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Borders>
          <w:bottom w:val="single" w:sz="8" w:space="0" w:color="auto"/>
        </w:tblBorders>
        <w:tblLook w:val="04A0" w:firstRow="1" w:lastRow="0" w:firstColumn="1" w:lastColumn="0" w:noHBand="0" w:noVBand="1"/>
      </w:tblPr>
      <w:tblGrid>
        <w:gridCol w:w="9639"/>
      </w:tblGrid>
      <w:tr w:rsidR="003C5E0E" w:rsidRPr="007D00E8" w14:paraId="07CC8635" w14:textId="77777777" w:rsidTr="00F82021">
        <w:tc>
          <w:tcPr>
            <w:tcW w:w="9639" w:type="dxa"/>
            <w:shd w:val="clear" w:color="auto" w:fill="auto"/>
          </w:tcPr>
          <w:p w14:paraId="052000E7" w14:textId="51FA2BA7" w:rsidR="0057188F" w:rsidRPr="00411660" w:rsidRDefault="0057188F" w:rsidP="007D00E8">
            <w:pPr>
              <w:autoSpaceDE w:val="0"/>
              <w:autoSpaceDN w:val="0"/>
              <w:adjustRightInd w:val="0"/>
              <w:spacing w:after="0" w:line="240" w:lineRule="auto"/>
              <w:jc w:val="center"/>
              <w:rPr>
                <w:rFonts w:ascii="Times New Roman" w:hAnsi="Times New Roman"/>
                <w:b/>
                <w:bCs/>
                <w:iCs/>
              </w:rPr>
            </w:pPr>
          </w:p>
          <w:p w14:paraId="6B9D055A" w14:textId="131355A2" w:rsidR="00F82021" w:rsidRPr="00B517C7" w:rsidRDefault="00F82021" w:rsidP="00F82021">
            <w:pPr>
              <w:autoSpaceDE w:val="0"/>
              <w:autoSpaceDN w:val="0"/>
              <w:adjustRightInd w:val="0"/>
              <w:spacing w:after="0" w:line="240" w:lineRule="auto"/>
              <w:jc w:val="center"/>
              <w:rPr>
                <w:rFonts w:ascii="Times New Roman" w:hAnsi="Times New Roman"/>
                <w:b/>
                <w:iCs/>
                <w:sz w:val="28"/>
                <w:szCs w:val="28"/>
                <w:lang w:val="en-US"/>
              </w:rPr>
            </w:pPr>
            <w:proofErr w:type="spellStart"/>
            <w:r w:rsidRPr="00B517C7">
              <w:rPr>
                <w:rFonts w:ascii="Times New Roman" w:hAnsi="Times New Roman"/>
                <w:b/>
                <w:bCs/>
                <w:iCs/>
                <w:sz w:val="28"/>
                <w:szCs w:val="28"/>
                <w:lang w:val="en-US"/>
              </w:rPr>
              <w:t>Hubungan</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Inventarisasi</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Suku</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Cadang</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Kapal</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Terhadap</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Pemenuhan</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Kebutuhan</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Suku</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Cadang</w:t>
            </w:r>
            <w:proofErr w:type="spellEnd"/>
            <w:r w:rsidRPr="00B517C7">
              <w:rPr>
                <w:rFonts w:ascii="Times New Roman" w:hAnsi="Times New Roman"/>
                <w:b/>
                <w:bCs/>
                <w:iCs/>
                <w:sz w:val="28"/>
                <w:szCs w:val="28"/>
                <w:lang w:val="en-US"/>
              </w:rPr>
              <w:t xml:space="preserve"> di </w:t>
            </w:r>
            <w:proofErr w:type="spellStart"/>
            <w:r w:rsidRPr="00B517C7">
              <w:rPr>
                <w:rFonts w:ascii="Times New Roman" w:hAnsi="Times New Roman"/>
                <w:b/>
                <w:bCs/>
                <w:iCs/>
                <w:sz w:val="28"/>
                <w:szCs w:val="28"/>
                <w:lang w:val="en-US"/>
              </w:rPr>
              <w:t>Atas</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Kapal</w:t>
            </w:r>
            <w:proofErr w:type="spellEnd"/>
            <w:r w:rsidRPr="00B517C7">
              <w:rPr>
                <w:rFonts w:ascii="Times New Roman" w:hAnsi="Times New Roman"/>
                <w:b/>
                <w:bCs/>
                <w:iCs/>
                <w:sz w:val="28"/>
                <w:szCs w:val="28"/>
                <w:lang w:val="en-US"/>
              </w:rPr>
              <w:t xml:space="preserve"> </w:t>
            </w:r>
            <w:proofErr w:type="spellStart"/>
            <w:r w:rsidRPr="00B517C7">
              <w:rPr>
                <w:rFonts w:ascii="Times New Roman" w:hAnsi="Times New Roman"/>
                <w:b/>
                <w:bCs/>
                <w:iCs/>
                <w:sz w:val="28"/>
                <w:szCs w:val="28"/>
                <w:lang w:val="en-US"/>
              </w:rPr>
              <w:t>Milik</w:t>
            </w:r>
            <w:proofErr w:type="spellEnd"/>
            <w:r w:rsidRPr="00B517C7">
              <w:rPr>
                <w:rFonts w:ascii="Times New Roman" w:hAnsi="Times New Roman"/>
                <w:b/>
                <w:bCs/>
                <w:iCs/>
                <w:sz w:val="28"/>
                <w:szCs w:val="28"/>
                <w:lang w:val="en-US"/>
              </w:rPr>
              <w:t xml:space="preserve"> PT </w:t>
            </w:r>
            <w:proofErr w:type="spellStart"/>
            <w:r w:rsidRPr="00B517C7">
              <w:rPr>
                <w:rFonts w:ascii="Times New Roman" w:hAnsi="Times New Roman"/>
                <w:b/>
                <w:bCs/>
                <w:iCs/>
                <w:sz w:val="28"/>
                <w:szCs w:val="28"/>
                <w:lang w:val="en-US"/>
              </w:rPr>
              <w:t>Humolco</w:t>
            </w:r>
            <w:proofErr w:type="spellEnd"/>
            <w:r w:rsidRPr="00B517C7">
              <w:rPr>
                <w:rFonts w:ascii="Times New Roman" w:hAnsi="Times New Roman"/>
                <w:b/>
                <w:bCs/>
                <w:iCs/>
                <w:sz w:val="28"/>
                <w:szCs w:val="28"/>
                <w:lang w:val="en-US"/>
              </w:rPr>
              <w:t xml:space="preserve"> </w:t>
            </w:r>
            <w:bookmarkStart w:id="0" w:name="_GoBack"/>
            <w:bookmarkEnd w:id="0"/>
            <w:r w:rsidRPr="00B517C7">
              <w:rPr>
                <w:rFonts w:ascii="Times New Roman" w:hAnsi="Times New Roman"/>
                <w:b/>
                <w:bCs/>
                <w:iCs/>
                <w:sz w:val="28"/>
                <w:szCs w:val="28"/>
                <w:lang w:val="en-US"/>
              </w:rPr>
              <w:t>LNG Indonesia</w:t>
            </w:r>
            <w:r w:rsidRPr="00B517C7">
              <w:rPr>
                <w:rFonts w:ascii="Times New Roman" w:hAnsi="Times New Roman"/>
                <w:b/>
                <w:iCs/>
                <w:sz w:val="28"/>
                <w:szCs w:val="28"/>
                <w:lang w:val="en-US"/>
              </w:rPr>
              <w:t xml:space="preserve"> </w:t>
            </w:r>
          </w:p>
          <w:p w14:paraId="01E34D87" w14:textId="77777777" w:rsidR="00F82021" w:rsidRPr="00F82021" w:rsidRDefault="00F82021" w:rsidP="00F82021">
            <w:pPr>
              <w:autoSpaceDE w:val="0"/>
              <w:autoSpaceDN w:val="0"/>
              <w:adjustRightInd w:val="0"/>
              <w:spacing w:after="0" w:line="240" w:lineRule="auto"/>
              <w:jc w:val="center"/>
              <w:rPr>
                <w:rFonts w:ascii="Times New Roman" w:hAnsi="Times New Roman"/>
                <w:b/>
                <w:i/>
                <w:sz w:val="20"/>
                <w:szCs w:val="20"/>
              </w:rPr>
            </w:pPr>
          </w:p>
          <w:p w14:paraId="0821E307" w14:textId="69D09320" w:rsidR="00F82021" w:rsidRPr="00F82021" w:rsidRDefault="00F82021" w:rsidP="00F82021">
            <w:pPr>
              <w:autoSpaceDE w:val="0"/>
              <w:autoSpaceDN w:val="0"/>
              <w:adjustRightInd w:val="0"/>
              <w:spacing w:after="0" w:line="240" w:lineRule="auto"/>
              <w:jc w:val="center"/>
              <w:rPr>
                <w:rFonts w:ascii="Times New Roman" w:hAnsi="Times New Roman"/>
                <w:b/>
                <w:iCs/>
                <w:vertAlign w:val="superscript"/>
                <w:lang w:val="en-US"/>
              </w:rPr>
            </w:pPr>
            <w:r w:rsidRPr="00F82021">
              <w:rPr>
                <w:rFonts w:ascii="Times New Roman" w:hAnsi="Times New Roman"/>
                <w:iCs/>
              </w:rPr>
              <w:t>Larsen Barasa</w:t>
            </w:r>
            <w:r w:rsidRPr="00F82021">
              <w:rPr>
                <w:rFonts w:ascii="Times New Roman" w:hAnsi="Times New Roman"/>
                <w:iCs/>
                <w:vertAlign w:val="superscript"/>
                <w:lang w:val="en-US"/>
              </w:rPr>
              <w:t xml:space="preserve"> </w:t>
            </w:r>
            <w:r w:rsidRPr="00F82021">
              <w:rPr>
                <w:rFonts w:ascii="Times New Roman" w:hAnsi="Times New Roman"/>
                <w:iCs/>
                <w:lang w:val="en-US"/>
              </w:rPr>
              <w:t xml:space="preserve">, </w:t>
            </w:r>
            <w:r w:rsidRPr="00F82021">
              <w:rPr>
                <w:rFonts w:ascii="Times New Roman" w:hAnsi="Times New Roman"/>
                <w:iCs/>
              </w:rPr>
              <w:t>Jonggung Sitorus</w:t>
            </w:r>
            <w:r w:rsidRPr="00F82021">
              <w:rPr>
                <w:rFonts w:ascii="Times New Roman" w:hAnsi="Times New Roman"/>
                <w:iCs/>
                <w:vertAlign w:val="superscript"/>
                <w:lang w:val="en-US"/>
              </w:rPr>
              <w:t xml:space="preserve"> </w:t>
            </w:r>
            <w:r w:rsidRPr="00F82021">
              <w:rPr>
                <w:rFonts w:ascii="Times New Roman" w:hAnsi="Times New Roman"/>
                <w:iCs/>
              </w:rPr>
              <w:t>,</w:t>
            </w:r>
            <w:r w:rsidRPr="00F82021">
              <w:rPr>
                <w:rFonts w:ascii="Times New Roman" w:hAnsi="Times New Roman"/>
                <w:iCs/>
                <w:lang w:val="en-US"/>
              </w:rPr>
              <w:t xml:space="preserve"> </w:t>
            </w:r>
            <w:r w:rsidRPr="00F82021">
              <w:rPr>
                <w:rFonts w:ascii="Times New Roman" w:hAnsi="Times New Roman"/>
                <w:iCs/>
                <w:lang w:val="en-ID"/>
              </w:rPr>
              <w:t xml:space="preserve">Dian </w:t>
            </w:r>
            <w:proofErr w:type="spellStart"/>
            <w:r w:rsidRPr="00F82021">
              <w:rPr>
                <w:rFonts w:ascii="Times New Roman" w:hAnsi="Times New Roman"/>
                <w:iCs/>
                <w:lang w:val="en-ID"/>
              </w:rPr>
              <w:t>Astriani</w:t>
            </w:r>
            <w:proofErr w:type="spellEnd"/>
            <w:r w:rsidRPr="00F82021">
              <w:rPr>
                <w:rFonts w:ascii="Times New Roman" w:hAnsi="Times New Roman"/>
                <w:iCs/>
                <w:vertAlign w:val="superscript"/>
                <w:lang w:val="en-US"/>
              </w:rPr>
              <w:t xml:space="preserve"> </w:t>
            </w:r>
          </w:p>
          <w:p w14:paraId="47E4F95B" w14:textId="01A91BE7" w:rsidR="00F82021" w:rsidRPr="00F82021" w:rsidRDefault="00F82021" w:rsidP="00F82021">
            <w:pPr>
              <w:autoSpaceDE w:val="0"/>
              <w:autoSpaceDN w:val="0"/>
              <w:adjustRightInd w:val="0"/>
              <w:spacing w:after="0" w:line="240" w:lineRule="auto"/>
              <w:jc w:val="center"/>
              <w:rPr>
                <w:rFonts w:ascii="Times New Roman" w:hAnsi="Times New Roman"/>
                <w:b/>
                <w:i/>
                <w:iCs/>
                <w:lang w:val="en-US"/>
              </w:rPr>
            </w:pPr>
            <w:proofErr w:type="spellStart"/>
            <w:r w:rsidRPr="00F82021">
              <w:rPr>
                <w:rFonts w:ascii="Times New Roman" w:hAnsi="Times New Roman"/>
                <w:i/>
                <w:iCs/>
                <w:lang w:val="en-US"/>
              </w:rPr>
              <w:t>Sekolah</w:t>
            </w:r>
            <w:proofErr w:type="spellEnd"/>
            <w:r w:rsidRPr="00F82021">
              <w:rPr>
                <w:rFonts w:ascii="Times New Roman" w:hAnsi="Times New Roman"/>
                <w:i/>
                <w:iCs/>
                <w:lang w:val="en-US"/>
              </w:rPr>
              <w:t xml:space="preserve"> Tinggi </w:t>
            </w:r>
            <w:proofErr w:type="spellStart"/>
            <w:r w:rsidRPr="00F82021">
              <w:rPr>
                <w:rFonts w:ascii="Times New Roman" w:hAnsi="Times New Roman"/>
                <w:i/>
                <w:iCs/>
                <w:lang w:val="en-US"/>
              </w:rPr>
              <w:t>Ilmu</w:t>
            </w:r>
            <w:proofErr w:type="spellEnd"/>
            <w:r w:rsidRPr="00F82021">
              <w:rPr>
                <w:rFonts w:ascii="Times New Roman" w:hAnsi="Times New Roman"/>
                <w:i/>
                <w:iCs/>
                <w:lang w:val="en-US"/>
              </w:rPr>
              <w:t xml:space="preserve"> </w:t>
            </w:r>
            <w:proofErr w:type="spellStart"/>
            <w:r w:rsidRPr="00F82021">
              <w:rPr>
                <w:rFonts w:ascii="Times New Roman" w:hAnsi="Times New Roman"/>
                <w:i/>
                <w:iCs/>
                <w:lang w:val="en-US"/>
              </w:rPr>
              <w:t>Pelayaran</w:t>
            </w:r>
            <w:proofErr w:type="spellEnd"/>
            <w:r w:rsidRPr="00F82021">
              <w:rPr>
                <w:rFonts w:ascii="Times New Roman" w:hAnsi="Times New Roman"/>
                <w:i/>
                <w:iCs/>
                <w:lang w:val="en-US"/>
              </w:rPr>
              <w:t>, Jakarta</w:t>
            </w:r>
          </w:p>
          <w:p w14:paraId="363EE649" w14:textId="77777777" w:rsidR="00F82021" w:rsidRPr="00F82021" w:rsidRDefault="00F82021" w:rsidP="00F82021">
            <w:pPr>
              <w:autoSpaceDE w:val="0"/>
              <w:autoSpaceDN w:val="0"/>
              <w:adjustRightInd w:val="0"/>
              <w:spacing w:after="0" w:line="240" w:lineRule="auto"/>
              <w:jc w:val="center"/>
              <w:rPr>
                <w:rFonts w:ascii="Times New Roman" w:hAnsi="Times New Roman"/>
                <w:b/>
                <w:bCs/>
                <w:i/>
                <w:vertAlign w:val="superscript"/>
              </w:rPr>
            </w:pPr>
            <w:r w:rsidRPr="00F82021">
              <w:rPr>
                <w:rFonts w:ascii="Times New Roman" w:hAnsi="Times New Roman"/>
                <w:i/>
                <w:iCs/>
                <w:lang w:val="en-US"/>
              </w:rPr>
              <w:t xml:space="preserve">Jl. </w:t>
            </w:r>
            <w:proofErr w:type="spellStart"/>
            <w:r w:rsidRPr="00F82021">
              <w:rPr>
                <w:rFonts w:ascii="Times New Roman" w:hAnsi="Times New Roman"/>
                <w:i/>
                <w:iCs/>
                <w:lang w:val="en-US"/>
              </w:rPr>
              <w:t>Marunda</w:t>
            </w:r>
            <w:proofErr w:type="spellEnd"/>
            <w:r w:rsidRPr="00F82021">
              <w:rPr>
                <w:rFonts w:ascii="Times New Roman" w:hAnsi="Times New Roman"/>
                <w:i/>
                <w:iCs/>
                <w:lang w:val="en-US"/>
              </w:rPr>
              <w:t xml:space="preserve"> Makmur No. 1 </w:t>
            </w:r>
            <w:proofErr w:type="spellStart"/>
            <w:r w:rsidRPr="00F82021">
              <w:rPr>
                <w:rFonts w:ascii="Times New Roman" w:hAnsi="Times New Roman"/>
                <w:i/>
                <w:iCs/>
                <w:lang w:val="en-US"/>
              </w:rPr>
              <w:t>Cilincing</w:t>
            </w:r>
            <w:proofErr w:type="spellEnd"/>
            <w:r w:rsidRPr="00F82021">
              <w:rPr>
                <w:rFonts w:ascii="Times New Roman" w:hAnsi="Times New Roman"/>
                <w:i/>
                <w:iCs/>
                <w:lang w:val="en-US"/>
              </w:rPr>
              <w:t>, Jakarta Utara. Jakarta 14150</w:t>
            </w:r>
          </w:p>
          <w:p w14:paraId="26362F97" w14:textId="48A917EF" w:rsidR="00260B8B" w:rsidRPr="007D00E8" w:rsidRDefault="00260B8B" w:rsidP="007D00E8">
            <w:pPr>
              <w:autoSpaceDE w:val="0"/>
              <w:autoSpaceDN w:val="0"/>
              <w:adjustRightInd w:val="0"/>
              <w:spacing w:after="0" w:line="240" w:lineRule="auto"/>
              <w:jc w:val="center"/>
              <w:rPr>
                <w:rFonts w:ascii="Times New Roman" w:hAnsi="Times New Roman"/>
                <w:bCs/>
                <w:color w:val="000000"/>
                <w:sz w:val="20"/>
                <w:szCs w:val="20"/>
              </w:rPr>
            </w:pPr>
          </w:p>
        </w:tc>
      </w:tr>
    </w:tbl>
    <w:p w14:paraId="4C454445" w14:textId="39B24CAB" w:rsidR="003C5E0E" w:rsidRPr="00F82021" w:rsidRDefault="003C5E0E" w:rsidP="00F6141E">
      <w:pPr>
        <w:autoSpaceDE w:val="0"/>
        <w:autoSpaceDN w:val="0"/>
        <w:adjustRightInd w:val="0"/>
        <w:spacing w:after="0" w:line="240" w:lineRule="auto"/>
        <w:jc w:val="center"/>
        <w:rPr>
          <w:rFonts w:ascii="Times New Roman" w:hAnsi="Times New Roman"/>
          <w:color w:val="000000"/>
          <w:sz w:val="8"/>
          <w:szCs w:val="8"/>
        </w:rPr>
      </w:pPr>
    </w:p>
    <w:p w14:paraId="1858DA91" w14:textId="77777777" w:rsidR="00F356F5" w:rsidRPr="00F82021" w:rsidRDefault="008D0AEE" w:rsidP="00635CBD">
      <w:pPr>
        <w:spacing w:after="0" w:line="240" w:lineRule="auto"/>
        <w:jc w:val="center"/>
        <w:rPr>
          <w:rFonts w:ascii="Times New Roman" w:hAnsi="Times New Roman"/>
          <w:b/>
          <w:iCs/>
          <w:color w:val="000000"/>
          <w:sz w:val="24"/>
          <w:szCs w:val="24"/>
        </w:rPr>
      </w:pPr>
      <w:r w:rsidRPr="00F82021">
        <w:rPr>
          <w:rFonts w:ascii="Times New Roman" w:hAnsi="Times New Roman"/>
          <w:b/>
          <w:iCs/>
          <w:color w:val="000000"/>
          <w:sz w:val="24"/>
          <w:szCs w:val="24"/>
        </w:rPr>
        <w:t>Abstrak</w:t>
      </w:r>
    </w:p>
    <w:p w14:paraId="23C5BBCD" w14:textId="7ECF7181" w:rsidR="008D0AEE" w:rsidRPr="00F82021" w:rsidRDefault="00356D6F" w:rsidP="008D0AEE">
      <w:pPr>
        <w:spacing w:after="0" w:line="240" w:lineRule="auto"/>
        <w:jc w:val="both"/>
        <w:rPr>
          <w:rFonts w:ascii="Times New Roman" w:hAnsi="Times New Roman"/>
          <w:iCs/>
          <w:sz w:val="24"/>
          <w:szCs w:val="24"/>
        </w:rPr>
      </w:pPr>
      <w:r w:rsidRPr="00F82021">
        <w:rPr>
          <w:rFonts w:ascii="Times New Roman" w:hAnsi="Times New Roman"/>
          <w:iCs/>
          <w:sz w:val="24"/>
          <w:szCs w:val="24"/>
        </w:rPr>
        <w:t>PT Humolco LNG Indonesia merupakan salah satu perusahaan pelayaran armada transportasi  yang bergerak di bidang pengelolaan kapal (ship management)</w:t>
      </w:r>
      <w:r w:rsidRPr="00F82021">
        <w:rPr>
          <w:rFonts w:ascii="Times New Roman" w:hAnsi="Times New Roman"/>
          <w:iCs/>
          <w:sz w:val="24"/>
          <w:szCs w:val="24"/>
          <w:lang w:val="en-ID"/>
        </w:rPr>
        <w:t xml:space="preserve">, yang </w:t>
      </w:r>
      <w:proofErr w:type="spellStart"/>
      <w:r w:rsidRPr="00F82021">
        <w:rPr>
          <w:rFonts w:ascii="Times New Roman" w:hAnsi="Times New Roman"/>
          <w:iCs/>
          <w:sz w:val="24"/>
          <w:szCs w:val="24"/>
          <w:lang w:val="en-ID"/>
        </w:rPr>
        <w:t>mengatur</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keperluan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suku</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cadang</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kapal</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beserta</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pelaporannya</w:t>
      </w:r>
      <w:proofErr w:type="spellEnd"/>
      <w:r w:rsidRPr="00F82021">
        <w:rPr>
          <w:rFonts w:ascii="Times New Roman" w:hAnsi="Times New Roman"/>
          <w:iCs/>
          <w:sz w:val="24"/>
          <w:szCs w:val="24"/>
          <w:lang w:val="en-ID"/>
        </w:rPr>
        <w:t>.</w:t>
      </w:r>
      <w:r w:rsidRPr="00F82021">
        <w:rPr>
          <w:rFonts w:ascii="Times New Roman" w:hAnsi="Times New Roman"/>
          <w:iCs/>
          <w:sz w:val="24"/>
          <w:szCs w:val="24"/>
        </w:rPr>
        <w:t xml:space="preserve"> </w:t>
      </w:r>
      <w:r w:rsidRPr="00F82021">
        <w:rPr>
          <w:rFonts w:ascii="Times New Roman" w:hAnsi="Times New Roman"/>
          <w:iCs/>
          <w:sz w:val="24"/>
          <w:szCs w:val="24"/>
          <w:lang w:val="en-ID"/>
        </w:rPr>
        <w:t>S</w:t>
      </w:r>
      <w:r w:rsidRPr="00F82021">
        <w:rPr>
          <w:rFonts w:ascii="Times New Roman" w:hAnsi="Times New Roman"/>
          <w:iCs/>
          <w:sz w:val="24"/>
          <w:szCs w:val="24"/>
        </w:rPr>
        <w:t>istem pelaporan suku cadang</w:t>
      </w:r>
      <w:r w:rsidRPr="00F82021">
        <w:rPr>
          <w:rFonts w:ascii="Times New Roman" w:hAnsi="Times New Roman"/>
          <w:iCs/>
          <w:sz w:val="24"/>
          <w:szCs w:val="24"/>
          <w:lang w:val="en-ID"/>
        </w:rPr>
        <w:t xml:space="preserve"> </w:t>
      </w:r>
      <w:r w:rsidRPr="00F82021">
        <w:rPr>
          <w:rFonts w:ascii="Times New Roman" w:hAnsi="Times New Roman"/>
          <w:iCs/>
          <w:sz w:val="24"/>
          <w:szCs w:val="24"/>
        </w:rPr>
        <w:t>masih dilakukan secara manual</w:t>
      </w:r>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sehingga</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perusahaan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kesulitan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dalam</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mengontrol</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persediaan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suku</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cadang</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Penelitian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ini</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dilakukan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dengan</w:t>
      </w:r>
      <w:proofErr w:type="spellEnd"/>
      <w:r w:rsidRPr="00F82021">
        <w:rPr>
          <w:rFonts w:ascii="Times New Roman" w:hAnsi="Times New Roman"/>
          <w:iCs/>
          <w:sz w:val="24"/>
          <w:szCs w:val="24"/>
          <w:lang w:val="en-ID"/>
        </w:rPr>
        <w:t xml:space="preserve"> </w:t>
      </w:r>
      <w:proofErr w:type="spellStart"/>
      <w:r w:rsidRPr="00F82021">
        <w:rPr>
          <w:rFonts w:ascii="Times New Roman" w:hAnsi="Times New Roman"/>
          <w:iCs/>
          <w:sz w:val="24"/>
          <w:szCs w:val="24"/>
          <w:lang w:val="en-ID"/>
        </w:rPr>
        <w:t>tujua</w:t>
      </w:r>
      <w:r w:rsidR="00233170" w:rsidRPr="00F82021">
        <w:rPr>
          <w:rFonts w:ascii="Times New Roman" w:hAnsi="Times New Roman"/>
          <w:iCs/>
          <w:sz w:val="24"/>
          <w:szCs w:val="24"/>
          <w:lang w:val="en-ID"/>
        </w:rPr>
        <w:t>n</w:t>
      </w:r>
      <w:proofErr w:type="spellEnd"/>
      <w:r w:rsidR="00233170" w:rsidRPr="00F82021">
        <w:rPr>
          <w:rFonts w:ascii="Times New Roman" w:hAnsi="Times New Roman"/>
          <w:iCs/>
          <w:sz w:val="24"/>
          <w:szCs w:val="24"/>
          <w:lang w:val="en-ID"/>
        </w:rPr>
        <w:t xml:space="preserve"> </w:t>
      </w:r>
      <w:proofErr w:type="spellStart"/>
      <w:proofErr w:type="gramStart"/>
      <w:r w:rsidR="00233170" w:rsidRPr="00F82021">
        <w:rPr>
          <w:rFonts w:ascii="Times New Roman" w:hAnsi="Times New Roman"/>
          <w:iCs/>
          <w:sz w:val="24"/>
          <w:szCs w:val="24"/>
          <w:lang w:val="en-ID"/>
        </w:rPr>
        <w:t>untuk</w:t>
      </w:r>
      <w:proofErr w:type="spellEnd"/>
      <w:r w:rsidR="00233170" w:rsidRPr="00F82021">
        <w:rPr>
          <w:rFonts w:ascii="Times New Roman" w:hAnsi="Times New Roman"/>
          <w:iCs/>
          <w:sz w:val="24"/>
          <w:szCs w:val="24"/>
          <w:lang w:val="en-ID"/>
        </w:rPr>
        <w:t xml:space="preserve"> </w:t>
      </w:r>
      <w:r w:rsidRPr="00F82021">
        <w:rPr>
          <w:rFonts w:ascii="Times New Roman" w:hAnsi="Times New Roman"/>
          <w:iCs/>
          <w:sz w:val="24"/>
          <w:szCs w:val="24"/>
          <w:lang w:val="en-ID"/>
        </w:rPr>
        <w:t xml:space="preserve"> </w:t>
      </w:r>
      <w:proofErr w:type="spellStart"/>
      <w:r w:rsidRPr="00F82021">
        <w:rPr>
          <w:rStyle w:val="Strong"/>
          <w:rFonts w:ascii="Times New Roman" w:hAnsi="Times New Roman"/>
          <w:b w:val="0"/>
          <w:bCs w:val="0"/>
          <w:iCs/>
          <w:sz w:val="24"/>
          <w:szCs w:val="24"/>
          <w:lang w:val="en-US"/>
        </w:rPr>
        <w:t>menentukan</w:t>
      </w:r>
      <w:proofErr w:type="spellEnd"/>
      <w:proofErr w:type="gramEnd"/>
      <w:r w:rsidRPr="00F82021">
        <w:rPr>
          <w:rStyle w:val="Strong"/>
          <w:rFonts w:ascii="Times New Roman" w:hAnsi="Times New Roman"/>
          <w:b w:val="0"/>
          <w:bCs w:val="0"/>
          <w:iCs/>
          <w:sz w:val="24"/>
          <w:szCs w:val="24"/>
          <w:lang w:val="en-US"/>
        </w:rPr>
        <w:t xml:space="preserve"> model </w:t>
      </w:r>
      <w:proofErr w:type="spellStart"/>
      <w:r w:rsidRPr="00F82021">
        <w:rPr>
          <w:rStyle w:val="Strong"/>
          <w:rFonts w:ascii="Times New Roman" w:hAnsi="Times New Roman"/>
          <w:b w:val="0"/>
          <w:bCs w:val="0"/>
          <w:iCs/>
          <w:sz w:val="24"/>
          <w:szCs w:val="24"/>
          <w:lang w:val="en-US"/>
        </w:rPr>
        <w:t>inventarisasi</w:t>
      </w:r>
      <w:proofErr w:type="spellEnd"/>
      <w:r w:rsidRPr="00F82021">
        <w:rPr>
          <w:rStyle w:val="Strong"/>
          <w:rFonts w:ascii="Times New Roman" w:hAnsi="Times New Roman"/>
          <w:b w:val="0"/>
          <w:bCs w:val="0"/>
          <w:iCs/>
          <w:sz w:val="24"/>
          <w:szCs w:val="24"/>
          <w:lang w:val="en-US"/>
        </w:rPr>
        <w:t xml:space="preserve"> dan </w:t>
      </w:r>
      <w:proofErr w:type="spellStart"/>
      <w:r w:rsidRPr="00F82021">
        <w:rPr>
          <w:rStyle w:val="Strong"/>
          <w:rFonts w:ascii="Times New Roman" w:hAnsi="Times New Roman"/>
          <w:b w:val="0"/>
          <w:bCs w:val="0"/>
          <w:iCs/>
          <w:sz w:val="24"/>
          <w:szCs w:val="24"/>
          <w:lang w:val="en-US"/>
        </w:rPr>
        <w:t>pengadaan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suku</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cadang</w:t>
      </w:r>
      <w:proofErr w:type="spellEnd"/>
      <w:r w:rsidRPr="00F82021">
        <w:rPr>
          <w:rStyle w:val="Strong"/>
          <w:rFonts w:ascii="Times New Roman" w:hAnsi="Times New Roman"/>
          <w:b w:val="0"/>
          <w:bCs w:val="0"/>
          <w:iCs/>
          <w:sz w:val="24"/>
          <w:szCs w:val="24"/>
          <w:lang w:val="en-US"/>
        </w:rPr>
        <w:t xml:space="preserve"> </w:t>
      </w:r>
      <w:r w:rsidR="00233170" w:rsidRPr="00F82021">
        <w:rPr>
          <w:rStyle w:val="Strong"/>
          <w:rFonts w:ascii="Times New Roman" w:hAnsi="Times New Roman"/>
          <w:b w:val="0"/>
          <w:bCs w:val="0"/>
          <w:iCs/>
          <w:sz w:val="24"/>
          <w:szCs w:val="24"/>
          <w:lang w:val="en-US"/>
        </w:rPr>
        <w:t xml:space="preserve">yang </w:t>
      </w:r>
      <w:proofErr w:type="spellStart"/>
      <w:r w:rsidR="00233170" w:rsidRPr="00F82021">
        <w:rPr>
          <w:rStyle w:val="Strong"/>
          <w:rFonts w:ascii="Times New Roman" w:hAnsi="Times New Roman"/>
          <w:b w:val="0"/>
          <w:bCs w:val="0"/>
          <w:iCs/>
          <w:sz w:val="24"/>
          <w:szCs w:val="24"/>
          <w:lang w:val="en-US"/>
        </w:rPr>
        <w:t>tepat</w:t>
      </w:r>
      <w:proofErr w:type="spellEnd"/>
      <w:r w:rsidR="00233170" w:rsidRPr="00F82021">
        <w:rPr>
          <w:rStyle w:val="Strong"/>
          <w:rFonts w:ascii="Times New Roman" w:hAnsi="Times New Roman"/>
          <w:b w:val="0"/>
          <w:bCs w:val="0"/>
          <w:iCs/>
          <w:sz w:val="24"/>
          <w:szCs w:val="24"/>
          <w:lang w:val="en-US"/>
        </w:rPr>
        <w:t xml:space="preserve"> </w:t>
      </w:r>
      <w:proofErr w:type="spellStart"/>
      <w:r w:rsidR="00233170" w:rsidRPr="00F82021">
        <w:rPr>
          <w:rStyle w:val="Strong"/>
          <w:rFonts w:ascii="Times New Roman" w:hAnsi="Times New Roman"/>
          <w:b w:val="0"/>
          <w:bCs w:val="0"/>
          <w:iCs/>
          <w:sz w:val="24"/>
          <w:szCs w:val="24"/>
          <w:lang w:val="en-US"/>
        </w:rPr>
        <w:t>untyk</w:t>
      </w:r>
      <w:proofErr w:type="spellEnd"/>
      <w:r w:rsidR="00233170" w:rsidRPr="00F82021">
        <w:rPr>
          <w:rStyle w:val="Strong"/>
          <w:rFonts w:ascii="Times New Roman" w:hAnsi="Times New Roman"/>
          <w:b w:val="0"/>
          <w:bCs w:val="0"/>
          <w:iCs/>
          <w:sz w:val="24"/>
          <w:szCs w:val="24"/>
          <w:lang w:val="en-US"/>
        </w:rPr>
        <w:t xml:space="preserve"> </w:t>
      </w:r>
      <w:proofErr w:type="spellStart"/>
      <w:r w:rsidR="00233170" w:rsidRPr="00F82021">
        <w:rPr>
          <w:rStyle w:val="Strong"/>
          <w:rFonts w:ascii="Times New Roman" w:hAnsi="Times New Roman"/>
          <w:b w:val="0"/>
          <w:bCs w:val="0"/>
          <w:iCs/>
          <w:sz w:val="24"/>
          <w:szCs w:val="24"/>
          <w:lang w:val="en-US"/>
        </w:rPr>
        <w:t>diterapkan</w:t>
      </w:r>
      <w:proofErr w:type="spellEnd"/>
      <w:r w:rsidR="00233170" w:rsidRPr="00F82021">
        <w:rPr>
          <w:rStyle w:val="Strong"/>
          <w:rFonts w:ascii="Times New Roman" w:hAnsi="Times New Roman"/>
          <w:b w:val="0"/>
          <w:bCs w:val="0"/>
          <w:iCs/>
          <w:sz w:val="24"/>
          <w:szCs w:val="24"/>
          <w:lang w:val="en-US"/>
        </w:rPr>
        <w:t xml:space="preserve"> di </w:t>
      </w:r>
      <w:r w:rsidRPr="00F82021">
        <w:rPr>
          <w:rStyle w:val="Strong"/>
          <w:rFonts w:ascii="Times New Roman" w:hAnsi="Times New Roman"/>
          <w:b w:val="0"/>
          <w:bCs w:val="0"/>
          <w:iCs/>
          <w:sz w:val="24"/>
          <w:szCs w:val="24"/>
          <w:lang w:val="en-US"/>
        </w:rPr>
        <w:t xml:space="preserve">PT </w:t>
      </w:r>
      <w:proofErr w:type="spellStart"/>
      <w:r w:rsidRPr="00F82021">
        <w:rPr>
          <w:rStyle w:val="Strong"/>
          <w:rFonts w:ascii="Times New Roman" w:hAnsi="Times New Roman"/>
          <w:b w:val="0"/>
          <w:bCs w:val="0"/>
          <w:iCs/>
          <w:sz w:val="24"/>
          <w:szCs w:val="24"/>
          <w:lang w:val="en-US"/>
        </w:rPr>
        <w:t>Humolco</w:t>
      </w:r>
      <w:proofErr w:type="spellEnd"/>
      <w:r w:rsidRPr="00F82021">
        <w:rPr>
          <w:rStyle w:val="Strong"/>
          <w:rFonts w:ascii="Times New Roman" w:hAnsi="Times New Roman"/>
          <w:b w:val="0"/>
          <w:bCs w:val="0"/>
          <w:iCs/>
          <w:sz w:val="24"/>
          <w:szCs w:val="24"/>
          <w:lang w:val="en-US"/>
        </w:rPr>
        <w:t xml:space="preserve"> LNG Indonesia. </w:t>
      </w:r>
      <w:proofErr w:type="spellStart"/>
      <w:r w:rsidRPr="00F82021">
        <w:rPr>
          <w:rStyle w:val="Strong"/>
          <w:rFonts w:ascii="Times New Roman" w:hAnsi="Times New Roman"/>
          <w:b w:val="0"/>
          <w:bCs w:val="0"/>
          <w:iCs/>
          <w:sz w:val="24"/>
          <w:szCs w:val="24"/>
          <w:lang w:val="en-US"/>
        </w:rPr>
        <w:t>Penelitian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dilakukan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menggunakan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metode</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deskriptif</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kuantitatif</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dengan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melakukan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perhitungan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analisis</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koefisien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korelasi</w:t>
      </w:r>
      <w:proofErr w:type="spellEnd"/>
      <w:r w:rsidRPr="00F82021">
        <w:rPr>
          <w:rStyle w:val="Strong"/>
          <w:rFonts w:ascii="Times New Roman" w:hAnsi="Times New Roman"/>
          <w:b w:val="0"/>
          <w:bCs w:val="0"/>
          <w:iCs/>
          <w:sz w:val="24"/>
          <w:szCs w:val="24"/>
          <w:lang w:val="en-US"/>
        </w:rPr>
        <w:t xml:space="preserve">. Data </w:t>
      </w:r>
      <w:proofErr w:type="spellStart"/>
      <w:r w:rsidRPr="00F82021">
        <w:rPr>
          <w:rStyle w:val="Strong"/>
          <w:rFonts w:ascii="Times New Roman" w:hAnsi="Times New Roman"/>
          <w:b w:val="0"/>
          <w:bCs w:val="0"/>
          <w:iCs/>
          <w:sz w:val="24"/>
          <w:szCs w:val="24"/>
          <w:lang w:val="en-US"/>
        </w:rPr>
        <w:t>didapatkan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dari</w:t>
      </w:r>
      <w:proofErr w:type="spellEnd"/>
      <w:r w:rsidRPr="00F82021">
        <w:rPr>
          <w:rStyle w:val="Strong"/>
          <w:rFonts w:ascii="Times New Roman" w:hAnsi="Times New Roman"/>
          <w:b w:val="0"/>
          <w:bCs w:val="0"/>
          <w:iCs/>
          <w:sz w:val="24"/>
          <w:szCs w:val="24"/>
          <w:lang w:val="en-US"/>
        </w:rPr>
        <w:t xml:space="preserve"> inventory list spare part </w:t>
      </w:r>
      <w:proofErr w:type="spellStart"/>
      <w:r w:rsidRPr="00F82021">
        <w:rPr>
          <w:rStyle w:val="Strong"/>
          <w:rFonts w:ascii="Times New Roman" w:hAnsi="Times New Roman"/>
          <w:b w:val="0"/>
          <w:bCs w:val="0"/>
          <w:iCs/>
          <w:sz w:val="24"/>
          <w:szCs w:val="24"/>
          <w:lang w:val="en-US"/>
        </w:rPr>
        <w:t>kapal</w:t>
      </w:r>
      <w:proofErr w:type="spellEnd"/>
      <w:r w:rsidRPr="00F82021">
        <w:rPr>
          <w:rStyle w:val="Strong"/>
          <w:rFonts w:ascii="Times New Roman" w:hAnsi="Times New Roman"/>
          <w:b w:val="0"/>
          <w:bCs w:val="0"/>
          <w:iCs/>
          <w:sz w:val="24"/>
          <w:szCs w:val="24"/>
          <w:lang w:val="en-US"/>
        </w:rPr>
        <w:t xml:space="preserve"> di PT </w:t>
      </w:r>
      <w:proofErr w:type="spellStart"/>
      <w:r w:rsidRPr="00F82021">
        <w:rPr>
          <w:rStyle w:val="Strong"/>
          <w:rFonts w:ascii="Times New Roman" w:hAnsi="Times New Roman"/>
          <w:b w:val="0"/>
          <w:bCs w:val="0"/>
          <w:iCs/>
          <w:sz w:val="24"/>
          <w:szCs w:val="24"/>
          <w:lang w:val="en-US"/>
        </w:rPr>
        <w:t>Humolco</w:t>
      </w:r>
      <w:proofErr w:type="spellEnd"/>
      <w:r w:rsidRPr="00F82021">
        <w:rPr>
          <w:rStyle w:val="Strong"/>
          <w:rFonts w:ascii="Times New Roman" w:hAnsi="Times New Roman"/>
          <w:b w:val="0"/>
          <w:bCs w:val="0"/>
          <w:iCs/>
          <w:sz w:val="24"/>
          <w:szCs w:val="24"/>
          <w:lang w:val="en-US"/>
        </w:rPr>
        <w:t xml:space="preserve"> LNG Indonesia. </w:t>
      </w:r>
      <w:proofErr w:type="spellStart"/>
      <w:r w:rsidRPr="00F82021">
        <w:rPr>
          <w:rStyle w:val="Strong"/>
          <w:rFonts w:ascii="Times New Roman" w:hAnsi="Times New Roman"/>
          <w:b w:val="0"/>
          <w:bCs w:val="0"/>
          <w:iCs/>
          <w:sz w:val="24"/>
          <w:szCs w:val="24"/>
          <w:lang w:val="en-US"/>
        </w:rPr>
        <w:t>Penggunaan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sistem</w:t>
      </w:r>
      <w:proofErr w:type="spellEnd"/>
      <w:r w:rsidRPr="00F82021">
        <w:rPr>
          <w:rStyle w:val="Strong"/>
          <w:rFonts w:ascii="Times New Roman" w:hAnsi="Times New Roman"/>
          <w:b w:val="0"/>
          <w:bCs w:val="0"/>
          <w:iCs/>
          <w:sz w:val="24"/>
          <w:szCs w:val="24"/>
          <w:lang w:val="en-US"/>
        </w:rPr>
        <w:t xml:space="preserve"> inventory control </w:t>
      </w:r>
      <w:proofErr w:type="spellStart"/>
      <w:r w:rsidRPr="00F82021">
        <w:rPr>
          <w:rStyle w:val="Strong"/>
          <w:rFonts w:ascii="Times New Roman" w:hAnsi="Times New Roman"/>
          <w:b w:val="0"/>
          <w:bCs w:val="0"/>
          <w:iCs/>
          <w:sz w:val="24"/>
          <w:szCs w:val="24"/>
          <w:lang w:val="en-US"/>
        </w:rPr>
        <w:t>berbasis</w:t>
      </w:r>
      <w:proofErr w:type="spellEnd"/>
      <w:r w:rsidRPr="00F82021">
        <w:rPr>
          <w:rStyle w:val="Strong"/>
          <w:rFonts w:ascii="Times New Roman" w:hAnsi="Times New Roman"/>
          <w:b w:val="0"/>
          <w:bCs w:val="0"/>
          <w:iCs/>
          <w:sz w:val="24"/>
          <w:szCs w:val="24"/>
          <w:lang w:val="en-US"/>
        </w:rPr>
        <w:t xml:space="preserve"> website </w:t>
      </w:r>
      <w:proofErr w:type="spellStart"/>
      <w:r w:rsidRPr="00F82021">
        <w:rPr>
          <w:rStyle w:val="Strong"/>
          <w:rFonts w:ascii="Times New Roman" w:hAnsi="Times New Roman"/>
          <w:b w:val="0"/>
          <w:bCs w:val="0"/>
          <w:iCs/>
          <w:sz w:val="24"/>
          <w:szCs w:val="24"/>
          <w:lang w:val="en-US"/>
        </w:rPr>
        <w:t>lebih</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efektif</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dalam</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mengatasi</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kesulitan</w:t>
      </w:r>
      <w:proofErr w:type="spellEnd"/>
      <w:r w:rsidRPr="00F82021">
        <w:rPr>
          <w:rStyle w:val="Strong"/>
          <w:rFonts w:ascii="Times New Roman" w:hAnsi="Times New Roman"/>
          <w:b w:val="0"/>
          <w:bCs w:val="0"/>
          <w:iCs/>
          <w:sz w:val="24"/>
          <w:szCs w:val="24"/>
          <w:lang w:val="en-US"/>
        </w:rPr>
        <w:t xml:space="preserve"> yang </w:t>
      </w:r>
      <w:proofErr w:type="spellStart"/>
      <w:r w:rsidRPr="00F82021">
        <w:rPr>
          <w:rStyle w:val="Strong"/>
          <w:rFonts w:ascii="Times New Roman" w:hAnsi="Times New Roman"/>
          <w:b w:val="0"/>
          <w:bCs w:val="0"/>
          <w:iCs/>
          <w:sz w:val="24"/>
          <w:szCs w:val="24"/>
          <w:lang w:val="en-US"/>
        </w:rPr>
        <w:t>sedang</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dihadapi</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perusahaan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Sistem</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ini</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dapat</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diakses</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dimana</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saja</w:t>
      </w:r>
      <w:proofErr w:type="spellEnd"/>
      <w:r w:rsidRPr="00F82021">
        <w:rPr>
          <w:rStyle w:val="Strong"/>
          <w:rFonts w:ascii="Times New Roman" w:hAnsi="Times New Roman"/>
          <w:b w:val="0"/>
          <w:bCs w:val="0"/>
          <w:iCs/>
          <w:sz w:val="24"/>
          <w:szCs w:val="24"/>
          <w:lang w:val="en-US"/>
        </w:rPr>
        <w:t xml:space="preserve"> dan </w:t>
      </w:r>
      <w:proofErr w:type="spellStart"/>
      <w:r w:rsidRPr="00F82021">
        <w:rPr>
          <w:rStyle w:val="Strong"/>
          <w:rFonts w:ascii="Times New Roman" w:hAnsi="Times New Roman"/>
          <w:b w:val="0"/>
          <w:bCs w:val="0"/>
          <w:iCs/>
          <w:sz w:val="24"/>
          <w:szCs w:val="24"/>
          <w:lang w:val="en-US"/>
        </w:rPr>
        <w:t>kapan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saja</w:t>
      </w:r>
      <w:proofErr w:type="spellEnd"/>
      <w:r w:rsidRPr="00F82021">
        <w:rPr>
          <w:rStyle w:val="Strong"/>
          <w:rFonts w:ascii="Times New Roman" w:hAnsi="Times New Roman"/>
          <w:b w:val="0"/>
          <w:bCs w:val="0"/>
          <w:iCs/>
          <w:sz w:val="24"/>
          <w:szCs w:val="24"/>
          <w:lang w:val="en-US"/>
        </w:rPr>
        <w:t xml:space="preserve"> oleh </w:t>
      </w:r>
      <w:proofErr w:type="spellStart"/>
      <w:r w:rsidRPr="00F82021">
        <w:rPr>
          <w:rStyle w:val="Strong"/>
          <w:rFonts w:ascii="Times New Roman" w:hAnsi="Times New Roman"/>
          <w:b w:val="0"/>
          <w:bCs w:val="0"/>
          <w:iCs/>
          <w:sz w:val="24"/>
          <w:szCs w:val="24"/>
          <w:lang w:val="en-US"/>
        </w:rPr>
        <w:t>karyawan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kantor</w:t>
      </w:r>
      <w:proofErr w:type="spellEnd"/>
      <w:r w:rsidRPr="00F82021">
        <w:rPr>
          <w:rStyle w:val="Strong"/>
          <w:rFonts w:ascii="Times New Roman" w:hAnsi="Times New Roman"/>
          <w:b w:val="0"/>
          <w:bCs w:val="0"/>
          <w:iCs/>
          <w:sz w:val="24"/>
          <w:szCs w:val="24"/>
          <w:lang w:val="en-US"/>
        </w:rPr>
        <w:t xml:space="preserve"> dan </w:t>
      </w:r>
      <w:proofErr w:type="spellStart"/>
      <w:r w:rsidRPr="00F82021">
        <w:rPr>
          <w:rStyle w:val="Strong"/>
          <w:rFonts w:ascii="Times New Roman" w:hAnsi="Times New Roman"/>
          <w:b w:val="0"/>
          <w:bCs w:val="0"/>
          <w:iCs/>
          <w:sz w:val="24"/>
          <w:szCs w:val="24"/>
          <w:lang w:val="en-US"/>
        </w:rPr>
        <w:t>awak</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kapal</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sehingga</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memudahkan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untuk</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mengontrol</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keadaan</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suku</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cadang</w:t>
      </w:r>
      <w:proofErr w:type="spellEnd"/>
      <w:r w:rsidRPr="00F82021">
        <w:rPr>
          <w:rStyle w:val="Strong"/>
          <w:rFonts w:ascii="Times New Roman" w:hAnsi="Times New Roman"/>
          <w:b w:val="0"/>
          <w:bCs w:val="0"/>
          <w:iCs/>
          <w:sz w:val="24"/>
          <w:szCs w:val="24"/>
          <w:lang w:val="en-US"/>
        </w:rPr>
        <w:t xml:space="preserve"> </w:t>
      </w:r>
      <w:proofErr w:type="spellStart"/>
      <w:r w:rsidRPr="00F82021">
        <w:rPr>
          <w:rStyle w:val="Strong"/>
          <w:rFonts w:ascii="Times New Roman" w:hAnsi="Times New Roman"/>
          <w:b w:val="0"/>
          <w:bCs w:val="0"/>
          <w:iCs/>
          <w:sz w:val="24"/>
          <w:szCs w:val="24"/>
          <w:lang w:val="en-US"/>
        </w:rPr>
        <w:t>kapal</w:t>
      </w:r>
      <w:proofErr w:type="spellEnd"/>
      <w:r w:rsidRPr="00F82021">
        <w:rPr>
          <w:rStyle w:val="Strong"/>
          <w:rFonts w:ascii="Times New Roman" w:hAnsi="Times New Roman"/>
          <w:b w:val="0"/>
          <w:bCs w:val="0"/>
          <w:iCs/>
          <w:sz w:val="24"/>
          <w:szCs w:val="24"/>
          <w:lang w:val="en-US"/>
        </w:rPr>
        <w:t>.</w:t>
      </w:r>
    </w:p>
    <w:p w14:paraId="06D3B827" w14:textId="058ACCCE" w:rsidR="008D0AEE" w:rsidRDefault="008D0AEE" w:rsidP="00F6141E">
      <w:pPr>
        <w:autoSpaceDE w:val="0"/>
        <w:autoSpaceDN w:val="0"/>
        <w:adjustRightInd w:val="0"/>
        <w:spacing w:after="0" w:line="240" w:lineRule="auto"/>
        <w:jc w:val="center"/>
        <w:rPr>
          <w:rFonts w:ascii="Times New Roman" w:hAnsi="Times New Roman"/>
          <w:sz w:val="20"/>
          <w:szCs w:val="20"/>
        </w:rPr>
      </w:pPr>
    </w:p>
    <w:p w14:paraId="38DFA638" w14:textId="77777777" w:rsidR="00F82021" w:rsidRDefault="00F82021" w:rsidP="00F6141E">
      <w:pPr>
        <w:autoSpaceDE w:val="0"/>
        <w:autoSpaceDN w:val="0"/>
        <w:adjustRightInd w:val="0"/>
        <w:spacing w:after="0" w:line="240" w:lineRule="auto"/>
        <w:jc w:val="center"/>
        <w:rPr>
          <w:rFonts w:ascii="Times New Roman" w:hAnsi="Times New Roman"/>
          <w:sz w:val="20"/>
          <w:szCs w:val="20"/>
        </w:rPr>
      </w:pP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3D1666" w:rsidRPr="007D00E8" w14:paraId="74040C74" w14:textId="77777777" w:rsidTr="007D00E8">
        <w:tc>
          <w:tcPr>
            <w:tcW w:w="9639" w:type="dxa"/>
            <w:tcBorders>
              <w:top w:val="single" w:sz="8" w:space="0" w:color="auto"/>
              <w:bottom w:val="single" w:sz="8" w:space="0" w:color="auto"/>
            </w:tcBorders>
            <w:shd w:val="clear" w:color="auto" w:fill="auto"/>
          </w:tcPr>
          <w:p w14:paraId="034C6F56" w14:textId="577362A0" w:rsidR="003D1666" w:rsidRPr="007D00E8" w:rsidRDefault="003D1666" w:rsidP="007D00E8">
            <w:pPr>
              <w:autoSpaceDE w:val="0"/>
              <w:autoSpaceDN w:val="0"/>
              <w:adjustRightInd w:val="0"/>
              <w:spacing w:after="0" w:line="240" w:lineRule="auto"/>
              <w:jc w:val="center"/>
              <w:rPr>
                <w:rFonts w:ascii="Times New Roman" w:hAnsi="Times New Roman"/>
                <w:b/>
                <w:bCs/>
                <w:i/>
                <w:sz w:val="20"/>
                <w:szCs w:val="20"/>
                <w:lang w:val="en-US"/>
              </w:rPr>
            </w:pPr>
          </w:p>
          <w:p w14:paraId="2657EE71" w14:textId="2BD22E36" w:rsidR="003D1666" w:rsidRPr="007D00E8" w:rsidRDefault="003D1666" w:rsidP="007D00E8">
            <w:pPr>
              <w:autoSpaceDE w:val="0"/>
              <w:autoSpaceDN w:val="0"/>
              <w:adjustRightInd w:val="0"/>
              <w:spacing w:after="0" w:line="240" w:lineRule="auto"/>
              <w:ind w:left="-105"/>
              <w:jc w:val="both"/>
              <w:rPr>
                <w:rFonts w:ascii="Times New Roman" w:hAnsi="Times New Roman"/>
                <w:b/>
                <w:bCs/>
                <w:i/>
                <w:sz w:val="20"/>
                <w:szCs w:val="20"/>
                <w:lang w:val="en-ID"/>
              </w:rPr>
            </w:pPr>
            <w:r w:rsidRPr="007D00E8">
              <w:rPr>
                <w:rFonts w:ascii="Times New Roman" w:hAnsi="Times New Roman"/>
                <w:b/>
                <w:bCs/>
                <w:i/>
                <w:sz w:val="20"/>
                <w:szCs w:val="20"/>
              </w:rPr>
              <w:t xml:space="preserve">Kata Kunci </w:t>
            </w:r>
            <w:r w:rsidR="00F82021" w:rsidRPr="00F82021">
              <w:rPr>
                <w:rFonts w:ascii="Times New Roman" w:hAnsi="Times New Roman"/>
                <w:i/>
                <w:sz w:val="20"/>
                <w:szCs w:val="20"/>
              </w:rPr>
              <w:t xml:space="preserve">: </w:t>
            </w:r>
            <w:proofErr w:type="spellStart"/>
            <w:r w:rsidR="00F82021" w:rsidRPr="00F82021">
              <w:rPr>
                <w:rFonts w:ascii="Times New Roman" w:hAnsi="Times New Roman"/>
                <w:i/>
                <w:sz w:val="20"/>
                <w:szCs w:val="20"/>
                <w:lang w:val="en-ID"/>
              </w:rPr>
              <w:t>Inventarisasi</w:t>
            </w:r>
            <w:proofErr w:type="spellEnd"/>
            <w:r w:rsidR="00F82021" w:rsidRPr="00F82021">
              <w:rPr>
                <w:rFonts w:ascii="Times New Roman" w:hAnsi="Times New Roman"/>
                <w:i/>
                <w:sz w:val="20"/>
                <w:szCs w:val="20"/>
                <w:lang w:val="en-ID"/>
              </w:rPr>
              <w:t xml:space="preserve">, </w:t>
            </w:r>
            <w:proofErr w:type="spellStart"/>
            <w:r w:rsidR="00F82021" w:rsidRPr="00F82021">
              <w:rPr>
                <w:rFonts w:ascii="Times New Roman" w:hAnsi="Times New Roman"/>
                <w:i/>
                <w:sz w:val="20"/>
                <w:szCs w:val="20"/>
                <w:lang w:val="en-ID"/>
              </w:rPr>
              <w:t>Suku</w:t>
            </w:r>
            <w:proofErr w:type="spellEnd"/>
            <w:r w:rsidR="00F82021" w:rsidRPr="00F82021">
              <w:rPr>
                <w:rFonts w:ascii="Times New Roman" w:hAnsi="Times New Roman"/>
                <w:i/>
                <w:sz w:val="20"/>
                <w:szCs w:val="20"/>
                <w:lang w:val="en-ID"/>
              </w:rPr>
              <w:t xml:space="preserve"> </w:t>
            </w:r>
            <w:proofErr w:type="spellStart"/>
            <w:r w:rsidR="00F82021" w:rsidRPr="00F82021">
              <w:rPr>
                <w:rFonts w:ascii="Times New Roman" w:hAnsi="Times New Roman"/>
                <w:i/>
                <w:sz w:val="20"/>
                <w:szCs w:val="20"/>
                <w:lang w:val="en-ID"/>
              </w:rPr>
              <w:t>Cadang</w:t>
            </w:r>
            <w:proofErr w:type="spellEnd"/>
            <w:r w:rsidR="00F82021" w:rsidRPr="00F82021">
              <w:rPr>
                <w:rFonts w:ascii="Times New Roman" w:hAnsi="Times New Roman"/>
                <w:i/>
                <w:sz w:val="20"/>
                <w:szCs w:val="20"/>
                <w:lang w:val="en-ID"/>
              </w:rPr>
              <w:t xml:space="preserve"> </w:t>
            </w:r>
            <w:proofErr w:type="spellStart"/>
            <w:r w:rsidR="00F82021" w:rsidRPr="00F82021">
              <w:rPr>
                <w:rFonts w:ascii="Times New Roman" w:hAnsi="Times New Roman"/>
                <w:i/>
                <w:sz w:val="20"/>
                <w:szCs w:val="20"/>
                <w:lang w:val="en-ID"/>
              </w:rPr>
              <w:t>Kapal</w:t>
            </w:r>
            <w:proofErr w:type="spellEnd"/>
            <w:r w:rsidR="00F82021" w:rsidRPr="00F82021">
              <w:rPr>
                <w:rFonts w:ascii="Times New Roman" w:hAnsi="Times New Roman"/>
                <w:i/>
                <w:sz w:val="20"/>
                <w:szCs w:val="20"/>
                <w:lang w:val="en-ID"/>
              </w:rPr>
              <w:t xml:space="preserve">, </w:t>
            </w:r>
            <w:proofErr w:type="spellStart"/>
            <w:r w:rsidR="00F82021" w:rsidRPr="00F82021">
              <w:rPr>
                <w:rFonts w:ascii="Times New Roman" w:hAnsi="Times New Roman"/>
                <w:i/>
                <w:sz w:val="20"/>
                <w:szCs w:val="20"/>
                <w:lang w:val="en-ID"/>
              </w:rPr>
              <w:t>Pemenuhan</w:t>
            </w:r>
            <w:proofErr w:type="spellEnd"/>
            <w:r w:rsidR="00F82021" w:rsidRPr="00F82021">
              <w:rPr>
                <w:rFonts w:ascii="Times New Roman" w:hAnsi="Times New Roman"/>
                <w:i/>
                <w:sz w:val="20"/>
                <w:szCs w:val="20"/>
                <w:lang w:val="en-ID"/>
              </w:rPr>
              <w:t xml:space="preserve"> </w:t>
            </w:r>
            <w:proofErr w:type="spellStart"/>
            <w:r w:rsidR="00F82021" w:rsidRPr="00F82021">
              <w:rPr>
                <w:rFonts w:ascii="Times New Roman" w:hAnsi="Times New Roman"/>
                <w:i/>
                <w:sz w:val="20"/>
                <w:szCs w:val="20"/>
                <w:lang w:val="en-ID"/>
              </w:rPr>
              <w:t>Kebutuhan</w:t>
            </w:r>
            <w:proofErr w:type="spellEnd"/>
            <w:r w:rsidR="00F82021" w:rsidRPr="00F82021">
              <w:rPr>
                <w:rFonts w:ascii="Times New Roman" w:hAnsi="Times New Roman"/>
                <w:i/>
                <w:sz w:val="20"/>
                <w:szCs w:val="20"/>
                <w:lang w:val="en-ID"/>
              </w:rPr>
              <w:t>, Inventory</w:t>
            </w:r>
            <w:r w:rsidR="00C36509">
              <w:rPr>
                <w:rFonts w:ascii="Times New Roman" w:hAnsi="Times New Roman"/>
                <w:i/>
                <w:sz w:val="20"/>
                <w:szCs w:val="20"/>
                <w:lang w:val="en-ID"/>
              </w:rPr>
              <w:t xml:space="preserve">, </w:t>
            </w:r>
            <w:proofErr w:type="spellStart"/>
            <w:r w:rsidR="00C36509">
              <w:rPr>
                <w:rFonts w:ascii="Times New Roman" w:hAnsi="Times New Roman"/>
                <w:i/>
                <w:sz w:val="20"/>
                <w:szCs w:val="20"/>
                <w:lang w:val="en-ID"/>
              </w:rPr>
              <w:t>Korelasi</w:t>
            </w:r>
            <w:proofErr w:type="spellEnd"/>
            <w:r w:rsidR="00C36509">
              <w:rPr>
                <w:rFonts w:ascii="Times New Roman" w:hAnsi="Times New Roman"/>
                <w:i/>
                <w:sz w:val="20"/>
                <w:szCs w:val="20"/>
                <w:lang w:val="en-ID"/>
              </w:rPr>
              <w:t>.</w:t>
            </w:r>
          </w:p>
          <w:p w14:paraId="16632160" w14:textId="003F9689" w:rsidR="003D1666" w:rsidRPr="007D00E8" w:rsidRDefault="003D1666" w:rsidP="007D00E8">
            <w:pPr>
              <w:autoSpaceDE w:val="0"/>
              <w:autoSpaceDN w:val="0"/>
              <w:adjustRightInd w:val="0"/>
              <w:spacing w:after="0" w:line="240" w:lineRule="auto"/>
              <w:jc w:val="center"/>
              <w:rPr>
                <w:rFonts w:ascii="Times New Roman" w:hAnsi="Times New Roman"/>
                <w:bCs/>
                <w:color w:val="000000"/>
                <w:sz w:val="20"/>
                <w:szCs w:val="20"/>
              </w:rPr>
            </w:pPr>
          </w:p>
        </w:tc>
      </w:tr>
    </w:tbl>
    <w:p w14:paraId="5A5EC144" w14:textId="04CB64C0" w:rsidR="00F6141E" w:rsidRPr="007D00E8" w:rsidRDefault="00F6141E" w:rsidP="00F6141E">
      <w:pPr>
        <w:autoSpaceDE w:val="0"/>
        <w:autoSpaceDN w:val="0"/>
        <w:adjustRightInd w:val="0"/>
        <w:spacing w:after="0" w:line="240" w:lineRule="auto"/>
        <w:jc w:val="center"/>
        <w:rPr>
          <w:rFonts w:ascii="Times New Roman" w:hAnsi="Times New Roman"/>
          <w:color w:val="000000"/>
          <w:sz w:val="20"/>
          <w:szCs w:val="20"/>
        </w:rPr>
      </w:pPr>
    </w:p>
    <w:p w14:paraId="002922C0" w14:textId="77777777" w:rsidR="004D666F" w:rsidRPr="00635CBD" w:rsidRDefault="004D666F" w:rsidP="00635CBD">
      <w:pPr>
        <w:autoSpaceDE w:val="0"/>
        <w:autoSpaceDN w:val="0"/>
        <w:adjustRightInd w:val="0"/>
        <w:spacing w:after="0" w:line="240" w:lineRule="auto"/>
        <w:rPr>
          <w:rFonts w:ascii="Times New Roman" w:hAnsi="Times New Roman"/>
          <w:bCs/>
          <w:sz w:val="20"/>
          <w:szCs w:val="20"/>
        </w:rPr>
        <w:sectPr w:rsidR="004D666F" w:rsidRPr="00635CBD" w:rsidSect="00867E90">
          <w:headerReference w:type="default" r:id="rId8"/>
          <w:footerReference w:type="default" r:id="rId9"/>
          <w:type w:val="continuous"/>
          <w:pgSz w:w="11906" w:h="16838"/>
          <w:pgMar w:top="1134" w:right="1134" w:bottom="1134" w:left="1134" w:header="709" w:footer="709" w:gutter="0"/>
          <w:pgNumType w:start="167"/>
          <w:cols w:space="708"/>
          <w:docGrid w:linePitch="360"/>
        </w:sectPr>
      </w:pPr>
    </w:p>
    <w:p w14:paraId="4526D972" w14:textId="3B7F07E6" w:rsidR="00B53B02" w:rsidRDefault="00F4452A" w:rsidP="00C36509">
      <w:pPr>
        <w:pStyle w:val="ListParagraph"/>
        <w:numPr>
          <w:ilvl w:val="0"/>
          <w:numId w:val="2"/>
        </w:numPr>
        <w:autoSpaceDE w:val="0"/>
        <w:autoSpaceDN w:val="0"/>
        <w:adjustRightInd w:val="0"/>
        <w:spacing w:after="0" w:line="240" w:lineRule="auto"/>
        <w:ind w:left="426" w:hanging="426"/>
        <w:rPr>
          <w:rFonts w:ascii="Times New Roman" w:hAnsi="Times New Roman"/>
          <w:b/>
          <w:bCs/>
          <w:lang w:val="en-US"/>
        </w:rPr>
      </w:pPr>
      <w:r w:rsidRPr="00B53B02">
        <w:rPr>
          <w:rFonts w:ascii="Times New Roman" w:hAnsi="Times New Roman"/>
          <w:b/>
          <w:bCs/>
        </w:rPr>
        <w:t>P</w:t>
      </w:r>
      <w:r w:rsidR="00DB79BF">
        <w:rPr>
          <w:rFonts w:ascii="Times New Roman" w:hAnsi="Times New Roman"/>
          <w:b/>
          <w:bCs/>
          <w:lang w:val="en-US"/>
        </w:rPr>
        <w:t>ENDAHUL</w:t>
      </w:r>
      <w:r w:rsidR="00622093">
        <w:rPr>
          <w:rFonts w:ascii="Times New Roman" w:hAnsi="Times New Roman"/>
          <w:b/>
          <w:bCs/>
          <w:lang w:val="en-US"/>
        </w:rPr>
        <w:t>U</w:t>
      </w:r>
      <w:r w:rsidR="00DB79BF">
        <w:rPr>
          <w:rFonts w:ascii="Times New Roman" w:hAnsi="Times New Roman"/>
          <w:b/>
          <w:bCs/>
          <w:lang w:val="en-US"/>
        </w:rPr>
        <w:t>AN</w:t>
      </w:r>
    </w:p>
    <w:p w14:paraId="033855B0" w14:textId="4FA02843" w:rsidR="00B53B02" w:rsidRDefault="00622093" w:rsidP="00E55302">
      <w:pPr>
        <w:autoSpaceDE w:val="0"/>
        <w:autoSpaceDN w:val="0"/>
        <w:adjustRightInd w:val="0"/>
        <w:spacing w:after="0" w:line="240" w:lineRule="auto"/>
        <w:ind w:firstLine="426"/>
        <w:jc w:val="both"/>
        <w:rPr>
          <w:rFonts w:ascii="Times New Roman" w:hAnsi="Times New Roman"/>
          <w:bCs/>
          <w:lang w:val="en-US"/>
        </w:rPr>
      </w:pPr>
      <w:proofErr w:type="spellStart"/>
      <w:r w:rsidRPr="00801CFB">
        <w:rPr>
          <w:rFonts w:ascii="Times New Roman" w:hAnsi="Times New Roman"/>
          <w:bCs/>
          <w:lang w:val="en-US"/>
        </w:rPr>
        <w:t>Sistem</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transportasi</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laut</w:t>
      </w:r>
      <w:proofErr w:type="spellEnd"/>
      <w:r w:rsidRPr="00801CFB">
        <w:rPr>
          <w:rFonts w:ascii="Times New Roman" w:hAnsi="Times New Roman"/>
          <w:bCs/>
          <w:lang w:val="en-US"/>
        </w:rPr>
        <w:t xml:space="preserve"> di era </w:t>
      </w:r>
      <w:proofErr w:type="spellStart"/>
      <w:r w:rsidRPr="00801CFB">
        <w:rPr>
          <w:rFonts w:ascii="Times New Roman" w:hAnsi="Times New Roman"/>
          <w:bCs/>
          <w:lang w:val="en-US"/>
        </w:rPr>
        <w:t>pembangunan</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ini</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berkembang</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dengan</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pesat</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seperti</w:t>
      </w:r>
      <w:proofErr w:type="spellEnd"/>
      <w:r w:rsidRPr="00801CFB">
        <w:rPr>
          <w:rFonts w:ascii="Times New Roman" w:hAnsi="Times New Roman"/>
          <w:bCs/>
          <w:lang w:val="en-US"/>
        </w:rPr>
        <w:t xml:space="preserve"> di negara-negara </w:t>
      </w:r>
      <w:proofErr w:type="spellStart"/>
      <w:r w:rsidRPr="00801CFB">
        <w:rPr>
          <w:rFonts w:ascii="Times New Roman" w:hAnsi="Times New Roman"/>
          <w:bCs/>
          <w:lang w:val="en-US"/>
        </w:rPr>
        <w:t>berkembang</w:t>
      </w:r>
      <w:proofErr w:type="spellEnd"/>
      <w:r w:rsidRPr="00801CFB">
        <w:rPr>
          <w:rFonts w:ascii="Times New Roman" w:hAnsi="Times New Roman"/>
          <w:bCs/>
          <w:lang w:val="en-US"/>
        </w:rPr>
        <w:t xml:space="preserve"> dan </w:t>
      </w:r>
      <w:proofErr w:type="spellStart"/>
      <w:r w:rsidRPr="00801CFB">
        <w:rPr>
          <w:rFonts w:ascii="Times New Roman" w:hAnsi="Times New Roman"/>
          <w:bCs/>
          <w:lang w:val="en-US"/>
        </w:rPr>
        <w:t>membutuhkan</w:t>
      </w:r>
      <w:proofErr w:type="spellEnd"/>
      <w:r w:rsidRPr="00801CFB">
        <w:rPr>
          <w:rFonts w:ascii="Times New Roman" w:hAnsi="Times New Roman"/>
          <w:bCs/>
          <w:lang w:val="en-US"/>
        </w:rPr>
        <w:t xml:space="preserve"> armada </w:t>
      </w:r>
      <w:proofErr w:type="spellStart"/>
      <w:r w:rsidRPr="00801CFB">
        <w:rPr>
          <w:rFonts w:ascii="Times New Roman" w:hAnsi="Times New Roman"/>
          <w:bCs/>
          <w:lang w:val="en-US"/>
        </w:rPr>
        <w:t>transportasi</w:t>
      </w:r>
      <w:proofErr w:type="spellEnd"/>
      <w:r w:rsidRPr="00801CFB">
        <w:rPr>
          <w:rFonts w:ascii="Times New Roman" w:hAnsi="Times New Roman"/>
          <w:bCs/>
          <w:lang w:val="en-US"/>
        </w:rPr>
        <w:t xml:space="preserve">. PT </w:t>
      </w:r>
      <w:proofErr w:type="spellStart"/>
      <w:r w:rsidRPr="00801CFB">
        <w:rPr>
          <w:rFonts w:ascii="Times New Roman" w:hAnsi="Times New Roman"/>
          <w:bCs/>
          <w:lang w:val="en-US"/>
        </w:rPr>
        <w:t>Humolco</w:t>
      </w:r>
      <w:proofErr w:type="spellEnd"/>
      <w:r w:rsidRPr="00801CFB">
        <w:rPr>
          <w:rFonts w:ascii="Times New Roman" w:hAnsi="Times New Roman"/>
          <w:bCs/>
          <w:lang w:val="en-US"/>
        </w:rPr>
        <w:t xml:space="preserve"> LNG Indonesia </w:t>
      </w:r>
      <w:proofErr w:type="spellStart"/>
      <w:r w:rsidRPr="00801CFB">
        <w:rPr>
          <w:rFonts w:ascii="Times New Roman" w:hAnsi="Times New Roman"/>
          <w:bCs/>
          <w:lang w:val="en-US"/>
        </w:rPr>
        <w:t>merupakan</w:t>
      </w:r>
      <w:proofErr w:type="spellEnd"/>
      <w:r w:rsidRPr="00801CFB">
        <w:rPr>
          <w:rFonts w:ascii="Times New Roman" w:hAnsi="Times New Roman"/>
          <w:bCs/>
          <w:lang w:val="en-US"/>
        </w:rPr>
        <w:t xml:space="preserve"> salah </w:t>
      </w:r>
      <w:proofErr w:type="spellStart"/>
      <w:r w:rsidRPr="00801CFB">
        <w:rPr>
          <w:rFonts w:ascii="Times New Roman" w:hAnsi="Times New Roman"/>
          <w:bCs/>
          <w:lang w:val="en-US"/>
        </w:rPr>
        <w:t>satu</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perusahaan</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pelayaran</w:t>
      </w:r>
      <w:proofErr w:type="spellEnd"/>
      <w:r w:rsidRPr="00801CFB">
        <w:rPr>
          <w:rFonts w:ascii="Times New Roman" w:hAnsi="Times New Roman"/>
          <w:bCs/>
          <w:lang w:val="en-US"/>
        </w:rPr>
        <w:t xml:space="preserve"> armada </w:t>
      </w:r>
      <w:proofErr w:type="spellStart"/>
      <w:proofErr w:type="gramStart"/>
      <w:r w:rsidRPr="00801CFB">
        <w:rPr>
          <w:rFonts w:ascii="Times New Roman" w:hAnsi="Times New Roman"/>
          <w:bCs/>
          <w:lang w:val="en-US"/>
        </w:rPr>
        <w:t>transportasi</w:t>
      </w:r>
      <w:proofErr w:type="spellEnd"/>
      <w:r w:rsidRPr="00801CFB">
        <w:rPr>
          <w:rFonts w:ascii="Times New Roman" w:hAnsi="Times New Roman"/>
          <w:bCs/>
          <w:lang w:val="en-US"/>
        </w:rPr>
        <w:t xml:space="preserve">  yang</w:t>
      </w:r>
      <w:proofErr w:type="gramEnd"/>
      <w:r w:rsidRPr="00801CFB">
        <w:rPr>
          <w:rFonts w:ascii="Times New Roman" w:hAnsi="Times New Roman"/>
          <w:bCs/>
          <w:lang w:val="en-US"/>
        </w:rPr>
        <w:t xml:space="preserve"> </w:t>
      </w:r>
      <w:proofErr w:type="spellStart"/>
      <w:r w:rsidRPr="00801CFB">
        <w:rPr>
          <w:rFonts w:ascii="Times New Roman" w:hAnsi="Times New Roman"/>
          <w:bCs/>
          <w:lang w:val="en-US"/>
        </w:rPr>
        <w:t>bergerak</w:t>
      </w:r>
      <w:proofErr w:type="spellEnd"/>
      <w:r w:rsidRPr="00801CFB">
        <w:rPr>
          <w:rFonts w:ascii="Times New Roman" w:hAnsi="Times New Roman"/>
          <w:bCs/>
          <w:lang w:val="en-US"/>
        </w:rPr>
        <w:t xml:space="preserve"> di </w:t>
      </w:r>
      <w:proofErr w:type="spellStart"/>
      <w:r w:rsidRPr="00801CFB">
        <w:rPr>
          <w:rFonts w:ascii="Times New Roman" w:hAnsi="Times New Roman"/>
          <w:bCs/>
          <w:lang w:val="en-US"/>
        </w:rPr>
        <w:t>bidang</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pengelolaan</w:t>
      </w:r>
      <w:proofErr w:type="spellEnd"/>
      <w:r w:rsidRPr="00801CFB">
        <w:rPr>
          <w:rFonts w:ascii="Times New Roman" w:hAnsi="Times New Roman"/>
          <w:bCs/>
          <w:lang w:val="en-US"/>
        </w:rPr>
        <w:t xml:space="preserve"> </w:t>
      </w:r>
      <w:proofErr w:type="spellStart"/>
      <w:r w:rsidRPr="00801CFB">
        <w:rPr>
          <w:rFonts w:ascii="Times New Roman" w:hAnsi="Times New Roman"/>
          <w:bCs/>
          <w:lang w:val="en-US"/>
        </w:rPr>
        <w:t>kapal</w:t>
      </w:r>
      <w:proofErr w:type="spellEnd"/>
      <w:r w:rsidRPr="00801CFB">
        <w:rPr>
          <w:rFonts w:ascii="Times New Roman" w:hAnsi="Times New Roman"/>
          <w:bCs/>
          <w:lang w:val="en-US"/>
        </w:rPr>
        <w:t xml:space="preserve"> (</w:t>
      </w:r>
      <w:r w:rsidRPr="00E55302">
        <w:rPr>
          <w:rFonts w:ascii="Times New Roman" w:hAnsi="Times New Roman"/>
          <w:bCs/>
          <w:i/>
          <w:iCs/>
          <w:lang w:val="en-US"/>
        </w:rPr>
        <w:t>ship management</w:t>
      </w:r>
      <w:r w:rsidRPr="00801CFB">
        <w:rPr>
          <w:rFonts w:ascii="Times New Roman" w:hAnsi="Times New Roman"/>
          <w:bCs/>
          <w:lang w:val="en-US"/>
        </w:rPr>
        <w:t>).</w:t>
      </w:r>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kegiatan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pengelolaan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kapal</w:t>
      </w:r>
      <w:proofErr w:type="spellEnd"/>
      <w:r w:rsidR="00801CFB" w:rsidRPr="00801CFB">
        <w:rPr>
          <w:rFonts w:ascii="Times New Roman" w:hAnsi="Times New Roman"/>
          <w:bCs/>
          <w:lang w:val="en-US"/>
        </w:rPr>
        <w:t xml:space="preserve"> di </w:t>
      </w:r>
      <w:proofErr w:type="spellStart"/>
      <w:r w:rsidR="00801CFB" w:rsidRPr="00801CFB">
        <w:rPr>
          <w:rFonts w:ascii="Times New Roman" w:hAnsi="Times New Roman"/>
          <w:bCs/>
          <w:lang w:val="en-US"/>
        </w:rPr>
        <w:t>bidang</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teknis</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kapal</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meliputi</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perawatan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persiapaan</w:t>
      </w:r>
      <w:proofErr w:type="spellEnd"/>
      <w:r w:rsidR="00801CFB" w:rsidRPr="00801CFB">
        <w:rPr>
          <w:rFonts w:ascii="Times New Roman" w:hAnsi="Times New Roman"/>
          <w:bCs/>
          <w:lang w:val="en-US"/>
        </w:rPr>
        <w:t xml:space="preserve"> docking, </w:t>
      </w:r>
      <w:proofErr w:type="spellStart"/>
      <w:r w:rsidR="00801CFB" w:rsidRPr="00801CFB">
        <w:rPr>
          <w:rFonts w:ascii="Times New Roman" w:hAnsi="Times New Roman"/>
          <w:bCs/>
          <w:lang w:val="en-US"/>
        </w:rPr>
        <w:t>penyediaan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suku</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cadang</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perbekalan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pengawakan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asuransi</w:t>
      </w:r>
      <w:proofErr w:type="spellEnd"/>
      <w:r w:rsidR="00801CFB" w:rsidRPr="00801CFB">
        <w:rPr>
          <w:rFonts w:ascii="Times New Roman" w:hAnsi="Times New Roman"/>
          <w:bCs/>
          <w:lang w:val="en-US"/>
        </w:rPr>
        <w:t xml:space="preserve">, dan </w:t>
      </w:r>
      <w:proofErr w:type="spellStart"/>
      <w:r w:rsidR="00801CFB" w:rsidRPr="00801CFB">
        <w:rPr>
          <w:rFonts w:ascii="Times New Roman" w:hAnsi="Times New Roman"/>
          <w:bCs/>
          <w:lang w:val="en-US"/>
        </w:rPr>
        <w:t>sertifikasi</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kelaiklautan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kapal</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Penyelenggaraan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kegiatan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penyediaan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suku</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cadang</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kapal</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dilakukan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untuk</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memastikan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ketersediaan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suku</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cadang</w:t>
      </w:r>
      <w:proofErr w:type="spellEnd"/>
      <w:r w:rsidR="00801CFB" w:rsidRPr="00801CFB">
        <w:rPr>
          <w:rFonts w:ascii="Times New Roman" w:hAnsi="Times New Roman"/>
          <w:bCs/>
          <w:lang w:val="en-US"/>
        </w:rPr>
        <w:t xml:space="preserve"> yang </w:t>
      </w:r>
      <w:proofErr w:type="spellStart"/>
      <w:r w:rsidR="00801CFB" w:rsidRPr="00801CFB">
        <w:rPr>
          <w:rFonts w:ascii="Times New Roman" w:hAnsi="Times New Roman"/>
          <w:bCs/>
          <w:lang w:val="en-US"/>
        </w:rPr>
        <w:t>diperlukan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untuk</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kapal-kapal</w:t>
      </w:r>
      <w:proofErr w:type="spellEnd"/>
      <w:r w:rsidR="00801CFB" w:rsidRPr="00801CFB">
        <w:rPr>
          <w:rFonts w:ascii="Times New Roman" w:hAnsi="Times New Roman"/>
          <w:bCs/>
          <w:lang w:val="en-US"/>
        </w:rPr>
        <w:t xml:space="preserve"> yang </w:t>
      </w:r>
      <w:proofErr w:type="spellStart"/>
      <w:r w:rsidR="00801CFB" w:rsidRPr="00801CFB">
        <w:rPr>
          <w:rFonts w:ascii="Times New Roman" w:hAnsi="Times New Roman"/>
          <w:bCs/>
          <w:lang w:val="en-US"/>
        </w:rPr>
        <w:t>dikelola</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sesuai</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dengan</w:t>
      </w:r>
      <w:proofErr w:type="spellEnd"/>
      <w:r w:rsidR="00801CFB" w:rsidRPr="00801CFB">
        <w:rPr>
          <w:rFonts w:ascii="Times New Roman" w:hAnsi="Times New Roman"/>
          <w:bCs/>
          <w:lang w:val="en-US"/>
        </w:rPr>
        <w:t xml:space="preserve"> </w:t>
      </w:r>
      <w:proofErr w:type="spellStart"/>
      <w:r w:rsidR="00801CFB" w:rsidRPr="00801CFB">
        <w:rPr>
          <w:rFonts w:ascii="Times New Roman" w:hAnsi="Times New Roman"/>
          <w:bCs/>
          <w:lang w:val="en-US"/>
        </w:rPr>
        <w:t>spesifikasi</w:t>
      </w:r>
      <w:proofErr w:type="spellEnd"/>
      <w:r w:rsidR="00801CFB" w:rsidRPr="00801CFB">
        <w:rPr>
          <w:rFonts w:ascii="Times New Roman" w:hAnsi="Times New Roman"/>
          <w:bCs/>
          <w:lang w:val="en-US"/>
        </w:rPr>
        <w:t xml:space="preserve"> dan </w:t>
      </w:r>
      <w:proofErr w:type="spellStart"/>
      <w:r w:rsidR="00801CFB" w:rsidRPr="00801CFB">
        <w:rPr>
          <w:rFonts w:ascii="Times New Roman" w:hAnsi="Times New Roman"/>
          <w:bCs/>
          <w:lang w:val="en-US"/>
        </w:rPr>
        <w:t>kebutuhan</w:t>
      </w:r>
      <w:proofErr w:type="spellEnd"/>
      <w:r w:rsidR="00801CFB" w:rsidRPr="00801CFB">
        <w:rPr>
          <w:rFonts w:ascii="Times New Roman" w:hAnsi="Times New Roman"/>
          <w:bCs/>
          <w:lang w:val="en-US"/>
        </w:rPr>
        <w:t>.</w:t>
      </w:r>
      <w:r w:rsidR="00801CFB" w:rsidRPr="007D00E8">
        <w:rPr>
          <w:rFonts w:ascii="Times New Roman" w:hAnsi="Times New Roman"/>
          <w:color w:val="000000"/>
          <w:sz w:val="20"/>
          <w:szCs w:val="20"/>
          <w:lang w:val="en-ID"/>
        </w:rPr>
        <w:t xml:space="preserve"> </w:t>
      </w:r>
      <w:bookmarkStart w:id="11" w:name="_Hlk14762516"/>
      <w:r w:rsidR="00801CFB" w:rsidRPr="00E55302">
        <w:rPr>
          <w:rFonts w:ascii="Times New Roman" w:hAnsi="Times New Roman"/>
          <w:bCs/>
          <w:lang w:val="en-US"/>
        </w:rPr>
        <w:t xml:space="preserve">PT </w:t>
      </w:r>
      <w:proofErr w:type="spellStart"/>
      <w:r w:rsidR="00801CFB" w:rsidRPr="00E55302">
        <w:rPr>
          <w:rFonts w:ascii="Times New Roman" w:hAnsi="Times New Roman"/>
          <w:bCs/>
          <w:lang w:val="en-US"/>
        </w:rPr>
        <w:t>Humolco</w:t>
      </w:r>
      <w:proofErr w:type="spellEnd"/>
      <w:r w:rsidR="00801CFB" w:rsidRPr="00E55302">
        <w:rPr>
          <w:rFonts w:ascii="Times New Roman" w:hAnsi="Times New Roman"/>
          <w:bCs/>
          <w:lang w:val="en-US"/>
        </w:rPr>
        <w:t xml:space="preserve"> LNG Indonesia </w:t>
      </w:r>
      <w:proofErr w:type="spellStart"/>
      <w:r w:rsidR="00801CFB" w:rsidRPr="00E55302">
        <w:rPr>
          <w:rFonts w:ascii="Times New Roman" w:hAnsi="Times New Roman"/>
          <w:bCs/>
          <w:lang w:val="en-US"/>
        </w:rPr>
        <w:t>memiliki</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sistem</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pelaporan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suku</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cadang</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kapal</w:t>
      </w:r>
      <w:proofErr w:type="spellEnd"/>
      <w:r w:rsidR="00801CFB" w:rsidRPr="00E55302">
        <w:rPr>
          <w:rFonts w:ascii="Times New Roman" w:hAnsi="Times New Roman"/>
          <w:bCs/>
          <w:lang w:val="en-US"/>
        </w:rPr>
        <w:t xml:space="preserve"> yang </w:t>
      </w:r>
      <w:proofErr w:type="spellStart"/>
      <w:r w:rsidR="00801CFB" w:rsidRPr="00E55302">
        <w:rPr>
          <w:rFonts w:ascii="Times New Roman" w:hAnsi="Times New Roman"/>
          <w:bCs/>
          <w:lang w:val="en-US"/>
        </w:rPr>
        <w:t>masih</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dilakukan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secara</w:t>
      </w:r>
      <w:proofErr w:type="spellEnd"/>
      <w:r w:rsidR="00801CFB" w:rsidRPr="00E55302">
        <w:rPr>
          <w:rFonts w:ascii="Times New Roman" w:hAnsi="Times New Roman"/>
          <w:bCs/>
          <w:lang w:val="en-US"/>
        </w:rPr>
        <w:t xml:space="preserve"> manual</w:t>
      </w:r>
      <w:bookmarkEnd w:id="11"/>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dilaporkan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dalam</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waktu</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satu</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tahun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sekali</w:t>
      </w:r>
      <w:proofErr w:type="spellEnd"/>
      <w:r w:rsidR="00801CFB" w:rsidRPr="00E55302">
        <w:rPr>
          <w:rFonts w:ascii="Times New Roman" w:hAnsi="Times New Roman"/>
          <w:bCs/>
          <w:lang w:val="en-US"/>
        </w:rPr>
        <w:t xml:space="preserve">. Hal </w:t>
      </w:r>
      <w:proofErr w:type="spellStart"/>
      <w:r w:rsidR="00801CFB" w:rsidRPr="00E55302">
        <w:rPr>
          <w:rFonts w:ascii="Times New Roman" w:hAnsi="Times New Roman"/>
          <w:bCs/>
          <w:lang w:val="en-US"/>
        </w:rPr>
        <w:t>ini</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membuat</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perusahaan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kesulitan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untuk</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mengontrol</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persediaan</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suku</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cadang</w:t>
      </w:r>
      <w:proofErr w:type="spellEnd"/>
      <w:r w:rsidR="00801CFB" w:rsidRPr="00E55302">
        <w:rPr>
          <w:rFonts w:ascii="Times New Roman" w:hAnsi="Times New Roman"/>
          <w:bCs/>
          <w:lang w:val="en-US"/>
        </w:rPr>
        <w:t xml:space="preserve"> </w:t>
      </w:r>
      <w:proofErr w:type="spellStart"/>
      <w:r w:rsidR="00801CFB" w:rsidRPr="00E55302">
        <w:rPr>
          <w:rFonts w:ascii="Times New Roman" w:hAnsi="Times New Roman"/>
          <w:bCs/>
          <w:lang w:val="en-US"/>
        </w:rPr>
        <w:t>kapal</w:t>
      </w:r>
      <w:proofErr w:type="spellEnd"/>
      <w:r w:rsidR="00801CFB" w:rsidRPr="007D00E8">
        <w:rPr>
          <w:rFonts w:ascii="Times New Roman" w:hAnsi="Times New Roman"/>
          <w:color w:val="000000"/>
          <w:sz w:val="20"/>
          <w:szCs w:val="20"/>
        </w:rPr>
        <w:t>.</w:t>
      </w:r>
      <w:r w:rsidR="00E55302" w:rsidRPr="007D00E8">
        <w:rPr>
          <w:rFonts w:ascii="Times New Roman" w:hAnsi="Times New Roman"/>
          <w:color w:val="000000"/>
          <w:sz w:val="20"/>
          <w:szCs w:val="20"/>
          <w:lang w:val="en-ID"/>
        </w:rPr>
        <w:t xml:space="preserve"> </w:t>
      </w:r>
      <w:proofErr w:type="spellStart"/>
      <w:r w:rsidR="00E55302" w:rsidRPr="007D00E8">
        <w:rPr>
          <w:rFonts w:ascii="Times New Roman" w:hAnsi="Times New Roman"/>
          <w:color w:val="000000"/>
          <w:lang w:val="en-ID"/>
        </w:rPr>
        <w:t>Pengontrolan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persediaan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suku</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cadang</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penting</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dilakukan</w:t>
      </w:r>
      <w:proofErr w:type="spellEnd"/>
      <w:r w:rsidR="00E55302" w:rsidRPr="007D00E8">
        <w:rPr>
          <w:rFonts w:ascii="Times New Roman" w:hAnsi="Times New Roman"/>
          <w:color w:val="000000"/>
          <w:lang w:val="en-ID"/>
        </w:rPr>
        <w:t xml:space="preserve"> agar </w:t>
      </w:r>
      <w:proofErr w:type="spellStart"/>
      <w:r w:rsidR="00E55302" w:rsidRPr="007D00E8">
        <w:rPr>
          <w:rFonts w:ascii="Times New Roman" w:hAnsi="Times New Roman"/>
          <w:color w:val="000000"/>
          <w:lang w:val="en-ID"/>
        </w:rPr>
        <w:t>perusahaan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dapat</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memastikan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kebutuhan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suku</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cadang</w:t>
      </w:r>
      <w:proofErr w:type="spellEnd"/>
      <w:r w:rsidR="00E55302" w:rsidRPr="007D00E8">
        <w:rPr>
          <w:rFonts w:ascii="Times New Roman" w:hAnsi="Times New Roman"/>
          <w:color w:val="000000"/>
          <w:lang w:val="en-ID"/>
        </w:rPr>
        <w:t xml:space="preserve"> di </w:t>
      </w:r>
      <w:proofErr w:type="spellStart"/>
      <w:r w:rsidR="00E55302" w:rsidRPr="007D00E8">
        <w:rPr>
          <w:rFonts w:ascii="Times New Roman" w:hAnsi="Times New Roman"/>
          <w:color w:val="000000"/>
          <w:lang w:val="en-ID"/>
        </w:rPr>
        <w:t>atas</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kapal</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dapat</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terpenuhi</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dengan</w:t>
      </w:r>
      <w:proofErr w:type="spellEnd"/>
      <w:r w:rsidR="00E55302" w:rsidRPr="007D00E8">
        <w:rPr>
          <w:rFonts w:ascii="Times New Roman" w:hAnsi="Times New Roman"/>
          <w:color w:val="000000"/>
          <w:lang w:val="en-ID"/>
        </w:rPr>
        <w:t xml:space="preserve"> </w:t>
      </w:r>
      <w:proofErr w:type="spellStart"/>
      <w:r w:rsidR="00E55302" w:rsidRPr="007D00E8">
        <w:rPr>
          <w:rFonts w:ascii="Times New Roman" w:hAnsi="Times New Roman"/>
          <w:color w:val="000000"/>
          <w:lang w:val="en-ID"/>
        </w:rPr>
        <w:t>baik</w:t>
      </w:r>
      <w:proofErr w:type="spellEnd"/>
      <w:r w:rsidR="00E55302" w:rsidRPr="007D00E8">
        <w:rPr>
          <w:rFonts w:ascii="Times New Roman" w:hAnsi="Times New Roman"/>
          <w:color w:val="000000"/>
          <w:lang w:val="en-ID"/>
        </w:rPr>
        <w:t xml:space="preserve">. </w:t>
      </w:r>
      <w:proofErr w:type="spellStart"/>
      <w:r w:rsidR="00E55302" w:rsidRPr="00E55302">
        <w:rPr>
          <w:rFonts w:ascii="Times New Roman" w:hAnsi="Times New Roman"/>
          <w:bCs/>
          <w:lang w:val="en-US"/>
        </w:rPr>
        <w:t>Penelitian</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ini</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dilakukan</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dengan</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tujuan</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menentukan</w:t>
      </w:r>
      <w:proofErr w:type="spellEnd"/>
      <w:r w:rsidR="00E55302" w:rsidRPr="00E55302">
        <w:rPr>
          <w:rFonts w:ascii="Times New Roman" w:hAnsi="Times New Roman"/>
          <w:bCs/>
          <w:lang w:val="en-US"/>
        </w:rPr>
        <w:t xml:space="preserve"> model </w:t>
      </w:r>
      <w:proofErr w:type="spellStart"/>
      <w:r w:rsidR="00E55302" w:rsidRPr="00E55302">
        <w:rPr>
          <w:rFonts w:ascii="Times New Roman" w:hAnsi="Times New Roman"/>
          <w:bCs/>
          <w:lang w:val="en-US"/>
        </w:rPr>
        <w:t>inventarisasi</w:t>
      </w:r>
      <w:proofErr w:type="spellEnd"/>
      <w:r w:rsidR="00E55302" w:rsidRPr="00E55302">
        <w:rPr>
          <w:rFonts w:ascii="Times New Roman" w:hAnsi="Times New Roman"/>
          <w:bCs/>
          <w:lang w:val="en-US"/>
        </w:rPr>
        <w:t xml:space="preserve"> dan </w:t>
      </w:r>
      <w:proofErr w:type="spellStart"/>
      <w:r w:rsidR="00E55302" w:rsidRPr="00E55302">
        <w:rPr>
          <w:rFonts w:ascii="Times New Roman" w:hAnsi="Times New Roman"/>
          <w:bCs/>
          <w:lang w:val="en-US"/>
        </w:rPr>
        <w:t>pengadaan</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suku</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cadang</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kapal</w:t>
      </w:r>
      <w:proofErr w:type="spellEnd"/>
      <w:r w:rsidR="00E55302" w:rsidRPr="00E55302">
        <w:rPr>
          <w:rFonts w:ascii="Times New Roman" w:hAnsi="Times New Roman"/>
          <w:bCs/>
          <w:lang w:val="en-US"/>
        </w:rPr>
        <w:t xml:space="preserve"> </w:t>
      </w:r>
      <w:proofErr w:type="spellStart"/>
      <w:r w:rsidR="00E55302" w:rsidRPr="00E55302">
        <w:rPr>
          <w:rFonts w:ascii="Times New Roman" w:hAnsi="Times New Roman"/>
          <w:bCs/>
          <w:lang w:val="en-US"/>
        </w:rPr>
        <w:t>milik</w:t>
      </w:r>
      <w:proofErr w:type="spellEnd"/>
      <w:r w:rsidR="00E55302" w:rsidRPr="00E55302">
        <w:rPr>
          <w:rFonts w:ascii="Times New Roman" w:hAnsi="Times New Roman"/>
          <w:bCs/>
          <w:lang w:val="en-US"/>
        </w:rPr>
        <w:t xml:space="preserve"> PT </w:t>
      </w:r>
      <w:proofErr w:type="spellStart"/>
      <w:r w:rsidR="00E55302" w:rsidRPr="00E55302">
        <w:rPr>
          <w:rFonts w:ascii="Times New Roman" w:hAnsi="Times New Roman"/>
          <w:bCs/>
          <w:lang w:val="en-US"/>
        </w:rPr>
        <w:t>Humolco</w:t>
      </w:r>
      <w:proofErr w:type="spellEnd"/>
      <w:r w:rsidR="00E55302" w:rsidRPr="00E55302">
        <w:rPr>
          <w:rFonts w:ascii="Times New Roman" w:hAnsi="Times New Roman"/>
          <w:bCs/>
          <w:lang w:val="en-US"/>
        </w:rPr>
        <w:t xml:space="preserve"> LNG Indonesi</w:t>
      </w:r>
      <w:r w:rsidR="00E55302">
        <w:rPr>
          <w:rFonts w:ascii="Times New Roman" w:hAnsi="Times New Roman"/>
          <w:bCs/>
          <w:lang w:val="en-US"/>
        </w:rPr>
        <w:t xml:space="preserve">a </w:t>
      </w:r>
      <w:proofErr w:type="spellStart"/>
      <w:r w:rsidR="00E55302">
        <w:rPr>
          <w:rFonts w:ascii="Times New Roman" w:hAnsi="Times New Roman"/>
          <w:bCs/>
          <w:lang w:val="en-US"/>
        </w:rPr>
        <w:t>untuk</w:t>
      </w:r>
      <w:proofErr w:type="spellEnd"/>
      <w:r w:rsidR="00E55302">
        <w:rPr>
          <w:rFonts w:ascii="Times New Roman" w:hAnsi="Times New Roman"/>
          <w:bCs/>
          <w:lang w:val="en-US"/>
        </w:rPr>
        <w:t xml:space="preserve"> </w:t>
      </w:r>
      <w:proofErr w:type="spellStart"/>
      <w:r w:rsidR="00E55302">
        <w:rPr>
          <w:rFonts w:ascii="Times New Roman" w:hAnsi="Times New Roman"/>
          <w:bCs/>
          <w:lang w:val="en-US"/>
        </w:rPr>
        <w:t>menggantikan</w:t>
      </w:r>
      <w:proofErr w:type="spellEnd"/>
      <w:r w:rsidR="00E55302">
        <w:rPr>
          <w:rFonts w:ascii="Times New Roman" w:hAnsi="Times New Roman"/>
          <w:bCs/>
          <w:lang w:val="en-US"/>
        </w:rPr>
        <w:t xml:space="preserve"> </w:t>
      </w:r>
      <w:proofErr w:type="spellStart"/>
      <w:r w:rsidR="00E55302">
        <w:rPr>
          <w:rFonts w:ascii="Times New Roman" w:hAnsi="Times New Roman"/>
          <w:bCs/>
          <w:lang w:val="en-US"/>
        </w:rPr>
        <w:t>sistem</w:t>
      </w:r>
      <w:proofErr w:type="spellEnd"/>
      <w:r w:rsidR="00E55302">
        <w:rPr>
          <w:rFonts w:ascii="Times New Roman" w:hAnsi="Times New Roman"/>
          <w:bCs/>
          <w:lang w:val="en-US"/>
        </w:rPr>
        <w:t xml:space="preserve"> </w:t>
      </w:r>
      <w:proofErr w:type="spellStart"/>
      <w:r w:rsidR="00E55302">
        <w:rPr>
          <w:rFonts w:ascii="Times New Roman" w:hAnsi="Times New Roman"/>
          <w:bCs/>
          <w:lang w:val="en-US"/>
        </w:rPr>
        <w:t>terdahulu</w:t>
      </w:r>
      <w:proofErr w:type="spellEnd"/>
      <w:r w:rsidR="00E55302">
        <w:rPr>
          <w:rFonts w:ascii="Times New Roman" w:hAnsi="Times New Roman"/>
          <w:bCs/>
          <w:lang w:val="en-US"/>
        </w:rPr>
        <w:t xml:space="preserve"> yang </w:t>
      </w:r>
      <w:proofErr w:type="spellStart"/>
      <w:r w:rsidR="00E55302">
        <w:rPr>
          <w:rFonts w:ascii="Times New Roman" w:hAnsi="Times New Roman"/>
          <w:bCs/>
          <w:lang w:val="en-US"/>
        </w:rPr>
        <w:t>masih</w:t>
      </w:r>
      <w:proofErr w:type="spellEnd"/>
      <w:r w:rsidR="00E55302">
        <w:rPr>
          <w:rFonts w:ascii="Times New Roman" w:hAnsi="Times New Roman"/>
          <w:bCs/>
          <w:lang w:val="en-US"/>
        </w:rPr>
        <w:t xml:space="preserve"> manual.</w:t>
      </w:r>
      <w:r w:rsidR="00B53B02">
        <w:rPr>
          <w:rFonts w:ascii="Times New Roman" w:hAnsi="Times New Roman"/>
          <w:bCs/>
          <w:lang w:val="en-US"/>
        </w:rPr>
        <w:t xml:space="preserve"> </w:t>
      </w:r>
    </w:p>
    <w:p w14:paraId="4E3566C9" w14:textId="77777777" w:rsidR="00867E90" w:rsidRDefault="00867E90" w:rsidP="00E55302">
      <w:pPr>
        <w:autoSpaceDE w:val="0"/>
        <w:autoSpaceDN w:val="0"/>
        <w:adjustRightInd w:val="0"/>
        <w:spacing w:after="0" w:line="240" w:lineRule="auto"/>
        <w:ind w:firstLine="426"/>
        <w:jc w:val="both"/>
        <w:rPr>
          <w:rFonts w:ascii="Times New Roman" w:hAnsi="Times New Roman"/>
          <w:bCs/>
          <w:lang w:val="en-US"/>
        </w:rPr>
      </w:pPr>
    </w:p>
    <w:p w14:paraId="4DBA9C94" w14:textId="77777777" w:rsidR="00EA3E26" w:rsidRDefault="00DB79BF" w:rsidP="00C36509">
      <w:pPr>
        <w:pStyle w:val="ListParagraph"/>
        <w:numPr>
          <w:ilvl w:val="0"/>
          <w:numId w:val="2"/>
        </w:numPr>
        <w:autoSpaceDE w:val="0"/>
        <w:autoSpaceDN w:val="0"/>
        <w:adjustRightInd w:val="0"/>
        <w:spacing w:after="0" w:line="240" w:lineRule="auto"/>
        <w:ind w:left="426" w:hanging="426"/>
        <w:rPr>
          <w:rFonts w:ascii="Times New Roman" w:hAnsi="Times New Roman"/>
          <w:b/>
          <w:bCs/>
        </w:rPr>
      </w:pPr>
      <w:r>
        <w:rPr>
          <w:rFonts w:ascii="Times New Roman" w:hAnsi="Times New Roman"/>
          <w:b/>
          <w:bCs/>
          <w:lang w:val="en-US"/>
        </w:rPr>
        <w:t>METODE</w:t>
      </w:r>
      <w:r w:rsidR="00762A79" w:rsidRPr="00B53B02">
        <w:rPr>
          <w:rFonts w:ascii="Times New Roman" w:hAnsi="Times New Roman"/>
          <w:b/>
          <w:bCs/>
        </w:rPr>
        <w:tab/>
      </w:r>
    </w:p>
    <w:p w14:paraId="3FF1A6ED" w14:textId="08209341" w:rsidR="002E3785" w:rsidRPr="00E41D7A" w:rsidRDefault="002E3785" w:rsidP="00EA3E26">
      <w:pPr>
        <w:autoSpaceDE w:val="0"/>
        <w:autoSpaceDN w:val="0"/>
        <w:adjustRightInd w:val="0"/>
        <w:spacing w:after="0" w:line="240" w:lineRule="auto"/>
        <w:ind w:firstLine="426"/>
        <w:jc w:val="both"/>
        <w:rPr>
          <w:rFonts w:ascii="Times New Roman" w:hAnsi="Times New Roman"/>
          <w:bCs/>
          <w:lang w:val="en-US"/>
        </w:rPr>
      </w:pPr>
      <w:proofErr w:type="spellStart"/>
      <w:r w:rsidRPr="002E3785">
        <w:rPr>
          <w:rFonts w:ascii="Times New Roman" w:hAnsi="Times New Roman"/>
          <w:bCs/>
          <w:lang w:val="en-US"/>
        </w:rPr>
        <w:t>Metode</w:t>
      </w:r>
      <w:proofErr w:type="spellEnd"/>
      <w:r w:rsidRPr="002E3785">
        <w:rPr>
          <w:rFonts w:ascii="Times New Roman" w:hAnsi="Times New Roman"/>
          <w:bCs/>
          <w:lang w:val="en-US"/>
        </w:rPr>
        <w:t xml:space="preserve"> yang </w:t>
      </w:r>
      <w:proofErr w:type="spellStart"/>
      <w:r w:rsidRPr="002E3785">
        <w:rPr>
          <w:rFonts w:ascii="Times New Roman" w:hAnsi="Times New Roman"/>
          <w:bCs/>
          <w:lang w:val="en-US"/>
        </w:rPr>
        <w:t>digunakan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untuk</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membahas</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mengenai</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hubungan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inventarisasi</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suku</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cadang</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kapal</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terhadap</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pemenuhan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kebutuhan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suku</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cadang</w:t>
      </w:r>
      <w:proofErr w:type="spellEnd"/>
      <w:r w:rsidRPr="002E3785">
        <w:rPr>
          <w:rFonts w:ascii="Times New Roman" w:hAnsi="Times New Roman"/>
          <w:bCs/>
          <w:lang w:val="en-US"/>
        </w:rPr>
        <w:t xml:space="preserve"> di </w:t>
      </w:r>
      <w:proofErr w:type="spellStart"/>
      <w:r w:rsidRPr="002E3785">
        <w:rPr>
          <w:rFonts w:ascii="Times New Roman" w:hAnsi="Times New Roman"/>
          <w:bCs/>
          <w:lang w:val="en-US"/>
        </w:rPr>
        <w:t>atas</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kapal</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milik</w:t>
      </w:r>
      <w:proofErr w:type="spellEnd"/>
      <w:r w:rsidRPr="002E3785">
        <w:rPr>
          <w:rFonts w:ascii="Times New Roman" w:hAnsi="Times New Roman"/>
          <w:bCs/>
          <w:lang w:val="en-US"/>
        </w:rPr>
        <w:t xml:space="preserve"> PT </w:t>
      </w:r>
      <w:proofErr w:type="spellStart"/>
      <w:r w:rsidRPr="002E3785">
        <w:rPr>
          <w:rFonts w:ascii="Times New Roman" w:hAnsi="Times New Roman"/>
          <w:bCs/>
          <w:lang w:val="en-US"/>
        </w:rPr>
        <w:t>Humolco</w:t>
      </w:r>
      <w:proofErr w:type="spellEnd"/>
      <w:r w:rsidRPr="002E3785">
        <w:rPr>
          <w:rFonts w:ascii="Times New Roman" w:hAnsi="Times New Roman"/>
          <w:bCs/>
          <w:lang w:val="en-US"/>
        </w:rPr>
        <w:t xml:space="preserve"> LNG Indonesia, </w:t>
      </w:r>
      <w:proofErr w:type="spellStart"/>
      <w:r w:rsidRPr="002E3785">
        <w:rPr>
          <w:rFonts w:ascii="Times New Roman" w:hAnsi="Times New Roman"/>
          <w:bCs/>
          <w:lang w:val="en-US"/>
        </w:rPr>
        <w:t>yaitu</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menggunakan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pendekatan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deskriptif</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kuantitatif</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dengan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perhitungan</w:t>
      </w:r>
      <w:proofErr w:type="spellEnd"/>
      <w:r w:rsidRPr="002E3785">
        <w:rPr>
          <w:rFonts w:ascii="Times New Roman" w:hAnsi="Times New Roman"/>
          <w:bCs/>
          <w:lang w:val="en-US"/>
        </w:rPr>
        <w:t xml:space="preserve"> </w:t>
      </w:r>
      <w:proofErr w:type="spellStart"/>
      <w:r w:rsidRPr="002E3785">
        <w:rPr>
          <w:rFonts w:ascii="Times New Roman" w:hAnsi="Times New Roman"/>
          <w:bCs/>
          <w:lang w:val="en-US"/>
        </w:rPr>
        <w:t>korelasi</w:t>
      </w:r>
      <w:proofErr w:type="spellEnd"/>
      <w:r w:rsidRPr="002E3785">
        <w:rPr>
          <w:rFonts w:ascii="Times New Roman" w:hAnsi="Times New Roman"/>
          <w:bCs/>
          <w:lang w:val="en-US"/>
        </w:rPr>
        <w:t>.</w:t>
      </w:r>
      <w:r>
        <w:rPr>
          <w:rFonts w:ascii="Times New Roman" w:hAnsi="Times New Roman"/>
          <w:bCs/>
          <w:lang w:val="en-US"/>
        </w:rPr>
        <w:t xml:space="preserve"> </w:t>
      </w:r>
      <w:proofErr w:type="spellStart"/>
      <w:r w:rsidR="00BD29EC">
        <w:rPr>
          <w:rFonts w:ascii="Times New Roman" w:hAnsi="Times New Roman"/>
          <w:bCs/>
          <w:lang w:val="en-US"/>
        </w:rPr>
        <w:t>Populasi</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dalam</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penilitian</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ini</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yaitu</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semua</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kapal</w:t>
      </w:r>
      <w:proofErr w:type="spellEnd"/>
      <w:r w:rsidR="00BD29EC">
        <w:rPr>
          <w:rFonts w:ascii="Times New Roman" w:hAnsi="Times New Roman"/>
          <w:bCs/>
          <w:lang w:val="en-US"/>
        </w:rPr>
        <w:t xml:space="preserve"> yang </w:t>
      </w:r>
      <w:proofErr w:type="spellStart"/>
      <w:r w:rsidR="00BD29EC">
        <w:rPr>
          <w:rFonts w:ascii="Times New Roman" w:hAnsi="Times New Roman"/>
          <w:bCs/>
          <w:lang w:val="en-US"/>
        </w:rPr>
        <w:t>dimiliki</w:t>
      </w:r>
      <w:proofErr w:type="spellEnd"/>
      <w:r w:rsidR="00BD29EC">
        <w:rPr>
          <w:rFonts w:ascii="Times New Roman" w:hAnsi="Times New Roman"/>
          <w:bCs/>
          <w:lang w:val="en-US"/>
        </w:rPr>
        <w:t xml:space="preserve"> oleh PT </w:t>
      </w:r>
      <w:proofErr w:type="spellStart"/>
      <w:r w:rsidR="00BD29EC">
        <w:rPr>
          <w:rFonts w:ascii="Times New Roman" w:hAnsi="Times New Roman"/>
          <w:bCs/>
          <w:lang w:val="en-US"/>
        </w:rPr>
        <w:t>Humolco</w:t>
      </w:r>
      <w:proofErr w:type="spellEnd"/>
      <w:r w:rsidR="00BD29EC">
        <w:rPr>
          <w:rFonts w:ascii="Times New Roman" w:hAnsi="Times New Roman"/>
          <w:bCs/>
          <w:lang w:val="en-US"/>
        </w:rPr>
        <w:t xml:space="preserve"> LNG Indonesia yang </w:t>
      </w:r>
      <w:proofErr w:type="spellStart"/>
      <w:r w:rsidR="00BD29EC">
        <w:rPr>
          <w:rFonts w:ascii="Times New Roman" w:hAnsi="Times New Roman"/>
          <w:bCs/>
          <w:lang w:val="en-US"/>
        </w:rPr>
        <w:t>berjumlah</w:t>
      </w:r>
      <w:proofErr w:type="spellEnd"/>
      <w:r w:rsidR="00BD29EC">
        <w:rPr>
          <w:rFonts w:ascii="Times New Roman" w:hAnsi="Times New Roman"/>
          <w:bCs/>
          <w:lang w:val="en-US"/>
        </w:rPr>
        <w:t xml:space="preserve"> 4 </w:t>
      </w:r>
      <w:proofErr w:type="spellStart"/>
      <w:r w:rsidR="00BD29EC">
        <w:rPr>
          <w:rFonts w:ascii="Times New Roman" w:hAnsi="Times New Roman"/>
          <w:bCs/>
          <w:lang w:val="en-US"/>
        </w:rPr>
        <w:t>buah</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yaitu</w:t>
      </w:r>
      <w:proofErr w:type="spellEnd"/>
      <w:r w:rsidR="00BD29EC">
        <w:rPr>
          <w:rFonts w:ascii="Times New Roman" w:hAnsi="Times New Roman"/>
          <w:bCs/>
          <w:lang w:val="en-US"/>
        </w:rPr>
        <w:t xml:space="preserve"> EKAPUTRA 1, TRIPUTRA, SURYA AKI dan LNG AQUARIUS. </w:t>
      </w:r>
      <w:proofErr w:type="spellStart"/>
      <w:r w:rsidR="00BD29EC">
        <w:rPr>
          <w:rFonts w:ascii="Times New Roman" w:hAnsi="Times New Roman"/>
          <w:bCs/>
          <w:lang w:val="en-US"/>
        </w:rPr>
        <w:t>Penelitian</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dilakukan</w:t>
      </w:r>
      <w:proofErr w:type="spellEnd"/>
      <w:r w:rsidR="00BD29EC">
        <w:rPr>
          <w:rFonts w:ascii="Times New Roman" w:hAnsi="Times New Roman"/>
          <w:bCs/>
          <w:lang w:val="en-US"/>
        </w:rPr>
        <w:t xml:space="preserve"> pada </w:t>
      </w:r>
      <w:proofErr w:type="spellStart"/>
      <w:r w:rsidR="00BD29EC">
        <w:rPr>
          <w:rFonts w:ascii="Times New Roman" w:hAnsi="Times New Roman"/>
          <w:bCs/>
          <w:lang w:val="en-US"/>
        </w:rPr>
        <w:t>sampel</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dari</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populasi</w:t>
      </w:r>
      <w:proofErr w:type="spellEnd"/>
      <w:r w:rsidR="00BD29EC">
        <w:rPr>
          <w:rFonts w:ascii="Times New Roman" w:hAnsi="Times New Roman"/>
          <w:bCs/>
          <w:lang w:val="en-US"/>
        </w:rPr>
        <w:t xml:space="preserve"> </w:t>
      </w:r>
      <w:proofErr w:type="spellStart"/>
      <w:r w:rsidR="00BD29EC">
        <w:rPr>
          <w:rFonts w:ascii="Times New Roman" w:hAnsi="Times New Roman"/>
          <w:bCs/>
          <w:lang w:val="en-US"/>
        </w:rPr>
        <w:t>yaitu</w:t>
      </w:r>
      <w:proofErr w:type="spellEnd"/>
      <w:r w:rsidR="00BD29EC">
        <w:rPr>
          <w:rFonts w:ascii="Times New Roman" w:hAnsi="Times New Roman"/>
          <w:bCs/>
          <w:lang w:val="en-US"/>
        </w:rPr>
        <w:t xml:space="preserve"> </w:t>
      </w:r>
      <w:proofErr w:type="spellStart"/>
      <w:r w:rsidR="00BD29EC" w:rsidRPr="00E41D7A">
        <w:rPr>
          <w:rFonts w:ascii="Times New Roman" w:hAnsi="Times New Roman"/>
          <w:bCs/>
          <w:lang w:val="en-US"/>
        </w:rPr>
        <w:t>laporan</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inventaris</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suku</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cadang</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kapal</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setiap</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bulan</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dalam</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satu</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periode</w:t>
      </w:r>
      <w:proofErr w:type="spellEnd"/>
      <w:r w:rsidR="00BD29EC" w:rsidRPr="00E41D7A">
        <w:rPr>
          <w:rFonts w:ascii="Times New Roman" w:hAnsi="Times New Roman"/>
          <w:bCs/>
          <w:lang w:val="en-US"/>
        </w:rPr>
        <w:t xml:space="preserve"> </w:t>
      </w:r>
      <w:proofErr w:type="spellStart"/>
      <w:r w:rsidR="00BD29EC" w:rsidRPr="00E41D7A">
        <w:rPr>
          <w:rFonts w:ascii="Times New Roman" w:hAnsi="Times New Roman"/>
          <w:bCs/>
          <w:lang w:val="en-US"/>
        </w:rPr>
        <w:t>tahun</w:t>
      </w:r>
      <w:proofErr w:type="spellEnd"/>
      <w:r w:rsidR="00BD29EC" w:rsidRPr="00E41D7A">
        <w:rPr>
          <w:rFonts w:ascii="Times New Roman" w:hAnsi="Times New Roman"/>
          <w:bCs/>
          <w:lang w:val="en-US"/>
        </w:rPr>
        <w:t xml:space="preserve"> 2017.</w:t>
      </w:r>
    </w:p>
    <w:p w14:paraId="64BDEC65" w14:textId="0A2001DC" w:rsidR="00E41D7A" w:rsidRDefault="00E41D7A" w:rsidP="00EA3E26">
      <w:pPr>
        <w:autoSpaceDE w:val="0"/>
        <w:autoSpaceDN w:val="0"/>
        <w:adjustRightInd w:val="0"/>
        <w:spacing w:after="0" w:line="240" w:lineRule="auto"/>
        <w:ind w:firstLine="426"/>
        <w:jc w:val="both"/>
        <w:rPr>
          <w:rFonts w:ascii="Times New Roman" w:hAnsi="Times New Roman"/>
          <w:bCs/>
          <w:lang w:val="en-US"/>
        </w:rPr>
      </w:pPr>
      <w:r w:rsidRPr="00E41D7A">
        <w:rPr>
          <w:rFonts w:ascii="Times New Roman" w:hAnsi="Times New Roman"/>
          <w:bCs/>
          <w:lang w:val="en-US"/>
        </w:rPr>
        <w:t xml:space="preserve">Proses </w:t>
      </w:r>
      <w:proofErr w:type="spellStart"/>
      <w:r w:rsidRPr="00E41D7A">
        <w:rPr>
          <w:rFonts w:ascii="Times New Roman" w:hAnsi="Times New Roman"/>
          <w:bCs/>
          <w:lang w:val="en-US"/>
        </w:rPr>
        <w:t>pengolahan</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dengan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memecah</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menjadi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beberapa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bagian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pokok</w:t>
      </w:r>
      <w:proofErr w:type="spellEnd"/>
      <w:r w:rsidRPr="00E41D7A">
        <w:rPr>
          <w:rFonts w:ascii="Times New Roman" w:hAnsi="Times New Roman"/>
          <w:bCs/>
          <w:lang w:val="en-US"/>
        </w:rPr>
        <w:t xml:space="preserve"> yang </w:t>
      </w:r>
      <w:proofErr w:type="spellStart"/>
      <w:r w:rsidRPr="00E41D7A">
        <w:rPr>
          <w:rFonts w:ascii="Times New Roman" w:hAnsi="Times New Roman"/>
          <w:bCs/>
          <w:lang w:val="en-US"/>
        </w:rPr>
        <w:t>selanjutnya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dipakai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untuk</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menguji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hipotesis</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disebut</w:t>
      </w:r>
      <w:proofErr w:type="spellEnd"/>
      <w:r w:rsidRPr="00E41D7A">
        <w:rPr>
          <w:rFonts w:ascii="Times New Roman" w:hAnsi="Times New Roman"/>
          <w:bCs/>
          <w:lang w:val="en-US"/>
        </w:rPr>
        <w:t xml:space="preserve"> proses </w:t>
      </w:r>
      <w:proofErr w:type="spellStart"/>
      <w:r w:rsidRPr="00E41D7A">
        <w:rPr>
          <w:rFonts w:ascii="Times New Roman" w:hAnsi="Times New Roman"/>
          <w:bCs/>
          <w:lang w:val="en-US"/>
        </w:rPr>
        <w:t>analisis</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sehingga</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menjadi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lebih</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sederhana</w:t>
      </w:r>
      <w:proofErr w:type="spellEnd"/>
      <w:r w:rsidRPr="00E41D7A">
        <w:rPr>
          <w:rFonts w:ascii="Times New Roman" w:hAnsi="Times New Roman"/>
          <w:bCs/>
          <w:lang w:val="en-US"/>
        </w:rPr>
        <w:t xml:space="preserve"> dan </w:t>
      </w:r>
      <w:proofErr w:type="spellStart"/>
      <w:r w:rsidRPr="00E41D7A">
        <w:rPr>
          <w:rFonts w:ascii="Times New Roman" w:hAnsi="Times New Roman"/>
          <w:bCs/>
          <w:lang w:val="en-US"/>
        </w:rPr>
        <w:t>mudah</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dibaca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serta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mudah</w:t>
      </w:r>
      <w:proofErr w:type="spellEnd"/>
      <w:r w:rsidRPr="00E41D7A">
        <w:rPr>
          <w:rFonts w:ascii="Times New Roman" w:hAnsi="Times New Roman"/>
          <w:bCs/>
          <w:lang w:val="en-US"/>
        </w:rPr>
        <w:t xml:space="preserve"> di </w:t>
      </w:r>
      <w:proofErr w:type="spellStart"/>
      <w:r w:rsidRPr="00E41D7A">
        <w:rPr>
          <w:rFonts w:ascii="Times New Roman" w:hAnsi="Times New Roman"/>
          <w:bCs/>
          <w:lang w:val="en-US"/>
        </w:rPr>
        <w:t>interpretasikan</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dianalisis</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dengan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menggunakan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teknik</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analisis</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statistik</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yaitu</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sebagai</w:t>
      </w:r>
      <w:proofErr w:type="spellEnd"/>
      <w:r w:rsidRPr="00E41D7A">
        <w:rPr>
          <w:rFonts w:ascii="Times New Roman" w:hAnsi="Times New Roman"/>
          <w:bCs/>
          <w:lang w:val="en-US"/>
        </w:rPr>
        <w:t xml:space="preserve"> </w:t>
      </w:r>
      <w:proofErr w:type="spellStart"/>
      <w:proofErr w:type="gramStart"/>
      <w:r w:rsidRPr="00E41D7A">
        <w:rPr>
          <w:rFonts w:ascii="Times New Roman" w:hAnsi="Times New Roman"/>
          <w:bCs/>
          <w:lang w:val="en-US"/>
        </w:rPr>
        <w:t>berikut</w:t>
      </w:r>
      <w:proofErr w:type="spellEnd"/>
      <w:r w:rsidRPr="00E41D7A">
        <w:rPr>
          <w:rFonts w:ascii="Times New Roman" w:hAnsi="Times New Roman"/>
          <w:bCs/>
          <w:lang w:val="en-US"/>
        </w:rPr>
        <w:t xml:space="preserve"> :</w:t>
      </w:r>
      <w:proofErr w:type="gramEnd"/>
    </w:p>
    <w:p w14:paraId="6076C7A0" w14:textId="7CE1F4EA" w:rsidR="00EA3E26" w:rsidRPr="00C36509" w:rsidRDefault="00E41D7A" w:rsidP="00EA3E26">
      <w:pPr>
        <w:pStyle w:val="ListParagraph"/>
        <w:numPr>
          <w:ilvl w:val="1"/>
          <w:numId w:val="2"/>
        </w:numPr>
        <w:autoSpaceDE w:val="0"/>
        <w:autoSpaceDN w:val="0"/>
        <w:adjustRightInd w:val="0"/>
        <w:spacing w:after="0" w:line="240" w:lineRule="auto"/>
        <w:ind w:left="426" w:hanging="426"/>
        <w:rPr>
          <w:rFonts w:ascii="Times New Roman" w:hAnsi="Times New Roman"/>
          <w:bCs/>
        </w:rPr>
      </w:pPr>
      <w:proofErr w:type="spellStart"/>
      <w:r w:rsidRPr="00C36509">
        <w:rPr>
          <w:rFonts w:ascii="Times New Roman" w:hAnsi="Times New Roman"/>
          <w:bCs/>
          <w:lang w:val="en-US"/>
        </w:rPr>
        <w:t>Analisis</w:t>
      </w:r>
      <w:proofErr w:type="spellEnd"/>
      <w:r w:rsidRPr="00C36509">
        <w:rPr>
          <w:rFonts w:ascii="Times New Roman" w:hAnsi="Times New Roman"/>
          <w:bCs/>
          <w:lang w:val="en-US"/>
        </w:rPr>
        <w:t xml:space="preserve"> </w:t>
      </w:r>
      <w:proofErr w:type="spellStart"/>
      <w:r w:rsidRPr="00C36509">
        <w:rPr>
          <w:rFonts w:ascii="Times New Roman" w:hAnsi="Times New Roman"/>
          <w:bCs/>
          <w:lang w:val="en-US"/>
        </w:rPr>
        <w:t>Koefisien</w:t>
      </w:r>
      <w:proofErr w:type="spellEnd"/>
      <w:r w:rsidRPr="00C36509">
        <w:rPr>
          <w:rFonts w:ascii="Times New Roman" w:hAnsi="Times New Roman"/>
          <w:bCs/>
          <w:lang w:val="en-US"/>
        </w:rPr>
        <w:t xml:space="preserve"> </w:t>
      </w:r>
      <w:proofErr w:type="spellStart"/>
      <w:r w:rsidRPr="00C36509">
        <w:rPr>
          <w:rFonts w:ascii="Times New Roman" w:hAnsi="Times New Roman"/>
          <w:bCs/>
          <w:lang w:val="en-US"/>
        </w:rPr>
        <w:t>Korelasi</w:t>
      </w:r>
      <w:proofErr w:type="spellEnd"/>
    </w:p>
    <w:p w14:paraId="735986BA" w14:textId="77777777" w:rsidR="00C36509" w:rsidRDefault="00E41D7A" w:rsidP="008E3AAF">
      <w:pPr>
        <w:autoSpaceDE w:val="0"/>
        <w:autoSpaceDN w:val="0"/>
        <w:adjustRightInd w:val="0"/>
        <w:spacing w:after="0" w:line="240" w:lineRule="auto"/>
        <w:ind w:firstLine="426"/>
        <w:jc w:val="both"/>
        <w:rPr>
          <w:rFonts w:ascii="Times New Roman" w:hAnsi="Times New Roman"/>
          <w:bCs/>
          <w:lang w:val="en-US"/>
        </w:rPr>
      </w:pPr>
      <w:proofErr w:type="spellStart"/>
      <w:r w:rsidRPr="00E41D7A">
        <w:rPr>
          <w:rFonts w:ascii="Times New Roman" w:hAnsi="Times New Roman"/>
          <w:bCs/>
          <w:lang w:val="en-US"/>
        </w:rPr>
        <w:t>Analisis</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koefisien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korelasi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digunakan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untuk</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mencari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dan </w:t>
      </w:r>
      <w:proofErr w:type="spellStart"/>
      <w:r w:rsidRPr="00E41D7A">
        <w:rPr>
          <w:rFonts w:ascii="Times New Roman" w:hAnsi="Times New Roman"/>
          <w:bCs/>
          <w:lang w:val="en-US"/>
        </w:rPr>
        <w:t>membuktikan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hipotesis</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dua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variabel</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bila</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kedua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variabel</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berbentuk</w:t>
      </w:r>
      <w:proofErr w:type="spellEnd"/>
      <w:r w:rsidRPr="00E41D7A">
        <w:rPr>
          <w:rFonts w:ascii="Times New Roman" w:hAnsi="Times New Roman"/>
          <w:bCs/>
          <w:lang w:val="en-US"/>
        </w:rPr>
        <w:t xml:space="preserve"> interval </w:t>
      </w:r>
      <w:proofErr w:type="spellStart"/>
      <w:r w:rsidRPr="00E41D7A">
        <w:rPr>
          <w:rFonts w:ascii="Times New Roman" w:hAnsi="Times New Roman"/>
          <w:bCs/>
          <w:lang w:val="en-US"/>
        </w:rPr>
        <w:t>atau</w:t>
      </w:r>
      <w:proofErr w:type="spellEnd"/>
      <w:r w:rsidRPr="00E41D7A">
        <w:rPr>
          <w:rFonts w:ascii="Times New Roman" w:hAnsi="Times New Roman"/>
          <w:bCs/>
          <w:lang w:val="en-US"/>
        </w:rPr>
        <w:t xml:space="preserve"> ratio, dan </w:t>
      </w:r>
      <w:proofErr w:type="spellStart"/>
      <w:r w:rsidRPr="00E41D7A">
        <w:rPr>
          <w:rFonts w:ascii="Times New Roman" w:hAnsi="Times New Roman"/>
          <w:bCs/>
          <w:lang w:val="en-US"/>
        </w:rPr>
        <w:t>sumber</w:t>
      </w:r>
      <w:proofErr w:type="spellEnd"/>
      <w:r w:rsidRPr="00E41D7A">
        <w:rPr>
          <w:rFonts w:ascii="Times New Roman" w:hAnsi="Times New Roman"/>
          <w:bCs/>
          <w:lang w:val="en-US"/>
        </w:rPr>
        <w:t xml:space="preserve"> data </w:t>
      </w:r>
      <w:proofErr w:type="spellStart"/>
      <w:r w:rsidRPr="00E41D7A">
        <w:rPr>
          <w:rFonts w:ascii="Times New Roman" w:hAnsi="Times New Roman"/>
          <w:bCs/>
          <w:lang w:val="en-US"/>
        </w:rPr>
        <w:t>dari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dua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variabel</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atau</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lebih</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tersebut</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adalah</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sama</w:t>
      </w:r>
      <w:proofErr w:type="spellEnd"/>
      <w:r w:rsidRPr="00E41D7A">
        <w:rPr>
          <w:rFonts w:ascii="Times New Roman" w:hAnsi="Times New Roman"/>
          <w:bCs/>
          <w:lang w:val="en-US"/>
        </w:rPr>
        <w:t>.</w:t>
      </w:r>
      <w:r w:rsidR="008E3AAF">
        <w:rPr>
          <w:rFonts w:ascii="Times New Roman" w:hAnsi="Times New Roman"/>
          <w:bCs/>
          <w:lang w:val="en-US"/>
        </w:rPr>
        <w:t xml:space="preserve"> </w:t>
      </w:r>
    </w:p>
    <w:p w14:paraId="292E2687" w14:textId="32FD25FE" w:rsidR="00C36509" w:rsidRDefault="00C36509" w:rsidP="008E3AAF">
      <w:pPr>
        <w:autoSpaceDE w:val="0"/>
        <w:autoSpaceDN w:val="0"/>
        <w:adjustRightInd w:val="0"/>
        <w:spacing w:after="0" w:line="240" w:lineRule="auto"/>
        <w:ind w:firstLine="426"/>
        <w:jc w:val="both"/>
        <w:rPr>
          <w:rFonts w:ascii="Times New Roman" w:hAnsi="Times New Roman"/>
          <w:bCs/>
          <w:lang w:val="en-US"/>
        </w:rPr>
      </w:pPr>
    </w:p>
    <w:p w14:paraId="34A749CE" w14:textId="77777777" w:rsidR="00867E90" w:rsidRDefault="00867E90" w:rsidP="008E3AAF">
      <w:pPr>
        <w:autoSpaceDE w:val="0"/>
        <w:autoSpaceDN w:val="0"/>
        <w:adjustRightInd w:val="0"/>
        <w:spacing w:after="0" w:line="240" w:lineRule="auto"/>
        <w:ind w:firstLine="426"/>
        <w:jc w:val="both"/>
        <w:rPr>
          <w:rFonts w:ascii="Times New Roman" w:hAnsi="Times New Roman"/>
          <w:bCs/>
          <w:lang w:val="en-US"/>
        </w:rPr>
      </w:pPr>
    </w:p>
    <w:p w14:paraId="262CD3AA" w14:textId="4C92720C" w:rsidR="008E3AAF" w:rsidRDefault="00E41D7A" w:rsidP="008E3AAF">
      <w:pPr>
        <w:autoSpaceDE w:val="0"/>
        <w:autoSpaceDN w:val="0"/>
        <w:adjustRightInd w:val="0"/>
        <w:spacing w:after="0" w:line="240" w:lineRule="auto"/>
        <w:ind w:firstLine="426"/>
        <w:jc w:val="both"/>
        <w:rPr>
          <w:rFonts w:ascii="Times New Roman" w:hAnsi="Times New Roman"/>
          <w:bCs/>
          <w:lang w:val="en-US"/>
        </w:rPr>
      </w:pPr>
      <w:proofErr w:type="spellStart"/>
      <w:r>
        <w:rPr>
          <w:rFonts w:ascii="Times New Roman" w:hAnsi="Times New Roman"/>
          <w:bCs/>
          <w:lang w:val="en-US"/>
        </w:rPr>
        <w:t>Rumus</w:t>
      </w:r>
      <w:proofErr w:type="spellEnd"/>
      <w:r>
        <w:rPr>
          <w:rFonts w:ascii="Times New Roman" w:hAnsi="Times New Roman"/>
          <w:bCs/>
          <w:lang w:val="en-US"/>
        </w:rPr>
        <w:t xml:space="preserve"> </w:t>
      </w:r>
      <w:proofErr w:type="spellStart"/>
      <w:r>
        <w:rPr>
          <w:rFonts w:ascii="Times New Roman" w:hAnsi="Times New Roman"/>
          <w:bCs/>
          <w:lang w:val="en-US"/>
        </w:rPr>
        <w:t>koefisien</w:t>
      </w:r>
      <w:proofErr w:type="spellEnd"/>
      <w:r>
        <w:rPr>
          <w:rFonts w:ascii="Times New Roman" w:hAnsi="Times New Roman"/>
          <w:bCs/>
          <w:lang w:val="en-US"/>
        </w:rPr>
        <w:t xml:space="preserve"> </w:t>
      </w:r>
      <w:proofErr w:type="spellStart"/>
      <w:proofErr w:type="gramStart"/>
      <w:r>
        <w:rPr>
          <w:rFonts w:ascii="Times New Roman" w:hAnsi="Times New Roman"/>
          <w:bCs/>
          <w:lang w:val="en-US"/>
        </w:rPr>
        <w:t>korelasi</w:t>
      </w:r>
      <w:proofErr w:type="spellEnd"/>
      <w:r>
        <w:rPr>
          <w:rFonts w:ascii="Times New Roman" w:hAnsi="Times New Roman"/>
          <w:bCs/>
          <w:lang w:val="en-US"/>
        </w:rPr>
        <w:t xml:space="preserve"> :</w:t>
      </w:r>
      <w:proofErr w:type="gramEnd"/>
    </w:p>
    <w:p w14:paraId="4CD7C8E2" w14:textId="77777777" w:rsidR="00850F3D" w:rsidRDefault="00850F3D" w:rsidP="008E3AAF">
      <w:pPr>
        <w:autoSpaceDE w:val="0"/>
        <w:autoSpaceDN w:val="0"/>
        <w:adjustRightInd w:val="0"/>
        <w:spacing w:after="0" w:line="240" w:lineRule="auto"/>
        <w:ind w:firstLine="426"/>
        <w:jc w:val="both"/>
        <w:rPr>
          <w:rFonts w:ascii="Times New Roman" w:hAnsi="Times New Roman"/>
          <w:bCs/>
          <w:lang w:val="en-US"/>
        </w:rPr>
      </w:pPr>
    </w:p>
    <w:p w14:paraId="52B67473" w14:textId="5FEB6F27" w:rsidR="00850F3D" w:rsidRPr="00BF3459" w:rsidRDefault="00850F3D" w:rsidP="00850F3D">
      <w:pPr>
        <w:spacing w:line="240" w:lineRule="auto"/>
        <w:ind w:right="-20"/>
        <w:jc w:val="both"/>
        <w:rPr>
          <w:rFonts w:ascii="Times New Roman" w:hAnsi="Times New Roman"/>
          <w:lang w:val="en-US"/>
        </w:rPr>
      </w:pPr>
      <w:r w:rsidRPr="00A52E01">
        <w:rPr>
          <w:rFonts w:ascii="Times New Roman" w:eastAsiaTheme="minorEastAsia" w:hAnsi="Times New Roman"/>
          <w:noProof/>
          <w:lang w:val="en-US"/>
        </w:rPr>
        <mc:AlternateContent>
          <mc:Choice Requires="wps">
            <w:drawing>
              <wp:anchor distT="4294967295" distB="4294967295" distL="114300" distR="114300" simplePos="0" relativeHeight="251699200" behindDoc="0" locked="0" layoutInCell="1" allowOverlap="1" wp14:anchorId="2081ECA1" wp14:editId="52DCAB35">
                <wp:simplePos x="0" y="0"/>
                <wp:positionH relativeFrom="column">
                  <wp:align>right</wp:align>
                </wp:positionH>
                <wp:positionV relativeFrom="paragraph">
                  <wp:posOffset>254635</wp:posOffset>
                </wp:positionV>
                <wp:extent cx="2304282"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4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4FA769" id="Straight Connector 17" o:spid="_x0000_s1026" style="position:absolute;z-index:251699200;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130.25pt,20.05pt" to="311.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" strokecolor="black [3040]">
                <o:lock v:ext="edit" shapetype="f"/>
              </v:line>
            </w:pict>
          </mc:Fallback>
        </mc:AlternateContent>
      </w:r>
      <w:r w:rsidRPr="00A52E01">
        <w:rPr>
          <w:rFonts w:ascii="Times New Roman" w:hAnsi="Times New Roman"/>
          <w:noProof/>
          <w:lang w:val="en-US"/>
        </w:rPr>
        <mc:AlternateContent>
          <mc:Choice Requires="wps">
            <w:drawing>
              <wp:anchor distT="0" distB="0" distL="114300" distR="114300" simplePos="0" relativeHeight="251698176" behindDoc="0" locked="0" layoutInCell="1" allowOverlap="1" wp14:anchorId="756D5987" wp14:editId="56DBB6E6">
                <wp:simplePos x="0" y="0"/>
                <wp:positionH relativeFrom="column">
                  <wp:posOffset>240665</wp:posOffset>
                </wp:positionH>
                <wp:positionV relativeFrom="paragraph">
                  <wp:posOffset>60325</wp:posOffset>
                </wp:positionV>
                <wp:extent cx="272415" cy="354330"/>
                <wp:effectExtent l="0" t="0" r="0" b="7620"/>
                <wp:wrapNone/>
                <wp:docPr id="20" name="Text Box 20"/>
                <wp:cNvGraphicFramePr/>
                <a:graphic xmlns:a="http://schemas.openxmlformats.org/drawingml/2006/main">
                  <a:graphicData uri="http://schemas.microsoft.com/office/word/2010/wordprocessingShape">
                    <wps:wsp>
                      <wps:cNvSpPr txBox="1"/>
                      <wps:spPr>
                        <a:xfrm flipH="1">
                          <a:off x="0" y="0"/>
                          <a:ext cx="272415" cy="354330"/>
                        </a:xfrm>
                        <a:prstGeom prst="rect">
                          <a:avLst/>
                        </a:prstGeom>
                        <a:solidFill>
                          <a:schemeClr val="lt1"/>
                        </a:solidFill>
                        <a:ln w="6350">
                          <a:noFill/>
                        </a:ln>
                      </wps:spPr>
                      <wps:txbx>
                        <w:txbxContent>
                          <w:p w14:paraId="651228EF" w14:textId="77777777" w:rsidR="00AB57E1" w:rsidRPr="005D4F65" w:rsidRDefault="00AB57E1" w:rsidP="00850F3D">
                            <w:pPr>
                              <w:rPr>
                                <w:rFonts w:ascii="Times New Roman" w:hAnsi="Times New Roman"/>
                                <w:sz w:val="28"/>
                                <w:szCs w:val="28"/>
                                <w:lang w:val="en-ID"/>
                              </w:rPr>
                            </w:pPr>
                            <w:r>
                              <w:rPr>
                                <w:rFonts w:ascii="Times New Roman" w:hAnsi="Times New Roman"/>
                                <w:sz w:val="28"/>
                                <w:szCs w:val="28"/>
                                <w:lang w:val="en-ID"/>
                              </w:rPr>
                              <w:t>=</w:t>
                            </w:r>
                            <w:r w:rsidRPr="005D4F65">
                              <w:rPr>
                                <w:rFonts w:ascii="Times New Roman" w:hAnsi="Times New Roman"/>
                                <w:sz w:val="28"/>
                                <w:szCs w:val="28"/>
                                <w:lang w:val="en-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D5987" id="_x0000_t202" coordsize="21600,21600" o:spt="202" path="m,l,21600r21600,l21600,xe">
                <v:stroke joinstyle="miter"/>
                <v:path gradientshapeok="t" o:connecttype="rect"/>
              </v:shapetype>
              <v:shape id="Text Box 20" o:spid="_x0000_s1026" type="#_x0000_t202" style="position:absolute;left:0;text-align:left;margin-left:18.95pt;margin-top:4.75pt;width:21.45pt;height:27.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" fillcolor="white [3201]" stroked="f" strokeweight=".5pt">
                <v:textbox>
                  <w:txbxContent>
                    <w:p w14:paraId="651228EF" w14:textId="77777777" w:rsidR="00AB57E1" w:rsidRPr="005D4F65" w:rsidRDefault="00AB57E1" w:rsidP="00850F3D">
                      <w:pPr>
                        <w:rPr>
                          <w:rFonts w:ascii="Times New Roman" w:hAnsi="Times New Roman"/>
                          <w:sz w:val="28"/>
                          <w:szCs w:val="28"/>
                          <w:lang w:val="en-ID"/>
                        </w:rPr>
                      </w:pPr>
                      <w:r>
                        <w:rPr>
                          <w:rFonts w:ascii="Times New Roman" w:hAnsi="Times New Roman"/>
                          <w:sz w:val="28"/>
                          <w:szCs w:val="28"/>
                          <w:lang w:val="en-ID"/>
                        </w:rPr>
                        <w:t>=</w:t>
                      </w:r>
                      <w:r w:rsidRPr="005D4F65">
                        <w:rPr>
                          <w:rFonts w:ascii="Times New Roman" w:hAnsi="Times New Roman"/>
                          <w:sz w:val="28"/>
                          <w:szCs w:val="28"/>
                          <w:lang w:val="en-ID"/>
                        </w:rPr>
                        <w:t xml:space="preserve">  =</w:t>
                      </w:r>
                    </w:p>
                  </w:txbxContent>
                </v:textbox>
              </v:shape>
            </w:pict>
          </mc:Fallback>
        </mc:AlternateContent>
      </w:r>
      <w:r w:rsidRPr="00A52E01">
        <w:rPr>
          <w:rFonts w:ascii="Times New Roman" w:hAnsi="Times New Roman"/>
          <w:noProof/>
          <w:lang w:val="en-US"/>
        </w:rPr>
        <mc:AlternateContent>
          <mc:Choice Requires="wps">
            <w:drawing>
              <wp:anchor distT="0" distB="0" distL="114300" distR="114300" simplePos="0" relativeHeight="251700224" behindDoc="0" locked="0" layoutInCell="1" allowOverlap="1" wp14:anchorId="37610ABE" wp14:editId="20E5F7DD">
                <wp:simplePos x="0" y="0"/>
                <wp:positionH relativeFrom="column">
                  <wp:posOffset>81280</wp:posOffset>
                </wp:positionH>
                <wp:positionV relativeFrom="paragraph">
                  <wp:posOffset>67310</wp:posOffset>
                </wp:positionV>
                <wp:extent cx="238125" cy="3429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38125" cy="342900"/>
                        </a:xfrm>
                        <a:prstGeom prst="rect">
                          <a:avLst/>
                        </a:prstGeom>
                        <a:solidFill>
                          <a:schemeClr val="lt1"/>
                        </a:solidFill>
                        <a:ln w="6350">
                          <a:noFill/>
                        </a:ln>
                      </wps:spPr>
                      <wps:txbx>
                        <w:txbxContent>
                          <w:p w14:paraId="04B945C6" w14:textId="77777777" w:rsidR="00AB57E1" w:rsidRPr="00A52E01" w:rsidRDefault="00AB57E1" w:rsidP="00850F3D">
                            <w:pPr>
                              <w:rPr>
                                <w:rFonts w:ascii="Times New Roman" w:hAnsi="Times New Roman"/>
                                <w:lang w:val="en-ID"/>
                              </w:rPr>
                            </w:pPr>
                            <w:proofErr w:type="gramStart"/>
                            <w:r w:rsidRPr="00A52E01">
                              <w:rPr>
                                <w:rFonts w:ascii="Times New Roman" w:hAnsi="Times New Roman"/>
                                <w:lang w:val="en-ID"/>
                              </w:rPr>
                              <w:t>r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0ABE" id="Text Box 21" o:spid="_x0000_s1027" type="#_x0000_t202" style="position:absolute;left:0;text-align:left;margin-left:6.4pt;margin-top:5.3pt;width:18.7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" fillcolor="white [3201]" stroked="f" strokeweight=".5pt">
                <v:textbox>
                  <w:txbxContent>
                    <w:p w14:paraId="04B945C6" w14:textId="77777777" w:rsidR="00AB57E1" w:rsidRPr="00A52E01" w:rsidRDefault="00AB57E1" w:rsidP="00850F3D">
                      <w:pPr>
                        <w:rPr>
                          <w:rFonts w:ascii="Times New Roman" w:hAnsi="Times New Roman"/>
                          <w:lang w:val="en-ID"/>
                        </w:rPr>
                      </w:pPr>
                      <w:proofErr w:type="gramStart"/>
                      <w:r w:rsidRPr="00A52E01">
                        <w:rPr>
                          <w:rFonts w:ascii="Times New Roman" w:hAnsi="Times New Roman"/>
                          <w:lang w:val="en-ID"/>
                        </w:rPr>
                        <w:t>r  =</w:t>
                      </w:r>
                      <w:proofErr w:type="gramEnd"/>
                    </w:p>
                  </w:txbxContent>
                </v:textbox>
              </v:shape>
            </w:pict>
          </mc:Fallback>
        </mc:AlternateContent>
      </w:r>
      <w:r>
        <w:rPr>
          <w:rFonts w:ascii="Times New Roman" w:eastAsiaTheme="minorEastAsia" w:hAnsi="Times New Roman"/>
          <w:lang w:val="en-US"/>
        </w:rPr>
        <w:t xml:space="preserve">                               </w:t>
      </w:r>
      <w:r w:rsidRPr="00BF3459">
        <w:rPr>
          <w:rFonts w:ascii="Times New Roman" w:eastAsiaTheme="minorEastAsia" w:hAnsi="Times New Roman"/>
          <w:lang w:val="en-US"/>
        </w:rPr>
        <w:t xml:space="preserve"> </w:t>
      </w:r>
      <m:oMath>
        <m:r>
          <w:rPr>
            <w:rFonts w:ascii="Cambria Math" w:hAnsi="Cambria Math"/>
            <w:lang w:val="en-US"/>
          </w:rPr>
          <m:t>n</m:t>
        </m:r>
        <m:nary>
          <m:naryPr>
            <m:chr m:val="∑"/>
            <m:limLoc m:val="undOvr"/>
            <m:subHide m:val="1"/>
            <m:supHide m:val="1"/>
            <m:ctrlPr>
              <w:rPr>
                <w:rFonts w:ascii="Cambria Math" w:hAnsi="Cambria Math"/>
                <w:i/>
                <w:lang w:val="en-US"/>
              </w:rPr>
            </m:ctrlPr>
          </m:naryPr>
          <m:sub/>
          <m:sup/>
          <m:e>
            <m:r>
              <w:rPr>
                <w:rFonts w:ascii="Cambria Math" w:hAnsi="Cambria Math"/>
                <w:lang w:val="en-US"/>
              </w:rPr>
              <m:t>XY</m:t>
            </m:r>
          </m:e>
        </m:nary>
        <m:r>
          <w:rPr>
            <w:rFonts w:ascii="Cambria Math" w:hAnsi="Cambria Math"/>
            <w:lang w:val="en-US"/>
          </w:rPr>
          <m:t xml:space="preserve">- </m:t>
        </m:r>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X</m:t>
            </m:r>
          </m:e>
        </m:nary>
      </m:oMath>
      <w:r w:rsidRPr="00BF3459">
        <w:rPr>
          <w:rFonts w:ascii="Times New Roman" w:eastAsiaTheme="minorEastAsia" w:hAnsi="Times New Roman"/>
          <w:b/>
          <w:bCs/>
          <w:lang w:val="en-US"/>
        </w:rPr>
        <w:t>.</w:t>
      </w:r>
      <m:oMath>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Y</m:t>
            </m:r>
          </m:e>
        </m:nary>
      </m:oMath>
    </w:p>
    <w:p w14:paraId="1F143598" w14:textId="2D0C8305" w:rsidR="00E41D7A" w:rsidRPr="00850F3D" w:rsidRDefault="00850F3D" w:rsidP="00850F3D">
      <w:pPr>
        <w:spacing w:line="240" w:lineRule="auto"/>
        <w:ind w:right="-20" w:firstLine="720"/>
        <w:jc w:val="both"/>
        <w:rPr>
          <w:rFonts w:ascii="Times New Roman" w:hAnsi="Times New Roman"/>
          <w:lang w:val="en-US"/>
        </w:rPr>
      </w:pPr>
      <w:r>
        <w:rPr>
          <w:rFonts w:ascii="Times New Roman" w:hAnsi="Times New Roman"/>
          <w:lang w:val="en-US"/>
        </w:rPr>
        <w:t xml:space="preserve">  </w:t>
      </w:r>
      <m:oMath>
        <m:rad>
          <m:radPr>
            <m:degHide m:val="1"/>
            <m:ctrlPr>
              <w:rPr>
                <w:rFonts w:ascii="Cambria Math" w:eastAsiaTheme="minorEastAsia" w:hAnsi="Cambria Math"/>
                <w:i/>
                <w:lang w:val="en-US"/>
              </w:rPr>
            </m:ctrlPr>
          </m:radPr>
          <m:deg/>
          <m:e>
            <m:r>
              <w:rPr>
                <w:rFonts w:ascii="Cambria Math" w:eastAsiaTheme="minorEastAsia" w:hAnsi="Cambria Math"/>
                <w:lang w:val="en-US"/>
              </w:rPr>
              <m:t>n</m:t>
            </m:r>
            <m:nary>
              <m:naryPr>
                <m:chr m:val="∑"/>
                <m:limLoc m:val="undOvr"/>
                <m:subHide m:val="1"/>
                <m:supHide m:val="1"/>
                <m:ctrlPr>
                  <w:rPr>
                    <w:rFonts w:ascii="Cambria Math" w:eastAsiaTheme="minorEastAsia" w:hAnsi="Cambria Math"/>
                    <w:i/>
                    <w:lang w:val="en-US"/>
                  </w:rPr>
                </m:ctrlPr>
              </m:naryPr>
              <m:sub/>
              <m:sup/>
              <m:e>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m:t>
                </m:r>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m:t>
                        </m:r>
                      </m:e>
                      <m:sup>
                        <m:r>
                          <w:rPr>
                            <w:rFonts w:ascii="Cambria Math" w:eastAsiaTheme="minorEastAsia" w:hAnsi="Cambria Math"/>
                            <w:lang w:val="en-US"/>
                          </w:rPr>
                          <m:t>2</m:t>
                        </m:r>
                      </m:sup>
                    </m:sSup>
                  </m:e>
                </m:nary>
              </m:e>
            </m:nary>
          </m:e>
        </m:rad>
        <m:r>
          <w:rPr>
            <w:rFonts w:ascii="Cambria Math" w:hAnsi="Cambria Math"/>
            <w:lang w:val="en-US"/>
          </w:rPr>
          <m:t xml:space="preserve"> </m:t>
        </m:r>
      </m:oMath>
      <w:r w:rsidRPr="00A52E01">
        <w:rPr>
          <w:rFonts w:ascii="Times New Roman" w:eastAsiaTheme="minorEastAsia" w:hAnsi="Times New Roman"/>
          <w:b/>
          <w:lang w:val="en-US"/>
        </w:rPr>
        <w:t>.</w:t>
      </w:r>
      <w:r w:rsidRPr="00A52E01">
        <w:rPr>
          <w:rFonts w:ascii="Times New Roman" w:hAnsi="Times New Roman"/>
          <w:b/>
          <w:lang w:val="en-US"/>
        </w:rPr>
        <w:t xml:space="preserve"> </w:t>
      </w:r>
      <m:oMath>
        <m:rad>
          <m:radPr>
            <m:degHide m:val="1"/>
            <m:ctrlPr>
              <w:rPr>
                <w:rFonts w:ascii="Cambria Math" w:eastAsiaTheme="minorEastAsia" w:hAnsi="Cambria Math"/>
                <w:i/>
                <w:lang w:val="en-US"/>
              </w:rPr>
            </m:ctrlPr>
          </m:radPr>
          <m:deg/>
          <m:e>
            <m:r>
              <w:rPr>
                <w:rFonts w:ascii="Cambria Math" w:eastAsiaTheme="minorEastAsia" w:hAnsi="Cambria Math"/>
                <w:lang w:val="en-US"/>
              </w:rPr>
              <m:t>n</m:t>
            </m:r>
            <m:nary>
              <m:naryPr>
                <m:chr m:val="∑"/>
                <m:limLoc m:val="undOvr"/>
                <m:subHide m:val="1"/>
                <m:supHide m:val="1"/>
                <m:ctrlPr>
                  <w:rPr>
                    <w:rFonts w:ascii="Cambria Math" w:eastAsiaTheme="minorEastAsia" w:hAnsi="Cambria Math"/>
                    <w:i/>
                    <w:lang w:val="en-US"/>
                  </w:rPr>
                </m:ctrlPr>
              </m:naryPr>
              <m:sub/>
              <m:sup/>
              <m:e>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r>
                  <w:rPr>
                    <w:rFonts w:ascii="Cambria Math" w:eastAsiaTheme="minorEastAsia" w:hAnsi="Cambria Math"/>
                    <w:lang w:val="en-US"/>
                  </w:rPr>
                  <m:t>-(</m:t>
                </m:r>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Y</m:t>
                    </m:r>
                    <m:sSup>
                      <m:sSupPr>
                        <m:ctrlPr>
                          <w:rPr>
                            <w:rFonts w:ascii="Cambria Math" w:eastAsiaTheme="minorEastAsia" w:hAnsi="Cambria Math"/>
                            <w:i/>
                            <w:lang w:val="en-US"/>
                          </w:rPr>
                        </m:ctrlPr>
                      </m:sSupPr>
                      <m:e>
                        <m:r>
                          <w:rPr>
                            <w:rFonts w:ascii="Cambria Math" w:eastAsiaTheme="minorEastAsia" w:hAnsi="Cambria Math"/>
                            <w:lang w:val="en-US"/>
                          </w:rPr>
                          <m:t>)</m:t>
                        </m:r>
                      </m:e>
                      <m:sup>
                        <m:r>
                          <w:rPr>
                            <w:rFonts w:ascii="Cambria Math" w:eastAsiaTheme="minorEastAsia" w:hAnsi="Cambria Math"/>
                            <w:lang w:val="en-US"/>
                          </w:rPr>
                          <m:t>2</m:t>
                        </m:r>
                      </m:sup>
                    </m:sSup>
                  </m:e>
                </m:nary>
              </m:e>
            </m:nary>
          </m:e>
        </m:rad>
      </m:oMath>
    </w:p>
    <w:p w14:paraId="54AD3957" w14:textId="77777777" w:rsidR="00E41D7A" w:rsidRDefault="00E41D7A" w:rsidP="00E41D7A">
      <w:pPr>
        <w:spacing w:after="0" w:line="240" w:lineRule="auto"/>
        <w:ind w:right="-20"/>
        <w:jc w:val="both"/>
        <w:rPr>
          <w:rFonts w:ascii="Times New Roman" w:hAnsi="Times New Roman"/>
          <w:bCs/>
          <w:lang w:val="en-US"/>
        </w:rPr>
      </w:pPr>
      <w:proofErr w:type="spellStart"/>
      <w:proofErr w:type="gramStart"/>
      <w:r>
        <w:rPr>
          <w:rFonts w:ascii="Times New Roman" w:hAnsi="Times New Roman"/>
          <w:bCs/>
          <w:lang w:val="en-US"/>
        </w:rPr>
        <w:t>Keterangan</w:t>
      </w:r>
      <w:proofErr w:type="spellEnd"/>
      <w:r>
        <w:rPr>
          <w:rFonts w:ascii="Times New Roman" w:hAnsi="Times New Roman"/>
          <w:bCs/>
          <w:lang w:val="en-US"/>
        </w:rPr>
        <w:t xml:space="preserve"> :</w:t>
      </w:r>
      <w:proofErr w:type="gramEnd"/>
    </w:p>
    <w:p w14:paraId="49D2F706" w14:textId="6164EB0B" w:rsidR="00E41D7A" w:rsidRPr="00E41D7A" w:rsidRDefault="00E41D7A" w:rsidP="00E41D7A">
      <w:pPr>
        <w:spacing w:after="0" w:line="240" w:lineRule="auto"/>
        <w:ind w:right="-20"/>
        <w:jc w:val="both"/>
        <w:rPr>
          <w:rFonts w:ascii="Times New Roman" w:hAnsi="Times New Roman"/>
          <w:bCs/>
          <w:lang w:val="en-US"/>
        </w:rPr>
      </w:pPr>
      <w:r>
        <w:rPr>
          <w:rFonts w:ascii="Times New Roman" w:hAnsi="Times New Roman"/>
          <w:bCs/>
          <w:lang w:val="en-US"/>
        </w:rPr>
        <w:t xml:space="preserve">r   </w:t>
      </w:r>
      <w:r w:rsidRPr="00E41D7A">
        <w:rPr>
          <w:rFonts w:ascii="Times New Roman" w:hAnsi="Times New Roman"/>
          <w:bCs/>
          <w:lang w:val="en-US"/>
        </w:rPr>
        <w:t xml:space="preserve">= </w:t>
      </w:r>
      <w:proofErr w:type="spellStart"/>
      <w:r w:rsidRPr="00E41D7A">
        <w:rPr>
          <w:rFonts w:ascii="Times New Roman" w:hAnsi="Times New Roman"/>
          <w:bCs/>
          <w:lang w:val="en-US"/>
        </w:rPr>
        <w:t>besarnya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antara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variabel</w:t>
      </w:r>
      <w:proofErr w:type="spellEnd"/>
      <w:r w:rsidRPr="00E41D7A">
        <w:rPr>
          <w:rFonts w:ascii="Times New Roman" w:hAnsi="Times New Roman"/>
          <w:bCs/>
          <w:lang w:val="en-US"/>
        </w:rPr>
        <w:t xml:space="preserve"> X dan Y</w:t>
      </w:r>
    </w:p>
    <w:p w14:paraId="3D5B6AAF" w14:textId="3D63AF25" w:rsidR="00E41D7A" w:rsidRPr="00E41D7A" w:rsidRDefault="00E41D7A" w:rsidP="00E41D7A">
      <w:pPr>
        <w:spacing w:after="0" w:line="240" w:lineRule="auto"/>
        <w:ind w:right="-20"/>
        <w:jc w:val="both"/>
        <w:rPr>
          <w:rFonts w:ascii="Times New Roman" w:hAnsi="Times New Roman"/>
          <w:bCs/>
          <w:lang w:val="en-US"/>
        </w:rPr>
      </w:pPr>
      <w:proofErr w:type="gramStart"/>
      <w:r w:rsidRPr="00E41D7A">
        <w:rPr>
          <w:rFonts w:ascii="Times New Roman" w:hAnsi="Times New Roman"/>
          <w:bCs/>
          <w:lang w:val="en-US"/>
        </w:rPr>
        <w:t>n</w:t>
      </w:r>
      <w:r>
        <w:rPr>
          <w:rFonts w:ascii="Times New Roman" w:hAnsi="Times New Roman"/>
          <w:bCs/>
          <w:lang w:val="en-US"/>
        </w:rPr>
        <w:t xml:space="preserve">  </w:t>
      </w:r>
      <w:r w:rsidRPr="00E41D7A">
        <w:rPr>
          <w:rFonts w:ascii="Times New Roman" w:hAnsi="Times New Roman"/>
          <w:bCs/>
          <w:lang w:val="en-US"/>
        </w:rPr>
        <w:t>=</w:t>
      </w:r>
      <w:proofErr w:type="gramEnd"/>
      <w:r w:rsidRPr="00E41D7A">
        <w:rPr>
          <w:rFonts w:ascii="Times New Roman" w:hAnsi="Times New Roman"/>
          <w:bCs/>
          <w:lang w:val="en-US"/>
        </w:rPr>
        <w:t xml:space="preserve"> </w:t>
      </w:r>
      <w:proofErr w:type="spellStart"/>
      <w:r w:rsidRPr="00E41D7A">
        <w:rPr>
          <w:rFonts w:ascii="Times New Roman" w:hAnsi="Times New Roman"/>
          <w:bCs/>
          <w:lang w:val="en-US"/>
        </w:rPr>
        <w:t>banyaknya</w:t>
      </w:r>
      <w:proofErr w:type="spellEnd"/>
      <w:r w:rsidRPr="00E41D7A">
        <w:rPr>
          <w:rFonts w:ascii="Times New Roman" w:hAnsi="Times New Roman"/>
          <w:bCs/>
          <w:lang w:val="en-US"/>
        </w:rPr>
        <w:t xml:space="preserve"> data</w:t>
      </w:r>
    </w:p>
    <w:p w14:paraId="77189CAE" w14:textId="7FB89A38" w:rsidR="00E41D7A" w:rsidRPr="00E41D7A" w:rsidRDefault="00E41D7A" w:rsidP="00E41D7A">
      <w:pPr>
        <w:spacing w:after="0" w:line="240" w:lineRule="auto"/>
        <w:ind w:right="-20"/>
        <w:jc w:val="both"/>
        <w:rPr>
          <w:rFonts w:ascii="Times New Roman" w:hAnsi="Times New Roman"/>
          <w:bCs/>
          <w:lang w:val="en-US"/>
        </w:rPr>
      </w:pPr>
      <w:r w:rsidRPr="00E41D7A">
        <w:rPr>
          <w:rFonts w:ascii="Times New Roman" w:hAnsi="Times New Roman"/>
          <w:bCs/>
          <w:lang w:val="en-US"/>
        </w:rPr>
        <w:t>X</w:t>
      </w:r>
      <w:r>
        <w:rPr>
          <w:rFonts w:ascii="Times New Roman" w:hAnsi="Times New Roman"/>
          <w:bCs/>
          <w:lang w:val="en-US"/>
        </w:rPr>
        <w:t xml:space="preserve"> =</w:t>
      </w:r>
      <w:r w:rsidRPr="00E41D7A">
        <w:rPr>
          <w:rFonts w:ascii="Times New Roman" w:hAnsi="Times New Roman"/>
          <w:bCs/>
          <w:lang w:val="en-US"/>
        </w:rPr>
        <w:t xml:space="preserve"> </w:t>
      </w:r>
      <w:proofErr w:type="spellStart"/>
      <w:r w:rsidRPr="00E41D7A">
        <w:rPr>
          <w:rFonts w:ascii="Times New Roman" w:hAnsi="Times New Roman"/>
          <w:bCs/>
          <w:lang w:val="en-US"/>
        </w:rPr>
        <w:t>inventarisasi</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suku</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cadang</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kapal</w:t>
      </w:r>
      <w:proofErr w:type="spellEnd"/>
    </w:p>
    <w:p w14:paraId="4C9A5693" w14:textId="1C6E93D5" w:rsidR="00E41D7A" w:rsidRDefault="00E41D7A" w:rsidP="00E41D7A">
      <w:pPr>
        <w:autoSpaceDE w:val="0"/>
        <w:autoSpaceDN w:val="0"/>
        <w:adjustRightInd w:val="0"/>
        <w:spacing w:after="0" w:line="240" w:lineRule="auto"/>
        <w:jc w:val="both"/>
        <w:rPr>
          <w:rFonts w:ascii="Times New Roman" w:hAnsi="Times New Roman"/>
          <w:bCs/>
          <w:lang w:val="en-US"/>
        </w:rPr>
      </w:pPr>
      <w:r w:rsidRPr="00E41D7A">
        <w:rPr>
          <w:rFonts w:ascii="Times New Roman" w:hAnsi="Times New Roman"/>
          <w:bCs/>
          <w:lang w:val="en-US"/>
        </w:rPr>
        <w:t>Y</w:t>
      </w:r>
      <w:r>
        <w:rPr>
          <w:rFonts w:ascii="Times New Roman" w:hAnsi="Times New Roman"/>
          <w:bCs/>
          <w:lang w:val="en-US"/>
        </w:rPr>
        <w:t xml:space="preserve"> </w:t>
      </w:r>
      <w:r w:rsidRPr="00E41D7A">
        <w:rPr>
          <w:rFonts w:ascii="Times New Roman" w:hAnsi="Times New Roman"/>
          <w:bCs/>
          <w:lang w:val="en-US"/>
        </w:rPr>
        <w:t xml:space="preserve">= </w:t>
      </w:r>
      <w:proofErr w:type="spellStart"/>
      <w:r w:rsidRPr="00E41D7A">
        <w:rPr>
          <w:rFonts w:ascii="Times New Roman" w:hAnsi="Times New Roman"/>
          <w:bCs/>
          <w:lang w:val="en-US"/>
        </w:rPr>
        <w:t>pemenuhan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kebutuhan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suku</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cadang</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kapal</w:t>
      </w:r>
      <w:proofErr w:type="spellEnd"/>
    </w:p>
    <w:p w14:paraId="65ED1285" w14:textId="77777777" w:rsidR="00E41D7A" w:rsidRDefault="00E41D7A" w:rsidP="008E3AAF">
      <w:pPr>
        <w:autoSpaceDE w:val="0"/>
        <w:autoSpaceDN w:val="0"/>
        <w:adjustRightInd w:val="0"/>
        <w:spacing w:after="0" w:line="240" w:lineRule="auto"/>
        <w:ind w:firstLine="426"/>
        <w:jc w:val="both"/>
        <w:rPr>
          <w:rFonts w:ascii="Times New Roman" w:hAnsi="Times New Roman"/>
          <w:bCs/>
          <w:lang w:val="en-US"/>
        </w:rPr>
      </w:pPr>
    </w:p>
    <w:p w14:paraId="4C890D50" w14:textId="77777777" w:rsidR="00E41D7A" w:rsidRPr="00E41D7A" w:rsidRDefault="00E41D7A" w:rsidP="00E41D7A">
      <w:pPr>
        <w:pStyle w:val="ListParagraph"/>
        <w:spacing w:after="0" w:line="240" w:lineRule="auto"/>
        <w:ind w:left="0" w:right="-20"/>
        <w:jc w:val="both"/>
        <w:rPr>
          <w:rFonts w:ascii="Times New Roman" w:hAnsi="Times New Roman"/>
          <w:bCs/>
          <w:lang w:val="en-US"/>
        </w:rPr>
      </w:pPr>
      <w:proofErr w:type="spellStart"/>
      <w:r w:rsidRPr="00E41D7A">
        <w:rPr>
          <w:rFonts w:ascii="Times New Roman" w:hAnsi="Times New Roman"/>
          <w:bCs/>
          <w:lang w:val="en-US"/>
        </w:rPr>
        <w:t>Penafsiran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akan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besarnya</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koefisien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korelasi</w:t>
      </w:r>
      <w:proofErr w:type="spellEnd"/>
      <w:r w:rsidRPr="00E41D7A">
        <w:rPr>
          <w:rFonts w:ascii="Times New Roman" w:hAnsi="Times New Roman"/>
          <w:bCs/>
          <w:lang w:val="en-US"/>
        </w:rPr>
        <w:t xml:space="preserve"> yang </w:t>
      </w:r>
      <w:proofErr w:type="spellStart"/>
      <w:r w:rsidRPr="00E41D7A">
        <w:rPr>
          <w:rFonts w:ascii="Times New Roman" w:hAnsi="Times New Roman"/>
          <w:bCs/>
          <w:lang w:val="en-US"/>
        </w:rPr>
        <w:t>umum</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digunakan</w:t>
      </w:r>
      <w:proofErr w:type="spellEnd"/>
      <w:r w:rsidRPr="00E41D7A">
        <w:rPr>
          <w:rFonts w:ascii="Times New Roman" w:hAnsi="Times New Roman"/>
          <w:bCs/>
          <w:lang w:val="en-US"/>
        </w:rPr>
        <w:t xml:space="preserve"> </w:t>
      </w:r>
      <w:proofErr w:type="spellStart"/>
      <w:proofErr w:type="gramStart"/>
      <w:r w:rsidRPr="00E41D7A">
        <w:rPr>
          <w:rFonts w:ascii="Times New Roman" w:hAnsi="Times New Roman"/>
          <w:bCs/>
          <w:lang w:val="en-US"/>
        </w:rPr>
        <w:t>adalah</w:t>
      </w:r>
      <w:proofErr w:type="spellEnd"/>
      <w:r w:rsidRPr="00E41D7A">
        <w:rPr>
          <w:rFonts w:ascii="Times New Roman" w:hAnsi="Times New Roman"/>
          <w:bCs/>
          <w:lang w:val="en-US"/>
        </w:rPr>
        <w:t xml:space="preserve"> :</w:t>
      </w:r>
      <w:proofErr w:type="gramEnd"/>
    </w:p>
    <w:p w14:paraId="40D0882F" w14:textId="77777777" w:rsidR="00E41D7A" w:rsidRPr="00E41D7A" w:rsidRDefault="00E41D7A" w:rsidP="00E41D7A">
      <w:pPr>
        <w:pStyle w:val="ListParagraph"/>
        <w:spacing w:after="0" w:line="240" w:lineRule="auto"/>
        <w:ind w:left="0" w:right="-20"/>
        <w:jc w:val="both"/>
        <w:rPr>
          <w:rFonts w:ascii="Times New Roman" w:hAnsi="Times New Roman"/>
          <w:bCs/>
          <w:lang w:val="en-US"/>
        </w:rPr>
      </w:pPr>
      <w:r w:rsidRPr="00E41D7A">
        <w:rPr>
          <w:rFonts w:ascii="Times New Roman" w:hAnsi="Times New Roman"/>
          <w:bCs/>
          <w:lang w:val="en-US"/>
        </w:rPr>
        <w:t xml:space="preserve">0,00 – 0,19 </w:t>
      </w:r>
      <w:r w:rsidRPr="00E41D7A">
        <w:rPr>
          <w:rFonts w:ascii="Times New Roman" w:hAnsi="Times New Roman"/>
          <w:bCs/>
          <w:lang w:val="en-US"/>
        </w:rPr>
        <w:tab/>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sangat</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rendah</w:t>
      </w:r>
      <w:proofErr w:type="spellEnd"/>
    </w:p>
    <w:p w14:paraId="1B054FEA" w14:textId="77777777" w:rsidR="00E41D7A" w:rsidRPr="00E41D7A" w:rsidRDefault="00E41D7A" w:rsidP="00E41D7A">
      <w:pPr>
        <w:pStyle w:val="ListParagraph"/>
        <w:spacing w:after="0" w:line="240" w:lineRule="auto"/>
        <w:ind w:left="0" w:right="-20"/>
        <w:jc w:val="both"/>
        <w:rPr>
          <w:rFonts w:ascii="Times New Roman" w:hAnsi="Times New Roman"/>
          <w:bCs/>
          <w:lang w:val="en-US"/>
        </w:rPr>
      </w:pPr>
      <w:r w:rsidRPr="00E41D7A">
        <w:rPr>
          <w:rFonts w:ascii="Times New Roman" w:hAnsi="Times New Roman"/>
          <w:bCs/>
          <w:lang w:val="en-US"/>
        </w:rPr>
        <w:t>0,20 – 0,39</w:t>
      </w:r>
      <w:r w:rsidRPr="00E41D7A">
        <w:rPr>
          <w:rFonts w:ascii="Times New Roman" w:hAnsi="Times New Roman"/>
          <w:bCs/>
          <w:lang w:val="en-US"/>
        </w:rPr>
        <w:tab/>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rendah</w:t>
      </w:r>
      <w:proofErr w:type="spellEnd"/>
      <w:r w:rsidRPr="00E41D7A">
        <w:rPr>
          <w:rFonts w:ascii="Times New Roman" w:hAnsi="Times New Roman"/>
          <w:bCs/>
          <w:lang w:val="en-US"/>
        </w:rPr>
        <w:t xml:space="preserve"> </w:t>
      </w:r>
    </w:p>
    <w:p w14:paraId="35D77982" w14:textId="77777777" w:rsidR="00E41D7A" w:rsidRPr="00E41D7A" w:rsidRDefault="00E41D7A" w:rsidP="00E41D7A">
      <w:pPr>
        <w:pStyle w:val="ListParagraph"/>
        <w:spacing w:after="0" w:line="240" w:lineRule="auto"/>
        <w:ind w:left="0" w:right="-20"/>
        <w:jc w:val="both"/>
        <w:rPr>
          <w:rFonts w:ascii="Times New Roman" w:hAnsi="Times New Roman"/>
          <w:bCs/>
          <w:lang w:val="en-US"/>
        </w:rPr>
      </w:pPr>
      <w:r w:rsidRPr="00E41D7A">
        <w:rPr>
          <w:rFonts w:ascii="Times New Roman" w:hAnsi="Times New Roman"/>
          <w:bCs/>
          <w:lang w:val="en-US"/>
        </w:rPr>
        <w:t>0,40 – 0,59</w:t>
      </w:r>
      <w:r w:rsidRPr="00E41D7A">
        <w:rPr>
          <w:rFonts w:ascii="Times New Roman" w:hAnsi="Times New Roman"/>
          <w:bCs/>
          <w:lang w:val="en-US"/>
        </w:rPr>
        <w:tab/>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cukup</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kuat</w:t>
      </w:r>
      <w:proofErr w:type="spellEnd"/>
    </w:p>
    <w:p w14:paraId="265D3E3B" w14:textId="77777777" w:rsidR="00E41D7A" w:rsidRPr="00E41D7A" w:rsidRDefault="00E41D7A" w:rsidP="00E41D7A">
      <w:pPr>
        <w:pStyle w:val="ListParagraph"/>
        <w:spacing w:after="0" w:line="240" w:lineRule="auto"/>
        <w:ind w:left="0" w:right="-20"/>
        <w:jc w:val="both"/>
        <w:rPr>
          <w:rFonts w:ascii="Times New Roman" w:hAnsi="Times New Roman"/>
          <w:bCs/>
          <w:lang w:val="en-US"/>
        </w:rPr>
      </w:pPr>
      <w:r w:rsidRPr="00E41D7A">
        <w:rPr>
          <w:rFonts w:ascii="Times New Roman" w:hAnsi="Times New Roman"/>
          <w:bCs/>
          <w:lang w:val="en-US"/>
        </w:rPr>
        <w:t>0,60 – 0,79</w:t>
      </w:r>
      <w:r w:rsidRPr="00E41D7A">
        <w:rPr>
          <w:rFonts w:ascii="Times New Roman" w:hAnsi="Times New Roman"/>
          <w:bCs/>
          <w:lang w:val="en-US"/>
        </w:rPr>
        <w:tab/>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kuat</w:t>
      </w:r>
      <w:proofErr w:type="spellEnd"/>
      <w:r w:rsidRPr="00E41D7A">
        <w:rPr>
          <w:rFonts w:ascii="Times New Roman" w:hAnsi="Times New Roman"/>
          <w:bCs/>
          <w:lang w:val="en-US"/>
        </w:rPr>
        <w:t xml:space="preserve"> </w:t>
      </w:r>
    </w:p>
    <w:p w14:paraId="2267F23A" w14:textId="62291448" w:rsidR="00E41D7A" w:rsidRDefault="00E41D7A" w:rsidP="00E41D7A">
      <w:pPr>
        <w:autoSpaceDE w:val="0"/>
        <w:autoSpaceDN w:val="0"/>
        <w:adjustRightInd w:val="0"/>
        <w:spacing w:after="0" w:line="240" w:lineRule="auto"/>
        <w:jc w:val="both"/>
        <w:rPr>
          <w:rFonts w:ascii="Times New Roman" w:hAnsi="Times New Roman"/>
          <w:bCs/>
          <w:lang w:val="en-US"/>
        </w:rPr>
      </w:pPr>
      <w:r w:rsidRPr="00E41D7A">
        <w:rPr>
          <w:rFonts w:ascii="Times New Roman" w:hAnsi="Times New Roman"/>
          <w:bCs/>
          <w:lang w:val="en-US"/>
        </w:rPr>
        <w:t>0,80 – 1,00</w:t>
      </w:r>
      <w:r w:rsidRPr="00E41D7A">
        <w:rPr>
          <w:rFonts w:ascii="Times New Roman" w:hAnsi="Times New Roman"/>
          <w:bCs/>
          <w:lang w:val="en-US"/>
        </w:rPr>
        <w:tab/>
        <w:t xml:space="preserve">= </w:t>
      </w:r>
      <w:proofErr w:type="spellStart"/>
      <w:r w:rsidRPr="00E41D7A">
        <w:rPr>
          <w:rFonts w:ascii="Times New Roman" w:hAnsi="Times New Roman"/>
          <w:bCs/>
          <w:lang w:val="en-US"/>
        </w:rPr>
        <w:t>hubungan</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sangat</w:t>
      </w:r>
      <w:proofErr w:type="spellEnd"/>
      <w:r w:rsidRPr="00E41D7A">
        <w:rPr>
          <w:rFonts w:ascii="Times New Roman" w:hAnsi="Times New Roman"/>
          <w:bCs/>
          <w:lang w:val="en-US"/>
        </w:rPr>
        <w:t xml:space="preserve"> </w:t>
      </w:r>
      <w:proofErr w:type="spellStart"/>
      <w:r w:rsidRPr="00E41D7A">
        <w:rPr>
          <w:rFonts w:ascii="Times New Roman" w:hAnsi="Times New Roman"/>
          <w:bCs/>
          <w:lang w:val="en-US"/>
        </w:rPr>
        <w:t>kuat</w:t>
      </w:r>
      <w:proofErr w:type="spellEnd"/>
    </w:p>
    <w:p w14:paraId="20C0EA0A" w14:textId="77777777" w:rsidR="008E3AAF" w:rsidRPr="008E3AAF" w:rsidRDefault="008E3AAF" w:rsidP="008E3AAF">
      <w:pPr>
        <w:autoSpaceDE w:val="0"/>
        <w:autoSpaceDN w:val="0"/>
        <w:adjustRightInd w:val="0"/>
        <w:spacing w:after="0" w:line="240" w:lineRule="auto"/>
        <w:rPr>
          <w:rFonts w:ascii="Times New Roman" w:hAnsi="Times New Roman"/>
          <w:b/>
          <w:bCs/>
        </w:rPr>
      </w:pPr>
    </w:p>
    <w:p w14:paraId="23DF4DD6" w14:textId="699D52D3" w:rsidR="00EA3E26" w:rsidRPr="00C36509" w:rsidRDefault="00E41D7A" w:rsidP="00EA3E26">
      <w:pPr>
        <w:pStyle w:val="ListParagraph"/>
        <w:numPr>
          <w:ilvl w:val="1"/>
          <w:numId w:val="2"/>
        </w:numPr>
        <w:autoSpaceDE w:val="0"/>
        <w:autoSpaceDN w:val="0"/>
        <w:adjustRightInd w:val="0"/>
        <w:spacing w:after="0" w:line="240" w:lineRule="auto"/>
        <w:ind w:left="426" w:hanging="426"/>
        <w:rPr>
          <w:rFonts w:ascii="Times New Roman" w:hAnsi="Times New Roman"/>
          <w:bCs/>
        </w:rPr>
      </w:pPr>
      <w:r w:rsidRPr="00C36509">
        <w:rPr>
          <w:rFonts w:ascii="Times New Roman" w:hAnsi="Times New Roman"/>
          <w:bCs/>
          <w:lang w:val="en-US"/>
        </w:rPr>
        <w:t xml:space="preserve">Uji </w:t>
      </w:r>
      <w:proofErr w:type="spellStart"/>
      <w:r w:rsidRPr="00C36509">
        <w:rPr>
          <w:rFonts w:ascii="Times New Roman" w:hAnsi="Times New Roman"/>
          <w:bCs/>
          <w:lang w:val="en-US"/>
        </w:rPr>
        <w:t>Validitas</w:t>
      </w:r>
      <w:proofErr w:type="spellEnd"/>
    </w:p>
    <w:p w14:paraId="5D2627C5" w14:textId="36BC9108" w:rsidR="00196456" w:rsidRDefault="00196456" w:rsidP="00F4452A">
      <w:pPr>
        <w:autoSpaceDE w:val="0"/>
        <w:autoSpaceDN w:val="0"/>
        <w:adjustRightInd w:val="0"/>
        <w:spacing w:after="0" w:line="240" w:lineRule="auto"/>
        <w:ind w:firstLine="426"/>
        <w:jc w:val="both"/>
        <w:rPr>
          <w:rFonts w:ascii="Times New Roman" w:eastAsia="Times New Roman" w:hAnsi="Times New Roman"/>
          <w:lang w:val="en-ID"/>
        </w:rPr>
      </w:pPr>
      <w:proofErr w:type="spellStart"/>
      <w:r w:rsidRPr="00196456">
        <w:rPr>
          <w:rFonts w:ascii="Times New Roman" w:eastAsia="Times New Roman" w:hAnsi="Times New Roman"/>
          <w:lang w:val="en-ID"/>
        </w:rPr>
        <w:t>Instrumen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dikatakan</w:t>
      </w:r>
      <w:proofErr w:type="spellEnd"/>
      <w:r w:rsidRPr="00196456">
        <w:rPr>
          <w:rFonts w:ascii="Times New Roman" w:eastAsia="Times New Roman" w:hAnsi="Times New Roman"/>
          <w:lang w:val="en-ID"/>
        </w:rPr>
        <w:t xml:space="preserve"> valid </w:t>
      </w:r>
      <w:proofErr w:type="spellStart"/>
      <w:r w:rsidRPr="00196456">
        <w:rPr>
          <w:rFonts w:ascii="Times New Roman" w:eastAsia="Times New Roman" w:hAnsi="Times New Roman"/>
          <w:lang w:val="en-ID"/>
        </w:rPr>
        <w:t>berarti</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menunjukkan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alat</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ukur</w:t>
      </w:r>
      <w:proofErr w:type="spellEnd"/>
      <w:r w:rsidRPr="00196456">
        <w:rPr>
          <w:rFonts w:ascii="Times New Roman" w:eastAsia="Times New Roman" w:hAnsi="Times New Roman"/>
          <w:lang w:val="en-ID"/>
        </w:rPr>
        <w:t xml:space="preserve"> yang </w:t>
      </w:r>
      <w:proofErr w:type="spellStart"/>
      <w:r w:rsidRPr="00196456">
        <w:rPr>
          <w:rFonts w:ascii="Times New Roman" w:eastAsia="Times New Roman" w:hAnsi="Times New Roman"/>
          <w:lang w:val="en-ID"/>
        </w:rPr>
        <w:t>dipergunakan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untuk</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mendapatkan</w:t>
      </w:r>
      <w:proofErr w:type="spellEnd"/>
      <w:r w:rsidRPr="00196456">
        <w:rPr>
          <w:rFonts w:ascii="Times New Roman" w:eastAsia="Times New Roman" w:hAnsi="Times New Roman"/>
          <w:lang w:val="en-ID"/>
        </w:rPr>
        <w:t xml:space="preserve"> data </w:t>
      </w:r>
      <w:proofErr w:type="spellStart"/>
      <w:r w:rsidRPr="00196456">
        <w:rPr>
          <w:rFonts w:ascii="Times New Roman" w:eastAsia="Times New Roman" w:hAnsi="Times New Roman"/>
          <w:lang w:val="en-ID"/>
        </w:rPr>
        <w:t>itu</w:t>
      </w:r>
      <w:proofErr w:type="spellEnd"/>
      <w:r w:rsidRPr="00196456">
        <w:rPr>
          <w:rFonts w:ascii="Times New Roman" w:eastAsia="Times New Roman" w:hAnsi="Times New Roman"/>
          <w:lang w:val="en-ID"/>
        </w:rPr>
        <w:t xml:space="preserve"> valid </w:t>
      </w:r>
      <w:proofErr w:type="spellStart"/>
      <w:r w:rsidRPr="00196456">
        <w:rPr>
          <w:rFonts w:ascii="Times New Roman" w:eastAsia="Times New Roman" w:hAnsi="Times New Roman"/>
          <w:lang w:val="en-ID"/>
        </w:rPr>
        <w:t>atau</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dapat</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digunakan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untuk</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mengukur</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apa</w:t>
      </w:r>
      <w:proofErr w:type="spellEnd"/>
      <w:r w:rsidRPr="00196456">
        <w:rPr>
          <w:rFonts w:ascii="Times New Roman" w:eastAsia="Times New Roman" w:hAnsi="Times New Roman"/>
          <w:lang w:val="en-ID"/>
        </w:rPr>
        <w:t xml:space="preserve"> yang </w:t>
      </w:r>
      <w:proofErr w:type="spellStart"/>
      <w:r w:rsidRPr="00196456">
        <w:rPr>
          <w:rFonts w:ascii="Times New Roman" w:eastAsia="Times New Roman" w:hAnsi="Times New Roman"/>
          <w:lang w:val="en-ID"/>
        </w:rPr>
        <w:t>seharusnya</w:t>
      </w:r>
      <w:proofErr w:type="spellEnd"/>
      <w:r w:rsidRPr="00196456">
        <w:rPr>
          <w:rFonts w:ascii="Times New Roman" w:eastAsia="Times New Roman" w:hAnsi="Times New Roman"/>
          <w:lang w:val="en-ID"/>
        </w:rPr>
        <w:t xml:space="preserve"> di </w:t>
      </w:r>
      <w:proofErr w:type="spellStart"/>
      <w:r w:rsidRPr="00196456">
        <w:rPr>
          <w:rFonts w:ascii="Times New Roman" w:eastAsia="Times New Roman" w:hAnsi="Times New Roman"/>
          <w:lang w:val="en-ID"/>
        </w:rPr>
        <w:t>ukur</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Dengan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demikian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instrumen</w:t>
      </w:r>
      <w:proofErr w:type="spellEnd"/>
      <w:r w:rsidRPr="00196456">
        <w:rPr>
          <w:rFonts w:ascii="Times New Roman" w:eastAsia="Times New Roman" w:hAnsi="Times New Roman"/>
          <w:lang w:val="en-ID"/>
        </w:rPr>
        <w:t xml:space="preserve"> yang valid </w:t>
      </w:r>
      <w:proofErr w:type="spellStart"/>
      <w:r w:rsidRPr="00196456">
        <w:rPr>
          <w:rFonts w:ascii="Times New Roman" w:eastAsia="Times New Roman" w:hAnsi="Times New Roman"/>
          <w:lang w:val="en-ID"/>
        </w:rPr>
        <w:t>merupakan</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instrumen</w:t>
      </w:r>
      <w:proofErr w:type="spellEnd"/>
      <w:r w:rsidRPr="00196456">
        <w:rPr>
          <w:rFonts w:ascii="Times New Roman" w:eastAsia="Times New Roman" w:hAnsi="Times New Roman"/>
          <w:lang w:val="en-ID"/>
        </w:rPr>
        <w:t xml:space="preserve"> yang </w:t>
      </w:r>
      <w:proofErr w:type="spellStart"/>
      <w:r w:rsidRPr="00196456">
        <w:rPr>
          <w:rFonts w:ascii="Times New Roman" w:eastAsia="Times New Roman" w:hAnsi="Times New Roman"/>
          <w:lang w:val="en-ID"/>
        </w:rPr>
        <w:t>benar-benar</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tepat</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untuk</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mengukur</w:t>
      </w:r>
      <w:proofErr w:type="spellEnd"/>
      <w:r w:rsidRPr="00196456">
        <w:rPr>
          <w:rFonts w:ascii="Times New Roman" w:eastAsia="Times New Roman" w:hAnsi="Times New Roman"/>
          <w:lang w:val="en-ID"/>
        </w:rPr>
        <w:t xml:space="preserve"> </w:t>
      </w:r>
      <w:proofErr w:type="spellStart"/>
      <w:r w:rsidRPr="00196456">
        <w:rPr>
          <w:rFonts w:ascii="Times New Roman" w:eastAsia="Times New Roman" w:hAnsi="Times New Roman"/>
          <w:lang w:val="en-ID"/>
        </w:rPr>
        <w:t>apa</w:t>
      </w:r>
      <w:proofErr w:type="spellEnd"/>
      <w:r w:rsidRPr="00196456">
        <w:rPr>
          <w:rFonts w:ascii="Times New Roman" w:eastAsia="Times New Roman" w:hAnsi="Times New Roman"/>
          <w:lang w:val="en-ID"/>
        </w:rPr>
        <w:t xml:space="preserve"> yang </w:t>
      </w:r>
      <w:proofErr w:type="spellStart"/>
      <w:r w:rsidRPr="00196456">
        <w:rPr>
          <w:rFonts w:ascii="Times New Roman" w:eastAsia="Times New Roman" w:hAnsi="Times New Roman"/>
          <w:lang w:val="en-ID"/>
        </w:rPr>
        <w:t>hendak</w:t>
      </w:r>
      <w:proofErr w:type="spellEnd"/>
      <w:r w:rsidRPr="00196456">
        <w:rPr>
          <w:rFonts w:ascii="Times New Roman" w:eastAsia="Times New Roman" w:hAnsi="Times New Roman"/>
          <w:lang w:val="en-ID"/>
        </w:rPr>
        <w:t xml:space="preserve"> di </w:t>
      </w:r>
      <w:proofErr w:type="spellStart"/>
      <w:r w:rsidRPr="00196456">
        <w:rPr>
          <w:rFonts w:ascii="Times New Roman" w:eastAsia="Times New Roman" w:hAnsi="Times New Roman"/>
          <w:lang w:val="en-ID"/>
        </w:rPr>
        <w:t>ukur</w:t>
      </w:r>
      <w:proofErr w:type="spellEnd"/>
      <w:r w:rsidRPr="00196456">
        <w:rPr>
          <w:rFonts w:ascii="Times New Roman" w:eastAsia="Times New Roman" w:hAnsi="Times New Roman"/>
          <w:lang w:val="en-ID"/>
        </w:rPr>
        <w:t>.</w:t>
      </w:r>
    </w:p>
    <w:p w14:paraId="7B14C030" w14:textId="77777777" w:rsidR="00196456" w:rsidRDefault="00196456" w:rsidP="00F4452A">
      <w:pPr>
        <w:autoSpaceDE w:val="0"/>
        <w:autoSpaceDN w:val="0"/>
        <w:adjustRightInd w:val="0"/>
        <w:spacing w:after="0" w:line="240" w:lineRule="auto"/>
        <w:ind w:firstLine="426"/>
        <w:jc w:val="both"/>
        <w:rPr>
          <w:rFonts w:ascii="Times New Roman" w:hAnsi="Times New Roman"/>
          <w:bCs/>
          <w:lang w:val="en-US"/>
        </w:rPr>
      </w:pPr>
    </w:p>
    <w:p w14:paraId="417A880F" w14:textId="5916DCEC" w:rsidR="00F4452A" w:rsidRPr="00196456" w:rsidRDefault="00196456" w:rsidP="00196456">
      <w:pPr>
        <w:autoSpaceDE w:val="0"/>
        <w:autoSpaceDN w:val="0"/>
        <w:adjustRightInd w:val="0"/>
        <w:spacing w:after="0" w:line="240" w:lineRule="auto"/>
        <w:jc w:val="both"/>
        <w:rPr>
          <w:rFonts w:ascii="Times New Roman" w:hAnsi="Times New Roman"/>
          <w:bCs/>
          <w:lang w:val="en-US"/>
        </w:rPr>
      </w:pPr>
      <w:proofErr w:type="spellStart"/>
      <w:r w:rsidRPr="005A3395">
        <w:rPr>
          <w:rFonts w:ascii="Times New Roman" w:eastAsia="Times New Roman" w:hAnsi="Times New Roman"/>
          <w:sz w:val="24"/>
          <w:szCs w:val="24"/>
          <w:lang w:val="en-ID"/>
        </w:rPr>
        <w:t>Rumus</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Validitas</w:t>
      </w:r>
      <w:proofErr w:type="spellEnd"/>
      <w:r w:rsidRPr="005A3395">
        <w:rPr>
          <w:rFonts w:ascii="Times New Roman" w:eastAsia="Times New Roman" w:hAnsi="Times New Roman"/>
          <w:sz w:val="24"/>
          <w:szCs w:val="24"/>
          <w:lang w:val="en-ID"/>
        </w:rPr>
        <w:t xml:space="preserve"> = </w:t>
      </w:r>
      <w:proofErr w:type="spellStart"/>
      <w:r w:rsidRPr="005A3395">
        <w:rPr>
          <w:rFonts w:ascii="Times New Roman" w:eastAsia="Times New Roman" w:hAnsi="Times New Roman"/>
          <w:sz w:val="24"/>
          <w:szCs w:val="24"/>
          <w:lang w:val="en-ID"/>
        </w:rPr>
        <w:t>Rumus</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Koefisien</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Korelasi</w:t>
      </w:r>
      <w:proofErr w:type="spellEnd"/>
      <w:r w:rsidRPr="005A3395">
        <w:rPr>
          <w:rFonts w:ascii="Times New Roman" w:eastAsia="Times New Roman" w:hAnsi="Times New Roman"/>
          <w:sz w:val="24"/>
          <w:szCs w:val="24"/>
          <w:lang w:val="en-ID"/>
        </w:rPr>
        <w:t>.</w:t>
      </w:r>
    </w:p>
    <w:p w14:paraId="5E5324ED" w14:textId="77777777" w:rsidR="00196456" w:rsidRDefault="00196456" w:rsidP="00196456">
      <w:pPr>
        <w:autoSpaceDE w:val="0"/>
        <w:autoSpaceDN w:val="0"/>
        <w:adjustRightInd w:val="0"/>
        <w:spacing w:after="0" w:line="240" w:lineRule="auto"/>
        <w:ind w:firstLine="426"/>
        <w:jc w:val="both"/>
        <w:rPr>
          <w:rFonts w:ascii="Times New Roman" w:hAnsi="Times New Roman"/>
          <w:bCs/>
          <w:lang w:val="en-US"/>
        </w:rPr>
      </w:pPr>
    </w:p>
    <w:p w14:paraId="14C28E54" w14:textId="2B470337" w:rsidR="008E3AAF" w:rsidRDefault="00196456" w:rsidP="00196456">
      <w:pPr>
        <w:autoSpaceDE w:val="0"/>
        <w:autoSpaceDN w:val="0"/>
        <w:adjustRightInd w:val="0"/>
        <w:spacing w:after="0" w:line="240" w:lineRule="auto"/>
        <w:ind w:firstLine="426"/>
        <w:jc w:val="both"/>
        <w:rPr>
          <w:rFonts w:ascii="Times New Roman" w:hAnsi="Times New Roman"/>
          <w:bCs/>
          <w:lang w:val="en-US"/>
        </w:rPr>
      </w:pPr>
      <w:proofErr w:type="spellStart"/>
      <w:r>
        <w:rPr>
          <w:rFonts w:ascii="Times New Roman" w:hAnsi="Times New Roman"/>
          <w:bCs/>
          <w:lang w:val="en-US"/>
        </w:rPr>
        <w:t>Dengan</w:t>
      </w:r>
      <w:proofErr w:type="spellEnd"/>
      <w:r>
        <w:rPr>
          <w:rFonts w:ascii="Times New Roman" w:hAnsi="Times New Roman"/>
          <w:bCs/>
          <w:lang w:val="en-US"/>
        </w:rPr>
        <w:t xml:space="preserve"> </w:t>
      </w:r>
      <w:proofErr w:type="spellStart"/>
      <w:proofErr w:type="gramStart"/>
      <w:r>
        <w:rPr>
          <w:rFonts w:ascii="Times New Roman" w:hAnsi="Times New Roman"/>
          <w:bCs/>
          <w:lang w:val="en-US"/>
        </w:rPr>
        <w:t>ketentuan</w:t>
      </w:r>
      <w:proofErr w:type="spellEnd"/>
      <w:r>
        <w:rPr>
          <w:rFonts w:ascii="Times New Roman" w:hAnsi="Times New Roman"/>
          <w:bCs/>
          <w:lang w:val="en-US"/>
        </w:rPr>
        <w:t xml:space="preserve"> :</w:t>
      </w:r>
      <w:proofErr w:type="gramEnd"/>
    </w:p>
    <w:p w14:paraId="142F008E" w14:textId="77777777" w:rsidR="00196456" w:rsidRDefault="00196456" w:rsidP="00196456">
      <w:pPr>
        <w:spacing w:after="0" w:line="240" w:lineRule="auto"/>
        <w:ind w:right="48"/>
        <w:jc w:val="both"/>
        <w:rPr>
          <w:rFonts w:ascii="Times New Roman" w:eastAsia="Times New Roman" w:hAnsi="Times New Roman"/>
          <w:sz w:val="24"/>
          <w:szCs w:val="24"/>
          <w:lang w:val="en-ID"/>
        </w:rPr>
      </w:pPr>
      <w:proofErr w:type="spellStart"/>
      <w:r w:rsidRPr="005A3395">
        <w:rPr>
          <w:rFonts w:ascii="Times New Roman" w:eastAsia="Times New Roman" w:hAnsi="Times New Roman"/>
          <w:sz w:val="24"/>
          <w:szCs w:val="24"/>
          <w:lang w:val="en-ID"/>
        </w:rPr>
        <w:t>Jika</w:t>
      </w:r>
      <w:proofErr w:type="spellEnd"/>
      <w:r w:rsidRPr="005A3395">
        <w:rPr>
          <w:rFonts w:ascii="Times New Roman" w:eastAsia="Times New Roman" w:hAnsi="Times New Roman"/>
          <w:sz w:val="24"/>
          <w:szCs w:val="24"/>
          <w:lang w:val="en-ID"/>
        </w:rPr>
        <w:t xml:space="preserve"> r </w:t>
      </w:r>
      <w:proofErr w:type="spellStart"/>
      <w:r w:rsidRPr="005A3395">
        <w:rPr>
          <w:rFonts w:ascii="Times New Roman" w:eastAsia="Times New Roman" w:hAnsi="Times New Roman"/>
          <w:sz w:val="24"/>
          <w:szCs w:val="24"/>
          <w:lang w:val="en-ID"/>
        </w:rPr>
        <w:t>hitung</w:t>
      </w:r>
      <w:proofErr w:type="spellEnd"/>
      <w:r w:rsidRPr="005A3395">
        <w:rPr>
          <w:rFonts w:ascii="Times New Roman" w:eastAsia="Times New Roman" w:hAnsi="Times New Roman"/>
          <w:sz w:val="24"/>
          <w:szCs w:val="24"/>
          <w:lang w:val="en-ID"/>
        </w:rPr>
        <w:t xml:space="preserve"> &lt; r table, </w:t>
      </w:r>
      <w:proofErr w:type="spellStart"/>
      <w:r w:rsidRPr="005A3395">
        <w:rPr>
          <w:rFonts w:ascii="Times New Roman" w:eastAsia="Times New Roman" w:hAnsi="Times New Roman"/>
          <w:sz w:val="24"/>
          <w:szCs w:val="24"/>
          <w:lang w:val="en-ID"/>
        </w:rPr>
        <w:t>maka</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pernyataan</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penelitian</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tersebut</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tidak</w:t>
      </w:r>
      <w:proofErr w:type="spellEnd"/>
      <w:r w:rsidRPr="005A3395">
        <w:rPr>
          <w:rFonts w:ascii="Times New Roman" w:eastAsia="Times New Roman" w:hAnsi="Times New Roman"/>
          <w:sz w:val="24"/>
          <w:szCs w:val="24"/>
          <w:lang w:val="en-ID"/>
        </w:rPr>
        <w:t xml:space="preserve"> valid</w:t>
      </w:r>
    </w:p>
    <w:p w14:paraId="2BFFF950" w14:textId="07925762" w:rsidR="00196456" w:rsidRPr="00196456" w:rsidRDefault="00196456" w:rsidP="00196456">
      <w:pPr>
        <w:spacing w:after="0" w:line="240" w:lineRule="auto"/>
        <w:ind w:right="48"/>
        <w:jc w:val="both"/>
        <w:rPr>
          <w:rFonts w:ascii="Times New Roman" w:eastAsia="Times New Roman" w:hAnsi="Times New Roman"/>
          <w:sz w:val="24"/>
          <w:szCs w:val="24"/>
          <w:lang w:val="en-ID"/>
        </w:rPr>
      </w:pPr>
      <w:proofErr w:type="spellStart"/>
      <w:r w:rsidRPr="005A3395">
        <w:rPr>
          <w:rFonts w:ascii="Times New Roman" w:eastAsia="Times New Roman" w:hAnsi="Times New Roman"/>
          <w:sz w:val="24"/>
          <w:szCs w:val="24"/>
          <w:lang w:val="en-ID"/>
        </w:rPr>
        <w:t>Jika</w:t>
      </w:r>
      <w:proofErr w:type="spellEnd"/>
      <w:r w:rsidRPr="005A3395">
        <w:rPr>
          <w:rFonts w:ascii="Times New Roman" w:eastAsia="Times New Roman" w:hAnsi="Times New Roman"/>
          <w:sz w:val="24"/>
          <w:szCs w:val="24"/>
          <w:lang w:val="en-ID"/>
        </w:rPr>
        <w:t xml:space="preserve"> r </w:t>
      </w:r>
      <w:proofErr w:type="spellStart"/>
      <w:r w:rsidRPr="005A3395">
        <w:rPr>
          <w:rFonts w:ascii="Times New Roman" w:eastAsia="Times New Roman" w:hAnsi="Times New Roman"/>
          <w:sz w:val="24"/>
          <w:szCs w:val="24"/>
          <w:lang w:val="en-ID"/>
        </w:rPr>
        <w:t>hitung</w:t>
      </w:r>
      <w:proofErr w:type="spellEnd"/>
      <w:r w:rsidRPr="005A3395">
        <w:rPr>
          <w:rFonts w:ascii="Times New Roman" w:eastAsia="Times New Roman" w:hAnsi="Times New Roman"/>
          <w:sz w:val="24"/>
          <w:szCs w:val="24"/>
          <w:lang w:val="en-ID"/>
        </w:rPr>
        <w:t xml:space="preserve"> &gt; r table, </w:t>
      </w:r>
      <w:proofErr w:type="spellStart"/>
      <w:r w:rsidRPr="005A3395">
        <w:rPr>
          <w:rFonts w:ascii="Times New Roman" w:eastAsia="Times New Roman" w:hAnsi="Times New Roman"/>
          <w:sz w:val="24"/>
          <w:szCs w:val="24"/>
          <w:lang w:val="en-ID"/>
        </w:rPr>
        <w:t>maka</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pernyataan</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penelitian</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tersebut</w:t>
      </w:r>
      <w:proofErr w:type="spellEnd"/>
      <w:r w:rsidRPr="005A3395">
        <w:rPr>
          <w:rFonts w:ascii="Times New Roman" w:eastAsia="Times New Roman" w:hAnsi="Times New Roman"/>
          <w:sz w:val="24"/>
          <w:szCs w:val="24"/>
          <w:lang w:val="en-ID"/>
        </w:rPr>
        <w:t xml:space="preserve"> </w:t>
      </w:r>
      <w:proofErr w:type="spellStart"/>
      <w:r w:rsidRPr="005A3395">
        <w:rPr>
          <w:rFonts w:ascii="Times New Roman" w:eastAsia="Times New Roman" w:hAnsi="Times New Roman"/>
          <w:sz w:val="24"/>
          <w:szCs w:val="24"/>
          <w:lang w:val="en-ID"/>
        </w:rPr>
        <w:t>dikatakan</w:t>
      </w:r>
      <w:proofErr w:type="spellEnd"/>
      <w:r w:rsidRPr="005A3395">
        <w:rPr>
          <w:rFonts w:ascii="Times New Roman" w:eastAsia="Times New Roman" w:hAnsi="Times New Roman"/>
          <w:sz w:val="24"/>
          <w:szCs w:val="24"/>
          <w:lang w:val="en-ID"/>
        </w:rPr>
        <w:t xml:space="preserve"> valid</w:t>
      </w:r>
    </w:p>
    <w:p w14:paraId="1811AAF4" w14:textId="0D6F8CCC" w:rsidR="008E3AAF" w:rsidRPr="00C36509" w:rsidRDefault="00196456" w:rsidP="008E3AAF">
      <w:pPr>
        <w:pStyle w:val="ListParagraph"/>
        <w:numPr>
          <w:ilvl w:val="1"/>
          <w:numId w:val="2"/>
        </w:numPr>
        <w:autoSpaceDE w:val="0"/>
        <w:autoSpaceDN w:val="0"/>
        <w:adjustRightInd w:val="0"/>
        <w:spacing w:after="0" w:line="240" w:lineRule="auto"/>
        <w:ind w:left="426" w:hanging="426"/>
        <w:rPr>
          <w:rFonts w:ascii="Times New Roman" w:hAnsi="Times New Roman"/>
          <w:bCs/>
        </w:rPr>
      </w:pPr>
      <w:r w:rsidRPr="00C36509">
        <w:rPr>
          <w:rFonts w:ascii="Times New Roman" w:hAnsi="Times New Roman"/>
          <w:bCs/>
          <w:lang w:val="en-US"/>
        </w:rPr>
        <w:t xml:space="preserve">Uji </w:t>
      </w:r>
      <w:proofErr w:type="spellStart"/>
      <w:r w:rsidRPr="00C36509">
        <w:rPr>
          <w:rFonts w:ascii="Times New Roman" w:hAnsi="Times New Roman"/>
          <w:bCs/>
          <w:lang w:val="en-US"/>
        </w:rPr>
        <w:t>Hipotesis</w:t>
      </w:r>
      <w:proofErr w:type="spellEnd"/>
    </w:p>
    <w:p w14:paraId="4D4D97CB" w14:textId="46CF6520" w:rsidR="00196456" w:rsidRDefault="00196456" w:rsidP="00196456">
      <w:pPr>
        <w:pStyle w:val="ListParagraph"/>
        <w:spacing w:line="240" w:lineRule="auto"/>
        <w:ind w:left="0" w:right="-20" w:firstLine="426"/>
        <w:jc w:val="both"/>
        <w:rPr>
          <w:rFonts w:ascii="Times New Roman" w:hAnsi="Times New Roman"/>
          <w:lang w:val="en-US"/>
        </w:rPr>
      </w:pPr>
      <w:bookmarkStart w:id="12" w:name="_Hlk14897348"/>
      <w:proofErr w:type="spellStart"/>
      <w:r w:rsidRPr="00196456">
        <w:rPr>
          <w:rFonts w:ascii="Times New Roman" w:hAnsi="Times New Roman"/>
          <w:lang w:val="en-US"/>
        </w:rPr>
        <w:t>Analisis</w:t>
      </w:r>
      <w:proofErr w:type="spellEnd"/>
      <w:r w:rsidRPr="00196456">
        <w:rPr>
          <w:rFonts w:ascii="Times New Roman" w:hAnsi="Times New Roman"/>
          <w:lang w:val="en-US"/>
        </w:rPr>
        <w:t xml:space="preserve"> uji </w:t>
      </w:r>
      <w:proofErr w:type="spellStart"/>
      <w:r w:rsidRPr="00196456">
        <w:rPr>
          <w:rFonts w:ascii="Times New Roman" w:hAnsi="Times New Roman"/>
          <w:lang w:val="en-US"/>
        </w:rPr>
        <w:t>hipotesis</w:t>
      </w:r>
      <w:proofErr w:type="spellEnd"/>
      <w:r w:rsidRPr="00196456">
        <w:rPr>
          <w:rFonts w:ascii="Times New Roman" w:hAnsi="Times New Roman"/>
          <w:lang w:val="en-US"/>
        </w:rPr>
        <w:t xml:space="preserve"> </w:t>
      </w:r>
      <w:proofErr w:type="spellStart"/>
      <w:r w:rsidRPr="00196456">
        <w:rPr>
          <w:rFonts w:ascii="Times New Roman" w:hAnsi="Times New Roman"/>
          <w:lang w:val="en-US"/>
        </w:rPr>
        <w:t>bertujuan</w:t>
      </w:r>
      <w:proofErr w:type="spellEnd"/>
      <w:r w:rsidRPr="00196456">
        <w:rPr>
          <w:rFonts w:ascii="Times New Roman" w:hAnsi="Times New Roman"/>
          <w:lang w:val="en-US"/>
        </w:rPr>
        <w:t xml:space="preserve"> </w:t>
      </w:r>
      <w:proofErr w:type="spellStart"/>
      <w:r w:rsidRPr="00196456">
        <w:rPr>
          <w:rFonts w:ascii="Times New Roman" w:hAnsi="Times New Roman"/>
          <w:lang w:val="en-US"/>
        </w:rPr>
        <w:t>untuk</w:t>
      </w:r>
      <w:proofErr w:type="spellEnd"/>
      <w:r w:rsidRPr="00196456">
        <w:rPr>
          <w:rFonts w:ascii="Times New Roman" w:hAnsi="Times New Roman"/>
          <w:lang w:val="en-US"/>
        </w:rPr>
        <w:t xml:space="preserve"> </w:t>
      </w:r>
      <w:proofErr w:type="spellStart"/>
      <w:r w:rsidRPr="00196456">
        <w:rPr>
          <w:rFonts w:ascii="Times New Roman" w:hAnsi="Times New Roman"/>
          <w:lang w:val="en-US"/>
        </w:rPr>
        <w:t>mengetahui</w:t>
      </w:r>
      <w:proofErr w:type="spellEnd"/>
      <w:r w:rsidRPr="00196456">
        <w:rPr>
          <w:rFonts w:ascii="Times New Roman" w:hAnsi="Times New Roman"/>
          <w:lang w:val="en-US"/>
        </w:rPr>
        <w:t xml:space="preserve"> </w:t>
      </w:r>
      <w:proofErr w:type="spellStart"/>
      <w:r w:rsidRPr="00196456">
        <w:rPr>
          <w:rFonts w:ascii="Times New Roman" w:hAnsi="Times New Roman"/>
          <w:lang w:val="en-US"/>
        </w:rPr>
        <w:t>seberapa</w:t>
      </w:r>
      <w:proofErr w:type="spellEnd"/>
      <w:r w:rsidRPr="00196456">
        <w:rPr>
          <w:rFonts w:ascii="Times New Roman" w:hAnsi="Times New Roman"/>
          <w:lang w:val="en-US"/>
        </w:rPr>
        <w:t xml:space="preserve"> </w:t>
      </w:r>
      <w:proofErr w:type="spellStart"/>
      <w:r w:rsidRPr="00196456">
        <w:rPr>
          <w:rFonts w:ascii="Times New Roman" w:hAnsi="Times New Roman"/>
          <w:lang w:val="en-US"/>
        </w:rPr>
        <w:t>jauh</w:t>
      </w:r>
      <w:proofErr w:type="spellEnd"/>
      <w:r w:rsidRPr="00196456">
        <w:rPr>
          <w:rFonts w:ascii="Times New Roman" w:hAnsi="Times New Roman"/>
          <w:lang w:val="en-US"/>
        </w:rPr>
        <w:t xml:space="preserve"> </w:t>
      </w:r>
      <w:proofErr w:type="spellStart"/>
      <w:r w:rsidRPr="00196456">
        <w:rPr>
          <w:rFonts w:ascii="Times New Roman" w:hAnsi="Times New Roman"/>
          <w:lang w:val="en-US"/>
        </w:rPr>
        <w:t>hipotesis</w:t>
      </w:r>
      <w:proofErr w:type="spellEnd"/>
      <w:r w:rsidRPr="00196456">
        <w:rPr>
          <w:rFonts w:ascii="Times New Roman" w:hAnsi="Times New Roman"/>
          <w:lang w:val="en-US"/>
        </w:rPr>
        <w:t xml:space="preserve"> </w:t>
      </w:r>
      <w:proofErr w:type="spellStart"/>
      <w:r w:rsidRPr="00196456">
        <w:rPr>
          <w:rFonts w:ascii="Times New Roman" w:hAnsi="Times New Roman"/>
          <w:lang w:val="en-US"/>
        </w:rPr>
        <w:t>penelitian</w:t>
      </w:r>
      <w:proofErr w:type="spellEnd"/>
      <w:r w:rsidRPr="00196456">
        <w:rPr>
          <w:rFonts w:ascii="Times New Roman" w:hAnsi="Times New Roman"/>
          <w:lang w:val="en-US"/>
        </w:rPr>
        <w:t xml:space="preserve"> yang </w:t>
      </w:r>
      <w:proofErr w:type="spellStart"/>
      <w:r w:rsidRPr="00196456">
        <w:rPr>
          <w:rFonts w:ascii="Times New Roman" w:hAnsi="Times New Roman"/>
          <w:lang w:val="en-US"/>
        </w:rPr>
        <w:t>telah</w:t>
      </w:r>
      <w:proofErr w:type="spellEnd"/>
      <w:r w:rsidRPr="00196456">
        <w:rPr>
          <w:rFonts w:ascii="Times New Roman" w:hAnsi="Times New Roman"/>
          <w:lang w:val="en-US"/>
        </w:rPr>
        <w:t xml:space="preserve"> </w:t>
      </w:r>
      <w:proofErr w:type="spellStart"/>
      <w:r w:rsidRPr="00196456">
        <w:rPr>
          <w:rFonts w:ascii="Times New Roman" w:hAnsi="Times New Roman"/>
          <w:lang w:val="en-US"/>
        </w:rPr>
        <w:t>disusun</w:t>
      </w:r>
      <w:proofErr w:type="spellEnd"/>
      <w:r w:rsidRPr="00196456">
        <w:rPr>
          <w:rFonts w:ascii="Times New Roman" w:hAnsi="Times New Roman"/>
          <w:lang w:val="en-US"/>
        </w:rPr>
        <w:t xml:space="preserve"> yang </w:t>
      </w:r>
      <w:proofErr w:type="spellStart"/>
      <w:r w:rsidRPr="00196456">
        <w:rPr>
          <w:rFonts w:ascii="Times New Roman" w:hAnsi="Times New Roman"/>
          <w:lang w:val="en-US"/>
        </w:rPr>
        <w:t>semula</w:t>
      </w:r>
      <w:proofErr w:type="spellEnd"/>
      <w:r w:rsidRPr="00196456">
        <w:rPr>
          <w:rFonts w:ascii="Times New Roman" w:hAnsi="Times New Roman"/>
          <w:lang w:val="en-US"/>
        </w:rPr>
        <w:t xml:space="preserve"> </w:t>
      </w:r>
      <w:proofErr w:type="spellStart"/>
      <w:r w:rsidRPr="00196456">
        <w:rPr>
          <w:rFonts w:ascii="Times New Roman" w:hAnsi="Times New Roman"/>
          <w:lang w:val="en-US"/>
        </w:rPr>
        <w:t>dapat</w:t>
      </w:r>
      <w:proofErr w:type="spellEnd"/>
      <w:r w:rsidRPr="00196456">
        <w:rPr>
          <w:rFonts w:ascii="Times New Roman" w:hAnsi="Times New Roman"/>
          <w:lang w:val="en-US"/>
        </w:rPr>
        <w:t xml:space="preserve"> </w:t>
      </w:r>
      <w:proofErr w:type="spellStart"/>
      <w:r w:rsidRPr="00196456">
        <w:rPr>
          <w:rFonts w:ascii="Times New Roman" w:hAnsi="Times New Roman"/>
          <w:lang w:val="en-US"/>
        </w:rPr>
        <w:t>diterima</w:t>
      </w:r>
      <w:proofErr w:type="spellEnd"/>
      <w:r w:rsidRPr="00196456">
        <w:rPr>
          <w:rFonts w:ascii="Times New Roman" w:hAnsi="Times New Roman"/>
          <w:lang w:val="en-US"/>
        </w:rPr>
        <w:t xml:space="preserve"> </w:t>
      </w:r>
      <w:proofErr w:type="spellStart"/>
      <w:r w:rsidRPr="00196456">
        <w:rPr>
          <w:rFonts w:ascii="Times New Roman" w:hAnsi="Times New Roman"/>
          <w:lang w:val="en-US"/>
        </w:rPr>
        <w:t>berdasarkan</w:t>
      </w:r>
      <w:proofErr w:type="spellEnd"/>
      <w:r w:rsidRPr="00196456">
        <w:rPr>
          <w:rFonts w:ascii="Times New Roman" w:hAnsi="Times New Roman"/>
          <w:lang w:val="en-US"/>
        </w:rPr>
        <w:t xml:space="preserve"> data yang </w:t>
      </w:r>
      <w:proofErr w:type="spellStart"/>
      <w:r w:rsidRPr="00196456">
        <w:rPr>
          <w:rFonts w:ascii="Times New Roman" w:hAnsi="Times New Roman"/>
          <w:lang w:val="en-US"/>
        </w:rPr>
        <w:t>telah</w:t>
      </w:r>
      <w:proofErr w:type="spellEnd"/>
      <w:r w:rsidRPr="00196456">
        <w:rPr>
          <w:rFonts w:ascii="Times New Roman" w:hAnsi="Times New Roman"/>
          <w:lang w:val="en-US"/>
        </w:rPr>
        <w:t xml:space="preserve"> </w:t>
      </w:r>
      <w:proofErr w:type="spellStart"/>
      <w:r w:rsidRPr="00196456">
        <w:rPr>
          <w:rFonts w:ascii="Times New Roman" w:hAnsi="Times New Roman"/>
          <w:lang w:val="en-US"/>
        </w:rPr>
        <w:t>dikumpulkan</w:t>
      </w:r>
      <w:proofErr w:type="spellEnd"/>
      <w:r w:rsidRPr="00196456">
        <w:rPr>
          <w:rFonts w:ascii="Times New Roman" w:hAnsi="Times New Roman"/>
          <w:lang w:val="en-US"/>
        </w:rPr>
        <w:t>.</w:t>
      </w:r>
      <w:bookmarkEnd w:id="12"/>
    </w:p>
    <w:p w14:paraId="4C2D784F" w14:textId="20A068BB" w:rsidR="00F5577B" w:rsidRDefault="00196456" w:rsidP="00196456">
      <w:pPr>
        <w:pStyle w:val="ListParagraph"/>
        <w:spacing w:line="240" w:lineRule="auto"/>
        <w:ind w:left="0" w:right="-20" w:firstLine="426"/>
        <w:jc w:val="both"/>
        <w:rPr>
          <w:rFonts w:ascii="Times New Roman" w:hAnsi="Times New Roman"/>
          <w:bCs/>
          <w:lang w:val="en-US"/>
        </w:rPr>
      </w:pPr>
      <w:r w:rsidRPr="00196456">
        <w:rPr>
          <w:rFonts w:ascii="Times New Roman" w:hAnsi="Times New Roman"/>
          <w:lang w:val="en-US"/>
        </w:rPr>
        <w:t xml:space="preserve">Uji “t” </w:t>
      </w:r>
      <w:proofErr w:type="spellStart"/>
      <w:r w:rsidRPr="00196456">
        <w:rPr>
          <w:rFonts w:ascii="Times New Roman" w:hAnsi="Times New Roman"/>
          <w:lang w:val="en-US"/>
        </w:rPr>
        <w:t>untuk</w:t>
      </w:r>
      <w:proofErr w:type="spellEnd"/>
      <w:r w:rsidRPr="00196456">
        <w:rPr>
          <w:rFonts w:ascii="Times New Roman" w:hAnsi="Times New Roman"/>
          <w:lang w:val="en-US"/>
        </w:rPr>
        <w:t xml:space="preserve"> </w:t>
      </w:r>
      <w:proofErr w:type="spellStart"/>
      <w:r w:rsidRPr="00196456">
        <w:rPr>
          <w:rFonts w:ascii="Times New Roman" w:hAnsi="Times New Roman"/>
          <w:lang w:val="en-US"/>
        </w:rPr>
        <w:t>sampel</w:t>
      </w:r>
      <w:proofErr w:type="spellEnd"/>
      <w:r w:rsidRPr="00196456">
        <w:rPr>
          <w:rFonts w:ascii="Times New Roman" w:hAnsi="Times New Roman"/>
          <w:lang w:val="en-US"/>
        </w:rPr>
        <w:t xml:space="preserve"> </w:t>
      </w:r>
      <w:proofErr w:type="spellStart"/>
      <w:r w:rsidRPr="00196456">
        <w:rPr>
          <w:rFonts w:ascii="Times New Roman" w:hAnsi="Times New Roman"/>
          <w:lang w:val="en-US"/>
        </w:rPr>
        <w:t>kurang</w:t>
      </w:r>
      <w:proofErr w:type="spellEnd"/>
      <w:r w:rsidRPr="00196456">
        <w:rPr>
          <w:rFonts w:ascii="Times New Roman" w:hAnsi="Times New Roman"/>
          <w:lang w:val="en-US"/>
        </w:rPr>
        <w:t xml:space="preserve"> </w:t>
      </w:r>
      <w:proofErr w:type="spellStart"/>
      <w:r w:rsidRPr="00196456">
        <w:rPr>
          <w:rFonts w:ascii="Times New Roman" w:hAnsi="Times New Roman"/>
          <w:lang w:val="en-US"/>
        </w:rPr>
        <w:t>dari</w:t>
      </w:r>
      <w:proofErr w:type="spellEnd"/>
      <w:r w:rsidRPr="00196456">
        <w:rPr>
          <w:rFonts w:ascii="Times New Roman" w:hAnsi="Times New Roman"/>
          <w:lang w:val="en-US"/>
        </w:rPr>
        <w:t xml:space="preserve"> 30 dan </w:t>
      </w:r>
      <w:proofErr w:type="spellStart"/>
      <w:r w:rsidRPr="00196456">
        <w:rPr>
          <w:rFonts w:ascii="Times New Roman" w:hAnsi="Times New Roman"/>
          <w:lang w:val="en-US"/>
        </w:rPr>
        <w:t>menetapkan</w:t>
      </w:r>
      <w:proofErr w:type="spellEnd"/>
      <w:r w:rsidRPr="00196456">
        <w:rPr>
          <w:rFonts w:ascii="Times New Roman" w:hAnsi="Times New Roman"/>
          <w:lang w:val="en-US"/>
        </w:rPr>
        <w:t xml:space="preserve"> </w:t>
      </w:r>
      <w:proofErr w:type="spellStart"/>
      <w:r w:rsidRPr="00196456">
        <w:rPr>
          <w:rFonts w:ascii="Times New Roman" w:hAnsi="Times New Roman"/>
          <w:lang w:val="en-US"/>
        </w:rPr>
        <w:t>tingkat</w:t>
      </w:r>
      <w:proofErr w:type="spellEnd"/>
      <w:r w:rsidRPr="00196456">
        <w:rPr>
          <w:rFonts w:ascii="Times New Roman" w:hAnsi="Times New Roman"/>
          <w:lang w:val="en-US"/>
        </w:rPr>
        <w:t xml:space="preserve"> </w:t>
      </w:r>
      <w:proofErr w:type="spellStart"/>
      <w:r w:rsidRPr="00196456">
        <w:rPr>
          <w:rFonts w:ascii="Times New Roman" w:hAnsi="Times New Roman"/>
          <w:lang w:val="en-US"/>
        </w:rPr>
        <w:t>signifikan</w:t>
      </w:r>
      <w:proofErr w:type="spellEnd"/>
      <w:r w:rsidRPr="00196456">
        <w:rPr>
          <w:rFonts w:ascii="Times New Roman" w:hAnsi="Times New Roman"/>
          <w:lang w:val="en-US"/>
        </w:rPr>
        <w:t xml:space="preserve"> (</w:t>
      </w:r>
      <w:proofErr w:type="spellStart"/>
      <w:r w:rsidRPr="00196456">
        <w:rPr>
          <w:rFonts w:ascii="Times New Roman" w:hAnsi="Times New Roman"/>
          <w:lang w:val="en-US"/>
        </w:rPr>
        <w:t>misal</w:t>
      </w:r>
      <w:proofErr w:type="spellEnd"/>
      <w:r w:rsidRPr="00196456">
        <w:rPr>
          <w:rFonts w:ascii="Times New Roman" w:hAnsi="Times New Roman"/>
          <w:lang w:val="en-US"/>
        </w:rPr>
        <w:t>: 1%, 5%, 10</w:t>
      </w:r>
      <w:proofErr w:type="gramStart"/>
      <w:r w:rsidRPr="00196456">
        <w:rPr>
          <w:rFonts w:ascii="Times New Roman" w:hAnsi="Times New Roman"/>
          <w:lang w:val="en-US"/>
        </w:rPr>
        <w:t>% )</w:t>
      </w:r>
      <w:proofErr w:type="gramEnd"/>
      <w:r w:rsidRPr="00196456">
        <w:rPr>
          <w:rFonts w:ascii="Times New Roman" w:hAnsi="Times New Roman"/>
          <w:lang w:val="en-US"/>
        </w:rPr>
        <w:t xml:space="preserve"> </w:t>
      </w:r>
      <w:proofErr w:type="spellStart"/>
      <w:r w:rsidRPr="00196456">
        <w:rPr>
          <w:rFonts w:ascii="Times New Roman" w:hAnsi="Times New Roman"/>
          <w:lang w:val="en-US"/>
        </w:rPr>
        <w:t>persamaannya</w:t>
      </w:r>
      <w:proofErr w:type="spellEnd"/>
      <w:r w:rsidRPr="00196456">
        <w:rPr>
          <w:rFonts w:ascii="Times New Roman" w:hAnsi="Times New Roman"/>
          <w:lang w:val="en-US"/>
        </w:rPr>
        <w:t xml:space="preserve"> </w:t>
      </w:r>
      <w:proofErr w:type="spellStart"/>
      <w:r w:rsidRPr="00196456">
        <w:rPr>
          <w:rFonts w:ascii="Times New Roman" w:hAnsi="Times New Roman"/>
          <w:lang w:val="en-US"/>
        </w:rPr>
        <w:t>adalah</w:t>
      </w:r>
      <w:proofErr w:type="spellEnd"/>
      <w:r w:rsidRPr="00196456">
        <w:rPr>
          <w:rFonts w:ascii="Times New Roman" w:hAnsi="Times New Roman"/>
          <w:lang w:val="en-US"/>
        </w:rPr>
        <w:t xml:space="preserve"> :</w:t>
      </w:r>
      <w:r w:rsidR="00F5577B" w:rsidRPr="00196456">
        <w:rPr>
          <w:rFonts w:ascii="Times New Roman" w:hAnsi="Times New Roman"/>
          <w:bCs/>
          <w:lang w:val="en-US"/>
        </w:rPr>
        <w:t xml:space="preserve">  </w:t>
      </w:r>
    </w:p>
    <w:p w14:paraId="5A29BA3F" w14:textId="77777777" w:rsidR="00850F3D" w:rsidRDefault="00850F3D" w:rsidP="00196456">
      <w:pPr>
        <w:spacing w:line="240" w:lineRule="auto"/>
        <w:ind w:right="-20"/>
        <w:jc w:val="both"/>
        <w:rPr>
          <w:rFonts w:ascii="Times New Roman" w:hAnsi="Times New Roman"/>
          <w:sz w:val="24"/>
          <w:szCs w:val="24"/>
          <w:vertAlign w:val="subscript"/>
          <w:lang w:val="en-ID"/>
        </w:rPr>
      </w:pPr>
      <w:proofErr w:type="gramStart"/>
      <w:r>
        <w:rPr>
          <w:rFonts w:ascii="Times New Roman" w:hAnsi="Times New Roman"/>
          <w:lang w:val="en-ID"/>
        </w:rPr>
        <w:t>t</w:t>
      </w:r>
      <w:r w:rsidRPr="00850F3D">
        <w:rPr>
          <w:rFonts w:ascii="Times New Roman" w:hAnsi="Times New Roman"/>
          <w:sz w:val="24"/>
          <w:szCs w:val="24"/>
          <w:vertAlign w:val="subscript"/>
          <w:lang w:val="en-ID"/>
        </w:rPr>
        <w:t>o</w:t>
      </w:r>
      <w:r>
        <w:rPr>
          <w:rFonts w:ascii="Times New Roman" w:hAnsi="Times New Roman"/>
          <w:sz w:val="24"/>
          <w:szCs w:val="24"/>
          <w:vertAlign w:val="subscript"/>
          <w:lang w:val="en-ID"/>
        </w:rPr>
        <w:t xml:space="preserve">  =</w:t>
      </w:r>
      <w:proofErr w:type="gramEnd"/>
      <w:r>
        <w:rPr>
          <w:rFonts w:ascii="Times New Roman" w:hAnsi="Times New Roman"/>
          <w:sz w:val="24"/>
          <w:szCs w:val="24"/>
          <w:vertAlign w:val="subscript"/>
          <w:lang w:val="en-ID"/>
        </w:rPr>
        <w:t xml:space="preserve"> </w:t>
      </w:r>
      <w:r>
        <w:rPr>
          <w:rFonts w:ascii="Times New Roman" w:hAnsi="Times New Roman"/>
          <w:sz w:val="24"/>
          <w:szCs w:val="24"/>
          <w:vertAlign w:val="subscript"/>
          <w:lang w:val="en-ID"/>
        </w:rPr>
        <w:softHyphen/>
      </w:r>
      <w:r>
        <w:rPr>
          <w:rFonts w:ascii="Times New Roman" w:hAnsi="Times New Roman"/>
          <w:sz w:val="24"/>
          <w:szCs w:val="24"/>
          <w:lang w:val="en-ID"/>
        </w:rPr>
        <w:t xml:space="preserve"> </w:t>
      </w:r>
      <w:proofErr w:type="spellStart"/>
      <w:r w:rsidRPr="00850F3D">
        <w:rPr>
          <w:rFonts w:ascii="Times New Roman" w:hAnsi="Times New Roman"/>
          <w:lang w:val="en-ID"/>
        </w:rPr>
        <w:t>t</w:t>
      </w:r>
      <w:r>
        <w:rPr>
          <w:rFonts w:ascii="Times New Roman" w:hAnsi="Times New Roman"/>
          <w:sz w:val="24"/>
          <w:szCs w:val="24"/>
          <w:vertAlign w:val="subscript"/>
          <w:lang w:val="en-ID"/>
        </w:rPr>
        <w:t>hitung</w:t>
      </w:r>
      <w:proofErr w:type="spellEnd"/>
    </w:p>
    <w:p w14:paraId="7948FDFA" w14:textId="484405D0" w:rsidR="00850F3D" w:rsidRDefault="00850F3D" w:rsidP="00850F3D">
      <w:pPr>
        <w:spacing w:after="0" w:line="240" w:lineRule="auto"/>
        <w:ind w:left="284" w:right="-20" w:hanging="284"/>
        <w:jc w:val="both"/>
        <w:rPr>
          <w:rFonts w:ascii="Times New Roman" w:hAnsi="Times New Roman"/>
          <w:vertAlign w:val="subscript"/>
          <w:lang w:val="en-ID"/>
        </w:rPr>
      </w:pPr>
      <w:r w:rsidRPr="00A52E01">
        <w:rPr>
          <w:rFonts w:ascii="Times New Roman" w:eastAsiaTheme="minorEastAsia" w:hAnsi="Times New Roman"/>
          <w:noProof/>
          <w:lang w:val="en-US"/>
        </w:rPr>
        <mc:AlternateContent>
          <mc:Choice Requires="wps">
            <w:drawing>
              <wp:anchor distT="4294967295" distB="4294967295" distL="114300" distR="114300" simplePos="0" relativeHeight="251702272" behindDoc="0" locked="0" layoutInCell="1" allowOverlap="1" wp14:anchorId="7831A00A" wp14:editId="2ADDD728">
                <wp:simplePos x="0" y="0"/>
                <wp:positionH relativeFrom="column">
                  <wp:posOffset>278765</wp:posOffset>
                </wp:positionH>
                <wp:positionV relativeFrom="paragraph">
                  <wp:posOffset>190500</wp:posOffset>
                </wp:positionV>
                <wp:extent cx="60642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C4AE77" id="Straight Connector 22"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15pt" to="6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" strokecolor="black [3040]" strokeweight="1pt">
                <o:lock v:ext="edit" shapetype="f"/>
              </v:line>
            </w:pict>
          </mc:Fallback>
        </mc:AlternateContent>
      </w:r>
      <w:proofErr w:type="gramStart"/>
      <w:r>
        <w:rPr>
          <w:rFonts w:ascii="Times New Roman" w:hAnsi="Times New Roman"/>
          <w:lang w:val="en-ID"/>
        </w:rPr>
        <w:t>t</w:t>
      </w:r>
      <w:r w:rsidRPr="00850F3D">
        <w:rPr>
          <w:rFonts w:ascii="Times New Roman" w:hAnsi="Times New Roman"/>
          <w:sz w:val="24"/>
          <w:szCs w:val="24"/>
          <w:vertAlign w:val="subscript"/>
          <w:lang w:val="en-ID"/>
        </w:rPr>
        <w:t>o</w:t>
      </w:r>
      <w:r>
        <w:rPr>
          <w:rFonts w:ascii="Times New Roman" w:hAnsi="Times New Roman"/>
          <w:sz w:val="24"/>
          <w:szCs w:val="24"/>
          <w:vertAlign w:val="subscript"/>
          <w:lang w:val="en-ID"/>
        </w:rPr>
        <w:t xml:space="preserve">  =</w:t>
      </w:r>
      <w:proofErr w:type="gramEnd"/>
      <w:r>
        <w:rPr>
          <w:rFonts w:ascii="Times New Roman" w:hAnsi="Times New Roman"/>
          <w:sz w:val="24"/>
          <w:szCs w:val="24"/>
          <w:vertAlign w:val="subscript"/>
          <w:lang w:val="en-ID"/>
        </w:rPr>
        <w:t xml:space="preserve">      </w:t>
      </w:r>
      <m:oMath>
        <m:r>
          <w:rPr>
            <w:rFonts w:ascii="Cambria Math" w:hAnsi="Cambria Math"/>
            <w:sz w:val="24"/>
            <w:szCs w:val="24"/>
            <w:vertAlign w:val="subscript"/>
            <w:lang w:val="en-ID"/>
          </w:rPr>
          <m:t>r</m:t>
        </m:r>
        <m:rad>
          <m:radPr>
            <m:degHide m:val="1"/>
            <m:ctrlPr>
              <w:rPr>
                <w:rFonts w:ascii="Cambria Math" w:hAnsi="Cambria Math"/>
                <w:i/>
                <w:vertAlign w:val="subscript"/>
                <w:lang w:val="en-ID"/>
              </w:rPr>
            </m:ctrlPr>
          </m:radPr>
          <m:deg/>
          <m:e>
            <m:r>
              <w:rPr>
                <w:rFonts w:ascii="Cambria Math" w:hAnsi="Cambria Math"/>
                <w:vertAlign w:val="subscript"/>
                <w:lang w:val="en-ID"/>
              </w:rPr>
              <m:t>n-2</m:t>
            </m:r>
          </m:e>
        </m:rad>
      </m:oMath>
    </w:p>
    <w:p w14:paraId="0BAF1B2C" w14:textId="15A7584A" w:rsidR="00196456" w:rsidRDefault="00850F3D" w:rsidP="00850F3D">
      <w:pPr>
        <w:spacing w:after="0" w:line="240" w:lineRule="auto"/>
        <w:ind w:right="-20"/>
        <w:jc w:val="both"/>
        <w:rPr>
          <w:rFonts w:ascii="Times New Roman" w:hAnsi="Times New Roman"/>
          <w:vertAlign w:val="subscript"/>
          <w:lang w:val="en-ID"/>
        </w:rPr>
      </w:pPr>
      <w:r>
        <w:rPr>
          <w:rFonts w:ascii="Times New Roman" w:hAnsi="Times New Roman"/>
          <w:sz w:val="24"/>
          <w:szCs w:val="24"/>
          <w:vertAlign w:val="subscript"/>
          <w:lang w:val="en-ID"/>
        </w:rPr>
        <w:t xml:space="preserve">           </w:t>
      </w:r>
      <m:oMath>
        <m:rad>
          <m:radPr>
            <m:degHide m:val="1"/>
            <m:ctrlPr>
              <w:rPr>
                <w:rFonts w:ascii="Cambria Math" w:hAnsi="Cambria Math"/>
                <w:i/>
                <w:vertAlign w:val="subscript"/>
                <w:lang w:val="en-ID"/>
              </w:rPr>
            </m:ctrlPr>
          </m:radPr>
          <m:deg/>
          <m:e>
            <m:r>
              <w:rPr>
                <w:rFonts w:ascii="Cambria Math" w:hAnsi="Cambria Math"/>
                <w:vertAlign w:val="subscript"/>
                <w:lang w:val="en-ID"/>
              </w:rPr>
              <m:t>1-(</m:t>
            </m:r>
            <m:sSup>
              <m:sSupPr>
                <m:ctrlPr>
                  <w:rPr>
                    <w:rFonts w:ascii="Cambria Math" w:hAnsi="Cambria Math"/>
                    <w:i/>
                    <w:vertAlign w:val="subscript"/>
                    <w:lang w:val="en-ID"/>
                  </w:rPr>
                </m:ctrlPr>
              </m:sSupPr>
              <m:e>
                <m:r>
                  <w:rPr>
                    <w:rFonts w:ascii="Cambria Math" w:hAnsi="Cambria Math"/>
                    <w:vertAlign w:val="subscript"/>
                    <w:lang w:val="en-ID"/>
                  </w:rPr>
                  <m:t>r</m:t>
                </m:r>
              </m:e>
              <m:sup>
                <m:r>
                  <w:rPr>
                    <w:rFonts w:ascii="Cambria Math" w:hAnsi="Cambria Math"/>
                    <w:vertAlign w:val="subscript"/>
                    <w:lang w:val="en-ID"/>
                  </w:rPr>
                  <m:t>2</m:t>
                </m:r>
              </m:sup>
            </m:sSup>
          </m:e>
        </m:rad>
        <m:r>
          <w:rPr>
            <w:rFonts w:ascii="Cambria Math" w:hAnsi="Cambria Math"/>
            <w:vertAlign w:val="subscript"/>
            <w:lang w:val="en-ID"/>
          </w:rPr>
          <m:t>)</m:t>
        </m:r>
      </m:oMath>
    </w:p>
    <w:p w14:paraId="4FF2D816" w14:textId="77777777" w:rsidR="00850F3D" w:rsidRPr="00850F3D" w:rsidRDefault="00850F3D" w:rsidP="00850F3D">
      <w:pPr>
        <w:spacing w:after="0" w:line="240" w:lineRule="auto"/>
        <w:ind w:right="-20"/>
        <w:jc w:val="both"/>
        <w:rPr>
          <w:rFonts w:ascii="Times New Roman" w:hAnsi="Times New Roman"/>
          <w:vertAlign w:val="subscript"/>
          <w:lang w:val="en-ID"/>
        </w:rPr>
      </w:pPr>
    </w:p>
    <w:p w14:paraId="211158A9" w14:textId="77777777" w:rsidR="00196456" w:rsidRDefault="00196456" w:rsidP="00196456">
      <w:pPr>
        <w:spacing w:after="0" w:line="240" w:lineRule="auto"/>
        <w:ind w:right="-20"/>
        <w:jc w:val="both"/>
        <w:rPr>
          <w:rFonts w:ascii="Times New Roman" w:hAnsi="Times New Roman"/>
        </w:rPr>
      </w:pPr>
      <w:r w:rsidRPr="00196456">
        <w:rPr>
          <w:rFonts w:ascii="Times New Roman" w:hAnsi="Times New Roman"/>
        </w:rPr>
        <w:t>Keterangan :</w:t>
      </w:r>
    </w:p>
    <w:p w14:paraId="7FDBAF51" w14:textId="77777777" w:rsidR="00196456" w:rsidRDefault="00196456" w:rsidP="00196456">
      <w:pPr>
        <w:spacing w:after="0" w:line="240" w:lineRule="auto"/>
        <w:ind w:right="-20"/>
        <w:jc w:val="both"/>
        <w:rPr>
          <w:rFonts w:ascii="Times New Roman" w:hAnsi="Times New Roman"/>
        </w:rPr>
      </w:pPr>
      <w:r w:rsidRPr="00196456">
        <w:rPr>
          <w:rFonts w:ascii="Times New Roman" w:hAnsi="Times New Roman"/>
        </w:rPr>
        <w:t>r  =  koefisien korelasi</w:t>
      </w:r>
    </w:p>
    <w:p w14:paraId="5DA44FE7" w14:textId="6A88DFA8" w:rsidR="00196456" w:rsidRDefault="00196456" w:rsidP="00196456">
      <w:pPr>
        <w:spacing w:after="0" w:line="240" w:lineRule="auto"/>
        <w:ind w:right="-20"/>
        <w:jc w:val="both"/>
        <w:rPr>
          <w:rFonts w:ascii="Times New Roman" w:hAnsi="Times New Roman"/>
        </w:rPr>
      </w:pPr>
      <w:r w:rsidRPr="00196456">
        <w:rPr>
          <w:rFonts w:ascii="Times New Roman" w:hAnsi="Times New Roman"/>
        </w:rPr>
        <w:t>n =  jumlah sampel</w:t>
      </w:r>
    </w:p>
    <w:p w14:paraId="1FF92F56" w14:textId="77777777" w:rsidR="00C36509" w:rsidRPr="00196456" w:rsidRDefault="00C36509" w:rsidP="00196456">
      <w:pPr>
        <w:spacing w:after="0" w:line="240" w:lineRule="auto"/>
        <w:ind w:right="-20"/>
        <w:jc w:val="both"/>
        <w:rPr>
          <w:rFonts w:ascii="Times New Roman" w:hAnsi="Times New Roman"/>
        </w:rPr>
      </w:pPr>
    </w:p>
    <w:p w14:paraId="05B890FE" w14:textId="7B1F3288" w:rsidR="008E3AAF" w:rsidRDefault="008E3AAF" w:rsidP="00DB5597">
      <w:pPr>
        <w:autoSpaceDE w:val="0"/>
        <w:autoSpaceDN w:val="0"/>
        <w:adjustRightInd w:val="0"/>
        <w:spacing w:after="0" w:line="240" w:lineRule="auto"/>
        <w:ind w:firstLine="426"/>
        <w:jc w:val="both"/>
        <w:rPr>
          <w:rFonts w:ascii="Times New Roman" w:hAnsi="Times New Roman"/>
          <w:bCs/>
          <w:lang w:val="en-US"/>
        </w:rPr>
      </w:pPr>
    </w:p>
    <w:p w14:paraId="76E291C0" w14:textId="311A7AF2" w:rsidR="00DB5597" w:rsidRDefault="00DB5597" w:rsidP="00DB5597">
      <w:pPr>
        <w:autoSpaceDE w:val="0"/>
        <w:autoSpaceDN w:val="0"/>
        <w:adjustRightInd w:val="0"/>
        <w:spacing w:after="0" w:line="240" w:lineRule="auto"/>
        <w:ind w:firstLine="426"/>
        <w:jc w:val="both"/>
        <w:rPr>
          <w:rFonts w:ascii="Times New Roman" w:hAnsi="Times New Roman"/>
          <w:bCs/>
          <w:lang w:val="en-US"/>
        </w:rPr>
      </w:pPr>
      <w:proofErr w:type="spellStart"/>
      <w:r>
        <w:rPr>
          <w:rFonts w:ascii="Times New Roman" w:hAnsi="Times New Roman"/>
          <w:bCs/>
          <w:lang w:val="en-US"/>
        </w:rPr>
        <w:t>Dengan</w:t>
      </w:r>
      <w:proofErr w:type="spellEnd"/>
      <w:r>
        <w:rPr>
          <w:rFonts w:ascii="Times New Roman" w:hAnsi="Times New Roman"/>
          <w:bCs/>
          <w:lang w:val="en-US"/>
        </w:rPr>
        <w:t xml:space="preserve"> </w:t>
      </w:r>
      <w:proofErr w:type="spellStart"/>
      <w:proofErr w:type="gramStart"/>
      <w:r>
        <w:rPr>
          <w:rFonts w:ascii="Times New Roman" w:hAnsi="Times New Roman"/>
          <w:bCs/>
          <w:lang w:val="en-US"/>
        </w:rPr>
        <w:t>ketentuan</w:t>
      </w:r>
      <w:proofErr w:type="spellEnd"/>
      <w:r>
        <w:rPr>
          <w:rFonts w:ascii="Times New Roman" w:hAnsi="Times New Roman"/>
          <w:bCs/>
          <w:lang w:val="en-US"/>
        </w:rPr>
        <w:t xml:space="preserve"> :</w:t>
      </w:r>
      <w:proofErr w:type="gramEnd"/>
    </w:p>
    <w:p w14:paraId="29DF0EC0" w14:textId="77777777" w:rsidR="00DB5597" w:rsidRPr="00DB5597" w:rsidRDefault="00DB5597" w:rsidP="00DB5597">
      <w:pPr>
        <w:pStyle w:val="ListParagraph"/>
        <w:spacing w:after="0" w:line="240" w:lineRule="auto"/>
        <w:ind w:left="0" w:right="48"/>
        <w:jc w:val="both"/>
        <w:rPr>
          <w:rFonts w:ascii="Times New Roman" w:hAnsi="Times New Roman"/>
          <w:lang w:val="en-US"/>
        </w:rPr>
      </w:pPr>
      <w:proofErr w:type="spellStart"/>
      <w:r w:rsidRPr="00DB5597">
        <w:rPr>
          <w:rFonts w:ascii="Times New Roman" w:hAnsi="Times New Roman"/>
          <w:lang w:val="en-US"/>
        </w:rPr>
        <w:t>Jika</w:t>
      </w:r>
      <w:proofErr w:type="spellEnd"/>
      <w:r w:rsidRPr="00DB5597">
        <w:rPr>
          <w:rFonts w:ascii="Times New Roman" w:hAnsi="Times New Roman"/>
          <w:lang w:val="en-US"/>
        </w:rPr>
        <w:t xml:space="preserve"> t </w:t>
      </w:r>
      <w:proofErr w:type="spellStart"/>
      <w:r w:rsidRPr="00DB5597">
        <w:rPr>
          <w:rFonts w:ascii="Times New Roman" w:hAnsi="Times New Roman"/>
          <w:lang w:val="en-US"/>
        </w:rPr>
        <w:t>hitung</w:t>
      </w:r>
      <w:proofErr w:type="spellEnd"/>
      <w:r w:rsidRPr="00DB5597">
        <w:rPr>
          <w:rFonts w:ascii="Times New Roman" w:hAnsi="Times New Roman"/>
          <w:lang w:val="en-US"/>
        </w:rPr>
        <w:t xml:space="preserve"> &lt; t table, </w:t>
      </w:r>
      <w:proofErr w:type="spellStart"/>
      <w:r w:rsidRPr="00DB5597">
        <w:rPr>
          <w:rFonts w:ascii="Times New Roman" w:hAnsi="Times New Roman"/>
          <w:lang w:val="en-US"/>
        </w:rPr>
        <w:t>maka</w:t>
      </w:r>
      <w:proofErr w:type="spellEnd"/>
      <w:r w:rsidRPr="00DB5597">
        <w:rPr>
          <w:rFonts w:ascii="Times New Roman" w:hAnsi="Times New Roman"/>
          <w:lang w:val="en-US"/>
        </w:rPr>
        <w:t xml:space="preserve"> Ho = </w:t>
      </w:r>
      <w:proofErr w:type="spellStart"/>
      <w:r w:rsidRPr="00DB5597">
        <w:rPr>
          <w:rFonts w:ascii="Times New Roman" w:hAnsi="Times New Roman"/>
          <w:lang w:val="en-US"/>
        </w:rPr>
        <w:t>diterima</w:t>
      </w:r>
      <w:proofErr w:type="spellEnd"/>
      <w:r w:rsidRPr="00DB5597">
        <w:rPr>
          <w:rFonts w:ascii="Times New Roman" w:hAnsi="Times New Roman"/>
          <w:lang w:val="en-US"/>
        </w:rPr>
        <w:t xml:space="preserve"> dan Ha </w:t>
      </w:r>
      <w:proofErr w:type="spellStart"/>
      <w:r w:rsidRPr="00DB5597">
        <w:rPr>
          <w:rFonts w:ascii="Times New Roman" w:hAnsi="Times New Roman"/>
          <w:lang w:val="en-US"/>
        </w:rPr>
        <w:t>ditolak</w:t>
      </w:r>
      <w:proofErr w:type="spellEnd"/>
      <w:r w:rsidRPr="00DB5597">
        <w:rPr>
          <w:rFonts w:ascii="Times New Roman" w:hAnsi="Times New Roman"/>
          <w:lang w:val="en-US"/>
        </w:rPr>
        <w:t xml:space="preserve">, </w:t>
      </w:r>
      <w:proofErr w:type="spellStart"/>
      <w:r w:rsidRPr="00DB5597">
        <w:rPr>
          <w:rFonts w:ascii="Times New Roman" w:hAnsi="Times New Roman"/>
          <w:lang w:val="en-US"/>
        </w:rPr>
        <w:t>artinya</w:t>
      </w:r>
      <w:proofErr w:type="spellEnd"/>
      <w:r w:rsidRPr="00DB5597">
        <w:rPr>
          <w:rFonts w:ascii="Times New Roman" w:hAnsi="Times New Roman"/>
          <w:lang w:val="en-US"/>
        </w:rPr>
        <w:t xml:space="preserve"> </w:t>
      </w:r>
      <w:proofErr w:type="spellStart"/>
      <w:r w:rsidRPr="00DB5597">
        <w:rPr>
          <w:rFonts w:ascii="Times New Roman" w:hAnsi="Times New Roman"/>
          <w:lang w:val="en-US"/>
        </w:rPr>
        <w:t>tidak</w:t>
      </w:r>
      <w:proofErr w:type="spellEnd"/>
      <w:r w:rsidRPr="00DB5597">
        <w:rPr>
          <w:rFonts w:ascii="Times New Roman" w:hAnsi="Times New Roman"/>
          <w:lang w:val="en-US"/>
        </w:rPr>
        <w:t xml:space="preserve"> </w:t>
      </w:r>
      <w:proofErr w:type="spellStart"/>
      <w:r w:rsidRPr="00DB5597">
        <w:rPr>
          <w:rFonts w:ascii="Times New Roman" w:hAnsi="Times New Roman"/>
          <w:lang w:val="en-US"/>
        </w:rPr>
        <w:t>ada</w:t>
      </w:r>
      <w:proofErr w:type="spellEnd"/>
      <w:r w:rsidRPr="00DB5597">
        <w:rPr>
          <w:rFonts w:ascii="Times New Roman" w:hAnsi="Times New Roman"/>
          <w:lang w:val="en-US"/>
        </w:rPr>
        <w:t xml:space="preserve"> </w:t>
      </w:r>
      <w:proofErr w:type="spellStart"/>
      <w:r w:rsidRPr="00DB5597">
        <w:rPr>
          <w:rFonts w:ascii="Times New Roman" w:hAnsi="Times New Roman"/>
          <w:lang w:val="en-US"/>
        </w:rPr>
        <w:t>hubungan</w:t>
      </w:r>
      <w:proofErr w:type="spellEnd"/>
      <w:r w:rsidRPr="00DB5597">
        <w:rPr>
          <w:rFonts w:ascii="Times New Roman" w:hAnsi="Times New Roman"/>
          <w:lang w:val="en-US"/>
        </w:rPr>
        <w:t xml:space="preserve"> yang </w:t>
      </w:r>
      <w:proofErr w:type="spellStart"/>
      <w:r w:rsidRPr="00DB5597">
        <w:rPr>
          <w:rFonts w:ascii="Times New Roman" w:hAnsi="Times New Roman"/>
          <w:lang w:val="en-US"/>
        </w:rPr>
        <w:t>signifikan</w:t>
      </w:r>
      <w:proofErr w:type="spellEnd"/>
      <w:r w:rsidRPr="00DB5597">
        <w:rPr>
          <w:rFonts w:ascii="Times New Roman" w:hAnsi="Times New Roman"/>
          <w:lang w:val="en-US"/>
        </w:rPr>
        <w:t xml:space="preserve"> </w:t>
      </w:r>
      <w:proofErr w:type="spellStart"/>
      <w:r w:rsidRPr="00DB5597">
        <w:rPr>
          <w:rFonts w:ascii="Times New Roman" w:hAnsi="Times New Roman"/>
          <w:lang w:val="en-US"/>
        </w:rPr>
        <w:t>antara</w:t>
      </w:r>
      <w:proofErr w:type="spellEnd"/>
      <w:r w:rsidRPr="00DB5597">
        <w:rPr>
          <w:rFonts w:ascii="Times New Roman" w:hAnsi="Times New Roman"/>
          <w:lang w:val="en-US"/>
        </w:rPr>
        <w:t xml:space="preserve"> X dan Y.  (</w:t>
      </w:r>
      <w:proofErr w:type="gramStart"/>
      <w:r w:rsidRPr="00DB5597">
        <w:rPr>
          <w:rFonts w:ascii="Times New Roman" w:hAnsi="Times New Roman"/>
          <w:lang w:val="en-US"/>
        </w:rPr>
        <w:t>Ho :</w:t>
      </w:r>
      <w:proofErr w:type="gramEnd"/>
      <w:r w:rsidRPr="00DB5597">
        <w:rPr>
          <w:rFonts w:ascii="Times New Roman" w:hAnsi="Times New Roman"/>
          <w:lang w:val="en-US"/>
        </w:rPr>
        <w:t xml:space="preserve"> ρ = 0)</w:t>
      </w:r>
    </w:p>
    <w:p w14:paraId="6D45985D" w14:textId="77777777" w:rsidR="00DB5597" w:rsidRPr="00DB5597" w:rsidRDefault="00DB5597" w:rsidP="00DB5597">
      <w:pPr>
        <w:pStyle w:val="ListParagraph"/>
        <w:spacing w:after="0" w:line="240" w:lineRule="auto"/>
        <w:ind w:left="0" w:right="48"/>
        <w:jc w:val="both"/>
        <w:rPr>
          <w:rFonts w:ascii="Times New Roman" w:hAnsi="Times New Roman"/>
          <w:lang w:val="en-US"/>
        </w:rPr>
      </w:pPr>
      <w:proofErr w:type="spellStart"/>
      <w:r w:rsidRPr="00DB5597">
        <w:rPr>
          <w:rFonts w:ascii="Times New Roman" w:hAnsi="Times New Roman"/>
          <w:lang w:val="en-US"/>
        </w:rPr>
        <w:t>Jika</w:t>
      </w:r>
      <w:proofErr w:type="spellEnd"/>
      <w:r w:rsidRPr="00DB5597">
        <w:rPr>
          <w:rFonts w:ascii="Times New Roman" w:hAnsi="Times New Roman"/>
          <w:lang w:val="en-US"/>
        </w:rPr>
        <w:t xml:space="preserve"> t </w:t>
      </w:r>
      <w:proofErr w:type="spellStart"/>
      <w:r w:rsidRPr="00DB5597">
        <w:rPr>
          <w:rFonts w:ascii="Times New Roman" w:hAnsi="Times New Roman"/>
          <w:lang w:val="en-US"/>
        </w:rPr>
        <w:t>hitung</w:t>
      </w:r>
      <w:proofErr w:type="spellEnd"/>
      <w:r w:rsidRPr="00DB5597">
        <w:rPr>
          <w:rFonts w:ascii="Times New Roman" w:hAnsi="Times New Roman"/>
          <w:lang w:val="en-US"/>
        </w:rPr>
        <w:t xml:space="preserve"> &gt; t table, </w:t>
      </w:r>
      <w:proofErr w:type="spellStart"/>
      <w:r w:rsidRPr="00DB5597">
        <w:rPr>
          <w:rFonts w:ascii="Times New Roman" w:hAnsi="Times New Roman"/>
          <w:lang w:val="en-US"/>
        </w:rPr>
        <w:t>maka</w:t>
      </w:r>
      <w:proofErr w:type="spellEnd"/>
      <w:r w:rsidRPr="00DB5597">
        <w:rPr>
          <w:rFonts w:ascii="Times New Roman" w:hAnsi="Times New Roman"/>
          <w:lang w:val="en-US"/>
        </w:rPr>
        <w:t xml:space="preserve"> Ho </w:t>
      </w:r>
      <w:proofErr w:type="spellStart"/>
      <w:r w:rsidRPr="00DB5597">
        <w:rPr>
          <w:rFonts w:ascii="Times New Roman" w:hAnsi="Times New Roman"/>
          <w:lang w:val="en-US"/>
        </w:rPr>
        <w:t>ditolak</w:t>
      </w:r>
      <w:proofErr w:type="spellEnd"/>
      <w:r w:rsidRPr="00DB5597">
        <w:rPr>
          <w:rFonts w:ascii="Times New Roman" w:hAnsi="Times New Roman"/>
          <w:lang w:val="en-US"/>
        </w:rPr>
        <w:t xml:space="preserve"> dan Ha </w:t>
      </w:r>
      <w:proofErr w:type="spellStart"/>
      <w:r w:rsidRPr="00DB5597">
        <w:rPr>
          <w:rFonts w:ascii="Times New Roman" w:hAnsi="Times New Roman"/>
          <w:lang w:val="en-US"/>
        </w:rPr>
        <w:t>diterima</w:t>
      </w:r>
      <w:proofErr w:type="spellEnd"/>
      <w:r w:rsidRPr="00DB5597">
        <w:rPr>
          <w:rFonts w:ascii="Times New Roman" w:hAnsi="Times New Roman"/>
          <w:lang w:val="en-US"/>
        </w:rPr>
        <w:t xml:space="preserve">, </w:t>
      </w:r>
      <w:proofErr w:type="spellStart"/>
      <w:r w:rsidRPr="00DB5597">
        <w:rPr>
          <w:rFonts w:ascii="Times New Roman" w:hAnsi="Times New Roman"/>
          <w:lang w:val="en-US"/>
        </w:rPr>
        <w:t>artinya</w:t>
      </w:r>
      <w:proofErr w:type="spellEnd"/>
      <w:r w:rsidRPr="00DB5597">
        <w:rPr>
          <w:rFonts w:ascii="Times New Roman" w:hAnsi="Times New Roman"/>
          <w:lang w:val="en-US"/>
        </w:rPr>
        <w:t xml:space="preserve"> </w:t>
      </w:r>
      <w:proofErr w:type="spellStart"/>
      <w:r w:rsidRPr="00DB5597">
        <w:rPr>
          <w:rFonts w:ascii="Times New Roman" w:hAnsi="Times New Roman"/>
          <w:lang w:val="en-US"/>
        </w:rPr>
        <w:t>ada</w:t>
      </w:r>
      <w:proofErr w:type="spellEnd"/>
      <w:r w:rsidRPr="00DB5597">
        <w:rPr>
          <w:rFonts w:ascii="Times New Roman" w:hAnsi="Times New Roman"/>
          <w:lang w:val="en-US"/>
        </w:rPr>
        <w:t xml:space="preserve"> </w:t>
      </w:r>
      <w:proofErr w:type="spellStart"/>
      <w:r w:rsidRPr="00DB5597">
        <w:rPr>
          <w:rFonts w:ascii="Times New Roman" w:hAnsi="Times New Roman"/>
          <w:lang w:val="en-US"/>
        </w:rPr>
        <w:t>hubungan</w:t>
      </w:r>
      <w:proofErr w:type="spellEnd"/>
      <w:r w:rsidRPr="00DB5597">
        <w:rPr>
          <w:rFonts w:ascii="Times New Roman" w:hAnsi="Times New Roman"/>
          <w:lang w:val="en-US"/>
        </w:rPr>
        <w:t xml:space="preserve"> </w:t>
      </w:r>
      <w:proofErr w:type="spellStart"/>
      <w:r w:rsidRPr="00DB5597">
        <w:rPr>
          <w:rFonts w:ascii="Times New Roman" w:hAnsi="Times New Roman"/>
          <w:lang w:val="en-US"/>
        </w:rPr>
        <w:t>signifikan</w:t>
      </w:r>
      <w:proofErr w:type="spellEnd"/>
      <w:r w:rsidRPr="00DB5597">
        <w:rPr>
          <w:rFonts w:ascii="Times New Roman" w:hAnsi="Times New Roman"/>
          <w:lang w:val="en-US"/>
        </w:rPr>
        <w:t xml:space="preserve"> </w:t>
      </w:r>
      <w:proofErr w:type="spellStart"/>
      <w:r w:rsidRPr="00DB5597">
        <w:rPr>
          <w:rFonts w:ascii="Times New Roman" w:hAnsi="Times New Roman"/>
          <w:lang w:val="en-US"/>
        </w:rPr>
        <w:t>antara</w:t>
      </w:r>
      <w:proofErr w:type="spellEnd"/>
      <w:r w:rsidRPr="00DB5597">
        <w:rPr>
          <w:rFonts w:ascii="Times New Roman" w:hAnsi="Times New Roman"/>
          <w:lang w:val="en-US"/>
        </w:rPr>
        <w:t xml:space="preserve"> X dan Y. (</w:t>
      </w:r>
      <w:proofErr w:type="gramStart"/>
      <w:r w:rsidRPr="00DB5597">
        <w:rPr>
          <w:rFonts w:ascii="Times New Roman" w:hAnsi="Times New Roman"/>
          <w:lang w:val="en-US"/>
        </w:rPr>
        <w:t>Ha :</w:t>
      </w:r>
      <w:proofErr w:type="gramEnd"/>
      <w:r w:rsidRPr="00DB5597">
        <w:rPr>
          <w:rFonts w:ascii="Times New Roman" w:hAnsi="Times New Roman"/>
          <w:lang w:val="en-US"/>
        </w:rPr>
        <w:t xml:space="preserve"> ρ ≠ 0)</w:t>
      </w:r>
    </w:p>
    <w:p w14:paraId="355FF2C2" w14:textId="511F7651" w:rsidR="008E3AAF" w:rsidRPr="00DB5597" w:rsidRDefault="00DB5597" w:rsidP="00DB5597">
      <w:pPr>
        <w:autoSpaceDE w:val="0"/>
        <w:autoSpaceDN w:val="0"/>
        <w:adjustRightInd w:val="0"/>
        <w:spacing w:after="0" w:line="240" w:lineRule="auto"/>
        <w:jc w:val="both"/>
        <w:rPr>
          <w:rFonts w:ascii="Times New Roman" w:hAnsi="Times New Roman"/>
          <w:lang w:val="en-US"/>
        </w:rPr>
      </w:pPr>
      <w:r w:rsidRPr="00DB5597">
        <w:rPr>
          <w:rFonts w:ascii="Times New Roman" w:hAnsi="Times New Roman"/>
          <w:lang w:val="en-US"/>
        </w:rPr>
        <w:t xml:space="preserve">ρ = </w:t>
      </w:r>
      <w:proofErr w:type="spellStart"/>
      <w:r w:rsidRPr="00DB5597">
        <w:rPr>
          <w:rFonts w:ascii="Times New Roman" w:hAnsi="Times New Roman"/>
          <w:lang w:val="en-US"/>
        </w:rPr>
        <w:t>nilai</w:t>
      </w:r>
      <w:proofErr w:type="spellEnd"/>
      <w:r w:rsidRPr="00DB5597">
        <w:rPr>
          <w:rFonts w:ascii="Times New Roman" w:hAnsi="Times New Roman"/>
          <w:lang w:val="en-US"/>
        </w:rPr>
        <w:t xml:space="preserve"> </w:t>
      </w:r>
      <w:proofErr w:type="spellStart"/>
      <w:r w:rsidRPr="00DB5597">
        <w:rPr>
          <w:rFonts w:ascii="Times New Roman" w:hAnsi="Times New Roman"/>
          <w:lang w:val="en-US"/>
        </w:rPr>
        <w:t>korelasi</w:t>
      </w:r>
      <w:proofErr w:type="spellEnd"/>
      <w:r w:rsidRPr="00DB5597">
        <w:rPr>
          <w:rFonts w:ascii="Times New Roman" w:hAnsi="Times New Roman"/>
          <w:lang w:val="en-US"/>
        </w:rPr>
        <w:t xml:space="preserve"> </w:t>
      </w:r>
      <w:proofErr w:type="spellStart"/>
      <w:r w:rsidRPr="00DB5597">
        <w:rPr>
          <w:rFonts w:ascii="Times New Roman" w:hAnsi="Times New Roman"/>
          <w:lang w:val="en-US"/>
        </w:rPr>
        <w:t>dalam</w:t>
      </w:r>
      <w:proofErr w:type="spellEnd"/>
      <w:r w:rsidRPr="00DB5597">
        <w:rPr>
          <w:rFonts w:ascii="Times New Roman" w:hAnsi="Times New Roman"/>
          <w:lang w:val="en-US"/>
        </w:rPr>
        <w:t xml:space="preserve"> </w:t>
      </w:r>
      <w:proofErr w:type="spellStart"/>
      <w:r w:rsidRPr="00DB5597">
        <w:rPr>
          <w:rFonts w:ascii="Times New Roman" w:hAnsi="Times New Roman"/>
          <w:lang w:val="en-US"/>
        </w:rPr>
        <w:t>formulasi</w:t>
      </w:r>
      <w:proofErr w:type="spellEnd"/>
      <w:r w:rsidRPr="00DB5597">
        <w:rPr>
          <w:rFonts w:ascii="Times New Roman" w:hAnsi="Times New Roman"/>
          <w:lang w:val="en-US"/>
        </w:rPr>
        <w:t xml:space="preserve"> yang </w:t>
      </w:r>
      <w:proofErr w:type="spellStart"/>
      <w:r w:rsidRPr="00DB5597">
        <w:rPr>
          <w:rFonts w:ascii="Times New Roman" w:hAnsi="Times New Roman"/>
          <w:lang w:val="en-US"/>
        </w:rPr>
        <w:t>dihipotesiskan</w:t>
      </w:r>
      <w:proofErr w:type="spellEnd"/>
    </w:p>
    <w:p w14:paraId="3CF0C130" w14:textId="77777777" w:rsidR="00B53B02" w:rsidRDefault="00B53B02" w:rsidP="00B53B02">
      <w:pPr>
        <w:autoSpaceDE w:val="0"/>
        <w:autoSpaceDN w:val="0"/>
        <w:adjustRightInd w:val="0"/>
        <w:spacing w:after="0" w:line="240" w:lineRule="auto"/>
        <w:rPr>
          <w:rFonts w:ascii="Times New Roman" w:hAnsi="Times New Roman"/>
          <w:b/>
          <w:bCs/>
        </w:rPr>
      </w:pPr>
    </w:p>
    <w:p w14:paraId="7B301790" w14:textId="77777777" w:rsidR="00B53B02" w:rsidRPr="00F5577B" w:rsidRDefault="00DB79BF" w:rsidP="00C36509">
      <w:pPr>
        <w:pStyle w:val="ListParagraph"/>
        <w:numPr>
          <w:ilvl w:val="0"/>
          <w:numId w:val="2"/>
        </w:numPr>
        <w:autoSpaceDE w:val="0"/>
        <w:autoSpaceDN w:val="0"/>
        <w:adjustRightInd w:val="0"/>
        <w:spacing w:after="0" w:line="240" w:lineRule="auto"/>
        <w:ind w:left="426" w:hanging="426"/>
        <w:rPr>
          <w:rFonts w:ascii="Times New Roman" w:hAnsi="Times New Roman"/>
          <w:b/>
          <w:bCs/>
        </w:rPr>
      </w:pPr>
      <w:r>
        <w:rPr>
          <w:rFonts w:ascii="Times New Roman" w:hAnsi="Times New Roman"/>
          <w:b/>
          <w:bCs/>
          <w:lang w:val="en-US"/>
        </w:rPr>
        <w:t>HASIL DAN PEMBAHASAN</w:t>
      </w:r>
    </w:p>
    <w:p w14:paraId="1D08EA4B" w14:textId="7A8C6EB9" w:rsidR="00DB5597" w:rsidRDefault="00DB5597" w:rsidP="00DB5597">
      <w:pPr>
        <w:autoSpaceDE w:val="0"/>
        <w:autoSpaceDN w:val="0"/>
        <w:adjustRightInd w:val="0"/>
        <w:spacing w:after="0" w:line="240" w:lineRule="auto"/>
        <w:ind w:firstLine="426"/>
        <w:jc w:val="both"/>
        <w:rPr>
          <w:sz w:val="20"/>
          <w:szCs w:val="20"/>
        </w:rPr>
      </w:pPr>
      <w:r w:rsidRPr="00DB5597">
        <w:rPr>
          <w:rFonts w:ascii="Times New Roman" w:hAnsi="Times New Roman"/>
        </w:rPr>
        <w:t>PT Humolco LNG Indonesia memiliki visi yaitu menjadi perusahaan pengangkut LNG pertama dan terpercaya dalam lingkup nasional dan internasional.</w:t>
      </w:r>
      <w:r>
        <w:rPr>
          <w:rFonts w:ascii="Times New Roman" w:hAnsi="Times New Roman"/>
          <w:lang w:val="en-ID"/>
        </w:rPr>
        <w:t xml:space="preserve"> </w:t>
      </w:r>
      <w:r w:rsidRPr="00DB5597">
        <w:rPr>
          <w:rFonts w:ascii="Times New Roman" w:hAnsi="Times New Roman"/>
        </w:rPr>
        <w:t>Demi</w:t>
      </w:r>
      <w:r>
        <w:rPr>
          <w:rFonts w:ascii="Times New Roman" w:hAnsi="Times New Roman"/>
          <w:lang w:val="en-ID"/>
        </w:rPr>
        <w:t xml:space="preserve"> </w:t>
      </w:r>
      <w:r w:rsidRPr="00DB5597">
        <w:rPr>
          <w:rFonts w:ascii="Times New Roman" w:hAnsi="Times New Roman"/>
        </w:rPr>
        <w:t>mempertahankan eksistensinya, PT Humolco LNG Indonesia harus memberikan pelayanan pengoperasian kapal yang berkualitas. Pelayanan pengoperasian dikatakan berkualitas apabila kapal dapat beroperasi dengan baik. Salah satu faktor pendukung kapal dapat beroperasi dengan baik adalah terpenuhinya kebutuhan suku cadang di atas kapal</w:t>
      </w:r>
      <w:r w:rsidRPr="00D94E7D">
        <w:rPr>
          <w:sz w:val="20"/>
          <w:szCs w:val="20"/>
        </w:rPr>
        <w:t>.</w:t>
      </w:r>
    </w:p>
    <w:p w14:paraId="1643D633" w14:textId="416FD20C" w:rsidR="00F5577B" w:rsidRPr="00C36509" w:rsidRDefault="00DB5597" w:rsidP="00F5577B">
      <w:pPr>
        <w:pStyle w:val="ListParagraph"/>
        <w:numPr>
          <w:ilvl w:val="1"/>
          <w:numId w:val="2"/>
        </w:numPr>
        <w:autoSpaceDE w:val="0"/>
        <w:autoSpaceDN w:val="0"/>
        <w:adjustRightInd w:val="0"/>
        <w:spacing w:after="0" w:line="240" w:lineRule="auto"/>
        <w:ind w:left="426" w:hanging="426"/>
        <w:rPr>
          <w:rFonts w:ascii="Times New Roman" w:hAnsi="Times New Roman"/>
        </w:rPr>
      </w:pPr>
      <w:r w:rsidRPr="00C36509">
        <w:rPr>
          <w:rFonts w:ascii="Times New Roman" w:hAnsi="Times New Roman"/>
        </w:rPr>
        <w:t>Inventarisasi Suku Cadang Kapal (X)</w:t>
      </w:r>
    </w:p>
    <w:p w14:paraId="5C96CFCE" w14:textId="77777777" w:rsidR="00DB5597" w:rsidRPr="00DB5597" w:rsidRDefault="00DB5597" w:rsidP="005778C1">
      <w:pPr>
        <w:pStyle w:val="ListParagraph"/>
        <w:tabs>
          <w:tab w:val="left" w:pos="993"/>
        </w:tabs>
        <w:spacing w:before="240" w:line="240" w:lineRule="auto"/>
        <w:ind w:left="0" w:firstLine="426"/>
        <w:jc w:val="both"/>
        <w:rPr>
          <w:rFonts w:ascii="Times New Roman" w:hAnsi="Times New Roman"/>
        </w:rPr>
      </w:pPr>
      <w:r w:rsidRPr="00DB5597">
        <w:rPr>
          <w:rFonts w:ascii="Times New Roman" w:hAnsi="Times New Roman"/>
        </w:rPr>
        <w:t>Suku cadang (</w:t>
      </w:r>
      <w:r w:rsidRPr="005778C1">
        <w:rPr>
          <w:rFonts w:ascii="Times New Roman" w:hAnsi="Times New Roman"/>
          <w:i/>
          <w:iCs/>
        </w:rPr>
        <w:t>spare part</w:t>
      </w:r>
      <w:r w:rsidRPr="00DB5597">
        <w:rPr>
          <w:rFonts w:ascii="Times New Roman" w:hAnsi="Times New Roman"/>
        </w:rPr>
        <w:t xml:space="preserve">) kapal merupakan hal yang perlu diperhatikan oleh pemilik kapal dan awak kapal, baik dari segi jumlah, letak penyimpanan suku cadang maupun kondisi suku cadang. Untuk memudahkan pengontrolan suku cadang, maka dibuatlah daftar inventaris. </w:t>
      </w:r>
    </w:p>
    <w:p w14:paraId="20AEFE56" w14:textId="77777777" w:rsidR="00DB5597" w:rsidRPr="00DB5597" w:rsidRDefault="00DB5597" w:rsidP="005778C1">
      <w:pPr>
        <w:pStyle w:val="ListParagraph"/>
        <w:tabs>
          <w:tab w:val="left" w:pos="993"/>
        </w:tabs>
        <w:spacing w:before="240" w:line="240" w:lineRule="auto"/>
        <w:ind w:left="0" w:firstLine="426"/>
        <w:jc w:val="both"/>
        <w:rPr>
          <w:rFonts w:ascii="Times New Roman" w:hAnsi="Times New Roman"/>
        </w:rPr>
      </w:pPr>
      <w:r w:rsidRPr="00DB5597">
        <w:rPr>
          <w:rFonts w:ascii="Times New Roman" w:hAnsi="Times New Roman"/>
        </w:rPr>
        <w:t>Daftar inventaris suku cadang (</w:t>
      </w:r>
      <w:r w:rsidRPr="005778C1">
        <w:rPr>
          <w:rFonts w:ascii="Times New Roman" w:hAnsi="Times New Roman"/>
          <w:i/>
          <w:iCs/>
        </w:rPr>
        <w:t>inventory list</w:t>
      </w:r>
      <w:r w:rsidRPr="00DB5597">
        <w:rPr>
          <w:rFonts w:ascii="Times New Roman" w:hAnsi="Times New Roman"/>
        </w:rPr>
        <w:t xml:space="preserve">) kapal di PT Humolco LNG Indonesia dilaporkan oleh nahkoda / master masing-masing kapal. Master harus melaporkan kondisi dan persediaan suku cadang di atas kapal setiap tahun dalam laporan </w:t>
      </w:r>
      <w:r w:rsidRPr="005778C1">
        <w:rPr>
          <w:rFonts w:ascii="Times New Roman" w:hAnsi="Times New Roman"/>
          <w:i/>
          <w:iCs/>
        </w:rPr>
        <w:t>inventory list</w:t>
      </w:r>
      <w:r w:rsidRPr="00DB5597">
        <w:rPr>
          <w:rFonts w:ascii="Times New Roman" w:hAnsi="Times New Roman"/>
        </w:rPr>
        <w:t xml:space="preserve">. </w:t>
      </w:r>
      <w:r w:rsidRPr="005778C1">
        <w:rPr>
          <w:rFonts w:ascii="Times New Roman" w:hAnsi="Times New Roman"/>
          <w:i/>
          <w:iCs/>
        </w:rPr>
        <w:t>Inventory list</w:t>
      </w:r>
      <w:r w:rsidRPr="00DB5597">
        <w:rPr>
          <w:rFonts w:ascii="Times New Roman" w:hAnsi="Times New Roman"/>
        </w:rPr>
        <w:t xml:space="preserve"> ini harus dikalkulasikan mulai dari 1 Januari sampai 31 Desember, diserahkan sebelum 31 Januari di tahun berikutnya. </w:t>
      </w:r>
      <w:r w:rsidRPr="005778C1">
        <w:rPr>
          <w:rFonts w:ascii="Times New Roman" w:hAnsi="Times New Roman"/>
          <w:i/>
          <w:iCs/>
        </w:rPr>
        <w:t>Inventory list</w:t>
      </w:r>
      <w:r w:rsidRPr="00DB5597">
        <w:rPr>
          <w:rFonts w:ascii="Times New Roman" w:hAnsi="Times New Roman"/>
        </w:rPr>
        <w:t xml:space="preserve"> berisi nomor koding suku cadang, deskripsi suku cadang kapal, letak penyimpanan suku cadang, jumlah suku cadang di atas kapal sebelum dipakai (</w:t>
      </w:r>
      <w:r w:rsidRPr="005778C1">
        <w:rPr>
          <w:rFonts w:ascii="Times New Roman" w:hAnsi="Times New Roman"/>
          <w:i/>
          <w:iCs/>
        </w:rPr>
        <w:t>initial</w:t>
      </w:r>
      <w:r w:rsidRPr="00DB5597">
        <w:rPr>
          <w:rFonts w:ascii="Times New Roman" w:hAnsi="Times New Roman"/>
        </w:rPr>
        <w:t xml:space="preserve"> ROB), jumlah pemakaian suku cadang (</w:t>
      </w:r>
      <w:r w:rsidRPr="005778C1">
        <w:rPr>
          <w:rFonts w:ascii="Times New Roman" w:hAnsi="Times New Roman"/>
          <w:i/>
          <w:iCs/>
        </w:rPr>
        <w:t>consumption</w:t>
      </w:r>
      <w:r w:rsidRPr="00DB5597">
        <w:rPr>
          <w:rFonts w:ascii="Times New Roman" w:hAnsi="Times New Roman"/>
        </w:rPr>
        <w:t>), jumlah suku cadang yang diterima kapal (</w:t>
      </w:r>
      <w:r w:rsidRPr="005778C1">
        <w:rPr>
          <w:rFonts w:ascii="Times New Roman" w:hAnsi="Times New Roman"/>
          <w:i/>
          <w:iCs/>
        </w:rPr>
        <w:t>supplied</w:t>
      </w:r>
      <w:r w:rsidRPr="00DB5597">
        <w:rPr>
          <w:rFonts w:ascii="Times New Roman" w:hAnsi="Times New Roman"/>
        </w:rPr>
        <w:t>), dan jumlah suku cadang di atas kapal setelah dipakai (</w:t>
      </w:r>
      <w:r w:rsidRPr="005778C1">
        <w:rPr>
          <w:rFonts w:ascii="Times New Roman" w:hAnsi="Times New Roman"/>
          <w:i/>
          <w:iCs/>
        </w:rPr>
        <w:t>final</w:t>
      </w:r>
      <w:r w:rsidRPr="00DB5597">
        <w:rPr>
          <w:rFonts w:ascii="Times New Roman" w:hAnsi="Times New Roman"/>
        </w:rPr>
        <w:t xml:space="preserve"> ROB).</w:t>
      </w:r>
    </w:p>
    <w:p w14:paraId="745FDD51" w14:textId="77777777" w:rsidR="00DB5597" w:rsidRPr="00DB5597" w:rsidRDefault="00DB5597" w:rsidP="005778C1">
      <w:pPr>
        <w:pStyle w:val="ListParagraph"/>
        <w:tabs>
          <w:tab w:val="left" w:pos="993"/>
        </w:tabs>
        <w:spacing w:before="240" w:line="240" w:lineRule="auto"/>
        <w:ind w:left="0" w:firstLine="426"/>
        <w:jc w:val="both"/>
        <w:rPr>
          <w:rFonts w:ascii="Times New Roman" w:hAnsi="Times New Roman"/>
        </w:rPr>
      </w:pPr>
      <w:r w:rsidRPr="00DB5597">
        <w:rPr>
          <w:rFonts w:ascii="Times New Roman" w:hAnsi="Times New Roman"/>
        </w:rPr>
        <w:t>ROB (</w:t>
      </w:r>
      <w:r w:rsidRPr="005778C1">
        <w:rPr>
          <w:rFonts w:ascii="Times New Roman" w:hAnsi="Times New Roman"/>
          <w:i/>
          <w:iCs/>
        </w:rPr>
        <w:t>Remain On Board</w:t>
      </w:r>
      <w:r w:rsidRPr="00DB5597">
        <w:rPr>
          <w:rFonts w:ascii="Times New Roman" w:hAnsi="Times New Roman"/>
        </w:rPr>
        <w:t xml:space="preserve">) adalah jumlah persediaan suku cadang di atas kapal. </w:t>
      </w:r>
      <w:r w:rsidRPr="005778C1">
        <w:rPr>
          <w:rFonts w:ascii="Times New Roman" w:hAnsi="Times New Roman"/>
          <w:i/>
          <w:iCs/>
        </w:rPr>
        <w:t>Inventory list</w:t>
      </w:r>
      <w:r w:rsidRPr="00DB5597">
        <w:rPr>
          <w:rFonts w:ascii="Times New Roman" w:hAnsi="Times New Roman"/>
        </w:rPr>
        <w:t xml:space="preserve"> yang sudah diperiksa dan diperbarui datanya oleh </w:t>
      </w:r>
      <w:r w:rsidRPr="005778C1">
        <w:rPr>
          <w:rFonts w:ascii="Times New Roman" w:hAnsi="Times New Roman"/>
          <w:i/>
          <w:iCs/>
        </w:rPr>
        <w:t>Third Officer</w:t>
      </w:r>
      <w:r w:rsidRPr="00DB5597">
        <w:rPr>
          <w:rFonts w:ascii="Times New Roman" w:hAnsi="Times New Roman"/>
        </w:rPr>
        <w:t xml:space="preserve"> kemudian dilaporkan kepada Kepala Kamar Mesin (</w:t>
      </w:r>
      <w:r w:rsidRPr="005778C1">
        <w:rPr>
          <w:rFonts w:ascii="Times New Roman" w:hAnsi="Times New Roman"/>
          <w:i/>
          <w:iCs/>
        </w:rPr>
        <w:t>Chief Engineer</w:t>
      </w:r>
      <w:r w:rsidRPr="00DB5597">
        <w:rPr>
          <w:rFonts w:ascii="Times New Roman" w:hAnsi="Times New Roman"/>
        </w:rPr>
        <w:t xml:space="preserve">). </w:t>
      </w:r>
      <w:r w:rsidRPr="005778C1">
        <w:rPr>
          <w:rFonts w:ascii="Times New Roman" w:hAnsi="Times New Roman"/>
          <w:i/>
          <w:iCs/>
        </w:rPr>
        <w:t>Chief Engineer</w:t>
      </w:r>
      <w:r w:rsidRPr="00DB5597">
        <w:rPr>
          <w:rFonts w:ascii="Times New Roman" w:hAnsi="Times New Roman"/>
        </w:rPr>
        <w:t xml:space="preserve"> akan melaporkan </w:t>
      </w:r>
      <w:r w:rsidRPr="005778C1">
        <w:rPr>
          <w:rFonts w:ascii="Times New Roman" w:hAnsi="Times New Roman"/>
          <w:i/>
          <w:iCs/>
        </w:rPr>
        <w:t>inventory list</w:t>
      </w:r>
      <w:r w:rsidRPr="00DB5597">
        <w:rPr>
          <w:rFonts w:ascii="Times New Roman" w:hAnsi="Times New Roman"/>
        </w:rPr>
        <w:t xml:space="preserve"> kepada Master untuk ditandatangani. Setelah Master menandatangani </w:t>
      </w:r>
      <w:r w:rsidRPr="005778C1">
        <w:rPr>
          <w:rFonts w:ascii="Times New Roman" w:hAnsi="Times New Roman"/>
          <w:i/>
          <w:iCs/>
        </w:rPr>
        <w:t>inventory list</w:t>
      </w:r>
      <w:r w:rsidRPr="00DB5597">
        <w:rPr>
          <w:rFonts w:ascii="Times New Roman" w:hAnsi="Times New Roman"/>
        </w:rPr>
        <w:t xml:space="preserve">, Master melaporkan ke perusahaan. Yang bertanggung </w:t>
      </w:r>
      <w:r w:rsidRPr="00DB5597">
        <w:rPr>
          <w:rFonts w:ascii="Times New Roman" w:hAnsi="Times New Roman"/>
        </w:rPr>
        <w:lastRenderedPageBreak/>
        <w:t>jawab menerima laporan ini adalah Departemen Teknik.</w:t>
      </w:r>
    </w:p>
    <w:p w14:paraId="4B8E4422" w14:textId="08CF47D5" w:rsidR="00F4452A" w:rsidRDefault="00DB5597" w:rsidP="005778C1">
      <w:pPr>
        <w:autoSpaceDE w:val="0"/>
        <w:autoSpaceDN w:val="0"/>
        <w:adjustRightInd w:val="0"/>
        <w:spacing w:after="0" w:line="240" w:lineRule="auto"/>
        <w:ind w:firstLine="426"/>
        <w:jc w:val="both"/>
        <w:rPr>
          <w:rFonts w:ascii="Times New Roman" w:hAnsi="Times New Roman"/>
        </w:rPr>
      </w:pPr>
      <w:r w:rsidRPr="00DB5597">
        <w:rPr>
          <w:rFonts w:ascii="Times New Roman" w:hAnsi="Times New Roman"/>
        </w:rPr>
        <w:t>Berikut merupakan data inventaris suku cadang kapal milik PT Humolco LNG Indonesia pada periode tahun 2017 :</w:t>
      </w:r>
    </w:p>
    <w:p w14:paraId="13037672" w14:textId="77777777" w:rsidR="00AB57E1" w:rsidRDefault="00AB57E1" w:rsidP="005778C1">
      <w:pPr>
        <w:autoSpaceDE w:val="0"/>
        <w:autoSpaceDN w:val="0"/>
        <w:adjustRightInd w:val="0"/>
        <w:spacing w:after="0" w:line="240" w:lineRule="auto"/>
        <w:ind w:firstLine="426"/>
        <w:jc w:val="both"/>
        <w:rPr>
          <w:rFonts w:ascii="Times New Roman" w:hAnsi="Times New Roman"/>
        </w:rPr>
      </w:pPr>
    </w:p>
    <w:tbl>
      <w:tblPr>
        <w:tblW w:w="4253" w:type="dxa"/>
        <w:tblLayout w:type="fixed"/>
        <w:tblLook w:val="04A0" w:firstRow="1" w:lastRow="0" w:firstColumn="1" w:lastColumn="0" w:noHBand="0" w:noVBand="1"/>
      </w:tblPr>
      <w:tblGrid>
        <w:gridCol w:w="851"/>
        <w:gridCol w:w="1559"/>
        <w:gridCol w:w="992"/>
        <w:gridCol w:w="851"/>
      </w:tblGrid>
      <w:tr w:rsidR="00AB57E1" w:rsidRPr="00AB57E1" w14:paraId="2EE3F0C0" w14:textId="77777777" w:rsidTr="00AB57E1">
        <w:trPr>
          <w:trHeight w:val="1095"/>
        </w:trPr>
        <w:tc>
          <w:tcPr>
            <w:tcW w:w="851" w:type="dxa"/>
            <w:tcBorders>
              <w:top w:val="single" w:sz="4" w:space="0" w:color="auto"/>
              <w:bottom w:val="single" w:sz="4" w:space="0" w:color="auto"/>
            </w:tcBorders>
            <w:shd w:val="clear" w:color="auto" w:fill="auto"/>
            <w:noWrap/>
            <w:vAlign w:val="center"/>
            <w:hideMark/>
          </w:tcPr>
          <w:p w14:paraId="162AF27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Month</w:t>
            </w:r>
          </w:p>
        </w:tc>
        <w:tc>
          <w:tcPr>
            <w:tcW w:w="1559" w:type="dxa"/>
            <w:tcBorders>
              <w:top w:val="single" w:sz="4" w:space="0" w:color="auto"/>
              <w:bottom w:val="single" w:sz="4" w:space="0" w:color="auto"/>
            </w:tcBorders>
            <w:shd w:val="clear" w:color="auto" w:fill="auto"/>
            <w:noWrap/>
            <w:vAlign w:val="center"/>
            <w:hideMark/>
          </w:tcPr>
          <w:p w14:paraId="08A4B98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Name of vessel</w:t>
            </w:r>
          </w:p>
        </w:tc>
        <w:tc>
          <w:tcPr>
            <w:tcW w:w="992" w:type="dxa"/>
            <w:tcBorders>
              <w:top w:val="single" w:sz="4" w:space="0" w:color="auto"/>
              <w:bottom w:val="single" w:sz="4" w:space="0" w:color="auto"/>
            </w:tcBorders>
            <w:shd w:val="clear" w:color="auto" w:fill="auto"/>
            <w:vAlign w:val="center"/>
            <w:hideMark/>
          </w:tcPr>
          <w:p w14:paraId="326DC13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Amount of final ROB</w:t>
            </w:r>
          </w:p>
        </w:tc>
        <w:tc>
          <w:tcPr>
            <w:tcW w:w="851" w:type="dxa"/>
            <w:tcBorders>
              <w:top w:val="single" w:sz="4" w:space="0" w:color="auto"/>
              <w:bottom w:val="single" w:sz="4" w:space="0" w:color="auto"/>
            </w:tcBorders>
            <w:shd w:val="clear" w:color="auto" w:fill="auto"/>
            <w:vAlign w:val="center"/>
            <w:hideMark/>
          </w:tcPr>
          <w:p w14:paraId="379A20A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Grand total</w:t>
            </w:r>
          </w:p>
        </w:tc>
      </w:tr>
      <w:tr w:rsidR="00AB57E1" w:rsidRPr="00AB57E1" w14:paraId="475F5118" w14:textId="77777777" w:rsidTr="00AB57E1">
        <w:trPr>
          <w:trHeight w:val="315"/>
        </w:trPr>
        <w:tc>
          <w:tcPr>
            <w:tcW w:w="851" w:type="dxa"/>
            <w:vMerge w:val="restart"/>
            <w:tcBorders>
              <w:top w:val="nil"/>
              <w:bottom w:val="double" w:sz="6" w:space="0" w:color="000000"/>
            </w:tcBorders>
            <w:shd w:val="clear" w:color="auto" w:fill="auto"/>
            <w:noWrap/>
            <w:textDirection w:val="btLr"/>
            <w:vAlign w:val="center"/>
            <w:hideMark/>
          </w:tcPr>
          <w:p w14:paraId="7997CB2A" w14:textId="77777777" w:rsidR="00AB57E1" w:rsidRPr="00AB57E1"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JANUARI</w:t>
            </w:r>
          </w:p>
        </w:tc>
        <w:tc>
          <w:tcPr>
            <w:tcW w:w="1559" w:type="dxa"/>
            <w:tcBorders>
              <w:top w:val="nil"/>
              <w:bottom w:val="single" w:sz="4" w:space="0" w:color="auto"/>
            </w:tcBorders>
            <w:shd w:val="clear" w:color="auto" w:fill="auto"/>
            <w:noWrap/>
            <w:vAlign w:val="center"/>
            <w:hideMark/>
          </w:tcPr>
          <w:p w14:paraId="4F5A0D2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992" w:type="dxa"/>
            <w:tcBorders>
              <w:top w:val="nil"/>
              <w:bottom w:val="single" w:sz="4" w:space="0" w:color="auto"/>
            </w:tcBorders>
            <w:shd w:val="clear" w:color="auto" w:fill="auto"/>
            <w:noWrap/>
            <w:vAlign w:val="center"/>
            <w:hideMark/>
          </w:tcPr>
          <w:p w14:paraId="4CB79DF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w:t>
            </w:r>
          </w:p>
        </w:tc>
        <w:tc>
          <w:tcPr>
            <w:tcW w:w="851" w:type="dxa"/>
            <w:vMerge w:val="restart"/>
            <w:tcBorders>
              <w:top w:val="nil"/>
              <w:bottom w:val="double" w:sz="6" w:space="0" w:color="000000"/>
            </w:tcBorders>
            <w:shd w:val="clear" w:color="auto" w:fill="auto"/>
            <w:noWrap/>
            <w:vAlign w:val="center"/>
            <w:hideMark/>
          </w:tcPr>
          <w:p w14:paraId="3B33A57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176</w:t>
            </w:r>
          </w:p>
        </w:tc>
      </w:tr>
      <w:tr w:rsidR="00AB57E1" w:rsidRPr="00AB57E1" w14:paraId="73A4E647" w14:textId="77777777" w:rsidTr="00AB57E1">
        <w:trPr>
          <w:trHeight w:val="315"/>
        </w:trPr>
        <w:tc>
          <w:tcPr>
            <w:tcW w:w="851" w:type="dxa"/>
            <w:vMerge/>
            <w:tcBorders>
              <w:top w:val="nil"/>
              <w:bottom w:val="double" w:sz="6" w:space="0" w:color="000000"/>
            </w:tcBorders>
            <w:vAlign w:val="center"/>
            <w:hideMark/>
          </w:tcPr>
          <w:p w14:paraId="2EB6EC8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3A9C8C4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22BD363D"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137</w:t>
            </w:r>
          </w:p>
        </w:tc>
        <w:tc>
          <w:tcPr>
            <w:tcW w:w="851" w:type="dxa"/>
            <w:vMerge/>
            <w:tcBorders>
              <w:top w:val="nil"/>
              <w:bottom w:val="double" w:sz="6" w:space="0" w:color="000000"/>
            </w:tcBorders>
            <w:vAlign w:val="center"/>
            <w:hideMark/>
          </w:tcPr>
          <w:p w14:paraId="4FD6847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6E60E3F2" w14:textId="77777777" w:rsidTr="00AB57E1">
        <w:trPr>
          <w:trHeight w:val="315"/>
        </w:trPr>
        <w:tc>
          <w:tcPr>
            <w:tcW w:w="851" w:type="dxa"/>
            <w:vMerge/>
            <w:tcBorders>
              <w:top w:val="nil"/>
              <w:bottom w:val="double" w:sz="6" w:space="0" w:color="000000"/>
            </w:tcBorders>
            <w:vAlign w:val="center"/>
            <w:hideMark/>
          </w:tcPr>
          <w:p w14:paraId="1823273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17A3E80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060860B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16</w:t>
            </w:r>
          </w:p>
        </w:tc>
        <w:tc>
          <w:tcPr>
            <w:tcW w:w="851" w:type="dxa"/>
            <w:vMerge/>
            <w:tcBorders>
              <w:top w:val="nil"/>
              <w:bottom w:val="double" w:sz="6" w:space="0" w:color="000000"/>
            </w:tcBorders>
            <w:vAlign w:val="center"/>
            <w:hideMark/>
          </w:tcPr>
          <w:p w14:paraId="0A72BA47"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393857BB" w14:textId="77777777" w:rsidTr="00AB57E1">
        <w:trPr>
          <w:trHeight w:val="330"/>
        </w:trPr>
        <w:tc>
          <w:tcPr>
            <w:tcW w:w="851" w:type="dxa"/>
            <w:vMerge/>
            <w:tcBorders>
              <w:top w:val="nil"/>
              <w:bottom w:val="double" w:sz="6" w:space="0" w:color="000000"/>
            </w:tcBorders>
            <w:vAlign w:val="center"/>
            <w:hideMark/>
          </w:tcPr>
          <w:p w14:paraId="1615B6EC"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5A1746E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4A07536C"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22</w:t>
            </w:r>
          </w:p>
        </w:tc>
        <w:tc>
          <w:tcPr>
            <w:tcW w:w="851" w:type="dxa"/>
            <w:vMerge/>
            <w:tcBorders>
              <w:top w:val="nil"/>
              <w:bottom w:val="double" w:sz="6" w:space="0" w:color="000000"/>
            </w:tcBorders>
            <w:vAlign w:val="center"/>
            <w:hideMark/>
          </w:tcPr>
          <w:p w14:paraId="161831B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2CE98D5F"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418A6C63" w14:textId="77777777" w:rsidR="00AB57E1" w:rsidRPr="00AB57E1"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FEBRUARI</w:t>
            </w:r>
          </w:p>
        </w:tc>
        <w:tc>
          <w:tcPr>
            <w:tcW w:w="1559" w:type="dxa"/>
            <w:tcBorders>
              <w:top w:val="single" w:sz="4" w:space="0" w:color="auto"/>
              <w:bottom w:val="single" w:sz="4" w:space="0" w:color="auto"/>
            </w:tcBorders>
            <w:shd w:val="clear" w:color="auto" w:fill="auto"/>
            <w:noWrap/>
            <w:vAlign w:val="center"/>
            <w:hideMark/>
          </w:tcPr>
          <w:p w14:paraId="766CE86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4B1DB55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0</w:t>
            </w:r>
          </w:p>
        </w:tc>
        <w:tc>
          <w:tcPr>
            <w:tcW w:w="851" w:type="dxa"/>
            <w:vMerge w:val="restart"/>
            <w:tcBorders>
              <w:top w:val="single" w:sz="4" w:space="0" w:color="auto"/>
              <w:bottom w:val="double" w:sz="6" w:space="0" w:color="000000"/>
            </w:tcBorders>
            <w:shd w:val="clear" w:color="auto" w:fill="auto"/>
            <w:noWrap/>
            <w:vAlign w:val="center"/>
            <w:hideMark/>
          </w:tcPr>
          <w:p w14:paraId="4DC22A9C"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175</w:t>
            </w:r>
          </w:p>
        </w:tc>
      </w:tr>
      <w:tr w:rsidR="00AB57E1" w:rsidRPr="00AB57E1" w14:paraId="6EDF3C3B" w14:textId="77777777" w:rsidTr="00AB57E1">
        <w:trPr>
          <w:trHeight w:val="315"/>
        </w:trPr>
        <w:tc>
          <w:tcPr>
            <w:tcW w:w="851" w:type="dxa"/>
            <w:vMerge/>
            <w:tcBorders>
              <w:top w:val="single" w:sz="4" w:space="0" w:color="auto"/>
              <w:bottom w:val="double" w:sz="6" w:space="0" w:color="000000"/>
            </w:tcBorders>
            <w:vAlign w:val="center"/>
            <w:hideMark/>
          </w:tcPr>
          <w:p w14:paraId="16E1422B"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5AB4182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4A0E7FC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140</w:t>
            </w:r>
          </w:p>
        </w:tc>
        <w:tc>
          <w:tcPr>
            <w:tcW w:w="851" w:type="dxa"/>
            <w:vMerge/>
            <w:tcBorders>
              <w:top w:val="single" w:sz="4" w:space="0" w:color="auto"/>
              <w:bottom w:val="double" w:sz="6" w:space="0" w:color="000000"/>
            </w:tcBorders>
            <w:vAlign w:val="center"/>
            <w:hideMark/>
          </w:tcPr>
          <w:p w14:paraId="2948F4AC"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7719905A" w14:textId="77777777" w:rsidTr="00AB57E1">
        <w:trPr>
          <w:trHeight w:val="315"/>
        </w:trPr>
        <w:tc>
          <w:tcPr>
            <w:tcW w:w="851" w:type="dxa"/>
            <w:vMerge/>
            <w:tcBorders>
              <w:top w:val="single" w:sz="4" w:space="0" w:color="auto"/>
              <w:bottom w:val="double" w:sz="6" w:space="0" w:color="000000"/>
            </w:tcBorders>
            <w:vAlign w:val="center"/>
            <w:hideMark/>
          </w:tcPr>
          <w:p w14:paraId="051683CC"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4BCACD0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3E27531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13</w:t>
            </w:r>
          </w:p>
        </w:tc>
        <w:tc>
          <w:tcPr>
            <w:tcW w:w="851" w:type="dxa"/>
            <w:vMerge/>
            <w:tcBorders>
              <w:top w:val="single" w:sz="4" w:space="0" w:color="auto"/>
              <w:bottom w:val="double" w:sz="6" w:space="0" w:color="000000"/>
            </w:tcBorders>
            <w:vAlign w:val="center"/>
            <w:hideMark/>
          </w:tcPr>
          <w:p w14:paraId="05AA736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54B5A904" w14:textId="77777777" w:rsidTr="00AB57E1">
        <w:trPr>
          <w:trHeight w:val="330"/>
        </w:trPr>
        <w:tc>
          <w:tcPr>
            <w:tcW w:w="851" w:type="dxa"/>
            <w:vMerge/>
            <w:tcBorders>
              <w:top w:val="single" w:sz="4" w:space="0" w:color="auto"/>
              <w:bottom w:val="double" w:sz="6" w:space="0" w:color="000000"/>
            </w:tcBorders>
            <w:vAlign w:val="center"/>
            <w:hideMark/>
          </w:tcPr>
          <w:p w14:paraId="2AC3C26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3305F76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06F132A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6E307998"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599E355F" w14:textId="77777777" w:rsidTr="00AB57E1">
        <w:trPr>
          <w:trHeight w:val="330"/>
        </w:trPr>
        <w:tc>
          <w:tcPr>
            <w:tcW w:w="851" w:type="dxa"/>
            <w:tcBorders>
              <w:top w:val="single" w:sz="4" w:space="0" w:color="auto"/>
              <w:bottom w:val="double" w:sz="6" w:space="0" w:color="000000"/>
            </w:tcBorders>
            <w:shd w:val="clear" w:color="auto" w:fill="auto"/>
            <w:noWrap/>
            <w:vAlign w:val="center"/>
          </w:tcPr>
          <w:p w14:paraId="1274B94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p>
        </w:tc>
        <w:tc>
          <w:tcPr>
            <w:tcW w:w="1559" w:type="dxa"/>
            <w:tcBorders>
              <w:top w:val="single" w:sz="4" w:space="0" w:color="auto"/>
              <w:bottom w:val="single" w:sz="4" w:space="0" w:color="auto"/>
            </w:tcBorders>
            <w:shd w:val="clear" w:color="auto" w:fill="auto"/>
            <w:noWrap/>
            <w:vAlign w:val="center"/>
          </w:tcPr>
          <w:p w14:paraId="22F4C31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p>
        </w:tc>
        <w:tc>
          <w:tcPr>
            <w:tcW w:w="992" w:type="dxa"/>
            <w:tcBorders>
              <w:top w:val="single" w:sz="4" w:space="0" w:color="auto"/>
              <w:bottom w:val="single" w:sz="4" w:space="0" w:color="auto"/>
            </w:tcBorders>
            <w:shd w:val="clear" w:color="auto" w:fill="auto"/>
            <w:noWrap/>
            <w:vAlign w:val="center"/>
          </w:tcPr>
          <w:p w14:paraId="22EE261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p>
        </w:tc>
        <w:tc>
          <w:tcPr>
            <w:tcW w:w="851" w:type="dxa"/>
            <w:tcBorders>
              <w:top w:val="single" w:sz="4" w:space="0" w:color="auto"/>
              <w:bottom w:val="double" w:sz="6" w:space="0" w:color="000000"/>
            </w:tcBorders>
            <w:shd w:val="clear" w:color="auto" w:fill="auto"/>
            <w:noWrap/>
            <w:vAlign w:val="center"/>
          </w:tcPr>
          <w:p w14:paraId="2537680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p>
        </w:tc>
      </w:tr>
      <w:tr w:rsidR="00AB57E1" w:rsidRPr="00AB57E1" w14:paraId="7DED0438"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5821CE67" w14:textId="77777777" w:rsidR="00AB57E1" w:rsidRPr="00AB57E1"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MARET</w:t>
            </w:r>
          </w:p>
        </w:tc>
        <w:tc>
          <w:tcPr>
            <w:tcW w:w="1559" w:type="dxa"/>
            <w:tcBorders>
              <w:top w:val="single" w:sz="4" w:space="0" w:color="auto"/>
              <w:bottom w:val="single" w:sz="4" w:space="0" w:color="auto"/>
            </w:tcBorders>
            <w:shd w:val="clear" w:color="auto" w:fill="auto"/>
            <w:noWrap/>
            <w:vAlign w:val="center"/>
            <w:hideMark/>
          </w:tcPr>
          <w:p w14:paraId="23F817F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7FBD253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1648B24D"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177</w:t>
            </w:r>
          </w:p>
        </w:tc>
      </w:tr>
      <w:tr w:rsidR="00AB57E1" w:rsidRPr="00AB57E1" w14:paraId="0ED36AC5" w14:textId="77777777" w:rsidTr="00AB57E1">
        <w:trPr>
          <w:trHeight w:val="315"/>
        </w:trPr>
        <w:tc>
          <w:tcPr>
            <w:tcW w:w="851" w:type="dxa"/>
            <w:vMerge/>
            <w:tcBorders>
              <w:top w:val="single" w:sz="4" w:space="0" w:color="auto"/>
              <w:bottom w:val="double" w:sz="6" w:space="0" w:color="000000"/>
            </w:tcBorders>
            <w:vAlign w:val="center"/>
            <w:hideMark/>
          </w:tcPr>
          <w:p w14:paraId="08C7C6CB"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7322035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7AE6A67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7D8C6A3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46B84A8B" w14:textId="77777777" w:rsidTr="00AB57E1">
        <w:trPr>
          <w:trHeight w:val="315"/>
        </w:trPr>
        <w:tc>
          <w:tcPr>
            <w:tcW w:w="851" w:type="dxa"/>
            <w:vMerge/>
            <w:tcBorders>
              <w:top w:val="single" w:sz="4" w:space="0" w:color="auto"/>
              <w:bottom w:val="double" w:sz="6" w:space="0" w:color="000000"/>
            </w:tcBorders>
            <w:vAlign w:val="center"/>
            <w:hideMark/>
          </w:tcPr>
          <w:p w14:paraId="5FB3B04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0B7D794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67A2F74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14</w:t>
            </w:r>
          </w:p>
        </w:tc>
        <w:tc>
          <w:tcPr>
            <w:tcW w:w="851" w:type="dxa"/>
            <w:vMerge/>
            <w:tcBorders>
              <w:top w:val="single" w:sz="4" w:space="0" w:color="auto"/>
              <w:bottom w:val="double" w:sz="6" w:space="0" w:color="000000"/>
            </w:tcBorders>
            <w:vAlign w:val="center"/>
            <w:hideMark/>
          </w:tcPr>
          <w:p w14:paraId="71F45D9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3FA603F5" w14:textId="77777777" w:rsidTr="00AB57E1">
        <w:trPr>
          <w:trHeight w:val="330"/>
        </w:trPr>
        <w:tc>
          <w:tcPr>
            <w:tcW w:w="851" w:type="dxa"/>
            <w:vMerge/>
            <w:tcBorders>
              <w:top w:val="single" w:sz="4" w:space="0" w:color="auto"/>
              <w:bottom w:val="double" w:sz="6" w:space="0" w:color="000000"/>
            </w:tcBorders>
            <w:vAlign w:val="center"/>
            <w:hideMark/>
          </w:tcPr>
          <w:p w14:paraId="27108FB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416705F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285C0F4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851" w:type="dxa"/>
            <w:vMerge/>
            <w:tcBorders>
              <w:top w:val="single" w:sz="4" w:space="0" w:color="auto"/>
              <w:bottom w:val="double" w:sz="6" w:space="0" w:color="000000"/>
            </w:tcBorders>
            <w:vAlign w:val="center"/>
            <w:hideMark/>
          </w:tcPr>
          <w:p w14:paraId="6EC2BBA8"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AB57E1" w14:paraId="18DC523D"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5EF2A572" w14:textId="77777777" w:rsidR="00AB57E1" w:rsidRPr="00AB57E1"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APRIL</w:t>
            </w:r>
          </w:p>
        </w:tc>
        <w:tc>
          <w:tcPr>
            <w:tcW w:w="1559" w:type="dxa"/>
            <w:tcBorders>
              <w:top w:val="single" w:sz="4" w:space="0" w:color="auto"/>
              <w:bottom w:val="single" w:sz="4" w:space="0" w:color="auto"/>
            </w:tcBorders>
            <w:shd w:val="clear" w:color="auto" w:fill="auto"/>
            <w:noWrap/>
            <w:vAlign w:val="center"/>
            <w:hideMark/>
          </w:tcPr>
          <w:p w14:paraId="1DC1DF4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319F90F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51893C5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176</w:t>
            </w:r>
          </w:p>
        </w:tc>
      </w:tr>
      <w:tr w:rsidR="00AB57E1" w:rsidRPr="00AB57E1" w14:paraId="5310F9EE" w14:textId="77777777" w:rsidTr="00AB57E1">
        <w:trPr>
          <w:trHeight w:val="315"/>
        </w:trPr>
        <w:tc>
          <w:tcPr>
            <w:tcW w:w="851" w:type="dxa"/>
            <w:vMerge/>
            <w:tcBorders>
              <w:top w:val="single" w:sz="4" w:space="0" w:color="auto"/>
              <w:bottom w:val="double" w:sz="6" w:space="0" w:color="000000"/>
            </w:tcBorders>
            <w:vAlign w:val="center"/>
            <w:hideMark/>
          </w:tcPr>
          <w:p w14:paraId="574B9AF7"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0A84E76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27ADFC9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58BFD9B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35DBF2F4" w14:textId="77777777" w:rsidTr="00AB57E1">
        <w:trPr>
          <w:trHeight w:val="315"/>
        </w:trPr>
        <w:tc>
          <w:tcPr>
            <w:tcW w:w="851" w:type="dxa"/>
            <w:vMerge/>
            <w:tcBorders>
              <w:top w:val="single" w:sz="4" w:space="0" w:color="auto"/>
              <w:bottom w:val="double" w:sz="6" w:space="0" w:color="000000"/>
            </w:tcBorders>
            <w:vAlign w:val="center"/>
            <w:hideMark/>
          </w:tcPr>
          <w:p w14:paraId="4D510A3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3902736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2E129E9F"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16</w:t>
            </w:r>
          </w:p>
        </w:tc>
        <w:tc>
          <w:tcPr>
            <w:tcW w:w="851" w:type="dxa"/>
            <w:vMerge/>
            <w:tcBorders>
              <w:top w:val="single" w:sz="4" w:space="0" w:color="auto"/>
              <w:bottom w:val="double" w:sz="6" w:space="0" w:color="000000"/>
            </w:tcBorders>
            <w:vAlign w:val="center"/>
            <w:hideMark/>
          </w:tcPr>
          <w:p w14:paraId="1B5C0FE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7FC74ACA" w14:textId="77777777" w:rsidTr="00AB57E1">
        <w:trPr>
          <w:trHeight w:val="330"/>
        </w:trPr>
        <w:tc>
          <w:tcPr>
            <w:tcW w:w="851" w:type="dxa"/>
            <w:vMerge/>
            <w:tcBorders>
              <w:top w:val="single" w:sz="4" w:space="0" w:color="auto"/>
              <w:bottom w:val="double" w:sz="6" w:space="0" w:color="000000"/>
            </w:tcBorders>
            <w:vAlign w:val="center"/>
            <w:hideMark/>
          </w:tcPr>
          <w:p w14:paraId="52045E25"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0C9C93A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6DDA0C57"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61186428"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0715E8F9"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1B8D15AE"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MEI</w:t>
            </w:r>
          </w:p>
        </w:tc>
        <w:tc>
          <w:tcPr>
            <w:tcW w:w="1559" w:type="dxa"/>
            <w:tcBorders>
              <w:top w:val="single" w:sz="4" w:space="0" w:color="auto"/>
              <w:bottom w:val="single" w:sz="4" w:space="0" w:color="auto"/>
            </w:tcBorders>
            <w:shd w:val="clear" w:color="auto" w:fill="auto"/>
            <w:noWrap/>
            <w:vAlign w:val="center"/>
            <w:hideMark/>
          </w:tcPr>
          <w:p w14:paraId="0E857614"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310F83C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3B3F511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176</w:t>
            </w:r>
          </w:p>
        </w:tc>
      </w:tr>
      <w:tr w:rsidR="00AB57E1" w:rsidRPr="00C36509" w14:paraId="1DD6A714" w14:textId="77777777" w:rsidTr="00AB57E1">
        <w:trPr>
          <w:trHeight w:val="315"/>
        </w:trPr>
        <w:tc>
          <w:tcPr>
            <w:tcW w:w="851" w:type="dxa"/>
            <w:vMerge/>
            <w:tcBorders>
              <w:top w:val="single" w:sz="4" w:space="0" w:color="auto"/>
              <w:bottom w:val="double" w:sz="6" w:space="0" w:color="000000"/>
            </w:tcBorders>
            <w:vAlign w:val="center"/>
            <w:hideMark/>
          </w:tcPr>
          <w:p w14:paraId="6E974C3B"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3D5460F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6919463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09A86FD3"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627DC20" w14:textId="77777777" w:rsidTr="00AB57E1">
        <w:trPr>
          <w:trHeight w:val="315"/>
        </w:trPr>
        <w:tc>
          <w:tcPr>
            <w:tcW w:w="851" w:type="dxa"/>
            <w:vMerge/>
            <w:tcBorders>
              <w:top w:val="single" w:sz="4" w:space="0" w:color="auto"/>
              <w:bottom w:val="double" w:sz="6" w:space="0" w:color="000000"/>
            </w:tcBorders>
            <w:vAlign w:val="center"/>
            <w:hideMark/>
          </w:tcPr>
          <w:p w14:paraId="4ED4714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470B51F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18536285"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16</w:t>
            </w:r>
          </w:p>
        </w:tc>
        <w:tc>
          <w:tcPr>
            <w:tcW w:w="851" w:type="dxa"/>
            <w:vMerge/>
            <w:tcBorders>
              <w:top w:val="single" w:sz="4" w:space="0" w:color="auto"/>
              <w:bottom w:val="double" w:sz="6" w:space="0" w:color="000000"/>
            </w:tcBorders>
            <w:vAlign w:val="center"/>
            <w:hideMark/>
          </w:tcPr>
          <w:p w14:paraId="51F7453B"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763A7988" w14:textId="77777777" w:rsidTr="00AB57E1">
        <w:trPr>
          <w:trHeight w:val="330"/>
        </w:trPr>
        <w:tc>
          <w:tcPr>
            <w:tcW w:w="851" w:type="dxa"/>
            <w:vMerge/>
            <w:tcBorders>
              <w:top w:val="single" w:sz="4" w:space="0" w:color="auto"/>
              <w:bottom w:val="double" w:sz="6" w:space="0" w:color="000000"/>
            </w:tcBorders>
            <w:vAlign w:val="center"/>
            <w:hideMark/>
          </w:tcPr>
          <w:p w14:paraId="12347C7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0298781E"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2E44CCEC"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20765228"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3E0BEB26"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3C554EAB"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JUNI</w:t>
            </w:r>
          </w:p>
        </w:tc>
        <w:tc>
          <w:tcPr>
            <w:tcW w:w="1559" w:type="dxa"/>
            <w:tcBorders>
              <w:top w:val="single" w:sz="4" w:space="0" w:color="auto"/>
              <w:bottom w:val="single" w:sz="4" w:space="0" w:color="auto"/>
            </w:tcBorders>
            <w:shd w:val="clear" w:color="auto" w:fill="auto"/>
            <w:noWrap/>
            <w:vAlign w:val="center"/>
            <w:hideMark/>
          </w:tcPr>
          <w:p w14:paraId="2FB7BE2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3705C0D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72C3010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176</w:t>
            </w:r>
          </w:p>
        </w:tc>
      </w:tr>
      <w:tr w:rsidR="00AB57E1" w:rsidRPr="00C36509" w14:paraId="058628FE" w14:textId="77777777" w:rsidTr="00AB57E1">
        <w:trPr>
          <w:trHeight w:val="315"/>
        </w:trPr>
        <w:tc>
          <w:tcPr>
            <w:tcW w:w="851" w:type="dxa"/>
            <w:vMerge/>
            <w:tcBorders>
              <w:top w:val="single" w:sz="4" w:space="0" w:color="auto"/>
              <w:bottom w:val="double" w:sz="6" w:space="0" w:color="000000"/>
            </w:tcBorders>
            <w:vAlign w:val="center"/>
            <w:hideMark/>
          </w:tcPr>
          <w:p w14:paraId="6A48D6D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0767AFC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2FCE664A"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141</w:t>
            </w:r>
          </w:p>
        </w:tc>
        <w:tc>
          <w:tcPr>
            <w:tcW w:w="851" w:type="dxa"/>
            <w:vMerge/>
            <w:tcBorders>
              <w:top w:val="single" w:sz="4" w:space="0" w:color="auto"/>
              <w:bottom w:val="double" w:sz="6" w:space="0" w:color="000000"/>
            </w:tcBorders>
            <w:vAlign w:val="center"/>
            <w:hideMark/>
          </w:tcPr>
          <w:p w14:paraId="1C37034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323701BC" w14:textId="77777777" w:rsidTr="00AB57E1">
        <w:trPr>
          <w:trHeight w:val="315"/>
        </w:trPr>
        <w:tc>
          <w:tcPr>
            <w:tcW w:w="851" w:type="dxa"/>
            <w:vMerge/>
            <w:tcBorders>
              <w:top w:val="single" w:sz="4" w:space="0" w:color="auto"/>
              <w:bottom w:val="double" w:sz="6" w:space="0" w:color="000000"/>
            </w:tcBorders>
            <w:vAlign w:val="center"/>
            <w:hideMark/>
          </w:tcPr>
          <w:p w14:paraId="06DF5C76"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41EAD995"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69AA043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w:t>
            </w:r>
          </w:p>
        </w:tc>
        <w:tc>
          <w:tcPr>
            <w:tcW w:w="851" w:type="dxa"/>
            <w:vMerge/>
            <w:tcBorders>
              <w:top w:val="single" w:sz="4" w:space="0" w:color="auto"/>
              <w:bottom w:val="double" w:sz="6" w:space="0" w:color="000000"/>
            </w:tcBorders>
            <w:vAlign w:val="center"/>
            <w:hideMark/>
          </w:tcPr>
          <w:p w14:paraId="3A719391"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2F49E7BE" w14:textId="77777777" w:rsidTr="00AB57E1">
        <w:trPr>
          <w:trHeight w:val="330"/>
        </w:trPr>
        <w:tc>
          <w:tcPr>
            <w:tcW w:w="851" w:type="dxa"/>
            <w:vMerge/>
            <w:tcBorders>
              <w:top w:val="single" w:sz="4" w:space="0" w:color="auto"/>
              <w:bottom w:val="double" w:sz="6" w:space="0" w:color="000000"/>
            </w:tcBorders>
            <w:vAlign w:val="center"/>
            <w:hideMark/>
          </w:tcPr>
          <w:p w14:paraId="034A5DE5"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5700D070"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5549460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20</w:t>
            </w:r>
          </w:p>
        </w:tc>
        <w:tc>
          <w:tcPr>
            <w:tcW w:w="851" w:type="dxa"/>
            <w:vMerge/>
            <w:tcBorders>
              <w:top w:val="single" w:sz="4" w:space="0" w:color="auto"/>
              <w:bottom w:val="double" w:sz="6" w:space="0" w:color="000000"/>
            </w:tcBorders>
            <w:vAlign w:val="center"/>
            <w:hideMark/>
          </w:tcPr>
          <w:p w14:paraId="770FAC1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27D70AE8"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414C2164"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JULI</w:t>
            </w:r>
          </w:p>
        </w:tc>
        <w:tc>
          <w:tcPr>
            <w:tcW w:w="1559" w:type="dxa"/>
            <w:tcBorders>
              <w:top w:val="single" w:sz="4" w:space="0" w:color="auto"/>
              <w:bottom w:val="single" w:sz="4" w:space="0" w:color="auto"/>
            </w:tcBorders>
            <w:shd w:val="clear" w:color="auto" w:fill="auto"/>
            <w:noWrap/>
            <w:vAlign w:val="center"/>
            <w:hideMark/>
          </w:tcPr>
          <w:p w14:paraId="20A9CA1A"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EKAPUTRA 1</w:t>
            </w:r>
          </w:p>
        </w:tc>
        <w:tc>
          <w:tcPr>
            <w:tcW w:w="992" w:type="dxa"/>
            <w:tcBorders>
              <w:top w:val="single" w:sz="4" w:space="0" w:color="auto"/>
              <w:bottom w:val="single" w:sz="4" w:space="0" w:color="auto"/>
            </w:tcBorders>
            <w:shd w:val="clear" w:color="auto" w:fill="auto"/>
            <w:noWrap/>
            <w:vAlign w:val="center"/>
            <w:hideMark/>
          </w:tcPr>
          <w:p w14:paraId="2CBB19F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20DF0BDE"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177</w:t>
            </w:r>
          </w:p>
        </w:tc>
      </w:tr>
      <w:tr w:rsidR="00AB57E1" w:rsidRPr="00C36509" w14:paraId="4C55A6D2" w14:textId="77777777" w:rsidTr="00AB57E1">
        <w:trPr>
          <w:trHeight w:val="315"/>
        </w:trPr>
        <w:tc>
          <w:tcPr>
            <w:tcW w:w="851" w:type="dxa"/>
            <w:vMerge/>
            <w:tcBorders>
              <w:top w:val="single" w:sz="4" w:space="0" w:color="auto"/>
              <w:bottom w:val="double" w:sz="6" w:space="0" w:color="000000"/>
            </w:tcBorders>
            <w:vAlign w:val="center"/>
            <w:hideMark/>
          </w:tcPr>
          <w:p w14:paraId="7FCA362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0B8C6823"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2483C4D5"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6E22E91B"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A0654E1" w14:textId="77777777" w:rsidTr="00AB57E1">
        <w:trPr>
          <w:trHeight w:val="315"/>
        </w:trPr>
        <w:tc>
          <w:tcPr>
            <w:tcW w:w="851" w:type="dxa"/>
            <w:vMerge/>
            <w:tcBorders>
              <w:top w:val="single" w:sz="4" w:space="0" w:color="auto"/>
              <w:bottom w:val="double" w:sz="6" w:space="0" w:color="000000"/>
            </w:tcBorders>
            <w:vAlign w:val="center"/>
            <w:hideMark/>
          </w:tcPr>
          <w:p w14:paraId="0CEDA36E"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13A35DF9"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7D58D6F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w:t>
            </w:r>
          </w:p>
        </w:tc>
        <w:tc>
          <w:tcPr>
            <w:tcW w:w="851" w:type="dxa"/>
            <w:vMerge/>
            <w:tcBorders>
              <w:top w:val="single" w:sz="4" w:space="0" w:color="auto"/>
              <w:bottom w:val="double" w:sz="6" w:space="0" w:color="000000"/>
            </w:tcBorders>
            <w:vAlign w:val="center"/>
            <w:hideMark/>
          </w:tcPr>
          <w:p w14:paraId="543BED2A"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0071AB9A" w14:textId="77777777" w:rsidTr="00AB57E1">
        <w:trPr>
          <w:trHeight w:val="330"/>
        </w:trPr>
        <w:tc>
          <w:tcPr>
            <w:tcW w:w="851" w:type="dxa"/>
            <w:vMerge/>
            <w:tcBorders>
              <w:top w:val="single" w:sz="4" w:space="0" w:color="auto"/>
              <w:bottom w:val="double" w:sz="6" w:space="0" w:color="000000"/>
            </w:tcBorders>
            <w:vAlign w:val="center"/>
            <w:hideMark/>
          </w:tcPr>
          <w:p w14:paraId="7FF2EF6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25D88244"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7E0A37C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690BB02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2B3E5B23"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23D0E7D9"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AGUSTUS</w:t>
            </w:r>
          </w:p>
        </w:tc>
        <w:tc>
          <w:tcPr>
            <w:tcW w:w="1559" w:type="dxa"/>
            <w:tcBorders>
              <w:top w:val="single" w:sz="4" w:space="0" w:color="auto"/>
              <w:bottom w:val="single" w:sz="4" w:space="0" w:color="auto"/>
            </w:tcBorders>
            <w:shd w:val="clear" w:color="auto" w:fill="auto"/>
            <w:noWrap/>
            <w:vAlign w:val="center"/>
            <w:hideMark/>
          </w:tcPr>
          <w:p w14:paraId="205B2C74"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 xml:space="preserve">EKAPUTRA 1 </w:t>
            </w:r>
          </w:p>
        </w:tc>
        <w:tc>
          <w:tcPr>
            <w:tcW w:w="992" w:type="dxa"/>
            <w:tcBorders>
              <w:top w:val="single" w:sz="4" w:space="0" w:color="auto"/>
              <w:bottom w:val="single" w:sz="4" w:space="0" w:color="auto"/>
            </w:tcBorders>
            <w:shd w:val="clear" w:color="auto" w:fill="auto"/>
            <w:noWrap/>
            <w:vAlign w:val="center"/>
            <w:hideMark/>
          </w:tcPr>
          <w:p w14:paraId="64C51B1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78AD4BB5"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175</w:t>
            </w:r>
          </w:p>
        </w:tc>
      </w:tr>
      <w:tr w:rsidR="00AB57E1" w:rsidRPr="00C36509" w14:paraId="06FF5578" w14:textId="77777777" w:rsidTr="00AB57E1">
        <w:trPr>
          <w:trHeight w:val="315"/>
        </w:trPr>
        <w:tc>
          <w:tcPr>
            <w:tcW w:w="851" w:type="dxa"/>
            <w:vMerge/>
            <w:tcBorders>
              <w:top w:val="single" w:sz="4" w:space="0" w:color="auto"/>
              <w:bottom w:val="double" w:sz="6" w:space="0" w:color="000000"/>
            </w:tcBorders>
            <w:vAlign w:val="center"/>
            <w:hideMark/>
          </w:tcPr>
          <w:p w14:paraId="123B1546"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7FABE3CF"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004F840C"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05897FFA"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7CDCDA8D" w14:textId="77777777" w:rsidTr="00AB57E1">
        <w:trPr>
          <w:trHeight w:val="315"/>
        </w:trPr>
        <w:tc>
          <w:tcPr>
            <w:tcW w:w="851" w:type="dxa"/>
            <w:vMerge/>
            <w:tcBorders>
              <w:top w:val="single" w:sz="4" w:space="0" w:color="auto"/>
              <w:bottom w:val="double" w:sz="6" w:space="0" w:color="000000"/>
            </w:tcBorders>
            <w:vAlign w:val="center"/>
            <w:hideMark/>
          </w:tcPr>
          <w:p w14:paraId="0C7E8E8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6E2FCCD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3AD14D59"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15</w:t>
            </w:r>
          </w:p>
        </w:tc>
        <w:tc>
          <w:tcPr>
            <w:tcW w:w="851" w:type="dxa"/>
            <w:vMerge/>
            <w:tcBorders>
              <w:top w:val="single" w:sz="4" w:space="0" w:color="auto"/>
              <w:bottom w:val="double" w:sz="6" w:space="0" w:color="000000"/>
            </w:tcBorders>
            <w:vAlign w:val="center"/>
            <w:hideMark/>
          </w:tcPr>
          <w:p w14:paraId="0A912248"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61270F89" w14:textId="77777777" w:rsidTr="00AB57E1">
        <w:trPr>
          <w:trHeight w:val="330"/>
        </w:trPr>
        <w:tc>
          <w:tcPr>
            <w:tcW w:w="851" w:type="dxa"/>
            <w:vMerge/>
            <w:tcBorders>
              <w:top w:val="single" w:sz="4" w:space="0" w:color="auto"/>
              <w:bottom w:val="double" w:sz="6" w:space="0" w:color="000000"/>
            </w:tcBorders>
            <w:vAlign w:val="center"/>
            <w:hideMark/>
          </w:tcPr>
          <w:p w14:paraId="3FB94E7B"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430496E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221D198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5169C13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B45F752"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328BD476"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SEPTEMBER</w:t>
            </w:r>
          </w:p>
        </w:tc>
        <w:tc>
          <w:tcPr>
            <w:tcW w:w="1559" w:type="dxa"/>
            <w:tcBorders>
              <w:top w:val="single" w:sz="4" w:space="0" w:color="auto"/>
              <w:bottom w:val="single" w:sz="4" w:space="0" w:color="auto"/>
            </w:tcBorders>
            <w:shd w:val="clear" w:color="auto" w:fill="auto"/>
            <w:noWrap/>
            <w:vAlign w:val="center"/>
            <w:hideMark/>
          </w:tcPr>
          <w:p w14:paraId="3962769A"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 xml:space="preserve">EKAPUTRA 1 </w:t>
            </w:r>
          </w:p>
        </w:tc>
        <w:tc>
          <w:tcPr>
            <w:tcW w:w="992" w:type="dxa"/>
            <w:tcBorders>
              <w:top w:val="single" w:sz="4" w:space="0" w:color="auto"/>
              <w:bottom w:val="single" w:sz="4" w:space="0" w:color="auto"/>
            </w:tcBorders>
            <w:shd w:val="clear" w:color="auto" w:fill="auto"/>
            <w:noWrap/>
            <w:vAlign w:val="center"/>
            <w:hideMark/>
          </w:tcPr>
          <w:p w14:paraId="116CD394"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16FDA23F"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174</w:t>
            </w:r>
          </w:p>
        </w:tc>
      </w:tr>
      <w:tr w:rsidR="00AB57E1" w:rsidRPr="00C36509" w14:paraId="6E9E2BE5" w14:textId="77777777" w:rsidTr="00AB57E1">
        <w:trPr>
          <w:trHeight w:val="315"/>
        </w:trPr>
        <w:tc>
          <w:tcPr>
            <w:tcW w:w="851" w:type="dxa"/>
            <w:vMerge/>
            <w:tcBorders>
              <w:top w:val="single" w:sz="4" w:space="0" w:color="auto"/>
              <w:bottom w:val="double" w:sz="6" w:space="0" w:color="000000"/>
            </w:tcBorders>
            <w:vAlign w:val="center"/>
            <w:hideMark/>
          </w:tcPr>
          <w:p w14:paraId="662DD39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071C0B2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59E5685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50E14EF0"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D74879C" w14:textId="77777777" w:rsidTr="00AB57E1">
        <w:trPr>
          <w:trHeight w:val="315"/>
        </w:trPr>
        <w:tc>
          <w:tcPr>
            <w:tcW w:w="851" w:type="dxa"/>
            <w:vMerge/>
            <w:tcBorders>
              <w:top w:val="single" w:sz="4" w:space="0" w:color="auto"/>
              <w:bottom w:val="double" w:sz="6" w:space="0" w:color="000000"/>
            </w:tcBorders>
            <w:vAlign w:val="center"/>
            <w:hideMark/>
          </w:tcPr>
          <w:p w14:paraId="4506E0C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33EB3F57"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62E9B3C9"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w:t>
            </w:r>
          </w:p>
        </w:tc>
        <w:tc>
          <w:tcPr>
            <w:tcW w:w="851" w:type="dxa"/>
            <w:vMerge/>
            <w:tcBorders>
              <w:top w:val="single" w:sz="4" w:space="0" w:color="auto"/>
              <w:bottom w:val="double" w:sz="6" w:space="0" w:color="000000"/>
            </w:tcBorders>
            <w:vAlign w:val="center"/>
            <w:hideMark/>
          </w:tcPr>
          <w:p w14:paraId="3AA3154A"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41B70E8" w14:textId="77777777" w:rsidTr="00AB57E1">
        <w:trPr>
          <w:trHeight w:val="330"/>
        </w:trPr>
        <w:tc>
          <w:tcPr>
            <w:tcW w:w="851" w:type="dxa"/>
            <w:vMerge/>
            <w:tcBorders>
              <w:top w:val="single" w:sz="4" w:space="0" w:color="auto"/>
              <w:bottom w:val="double" w:sz="6" w:space="0" w:color="000000"/>
            </w:tcBorders>
            <w:vAlign w:val="center"/>
            <w:hideMark/>
          </w:tcPr>
          <w:p w14:paraId="1A83295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34D5B4E4"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058950D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7FEF22EA"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3B76631"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7BC73E88"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OKTOBER</w:t>
            </w:r>
          </w:p>
        </w:tc>
        <w:tc>
          <w:tcPr>
            <w:tcW w:w="1559" w:type="dxa"/>
            <w:tcBorders>
              <w:top w:val="single" w:sz="4" w:space="0" w:color="auto"/>
              <w:bottom w:val="single" w:sz="4" w:space="0" w:color="auto"/>
            </w:tcBorders>
            <w:shd w:val="clear" w:color="auto" w:fill="auto"/>
            <w:noWrap/>
            <w:vAlign w:val="center"/>
            <w:hideMark/>
          </w:tcPr>
          <w:p w14:paraId="25B6E7D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 xml:space="preserve">EKAPUTRA 1 </w:t>
            </w:r>
          </w:p>
        </w:tc>
        <w:tc>
          <w:tcPr>
            <w:tcW w:w="992" w:type="dxa"/>
            <w:tcBorders>
              <w:top w:val="single" w:sz="4" w:space="0" w:color="auto"/>
              <w:bottom w:val="single" w:sz="4" w:space="0" w:color="auto"/>
            </w:tcBorders>
            <w:shd w:val="clear" w:color="auto" w:fill="auto"/>
            <w:noWrap/>
            <w:vAlign w:val="center"/>
            <w:hideMark/>
          </w:tcPr>
          <w:p w14:paraId="74E8BD1A"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w:t>
            </w:r>
          </w:p>
        </w:tc>
        <w:tc>
          <w:tcPr>
            <w:tcW w:w="851" w:type="dxa"/>
            <w:vMerge w:val="restart"/>
            <w:tcBorders>
              <w:top w:val="single" w:sz="4" w:space="0" w:color="auto"/>
              <w:bottom w:val="double" w:sz="6" w:space="0" w:color="000000"/>
            </w:tcBorders>
            <w:shd w:val="clear" w:color="auto" w:fill="auto"/>
            <w:noWrap/>
            <w:vAlign w:val="center"/>
            <w:hideMark/>
          </w:tcPr>
          <w:p w14:paraId="1FAB8FC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181</w:t>
            </w:r>
          </w:p>
        </w:tc>
      </w:tr>
      <w:tr w:rsidR="00AB57E1" w:rsidRPr="00C36509" w14:paraId="4103087A" w14:textId="77777777" w:rsidTr="00AB57E1">
        <w:trPr>
          <w:trHeight w:val="315"/>
        </w:trPr>
        <w:tc>
          <w:tcPr>
            <w:tcW w:w="851" w:type="dxa"/>
            <w:vMerge/>
            <w:tcBorders>
              <w:top w:val="single" w:sz="4" w:space="0" w:color="auto"/>
              <w:bottom w:val="double" w:sz="6" w:space="0" w:color="000000"/>
            </w:tcBorders>
            <w:vAlign w:val="center"/>
            <w:hideMark/>
          </w:tcPr>
          <w:p w14:paraId="7DD80F4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64D03BAA"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238DCD3D"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141</w:t>
            </w:r>
          </w:p>
        </w:tc>
        <w:tc>
          <w:tcPr>
            <w:tcW w:w="851" w:type="dxa"/>
            <w:vMerge/>
            <w:tcBorders>
              <w:top w:val="single" w:sz="4" w:space="0" w:color="auto"/>
              <w:bottom w:val="double" w:sz="6" w:space="0" w:color="000000"/>
            </w:tcBorders>
            <w:vAlign w:val="center"/>
            <w:hideMark/>
          </w:tcPr>
          <w:p w14:paraId="120766E5"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73D04609" w14:textId="77777777" w:rsidTr="00AB57E1">
        <w:trPr>
          <w:trHeight w:val="315"/>
        </w:trPr>
        <w:tc>
          <w:tcPr>
            <w:tcW w:w="851" w:type="dxa"/>
            <w:vMerge/>
            <w:tcBorders>
              <w:top w:val="single" w:sz="4" w:space="0" w:color="auto"/>
              <w:bottom w:val="double" w:sz="6" w:space="0" w:color="000000"/>
            </w:tcBorders>
            <w:vAlign w:val="center"/>
            <w:hideMark/>
          </w:tcPr>
          <w:p w14:paraId="2C690D62"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5533330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2838955E"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w:t>
            </w:r>
          </w:p>
        </w:tc>
        <w:tc>
          <w:tcPr>
            <w:tcW w:w="851" w:type="dxa"/>
            <w:vMerge/>
            <w:tcBorders>
              <w:top w:val="single" w:sz="4" w:space="0" w:color="auto"/>
              <w:bottom w:val="double" w:sz="6" w:space="0" w:color="000000"/>
            </w:tcBorders>
            <w:vAlign w:val="center"/>
            <w:hideMark/>
          </w:tcPr>
          <w:p w14:paraId="1DC6EF1F"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742B4B57" w14:textId="77777777" w:rsidTr="00AB57E1">
        <w:trPr>
          <w:trHeight w:val="330"/>
        </w:trPr>
        <w:tc>
          <w:tcPr>
            <w:tcW w:w="851" w:type="dxa"/>
            <w:vMerge/>
            <w:tcBorders>
              <w:top w:val="single" w:sz="4" w:space="0" w:color="auto"/>
              <w:bottom w:val="double" w:sz="6" w:space="0" w:color="000000"/>
            </w:tcBorders>
            <w:vAlign w:val="center"/>
            <w:hideMark/>
          </w:tcPr>
          <w:p w14:paraId="181BB5F1"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7A1F9CF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29D5955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24</w:t>
            </w:r>
          </w:p>
        </w:tc>
        <w:tc>
          <w:tcPr>
            <w:tcW w:w="851" w:type="dxa"/>
            <w:vMerge/>
            <w:tcBorders>
              <w:top w:val="single" w:sz="4" w:space="0" w:color="auto"/>
              <w:bottom w:val="double" w:sz="6" w:space="0" w:color="000000"/>
            </w:tcBorders>
            <w:vAlign w:val="center"/>
            <w:hideMark/>
          </w:tcPr>
          <w:p w14:paraId="01CEC369"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560F7F4D"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3BF62B4A"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NOVEMBER</w:t>
            </w:r>
          </w:p>
        </w:tc>
        <w:tc>
          <w:tcPr>
            <w:tcW w:w="1559" w:type="dxa"/>
            <w:tcBorders>
              <w:top w:val="single" w:sz="4" w:space="0" w:color="auto"/>
              <w:bottom w:val="single" w:sz="4" w:space="0" w:color="auto"/>
            </w:tcBorders>
            <w:shd w:val="clear" w:color="auto" w:fill="auto"/>
            <w:noWrap/>
            <w:vAlign w:val="center"/>
            <w:hideMark/>
          </w:tcPr>
          <w:p w14:paraId="6DE788D3"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 xml:space="preserve">EKAPUTRA 1 </w:t>
            </w:r>
          </w:p>
        </w:tc>
        <w:tc>
          <w:tcPr>
            <w:tcW w:w="992" w:type="dxa"/>
            <w:tcBorders>
              <w:top w:val="single" w:sz="4" w:space="0" w:color="auto"/>
              <w:bottom w:val="single" w:sz="4" w:space="0" w:color="auto"/>
            </w:tcBorders>
            <w:shd w:val="clear" w:color="auto" w:fill="auto"/>
            <w:noWrap/>
            <w:vAlign w:val="center"/>
            <w:hideMark/>
          </w:tcPr>
          <w:p w14:paraId="667909C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w:t>
            </w:r>
          </w:p>
        </w:tc>
        <w:tc>
          <w:tcPr>
            <w:tcW w:w="851" w:type="dxa"/>
            <w:vMerge w:val="restart"/>
            <w:tcBorders>
              <w:top w:val="single" w:sz="4" w:space="0" w:color="auto"/>
              <w:bottom w:val="double" w:sz="6" w:space="0" w:color="000000"/>
            </w:tcBorders>
            <w:shd w:val="clear" w:color="auto" w:fill="auto"/>
            <w:noWrap/>
            <w:vAlign w:val="center"/>
            <w:hideMark/>
          </w:tcPr>
          <w:p w14:paraId="4C78EC5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175</w:t>
            </w:r>
          </w:p>
        </w:tc>
      </w:tr>
      <w:tr w:rsidR="00AB57E1" w:rsidRPr="00C36509" w14:paraId="01082AD6" w14:textId="77777777" w:rsidTr="00AB57E1">
        <w:trPr>
          <w:trHeight w:val="315"/>
        </w:trPr>
        <w:tc>
          <w:tcPr>
            <w:tcW w:w="851" w:type="dxa"/>
            <w:vMerge/>
            <w:tcBorders>
              <w:top w:val="single" w:sz="4" w:space="0" w:color="auto"/>
              <w:bottom w:val="double" w:sz="6" w:space="0" w:color="000000"/>
            </w:tcBorders>
            <w:vAlign w:val="center"/>
            <w:hideMark/>
          </w:tcPr>
          <w:p w14:paraId="2B938191"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54DE7449"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752001D6"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67F36F78"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260C530E" w14:textId="77777777" w:rsidTr="00AB57E1">
        <w:trPr>
          <w:trHeight w:val="315"/>
        </w:trPr>
        <w:tc>
          <w:tcPr>
            <w:tcW w:w="851" w:type="dxa"/>
            <w:vMerge/>
            <w:tcBorders>
              <w:top w:val="single" w:sz="4" w:space="0" w:color="auto"/>
              <w:bottom w:val="double" w:sz="6" w:space="0" w:color="000000"/>
            </w:tcBorders>
            <w:vAlign w:val="center"/>
            <w:hideMark/>
          </w:tcPr>
          <w:p w14:paraId="315FF7D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49B47B87"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2BF3CFC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14</w:t>
            </w:r>
          </w:p>
        </w:tc>
        <w:tc>
          <w:tcPr>
            <w:tcW w:w="851" w:type="dxa"/>
            <w:vMerge/>
            <w:tcBorders>
              <w:top w:val="single" w:sz="4" w:space="0" w:color="auto"/>
              <w:bottom w:val="double" w:sz="6" w:space="0" w:color="000000"/>
            </w:tcBorders>
            <w:vAlign w:val="center"/>
            <w:hideMark/>
          </w:tcPr>
          <w:p w14:paraId="4376223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4D0C2D2E" w14:textId="77777777" w:rsidTr="00AB57E1">
        <w:trPr>
          <w:trHeight w:val="330"/>
        </w:trPr>
        <w:tc>
          <w:tcPr>
            <w:tcW w:w="851" w:type="dxa"/>
            <w:vMerge/>
            <w:tcBorders>
              <w:top w:val="single" w:sz="4" w:space="0" w:color="auto"/>
              <w:bottom w:val="double" w:sz="6" w:space="0" w:color="000000"/>
            </w:tcBorders>
            <w:vAlign w:val="center"/>
            <w:hideMark/>
          </w:tcPr>
          <w:p w14:paraId="41DB1235"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0C56581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677E4637"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7258A05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5401504D" w14:textId="77777777" w:rsidTr="00AB57E1">
        <w:trPr>
          <w:trHeight w:val="330"/>
        </w:trPr>
        <w:tc>
          <w:tcPr>
            <w:tcW w:w="851" w:type="dxa"/>
            <w:vMerge w:val="restart"/>
            <w:tcBorders>
              <w:top w:val="single" w:sz="4" w:space="0" w:color="auto"/>
              <w:bottom w:val="double" w:sz="6" w:space="0" w:color="000000"/>
            </w:tcBorders>
            <w:shd w:val="clear" w:color="auto" w:fill="auto"/>
            <w:noWrap/>
            <w:textDirection w:val="btLr"/>
            <w:vAlign w:val="center"/>
            <w:hideMark/>
          </w:tcPr>
          <w:p w14:paraId="672E160D" w14:textId="77777777" w:rsidR="00AB57E1" w:rsidRPr="00C36509" w:rsidRDefault="00AB57E1" w:rsidP="00AB57E1">
            <w:pPr>
              <w:spacing w:after="0" w:line="240" w:lineRule="auto"/>
              <w:ind w:left="113" w:right="113"/>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DESEMBER</w:t>
            </w:r>
          </w:p>
        </w:tc>
        <w:tc>
          <w:tcPr>
            <w:tcW w:w="1559" w:type="dxa"/>
            <w:tcBorders>
              <w:top w:val="single" w:sz="4" w:space="0" w:color="auto"/>
              <w:bottom w:val="single" w:sz="4" w:space="0" w:color="auto"/>
            </w:tcBorders>
            <w:shd w:val="clear" w:color="auto" w:fill="auto"/>
            <w:noWrap/>
            <w:vAlign w:val="center"/>
            <w:hideMark/>
          </w:tcPr>
          <w:p w14:paraId="6E10D07B"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 xml:space="preserve">EKAPUTRA 1 </w:t>
            </w:r>
          </w:p>
        </w:tc>
        <w:tc>
          <w:tcPr>
            <w:tcW w:w="992" w:type="dxa"/>
            <w:tcBorders>
              <w:top w:val="single" w:sz="4" w:space="0" w:color="auto"/>
              <w:bottom w:val="single" w:sz="4" w:space="0" w:color="auto"/>
            </w:tcBorders>
            <w:shd w:val="clear" w:color="auto" w:fill="auto"/>
            <w:noWrap/>
            <w:vAlign w:val="center"/>
            <w:hideMark/>
          </w:tcPr>
          <w:p w14:paraId="161ADDC5"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w:t>
            </w:r>
          </w:p>
        </w:tc>
        <w:tc>
          <w:tcPr>
            <w:tcW w:w="851" w:type="dxa"/>
            <w:vMerge w:val="restart"/>
            <w:tcBorders>
              <w:top w:val="single" w:sz="4" w:space="0" w:color="auto"/>
              <w:bottom w:val="double" w:sz="6" w:space="0" w:color="000000"/>
            </w:tcBorders>
            <w:shd w:val="clear" w:color="auto" w:fill="auto"/>
            <w:noWrap/>
            <w:vAlign w:val="center"/>
            <w:hideMark/>
          </w:tcPr>
          <w:p w14:paraId="1FBA9560"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176</w:t>
            </w:r>
          </w:p>
        </w:tc>
      </w:tr>
      <w:tr w:rsidR="00AB57E1" w:rsidRPr="00C36509" w14:paraId="2D53532C" w14:textId="77777777" w:rsidTr="00AB57E1">
        <w:trPr>
          <w:trHeight w:val="315"/>
        </w:trPr>
        <w:tc>
          <w:tcPr>
            <w:tcW w:w="851" w:type="dxa"/>
            <w:vMerge/>
            <w:tcBorders>
              <w:top w:val="single" w:sz="4" w:space="0" w:color="auto"/>
              <w:bottom w:val="double" w:sz="6" w:space="0" w:color="000000"/>
            </w:tcBorders>
            <w:vAlign w:val="center"/>
            <w:hideMark/>
          </w:tcPr>
          <w:p w14:paraId="51727E4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30643221"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TRIPUTRA</w:t>
            </w:r>
          </w:p>
        </w:tc>
        <w:tc>
          <w:tcPr>
            <w:tcW w:w="992" w:type="dxa"/>
            <w:tcBorders>
              <w:top w:val="nil"/>
              <w:bottom w:val="single" w:sz="4" w:space="0" w:color="auto"/>
            </w:tcBorders>
            <w:shd w:val="clear" w:color="auto" w:fill="auto"/>
            <w:noWrap/>
            <w:vAlign w:val="center"/>
            <w:hideMark/>
          </w:tcPr>
          <w:p w14:paraId="0EE3F3E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137</w:t>
            </w:r>
          </w:p>
        </w:tc>
        <w:tc>
          <w:tcPr>
            <w:tcW w:w="851" w:type="dxa"/>
            <w:vMerge/>
            <w:tcBorders>
              <w:top w:val="single" w:sz="4" w:space="0" w:color="auto"/>
              <w:bottom w:val="double" w:sz="6" w:space="0" w:color="000000"/>
            </w:tcBorders>
            <w:vAlign w:val="center"/>
            <w:hideMark/>
          </w:tcPr>
          <w:p w14:paraId="5A0FDB0C"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182E9DB0" w14:textId="77777777" w:rsidTr="00AB57E1">
        <w:trPr>
          <w:trHeight w:val="315"/>
        </w:trPr>
        <w:tc>
          <w:tcPr>
            <w:tcW w:w="851" w:type="dxa"/>
            <w:vMerge/>
            <w:tcBorders>
              <w:top w:val="single" w:sz="4" w:space="0" w:color="auto"/>
              <w:bottom w:val="double" w:sz="6" w:space="0" w:color="000000"/>
            </w:tcBorders>
            <w:vAlign w:val="center"/>
            <w:hideMark/>
          </w:tcPr>
          <w:p w14:paraId="70AA8377"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single" w:sz="4" w:space="0" w:color="auto"/>
            </w:tcBorders>
            <w:shd w:val="clear" w:color="auto" w:fill="auto"/>
            <w:noWrap/>
            <w:vAlign w:val="center"/>
            <w:hideMark/>
          </w:tcPr>
          <w:p w14:paraId="58826D2E"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LNG AQUARIUS</w:t>
            </w:r>
          </w:p>
        </w:tc>
        <w:tc>
          <w:tcPr>
            <w:tcW w:w="992" w:type="dxa"/>
            <w:tcBorders>
              <w:top w:val="nil"/>
              <w:bottom w:val="single" w:sz="4" w:space="0" w:color="auto"/>
            </w:tcBorders>
            <w:shd w:val="clear" w:color="auto" w:fill="auto"/>
            <w:noWrap/>
            <w:vAlign w:val="center"/>
            <w:hideMark/>
          </w:tcPr>
          <w:p w14:paraId="1EA36EC8"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16</w:t>
            </w:r>
          </w:p>
        </w:tc>
        <w:tc>
          <w:tcPr>
            <w:tcW w:w="851" w:type="dxa"/>
            <w:vMerge/>
            <w:tcBorders>
              <w:top w:val="single" w:sz="4" w:space="0" w:color="auto"/>
              <w:bottom w:val="double" w:sz="6" w:space="0" w:color="000000"/>
            </w:tcBorders>
            <w:vAlign w:val="center"/>
            <w:hideMark/>
          </w:tcPr>
          <w:p w14:paraId="7EDDA5CD"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r w:rsidR="00AB57E1" w:rsidRPr="00C36509" w14:paraId="0C771C82" w14:textId="77777777" w:rsidTr="00AB57E1">
        <w:trPr>
          <w:trHeight w:val="330"/>
        </w:trPr>
        <w:tc>
          <w:tcPr>
            <w:tcW w:w="851" w:type="dxa"/>
            <w:vMerge/>
            <w:tcBorders>
              <w:top w:val="single" w:sz="4" w:space="0" w:color="auto"/>
              <w:bottom w:val="double" w:sz="6" w:space="0" w:color="000000"/>
            </w:tcBorders>
            <w:vAlign w:val="center"/>
            <w:hideMark/>
          </w:tcPr>
          <w:p w14:paraId="4F643849"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c>
          <w:tcPr>
            <w:tcW w:w="1559" w:type="dxa"/>
            <w:tcBorders>
              <w:top w:val="nil"/>
              <w:bottom w:val="double" w:sz="6" w:space="0" w:color="auto"/>
            </w:tcBorders>
            <w:shd w:val="clear" w:color="auto" w:fill="auto"/>
            <w:noWrap/>
            <w:vAlign w:val="center"/>
            <w:hideMark/>
          </w:tcPr>
          <w:p w14:paraId="52D03012"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SURYA AKI</w:t>
            </w:r>
          </w:p>
        </w:tc>
        <w:tc>
          <w:tcPr>
            <w:tcW w:w="992" w:type="dxa"/>
            <w:tcBorders>
              <w:top w:val="nil"/>
              <w:bottom w:val="double" w:sz="6" w:space="0" w:color="auto"/>
            </w:tcBorders>
            <w:shd w:val="clear" w:color="auto" w:fill="auto"/>
            <w:noWrap/>
            <w:vAlign w:val="center"/>
            <w:hideMark/>
          </w:tcPr>
          <w:p w14:paraId="17D0FD6E" w14:textId="77777777" w:rsidR="00AB57E1" w:rsidRPr="00C36509" w:rsidRDefault="00AB57E1" w:rsidP="00AB57E1">
            <w:pPr>
              <w:spacing w:after="0" w:line="240" w:lineRule="auto"/>
              <w:jc w:val="center"/>
              <w:rPr>
                <w:rFonts w:ascii="Times New Roman" w:eastAsia="Times New Roman" w:hAnsi="Times New Roman"/>
                <w:color w:val="000000"/>
                <w:sz w:val="20"/>
                <w:szCs w:val="20"/>
                <w:lang w:val="en-ID" w:eastAsia="en-ID"/>
              </w:rPr>
            </w:pPr>
            <w:r w:rsidRPr="00C36509">
              <w:rPr>
                <w:rFonts w:ascii="Times New Roman" w:eastAsia="Times New Roman" w:hAnsi="Times New Roman"/>
                <w:color w:val="000000"/>
                <w:sz w:val="20"/>
                <w:szCs w:val="20"/>
                <w:lang w:val="en-ID" w:eastAsia="en-ID"/>
              </w:rPr>
              <w:t>22</w:t>
            </w:r>
          </w:p>
        </w:tc>
        <w:tc>
          <w:tcPr>
            <w:tcW w:w="851" w:type="dxa"/>
            <w:vMerge/>
            <w:tcBorders>
              <w:top w:val="single" w:sz="4" w:space="0" w:color="auto"/>
              <w:bottom w:val="double" w:sz="6" w:space="0" w:color="000000"/>
            </w:tcBorders>
            <w:vAlign w:val="center"/>
            <w:hideMark/>
          </w:tcPr>
          <w:p w14:paraId="47972519" w14:textId="77777777" w:rsidR="00AB57E1" w:rsidRPr="00C36509" w:rsidRDefault="00AB57E1" w:rsidP="00AB57E1">
            <w:pPr>
              <w:spacing w:after="0" w:line="240" w:lineRule="auto"/>
              <w:rPr>
                <w:rFonts w:ascii="Times New Roman" w:eastAsia="Times New Roman" w:hAnsi="Times New Roman"/>
                <w:color w:val="000000"/>
                <w:sz w:val="20"/>
                <w:szCs w:val="20"/>
                <w:lang w:val="en-ID" w:eastAsia="en-ID"/>
              </w:rPr>
            </w:pPr>
          </w:p>
        </w:tc>
      </w:tr>
    </w:tbl>
    <w:p w14:paraId="667906DB" w14:textId="77777777" w:rsidR="00AB57E1" w:rsidRPr="00C36509" w:rsidRDefault="00AB57E1" w:rsidP="005778C1">
      <w:pPr>
        <w:autoSpaceDE w:val="0"/>
        <w:autoSpaceDN w:val="0"/>
        <w:adjustRightInd w:val="0"/>
        <w:spacing w:after="0" w:line="240" w:lineRule="auto"/>
        <w:ind w:firstLine="426"/>
        <w:jc w:val="both"/>
        <w:rPr>
          <w:rFonts w:ascii="Times New Roman" w:hAnsi="Times New Roman"/>
        </w:rPr>
      </w:pPr>
    </w:p>
    <w:p w14:paraId="6F83E2B1" w14:textId="6843D674" w:rsidR="00F5577B" w:rsidRPr="00C36509" w:rsidRDefault="00F5577B" w:rsidP="00AB57E1">
      <w:pPr>
        <w:autoSpaceDE w:val="0"/>
        <w:autoSpaceDN w:val="0"/>
        <w:adjustRightInd w:val="0"/>
        <w:spacing w:after="0" w:line="240" w:lineRule="auto"/>
        <w:jc w:val="both"/>
        <w:rPr>
          <w:rFonts w:ascii="Times New Roman" w:hAnsi="Times New Roman"/>
          <w:lang w:val="en-US"/>
        </w:rPr>
      </w:pPr>
    </w:p>
    <w:p w14:paraId="319C9351" w14:textId="163C6076" w:rsidR="00F5577B" w:rsidRPr="00C36509" w:rsidRDefault="00A52E01" w:rsidP="00F5577B">
      <w:pPr>
        <w:pStyle w:val="ListParagraph"/>
        <w:numPr>
          <w:ilvl w:val="1"/>
          <w:numId w:val="2"/>
        </w:numPr>
        <w:autoSpaceDE w:val="0"/>
        <w:autoSpaceDN w:val="0"/>
        <w:adjustRightInd w:val="0"/>
        <w:spacing w:after="0" w:line="240" w:lineRule="auto"/>
        <w:ind w:left="426" w:hanging="426"/>
        <w:rPr>
          <w:rFonts w:ascii="Times New Roman" w:hAnsi="Times New Roman"/>
        </w:rPr>
      </w:pPr>
      <w:r w:rsidRPr="00C36509">
        <w:rPr>
          <w:rFonts w:ascii="Times New Roman" w:hAnsi="Times New Roman"/>
        </w:rPr>
        <w:t>Pemenuhan Kebutuhan Suku Cadang kapal (Y)</w:t>
      </w:r>
    </w:p>
    <w:p w14:paraId="0FC0B71E" w14:textId="103E4FC3" w:rsidR="00A52E01" w:rsidRDefault="00A52E01" w:rsidP="00A52E01">
      <w:pPr>
        <w:pStyle w:val="ListParagraph"/>
        <w:ind w:left="0" w:firstLine="426"/>
        <w:jc w:val="both"/>
        <w:rPr>
          <w:rFonts w:ascii="Times New Roman" w:hAnsi="Times New Roman"/>
        </w:rPr>
      </w:pPr>
      <w:r w:rsidRPr="00A52E01">
        <w:rPr>
          <w:rFonts w:ascii="Times New Roman" w:hAnsi="Times New Roman"/>
        </w:rPr>
        <w:t>Barang kebutuhan kapal terdiri dari spare part, ship store, fresh water, dan repair. Suku cadang (spare part) kapal merupakan hal yang sangat penting, karena jalannya mesin kapal bergantung pada suku cadang yang tersedia di atas kapal. Pengadaan suku cadang harus tepat waktu atau tidak mengalami keterlambatan, karena bila terjadi keterlambatan dalam pengadaan suku cadang dapat mempengaruhi dalam pengoperasian kapal tidak mengalami hambatan dan dapat merugikan perusahaan.</w:t>
      </w:r>
    </w:p>
    <w:p w14:paraId="6907C2C7" w14:textId="574B1CFD" w:rsidR="00A52E01" w:rsidRDefault="00D312A2" w:rsidP="00A52E01">
      <w:pPr>
        <w:pStyle w:val="ListParagraph"/>
        <w:ind w:left="0" w:firstLine="426"/>
        <w:jc w:val="both"/>
        <w:rPr>
          <w:rFonts w:ascii="Times New Roman" w:hAnsi="Times New Roman"/>
        </w:rPr>
      </w:pPr>
      <w:r>
        <w:rPr>
          <w:rFonts w:ascii="Times New Roman" w:hAnsi="Times New Roman"/>
        </w:rPr>
        <w:t>Peneliti</w:t>
      </w:r>
      <w:r w:rsidR="00A52E01" w:rsidRPr="00A52E01">
        <w:rPr>
          <w:rFonts w:ascii="Times New Roman" w:hAnsi="Times New Roman"/>
        </w:rPr>
        <w:t xml:space="preserve"> melihat rendahnya pemenuhan kebutuhan suku cadang kapal. Terpenuhinya kebutuhan suku cadang di atas kapal merupakan salah satu hal yang mempengaruhi operasional kapal. Apabila operasional kapal terganggu, maka waktu keberangkatan kapal pun akan terganggu. </w:t>
      </w:r>
      <w:r w:rsidR="00A52E01" w:rsidRPr="00A52E01">
        <w:rPr>
          <w:rFonts w:ascii="Times New Roman" w:hAnsi="Times New Roman"/>
        </w:rPr>
        <w:lastRenderedPageBreak/>
        <w:t>Dari  inventory list, dapat diketahui bahwa pada periode tahun 2017, pemenuhan kebutuhan suku cadang kapal milik PT Humolco LNG Indonesia rendah.</w:t>
      </w:r>
    </w:p>
    <w:p w14:paraId="031F7E47" w14:textId="6642EFF1" w:rsidR="00C050E6" w:rsidRDefault="00A52E01" w:rsidP="00A52E01">
      <w:pPr>
        <w:pStyle w:val="ListParagraph"/>
        <w:ind w:left="0" w:firstLine="426"/>
        <w:jc w:val="both"/>
        <w:rPr>
          <w:rFonts w:ascii="Times New Roman" w:hAnsi="Times New Roman"/>
        </w:rPr>
      </w:pPr>
      <w:r w:rsidRPr="00A52E01">
        <w:rPr>
          <w:rFonts w:ascii="Times New Roman" w:hAnsi="Times New Roman"/>
        </w:rPr>
        <w:t>Berikut merupakan data pemenuhan kebutuhan suku cadang kapal milik PT Humolco LNG Indonesia pada periode tahun 2017 :</w:t>
      </w:r>
    </w:p>
    <w:p w14:paraId="30FBDCC0" w14:textId="77777777" w:rsidR="00AB57E1" w:rsidRDefault="00AB57E1" w:rsidP="00A52E01">
      <w:pPr>
        <w:pStyle w:val="ListParagraph"/>
        <w:ind w:left="0" w:firstLine="426"/>
        <w:jc w:val="both"/>
        <w:rPr>
          <w:rFonts w:ascii="Times New Roman" w:hAnsi="Times New Roman"/>
        </w:rPr>
      </w:pPr>
    </w:p>
    <w:tbl>
      <w:tblPr>
        <w:tblW w:w="4554" w:type="dxa"/>
        <w:tblLook w:val="04A0" w:firstRow="1" w:lastRow="0" w:firstColumn="1" w:lastColumn="0" w:noHBand="0" w:noVBand="1"/>
      </w:tblPr>
      <w:tblGrid>
        <w:gridCol w:w="1372"/>
        <w:gridCol w:w="1439"/>
        <w:gridCol w:w="1027"/>
        <w:gridCol w:w="716"/>
      </w:tblGrid>
      <w:tr w:rsidR="00D425FB" w:rsidRPr="00AB57E1" w14:paraId="0AE81F79" w14:textId="77777777" w:rsidTr="00D425FB">
        <w:trPr>
          <w:trHeight w:val="1095"/>
        </w:trPr>
        <w:tc>
          <w:tcPr>
            <w:tcW w:w="1372" w:type="dxa"/>
            <w:tcBorders>
              <w:top w:val="single" w:sz="4" w:space="0" w:color="auto"/>
              <w:bottom w:val="single" w:sz="4" w:space="0" w:color="auto"/>
            </w:tcBorders>
            <w:shd w:val="clear" w:color="auto" w:fill="auto"/>
            <w:noWrap/>
            <w:vAlign w:val="center"/>
            <w:hideMark/>
          </w:tcPr>
          <w:p w14:paraId="573E35A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Month</w:t>
            </w:r>
          </w:p>
        </w:tc>
        <w:tc>
          <w:tcPr>
            <w:tcW w:w="1439" w:type="dxa"/>
            <w:tcBorders>
              <w:top w:val="single" w:sz="4" w:space="0" w:color="auto"/>
              <w:bottom w:val="single" w:sz="4" w:space="0" w:color="auto"/>
            </w:tcBorders>
            <w:shd w:val="clear" w:color="auto" w:fill="auto"/>
            <w:noWrap/>
            <w:vAlign w:val="center"/>
            <w:hideMark/>
          </w:tcPr>
          <w:p w14:paraId="089CD93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Name of vessel</w:t>
            </w:r>
          </w:p>
        </w:tc>
        <w:tc>
          <w:tcPr>
            <w:tcW w:w="1027" w:type="dxa"/>
            <w:tcBorders>
              <w:top w:val="single" w:sz="4" w:space="0" w:color="auto"/>
              <w:bottom w:val="single" w:sz="4" w:space="0" w:color="auto"/>
            </w:tcBorders>
            <w:shd w:val="clear" w:color="auto" w:fill="auto"/>
            <w:vAlign w:val="center"/>
            <w:hideMark/>
          </w:tcPr>
          <w:p w14:paraId="044566B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Amount of consumed</w:t>
            </w:r>
          </w:p>
        </w:tc>
        <w:tc>
          <w:tcPr>
            <w:tcW w:w="716" w:type="dxa"/>
            <w:tcBorders>
              <w:top w:val="single" w:sz="4" w:space="0" w:color="auto"/>
              <w:bottom w:val="single" w:sz="4" w:space="0" w:color="auto"/>
            </w:tcBorders>
            <w:shd w:val="clear" w:color="auto" w:fill="auto"/>
            <w:vAlign w:val="center"/>
            <w:hideMark/>
          </w:tcPr>
          <w:p w14:paraId="7581AD7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Grand total</w:t>
            </w:r>
          </w:p>
        </w:tc>
      </w:tr>
      <w:tr w:rsidR="00D425FB" w:rsidRPr="00AB57E1" w14:paraId="01C723A7" w14:textId="77777777" w:rsidTr="00D425FB">
        <w:trPr>
          <w:trHeight w:val="315"/>
        </w:trPr>
        <w:tc>
          <w:tcPr>
            <w:tcW w:w="1372" w:type="dxa"/>
            <w:vMerge w:val="restart"/>
            <w:tcBorders>
              <w:top w:val="nil"/>
              <w:bottom w:val="double" w:sz="6" w:space="0" w:color="000000"/>
            </w:tcBorders>
            <w:shd w:val="clear" w:color="auto" w:fill="auto"/>
            <w:noWrap/>
            <w:textDirection w:val="btLr"/>
            <w:vAlign w:val="center"/>
            <w:hideMark/>
          </w:tcPr>
          <w:p w14:paraId="060C20D4"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JANUARI</w:t>
            </w:r>
          </w:p>
        </w:tc>
        <w:tc>
          <w:tcPr>
            <w:tcW w:w="1439" w:type="dxa"/>
            <w:tcBorders>
              <w:top w:val="nil"/>
              <w:bottom w:val="single" w:sz="4" w:space="0" w:color="auto"/>
            </w:tcBorders>
            <w:shd w:val="clear" w:color="auto" w:fill="auto"/>
            <w:noWrap/>
            <w:vAlign w:val="center"/>
            <w:hideMark/>
          </w:tcPr>
          <w:p w14:paraId="1A541D8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nil"/>
              <w:bottom w:val="single" w:sz="4" w:space="0" w:color="auto"/>
            </w:tcBorders>
            <w:shd w:val="clear" w:color="auto" w:fill="auto"/>
            <w:noWrap/>
            <w:vAlign w:val="center"/>
            <w:hideMark/>
          </w:tcPr>
          <w:p w14:paraId="27FD02C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nil"/>
              <w:bottom w:val="double" w:sz="6" w:space="0" w:color="000000"/>
            </w:tcBorders>
            <w:shd w:val="clear" w:color="auto" w:fill="auto"/>
            <w:noWrap/>
            <w:vAlign w:val="center"/>
            <w:hideMark/>
          </w:tcPr>
          <w:p w14:paraId="3060847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87</w:t>
            </w:r>
          </w:p>
        </w:tc>
      </w:tr>
      <w:tr w:rsidR="00D425FB" w:rsidRPr="00AB57E1" w14:paraId="56279C8E" w14:textId="77777777" w:rsidTr="00D425FB">
        <w:trPr>
          <w:trHeight w:val="315"/>
        </w:trPr>
        <w:tc>
          <w:tcPr>
            <w:tcW w:w="1372" w:type="dxa"/>
            <w:vMerge/>
            <w:tcBorders>
              <w:top w:val="nil"/>
              <w:bottom w:val="double" w:sz="6" w:space="0" w:color="000000"/>
            </w:tcBorders>
            <w:vAlign w:val="center"/>
            <w:hideMark/>
          </w:tcPr>
          <w:p w14:paraId="4FAF5D4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159AAC6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69D42DE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nil"/>
              <w:bottom w:val="double" w:sz="6" w:space="0" w:color="000000"/>
            </w:tcBorders>
            <w:vAlign w:val="center"/>
            <w:hideMark/>
          </w:tcPr>
          <w:p w14:paraId="0BF1CBE4"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1C934127" w14:textId="77777777" w:rsidTr="00D425FB">
        <w:trPr>
          <w:trHeight w:val="315"/>
        </w:trPr>
        <w:tc>
          <w:tcPr>
            <w:tcW w:w="1372" w:type="dxa"/>
            <w:vMerge/>
            <w:tcBorders>
              <w:top w:val="nil"/>
              <w:bottom w:val="double" w:sz="6" w:space="0" w:color="000000"/>
            </w:tcBorders>
            <w:vAlign w:val="center"/>
            <w:hideMark/>
          </w:tcPr>
          <w:p w14:paraId="48ADCC4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4E83823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26271C1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nil"/>
              <w:bottom w:val="double" w:sz="6" w:space="0" w:color="000000"/>
            </w:tcBorders>
            <w:vAlign w:val="center"/>
            <w:hideMark/>
          </w:tcPr>
          <w:p w14:paraId="456DB3B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D825FC4" w14:textId="77777777" w:rsidTr="00D425FB">
        <w:trPr>
          <w:trHeight w:val="330"/>
        </w:trPr>
        <w:tc>
          <w:tcPr>
            <w:tcW w:w="1372" w:type="dxa"/>
            <w:vMerge/>
            <w:tcBorders>
              <w:top w:val="nil"/>
              <w:bottom w:val="double" w:sz="6" w:space="0" w:color="000000"/>
            </w:tcBorders>
            <w:vAlign w:val="center"/>
            <w:hideMark/>
          </w:tcPr>
          <w:p w14:paraId="5837435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5B1E659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382B888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w:t>
            </w:r>
          </w:p>
        </w:tc>
        <w:tc>
          <w:tcPr>
            <w:tcW w:w="716" w:type="dxa"/>
            <w:vMerge/>
            <w:tcBorders>
              <w:top w:val="nil"/>
              <w:bottom w:val="double" w:sz="6" w:space="0" w:color="000000"/>
            </w:tcBorders>
            <w:vAlign w:val="center"/>
            <w:hideMark/>
          </w:tcPr>
          <w:p w14:paraId="7920770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09BA60F"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3DA0CC87"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FEBRUARI</w:t>
            </w:r>
          </w:p>
        </w:tc>
        <w:tc>
          <w:tcPr>
            <w:tcW w:w="1439" w:type="dxa"/>
            <w:tcBorders>
              <w:top w:val="single" w:sz="4" w:space="0" w:color="auto"/>
              <w:bottom w:val="single" w:sz="4" w:space="0" w:color="auto"/>
            </w:tcBorders>
            <w:shd w:val="clear" w:color="auto" w:fill="auto"/>
            <w:noWrap/>
            <w:vAlign w:val="center"/>
            <w:hideMark/>
          </w:tcPr>
          <w:p w14:paraId="5CD3274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2B97305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18</w:t>
            </w:r>
          </w:p>
        </w:tc>
        <w:tc>
          <w:tcPr>
            <w:tcW w:w="716" w:type="dxa"/>
            <w:vMerge w:val="restart"/>
            <w:tcBorders>
              <w:top w:val="single" w:sz="4" w:space="0" w:color="auto"/>
              <w:bottom w:val="double" w:sz="6" w:space="0" w:color="000000"/>
            </w:tcBorders>
            <w:shd w:val="clear" w:color="auto" w:fill="auto"/>
            <w:noWrap/>
            <w:vAlign w:val="center"/>
            <w:hideMark/>
          </w:tcPr>
          <w:p w14:paraId="6225D65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88</w:t>
            </w:r>
          </w:p>
        </w:tc>
      </w:tr>
      <w:tr w:rsidR="00D425FB" w:rsidRPr="00AB57E1" w14:paraId="2E3A4C70" w14:textId="77777777" w:rsidTr="00D425FB">
        <w:trPr>
          <w:trHeight w:val="315"/>
        </w:trPr>
        <w:tc>
          <w:tcPr>
            <w:tcW w:w="1372" w:type="dxa"/>
            <w:vMerge/>
            <w:tcBorders>
              <w:top w:val="single" w:sz="4" w:space="0" w:color="auto"/>
              <w:bottom w:val="double" w:sz="6" w:space="0" w:color="000000"/>
            </w:tcBorders>
            <w:vAlign w:val="center"/>
            <w:hideMark/>
          </w:tcPr>
          <w:p w14:paraId="4E3E75F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083F19A0" w14:textId="77777777" w:rsid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p w14:paraId="4D40BA35" w14:textId="4CE8562F" w:rsidR="00D425FB" w:rsidRPr="00AB57E1" w:rsidRDefault="00D425FB" w:rsidP="00AB57E1">
            <w:pPr>
              <w:spacing w:after="0" w:line="240" w:lineRule="auto"/>
              <w:jc w:val="center"/>
              <w:rPr>
                <w:rFonts w:ascii="Times New Roman" w:eastAsia="Times New Roman" w:hAnsi="Times New Roman"/>
                <w:color w:val="000000"/>
                <w:sz w:val="20"/>
                <w:szCs w:val="20"/>
                <w:lang w:val="en-ID" w:eastAsia="en-ID"/>
              </w:rPr>
            </w:pPr>
          </w:p>
        </w:tc>
        <w:tc>
          <w:tcPr>
            <w:tcW w:w="1027" w:type="dxa"/>
            <w:tcBorders>
              <w:top w:val="nil"/>
              <w:bottom w:val="single" w:sz="4" w:space="0" w:color="auto"/>
            </w:tcBorders>
            <w:shd w:val="clear" w:color="auto" w:fill="auto"/>
            <w:noWrap/>
            <w:vAlign w:val="center"/>
            <w:hideMark/>
          </w:tcPr>
          <w:p w14:paraId="47345A8C" w14:textId="7348DA37" w:rsidR="00D425FB" w:rsidRPr="00AB57E1" w:rsidRDefault="00AB57E1" w:rsidP="00D425FB">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3E8277C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45E14110" w14:textId="77777777" w:rsidTr="00D425FB">
        <w:trPr>
          <w:trHeight w:val="315"/>
        </w:trPr>
        <w:tc>
          <w:tcPr>
            <w:tcW w:w="1372" w:type="dxa"/>
            <w:vMerge/>
            <w:tcBorders>
              <w:top w:val="single" w:sz="4" w:space="0" w:color="auto"/>
              <w:bottom w:val="double" w:sz="6" w:space="0" w:color="000000"/>
            </w:tcBorders>
            <w:vAlign w:val="center"/>
            <w:hideMark/>
          </w:tcPr>
          <w:p w14:paraId="0D93262E"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12C5CB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7DEEE16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504A1A5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10D31AE3" w14:textId="77777777" w:rsidTr="00D425FB">
        <w:trPr>
          <w:trHeight w:val="330"/>
        </w:trPr>
        <w:tc>
          <w:tcPr>
            <w:tcW w:w="1372" w:type="dxa"/>
            <w:vMerge/>
            <w:tcBorders>
              <w:top w:val="single" w:sz="4" w:space="0" w:color="auto"/>
              <w:bottom w:val="double" w:sz="6" w:space="0" w:color="000000"/>
            </w:tcBorders>
            <w:vAlign w:val="center"/>
            <w:hideMark/>
          </w:tcPr>
          <w:p w14:paraId="6D89EB4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5F134B1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0235BFC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w:t>
            </w:r>
          </w:p>
        </w:tc>
        <w:tc>
          <w:tcPr>
            <w:tcW w:w="716" w:type="dxa"/>
            <w:vMerge/>
            <w:tcBorders>
              <w:top w:val="single" w:sz="4" w:space="0" w:color="auto"/>
              <w:bottom w:val="double" w:sz="6" w:space="0" w:color="000000"/>
            </w:tcBorders>
            <w:vAlign w:val="center"/>
            <w:hideMark/>
          </w:tcPr>
          <w:p w14:paraId="6309FA4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3B3DEE21"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0DBB3D93"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MARET</w:t>
            </w:r>
          </w:p>
        </w:tc>
        <w:tc>
          <w:tcPr>
            <w:tcW w:w="1439" w:type="dxa"/>
            <w:tcBorders>
              <w:top w:val="single" w:sz="4" w:space="0" w:color="auto"/>
              <w:bottom w:val="single" w:sz="4" w:space="0" w:color="auto"/>
            </w:tcBorders>
            <w:shd w:val="clear" w:color="auto" w:fill="auto"/>
            <w:noWrap/>
            <w:vAlign w:val="center"/>
            <w:hideMark/>
          </w:tcPr>
          <w:p w14:paraId="6335F25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279EC77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11566A6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87</w:t>
            </w:r>
          </w:p>
        </w:tc>
      </w:tr>
      <w:tr w:rsidR="00D425FB" w:rsidRPr="00AB57E1" w14:paraId="21772BE9" w14:textId="77777777" w:rsidTr="00D425FB">
        <w:trPr>
          <w:trHeight w:val="315"/>
        </w:trPr>
        <w:tc>
          <w:tcPr>
            <w:tcW w:w="1372" w:type="dxa"/>
            <w:vMerge/>
            <w:tcBorders>
              <w:top w:val="single" w:sz="4" w:space="0" w:color="auto"/>
              <w:bottom w:val="double" w:sz="6" w:space="0" w:color="000000"/>
            </w:tcBorders>
            <w:vAlign w:val="center"/>
            <w:hideMark/>
          </w:tcPr>
          <w:p w14:paraId="51E53E9B"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29F993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1FC6F70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2EFFAC0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07E2D489" w14:textId="77777777" w:rsidTr="00D425FB">
        <w:trPr>
          <w:trHeight w:val="315"/>
        </w:trPr>
        <w:tc>
          <w:tcPr>
            <w:tcW w:w="1372" w:type="dxa"/>
            <w:vMerge/>
            <w:tcBorders>
              <w:top w:val="single" w:sz="4" w:space="0" w:color="auto"/>
              <w:bottom w:val="double" w:sz="6" w:space="0" w:color="000000"/>
            </w:tcBorders>
            <w:vAlign w:val="center"/>
            <w:hideMark/>
          </w:tcPr>
          <w:p w14:paraId="73DC594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75A6F4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136CF44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55E3313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47B416A" w14:textId="77777777" w:rsidTr="00D425FB">
        <w:trPr>
          <w:trHeight w:val="330"/>
        </w:trPr>
        <w:tc>
          <w:tcPr>
            <w:tcW w:w="1372" w:type="dxa"/>
            <w:vMerge/>
            <w:tcBorders>
              <w:top w:val="single" w:sz="4" w:space="0" w:color="auto"/>
              <w:bottom w:val="double" w:sz="6" w:space="0" w:color="000000"/>
            </w:tcBorders>
            <w:vAlign w:val="center"/>
            <w:hideMark/>
          </w:tcPr>
          <w:p w14:paraId="240033EF"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36D5191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283042D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w:t>
            </w:r>
          </w:p>
        </w:tc>
        <w:tc>
          <w:tcPr>
            <w:tcW w:w="716" w:type="dxa"/>
            <w:vMerge/>
            <w:tcBorders>
              <w:top w:val="single" w:sz="4" w:space="0" w:color="auto"/>
              <w:bottom w:val="double" w:sz="6" w:space="0" w:color="000000"/>
            </w:tcBorders>
            <w:vAlign w:val="center"/>
            <w:hideMark/>
          </w:tcPr>
          <w:p w14:paraId="5E81613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F1A02A6"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27894F75"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APRIL</w:t>
            </w:r>
          </w:p>
        </w:tc>
        <w:tc>
          <w:tcPr>
            <w:tcW w:w="1439" w:type="dxa"/>
            <w:tcBorders>
              <w:top w:val="single" w:sz="4" w:space="0" w:color="auto"/>
              <w:bottom w:val="single" w:sz="4" w:space="0" w:color="auto"/>
            </w:tcBorders>
            <w:shd w:val="clear" w:color="auto" w:fill="auto"/>
            <w:noWrap/>
            <w:vAlign w:val="center"/>
            <w:hideMark/>
          </w:tcPr>
          <w:p w14:paraId="59BA0E1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51BACF2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06AB279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87</w:t>
            </w:r>
          </w:p>
        </w:tc>
      </w:tr>
      <w:tr w:rsidR="00D425FB" w:rsidRPr="00AB57E1" w14:paraId="3D120A49" w14:textId="77777777" w:rsidTr="00D425FB">
        <w:trPr>
          <w:trHeight w:val="315"/>
        </w:trPr>
        <w:tc>
          <w:tcPr>
            <w:tcW w:w="1372" w:type="dxa"/>
            <w:vMerge/>
            <w:tcBorders>
              <w:top w:val="single" w:sz="4" w:space="0" w:color="auto"/>
              <w:bottom w:val="double" w:sz="6" w:space="0" w:color="000000"/>
            </w:tcBorders>
            <w:vAlign w:val="center"/>
            <w:hideMark/>
          </w:tcPr>
          <w:p w14:paraId="53E488C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015EFDB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34378E9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526663DE"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A15916C" w14:textId="77777777" w:rsidTr="00D425FB">
        <w:trPr>
          <w:trHeight w:val="315"/>
        </w:trPr>
        <w:tc>
          <w:tcPr>
            <w:tcW w:w="1372" w:type="dxa"/>
            <w:vMerge/>
            <w:tcBorders>
              <w:top w:val="single" w:sz="4" w:space="0" w:color="auto"/>
              <w:bottom w:val="double" w:sz="6" w:space="0" w:color="000000"/>
            </w:tcBorders>
            <w:vAlign w:val="center"/>
            <w:hideMark/>
          </w:tcPr>
          <w:p w14:paraId="7821716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36076E6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562443D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484C16D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45510E60" w14:textId="77777777" w:rsidTr="00D425FB">
        <w:trPr>
          <w:trHeight w:val="330"/>
        </w:trPr>
        <w:tc>
          <w:tcPr>
            <w:tcW w:w="1372" w:type="dxa"/>
            <w:vMerge/>
            <w:tcBorders>
              <w:top w:val="single" w:sz="4" w:space="0" w:color="auto"/>
              <w:bottom w:val="double" w:sz="6" w:space="0" w:color="000000"/>
            </w:tcBorders>
            <w:vAlign w:val="center"/>
            <w:hideMark/>
          </w:tcPr>
          <w:p w14:paraId="1878A91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67FC7EF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5C9EF9B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w:t>
            </w:r>
          </w:p>
        </w:tc>
        <w:tc>
          <w:tcPr>
            <w:tcW w:w="716" w:type="dxa"/>
            <w:vMerge/>
            <w:tcBorders>
              <w:top w:val="single" w:sz="4" w:space="0" w:color="auto"/>
              <w:bottom w:val="double" w:sz="6" w:space="0" w:color="000000"/>
            </w:tcBorders>
            <w:vAlign w:val="center"/>
            <w:hideMark/>
          </w:tcPr>
          <w:p w14:paraId="59DE6EE4"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DB255DC"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51A141C8"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MEI</w:t>
            </w:r>
          </w:p>
        </w:tc>
        <w:tc>
          <w:tcPr>
            <w:tcW w:w="1439" w:type="dxa"/>
            <w:tcBorders>
              <w:top w:val="single" w:sz="4" w:space="0" w:color="auto"/>
              <w:bottom w:val="single" w:sz="4" w:space="0" w:color="auto"/>
            </w:tcBorders>
            <w:shd w:val="clear" w:color="auto" w:fill="auto"/>
            <w:noWrap/>
            <w:vAlign w:val="center"/>
            <w:hideMark/>
          </w:tcPr>
          <w:p w14:paraId="3265656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76EF1E4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19</w:t>
            </w:r>
          </w:p>
        </w:tc>
        <w:tc>
          <w:tcPr>
            <w:tcW w:w="716" w:type="dxa"/>
            <w:vMerge w:val="restart"/>
            <w:tcBorders>
              <w:top w:val="single" w:sz="4" w:space="0" w:color="auto"/>
              <w:bottom w:val="double" w:sz="6" w:space="0" w:color="000000"/>
            </w:tcBorders>
            <w:shd w:val="clear" w:color="auto" w:fill="auto"/>
            <w:noWrap/>
            <w:vAlign w:val="center"/>
            <w:hideMark/>
          </w:tcPr>
          <w:p w14:paraId="4E69035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88</w:t>
            </w:r>
          </w:p>
        </w:tc>
      </w:tr>
      <w:tr w:rsidR="00D425FB" w:rsidRPr="00AB57E1" w14:paraId="11DF6268" w14:textId="77777777" w:rsidTr="00D425FB">
        <w:trPr>
          <w:trHeight w:val="315"/>
        </w:trPr>
        <w:tc>
          <w:tcPr>
            <w:tcW w:w="1372" w:type="dxa"/>
            <w:vMerge/>
            <w:tcBorders>
              <w:top w:val="single" w:sz="4" w:space="0" w:color="auto"/>
              <w:bottom w:val="double" w:sz="6" w:space="0" w:color="000000"/>
            </w:tcBorders>
            <w:vAlign w:val="center"/>
            <w:hideMark/>
          </w:tcPr>
          <w:p w14:paraId="2D949B4F"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3916FCF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41F4673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582801F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0DC16517" w14:textId="77777777" w:rsidTr="00D425FB">
        <w:trPr>
          <w:trHeight w:val="315"/>
        </w:trPr>
        <w:tc>
          <w:tcPr>
            <w:tcW w:w="1372" w:type="dxa"/>
            <w:vMerge/>
            <w:tcBorders>
              <w:top w:val="single" w:sz="4" w:space="0" w:color="auto"/>
              <w:bottom w:val="double" w:sz="6" w:space="0" w:color="000000"/>
            </w:tcBorders>
            <w:vAlign w:val="center"/>
            <w:hideMark/>
          </w:tcPr>
          <w:p w14:paraId="41CED9D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3786FCF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50A2977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0899C258"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839D800" w14:textId="77777777" w:rsidTr="00D425FB">
        <w:trPr>
          <w:trHeight w:val="330"/>
        </w:trPr>
        <w:tc>
          <w:tcPr>
            <w:tcW w:w="1372" w:type="dxa"/>
            <w:vMerge/>
            <w:tcBorders>
              <w:top w:val="single" w:sz="4" w:space="0" w:color="auto"/>
              <w:bottom w:val="double" w:sz="6" w:space="0" w:color="000000"/>
            </w:tcBorders>
            <w:vAlign w:val="center"/>
            <w:hideMark/>
          </w:tcPr>
          <w:p w14:paraId="4F4FE2E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46C0463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5953138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w:t>
            </w:r>
          </w:p>
        </w:tc>
        <w:tc>
          <w:tcPr>
            <w:tcW w:w="716" w:type="dxa"/>
            <w:vMerge/>
            <w:tcBorders>
              <w:top w:val="single" w:sz="4" w:space="0" w:color="auto"/>
              <w:bottom w:val="double" w:sz="6" w:space="0" w:color="000000"/>
            </w:tcBorders>
            <w:vAlign w:val="center"/>
            <w:hideMark/>
          </w:tcPr>
          <w:p w14:paraId="63204667"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4CB4B39"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0E205823"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JUNI</w:t>
            </w:r>
          </w:p>
        </w:tc>
        <w:tc>
          <w:tcPr>
            <w:tcW w:w="1439" w:type="dxa"/>
            <w:tcBorders>
              <w:top w:val="single" w:sz="4" w:space="0" w:color="auto"/>
              <w:bottom w:val="single" w:sz="4" w:space="0" w:color="auto"/>
            </w:tcBorders>
            <w:shd w:val="clear" w:color="auto" w:fill="auto"/>
            <w:noWrap/>
            <w:vAlign w:val="center"/>
            <w:hideMark/>
          </w:tcPr>
          <w:p w14:paraId="09E1EBE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3B24488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18</w:t>
            </w:r>
          </w:p>
        </w:tc>
        <w:tc>
          <w:tcPr>
            <w:tcW w:w="716" w:type="dxa"/>
            <w:vMerge w:val="restart"/>
            <w:tcBorders>
              <w:top w:val="single" w:sz="4" w:space="0" w:color="auto"/>
              <w:bottom w:val="double" w:sz="6" w:space="0" w:color="000000"/>
            </w:tcBorders>
            <w:shd w:val="clear" w:color="auto" w:fill="auto"/>
            <w:noWrap/>
            <w:vAlign w:val="center"/>
            <w:hideMark/>
          </w:tcPr>
          <w:p w14:paraId="79FE1DD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87</w:t>
            </w:r>
          </w:p>
        </w:tc>
      </w:tr>
      <w:tr w:rsidR="00D425FB" w:rsidRPr="00AB57E1" w14:paraId="53BAE1F5" w14:textId="77777777" w:rsidTr="00D425FB">
        <w:trPr>
          <w:trHeight w:val="315"/>
        </w:trPr>
        <w:tc>
          <w:tcPr>
            <w:tcW w:w="1372" w:type="dxa"/>
            <w:vMerge/>
            <w:tcBorders>
              <w:top w:val="single" w:sz="4" w:space="0" w:color="auto"/>
              <w:bottom w:val="double" w:sz="6" w:space="0" w:color="000000"/>
            </w:tcBorders>
            <w:vAlign w:val="center"/>
            <w:hideMark/>
          </w:tcPr>
          <w:p w14:paraId="26119144"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0AFEA31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65C3647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13F25BD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C5B6C08" w14:textId="77777777" w:rsidTr="00D425FB">
        <w:trPr>
          <w:trHeight w:val="315"/>
        </w:trPr>
        <w:tc>
          <w:tcPr>
            <w:tcW w:w="1372" w:type="dxa"/>
            <w:vMerge/>
            <w:tcBorders>
              <w:top w:val="single" w:sz="4" w:space="0" w:color="auto"/>
              <w:bottom w:val="double" w:sz="6" w:space="0" w:color="000000"/>
            </w:tcBorders>
            <w:vAlign w:val="center"/>
            <w:hideMark/>
          </w:tcPr>
          <w:p w14:paraId="437B687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70629B3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11E9FAA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5841B8CD"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6EC741E" w14:textId="77777777" w:rsidTr="00D425FB">
        <w:trPr>
          <w:trHeight w:val="330"/>
        </w:trPr>
        <w:tc>
          <w:tcPr>
            <w:tcW w:w="1372" w:type="dxa"/>
            <w:vMerge/>
            <w:tcBorders>
              <w:top w:val="single" w:sz="4" w:space="0" w:color="auto"/>
              <w:bottom w:val="double" w:sz="6" w:space="0" w:color="000000"/>
            </w:tcBorders>
            <w:vAlign w:val="center"/>
            <w:hideMark/>
          </w:tcPr>
          <w:p w14:paraId="0A4C6DC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311B993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0AD2E3B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w:t>
            </w:r>
          </w:p>
        </w:tc>
        <w:tc>
          <w:tcPr>
            <w:tcW w:w="716" w:type="dxa"/>
            <w:vMerge/>
            <w:tcBorders>
              <w:top w:val="single" w:sz="4" w:space="0" w:color="auto"/>
              <w:bottom w:val="double" w:sz="6" w:space="0" w:color="000000"/>
            </w:tcBorders>
            <w:vAlign w:val="center"/>
            <w:hideMark/>
          </w:tcPr>
          <w:p w14:paraId="57760D6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01889A77"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182F84FB"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JULI</w:t>
            </w:r>
          </w:p>
        </w:tc>
        <w:tc>
          <w:tcPr>
            <w:tcW w:w="1439" w:type="dxa"/>
            <w:tcBorders>
              <w:top w:val="single" w:sz="4" w:space="0" w:color="auto"/>
              <w:bottom w:val="single" w:sz="4" w:space="0" w:color="auto"/>
            </w:tcBorders>
            <w:shd w:val="clear" w:color="auto" w:fill="auto"/>
            <w:noWrap/>
            <w:vAlign w:val="center"/>
            <w:hideMark/>
          </w:tcPr>
          <w:p w14:paraId="720D621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EKAPUTRA 1</w:t>
            </w:r>
          </w:p>
        </w:tc>
        <w:tc>
          <w:tcPr>
            <w:tcW w:w="1027" w:type="dxa"/>
            <w:tcBorders>
              <w:top w:val="single" w:sz="4" w:space="0" w:color="auto"/>
              <w:bottom w:val="single" w:sz="4" w:space="0" w:color="auto"/>
            </w:tcBorders>
            <w:shd w:val="clear" w:color="auto" w:fill="auto"/>
            <w:noWrap/>
            <w:vAlign w:val="center"/>
            <w:hideMark/>
          </w:tcPr>
          <w:p w14:paraId="0679863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7F1FC9A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87</w:t>
            </w:r>
          </w:p>
        </w:tc>
      </w:tr>
      <w:tr w:rsidR="00D425FB" w:rsidRPr="00AB57E1" w14:paraId="7564532E" w14:textId="77777777" w:rsidTr="00D425FB">
        <w:trPr>
          <w:trHeight w:val="315"/>
        </w:trPr>
        <w:tc>
          <w:tcPr>
            <w:tcW w:w="1372" w:type="dxa"/>
            <w:vMerge/>
            <w:tcBorders>
              <w:top w:val="single" w:sz="4" w:space="0" w:color="auto"/>
              <w:bottom w:val="double" w:sz="6" w:space="0" w:color="000000"/>
            </w:tcBorders>
            <w:vAlign w:val="center"/>
            <w:hideMark/>
          </w:tcPr>
          <w:p w14:paraId="709A65B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E3D67A3"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44BDC02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3E80FC8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A562874" w14:textId="77777777" w:rsidTr="00D425FB">
        <w:trPr>
          <w:trHeight w:val="315"/>
        </w:trPr>
        <w:tc>
          <w:tcPr>
            <w:tcW w:w="1372" w:type="dxa"/>
            <w:vMerge/>
            <w:tcBorders>
              <w:top w:val="single" w:sz="4" w:space="0" w:color="auto"/>
              <w:bottom w:val="double" w:sz="6" w:space="0" w:color="000000"/>
            </w:tcBorders>
            <w:vAlign w:val="center"/>
            <w:hideMark/>
          </w:tcPr>
          <w:p w14:paraId="24D7F5E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0C00C7C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LNG </w:t>
            </w:r>
            <w:r w:rsidRPr="00AB57E1">
              <w:rPr>
                <w:rFonts w:ascii="Times New Roman" w:eastAsia="Times New Roman" w:hAnsi="Times New Roman"/>
                <w:color w:val="000000"/>
                <w:sz w:val="20"/>
                <w:szCs w:val="20"/>
                <w:lang w:val="en-ID" w:eastAsia="en-ID"/>
              </w:rPr>
              <w:t>AQUARIUS</w:t>
            </w:r>
          </w:p>
        </w:tc>
        <w:tc>
          <w:tcPr>
            <w:tcW w:w="1027" w:type="dxa"/>
            <w:tcBorders>
              <w:top w:val="nil"/>
              <w:bottom w:val="single" w:sz="4" w:space="0" w:color="auto"/>
            </w:tcBorders>
            <w:shd w:val="clear" w:color="auto" w:fill="auto"/>
            <w:noWrap/>
            <w:vAlign w:val="center"/>
            <w:hideMark/>
          </w:tcPr>
          <w:p w14:paraId="14FCED9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4634957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692D27F5" w14:textId="77777777" w:rsidTr="00D425FB">
        <w:trPr>
          <w:trHeight w:val="330"/>
        </w:trPr>
        <w:tc>
          <w:tcPr>
            <w:tcW w:w="1372" w:type="dxa"/>
            <w:vMerge/>
            <w:tcBorders>
              <w:top w:val="single" w:sz="4" w:space="0" w:color="auto"/>
              <w:bottom w:val="double" w:sz="6" w:space="0" w:color="000000"/>
            </w:tcBorders>
            <w:vAlign w:val="center"/>
            <w:hideMark/>
          </w:tcPr>
          <w:p w14:paraId="065AD584"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65BDE79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416A865D"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w:t>
            </w:r>
          </w:p>
        </w:tc>
        <w:tc>
          <w:tcPr>
            <w:tcW w:w="716" w:type="dxa"/>
            <w:vMerge/>
            <w:tcBorders>
              <w:top w:val="single" w:sz="4" w:space="0" w:color="auto"/>
              <w:bottom w:val="double" w:sz="6" w:space="0" w:color="000000"/>
            </w:tcBorders>
            <w:vAlign w:val="center"/>
            <w:hideMark/>
          </w:tcPr>
          <w:p w14:paraId="2EB176F4"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3EBEF57B"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0462E07D"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AGUSTUS</w:t>
            </w:r>
          </w:p>
        </w:tc>
        <w:tc>
          <w:tcPr>
            <w:tcW w:w="1439" w:type="dxa"/>
            <w:tcBorders>
              <w:top w:val="single" w:sz="4" w:space="0" w:color="auto"/>
              <w:bottom w:val="single" w:sz="4" w:space="0" w:color="auto"/>
            </w:tcBorders>
            <w:shd w:val="clear" w:color="auto" w:fill="auto"/>
            <w:noWrap/>
            <w:vAlign w:val="center"/>
            <w:hideMark/>
          </w:tcPr>
          <w:p w14:paraId="604ABFE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EKAPUTRA 1 </w:t>
            </w:r>
          </w:p>
        </w:tc>
        <w:tc>
          <w:tcPr>
            <w:tcW w:w="1027" w:type="dxa"/>
            <w:tcBorders>
              <w:top w:val="single" w:sz="4" w:space="0" w:color="auto"/>
              <w:bottom w:val="single" w:sz="4" w:space="0" w:color="auto"/>
            </w:tcBorders>
            <w:shd w:val="clear" w:color="auto" w:fill="auto"/>
            <w:noWrap/>
            <w:vAlign w:val="center"/>
            <w:hideMark/>
          </w:tcPr>
          <w:p w14:paraId="2EB0C60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4EA8D9F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85</w:t>
            </w:r>
          </w:p>
        </w:tc>
      </w:tr>
      <w:tr w:rsidR="00D425FB" w:rsidRPr="00AB57E1" w14:paraId="7CFDE19E" w14:textId="77777777" w:rsidTr="00D425FB">
        <w:trPr>
          <w:trHeight w:val="315"/>
        </w:trPr>
        <w:tc>
          <w:tcPr>
            <w:tcW w:w="1372" w:type="dxa"/>
            <w:vMerge/>
            <w:tcBorders>
              <w:top w:val="single" w:sz="4" w:space="0" w:color="auto"/>
              <w:bottom w:val="double" w:sz="6" w:space="0" w:color="000000"/>
            </w:tcBorders>
            <w:vAlign w:val="center"/>
            <w:hideMark/>
          </w:tcPr>
          <w:p w14:paraId="3EDC493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23F1EBD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12F28D8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7E2C1A67"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4915C0DA" w14:textId="77777777" w:rsidTr="00D425FB">
        <w:trPr>
          <w:trHeight w:val="315"/>
        </w:trPr>
        <w:tc>
          <w:tcPr>
            <w:tcW w:w="1372" w:type="dxa"/>
            <w:vMerge/>
            <w:tcBorders>
              <w:top w:val="single" w:sz="4" w:space="0" w:color="auto"/>
              <w:bottom w:val="double" w:sz="6" w:space="0" w:color="000000"/>
            </w:tcBorders>
            <w:vAlign w:val="center"/>
            <w:hideMark/>
          </w:tcPr>
          <w:p w14:paraId="32C56282"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5960F5A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77BD257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2E53349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41FB76F9" w14:textId="77777777" w:rsidTr="00D425FB">
        <w:trPr>
          <w:trHeight w:val="330"/>
        </w:trPr>
        <w:tc>
          <w:tcPr>
            <w:tcW w:w="1372" w:type="dxa"/>
            <w:vMerge/>
            <w:tcBorders>
              <w:top w:val="single" w:sz="4" w:space="0" w:color="auto"/>
              <w:bottom w:val="double" w:sz="6" w:space="0" w:color="000000"/>
            </w:tcBorders>
            <w:vAlign w:val="center"/>
            <w:hideMark/>
          </w:tcPr>
          <w:p w14:paraId="62943AEB"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6BA52D6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3ACB8EB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0</w:t>
            </w:r>
          </w:p>
        </w:tc>
        <w:tc>
          <w:tcPr>
            <w:tcW w:w="716" w:type="dxa"/>
            <w:vMerge/>
            <w:tcBorders>
              <w:top w:val="single" w:sz="4" w:space="0" w:color="auto"/>
              <w:bottom w:val="double" w:sz="6" w:space="0" w:color="000000"/>
            </w:tcBorders>
            <w:vAlign w:val="center"/>
            <w:hideMark/>
          </w:tcPr>
          <w:p w14:paraId="2E2E518E"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5E7EE12"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671005BF"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SEPTEMBER</w:t>
            </w:r>
          </w:p>
        </w:tc>
        <w:tc>
          <w:tcPr>
            <w:tcW w:w="1439" w:type="dxa"/>
            <w:tcBorders>
              <w:top w:val="single" w:sz="4" w:space="0" w:color="auto"/>
              <w:bottom w:val="single" w:sz="4" w:space="0" w:color="auto"/>
            </w:tcBorders>
            <w:shd w:val="clear" w:color="auto" w:fill="auto"/>
            <w:noWrap/>
            <w:vAlign w:val="center"/>
            <w:hideMark/>
          </w:tcPr>
          <w:p w14:paraId="6CB961AD"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EKAPUTRA 1 </w:t>
            </w:r>
          </w:p>
        </w:tc>
        <w:tc>
          <w:tcPr>
            <w:tcW w:w="1027" w:type="dxa"/>
            <w:tcBorders>
              <w:top w:val="single" w:sz="4" w:space="0" w:color="auto"/>
              <w:bottom w:val="single" w:sz="4" w:space="0" w:color="auto"/>
            </w:tcBorders>
            <w:shd w:val="clear" w:color="auto" w:fill="auto"/>
            <w:noWrap/>
            <w:vAlign w:val="center"/>
            <w:hideMark/>
          </w:tcPr>
          <w:p w14:paraId="1EE51C4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567A1E4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85</w:t>
            </w:r>
          </w:p>
        </w:tc>
      </w:tr>
      <w:tr w:rsidR="00D425FB" w:rsidRPr="00AB57E1" w14:paraId="3E0719C7" w14:textId="77777777" w:rsidTr="00D425FB">
        <w:trPr>
          <w:trHeight w:val="315"/>
        </w:trPr>
        <w:tc>
          <w:tcPr>
            <w:tcW w:w="1372" w:type="dxa"/>
            <w:vMerge/>
            <w:tcBorders>
              <w:top w:val="single" w:sz="4" w:space="0" w:color="auto"/>
              <w:bottom w:val="double" w:sz="6" w:space="0" w:color="000000"/>
            </w:tcBorders>
            <w:vAlign w:val="center"/>
            <w:hideMark/>
          </w:tcPr>
          <w:p w14:paraId="4DA4FA6F"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4D28629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215C2FA0"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689BDA0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34026BA6" w14:textId="77777777" w:rsidTr="00D425FB">
        <w:trPr>
          <w:trHeight w:val="315"/>
        </w:trPr>
        <w:tc>
          <w:tcPr>
            <w:tcW w:w="1372" w:type="dxa"/>
            <w:vMerge/>
            <w:tcBorders>
              <w:top w:val="single" w:sz="4" w:space="0" w:color="auto"/>
              <w:bottom w:val="double" w:sz="6" w:space="0" w:color="000000"/>
            </w:tcBorders>
            <w:vAlign w:val="center"/>
            <w:hideMark/>
          </w:tcPr>
          <w:p w14:paraId="3174B0B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4AC835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4937B484"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7914F4DB"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31BAF1A1" w14:textId="77777777" w:rsidTr="00D425FB">
        <w:trPr>
          <w:trHeight w:val="330"/>
        </w:trPr>
        <w:tc>
          <w:tcPr>
            <w:tcW w:w="1372" w:type="dxa"/>
            <w:vMerge/>
            <w:tcBorders>
              <w:top w:val="single" w:sz="4" w:space="0" w:color="auto"/>
              <w:bottom w:val="double" w:sz="6" w:space="0" w:color="000000"/>
            </w:tcBorders>
            <w:vAlign w:val="center"/>
            <w:hideMark/>
          </w:tcPr>
          <w:p w14:paraId="5BE87CF8"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010F22B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3CB4950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0</w:t>
            </w:r>
          </w:p>
        </w:tc>
        <w:tc>
          <w:tcPr>
            <w:tcW w:w="716" w:type="dxa"/>
            <w:vMerge/>
            <w:tcBorders>
              <w:top w:val="single" w:sz="4" w:space="0" w:color="auto"/>
              <w:bottom w:val="double" w:sz="6" w:space="0" w:color="000000"/>
            </w:tcBorders>
            <w:vAlign w:val="center"/>
            <w:hideMark/>
          </w:tcPr>
          <w:p w14:paraId="76C6551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4DCC9174"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6BD46FA6"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OKTOBER</w:t>
            </w:r>
          </w:p>
        </w:tc>
        <w:tc>
          <w:tcPr>
            <w:tcW w:w="1439" w:type="dxa"/>
            <w:tcBorders>
              <w:top w:val="single" w:sz="4" w:space="0" w:color="auto"/>
              <w:bottom w:val="single" w:sz="4" w:space="0" w:color="auto"/>
            </w:tcBorders>
            <w:shd w:val="clear" w:color="auto" w:fill="auto"/>
            <w:noWrap/>
            <w:vAlign w:val="center"/>
            <w:hideMark/>
          </w:tcPr>
          <w:p w14:paraId="4FCC1C0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EKAPUTRA 1 </w:t>
            </w:r>
          </w:p>
        </w:tc>
        <w:tc>
          <w:tcPr>
            <w:tcW w:w="1027" w:type="dxa"/>
            <w:tcBorders>
              <w:top w:val="single" w:sz="4" w:space="0" w:color="auto"/>
              <w:bottom w:val="single" w:sz="4" w:space="0" w:color="auto"/>
            </w:tcBorders>
            <w:shd w:val="clear" w:color="auto" w:fill="auto"/>
            <w:noWrap/>
            <w:vAlign w:val="center"/>
            <w:hideMark/>
          </w:tcPr>
          <w:p w14:paraId="645D1C86"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20</w:t>
            </w:r>
          </w:p>
        </w:tc>
        <w:tc>
          <w:tcPr>
            <w:tcW w:w="716" w:type="dxa"/>
            <w:vMerge w:val="restart"/>
            <w:tcBorders>
              <w:top w:val="single" w:sz="4" w:space="0" w:color="auto"/>
              <w:bottom w:val="double" w:sz="6" w:space="0" w:color="000000"/>
            </w:tcBorders>
            <w:shd w:val="clear" w:color="auto" w:fill="auto"/>
            <w:noWrap/>
            <w:vAlign w:val="center"/>
            <w:hideMark/>
          </w:tcPr>
          <w:p w14:paraId="631C3FE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96</w:t>
            </w:r>
          </w:p>
        </w:tc>
      </w:tr>
      <w:tr w:rsidR="00D425FB" w:rsidRPr="00AB57E1" w14:paraId="5BA93C4E" w14:textId="77777777" w:rsidTr="00D425FB">
        <w:trPr>
          <w:trHeight w:val="315"/>
        </w:trPr>
        <w:tc>
          <w:tcPr>
            <w:tcW w:w="1372" w:type="dxa"/>
            <w:vMerge/>
            <w:tcBorders>
              <w:top w:val="single" w:sz="4" w:space="0" w:color="auto"/>
              <w:bottom w:val="double" w:sz="6" w:space="0" w:color="000000"/>
            </w:tcBorders>
            <w:vAlign w:val="center"/>
            <w:hideMark/>
          </w:tcPr>
          <w:p w14:paraId="3BF4F7BE"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3FD0FD6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4F95456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2C94987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193678E5" w14:textId="77777777" w:rsidTr="00D425FB">
        <w:trPr>
          <w:trHeight w:val="315"/>
        </w:trPr>
        <w:tc>
          <w:tcPr>
            <w:tcW w:w="1372" w:type="dxa"/>
            <w:vMerge/>
            <w:tcBorders>
              <w:top w:val="single" w:sz="4" w:space="0" w:color="auto"/>
              <w:bottom w:val="double" w:sz="6" w:space="0" w:color="000000"/>
            </w:tcBorders>
            <w:vAlign w:val="center"/>
            <w:hideMark/>
          </w:tcPr>
          <w:p w14:paraId="067B75F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4968972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4C7CD0D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48</w:t>
            </w:r>
          </w:p>
        </w:tc>
        <w:tc>
          <w:tcPr>
            <w:tcW w:w="716" w:type="dxa"/>
            <w:vMerge/>
            <w:tcBorders>
              <w:top w:val="single" w:sz="4" w:space="0" w:color="auto"/>
              <w:bottom w:val="double" w:sz="6" w:space="0" w:color="000000"/>
            </w:tcBorders>
            <w:vAlign w:val="center"/>
            <w:hideMark/>
          </w:tcPr>
          <w:p w14:paraId="6B64E873"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58DF8189" w14:textId="77777777" w:rsidTr="00D425FB">
        <w:trPr>
          <w:trHeight w:val="330"/>
        </w:trPr>
        <w:tc>
          <w:tcPr>
            <w:tcW w:w="1372" w:type="dxa"/>
            <w:vMerge/>
            <w:tcBorders>
              <w:top w:val="single" w:sz="4" w:space="0" w:color="auto"/>
              <w:bottom w:val="double" w:sz="6" w:space="0" w:color="000000"/>
            </w:tcBorders>
            <w:vAlign w:val="center"/>
            <w:hideMark/>
          </w:tcPr>
          <w:p w14:paraId="59C89912"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7FA523F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7D62F361"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3</w:t>
            </w:r>
          </w:p>
        </w:tc>
        <w:tc>
          <w:tcPr>
            <w:tcW w:w="716" w:type="dxa"/>
            <w:vMerge/>
            <w:tcBorders>
              <w:top w:val="single" w:sz="4" w:space="0" w:color="auto"/>
              <w:bottom w:val="double" w:sz="6" w:space="0" w:color="000000"/>
            </w:tcBorders>
            <w:vAlign w:val="center"/>
            <w:hideMark/>
          </w:tcPr>
          <w:p w14:paraId="581FD948"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7AFBC827"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11795192"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NOVEMBER</w:t>
            </w:r>
          </w:p>
        </w:tc>
        <w:tc>
          <w:tcPr>
            <w:tcW w:w="1439" w:type="dxa"/>
            <w:tcBorders>
              <w:top w:val="single" w:sz="4" w:space="0" w:color="auto"/>
              <w:bottom w:val="single" w:sz="4" w:space="0" w:color="auto"/>
            </w:tcBorders>
            <w:shd w:val="clear" w:color="auto" w:fill="auto"/>
            <w:noWrap/>
            <w:vAlign w:val="center"/>
            <w:hideMark/>
          </w:tcPr>
          <w:p w14:paraId="763AF79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EKAPUTRA 1 </w:t>
            </w:r>
          </w:p>
        </w:tc>
        <w:tc>
          <w:tcPr>
            <w:tcW w:w="1027" w:type="dxa"/>
            <w:tcBorders>
              <w:top w:val="single" w:sz="4" w:space="0" w:color="auto"/>
              <w:bottom w:val="single" w:sz="4" w:space="0" w:color="auto"/>
            </w:tcBorders>
            <w:shd w:val="clear" w:color="auto" w:fill="auto"/>
            <w:noWrap/>
            <w:vAlign w:val="center"/>
            <w:hideMark/>
          </w:tcPr>
          <w:p w14:paraId="4F3A87B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1374981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85</w:t>
            </w:r>
          </w:p>
        </w:tc>
      </w:tr>
      <w:tr w:rsidR="00D425FB" w:rsidRPr="00AB57E1" w14:paraId="7EE16BA2" w14:textId="77777777" w:rsidTr="00D425FB">
        <w:trPr>
          <w:trHeight w:val="315"/>
        </w:trPr>
        <w:tc>
          <w:tcPr>
            <w:tcW w:w="1372" w:type="dxa"/>
            <w:vMerge/>
            <w:tcBorders>
              <w:top w:val="single" w:sz="4" w:space="0" w:color="auto"/>
              <w:bottom w:val="double" w:sz="6" w:space="0" w:color="000000"/>
            </w:tcBorders>
            <w:vAlign w:val="center"/>
            <w:hideMark/>
          </w:tcPr>
          <w:p w14:paraId="283A6E8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4AF6D09"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38F6E85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733CCF1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53CF36A7" w14:textId="77777777" w:rsidTr="00D425FB">
        <w:trPr>
          <w:trHeight w:val="315"/>
        </w:trPr>
        <w:tc>
          <w:tcPr>
            <w:tcW w:w="1372" w:type="dxa"/>
            <w:vMerge/>
            <w:tcBorders>
              <w:top w:val="single" w:sz="4" w:space="0" w:color="auto"/>
              <w:bottom w:val="double" w:sz="6" w:space="0" w:color="000000"/>
            </w:tcBorders>
            <w:vAlign w:val="center"/>
            <w:hideMark/>
          </w:tcPr>
          <w:p w14:paraId="28EB34BE"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2531F7C"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29EBB64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52BDBB81"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1F47AC7E" w14:textId="77777777" w:rsidTr="00D425FB">
        <w:trPr>
          <w:trHeight w:val="330"/>
        </w:trPr>
        <w:tc>
          <w:tcPr>
            <w:tcW w:w="1372" w:type="dxa"/>
            <w:vMerge/>
            <w:tcBorders>
              <w:top w:val="single" w:sz="4" w:space="0" w:color="auto"/>
              <w:bottom w:val="double" w:sz="6" w:space="0" w:color="000000"/>
            </w:tcBorders>
            <w:vAlign w:val="center"/>
            <w:hideMark/>
          </w:tcPr>
          <w:p w14:paraId="4F7088FF"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2B4480C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7E0DC3A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0</w:t>
            </w:r>
          </w:p>
        </w:tc>
        <w:tc>
          <w:tcPr>
            <w:tcW w:w="716" w:type="dxa"/>
            <w:vMerge/>
            <w:tcBorders>
              <w:top w:val="single" w:sz="4" w:space="0" w:color="auto"/>
              <w:bottom w:val="double" w:sz="6" w:space="0" w:color="000000"/>
            </w:tcBorders>
            <w:vAlign w:val="center"/>
            <w:hideMark/>
          </w:tcPr>
          <w:p w14:paraId="71172086"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2916D3F4" w14:textId="77777777" w:rsidTr="00D425FB">
        <w:trPr>
          <w:trHeight w:val="330"/>
        </w:trPr>
        <w:tc>
          <w:tcPr>
            <w:tcW w:w="1372" w:type="dxa"/>
            <w:vMerge w:val="restart"/>
            <w:tcBorders>
              <w:top w:val="single" w:sz="4" w:space="0" w:color="auto"/>
              <w:bottom w:val="double" w:sz="6" w:space="0" w:color="000000"/>
            </w:tcBorders>
            <w:shd w:val="clear" w:color="auto" w:fill="auto"/>
            <w:noWrap/>
            <w:textDirection w:val="btLr"/>
            <w:vAlign w:val="center"/>
            <w:hideMark/>
          </w:tcPr>
          <w:p w14:paraId="1BB12256" w14:textId="77777777" w:rsidR="00AB57E1" w:rsidRPr="00AB57E1" w:rsidRDefault="00AB57E1" w:rsidP="00D425FB">
            <w:pPr>
              <w:spacing w:after="0" w:line="240" w:lineRule="auto"/>
              <w:ind w:left="113" w:right="113"/>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DESEMBER</w:t>
            </w:r>
          </w:p>
        </w:tc>
        <w:tc>
          <w:tcPr>
            <w:tcW w:w="1439" w:type="dxa"/>
            <w:tcBorders>
              <w:top w:val="single" w:sz="4" w:space="0" w:color="auto"/>
              <w:bottom w:val="single" w:sz="4" w:space="0" w:color="auto"/>
            </w:tcBorders>
            <w:shd w:val="clear" w:color="auto" w:fill="auto"/>
            <w:noWrap/>
            <w:vAlign w:val="center"/>
            <w:hideMark/>
          </w:tcPr>
          <w:p w14:paraId="757EF86F"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 xml:space="preserve">EKAPUTRA 1 </w:t>
            </w:r>
          </w:p>
        </w:tc>
        <w:tc>
          <w:tcPr>
            <w:tcW w:w="1027" w:type="dxa"/>
            <w:tcBorders>
              <w:top w:val="single" w:sz="4" w:space="0" w:color="auto"/>
              <w:bottom w:val="single" w:sz="4" w:space="0" w:color="auto"/>
            </w:tcBorders>
            <w:shd w:val="clear" w:color="auto" w:fill="auto"/>
            <w:noWrap/>
            <w:vAlign w:val="center"/>
            <w:hideMark/>
          </w:tcPr>
          <w:p w14:paraId="230DA732"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17</w:t>
            </w:r>
          </w:p>
        </w:tc>
        <w:tc>
          <w:tcPr>
            <w:tcW w:w="716" w:type="dxa"/>
            <w:vMerge w:val="restart"/>
            <w:tcBorders>
              <w:top w:val="single" w:sz="4" w:space="0" w:color="auto"/>
              <w:bottom w:val="double" w:sz="6" w:space="0" w:color="000000"/>
            </w:tcBorders>
            <w:shd w:val="clear" w:color="auto" w:fill="auto"/>
            <w:noWrap/>
            <w:vAlign w:val="center"/>
            <w:hideMark/>
          </w:tcPr>
          <w:p w14:paraId="5DD4002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85</w:t>
            </w:r>
          </w:p>
        </w:tc>
      </w:tr>
      <w:tr w:rsidR="00D425FB" w:rsidRPr="00AB57E1" w14:paraId="0AF57142" w14:textId="77777777" w:rsidTr="00D425FB">
        <w:trPr>
          <w:trHeight w:val="315"/>
        </w:trPr>
        <w:tc>
          <w:tcPr>
            <w:tcW w:w="1372" w:type="dxa"/>
            <w:vMerge/>
            <w:tcBorders>
              <w:top w:val="single" w:sz="4" w:space="0" w:color="auto"/>
              <w:bottom w:val="double" w:sz="6" w:space="0" w:color="000000"/>
            </w:tcBorders>
            <w:vAlign w:val="center"/>
            <w:hideMark/>
          </w:tcPr>
          <w:p w14:paraId="6BCDEDD0"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56292AEA"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TRIPUTRA</w:t>
            </w:r>
          </w:p>
        </w:tc>
        <w:tc>
          <w:tcPr>
            <w:tcW w:w="1027" w:type="dxa"/>
            <w:tcBorders>
              <w:top w:val="nil"/>
              <w:bottom w:val="single" w:sz="4" w:space="0" w:color="auto"/>
            </w:tcBorders>
            <w:shd w:val="clear" w:color="auto" w:fill="auto"/>
            <w:noWrap/>
            <w:vAlign w:val="center"/>
            <w:hideMark/>
          </w:tcPr>
          <w:p w14:paraId="046031A5"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25</w:t>
            </w:r>
          </w:p>
        </w:tc>
        <w:tc>
          <w:tcPr>
            <w:tcW w:w="716" w:type="dxa"/>
            <w:vMerge/>
            <w:tcBorders>
              <w:top w:val="single" w:sz="4" w:space="0" w:color="auto"/>
              <w:bottom w:val="double" w:sz="6" w:space="0" w:color="000000"/>
            </w:tcBorders>
            <w:vAlign w:val="center"/>
            <w:hideMark/>
          </w:tcPr>
          <w:p w14:paraId="795D4A39"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5BB9C486" w14:textId="77777777" w:rsidTr="00D425FB">
        <w:trPr>
          <w:trHeight w:val="315"/>
        </w:trPr>
        <w:tc>
          <w:tcPr>
            <w:tcW w:w="1372" w:type="dxa"/>
            <w:vMerge/>
            <w:tcBorders>
              <w:top w:val="single" w:sz="4" w:space="0" w:color="auto"/>
              <w:bottom w:val="double" w:sz="6" w:space="0" w:color="000000"/>
            </w:tcBorders>
            <w:vAlign w:val="center"/>
            <w:hideMark/>
          </w:tcPr>
          <w:p w14:paraId="0506B0E5"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single" w:sz="4" w:space="0" w:color="auto"/>
            </w:tcBorders>
            <w:shd w:val="clear" w:color="auto" w:fill="auto"/>
            <w:noWrap/>
            <w:vAlign w:val="center"/>
            <w:hideMark/>
          </w:tcPr>
          <w:p w14:paraId="6CBCF258"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LNG AQUARIUS</w:t>
            </w:r>
          </w:p>
        </w:tc>
        <w:tc>
          <w:tcPr>
            <w:tcW w:w="1027" w:type="dxa"/>
            <w:tcBorders>
              <w:top w:val="nil"/>
              <w:bottom w:val="single" w:sz="4" w:space="0" w:color="auto"/>
            </w:tcBorders>
            <w:shd w:val="clear" w:color="auto" w:fill="auto"/>
            <w:noWrap/>
            <w:vAlign w:val="center"/>
            <w:hideMark/>
          </w:tcPr>
          <w:p w14:paraId="27A9F9CE"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43</w:t>
            </w:r>
          </w:p>
        </w:tc>
        <w:tc>
          <w:tcPr>
            <w:tcW w:w="716" w:type="dxa"/>
            <w:vMerge/>
            <w:tcBorders>
              <w:top w:val="single" w:sz="4" w:space="0" w:color="auto"/>
              <w:bottom w:val="double" w:sz="6" w:space="0" w:color="000000"/>
            </w:tcBorders>
            <w:vAlign w:val="center"/>
            <w:hideMark/>
          </w:tcPr>
          <w:p w14:paraId="3EE1139A"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r w:rsidR="00D425FB" w:rsidRPr="00AB57E1" w14:paraId="0D50A49B" w14:textId="77777777" w:rsidTr="00D425FB">
        <w:trPr>
          <w:trHeight w:val="330"/>
        </w:trPr>
        <w:tc>
          <w:tcPr>
            <w:tcW w:w="1372" w:type="dxa"/>
            <w:vMerge/>
            <w:tcBorders>
              <w:top w:val="single" w:sz="4" w:space="0" w:color="auto"/>
              <w:bottom w:val="double" w:sz="6" w:space="0" w:color="000000"/>
            </w:tcBorders>
            <w:vAlign w:val="center"/>
            <w:hideMark/>
          </w:tcPr>
          <w:p w14:paraId="00B530C2"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c>
          <w:tcPr>
            <w:tcW w:w="1439" w:type="dxa"/>
            <w:tcBorders>
              <w:top w:val="nil"/>
              <w:bottom w:val="double" w:sz="6" w:space="0" w:color="auto"/>
            </w:tcBorders>
            <w:shd w:val="clear" w:color="auto" w:fill="auto"/>
            <w:noWrap/>
            <w:vAlign w:val="center"/>
            <w:hideMark/>
          </w:tcPr>
          <w:p w14:paraId="421C416B"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SURYA AKI</w:t>
            </w:r>
          </w:p>
        </w:tc>
        <w:tc>
          <w:tcPr>
            <w:tcW w:w="1027" w:type="dxa"/>
            <w:tcBorders>
              <w:top w:val="nil"/>
              <w:bottom w:val="double" w:sz="6" w:space="0" w:color="auto"/>
            </w:tcBorders>
            <w:shd w:val="clear" w:color="auto" w:fill="auto"/>
            <w:noWrap/>
            <w:vAlign w:val="center"/>
            <w:hideMark/>
          </w:tcPr>
          <w:p w14:paraId="51066F87" w14:textId="77777777" w:rsidR="00AB57E1" w:rsidRPr="00AB57E1" w:rsidRDefault="00AB57E1" w:rsidP="00AB57E1">
            <w:pPr>
              <w:spacing w:after="0" w:line="240" w:lineRule="auto"/>
              <w:jc w:val="center"/>
              <w:rPr>
                <w:rFonts w:ascii="Times New Roman" w:eastAsia="Times New Roman" w:hAnsi="Times New Roman"/>
                <w:color w:val="000000"/>
                <w:sz w:val="20"/>
                <w:szCs w:val="20"/>
                <w:lang w:val="en-ID" w:eastAsia="en-ID"/>
              </w:rPr>
            </w:pPr>
            <w:r w:rsidRPr="00AB57E1">
              <w:rPr>
                <w:rFonts w:ascii="Times New Roman" w:eastAsia="Times New Roman" w:hAnsi="Times New Roman"/>
                <w:color w:val="000000"/>
                <w:sz w:val="20"/>
                <w:szCs w:val="20"/>
                <w:lang w:val="en-ID" w:eastAsia="en-ID"/>
              </w:rPr>
              <w:t>0</w:t>
            </w:r>
          </w:p>
        </w:tc>
        <w:tc>
          <w:tcPr>
            <w:tcW w:w="716" w:type="dxa"/>
            <w:vMerge/>
            <w:tcBorders>
              <w:top w:val="single" w:sz="4" w:space="0" w:color="auto"/>
              <w:bottom w:val="double" w:sz="6" w:space="0" w:color="000000"/>
            </w:tcBorders>
            <w:vAlign w:val="center"/>
            <w:hideMark/>
          </w:tcPr>
          <w:p w14:paraId="7EF1622F" w14:textId="77777777" w:rsidR="00AB57E1" w:rsidRPr="00AB57E1" w:rsidRDefault="00AB57E1" w:rsidP="00AB57E1">
            <w:pPr>
              <w:spacing w:after="0" w:line="240" w:lineRule="auto"/>
              <w:rPr>
                <w:rFonts w:ascii="Times New Roman" w:eastAsia="Times New Roman" w:hAnsi="Times New Roman"/>
                <w:color w:val="000000"/>
                <w:sz w:val="20"/>
                <w:szCs w:val="20"/>
                <w:lang w:val="en-ID" w:eastAsia="en-ID"/>
              </w:rPr>
            </w:pPr>
          </w:p>
        </w:tc>
      </w:tr>
    </w:tbl>
    <w:p w14:paraId="1FAEAC92" w14:textId="69C83BA2" w:rsidR="00C050E6" w:rsidRDefault="00C050E6" w:rsidP="00D425FB">
      <w:pPr>
        <w:autoSpaceDE w:val="0"/>
        <w:autoSpaceDN w:val="0"/>
        <w:adjustRightInd w:val="0"/>
        <w:spacing w:after="0" w:line="240" w:lineRule="auto"/>
        <w:rPr>
          <w:rFonts w:ascii="Times New Roman" w:hAnsi="Times New Roman"/>
          <w:bCs/>
          <w:lang w:val="en-US"/>
        </w:rPr>
      </w:pPr>
    </w:p>
    <w:p w14:paraId="77A4915B" w14:textId="2D23D377" w:rsidR="00A52E01" w:rsidRPr="00C36509" w:rsidRDefault="00A52E01" w:rsidP="00A52E01">
      <w:pPr>
        <w:pStyle w:val="ListParagraph"/>
        <w:numPr>
          <w:ilvl w:val="1"/>
          <w:numId w:val="2"/>
        </w:numPr>
        <w:autoSpaceDE w:val="0"/>
        <w:autoSpaceDN w:val="0"/>
        <w:adjustRightInd w:val="0"/>
        <w:spacing w:after="0" w:line="240" w:lineRule="auto"/>
        <w:ind w:left="426" w:hanging="426"/>
        <w:jc w:val="both"/>
        <w:rPr>
          <w:rFonts w:ascii="Times New Roman" w:hAnsi="Times New Roman"/>
          <w:bCs/>
        </w:rPr>
      </w:pPr>
      <w:proofErr w:type="spellStart"/>
      <w:r w:rsidRPr="00C36509">
        <w:rPr>
          <w:rFonts w:ascii="Times New Roman" w:hAnsi="Times New Roman"/>
          <w:bCs/>
          <w:lang w:val="en-ID"/>
        </w:rPr>
        <w:t>Korelasi</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hubungan</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antara</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inventarisasi</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suku</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cadang</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kapal</w:t>
      </w:r>
      <w:proofErr w:type="spellEnd"/>
      <w:r w:rsidRPr="00C36509">
        <w:rPr>
          <w:rFonts w:ascii="Times New Roman" w:hAnsi="Times New Roman"/>
          <w:bCs/>
          <w:lang w:val="en-ID"/>
        </w:rPr>
        <w:t xml:space="preserve"> (X) </w:t>
      </w:r>
      <w:proofErr w:type="spellStart"/>
      <w:r w:rsidRPr="00C36509">
        <w:rPr>
          <w:rFonts w:ascii="Times New Roman" w:hAnsi="Times New Roman"/>
          <w:bCs/>
          <w:lang w:val="en-ID"/>
        </w:rPr>
        <w:t>dengan</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pemenuhan</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kebutuhan</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suku</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cadang</w:t>
      </w:r>
      <w:proofErr w:type="spellEnd"/>
      <w:r w:rsidRPr="00C36509">
        <w:rPr>
          <w:rFonts w:ascii="Times New Roman" w:hAnsi="Times New Roman"/>
          <w:bCs/>
          <w:lang w:val="en-ID"/>
        </w:rPr>
        <w:t xml:space="preserve"> </w:t>
      </w:r>
      <w:proofErr w:type="spellStart"/>
      <w:r w:rsidRPr="00C36509">
        <w:rPr>
          <w:rFonts w:ascii="Times New Roman" w:hAnsi="Times New Roman"/>
          <w:bCs/>
          <w:lang w:val="en-ID"/>
        </w:rPr>
        <w:t>kapal</w:t>
      </w:r>
      <w:proofErr w:type="spellEnd"/>
      <w:r w:rsidRPr="00C36509">
        <w:rPr>
          <w:rFonts w:ascii="Times New Roman" w:hAnsi="Times New Roman"/>
          <w:bCs/>
          <w:lang w:val="en-ID"/>
        </w:rPr>
        <w:t xml:space="preserve"> (Y)</w:t>
      </w:r>
    </w:p>
    <w:p w14:paraId="4FF4F1CD" w14:textId="05FE2B1F" w:rsidR="00A52E01" w:rsidRDefault="00A52E01" w:rsidP="00A52E01">
      <w:pPr>
        <w:autoSpaceDE w:val="0"/>
        <w:autoSpaceDN w:val="0"/>
        <w:adjustRightInd w:val="0"/>
        <w:spacing w:after="0" w:line="240" w:lineRule="auto"/>
        <w:ind w:firstLine="426"/>
        <w:jc w:val="both"/>
        <w:rPr>
          <w:rFonts w:ascii="Times New Roman" w:hAnsi="Times New Roman"/>
          <w:bCs/>
          <w:lang w:val="en-ID"/>
        </w:rPr>
      </w:pPr>
      <w:proofErr w:type="spellStart"/>
      <w:r w:rsidRPr="00A52E01">
        <w:rPr>
          <w:rFonts w:ascii="Times New Roman" w:hAnsi="Times New Roman"/>
          <w:bCs/>
          <w:lang w:val="en-ID"/>
        </w:rPr>
        <w:t>Berikut</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hasil</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analisis</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inventarisasi</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suku</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cadang</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kapal</w:t>
      </w:r>
      <w:proofErr w:type="spellEnd"/>
      <w:r w:rsidRPr="00A52E01">
        <w:rPr>
          <w:rFonts w:ascii="Times New Roman" w:hAnsi="Times New Roman"/>
          <w:bCs/>
          <w:lang w:val="en-ID"/>
        </w:rPr>
        <w:t xml:space="preserve"> (X) </w:t>
      </w:r>
      <w:proofErr w:type="spellStart"/>
      <w:r w:rsidRPr="00A52E01">
        <w:rPr>
          <w:rFonts w:ascii="Times New Roman" w:hAnsi="Times New Roman"/>
          <w:bCs/>
          <w:lang w:val="en-ID"/>
        </w:rPr>
        <w:t>dengan</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pemenuhan</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kebutuhan</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suku</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cadang</w:t>
      </w:r>
      <w:proofErr w:type="spellEnd"/>
      <w:r w:rsidRPr="00A52E01">
        <w:rPr>
          <w:rFonts w:ascii="Times New Roman" w:hAnsi="Times New Roman"/>
          <w:bCs/>
          <w:lang w:val="en-ID"/>
        </w:rPr>
        <w:t xml:space="preserve"> </w:t>
      </w:r>
      <w:proofErr w:type="spellStart"/>
      <w:r w:rsidRPr="00A52E01">
        <w:rPr>
          <w:rFonts w:ascii="Times New Roman" w:hAnsi="Times New Roman"/>
          <w:bCs/>
          <w:lang w:val="en-ID"/>
        </w:rPr>
        <w:t>kapal</w:t>
      </w:r>
      <w:proofErr w:type="spellEnd"/>
      <w:r w:rsidRPr="00A52E01">
        <w:rPr>
          <w:rFonts w:ascii="Times New Roman" w:hAnsi="Times New Roman"/>
          <w:bCs/>
          <w:lang w:val="en-ID"/>
        </w:rPr>
        <w:t xml:space="preserve"> (Y</w:t>
      </w:r>
      <w:proofErr w:type="gramStart"/>
      <w:r w:rsidRPr="00A52E01">
        <w:rPr>
          <w:rFonts w:ascii="Times New Roman" w:hAnsi="Times New Roman"/>
          <w:bCs/>
          <w:lang w:val="en-ID"/>
        </w:rPr>
        <w:t>) :</w:t>
      </w:r>
      <w:proofErr w:type="gramEnd"/>
    </w:p>
    <w:p w14:paraId="02C8EAB4" w14:textId="77777777" w:rsidR="00BF3459" w:rsidRDefault="00BF3459" w:rsidP="00A52E01">
      <w:pPr>
        <w:autoSpaceDE w:val="0"/>
        <w:autoSpaceDN w:val="0"/>
        <w:adjustRightInd w:val="0"/>
        <w:spacing w:after="0" w:line="240" w:lineRule="auto"/>
        <w:ind w:firstLine="426"/>
        <w:jc w:val="both"/>
        <w:rPr>
          <w:rFonts w:ascii="Times New Roman" w:hAnsi="Times New Roman"/>
          <w:bCs/>
          <w:lang w:val="en-US"/>
        </w:rPr>
      </w:pPr>
    </w:p>
    <w:tbl>
      <w:tblPr>
        <w:tblStyle w:val="PlainTable21"/>
        <w:tblpPr w:leftFromText="180" w:rightFromText="180" w:vertAnchor="text" w:horzAnchor="margin" w:tblpY="8"/>
        <w:tblW w:w="5000" w:type="pct"/>
        <w:tblLook w:val="04A0" w:firstRow="1" w:lastRow="0" w:firstColumn="1" w:lastColumn="0" w:noHBand="0" w:noVBand="1"/>
      </w:tblPr>
      <w:tblGrid>
        <w:gridCol w:w="727"/>
        <w:gridCol w:w="726"/>
        <w:gridCol w:w="1076"/>
        <w:gridCol w:w="1122"/>
        <w:gridCol w:w="1030"/>
      </w:tblGrid>
      <w:tr w:rsidR="00D425FB" w:rsidRPr="009A1865" w14:paraId="54282E58" w14:textId="77777777" w:rsidTr="00D425F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7B0E7E4D" w14:textId="77777777" w:rsidR="00D425FB" w:rsidRPr="009A1865" w:rsidRDefault="00D425FB" w:rsidP="00D425FB">
            <w:pPr>
              <w:spacing w:after="0" w:line="360" w:lineRule="auto"/>
              <w:jc w:val="center"/>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lastRenderedPageBreak/>
              <w:t>X</w:t>
            </w:r>
          </w:p>
        </w:tc>
        <w:tc>
          <w:tcPr>
            <w:tcW w:w="776" w:type="pct"/>
            <w:noWrap/>
            <w:hideMark/>
          </w:tcPr>
          <w:p w14:paraId="761045FB" w14:textId="77777777" w:rsidR="00D425FB" w:rsidRPr="009A1865" w:rsidRDefault="00D425FB" w:rsidP="00D425F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t>Y</w:t>
            </w:r>
          </w:p>
        </w:tc>
        <w:tc>
          <w:tcPr>
            <w:tcW w:w="1149" w:type="pct"/>
            <w:noWrap/>
            <w:hideMark/>
          </w:tcPr>
          <w:p w14:paraId="6959B1AE" w14:textId="77777777" w:rsidR="00D425FB" w:rsidRPr="009A1865" w:rsidRDefault="00D425FB" w:rsidP="00D425F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t>X</w:t>
            </w:r>
            <w:r w:rsidRPr="009A1865">
              <w:rPr>
                <w:rFonts w:ascii="Times New Roman" w:eastAsia="Times New Roman" w:hAnsi="Times New Roman"/>
                <w:color w:val="000000"/>
                <w:sz w:val="20"/>
                <w:szCs w:val="20"/>
                <w:vertAlign w:val="superscript"/>
                <w:lang w:val="en-ID" w:eastAsia="en-ID"/>
              </w:rPr>
              <w:t>2</w:t>
            </w:r>
          </w:p>
        </w:tc>
        <w:tc>
          <w:tcPr>
            <w:tcW w:w="1198" w:type="pct"/>
            <w:noWrap/>
            <w:hideMark/>
          </w:tcPr>
          <w:p w14:paraId="31025806" w14:textId="77777777" w:rsidR="00D425FB" w:rsidRPr="009A1865" w:rsidRDefault="00D425FB" w:rsidP="00D425F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t>Y</w:t>
            </w:r>
            <w:r w:rsidRPr="009A1865">
              <w:rPr>
                <w:rFonts w:ascii="Times New Roman" w:eastAsia="Times New Roman" w:hAnsi="Times New Roman"/>
                <w:color w:val="000000"/>
                <w:sz w:val="20"/>
                <w:szCs w:val="20"/>
                <w:vertAlign w:val="superscript"/>
                <w:lang w:val="en-ID" w:eastAsia="en-ID"/>
              </w:rPr>
              <w:t>2</w:t>
            </w:r>
          </w:p>
        </w:tc>
        <w:tc>
          <w:tcPr>
            <w:tcW w:w="1100" w:type="pct"/>
            <w:noWrap/>
            <w:hideMark/>
          </w:tcPr>
          <w:p w14:paraId="41F7A2AA" w14:textId="77777777" w:rsidR="00D425FB" w:rsidRPr="009A1865" w:rsidRDefault="00D425FB" w:rsidP="00D425F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t>X.Y</w:t>
            </w:r>
          </w:p>
        </w:tc>
      </w:tr>
      <w:tr w:rsidR="00D425FB" w:rsidRPr="009A1865" w14:paraId="74184DBB"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2486D6F6"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176</w:t>
            </w:r>
          </w:p>
        </w:tc>
        <w:tc>
          <w:tcPr>
            <w:tcW w:w="776" w:type="pct"/>
            <w:noWrap/>
            <w:hideMark/>
          </w:tcPr>
          <w:p w14:paraId="63F171E8"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87</w:t>
            </w:r>
          </w:p>
        </w:tc>
        <w:tc>
          <w:tcPr>
            <w:tcW w:w="1149" w:type="pct"/>
            <w:noWrap/>
            <w:hideMark/>
          </w:tcPr>
          <w:p w14:paraId="40ABC99E"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30976</w:t>
            </w:r>
          </w:p>
        </w:tc>
        <w:tc>
          <w:tcPr>
            <w:tcW w:w="1198" w:type="pct"/>
            <w:noWrap/>
            <w:hideMark/>
          </w:tcPr>
          <w:p w14:paraId="1962814D"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7569</w:t>
            </w:r>
          </w:p>
        </w:tc>
        <w:tc>
          <w:tcPr>
            <w:tcW w:w="1100" w:type="pct"/>
            <w:noWrap/>
            <w:hideMark/>
          </w:tcPr>
          <w:p w14:paraId="730724B6"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15312</w:t>
            </w:r>
          </w:p>
        </w:tc>
      </w:tr>
      <w:tr w:rsidR="00D425FB" w:rsidRPr="009A1865" w14:paraId="19997A95"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636AE343"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175</w:t>
            </w:r>
          </w:p>
        </w:tc>
        <w:tc>
          <w:tcPr>
            <w:tcW w:w="776" w:type="pct"/>
            <w:noWrap/>
            <w:hideMark/>
          </w:tcPr>
          <w:p w14:paraId="169D6393"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88</w:t>
            </w:r>
          </w:p>
        </w:tc>
        <w:tc>
          <w:tcPr>
            <w:tcW w:w="1149" w:type="pct"/>
            <w:noWrap/>
            <w:hideMark/>
          </w:tcPr>
          <w:p w14:paraId="2F01B6E6"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30625</w:t>
            </w:r>
          </w:p>
        </w:tc>
        <w:tc>
          <w:tcPr>
            <w:tcW w:w="1198" w:type="pct"/>
            <w:noWrap/>
            <w:hideMark/>
          </w:tcPr>
          <w:p w14:paraId="6FD26DBE"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7744</w:t>
            </w:r>
          </w:p>
        </w:tc>
        <w:tc>
          <w:tcPr>
            <w:tcW w:w="1100" w:type="pct"/>
            <w:noWrap/>
            <w:hideMark/>
          </w:tcPr>
          <w:p w14:paraId="76C90A35"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15400</w:t>
            </w:r>
          </w:p>
        </w:tc>
      </w:tr>
      <w:tr w:rsidR="00D425FB" w:rsidRPr="009A1865" w14:paraId="74E78E4C"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30006C30"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177</w:t>
            </w:r>
          </w:p>
        </w:tc>
        <w:tc>
          <w:tcPr>
            <w:tcW w:w="776" w:type="pct"/>
            <w:noWrap/>
            <w:hideMark/>
          </w:tcPr>
          <w:p w14:paraId="1B4340E9"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87</w:t>
            </w:r>
          </w:p>
        </w:tc>
        <w:tc>
          <w:tcPr>
            <w:tcW w:w="1149" w:type="pct"/>
            <w:noWrap/>
            <w:hideMark/>
          </w:tcPr>
          <w:p w14:paraId="7E1DEB74"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31329</w:t>
            </w:r>
          </w:p>
        </w:tc>
        <w:tc>
          <w:tcPr>
            <w:tcW w:w="1198" w:type="pct"/>
            <w:noWrap/>
            <w:hideMark/>
          </w:tcPr>
          <w:p w14:paraId="5CDEC5EA"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7569</w:t>
            </w:r>
          </w:p>
        </w:tc>
        <w:tc>
          <w:tcPr>
            <w:tcW w:w="1100" w:type="pct"/>
            <w:noWrap/>
            <w:hideMark/>
          </w:tcPr>
          <w:p w14:paraId="695B76C0"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15399</w:t>
            </w:r>
          </w:p>
        </w:tc>
      </w:tr>
      <w:tr w:rsidR="00D425FB" w:rsidRPr="009A1865" w14:paraId="00EC8603"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724ADEAF"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176</w:t>
            </w:r>
          </w:p>
        </w:tc>
        <w:tc>
          <w:tcPr>
            <w:tcW w:w="776" w:type="pct"/>
            <w:noWrap/>
            <w:hideMark/>
          </w:tcPr>
          <w:p w14:paraId="3D4DE120"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87</w:t>
            </w:r>
          </w:p>
        </w:tc>
        <w:tc>
          <w:tcPr>
            <w:tcW w:w="1149" w:type="pct"/>
            <w:noWrap/>
            <w:hideMark/>
          </w:tcPr>
          <w:p w14:paraId="6FC264B6"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30976</w:t>
            </w:r>
          </w:p>
        </w:tc>
        <w:tc>
          <w:tcPr>
            <w:tcW w:w="1198" w:type="pct"/>
            <w:noWrap/>
            <w:hideMark/>
          </w:tcPr>
          <w:p w14:paraId="0F9E7D0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7569</w:t>
            </w:r>
          </w:p>
        </w:tc>
        <w:tc>
          <w:tcPr>
            <w:tcW w:w="1100" w:type="pct"/>
            <w:noWrap/>
            <w:hideMark/>
          </w:tcPr>
          <w:p w14:paraId="4E2F200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15312</w:t>
            </w:r>
          </w:p>
        </w:tc>
      </w:tr>
      <w:tr w:rsidR="00D425FB" w:rsidRPr="009A1865" w14:paraId="2BE18E1B"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0CDDCFEC"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176</w:t>
            </w:r>
          </w:p>
        </w:tc>
        <w:tc>
          <w:tcPr>
            <w:tcW w:w="776" w:type="pct"/>
            <w:noWrap/>
            <w:hideMark/>
          </w:tcPr>
          <w:p w14:paraId="347E585E"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88</w:t>
            </w:r>
          </w:p>
        </w:tc>
        <w:tc>
          <w:tcPr>
            <w:tcW w:w="1149" w:type="pct"/>
            <w:noWrap/>
            <w:hideMark/>
          </w:tcPr>
          <w:p w14:paraId="6E10E600"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30976</w:t>
            </w:r>
          </w:p>
        </w:tc>
        <w:tc>
          <w:tcPr>
            <w:tcW w:w="1198" w:type="pct"/>
            <w:noWrap/>
            <w:hideMark/>
          </w:tcPr>
          <w:p w14:paraId="19547A03"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7744</w:t>
            </w:r>
          </w:p>
        </w:tc>
        <w:tc>
          <w:tcPr>
            <w:tcW w:w="1100" w:type="pct"/>
            <w:noWrap/>
            <w:hideMark/>
          </w:tcPr>
          <w:p w14:paraId="58D98574"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15488</w:t>
            </w:r>
          </w:p>
        </w:tc>
      </w:tr>
      <w:tr w:rsidR="00D425FB" w:rsidRPr="009A1865" w14:paraId="3003FF13"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071568EB"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176</w:t>
            </w:r>
          </w:p>
        </w:tc>
        <w:tc>
          <w:tcPr>
            <w:tcW w:w="776" w:type="pct"/>
            <w:noWrap/>
            <w:hideMark/>
          </w:tcPr>
          <w:p w14:paraId="5B66C14F"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87</w:t>
            </w:r>
          </w:p>
        </w:tc>
        <w:tc>
          <w:tcPr>
            <w:tcW w:w="1149" w:type="pct"/>
            <w:noWrap/>
            <w:hideMark/>
          </w:tcPr>
          <w:p w14:paraId="1012C78C"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30976</w:t>
            </w:r>
          </w:p>
        </w:tc>
        <w:tc>
          <w:tcPr>
            <w:tcW w:w="1198" w:type="pct"/>
            <w:noWrap/>
            <w:hideMark/>
          </w:tcPr>
          <w:p w14:paraId="3B7E032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7569</w:t>
            </w:r>
          </w:p>
        </w:tc>
        <w:tc>
          <w:tcPr>
            <w:tcW w:w="1100" w:type="pct"/>
            <w:noWrap/>
            <w:hideMark/>
          </w:tcPr>
          <w:p w14:paraId="6C4BB8F8"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15312</w:t>
            </w:r>
          </w:p>
        </w:tc>
      </w:tr>
      <w:tr w:rsidR="00D425FB" w:rsidRPr="009A1865" w14:paraId="3314BB07"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245D54D8"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177</w:t>
            </w:r>
          </w:p>
        </w:tc>
        <w:tc>
          <w:tcPr>
            <w:tcW w:w="776" w:type="pct"/>
            <w:noWrap/>
            <w:hideMark/>
          </w:tcPr>
          <w:p w14:paraId="2B8CAD40"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87</w:t>
            </w:r>
          </w:p>
        </w:tc>
        <w:tc>
          <w:tcPr>
            <w:tcW w:w="1149" w:type="pct"/>
            <w:noWrap/>
            <w:hideMark/>
          </w:tcPr>
          <w:p w14:paraId="4EDF2E5D"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31329</w:t>
            </w:r>
          </w:p>
        </w:tc>
        <w:tc>
          <w:tcPr>
            <w:tcW w:w="1198" w:type="pct"/>
            <w:noWrap/>
            <w:hideMark/>
          </w:tcPr>
          <w:p w14:paraId="630295E0"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7569</w:t>
            </w:r>
          </w:p>
        </w:tc>
        <w:tc>
          <w:tcPr>
            <w:tcW w:w="1100" w:type="pct"/>
            <w:noWrap/>
            <w:hideMark/>
          </w:tcPr>
          <w:p w14:paraId="753CA862"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15399</w:t>
            </w:r>
          </w:p>
        </w:tc>
      </w:tr>
      <w:tr w:rsidR="00D425FB" w:rsidRPr="009A1865" w14:paraId="4FC591B5"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3D57C619"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175</w:t>
            </w:r>
          </w:p>
        </w:tc>
        <w:tc>
          <w:tcPr>
            <w:tcW w:w="776" w:type="pct"/>
            <w:noWrap/>
            <w:hideMark/>
          </w:tcPr>
          <w:p w14:paraId="6B577CA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85</w:t>
            </w:r>
          </w:p>
        </w:tc>
        <w:tc>
          <w:tcPr>
            <w:tcW w:w="1149" w:type="pct"/>
            <w:noWrap/>
            <w:hideMark/>
          </w:tcPr>
          <w:p w14:paraId="16560F20"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30625</w:t>
            </w:r>
          </w:p>
        </w:tc>
        <w:tc>
          <w:tcPr>
            <w:tcW w:w="1198" w:type="pct"/>
            <w:noWrap/>
            <w:hideMark/>
          </w:tcPr>
          <w:p w14:paraId="7E8F0D39"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7225</w:t>
            </w:r>
          </w:p>
        </w:tc>
        <w:tc>
          <w:tcPr>
            <w:tcW w:w="1100" w:type="pct"/>
            <w:noWrap/>
            <w:hideMark/>
          </w:tcPr>
          <w:p w14:paraId="50FB324D"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14875</w:t>
            </w:r>
          </w:p>
        </w:tc>
      </w:tr>
      <w:tr w:rsidR="00D425FB" w:rsidRPr="009A1865" w14:paraId="669DE996"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6973AF82"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174</w:t>
            </w:r>
          </w:p>
        </w:tc>
        <w:tc>
          <w:tcPr>
            <w:tcW w:w="776" w:type="pct"/>
            <w:noWrap/>
            <w:hideMark/>
          </w:tcPr>
          <w:p w14:paraId="1620F781"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85</w:t>
            </w:r>
          </w:p>
        </w:tc>
        <w:tc>
          <w:tcPr>
            <w:tcW w:w="1149" w:type="pct"/>
            <w:noWrap/>
            <w:hideMark/>
          </w:tcPr>
          <w:p w14:paraId="09C3CB36"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30276</w:t>
            </w:r>
          </w:p>
        </w:tc>
        <w:tc>
          <w:tcPr>
            <w:tcW w:w="1198" w:type="pct"/>
            <w:noWrap/>
            <w:hideMark/>
          </w:tcPr>
          <w:p w14:paraId="375784B3"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7225</w:t>
            </w:r>
          </w:p>
        </w:tc>
        <w:tc>
          <w:tcPr>
            <w:tcW w:w="1100" w:type="pct"/>
            <w:noWrap/>
            <w:hideMark/>
          </w:tcPr>
          <w:p w14:paraId="338A95B4"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14790</w:t>
            </w:r>
          </w:p>
        </w:tc>
      </w:tr>
      <w:tr w:rsidR="00D425FB" w:rsidRPr="009A1865" w14:paraId="28D71C06"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53171F78"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181</w:t>
            </w:r>
          </w:p>
        </w:tc>
        <w:tc>
          <w:tcPr>
            <w:tcW w:w="776" w:type="pct"/>
            <w:noWrap/>
            <w:hideMark/>
          </w:tcPr>
          <w:p w14:paraId="391F21BA"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96</w:t>
            </w:r>
          </w:p>
        </w:tc>
        <w:tc>
          <w:tcPr>
            <w:tcW w:w="1149" w:type="pct"/>
            <w:noWrap/>
            <w:hideMark/>
          </w:tcPr>
          <w:p w14:paraId="7A5D9BF5"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32761</w:t>
            </w:r>
          </w:p>
        </w:tc>
        <w:tc>
          <w:tcPr>
            <w:tcW w:w="1198" w:type="pct"/>
            <w:noWrap/>
            <w:hideMark/>
          </w:tcPr>
          <w:p w14:paraId="7434F97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9216</w:t>
            </w:r>
          </w:p>
        </w:tc>
        <w:tc>
          <w:tcPr>
            <w:tcW w:w="1100" w:type="pct"/>
            <w:noWrap/>
            <w:hideMark/>
          </w:tcPr>
          <w:p w14:paraId="2F5346FD"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17376</w:t>
            </w:r>
          </w:p>
        </w:tc>
      </w:tr>
      <w:tr w:rsidR="00D425FB" w:rsidRPr="009A1865" w14:paraId="6C813733"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5F5AC9ED"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175</w:t>
            </w:r>
          </w:p>
        </w:tc>
        <w:tc>
          <w:tcPr>
            <w:tcW w:w="776" w:type="pct"/>
            <w:noWrap/>
            <w:hideMark/>
          </w:tcPr>
          <w:p w14:paraId="39016855"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85</w:t>
            </w:r>
          </w:p>
        </w:tc>
        <w:tc>
          <w:tcPr>
            <w:tcW w:w="1149" w:type="pct"/>
            <w:noWrap/>
            <w:hideMark/>
          </w:tcPr>
          <w:p w14:paraId="060C598D"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30625</w:t>
            </w:r>
          </w:p>
        </w:tc>
        <w:tc>
          <w:tcPr>
            <w:tcW w:w="1198" w:type="pct"/>
            <w:noWrap/>
            <w:hideMark/>
          </w:tcPr>
          <w:p w14:paraId="22D43371"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7225</w:t>
            </w:r>
          </w:p>
        </w:tc>
        <w:tc>
          <w:tcPr>
            <w:tcW w:w="1100" w:type="pct"/>
            <w:noWrap/>
            <w:hideMark/>
          </w:tcPr>
          <w:p w14:paraId="41C638E3"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14875</w:t>
            </w:r>
          </w:p>
        </w:tc>
      </w:tr>
      <w:tr w:rsidR="00D425FB" w:rsidRPr="009A1865" w14:paraId="71544652" w14:textId="77777777" w:rsidTr="00D425FB">
        <w:trPr>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342F9E75" w14:textId="77777777" w:rsidR="00D425FB" w:rsidRPr="009A1865" w:rsidRDefault="00D425FB" w:rsidP="00D425FB">
            <w:pPr>
              <w:spacing w:after="0" w:line="360" w:lineRule="auto"/>
              <w:jc w:val="center"/>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176</w:t>
            </w:r>
          </w:p>
        </w:tc>
        <w:tc>
          <w:tcPr>
            <w:tcW w:w="776" w:type="pct"/>
            <w:noWrap/>
            <w:hideMark/>
          </w:tcPr>
          <w:p w14:paraId="21DEBCF5"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85</w:t>
            </w:r>
          </w:p>
        </w:tc>
        <w:tc>
          <w:tcPr>
            <w:tcW w:w="1149" w:type="pct"/>
            <w:noWrap/>
            <w:hideMark/>
          </w:tcPr>
          <w:p w14:paraId="7903BD4C"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30976</w:t>
            </w:r>
          </w:p>
        </w:tc>
        <w:tc>
          <w:tcPr>
            <w:tcW w:w="1198" w:type="pct"/>
            <w:noWrap/>
            <w:hideMark/>
          </w:tcPr>
          <w:p w14:paraId="1F81F297"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7225</w:t>
            </w:r>
          </w:p>
        </w:tc>
        <w:tc>
          <w:tcPr>
            <w:tcW w:w="1100" w:type="pct"/>
            <w:noWrap/>
            <w:hideMark/>
          </w:tcPr>
          <w:p w14:paraId="57444692" w14:textId="77777777" w:rsidR="00D425FB" w:rsidRPr="009A1865" w:rsidRDefault="00D425FB" w:rsidP="00D425F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ID" w:eastAsia="en-ID"/>
              </w:rPr>
            </w:pPr>
            <w:r w:rsidRPr="009A1865">
              <w:rPr>
                <w:rFonts w:ascii="Times New Roman" w:eastAsia="Times New Roman" w:hAnsi="Times New Roman"/>
                <w:color w:val="000000"/>
                <w:sz w:val="20"/>
                <w:szCs w:val="20"/>
                <w:lang w:val="en-ID" w:eastAsia="en-ID"/>
              </w:rPr>
              <w:t>14960</w:t>
            </w:r>
          </w:p>
        </w:tc>
      </w:tr>
      <w:tr w:rsidR="00D425FB" w:rsidRPr="009A1865" w14:paraId="20A2AA4B" w14:textId="77777777" w:rsidTr="00D425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7" w:type="pct"/>
            <w:noWrap/>
            <w:hideMark/>
          </w:tcPr>
          <w:p w14:paraId="491ABE96" w14:textId="77777777" w:rsidR="00D425FB" w:rsidRPr="009A1865" w:rsidRDefault="00D425FB" w:rsidP="00D425FB">
            <w:pPr>
              <w:spacing w:after="0" w:line="360" w:lineRule="auto"/>
              <w:jc w:val="center"/>
              <w:rPr>
                <w:rFonts w:ascii="Times New Roman" w:eastAsia="Times New Roman" w:hAnsi="Times New Roman"/>
                <w:b w:val="0"/>
                <w:bCs w:val="0"/>
                <w:color w:val="000000"/>
                <w:sz w:val="20"/>
                <w:szCs w:val="20"/>
                <w:lang w:val="en-ID" w:eastAsia="en-ID"/>
              </w:rPr>
            </w:pPr>
            <w:r w:rsidRPr="009A1865">
              <w:rPr>
                <w:rFonts w:ascii="Times New Roman" w:eastAsia="Times New Roman" w:hAnsi="Times New Roman"/>
                <w:color w:val="000000"/>
                <w:sz w:val="20"/>
                <w:szCs w:val="20"/>
                <w:lang w:val="en-ID" w:eastAsia="en-ID"/>
              </w:rPr>
              <w:t>2114</w:t>
            </w:r>
          </w:p>
        </w:tc>
        <w:tc>
          <w:tcPr>
            <w:tcW w:w="776" w:type="pct"/>
            <w:noWrap/>
            <w:hideMark/>
          </w:tcPr>
          <w:p w14:paraId="220E51A4"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lang w:val="en-ID" w:eastAsia="en-ID"/>
              </w:rPr>
            </w:pPr>
            <w:r w:rsidRPr="009A1865">
              <w:rPr>
                <w:rFonts w:ascii="Times New Roman" w:eastAsia="Times New Roman" w:hAnsi="Times New Roman"/>
                <w:b/>
                <w:bCs/>
                <w:color w:val="000000"/>
                <w:sz w:val="20"/>
                <w:szCs w:val="20"/>
                <w:lang w:val="en-ID" w:eastAsia="en-ID"/>
              </w:rPr>
              <w:t>1047</w:t>
            </w:r>
          </w:p>
        </w:tc>
        <w:tc>
          <w:tcPr>
            <w:tcW w:w="1149" w:type="pct"/>
            <w:noWrap/>
            <w:hideMark/>
          </w:tcPr>
          <w:p w14:paraId="1A5ECF8E"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lang w:val="en-ID" w:eastAsia="en-ID"/>
              </w:rPr>
            </w:pPr>
            <w:r w:rsidRPr="009A1865">
              <w:rPr>
                <w:rFonts w:ascii="Times New Roman" w:eastAsia="Times New Roman" w:hAnsi="Times New Roman"/>
                <w:b/>
                <w:bCs/>
                <w:color w:val="000000"/>
                <w:sz w:val="20"/>
                <w:szCs w:val="20"/>
                <w:lang w:val="en-ID" w:eastAsia="en-ID"/>
              </w:rPr>
              <w:t>372450</w:t>
            </w:r>
          </w:p>
        </w:tc>
        <w:tc>
          <w:tcPr>
            <w:tcW w:w="1198" w:type="pct"/>
            <w:noWrap/>
            <w:hideMark/>
          </w:tcPr>
          <w:p w14:paraId="424D3F4C"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lang w:val="en-ID" w:eastAsia="en-ID"/>
              </w:rPr>
            </w:pPr>
            <w:r w:rsidRPr="009A1865">
              <w:rPr>
                <w:rFonts w:ascii="Times New Roman" w:eastAsia="Times New Roman" w:hAnsi="Times New Roman"/>
                <w:b/>
                <w:bCs/>
                <w:color w:val="000000"/>
                <w:sz w:val="20"/>
                <w:szCs w:val="20"/>
                <w:lang w:val="en-ID" w:eastAsia="en-ID"/>
              </w:rPr>
              <w:t>91449</w:t>
            </w:r>
          </w:p>
        </w:tc>
        <w:tc>
          <w:tcPr>
            <w:tcW w:w="1100" w:type="pct"/>
            <w:noWrap/>
            <w:hideMark/>
          </w:tcPr>
          <w:p w14:paraId="28820FBE" w14:textId="77777777" w:rsidR="00D425FB" w:rsidRPr="009A1865" w:rsidRDefault="00D425FB" w:rsidP="00D425F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lang w:val="en-ID" w:eastAsia="en-ID"/>
              </w:rPr>
            </w:pPr>
            <w:r w:rsidRPr="009A1865">
              <w:rPr>
                <w:rFonts w:ascii="Times New Roman" w:eastAsia="Times New Roman" w:hAnsi="Times New Roman"/>
                <w:b/>
                <w:bCs/>
                <w:color w:val="000000"/>
                <w:sz w:val="20"/>
                <w:szCs w:val="20"/>
                <w:lang w:val="en-ID" w:eastAsia="en-ID"/>
              </w:rPr>
              <w:t>184498</w:t>
            </w:r>
          </w:p>
        </w:tc>
      </w:tr>
    </w:tbl>
    <w:p w14:paraId="4D3A0B32" w14:textId="77777777" w:rsidR="00A52E01" w:rsidRDefault="00A52E01" w:rsidP="00A52E01">
      <w:pPr>
        <w:autoSpaceDE w:val="0"/>
        <w:autoSpaceDN w:val="0"/>
        <w:adjustRightInd w:val="0"/>
        <w:spacing w:after="0" w:line="240" w:lineRule="auto"/>
        <w:ind w:firstLine="426"/>
        <w:jc w:val="both"/>
        <w:rPr>
          <w:rFonts w:ascii="Times New Roman" w:hAnsi="Times New Roman"/>
          <w:bCs/>
          <w:lang w:val="en-US"/>
        </w:rPr>
      </w:pPr>
    </w:p>
    <w:p w14:paraId="42734072" w14:textId="3D31B4FB" w:rsidR="00071394" w:rsidRDefault="00A52E01" w:rsidP="00A52E01">
      <w:pPr>
        <w:autoSpaceDE w:val="0"/>
        <w:autoSpaceDN w:val="0"/>
        <w:adjustRightInd w:val="0"/>
        <w:spacing w:after="0" w:line="240" w:lineRule="auto"/>
        <w:ind w:firstLine="426"/>
        <w:jc w:val="both"/>
        <w:rPr>
          <w:rFonts w:ascii="Times New Roman" w:hAnsi="Times New Roman"/>
          <w:bCs/>
          <w:sz w:val="24"/>
          <w:szCs w:val="24"/>
          <w:lang w:val="en-US"/>
        </w:rPr>
      </w:pPr>
      <w:r w:rsidRPr="00A52E01">
        <w:rPr>
          <w:rFonts w:ascii="Times New Roman" w:hAnsi="Times New Roman"/>
          <w:sz w:val="24"/>
          <w:szCs w:val="24"/>
        </w:rPr>
        <w:t>Untuk mengetahui kuat atau lemahnya hubungan antara variabel X dan variabel Y, maka dengan analisis ini akan diketahui nilai r (koefisien korelasi) yaitu dengan rumus :</w:t>
      </w:r>
      <w:r w:rsidR="008B5E8C" w:rsidRPr="00A52E01">
        <w:rPr>
          <w:rFonts w:ascii="Times New Roman" w:hAnsi="Times New Roman"/>
          <w:bCs/>
          <w:sz w:val="24"/>
          <w:szCs w:val="24"/>
          <w:lang w:val="en-US"/>
        </w:rPr>
        <w:t xml:space="preserve"> </w:t>
      </w:r>
    </w:p>
    <w:p w14:paraId="36F8E6A3" w14:textId="77777777" w:rsidR="00BF3459" w:rsidRDefault="00BF3459" w:rsidP="00A52E01">
      <w:pPr>
        <w:autoSpaceDE w:val="0"/>
        <w:autoSpaceDN w:val="0"/>
        <w:adjustRightInd w:val="0"/>
        <w:spacing w:after="0" w:line="240" w:lineRule="auto"/>
        <w:ind w:firstLine="426"/>
        <w:jc w:val="both"/>
        <w:rPr>
          <w:rFonts w:ascii="Times New Roman" w:hAnsi="Times New Roman"/>
          <w:bCs/>
          <w:sz w:val="24"/>
          <w:szCs w:val="24"/>
          <w:lang w:val="en-US"/>
        </w:rPr>
      </w:pPr>
    </w:p>
    <w:p w14:paraId="34EC8B30" w14:textId="3099A86C" w:rsidR="00A52E01" w:rsidRPr="00233170" w:rsidRDefault="00D425FB" w:rsidP="00BF3459">
      <w:pPr>
        <w:spacing w:line="240" w:lineRule="auto"/>
        <w:ind w:right="-20"/>
        <w:jc w:val="both"/>
        <w:rPr>
          <w:rFonts w:ascii="Times New Roman" w:hAnsi="Times New Roman"/>
          <w:sz w:val="20"/>
          <w:szCs w:val="20"/>
          <w:lang w:val="en-US"/>
        </w:rPr>
      </w:pPr>
      <w:r w:rsidRPr="000C130D">
        <w:rPr>
          <w:rFonts w:ascii="Times New Roman" w:hAnsi="Times New Roman"/>
          <w:noProof/>
          <w:sz w:val="16"/>
          <w:szCs w:val="16"/>
          <w:lang w:val="en-US"/>
        </w:rPr>
        <mc:AlternateContent>
          <mc:Choice Requires="wps">
            <w:drawing>
              <wp:anchor distT="0" distB="0" distL="114300" distR="114300" simplePos="0" relativeHeight="251718656" behindDoc="0" locked="0" layoutInCell="1" allowOverlap="1" wp14:anchorId="51787D94" wp14:editId="1A3C8356">
                <wp:simplePos x="0" y="0"/>
                <wp:positionH relativeFrom="margin">
                  <wp:posOffset>114300</wp:posOffset>
                </wp:positionH>
                <wp:positionV relativeFrom="paragraph">
                  <wp:posOffset>104140</wp:posOffset>
                </wp:positionV>
                <wp:extent cx="39052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0A0DE2BD"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87D94" id="Text Box 31" o:spid="_x0000_s1028" type="#_x0000_t202" style="position:absolute;left:0;text-align:left;margin-left:9pt;margin-top:8.2pt;width:30.75pt;height:24.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" filled="f" stroked="f" strokeweight=".5pt">
                <v:textbox>
                  <w:txbxContent>
                    <w:p w14:paraId="0A0DE2BD"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Pr="00A52E01">
        <w:rPr>
          <w:rFonts w:ascii="Times New Roman" w:eastAsiaTheme="minorEastAsia" w:hAnsi="Times New Roman"/>
          <w:noProof/>
          <w:lang w:val="en-US"/>
        </w:rPr>
        <mc:AlternateContent>
          <mc:Choice Requires="wps">
            <w:drawing>
              <wp:anchor distT="4294967295" distB="4294967295" distL="114300" distR="114300" simplePos="0" relativeHeight="251670528" behindDoc="0" locked="0" layoutInCell="1" allowOverlap="1" wp14:anchorId="20A62434" wp14:editId="11DF011E">
                <wp:simplePos x="0" y="0"/>
                <wp:positionH relativeFrom="page">
                  <wp:posOffset>1210945</wp:posOffset>
                </wp:positionH>
                <wp:positionV relativeFrom="paragraph">
                  <wp:posOffset>245110</wp:posOffset>
                </wp:positionV>
                <wp:extent cx="23037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3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FE11A"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5.35pt,19.3pt" to="27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" strokecolor="black [3040]">
                <o:lock v:ext="edit" shapetype="f"/>
                <w10:wrap anchorx="page"/>
              </v:line>
            </w:pict>
          </mc:Fallback>
        </mc:AlternateContent>
      </w:r>
      <w:r w:rsidR="00BF3459">
        <w:rPr>
          <w:rFonts w:ascii="Times New Roman" w:eastAsiaTheme="minorEastAsia" w:hAnsi="Times New Roman"/>
          <w:lang w:val="en-US"/>
        </w:rPr>
        <w:t xml:space="preserve">                               </w:t>
      </w:r>
      <w:r w:rsidR="00A52E01" w:rsidRPr="00BF3459">
        <w:rPr>
          <w:rFonts w:ascii="Times New Roman" w:eastAsiaTheme="minorEastAsia" w:hAnsi="Times New Roman"/>
          <w:lang w:val="en-US"/>
        </w:rPr>
        <w:t xml:space="preserve"> </w:t>
      </w:r>
      <m:oMath>
        <m:r>
          <w:rPr>
            <w:rFonts w:ascii="Cambria Math" w:hAnsi="Cambria Math"/>
            <w:sz w:val="20"/>
            <w:szCs w:val="20"/>
            <w:lang w:val="en-US"/>
          </w:rPr>
          <m:t>n</m:t>
        </m:r>
        <m:nary>
          <m:naryPr>
            <m:chr m:val="∑"/>
            <m:limLoc m:val="undOvr"/>
            <m:subHide m:val="1"/>
            <m:supHide m:val="1"/>
            <m:ctrlPr>
              <w:rPr>
                <w:rFonts w:ascii="Cambria Math" w:hAnsi="Cambria Math"/>
                <w:i/>
                <w:sz w:val="20"/>
                <w:szCs w:val="20"/>
                <w:lang w:val="en-US"/>
              </w:rPr>
            </m:ctrlPr>
          </m:naryPr>
          <m:sub/>
          <m:sup/>
          <m:e>
            <m:r>
              <w:rPr>
                <w:rFonts w:ascii="Cambria Math" w:hAnsi="Cambria Math"/>
                <w:sz w:val="20"/>
                <w:szCs w:val="20"/>
                <w:lang w:val="en-US"/>
              </w:rPr>
              <m:t>XY</m:t>
            </m:r>
          </m:e>
        </m:nary>
        <m:r>
          <w:rPr>
            <w:rFonts w:ascii="Cambria Math" w:hAnsi="Cambria Math"/>
            <w:sz w:val="20"/>
            <w:szCs w:val="20"/>
            <w:lang w:val="en-US"/>
          </w:rPr>
          <m:t xml:space="preserve">- </m:t>
        </m:r>
        <m:nary>
          <m:naryPr>
            <m:chr m:val="∑"/>
            <m:limLoc m:val="undOvr"/>
            <m:subHide m:val="1"/>
            <m:supHide m:val="1"/>
            <m:ctrlPr>
              <w:rPr>
                <w:rFonts w:ascii="Cambria Math" w:eastAsiaTheme="minorEastAsia" w:hAnsi="Cambria Math"/>
                <w:i/>
                <w:sz w:val="20"/>
                <w:szCs w:val="20"/>
                <w:lang w:val="en-US"/>
              </w:rPr>
            </m:ctrlPr>
          </m:naryPr>
          <m:sub/>
          <m:sup/>
          <m:e>
            <m:r>
              <w:rPr>
                <w:rFonts w:ascii="Cambria Math" w:eastAsiaTheme="minorEastAsia" w:hAnsi="Cambria Math"/>
                <w:sz w:val="20"/>
                <w:szCs w:val="20"/>
                <w:lang w:val="en-US"/>
              </w:rPr>
              <m:t>X</m:t>
            </m:r>
          </m:e>
        </m:nary>
      </m:oMath>
      <w:r w:rsidR="00A52E01" w:rsidRPr="00233170">
        <w:rPr>
          <w:rFonts w:ascii="Times New Roman" w:eastAsiaTheme="minorEastAsia" w:hAnsi="Times New Roman"/>
          <w:b/>
          <w:bCs/>
          <w:sz w:val="20"/>
          <w:szCs w:val="20"/>
          <w:lang w:val="en-US"/>
        </w:rPr>
        <w:t>.</w:t>
      </w:r>
      <m:oMath>
        <m:nary>
          <m:naryPr>
            <m:chr m:val="∑"/>
            <m:limLoc m:val="undOvr"/>
            <m:subHide m:val="1"/>
            <m:supHide m:val="1"/>
            <m:ctrlPr>
              <w:rPr>
                <w:rFonts w:ascii="Cambria Math" w:eastAsiaTheme="minorEastAsia" w:hAnsi="Cambria Math"/>
                <w:i/>
                <w:sz w:val="20"/>
                <w:szCs w:val="20"/>
                <w:lang w:val="en-US"/>
              </w:rPr>
            </m:ctrlPr>
          </m:naryPr>
          <m:sub/>
          <m:sup/>
          <m:e>
            <m:r>
              <w:rPr>
                <w:rFonts w:ascii="Cambria Math" w:eastAsiaTheme="minorEastAsia" w:hAnsi="Cambria Math"/>
                <w:sz w:val="20"/>
                <w:szCs w:val="20"/>
                <w:lang w:val="en-US"/>
              </w:rPr>
              <m:t>Y</m:t>
            </m:r>
          </m:e>
        </m:nary>
      </m:oMath>
    </w:p>
    <w:p w14:paraId="0D599F99" w14:textId="1D45D557" w:rsidR="00BF3459" w:rsidRPr="00D425FB" w:rsidRDefault="00BF3459" w:rsidP="00D425FB">
      <w:pPr>
        <w:spacing w:line="240" w:lineRule="auto"/>
        <w:ind w:right="-20" w:firstLine="720"/>
        <w:jc w:val="both"/>
        <w:rPr>
          <w:rFonts w:ascii="Times New Roman" w:hAnsi="Times New Roman"/>
          <w:lang w:val="en-US"/>
        </w:rPr>
      </w:pPr>
      <w:r w:rsidRPr="00233170">
        <w:rPr>
          <w:rFonts w:ascii="Times New Roman" w:hAnsi="Times New Roman"/>
          <w:sz w:val="20"/>
          <w:szCs w:val="20"/>
          <w:lang w:val="en-US"/>
        </w:rPr>
        <w:t xml:space="preserve">  </w:t>
      </w:r>
      <m:oMath>
        <m:rad>
          <m:radPr>
            <m:degHide m:val="1"/>
            <m:ctrlPr>
              <w:rPr>
                <w:rFonts w:ascii="Cambria Math" w:eastAsiaTheme="minorEastAsia" w:hAnsi="Cambria Math"/>
                <w:i/>
                <w:sz w:val="20"/>
                <w:szCs w:val="20"/>
                <w:lang w:val="en-US"/>
              </w:rPr>
            </m:ctrlPr>
          </m:radPr>
          <m:deg/>
          <m:e>
            <m:r>
              <w:rPr>
                <w:rFonts w:ascii="Cambria Math" w:eastAsiaTheme="minorEastAsia" w:hAnsi="Cambria Math"/>
                <w:sz w:val="20"/>
                <w:szCs w:val="20"/>
                <w:lang w:val="en-US"/>
              </w:rPr>
              <m:t>n</m:t>
            </m:r>
            <m:nary>
              <m:naryPr>
                <m:chr m:val="∑"/>
                <m:limLoc m:val="undOvr"/>
                <m:subHide m:val="1"/>
                <m:supHide m:val="1"/>
                <m:ctrlPr>
                  <w:rPr>
                    <w:rFonts w:ascii="Cambria Math" w:eastAsiaTheme="minorEastAsia" w:hAnsi="Cambria Math"/>
                    <w:i/>
                    <w:sz w:val="20"/>
                    <w:szCs w:val="20"/>
                    <w:lang w:val="en-US"/>
                  </w:rPr>
                </m:ctrlPr>
              </m:naryPr>
              <m:sub/>
              <m:sup/>
              <m:e>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m:t>
                </m:r>
                <m:nary>
                  <m:naryPr>
                    <m:chr m:val="∑"/>
                    <m:limLoc m:val="undOvr"/>
                    <m:subHide m:val="1"/>
                    <m:supHide m:val="1"/>
                    <m:ctrlPr>
                      <w:rPr>
                        <w:rFonts w:ascii="Cambria Math" w:eastAsiaTheme="minorEastAsia" w:hAnsi="Cambria Math"/>
                        <w:i/>
                        <w:sz w:val="20"/>
                        <w:szCs w:val="20"/>
                        <w:lang w:val="en-US"/>
                      </w:rPr>
                    </m:ctrlPr>
                  </m:naryPr>
                  <m:sub/>
                  <m:sup/>
                  <m:e>
                    <m:r>
                      <w:rPr>
                        <w:rFonts w:ascii="Cambria Math" w:eastAsiaTheme="minorEastAsia" w:hAnsi="Cambria Math"/>
                        <w:sz w:val="20"/>
                        <w:szCs w:val="20"/>
                        <w:lang w:val="en-US"/>
                      </w:rPr>
                      <m:t>X</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m:t>
                        </m:r>
                      </m:e>
                      <m:sup>
                        <m:r>
                          <w:rPr>
                            <w:rFonts w:ascii="Cambria Math" w:eastAsiaTheme="minorEastAsia" w:hAnsi="Cambria Math"/>
                            <w:sz w:val="20"/>
                            <w:szCs w:val="20"/>
                            <w:lang w:val="en-US"/>
                          </w:rPr>
                          <m:t>2</m:t>
                        </m:r>
                      </m:sup>
                    </m:sSup>
                  </m:e>
                </m:nary>
              </m:e>
            </m:nary>
          </m:e>
        </m:rad>
        <m:r>
          <w:rPr>
            <w:rFonts w:ascii="Cambria Math" w:hAnsi="Cambria Math"/>
            <w:sz w:val="20"/>
            <w:szCs w:val="20"/>
            <w:lang w:val="en-US"/>
          </w:rPr>
          <m:t xml:space="preserve"> </m:t>
        </m:r>
      </m:oMath>
      <w:r w:rsidR="00A52E01" w:rsidRPr="00233170">
        <w:rPr>
          <w:rFonts w:ascii="Times New Roman" w:eastAsiaTheme="minorEastAsia" w:hAnsi="Times New Roman"/>
          <w:b/>
          <w:sz w:val="20"/>
          <w:szCs w:val="20"/>
          <w:lang w:val="en-US"/>
        </w:rPr>
        <w:t>.</w:t>
      </w:r>
      <w:r w:rsidR="00A52E01" w:rsidRPr="00233170">
        <w:rPr>
          <w:rFonts w:ascii="Times New Roman" w:hAnsi="Times New Roman"/>
          <w:b/>
          <w:sz w:val="20"/>
          <w:szCs w:val="20"/>
          <w:lang w:val="en-US"/>
        </w:rPr>
        <w:t xml:space="preserve"> </w:t>
      </w:r>
      <m:oMath>
        <m:rad>
          <m:radPr>
            <m:degHide m:val="1"/>
            <m:ctrlPr>
              <w:rPr>
                <w:rFonts w:ascii="Cambria Math" w:eastAsiaTheme="minorEastAsia" w:hAnsi="Cambria Math"/>
                <w:i/>
                <w:sz w:val="20"/>
                <w:szCs w:val="20"/>
                <w:lang w:val="en-US"/>
              </w:rPr>
            </m:ctrlPr>
          </m:radPr>
          <m:deg/>
          <m:e>
            <m:r>
              <w:rPr>
                <w:rFonts w:ascii="Cambria Math" w:eastAsiaTheme="minorEastAsia" w:hAnsi="Cambria Math"/>
                <w:sz w:val="20"/>
                <w:szCs w:val="20"/>
                <w:lang w:val="en-US"/>
              </w:rPr>
              <m:t>n</m:t>
            </m:r>
            <m:nary>
              <m:naryPr>
                <m:chr m:val="∑"/>
                <m:limLoc m:val="undOvr"/>
                <m:subHide m:val="1"/>
                <m:supHide m:val="1"/>
                <m:ctrlPr>
                  <w:rPr>
                    <w:rFonts w:ascii="Cambria Math" w:eastAsiaTheme="minorEastAsia" w:hAnsi="Cambria Math"/>
                    <w:i/>
                    <w:sz w:val="20"/>
                    <w:szCs w:val="20"/>
                    <w:lang w:val="en-US"/>
                  </w:rPr>
                </m:ctrlPr>
              </m:naryPr>
              <m:sub/>
              <m:sup/>
              <m:e>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Y</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m:t>
                </m:r>
                <m:nary>
                  <m:naryPr>
                    <m:chr m:val="∑"/>
                    <m:limLoc m:val="undOvr"/>
                    <m:subHide m:val="1"/>
                    <m:supHide m:val="1"/>
                    <m:ctrlPr>
                      <w:rPr>
                        <w:rFonts w:ascii="Cambria Math" w:eastAsiaTheme="minorEastAsia" w:hAnsi="Cambria Math"/>
                        <w:i/>
                        <w:sz w:val="20"/>
                        <w:szCs w:val="20"/>
                        <w:lang w:val="en-US"/>
                      </w:rPr>
                    </m:ctrlPr>
                  </m:naryPr>
                  <m:sub/>
                  <m:sup/>
                  <m:e>
                    <m:r>
                      <w:rPr>
                        <w:rFonts w:ascii="Cambria Math" w:eastAsiaTheme="minorEastAsia" w:hAnsi="Cambria Math"/>
                        <w:sz w:val="20"/>
                        <w:szCs w:val="20"/>
                        <w:lang w:val="en-US"/>
                      </w:rPr>
                      <m:t>Y</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m:t>
                        </m:r>
                      </m:e>
                      <m:sup>
                        <m:r>
                          <w:rPr>
                            <w:rFonts w:ascii="Cambria Math" w:eastAsiaTheme="minorEastAsia" w:hAnsi="Cambria Math"/>
                            <w:sz w:val="20"/>
                            <w:szCs w:val="20"/>
                            <w:lang w:val="en-US"/>
                          </w:rPr>
                          <m:t>2</m:t>
                        </m:r>
                      </m:sup>
                    </m:sSup>
                  </m:e>
                </m:nary>
              </m:e>
            </m:nary>
          </m:e>
        </m:rad>
      </m:oMath>
    </w:p>
    <w:p w14:paraId="4D6B5938" w14:textId="46713231" w:rsidR="00A52E01" w:rsidRPr="000C130D" w:rsidRDefault="00D425FB" w:rsidP="00407C77">
      <w:pPr>
        <w:spacing w:line="240" w:lineRule="auto"/>
        <w:ind w:left="1418" w:right="-20"/>
        <w:jc w:val="both"/>
        <w:rPr>
          <w:rFonts w:ascii="Times New Roman" w:eastAsia="Times New Roman" w:hAnsi="Times New Roman"/>
          <w:bCs/>
          <w:color w:val="000000"/>
          <w:sz w:val="16"/>
          <w:szCs w:val="16"/>
          <w:lang w:val="en-ID" w:eastAsia="en-ID"/>
        </w:rPr>
      </w:pPr>
      <w:r w:rsidRPr="000C130D">
        <w:rPr>
          <w:rFonts w:ascii="Times New Roman" w:hAnsi="Times New Roman"/>
          <w:noProof/>
          <w:sz w:val="16"/>
          <w:szCs w:val="16"/>
          <w:lang w:val="en-US"/>
        </w:rPr>
        <mc:AlternateContent>
          <mc:Choice Requires="wps">
            <w:drawing>
              <wp:anchor distT="0" distB="0" distL="114300" distR="114300" simplePos="0" relativeHeight="251680768" behindDoc="0" locked="0" layoutInCell="1" allowOverlap="1" wp14:anchorId="18A72F44" wp14:editId="65BCF668">
                <wp:simplePos x="0" y="0"/>
                <wp:positionH relativeFrom="margin">
                  <wp:posOffset>104775</wp:posOffset>
                </wp:positionH>
                <wp:positionV relativeFrom="paragraph">
                  <wp:posOffset>13335</wp:posOffset>
                </wp:positionV>
                <wp:extent cx="390525" cy="31432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286DE760" w14:textId="7171F1C1" w:rsidR="00AB57E1" w:rsidRPr="00BF3459" w:rsidRDefault="00AB57E1" w:rsidP="00A52E01">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2F44" id="Text Box 129" o:spid="_x0000_s1029" type="#_x0000_t202" style="position:absolute;left:0;text-align:left;margin-left:8.25pt;margin-top:1.05pt;width:30.75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" filled="f" stroked="f" strokeweight=".5pt">
                <v:textbox>
                  <w:txbxContent>
                    <w:p w14:paraId="286DE760" w14:textId="7171F1C1" w:rsidR="00AB57E1" w:rsidRPr="00BF3459" w:rsidRDefault="00AB57E1" w:rsidP="00A52E01">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00407C77" w:rsidRPr="000C130D">
        <w:rPr>
          <w:rFonts w:ascii="Times New Roman" w:eastAsiaTheme="minorEastAsia" w:hAnsi="Times New Roman"/>
          <w:noProof/>
          <w:sz w:val="16"/>
          <w:szCs w:val="16"/>
          <w:lang w:val="en-US"/>
        </w:rPr>
        <mc:AlternateContent>
          <mc:Choice Requires="wps">
            <w:drawing>
              <wp:anchor distT="4294967295" distB="4294967295" distL="114300" distR="114300" simplePos="0" relativeHeight="251679744" behindDoc="0" locked="0" layoutInCell="1" allowOverlap="1" wp14:anchorId="07896F19" wp14:editId="16E40E4F">
                <wp:simplePos x="0" y="0"/>
                <wp:positionH relativeFrom="column">
                  <wp:posOffset>422307</wp:posOffset>
                </wp:positionH>
                <wp:positionV relativeFrom="paragraph">
                  <wp:posOffset>204470</wp:posOffset>
                </wp:positionV>
                <wp:extent cx="2304352"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43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557937" id="Straight Connector 1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16.1pt" to="214.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" strokecolor="black [3040]">
                <o:lock v:ext="edit" shapetype="f"/>
              </v:line>
            </w:pict>
          </mc:Fallback>
        </mc:AlternateContent>
      </w:r>
      <w:r w:rsidR="00BF3459" w:rsidRPr="000C130D">
        <w:rPr>
          <w:rFonts w:ascii="Times New Roman" w:hAnsi="Times New Roman"/>
          <w:sz w:val="16"/>
          <w:szCs w:val="16"/>
          <w:lang w:val="en-US"/>
        </w:rPr>
        <w:t xml:space="preserve">     </w:t>
      </w:r>
      <w:proofErr w:type="gramStart"/>
      <w:r w:rsidR="00A52E01" w:rsidRPr="000C130D">
        <w:rPr>
          <w:rFonts w:ascii="Times New Roman" w:hAnsi="Times New Roman"/>
          <w:sz w:val="16"/>
          <w:szCs w:val="16"/>
          <w:lang w:val="en-US"/>
        </w:rPr>
        <w:t>12</w:t>
      </w:r>
      <w:r w:rsidR="00A52E01" w:rsidRPr="000C130D">
        <w:rPr>
          <w:rFonts w:ascii="Times New Roman" w:hAnsi="Times New Roman"/>
          <w:b/>
          <w:sz w:val="16"/>
          <w:szCs w:val="16"/>
          <w:lang w:val="en-US"/>
        </w:rPr>
        <w:t xml:space="preserve"> .</w:t>
      </w:r>
      <w:proofErr w:type="gramEnd"/>
      <w:r w:rsidR="00A52E01" w:rsidRPr="000C130D">
        <w:rPr>
          <w:rFonts w:ascii="Times New Roman" w:hAnsi="Times New Roman"/>
          <w:b/>
          <w:sz w:val="16"/>
          <w:szCs w:val="16"/>
          <w:lang w:val="en-US"/>
        </w:rPr>
        <w:t xml:space="preserve"> </w:t>
      </w:r>
      <w:r w:rsidR="00A52E01" w:rsidRPr="000C130D">
        <w:rPr>
          <w:rFonts w:ascii="Times New Roman" w:eastAsia="Times New Roman" w:hAnsi="Times New Roman"/>
          <w:bCs/>
          <w:color w:val="000000"/>
          <w:sz w:val="16"/>
          <w:szCs w:val="16"/>
          <w:lang w:val="en-ID" w:eastAsia="en-ID"/>
        </w:rPr>
        <w:t xml:space="preserve">184498 – </w:t>
      </w:r>
      <w:proofErr w:type="gramStart"/>
      <w:r w:rsidR="00A52E01" w:rsidRPr="000C130D">
        <w:rPr>
          <w:rFonts w:ascii="Times New Roman" w:eastAsia="Times New Roman" w:hAnsi="Times New Roman"/>
          <w:bCs/>
          <w:color w:val="000000"/>
          <w:sz w:val="16"/>
          <w:szCs w:val="16"/>
          <w:lang w:val="en-ID" w:eastAsia="en-ID"/>
        </w:rPr>
        <w:t>2114</w:t>
      </w:r>
      <w:r w:rsidR="00A52E01" w:rsidRPr="000C130D">
        <w:rPr>
          <w:rFonts w:ascii="Times New Roman" w:eastAsia="Times New Roman" w:hAnsi="Times New Roman"/>
          <w:b/>
          <w:bCs/>
          <w:color w:val="000000"/>
          <w:sz w:val="16"/>
          <w:szCs w:val="16"/>
          <w:lang w:val="en-ID" w:eastAsia="en-ID"/>
        </w:rPr>
        <w:t xml:space="preserve"> .</w:t>
      </w:r>
      <w:proofErr w:type="gramEnd"/>
      <w:r w:rsidR="00A52E01" w:rsidRPr="000C130D">
        <w:rPr>
          <w:rFonts w:ascii="Times New Roman" w:eastAsia="Times New Roman" w:hAnsi="Times New Roman"/>
          <w:b/>
          <w:bCs/>
          <w:color w:val="000000"/>
          <w:sz w:val="16"/>
          <w:szCs w:val="16"/>
          <w:lang w:val="en-ID" w:eastAsia="en-ID"/>
        </w:rPr>
        <w:t xml:space="preserve"> </w:t>
      </w:r>
      <w:r w:rsidR="00A52E01" w:rsidRPr="000C130D">
        <w:rPr>
          <w:rFonts w:ascii="Times New Roman" w:eastAsia="Times New Roman" w:hAnsi="Times New Roman"/>
          <w:bCs/>
          <w:color w:val="000000"/>
          <w:sz w:val="16"/>
          <w:szCs w:val="16"/>
          <w:lang w:val="en-ID" w:eastAsia="en-ID"/>
        </w:rPr>
        <w:t>1047</w:t>
      </w:r>
    </w:p>
    <w:p w14:paraId="2A4A943C" w14:textId="0661CB16" w:rsidR="00A52E01" w:rsidRPr="000C130D" w:rsidRDefault="00A52E01" w:rsidP="00BF3459">
      <w:pPr>
        <w:spacing w:line="240" w:lineRule="auto"/>
        <w:ind w:left="709" w:right="-20"/>
        <w:jc w:val="both"/>
        <w:rPr>
          <w:rFonts w:ascii="Times New Roman" w:eastAsia="Times New Roman" w:hAnsi="Times New Roman"/>
          <w:b/>
          <w:sz w:val="16"/>
          <w:szCs w:val="16"/>
          <w:lang w:val="en-US"/>
        </w:rPr>
      </w:pPr>
      <w:r w:rsidRPr="000C130D">
        <w:rPr>
          <w:rFonts w:ascii="Times New Roman" w:eastAsia="Times New Roman" w:hAnsi="Times New Roman"/>
          <w:sz w:val="16"/>
          <w:szCs w:val="16"/>
          <w:lang w:val="en-US"/>
        </w:rPr>
        <w:t xml:space="preserve"> </w:t>
      </w:r>
      <m:oMath>
        <m:rad>
          <m:radPr>
            <m:degHide m:val="1"/>
            <m:ctrlPr>
              <w:rPr>
                <w:rFonts w:ascii="Cambria Math" w:hAnsi="Cambria Math"/>
                <w:i/>
                <w:sz w:val="16"/>
                <w:szCs w:val="16"/>
                <w:lang w:val="en-US"/>
              </w:rPr>
            </m:ctrlPr>
          </m:radPr>
          <m:deg/>
          <m:e>
            <m:r>
              <w:rPr>
                <w:rFonts w:ascii="Cambria Math" w:hAnsi="Cambria Math"/>
                <w:sz w:val="16"/>
                <w:szCs w:val="16"/>
                <w:lang w:val="en-US"/>
              </w:rPr>
              <m:t>12</m:t>
            </m:r>
            <m:r>
              <m:rPr>
                <m:sty m:val="bi"/>
              </m:rPr>
              <w:rPr>
                <w:rFonts w:ascii="Cambria Math" w:hAnsi="Cambria Math"/>
                <w:sz w:val="16"/>
                <w:szCs w:val="16"/>
                <w:lang w:val="en-US"/>
              </w:rPr>
              <m:t xml:space="preserve"> .</m:t>
            </m:r>
            <m:r>
              <w:rPr>
                <w:rFonts w:ascii="Cambria Math" w:hAnsi="Cambria Math"/>
                <w:sz w:val="16"/>
                <w:szCs w:val="16"/>
                <w:lang w:val="en-US"/>
              </w:rPr>
              <m:t xml:space="preserve"> 372450-</m:t>
            </m:r>
            <m:sSup>
              <m:sSupPr>
                <m:ctrlPr>
                  <w:rPr>
                    <w:rFonts w:ascii="Cambria Math" w:hAnsi="Cambria Math"/>
                    <w:i/>
                    <w:sz w:val="16"/>
                    <w:szCs w:val="16"/>
                    <w:lang w:val="en-US"/>
                  </w:rPr>
                </m:ctrlPr>
              </m:sSupPr>
              <m:e>
                <m:d>
                  <m:dPr>
                    <m:ctrlPr>
                      <w:rPr>
                        <w:rFonts w:ascii="Cambria Math" w:hAnsi="Cambria Math"/>
                        <w:i/>
                        <w:sz w:val="16"/>
                        <w:szCs w:val="16"/>
                        <w:lang w:val="en-US"/>
                      </w:rPr>
                    </m:ctrlPr>
                  </m:dPr>
                  <m:e>
                    <m:r>
                      <w:rPr>
                        <w:rFonts w:ascii="Cambria Math" w:hAnsi="Cambria Math"/>
                        <w:sz w:val="16"/>
                        <w:szCs w:val="16"/>
                        <w:lang w:val="en-US"/>
                      </w:rPr>
                      <m:t>2114</m:t>
                    </m:r>
                  </m:e>
                </m:d>
              </m:e>
              <m:sup>
                <m:r>
                  <w:rPr>
                    <w:rFonts w:ascii="Cambria Math" w:hAnsi="Cambria Math"/>
                    <w:sz w:val="16"/>
                    <w:szCs w:val="16"/>
                    <w:lang w:val="en-US"/>
                  </w:rPr>
                  <m:t>2</m:t>
                </m:r>
              </m:sup>
            </m:sSup>
          </m:e>
        </m:rad>
      </m:oMath>
      <w:r w:rsidRPr="000C130D">
        <w:rPr>
          <w:rFonts w:ascii="Times New Roman" w:eastAsia="Times New Roman" w:hAnsi="Times New Roman"/>
          <w:sz w:val="16"/>
          <w:szCs w:val="16"/>
          <w:lang w:val="en-US"/>
        </w:rPr>
        <w:t xml:space="preserve"> </w:t>
      </w:r>
      <w:r w:rsidR="00BF3459" w:rsidRPr="000C130D">
        <w:rPr>
          <w:rFonts w:ascii="Times New Roman" w:eastAsia="Times New Roman" w:hAnsi="Times New Roman"/>
          <w:sz w:val="16"/>
          <w:szCs w:val="16"/>
          <w:lang w:val="en-US"/>
        </w:rPr>
        <w:t xml:space="preserve">  </w:t>
      </w:r>
      <w:r w:rsidRPr="000C130D">
        <w:rPr>
          <w:rFonts w:ascii="Times New Roman" w:eastAsia="Times New Roman" w:hAnsi="Times New Roman"/>
          <w:b/>
          <w:sz w:val="16"/>
          <w:szCs w:val="16"/>
          <w:lang w:val="en-US"/>
        </w:rPr>
        <w:t>.</w:t>
      </w:r>
      <m:oMath>
        <m:rad>
          <m:radPr>
            <m:degHide m:val="1"/>
            <m:ctrlPr>
              <w:rPr>
                <w:rFonts w:ascii="Cambria Math" w:eastAsia="Times New Roman" w:hAnsi="Cambria Math"/>
                <w:b/>
                <w:i/>
                <w:sz w:val="16"/>
                <w:szCs w:val="16"/>
                <w:lang w:val="en-US"/>
              </w:rPr>
            </m:ctrlPr>
          </m:radPr>
          <m:deg/>
          <m:e>
            <m:r>
              <w:rPr>
                <w:rFonts w:ascii="Cambria Math" w:eastAsia="Times New Roman" w:hAnsi="Cambria Math"/>
                <w:sz w:val="16"/>
                <w:szCs w:val="16"/>
                <w:lang w:val="en-US"/>
              </w:rPr>
              <m:t xml:space="preserve">12 </m:t>
            </m:r>
            <m:r>
              <m:rPr>
                <m:sty m:val="b"/>
              </m:rPr>
              <w:rPr>
                <w:rFonts w:ascii="Cambria Math" w:eastAsia="Times New Roman" w:hAnsi="Cambria Math"/>
                <w:sz w:val="16"/>
                <w:szCs w:val="16"/>
                <w:lang w:val="en-US"/>
              </w:rPr>
              <m:t>.</m:t>
            </m:r>
            <m:r>
              <w:rPr>
                <w:rFonts w:ascii="Cambria Math" w:eastAsia="Times New Roman" w:hAnsi="Cambria Math"/>
                <w:sz w:val="16"/>
                <w:szCs w:val="16"/>
                <w:lang w:val="en-US"/>
              </w:rPr>
              <m:t xml:space="preserve"> 91449-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(1047)</m:t>
                </m:r>
              </m:e>
              <m:sup>
                <m:r>
                  <w:rPr>
                    <w:rFonts w:ascii="Cambria Math" w:eastAsia="Times New Roman" w:hAnsi="Cambria Math"/>
                    <w:sz w:val="16"/>
                    <w:szCs w:val="16"/>
                    <w:lang w:val="en-US"/>
                  </w:rPr>
                  <m:t>2</m:t>
                </m:r>
              </m:sup>
            </m:sSup>
          </m:e>
        </m:rad>
      </m:oMath>
    </w:p>
    <w:p w14:paraId="0D60D8A2" w14:textId="77777777" w:rsidR="00D425FB" w:rsidRDefault="00D425FB" w:rsidP="00BF3459">
      <w:pPr>
        <w:spacing w:line="240" w:lineRule="auto"/>
        <w:ind w:left="993" w:right="-20"/>
        <w:jc w:val="both"/>
        <w:rPr>
          <w:rFonts w:ascii="Times New Roman" w:eastAsia="Times New Roman" w:hAnsi="Times New Roman"/>
          <w:bCs/>
          <w:color w:val="000000"/>
          <w:sz w:val="16"/>
          <w:szCs w:val="16"/>
          <w:lang w:val="en-ID" w:eastAsia="en-ID"/>
        </w:rPr>
      </w:pPr>
    </w:p>
    <w:p w14:paraId="1DBE2B56" w14:textId="77777777" w:rsidR="00D425FB" w:rsidRDefault="00D425FB" w:rsidP="00BF3459">
      <w:pPr>
        <w:spacing w:line="240" w:lineRule="auto"/>
        <w:ind w:left="993" w:right="-20"/>
        <w:jc w:val="both"/>
        <w:rPr>
          <w:rFonts w:ascii="Times New Roman" w:eastAsia="Times New Roman" w:hAnsi="Times New Roman"/>
          <w:bCs/>
          <w:color w:val="000000"/>
          <w:sz w:val="16"/>
          <w:szCs w:val="16"/>
          <w:lang w:val="en-ID" w:eastAsia="en-ID"/>
        </w:rPr>
      </w:pPr>
    </w:p>
    <w:p w14:paraId="0A2581F0" w14:textId="52827753" w:rsidR="00A52E01" w:rsidRPr="000C130D" w:rsidRDefault="00D425FB" w:rsidP="00D425FB">
      <w:pPr>
        <w:spacing w:line="240" w:lineRule="auto"/>
        <w:ind w:left="1843" w:right="-20"/>
        <w:jc w:val="both"/>
        <w:rPr>
          <w:rFonts w:ascii="Times New Roman" w:eastAsia="Times New Roman" w:hAnsi="Times New Roman"/>
          <w:bCs/>
          <w:color w:val="000000"/>
          <w:sz w:val="16"/>
          <w:szCs w:val="16"/>
          <w:lang w:val="en-ID" w:eastAsia="en-ID"/>
        </w:rPr>
      </w:pPr>
      <w:r w:rsidRPr="000C130D">
        <w:rPr>
          <w:rFonts w:ascii="Times New Roman" w:eastAsiaTheme="minorEastAsia" w:hAnsi="Times New Roman"/>
          <w:noProof/>
          <w:sz w:val="16"/>
          <w:szCs w:val="16"/>
          <w:lang w:val="en-US"/>
        </w:rPr>
        <mc:AlternateContent>
          <mc:Choice Requires="wps">
            <w:drawing>
              <wp:anchor distT="4294967295" distB="4294967295" distL="114300" distR="114300" simplePos="0" relativeHeight="251675648" behindDoc="0" locked="0" layoutInCell="1" allowOverlap="1" wp14:anchorId="7D26ED18" wp14:editId="7A9B14FC">
                <wp:simplePos x="0" y="0"/>
                <wp:positionH relativeFrom="column">
                  <wp:posOffset>435610</wp:posOffset>
                </wp:positionH>
                <wp:positionV relativeFrom="paragraph">
                  <wp:posOffset>188595</wp:posOffset>
                </wp:positionV>
                <wp:extent cx="2094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1726EC" id="Straight Connector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pt,14.85pt" to="199.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" strokecolor="black [3040]">
                <o:lock v:ext="edit" shapetype="f"/>
              </v:line>
            </w:pict>
          </mc:Fallback>
        </mc:AlternateContent>
      </w:r>
      <w:r w:rsidRPr="000C130D">
        <w:rPr>
          <w:rFonts w:ascii="Times New Roman" w:hAnsi="Times New Roman"/>
          <w:noProof/>
          <w:sz w:val="16"/>
          <w:szCs w:val="16"/>
          <w:lang w:val="en-US"/>
        </w:rPr>
        <mc:AlternateContent>
          <mc:Choice Requires="wps">
            <w:drawing>
              <wp:anchor distT="0" distB="0" distL="114300" distR="114300" simplePos="0" relativeHeight="251720704" behindDoc="0" locked="0" layoutInCell="1" allowOverlap="1" wp14:anchorId="2F5107D6" wp14:editId="7228824B">
                <wp:simplePos x="0" y="0"/>
                <wp:positionH relativeFrom="margin">
                  <wp:posOffset>3399155</wp:posOffset>
                </wp:positionH>
                <wp:positionV relativeFrom="paragraph">
                  <wp:posOffset>27940</wp:posOffset>
                </wp:positionV>
                <wp:extent cx="390525" cy="3143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23914109"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07D6" id="Text Box 32" o:spid="_x0000_s1030" type="#_x0000_t202" style="position:absolute;left:0;text-align:left;margin-left:267.65pt;margin-top:2.2pt;width:30.75pt;height:24.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" filled="f" stroked="f" strokeweight=".5pt">
                <v:textbox>
                  <w:txbxContent>
                    <w:p w14:paraId="23914109"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00A52E01" w:rsidRPr="000C130D">
        <w:rPr>
          <w:rFonts w:ascii="Times New Roman" w:eastAsia="Times New Roman" w:hAnsi="Times New Roman"/>
          <w:bCs/>
          <w:color w:val="000000"/>
          <w:sz w:val="16"/>
          <w:szCs w:val="16"/>
          <w:lang w:val="en-ID" w:eastAsia="en-ID"/>
        </w:rPr>
        <w:t>2213976 – 2213358</w:t>
      </w:r>
    </w:p>
    <w:p w14:paraId="5BF69A3E" w14:textId="4B61DCB3" w:rsidR="00A52E01" w:rsidRPr="000C130D" w:rsidRDefault="00A52E01" w:rsidP="00BF3459">
      <w:pPr>
        <w:spacing w:line="240" w:lineRule="auto"/>
        <w:ind w:left="709" w:right="-20"/>
        <w:jc w:val="both"/>
        <w:rPr>
          <w:rFonts w:ascii="Times New Roman" w:eastAsia="Times New Roman" w:hAnsi="Times New Roman"/>
          <w:bCs/>
          <w:color w:val="000000"/>
          <w:sz w:val="16"/>
          <w:szCs w:val="16"/>
          <w:lang w:val="en-ID" w:eastAsia="en-ID"/>
        </w:rPr>
      </w:pPr>
      <w:r w:rsidRPr="000C130D">
        <w:rPr>
          <w:rFonts w:ascii="Times New Roman" w:eastAsia="Times New Roman" w:hAnsi="Times New Roman"/>
          <w:bCs/>
          <w:color w:val="000000"/>
          <w:sz w:val="16"/>
          <w:szCs w:val="16"/>
          <w:lang w:val="en-ID" w:eastAsia="en-ID"/>
        </w:rPr>
        <w:t xml:space="preserve"> </w:t>
      </w:r>
      <m:oMath>
        <m:rad>
          <m:radPr>
            <m:degHide m:val="1"/>
            <m:ctrlPr>
              <w:rPr>
                <w:rFonts w:ascii="Cambria Math" w:eastAsia="Times New Roman" w:hAnsi="Cambria Math"/>
                <w:bCs/>
                <w:i/>
                <w:color w:val="000000"/>
                <w:sz w:val="16"/>
                <w:szCs w:val="16"/>
                <w:lang w:val="en-ID" w:eastAsia="en-ID"/>
              </w:rPr>
            </m:ctrlPr>
          </m:radPr>
          <m:deg/>
          <m:e>
            <m:r>
              <w:rPr>
                <w:rFonts w:ascii="Cambria Math" w:eastAsia="Times New Roman" w:hAnsi="Cambria Math"/>
                <w:color w:val="000000"/>
                <w:sz w:val="16"/>
                <w:szCs w:val="16"/>
                <w:lang w:val="en-ID" w:eastAsia="en-ID"/>
              </w:rPr>
              <m:t>4469400-4468996</m:t>
            </m:r>
          </m:e>
        </m:rad>
      </m:oMath>
      <w:r w:rsidRPr="000C130D">
        <w:rPr>
          <w:rFonts w:ascii="Times New Roman" w:eastAsia="Times New Roman" w:hAnsi="Times New Roman"/>
          <w:bCs/>
          <w:color w:val="000000"/>
          <w:sz w:val="16"/>
          <w:szCs w:val="16"/>
          <w:lang w:val="en-ID" w:eastAsia="en-ID"/>
        </w:rPr>
        <w:t xml:space="preserve"> </w:t>
      </w:r>
      <w:r w:rsidRPr="000C130D">
        <w:rPr>
          <w:rFonts w:ascii="Times New Roman" w:eastAsia="Times New Roman" w:hAnsi="Times New Roman"/>
          <w:b/>
          <w:bCs/>
          <w:color w:val="000000"/>
          <w:sz w:val="16"/>
          <w:szCs w:val="16"/>
          <w:lang w:val="en-ID" w:eastAsia="en-ID"/>
        </w:rPr>
        <w:t>.</w:t>
      </w:r>
      <w:r w:rsidRPr="000C130D">
        <w:rPr>
          <w:rFonts w:ascii="Times New Roman" w:eastAsia="Times New Roman" w:hAnsi="Times New Roman"/>
          <w:bCs/>
          <w:color w:val="000000"/>
          <w:sz w:val="16"/>
          <w:szCs w:val="16"/>
          <w:lang w:val="en-ID" w:eastAsia="en-ID"/>
        </w:rPr>
        <w:t xml:space="preserve"> </w:t>
      </w:r>
      <m:oMath>
        <m:rad>
          <m:radPr>
            <m:degHide m:val="1"/>
            <m:ctrlPr>
              <w:rPr>
                <w:rFonts w:ascii="Cambria Math" w:eastAsia="Times New Roman" w:hAnsi="Cambria Math"/>
                <w:bCs/>
                <w:i/>
                <w:color w:val="000000"/>
                <w:sz w:val="16"/>
                <w:szCs w:val="16"/>
                <w:lang w:val="en-ID" w:eastAsia="en-ID"/>
              </w:rPr>
            </m:ctrlPr>
          </m:radPr>
          <m:deg/>
          <m:e>
            <m:r>
              <w:rPr>
                <w:rFonts w:ascii="Cambria Math" w:eastAsia="Times New Roman" w:hAnsi="Cambria Math"/>
                <w:color w:val="000000"/>
                <w:sz w:val="16"/>
                <w:szCs w:val="16"/>
                <w:lang w:val="en-ID" w:eastAsia="en-ID"/>
              </w:rPr>
              <m:t>1097388-1096209</m:t>
            </m:r>
          </m:e>
        </m:rad>
      </m:oMath>
    </w:p>
    <w:p w14:paraId="1E88365C" w14:textId="2D6CD8D7" w:rsidR="00A52E01" w:rsidRPr="000C130D" w:rsidRDefault="00D425FB" w:rsidP="00BF3459">
      <w:pPr>
        <w:spacing w:line="240" w:lineRule="auto"/>
        <w:ind w:left="1276" w:right="-20"/>
        <w:jc w:val="both"/>
        <w:rPr>
          <w:rFonts w:ascii="Times New Roman" w:eastAsia="Times New Roman" w:hAnsi="Times New Roman"/>
          <w:bCs/>
          <w:color w:val="000000"/>
          <w:sz w:val="16"/>
          <w:szCs w:val="16"/>
          <w:lang w:val="en-ID" w:eastAsia="en-ID"/>
        </w:rPr>
      </w:pPr>
      <w:r w:rsidRPr="000C130D">
        <w:rPr>
          <w:rFonts w:ascii="Times New Roman" w:hAnsi="Times New Roman"/>
          <w:noProof/>
          <w:sz w:val="16"/>
          <w:szCs w:val="16"/>
          <w:lang w:val="en-US"/>
        </w:rPr>
        <mc:AlternateContent>
          <mc:Choice Requires="wps">
            <w:drawing>
              <wp:anchor distT="0" distB="0" distL="114300" distR="114300" simplePos="0" relativeHeight="251722752" behindDoc="0" locked="0" layoutInCell="1" allowOverlap="1" wp14:anchorId="32AC8692" wp14:editId="0A24B56F">
                <wp:simplePos x="0" y="0"/>
                <wp:positionH relativeFrom="margin">
                  <wp:posOffset>3446780</wp:posOffset>
                </wp:positionH>
                <wp:positionV relativeFrom="paragraph">
                  <wp:posOffset>75565</wp:posOffset>
                </wp:positionV>
                <wp:extent cx="390525" cy="31432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3C3CBF20"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8692" id="Text Box 33" o:spid="_x0000_s1031" type="#_x0000_t202" style="position:absolute;left:0;text-align:left;margin-left:271.4pt;margin-top:5.95pt;width:30.75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" filled="f" stroked="f" strokeweight=".5pt">
                <v:textbox>
                  <w:txbxContent>
                    <w:p w14:paraId="3C3CBF20"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00BF3459" w:rsidRPr="000C130D">
        <w:rPr>
          <w:rFonts w:ascii="Times New Roman" w:eastAsiaTheme="minorEastAsia" w:hAnsi="Times New Roman"/>
          <w:noProof/>
          <w:sz w:val="16"/>
          <w:szCs w:val="16"/>
          <w:lang w:val="en-US"/>
        </w:rPr>
        <mc:AlternateContent>
          <mc:Choice Requires="wps">
            <w:drawing>
              <wp:anchor distT="4294967295" distB="4294967295" distL="114300" distR="114300" simplePos="0" relativeHeight="251673600" behindDoc="0" locked="0" layoutInCell="1" allowOverlap="1" wp14:anchorId="3FEBFA80" wp14:editId="38CEE457">
                <wp:simplePos x="0" y="0"/>
                <wp:positionH relativeFrom="column">
                  <wp:posOffset>493395</wp:posOffset>
                </wp:positionH>
                <wp:positionV relativeFrom="paragraph">
                  <wp:posOffset>218440</wp:posOffset>
                </wp:positionV>
                <wp:extent cx="88784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9A76CC"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7.2pt" to="10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" strokecolor="black [3040]">
                <o:lock v:ext="edit" shapetype="f"/>
              </v:line>
            </w:pict>
          </mc:Fallback>
        </mc:AlternateContent>
      </w:r>
      <w:r w:rsidR="00A52E01" w:rsidRPr="000C130D">
        <w:rPr>
          <w:rFonts w:ascii="Times New Roman" w:eastAsia="Times New Roman" w:hAnsi="Times New Roman"/>
          <w:bCs/>
          <w:color w:val="000000"/>
          <w:sz w:val="16"/>
          <w:szCs w:val="16"/>
          <w:lang w:val="en-ID" w:eastAsia="en-ID"/>
        </w:rPr>
        <w:t>618</w:t>
      </w:r>
    </w:p>
    <w:p w14:paraId="6A9A283C" w14:textId="35D1EBA4" w:rsidR="00A52E01" w:rsidRPr="000C130D" w:rsidRDefault="00A52E01" w:rsidP="00BF3459">
      <w:pPr>
        <w:spacing w:line="240" w:lineRule="auto"/>
        <w:ind w:left="709" w:right="-20"/>
        <w:jc w:val="both"/>
        <w:rPr>
          <w:rFonts w:ascii="Times New Roman" w:eastAsia="Times New Roman" w:hAnsi="Times New Roman"/>
          <w:bCs/>
          <w:color w:val="000000"/>
          <w:sz w:val="16"/>
          <w:szCs w:val="16"/>
          <w:lang w:val="en-ID" w:eastAsia="en-ID"/>
        </w:rPr>
      </w:pPr>
      <w:r w:rsidRPr="000C130D">
        <w:rPr>
          <w:rFonts w:ascii="Times New Roman" w:eastAsia="Times New Roman" w:hAnsi="Times New Roman"/>
          <w:bCs/>
          <w:color w:val="000000"/>
          <w:sz w:val="16"/>
          <w:szCs w:val="16"/>
          <w:lang w:val="en-ID" w:eastAsia="en-ID"/>
        </w:rPr>
        <w:t xml:space="preserve"> </w:t>
      </w:r>
      <m:oMath>
        <m:rad>
          <m:radPr>
            <m:degHide m:val="1"/>
            <m:ctrlPr>
              <w:rPr>
                <w:rFonts w:ascii="Cambria Math" w:eastAsia="Times New Roman" w:hAnsi="Cambria Math"/>
                <w:bCs/>
                <w:i/>
                <w:color w:val="000000"/>
                <w:sz w:val="16"/>
                <w:szCs w:val="16"/>
                <w:lang w:val="en-ID" w:eastAsia="en-ID"/>
              </w:rPr>
            </m:ctrlPr>
          </m:radPr>
          <m:deg/>
          <m:e>
            <m:r>
              <w:rPr>
                <w:rFonts w:ascii="Cambria Math" w:eastAsia="Times New Roman" w:hAnsi="Cambria Math"/>
                <w:color w:val="000000"/>
                <w:sz w:val="16"/>
                <w:szCs w:val="16"/>
                <w:lang w:val="en-ID" w:eastAsia="en-ID"/>
              </w:rPr>
              <m:t>404</m:t>
            </m:r>
          </m:e>
        </m:rad>
      </m:oMath>
      <w:r w:rsidRPr="000C130D">
        <w:rPr>
          <w:rFonts w:ascii="Times New Roman" w:eastAsia="Times New Roman" w:hAnsi="Times New Roman"/>
          <w:bCs/>
          <w:color w:val="000000"/>
          <w:sz w:val="16"/>
          <w:szCs w:val="16"/>
          <w:lang w:val="en-ID" w:eastAsia="en-ID"/>
        </w:rPr>
        <w:t xml:space="preserve"> </w:t>
      </w:r>
      <w:r w:rsidRPr="000C130D">
        <w:rPr>
          <w:rFonts w:ascii="Times New Roman" w:eastAsia="Times New Roman" w:hAnsi="Times New Roman"/>
          <w:b/>
          <w:bCs/>
          <w:color w:val="000000"/>
          <w:sz w:val="16"/>
          <w:szCs w:val="16"/>
          <w:lang w:val="en-ID" w:eastAsia="en-ID"/>
        </w:rPr>
        <w:t xml:space="preserve">. </w:t>
      </w:r>
      <m:oMath>
        <m:rad>
          <m:radPr>
            <m:degHide m:val="1"/>
            <m:ctrlPr>
              <w:rPr>
                <w:rFonts w:ascii="Cambria Math" w:eastAsia="Times New Roman" w:hAnsi="Cambria Math"/>
                <w:b/>
                <w:bCs/>
                <w:i/>
                <w:color w:val="000000"/>
                <w:sz w:val="16"/>
                <w:szCs w:val="16"/>
                <w:lang w:val="en-ID" w:eastAsia="en-ID"/>
              </w:rPr>
            </m:ctrlPr>
          </m:radPr>
          <m:deg/>
          <m:e>
            <m:r>
              <w:rPr>
                <w:rFonts w:ascii="Cambria Math" w:eastAsia="Times New Roman" w:hAnsi="Cambria Math"/>
                <w:color w:val="000000"/>
                <w:sz w:val="16"/>
                <w:szCs w:val="16"/>
                <w:lang w:val="en-ID" w:eastAsia="en-ID"/>
              </w:rPr>
              <m:t>1179</m:t>
            </m:r>
          </m:e>
        </m:rad>
      </m:oMath>
    </w:p>
    <w:p w14:paraId="37066435" w14:textId="3F3A5AE6" w:rsidR="00A52E01" w:rsidRPr="000C130D" w:rsidRDefault="00D425FB" w:rsidP="00BF3459">
      <w:pPr>
        <w:tabs>
          <w:tab w:val="left" w:pos="709"/>
        </w:tabs>
        <w:spacing w:line="240" w:lineRule="auto"/>
        <w:ind w:left="1276" w:right="-1"/>
        <w:jc w:val="both"/>
        <w:rPr>
          <w:rFonts w:ascii="Times New Roman" w:eastAsia="Times New Roman" w:hAnsi="Times New Roman"/>
          <w:color w:val="000000"/>
          <w:sz w:val="16"/>
          <w:szCs w:val="16"/>
          <w:lang w:val="en-ID" w:eastAsia="en-ID"/>
        </w:rPr>
      </w:pPr>
      <w:r w:rsidRPr="000C130D">
        <w:rPr>
          <w:rFonts w:ascii="Times New Roman" w:hAnsi="Times New Roman"/>
          <w:noProof/>
          <w:sz w:val="16"/>
          <w:szCs w:val="16"/>
          <w:lang w:val="en-US"/>
        </w:rPr>
        <mc:AlternateContent>
          <mc:Choice Requires="wps">
            <w:drawing>
              <wp:anchor distT="0" distB="0" distL="114300" distR="114300" simplePos="0" relativeHeight="251724800" behindDoc="0" locked="0" layoutInCell="1" allowOverlap="1" wp14:anchorId="77C21178" wp14:editId="696B2510">
                <wp:simplePos x="0" y="0"/>
                <wp:positionH relativeFrom="margin">
                  <wp:posOffset>3484880</wp:posOffset>
                </wp:positionH>
                <wp:positionV relativeFrom="paragraph">
                  <wp:posOffset>28575</wp:posOffset>
                </wp:positionV>
                <wp:extent cx="390525" cy="3143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3D511A79"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178" id="Text Box 34" o:spid="_x0000_s1032" type="#_x0000_t202" style="position:absolute;left:0;text-align:left;margin-left:274.4pt;margin-top:2.25pt;width:30.75pt;height:24.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" filled="f" stroked="f" strokeweight=".5pt">
                <v:textbox>
                  <w:txbxContent>
                    <w:p w14:paraId="3D511A79"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Pr="000C130D">
        <w:rPr>
          <w:rFonts w:eastAsiaTheme="minorEastAsia"/>
          <w:noProof/>
          <w:sz w:val="16"/>
          <w:szCs w:val="16"/>
          <w:lang w:val="en-US"/>
        </w:rPr>
        <mc:AlternateContent>
          <mc:Choice Requires="wps">
            <w:drawing>
              <wp:anchor distT="4294967295" distB="4294967295" distL="114300" distR="114300" simplePos="0" relativeHeight="251666432" behindDoc="0" locked="0" layoutInCell="1" allowOverlap="1" wp14:anchorId="5213A3FA" wp14:editId="0365EE15">
                <wp:simplePos x="0" y="0"/>
                <wp:positionH relativeFrom="column">
                  <wp:posOffset>557530</wp:posOffset>
                </wp:positionH>
                <wp:positionV relativeFrom="paragraph">
                  <wp:posOffset>176530</wp:posOffset>
                </wp:positionV>
                <wp:extent cx="73279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67A32E" id="Straight Connector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pt,13.9pt" to="101.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" strokecolor="black [3040]">
                <o:lock v:ext="edit" shapetype="f"/>
              </v:line>
            </w:pict>
          </mc:Fallback>
        </mc:AlternateContent>
      </w:r>
      <w:r w:rsidR="00A52E01" w:rsidRPr="000C130D">
        <w:rPr>
          <w:rFonts w:ascii="Times New Roman" w:eastAsia="Times New Roman" w:hAnsi="Times New Roman"/>
          <w:color w:val="000000"/>
          <w:sz w:val="16"/>
          <w:szCs w:val="16"/>
          <w:lang w:val="en-ID" w:eastAsia="en-ID"/>
        </w:rPr>
        <w:t>618</w:t>
      </w:r>
    </w:p>
    <w:p w14:paraId="248C8E28" w14:textId="787D33FB" w:rsidR="00A52E01" w:rsidRPr="000C130D" w:rsidRDefault="00A52E01" w:rsidP="00BF3459">
      <w:pPr>
        <w:pStyle w:val="ListParagraph"/>
        <w:tabs>
          <w:tab w:val="left" w:pos="709"/>
        </w:tabs>
        <w:spacing w:line="240" w:lineRule="auto"/>
        <w:ind w:left="993" w:right="-1"/>
        <w:jc w:val="both"/>
        <w:rPr>
          <w:rFonts w:ascii="Times New Roman" w:eastAsia="Times New Roman" w:hAnsi="Times New Roman"/>
          <w:color w:val="000000"/>
          <w:sz w:val="16"/>
          <w:szCs w:val="16"/>
          <w:lang w:val="en-ID" w:eastAsia="en-ID"/>
        </w:rPr>
      </w:pPr>
      <w:r w:rsidRPr="000C130D">
        <w:rPr>
          <w:rFonts w:ascii="Times New Roman" w:eastAsia="Times New Roman" w:hAnsi="Times New Roman"/>
          <w:color w:val="000000"/>
          <w:sz w:val="16"/>
          <w:szCs w:val="16"/>
          <w:lang w:val="en-ID" w:eastAsia="en-ID"/>
        </w:rPr>
        <w:t>20,</w:t>
      </w:r>
      <w:proofErr w:type="gramStart"/>
      <w:r w:rsidRPr="000C130D">
        <w:rPr>
          <w:rFonts w:ascii="Times New Roman" w:eastAsia="Times New Roman" w:hAnsi="Times New Roman"/>
          <w:color w:val="000000"/>
          <w:sz w:val="16"/>
          <w:szCs w:val="16"/>
          <w:lang w:val="en-ID" w:eastAsia="en-ID"/>
        </w:rPr>
        <w:t xml:space="preserve">1 </w:t>
      </w:r>
      <w:r w:rsidRPr="000C130D">
        <w:rPr>
          <w:rFonts w:ascii="Times New Roman" w:eastAsia="Times New Roman" w:hAnsi="Times New Roman"/>
          <w:b/>
          <w:color w:val="000000"/>
          <w:sz w:val="16"/>
          <w:szCs w:val="16"/>
          <w:lang w:val="en-ID" w:eastAsia="en-ID"/>
        </w:rPr>
        <w:t>.</w:t>
      </w:r>
      <w:proofErr w:type="gramEnd"/>
      <w:r w:rsidRPr="000C130D">
        <w:rPr>
          <w:rFonts w:ascii="Times New Roman" w:eastAsia="Times New Roman" w:hAnsi="Times New Roman"/>
          <w:b/>
          <w:color w:val="000000"/>
          <w:sz w:val="16"/>
          <w:szCs w:val="16"/>
          <w:lang w:val="en-ID" w:eastAsia="en-ID"/>
        </w:rPr>
        <w:t xml:space="preserve"> </w:t>
      </w:r>
      <w:r w:rsidRPr="000C130D">
        <w:rPr>
          <w:rFonts w:ascii="Times New Roman" w:eastAsia="Times New Roman" w:hAnsi="Times New Roman"/>
          <w:color w:val="000000"/>
          <w:sz w:val="16"/>
          <w:szCs w:val="16"/>
          <w:lang w:val="en-ID" w:eastAsia="en-ID"/>
        </w:rPr>
        <w:t>34,33</w:t>
      </w:r>
    </w:p>
    <w:p w14:paraId="53123218" w14:textId="3CBDFD40" w:rsidR="00BF3459" w:rsidRPr="000C130D" w:rsidRDefault="00D425FB" w:rsidP="00BF3459">
      <w:pPr>
        <w:pStyle w:val="ListParagraph"/>
        <w:tabs>
          <w:tab w:val="left" w:pos="709"/>
        </w:tabs>
        <w:spacing w:line="240" w:lineRule="auto"/>
        <w:ind w:left="993" w:right="-1"/>
        <w:jc w:val="both"/>
        <w:rPr>
          <w:rFonts w:ascii="Times New Roman" w:eastAsia="Times New Roman" w:hAnsi="Times New Roman"/>
          <w:color w:val="000000"/>
          <w:sz w:val="16"/>
          <w:szCs w:val="16"/>
          <w:lang w:val="en-ID" w:eastAsia="en-ID"/>
        </w:rPr>
      </w:pPr>
      <w:r w:rsidRPr="000C130D">
        <w:rPr>
          <w:rFonts w:ascii="Times New Roman" w:hAnsi="Times New Roman"/>
          <w:noProof/>
          <w:sz w:val="16"/>
          <w:szCs w:val="16"/>
          <w:lang w:val="en-US"/>
        </w:rPr>
        <mc:AlternateContent>
          <mc:Choice Requires="wps">
            <w:drawing>
              <wp:anchor distT="0" distB="0" distL="114300" distR="114300" simplePos="0" relativeHeight="251726848" behindDoc="0" locked="0" layoutInCell="1" allowOverlap="1" wp14:anchorId="0F55D50E" wp14:editId="76162158">
                <wp:simplePos x="0" y="0"/>
                <wp:positionH relativeFrom="margin">
                  <wp:posOffset>3489960</wp:posOffset>
                </wp:positionH>
                <wp:positionV relativeFrom="paragraph">
                  <wp:posOffset>53975</wp:posOffset>
                </wp:positionV>
                <wp:extent cx="390525" cy="3143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14:paraId="23439B2C"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D50E" id="Text Box 35" o:spid="_x0000_s1033" type="#_x0000_t202" style="position:absolute;left:0;text-align:left;margin-left:274.8pt;margin-top:4.25pt;width:30.75pt;height:24.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" filled="f" stroked="f" strokeweight=".5pt">
                <v:textbox>
                  <w:txbxContent>
                    <w:p w14:paraId="23439B2C" w14:textId="77777777" w:rsidR="00D425FB" w:rsidRPr="00BF3459" w:rsidRDefault="00D425FB" w:rsidP="00D425FB">
                      <w:pPr>
                        <w:rPr>
                          <w:rFonts w:ascii="Times New Roman" w:hAnsi="Times New Roman"/>
                          <w:lang w:val="en-ID"/>
                        </w:rPr>
                      </w:pPr>
                      <w:r w:rsidRPr="00BF3459">
                        <w:rPr>
                          <w:rFonts w:ascii="Times New Roman" w:hAnsi="Times New Roman"/>
                          <w:lang w:val="en-ID"/>
                        </w:rPr>
                        <w:t>r =</w:t>
                      </w:r>
                    </w:p>
                  </w:txbxContent>
                </v:textbox>
                <w10:wrap anchorx="margin"/>
              </v:shape>
            </w:pict>
          </mc:Fallback>
        </mc:AlternateContent>
      </w:r>
      <w:r w:rsidR="00BF3459" w:rsidRPr="000C130D">
        <w:rPr>
          <w:rFonts w:ascii="Times New Roman" w:eastAsia="Times New Roman" w:hAnsi="Times New Roman"/>
          <w:color w:val="000000"/>
          <w:sz w:val="16"/>
          <w:szCs w:val="16"/>
          <w:lang w:val="en-ID" w:eastAsia="en-ID"/>
        </w:rPr>
        <w:t xml:space="preserve">  </w:t>
      </w:r>
    </w:p>
    <w:p w14:paraId="66CB5690" w14:textId="35619285" w:rsidR="00A52E01" w:rsidRPr="000C130D" w:rsidRDefault="00A52E01" w:rsidP="00BF3459">
      <w:pPr>
        <w:pStyle w:val="ListParagraph"/>
        <w:tabs>
          <w:tab w:val="left" w:pos="709"/>
        </w:tabs>
        <w:spacing w:line="240" w:lineRule="auto"/>
        <w:ind w:left="993" w:right="-1"/>
        <w:jc w:val="both"/>
        <w:rPr>
          <w:rFonts w:ascii="Times New Roman" w:eastAsia="Times New Roman" w:hAnsi="Times New Roman"/>
          <w:color w:val="000000"/>
          <w:sz w:val="16"/>
          <w:szCs w:val="16"/>
          <w:lang w:val="en-ID" w:eastAsia="en-ID"/>
        </w:rPr>
      </w:pPr>
      <w:r w:rsidRPr="000C130D">
        <w:rPr>
          <w:rFonts w:ascii="Times New Roman" w:eastAsia="Times New Roman" w:hAnsi="Times New Roman"/>
          <w:color w:val="000000"/>
          <w:sz w:val="16"/>
          <w:szCs w:val="16"/>
          <w:lang w:val="en-ID" w:eastAsia="en-ID"/>
        </w:rPr>
        <w:t>0,89</w:t>
      </w:r>
    </w:p>
    <w:p w14:paraId="7B3ECAA9" w14:textId="32F1A723" w:rsidR="00BF3459" w:rsidRDefault="00BF3459" w:rsidP="00BF3459">
      <w:pPr>
        <w:pStyle w:val="ListParagraph"/>
        <w:tabs>
          <w:tab w:val="left" w:pos="709"/>
        </w:tabs>
        <w:spacing w:line="240" w:lineRule="auto"/>
        <w:ind w:left="993" w:right="-1"/>
        <w:jc w:val="both"/>
        <w:rPr>
          <w:rFonts w:ascii="Times New Roman" w:eastAsia="Times New Roman" w:hAnsi="Times New Roman"/>
          <w:color w:val="000000"/>
          <w:lang w:val="en-ID" w:eastAsia="en-ID"/>
        </w:rPr>
      </w:pPr>
    </w:p>
    <w:p w14:paraId="0E77D2B4" w14:textId="77777777" w:rsidR="00850F3D" w:rsidRDefault="00BF3459" w:rsidP="00850F3D">
      <w:pPr>
        <w:pStyle w:val="ListParagraph"/>
        <w:spacing w:line="240" w:lineRule="auto"/>
        <w:ind w:left="0" w:right="-1" w:firstLine="426"/>
        <w:jc w:val="both"/>
        <w:rPr>
          <w:rFonts w:ascii="Times New Roman" w:hAnsi="Times New Roman"/>
          <w:bCs/>
          <w:lang w:val="en-US"/>
        </w:rPr>
      </w:pPr>
      <w:r w:rsidRPr="00BF3459">
        <w:rPr>
          <w:rFonts w:ascii="Times New Roman" w:hAnsi="Times New Roman"/>
          <w:bCs/>
          <w:lang w:val="en-US"/>
        </w:rPr>
        <w:t xml:space="preserve">Dari </w:t>
      </w:r>
      <w:proofErr w:type="spellStart"/>
      <w:r w:rsidRPr="00BF3459">
        <w:rPr>
          <w:rFonts w:ascii="Times New Roman" w:hAnsi="Times New Roman"/>
          <w:bCs/>
          <w:lang w:val="en-US"/>
        </w:rPr>
        <w:t>perhitungan</w:t>
      </w:r>
      <w:proofErr w:type="spellEnd"/>
      <w:r w:rsidRPr="00BF3459">
        <w:rPr>
          <w:rFonts w:ascii="Times New Roman" w:hAnsi="Times New Roman"/>
          <w:bCs/>
          <w:lang w:val="en-US"/>
        </w:rPr>
        <w:t xml:space="preserve"> di </w:t>
      </w:r>
      <w:proofErr w:type="spellStart"/>
      <w:r w:rsidRPr="00BF3459">
        <w:rPr>
          <w:rFonts w:ascii="Times New Roman" w:hAnsi="Times New Roman"/>
          <w:bCs/>
          <w:lang w:val="en-US"/>
        </w:rPr>
        <w:t>atas</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diperoleh</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angka</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koefisien</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korelasi</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sebesar</w:t>
      </w:r>
      <w:proofErr w:type="spellEnd"/>
      <w:r w:rsidRPr="00BF3459">
        <w:rPr>
          <w:rFonts w:ascii="Times New Roman" w:hAnsi="Times New Roman"/>
          <w:bCs/>
          <w:lang w:val="en-US"/>
        </w:rPr>
        <w:t xml:space="preserve"> (0,89), </w:t>
      </w:r>
      <w:proofErr w:type="spellStart"/>
      <w:r w:rsidRPr="00BF3459">
        <w:rPr>
          <w:rFonts w:ascii="Times New Roman" w:hAnsi="Times New Roman"/>
          <w:bCs/>
          <w:lang w:val="en-US"/>
        </w:rPr>
        <w:t>hal</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tersebut</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berarti</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adanya</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hubungan</w:t>
      </w:r>
      <w:proofErr w:type="spellEnd"/>
      <w:r w:rsidRPr="00BF3459">
        <w:rPr>
          <w:rFonts w:ascii="Times New Roman" w:hAnsi="Times New Roman"/>
          <w:bCs/>
          <w:lang w:val="en-US"/>
        </w:rPr>
        <w:t xml:space="preserve"> yang </w:t>
      </w:r>
      <w:proofErr w:type="spellStart"/>
      <w:r w:rsidRPr="00BF3459">
        <w:rPr>
          <w:rFonts w:ascii="Times New Roman" w:hAnsi="Times New Roman"/>
          <w:bCs/>
          <w:lang w:val="en-US"/>
        </w:rPr>
        <w:t>sangat</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kuat</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antara</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inventarisasi</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suku</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cadang</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kapal</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terhadap</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pemenuhan</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kebutuhan</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suku</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cadang</w:t>
      </w:r>
      <w:proofErr w:type="spellEnd"/>
      <w:r w:rsidRPr="00BF3459">
        <w:rPr>
          <w:rFonts w:ascii="Times New Roman" w:hAnsi="Times New Roman"/>
          <w:bCs/>
          <w:lang w:val="en-US"/>
        </w:rPr>
        <w:t xml:space="preserve"> di </w:t>
      </w:r>
      <w:proofErr w:type="spellStart"/>
      <w:r w:rsidRPr="00BF3459">
        <w:rPr>
          <w:rFonts w:ascii="Times New Roman" w:hAnsi="Times New Roman"/>
          <w:bCs/>
          <w:lang w:val="en-US"/>
        </w:rPr>
        <w:t>atas</w:t>
      </w:r>
      <w:proofErr w:type="spellEnd"/>
      <w:r w:rsidRPr="00BF3459">
        <w:rPr>
          <w:rFonts w:ascii="Times New Roman" w:hAnsi="Times New Roman"/>
          <w:bCs/>
          <w:lang w:val="en-US"/>
        </w:rPr>
        <w:t xml:space="preserve"> </w:t>
      </w:r>
      <w:proofErr w:type="spellStart"/>
      <w:r w:rsidRPr="00BF3459">
        <w:rPr>
          <w:rFonts w:ascii="Times New Roman" w:hAnsi="Times New Roman"/>
          <w:bCs/>
          <w:lang w:val="en-US"/>
        </w:rPr>
        <w:t>kapal</w:t>
      </w:r>
      <w:proofErr w:type="spellEnd"/>
      <w:r w:rsidRPr="00BF3459">
        <w:rPr>
          <w:rFonts w:ascii="Times New Roman" w:hAnsi="Times New Roman"/>
          <w:bCs/>
          <w:lang w:val="en-US"/>
        </w:rPr>
        <w:t>.</w:t>
      </w:r>
    </w:p>
    <w:p w14:paraId="0E3BA646" w14:textId="3965B905" w:rsidR="00850F3D" w:rsidRPr="00850F3D" w:rsidRDefault="00850F3D" w:rsidP="00850F3D">
      <w:pPr>
        <w:pStyle w:val="ListParagraph"/>
        <w:spacing w:line="240" w:lineRule="auto"/>
        <w:ind w:left="0" w:right="-1" w:firstLine="426"/>
        <w:jc w:val="both"/>
        <w:rPr>
          <w:rFonts w:ascii="Times New Roman" w:hAnsi="Times New Roman"/>
          <w:bCs/>
          <w:lang w:val="en-US"/>
        </w:rPr>
      </w:pPr>
      <w:r w:rsidRPr="00850F3D">
        <w:rPr>
          <w:rFonts w:ascii="Times New Roman" w:hAnsi="Times New Roman"/>
          <w:bCs/>
          <w:lang w:val="en-US"/>
        </w:rPr>
        <w:t xml:space="preserve">Dari </w:t>
      </w:r>
      <w:proofErr w:type="spellStart"/>
      <w:r w:rsidRPr="00850F3D">
        <w:rPr>
          <w:rFonts w:ascii="Times New Roman" w:hAnsi="Times New Roman"/>
          <w:bCs/>
          <w:lang w:val="en-US"/>
        </w:rPr>
        <w:t>nilai</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koefisien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korelasi</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adalah</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sebesar</w:t>
      </w:r>
      <w:proofErr w:type="spellEnd"/>
      <w:r w:rsidRPr="00850F3D">
        <w:rPr>
          <w:rFonts w:ascii="Times New Roman" w:hAnsi="Times New Roman"/>
          <w:bCs/>
          <w:lang w:val="en-US"/>
        </w:rPr>
        <w:t xml:space="preserve"> 0,89. </w:t>
      </w:r>
      <w:proofErr w:type="spellStart"/>
      <w:r w:rsidRPr="00850F3D">
        <w:rPr>
          <w:rFonts w:ascii="Times New Roman" w:hAnsi="Times New Roman"/>
          <w:bCs/>
          <w:lang w:val="en-US"/>
        </w:rPr>
        <w:t>Maka</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untuk</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membuktikan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bahwa</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penelitian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ini</w:t>
      </w:r>
      <w:proofErr w:type="spellEnd"/>
      <w:r w:rsidRPr="00850F3D">
        <w:rPr>
          <w:rFonts w:ascii="Times New Roman" w:hAnsi="Times New Roman"/>
          <w:bCs/>
          <w:lang w:val="en-US"/>
        </w:rPr>
        <w:t xml:space="preserve"> valid </w:t>
      </w:r>
      <w:proofErr w:type="spellStart"/>
      <w:r w:rsidRPr="00850F3D">
        <w:rPr>
          <w:rFonts w:ascii="Times New Roman" w:hAnsi="Times New Roman"/>
          <w:bCs/>
          <w:lang w:val="en-US"/>
        </w:rPr>
        <w:t>atau</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tidak</w:t>
      </w:r>
      <w:proofErr w:type="spellEnd"/>
      <w:r w:rsidRPr="00850F3D">
        <w:rPr>
          <w:rFonts w:ascii="Times New Roman" w:hAnsi="Times New Roman"/>
          <w:bCs/>
          <w:lang w:val="en-US"/>
        </w:rPr>
        <w:t xml:space="preserve"> yang </w:t>
      </w:r>
      <w:proofErr w:type="spellStart"/>
      <w:r w:rsidRPr="00850F3D">
        <w:rPr>
          <w:rFonts w:ascii="Times New Roman" w:hAnsi="Times New Roman"/>
          <w:bCs/>
          <w:lang w:val="en-US"/>
        </w:rPr>
        <w:t>dilakukan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adalah</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dengan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mencari</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rhitung</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yaitu</w:t>
      </w:r>
      <w:proofErr w:type="spellEnd"/>
      <w:r w:rsidRPr="00850F3D">
        <w:rPr>
          <w:rFonts w:ascii="Times New Roman" w:hAnsi="Times New Roman"/>
          <w:bCs/>
          <w:lang w:val="en-US"/>
        </w:rPr>
        <w:t xml:space="preserve"> r, </w:t>
      </w:r>
      <w:proofErr w:type="spellStart"/>
      <w:r w:rsidRPr="00850F3D">
        <w:rPr>
          <w:rFonts w:ascii="Times New Roman" w:hAnsi="Times New Roman"/>
          <w:bCs/>
          <w:lang w:val="en-US"/>
        </w:rPr>
        <w:t>kemudian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dibandingkan</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rtabel</w:t>
      </w:r>
      <w:proofErr w:type="spellEnd"/>
      <w:r w:rsidRPr="00850F3D">
        <w:rPr>
          <w:rFonts w:ascii="Times New Roman" w:hAnsi="Times New Roman"/>
          <w:bCs/>
          <w:lang w:val="en-US"/>
        </w:rPr>
        <w:t xml:space="preserve"> pada α = 0,</w:t>
      </w:r>
      <w:proofErr w:type="gramStart"/>
      <w:r w:rsidRPr="00850F3D">
        <w:rPr>
          <w:rFonts w:ascii="Times New Roman" w:hAnsi="Times New Roman"/>
          <w:bCs/>
          <w:lang w:val="en-US"/>
        </w:rPr>
        <w:t>05 ;</w:t>
      </w:r>
      <w:proofErr w:type="gramEnd"/>
      <w:r w:rsidRPr="00850F3D">
        <w:rPr>
          <w:rFonts w:ascii="Times New Roman" w:hAnsi="Times New Roman"/>
          <w:bCs/>
          <w:lang w:val="en-US"/>
        </w:rPr>
        <w:t xml:space="preserve"> df = n-2 </w:t>
      </w:r>
      <w:proofErr w:type="spellStart"/>
      <w:r w:rsidRPr="00850F3D">
        <w:rPr>
          <w:rFonts w:ascii="Times New Roman" w:hAnsi="Times New Roman"/>
          <w:bCs/>
          <w:lang w:val="en-US"/>
        </w:rPr>
        <w:t>adalah</w:t>
      </w:r>
      <w:proofErr w:type="spellEnd"/>
      <w:r w:rsidRPr="00850F3D">
        <w:rPr>
          <w:rFonts w:ascii="Times New Roman" w:hAnsi="Times New Roman"/>
          <w:bCs/>
          <w:lang w:val="en-US"/>
        </w:rPr>
        <w:t xml:space="preserve"> df = (12 bulan-2)</w:t>
      </w:r>
    </w:p>
    <w:p w14:paraId="21669071" w14:textId="77777777" w:rsidR="00850F3D" w:rsidRPr="00850F3D" w:rsidRDefault="00850F3D" w:rsidP="00850F3D">
      <w:pPr>
        <w:pStyle w:val="ListParagraph"/>
        <w:spacing w:after="0" w:line="360" w:lineRule="auto"/>
        <w:ind w:left="0"/>
        <w:jc w:val="both"/>
        <w:rPr>
          <w:rFonts w:ascii="Times New Roman" w:hAnsi="Times New Roman"/>
          <w:bCs/>
          <w:lang w:val="en-US"/>
        </w:rPr>
      </w:pPr>
      <w:r w:rsidRPr="00850F3D">
        <w:rPr>
          <w:rFonts w:ascii="Times New Roman" w:hAnsi="Times New Roman"/>
          <w:bCs/>
          <w:lang w:val="en-US"/>
        </w:rPr>
        <w:t>df = 10</w:t>
      </w:r>
    </w:p>
    <w:p w14:paraId="76BFFDB0" w14:textId="77777777" w:rsidR="00850F3D" w:rsidRPr="00850F3D" w:rsidRDefault="00850F3D" w:rsidP="00850F3D">
      <w:pPr>
        <w:spacing w:after="0" w:line="360" w:lineRule="auto"/>
        <w:jc w:val="both"/>
        <w:rPr>
          <w:rFonts w:ascii="Times New Roman" w:hAnsi="Times New Roman"/>
          <w:bCs/>
          <w:lang w:val="en-US"/>
        </w:rPr>
      </w:pPr>
      <w:r w:rsidRPr="00850F3D">
        <w:rPr>
          <w:rFonts w:ascii="Times New Roman" w:hAnsi="Times New Roman"/>
          <w:bCs/>
          <w:lang w:val="en-US"/>
        </w:rPr>
        <w:t>df = 0,5760 (</w:t>
      </w:r>
      <w:proofErr w:type="spellStart"/>
      <w:r w:rsidRPr="00850F3D">
        <w:rPr>
          <w:rFonts w:ascii="Times New Roman" w:hAnsi="Times New Roman"/>
          <w:bCs/>
          <w:lang w:val="en-US"/>
        </w:rPr>
        <w:t>dari</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r</w:t>
      </w:r>
      <w:r w:rsidRPr="00850F3D">
        <w:rPr>
          <w:rFonts w:ascii="Times New Roman" w:hAnsi="Times New Roman"/>
          <w:bCs/>
          <w:sz w:val="24"/>
          <w:szCs w:val="24"/>
          <w:vertAlign w:val="subscript"/>
          <w:lang w:val="en-US"/>
        </w:rPr>
        <w:t>tabel</w:t>
      </w:r>
      <w:proofErr w:type="spellEnd"/>
      <w:r w:rsidRPr="00850F3D">
        <w:rPr>
          <w:rFonts w:ascii="Times New Roman" w:hAnsi="Times New Roman"/>
          <w:bCs/>
          <w:lang w:val="en-US"/>
        </w:rPr>
        <w:t>).</w:t>
      </w:r>
    </w:p>
    <w:p w14:paraId="59F13C07" w14:textId="77777777" w:rsidR="00407C77" w:rsidRPr="00407C77" w:rsidRDefault="00850F3D" w:rsidP="00407C77">
      <w:pPr>
        <w:pStyle w:val="ListParagraph"/>
        <w:spacing w:line="240" w:lineRule="auto"/>
        <w:ind w:left="0" w:right="-1" w:firstLine="426"/>
        <w:jc w:val="both"/>
        <w:rPr>
          <w:rFonts w:ascii="Times New Roman" w:hAnsi="Times New Roman"/>
          <w:bCs/>
          <w:lang w:val="en-US"/>
        </w:rPr>
      </w:pPr>
      <w:proofErr w:type="spellStart"/>
      <w:r w:rsidRPr="00850F3D">
        <w:rPr>
          <w:rFonts w:ascii="Times New Roman" w:hAnsi="Times New Roman"/>
          <w:bCs/>
          <w:lang w:val="en-US"/>
        </w:rPr>
        <w:t>Maka</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hasil</w:t>
      </w:r>
      <w:proofErr w:type="spellEnd"/>
      <w:r w:rsidRPr="00850F3D">
        <w:rPr>
          <w:rFonts w:ascii="Times New Roman" w:hAnsi="Times New Roman"/>
          <w:bCs/>
          <w:lang w:val="en-US"/>
        </w:rPr>
        <w:t xml:space="preserve"> yang </w:t>
      </w:r>
      <w:proofErr w:type="spellStart"/>
      <w:r w:rsidRPr="00850F3D">
        <w:rPr>
          <w:rFonts w:ascii="Times New Roman" w:hAnsi="Times New Roman"/>
          <w:bCs/>
          <w:lang w:val="en-US"/>
        </w:rPr>
        <w:t>didapat</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adalah</w:t>
      </w:r>
      <w:proofErr w:type="spellEnd"/>
      <w:r w:rsidRPr="00850F3D">
        <w:rPr>
          <w:rFonts w:ascii="Times New Roman" w:hAnsi="Times New Roman"/>
          <w:bCs/>
          <w:lang w:val="en-US"/>
        </w:rPr>
        <w:t xml:space="preserve"> </w:t>
      </w:r>
      <w:proofErr w:type="spellStart"/>
      <w:r w:rsidRPr="00850F3D">
        <w:rPr>
          <w:rFonts w:ascii="Times New Roman" w:hAnsi="Times New Roman"/>
          <w:bCs/>
          <w:lang w:val="en-US"/>
        </w:rPr>
        <w:t>rhitung</w:t>
      </w:r>
      <w:proofErr w:type="spellEnd"/>
      <w:r w:rsidRPr="00850F3D">
        <w:rPr>
          <w:rFonts w:ascii="Times New Roman" w:hAnsi="Times New Roman"/>
          <w:bCs/>
          <w:lang w:val="en-US"/>
        </w:rPr>
        <w:t xml:space="preserve"> = 0,</w:t>
      </w:r>
      <w:proofErr w:type="gramStart"/>
      <w:r w:rsidRPr="00407C77">
        <w:rPr>
          <w:rFonts w:ascii="Times New Roman" w:hAnsi="Times New Roman"/>
          <w:bCs/>
          <w:lang w:val="en-US"/>
        </w:rPr>
        <w:t>89 ,</w:t>
      </w:r>
      <w:proofErr w:type="gramEnd"/>
      <w:r w:rsidRPr="00407C77">
        <w:rPr>
          <w:rFonts w:ascii="Times New Roman" w:hAnsi="Times New Roman"/>
          <w:bCs/>
          <w:lang w:val="en-US"/>
        </w:rPr>
        <w:t xml:space="preserve"> </w:t>
      </w:r>
      <w:proofErr w:type="spellStart"/>
      <w:r w:rsidRPr="00407C77">
        <w:rPr>
          <w:rFonts w:ascii="Times New Roman" w:hAnsi="Times New Roman"/>
          <w:bCs/>
          <w:lang w:val="en-US"/>
        </w:rPr>
        <w:t>karena</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r</w:t>
      </w:r>
      <w:r w:rsidRPr="00407C77">
        <w:rPr>
          <w:rFonts w:ascii="Times New Roman" w:hAnsi="Times New Roman"/>
          <w:bCs/>
          <w:vertAlign w:val="subscript"/>
          <w:lang w:val="en-US"/>
        </w:rPr>
        <w:t>hitung</w:t>
      </w:r>
      <w:proofErr w:type="spellEnd"/>
      <w:r w:rsidRPr="00407C77">
        <w:rPr>
          <w:rFonts w:ascii="Times New Roman" w:hAnsi="Times New Roman"/>
          <w:bCs/>
          <w:lang w:val="en-US"/>
        </w:rPr>
        <w:t xml:space="preserve"> &gt; </w:t>
      </w:r>
      <w:proofErr w:type="spellStart"/>
      <w:r w:rsidRPr="00407C77">
        <w:rPr>
          <w:rFonts w:ascii="Times New Roman" w:hAnsi="Times New Roman"/>
          <w:bCs/>
          <w:lang w:val="en-US"/>
        </w:rPr>
        <w:t>r</w:t>
      </w:r>
      <w:r w:rsidRPr="00407C77">
        <w:rPr>
          <w:rFonts w:ascii="Times New Roman" w:hAnsi="Times New Roman"/>
          <w:bCs/>
          <w:vertAlign w:val="subscript"/>
          <w:lang w:val="en-US"/>
        </w:rPr>
        <w:t>tabel</w:t>
      </w:r>
      <w:proofErr w:type="spellEnd"/>
      <w:r w:rsidRPr="00407C77">
        <w:rPr>
          <w:rFonts w:ascii="Times New Roman" w:hAnsi="Times New Roman"/>
          <w:bCs/>
          <w:lang w:val="en-US"/>
        </w:rPr>
        <w:t xml:space="preserve"> (0,89 &gt; 0,5760). </w:t>
      </w:r>
      <w:proofErr w:type="spellStart"/>
      <w:r w:rsidRPr="00407C77">
        <w:rPr>
          <w:rFonts w:ascii="Times New Roman" w:hAnsi="Times New Roman"/>
          <w:bCs/>
          <w:lang w:val="en-US"/>
        </w:rPr>
        <w:t>Jadi</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penelitian</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antara</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inventarisasi</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suku</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cadang</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kapal</w:t>
      </w:r>
      <w:proofErr w:type="spellEnd"/>
      <w:r w:rsidRPr="00407C77">
        <w:rPr>
          <w:rFonts w:ascii="Times New Roman" w:hAnsi="Times New Roman"/>
          <w:bCs/>
          <w:lang w:val="en-US"/>
        </w:rPr>
        <w:t xml:space="preserve"> (X) </w:t>
      </w:r>
      <w:proofErr w:type="spellStart"/>
      <w:r w:rsidRPr="00407C77">
        <w:rPr>
          <w:rFonts w:ascii="Times New Roman" w:hAnsi="Times New Roman"/>
          <w:bCs/>
          <w:lang w:val="en-US"/>
        </w:rPr>
        <w:t>dengan</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pemenuhan</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kebutuhan</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suku</w:t>
      </w:r>
      <w:proofErr w:type="spellEnd"/>
      <w:r w:rsidRPr="00407C77">
        <w:rPr>
          <w:rFonts w:ascii="Times New Roman" w:hAnsi="Times New Roman"/>
          <w:bCs/>
          <w:lang w:val="en-US"/>
        </w:rPr>
        <w:t xml:space="preserve"> </w:t>
      </w:r>
      <w:proofErr w:type="spellStart"/>
      <w:r w:rsidRPr="00407C77">
        <w:rPr>
          <w:rFonts w:ascii="Times New Roman" w:hAnsi="Times New Roman"/>
          <w:bCs/>
          <w:lang w:val="en-US"/>
        </w:rPr>
        <w:t>cadang</w:t>
      </w:r>
      <w:proofErr w:type="spellEnd"/>
      <w:r w:rsidRPr="00407C77">
        <w:rPr>
          <w:rFonts w:ascii="Times New Roman" w:hAnsi="Times New Roman"/>
          <w:bCs/>
          <w:lang w:val="en-US"/>
        </w:rPr>
        <w:t xml:space="preserve"> (Y) </w:t>
      </w:r>
      <w:proofErr w:type="spellStart"/>
      <w:r w:rsidRPr="00407C77">
        <w:rPr>
          <w:rFonts w:ascii="Times New Roman" w:hAnsi="Times New Roman"/>
          <w:bCs/>
          <w:lang w:val="en-US"/>
        </w:rPr>
        <w:t>dikatakan</w:t>
      </w:r>
      <w:proofErr w:type="spellEnd"/>
      <w:r w:rsidRPr="00407C77">
        <w:rPr>
          <w:rFonts w:ascii="Times New Roman" w:hAnsi="Times New Roman"/>
          <w:bCs/>
          <w:lang w:val="en-US"/>
        </w:rPr>
        <w:t xml:space="preserve"> valid.</w:t>
      </w:r>
    </w:p>
    <w:p w14:paraId="124C199F" w14:textId="77777777" w:rsidR="00407C77" w:rsidRPr="00407C77" w:rsidRDefault="00407C77" w:rsidP="00407C77">
      <w:pPr>
        <w:pStyle w:val="ListParagraph"/>
        <w:spacing w:line="240" w:lineRule="auto"/>
        <w:ind w:left="0" w:right="-1" w:firstLine="426"/>
        <w:jc w:val="both"/>
        <w:rPr>
          <w:rFonts w:ascii="Times New Roman" w:hAnsi="Times New Roman"/>
        </w:rPr>
      </w:pPr>
      <w:proofErr w:type="spellStart"/>
      <w:r w:rsidRPr="00407C77">
        <w:rPr>
          <w:rFonts w:ascii="Times New Roman" w:hAnsi="Times New Roman"/>
          <w:lang w:val="en-US"/>
        </w:rPr>
        <w:t>Dilihat</w:t>
      </w:r>
      <w:proofErr w:type="spellEnd"/>
      <w:r w:rsidRPr="00407C77">
        <w:rPr>
          <w:rFonts w:ascii="Times New Roman" w:hAnsi="Times New Roman"/>
          <w:lang w:val="en-US"/>
        </w:rPr>
        <w:t xml:space="preserve"> </w:t>
      </w:r>
      <w:proofErr w:type="spellStart"/>
      <w:r w:rsidRPr="00407C77">
        <w:rPr>
          <w:rFonts w:ascii="Times New Roman" w:hAnsi="Times New Roman"/>
          <w:lang w:val="en-US"/>
        </w:rPr>
        <w:t>dari</w:t>
      </w:r>
      <w:proofErr w:type="spellEnd"/>
      <w:r w:rsidRPr="00407C77">
        <w:rPr>
          <w:rFonts w:ascii="Times New Roman" w:hAnsi="Times New Roman"/>
          <w:lang w:val="en-US"/>
        </w:rPr>
        <w:t xml:space="preserve"> </w:t>
      </w:r>
      <w:proofErr w:type="spellStart"/>
      <w:r w:rsidRPr="00407C77">
        <w:rPr>
          <w:rFonts w:ascii="Times New Roman" w:hAnsi="Times New Roman"/>
          <w:lang w:val="en-US"/>
        </w:rPr>
        <w:t>perhitungan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koefisien</w:t>
      </w:r>
      <w:proofErr w:type="spellEnd"/>
      <w:r w:rsidRPr="00407C77">
        <w:rPr>
          <w:rFonts w:ascii="Times New Roman" w:hAnsi="Times New Roman"/>
          <w:lang w:val="en-US"/>
        </w:rPr>
        <w:t xml:space="preserve"> </w:t>
      </w:r>
      <w:proofErr w:type="spellStart"/>
      <w:r w:rsidRPr="00407C77">
        <w:rPr>
          <w:rFonts w:ascii="Times New Roman" w:hAnsi="Times New Roman"/>
          <w:lang w:val="en-US"/>
        </w:rPr>
        <w:t>korelasi</w:t>
      </w:r>
      <w:proofErr w:type="spellEnd"/>
      <w:r w:rsidRPr="00407C77">
        <w:rPr>
          <w:rFonts w:ascii="Times New Roman" w:hAnsi="Times New Roman"/>
          <w:lang w:val="en-US"/>
        </w:rPr>
        <w:t xml:space="preserve"> </w:t>
      </w:r>
      <w:proofErr w:type="spellStart"/>
      <w:r w:rsidRPr="00407C77">
        <w:rPr>
          <w:rFonts w:ascii="Times New Roman" w:hAnsi="Times New Roman"/>
          <w:lang w:val="en-US"/>
        </w:rPr>
        <w:t>maka</w:t>
      </w:r>
      <w:proofErr w:type="spellEnd"/>
      <w:r w:rsidRPr="00407C77">
        <w:rPr>
          <w:rFonts w:ascii="Times New Roman" w:hAnsi="Times New Roman"/>
          <w:lang w:val="en-US"/>
        </w:rPr>
        <w:t xml:space="preserve"> uji </w:t>
      </w:r>
      <w:proofErr w:type="spellStart"/>
      <w:r w:rsidRPr="00407C77">
        <w:rPr>
          <w:rFonts w:ascii="Times New Roman" w:hAnsi="Times New Roman"/>
          <w:lang w:val="en-US"/>
        </w:rPr>
        <w:t>hipotesis</w:t>
      </w:r>
      <w:proofErr w:type="spellEnd"/>
      <w:r w:rsidRPr="00407C77">
        <w:rPr>
          <w:rFonts w:ascii="Times New Roman" w:hAnsi="Times New Roman"/>
          <w:lang w:val="en-US"/>
        </w:rPr>
        <w:t xml:space="preserve"> </w:t>
      </w:r>
      <w:proofErr w:type="spellStart"/>
      <w:r w:rsidRPr="00407C77">
        <w:rPr>
          <w:rFonts w:ascii="Times New Roman" w:hAnsi="Times New Roman"/>
          <w:lang w:val="en-US"/>
        </w:rPr>
        <w:t>dapat</w:t>
      </w:r>
      <w:proofErr w:type="spellEnd"/>
      <w:r w:rsidRPr="00407C77">
        <w:rPr>
          <w:rFonts w:ascii="Times New Roman" w:hAnsi="Times New Roman"/>
          <w:lang w:val="en-US"/>
        </w:rPr>
        <w:t xml:space="preserve"> </w:t>
      </w:r>
      <w:proofErr w:type="spellStart"/>
      <w:r w:rsidRPr="00407C77">
        <w:rPr>
          <w:rFonts w:ascii="Times New Roman" w:hAnsi="Times New Roman"/>
          <w:lang w:val="en-US"/>
        </w:rPr>
        <w:t>dilakukan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untuk</w:t>
      </w:r>
      <w:proofErr w:type="spellEnd"/>
      <w:r w:rsidRPr="00407C77">
        <w:rPr>
          <w:rFonts w:ascii="Times New Roman" w:hAnsi="Times New Roman"/>
          <w:lang w:val="en-US"/>
        </w:rPr>
        <w:t xml:space="preserve"> </w:t>
      </w:r>
      <w:proofErr w:type="spellStart"/>
      <w:r w:rsidRPr="00407C77">
        <w:rPr>
          <w:rFonts w:ascii="Times New Roman" w:hAnsi="Times New Roman"/>
          <w:lang w:val="en-US"/>
        </w:rPr>
        <w:t>mengetahui</w:t>
      </w:r>
      <w:proofErr w:type="spellEnd"/>
      <w:r w:rsidRPr="00407C77">
        <w:rPr>
          <w:rFonts w:ascii="Times New Roman" w:hAnsi="Times New Roman"/>
          <w:lang w:val="en-US"/>
        </w:rPr>
        <w:t xml:space="preserve"> </w:t>
      </w:r>
      <w:proofErr w:type="spellStart"/>
      <w:r w:rsidRPr="00407C77">
        <w:rPr>
          <w:rFonts w:ascii="Times New Roman" w:hAnsi="Times New Roman"/>
          <w:lang w:val="en-US"/>
        </w:rPr>
        <w:t>adanya</w:t>
      </w:r>
      <w:proofErr w:type="spellEnd"/>
      <w:r w:rsidRPr="00407C77">
        <w:rPr>
          <w:rFonts w:ascii="Times New Roman" w:hAnsi="Times New Roman"/>
          <w:lang w:val="en-US"/>
        </w:rPr>
        <w:t xml:space="preserve"> </w:t>
      </w:r>
      <w:proofErr w:type="spellStart"/>
      <w:r w:rsidRPr="00407C77">
        <w:rPr>
          <w:rFonts w:ascii="Times New Roman" w:hAnsi="Times New Roman"/>
          <w:lang w:val="en-US"/>
        </w:rPr>
        <w:t>hubungan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antara</w:t>
      </w:r>
      <w:proofErr w:type="spellEnd"/>
      <w:r w:rsidRPr="00407C77">
        <w:rPr>
          <w:rFonts w:ascii="Times New Roman" w:hAnsi="Times New Roman"/>
          <w:lang w:val="en-US"/>
        </w:rPr>
        <w:t xml:space="preserve"> </w:t>
      </w:r>
      <w:proofErr w:type="spellStart"/>
      <w:r w:rsidRPr="00407C77">
        <w:rPr>
          <w:rFonts w:ascii="Times New Roman" w:hAnsi="Times New Roman"/>
          <w:lang w:val="en-ID"/>
        </w:rPr>
        <w:t>inventarisasi</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rPr>
        <w:t xml:space="preserve"> </w:t>
      </w:r>
      <w:proofErr w:type="spellStart"/>
      <w:r w:rsidRPr="00407C77">
        <w:rPr>
          <w:rFonts w:ascii="Times New Roman" w:hAnsi="Times New Roman"/>
          <w:lang w:val="en-US"/>
        </w:rPr>
        <w:t>terhadap</w:t>
      </w:r>
      <w:proofErr w:type="spellEnd"/>
      <w:r w:rsidRPr="00407C77">
        <w:rPr>
          <w:rFonts w:ascii="Times New Roman" w:hAnsi="Times New Roman"/>
          <w:lang w:val="en-US"/>
        </w:rPr>
        <w:t xml:space="preserve"> </w:t>
      </w:r>
      <w:proofErr w:type="spellStart"/>
      <w:r w:rsidRPr="00407C77">
        <w:rPr>
          <w:rFonts w:ascii="Times New Roman" w:hAnsi="Times New Roman"/>
          <w:lang w:val="en-ID"/>
        </w:rPr>
        <w:t>pemenuhan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kebutuhan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di </w:t>
      </w:r>
      <w:proofErr w:type="spellStart"/>
      <w:r w:rsidRPr="00407C77">
        <w:rPr>
          <w:rFonts w:ascii="Times New Roman" w:hAnsi="Times New Roman"/>
          <w:lang w:val="en-ID"/>
        </w:rPr>
        <w:t>atas</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lang w:val="en-ID"/>
        </w:rPr>
        <w:t xml:space="preserve"> </w:t>
      </w:r>
      <w:proofErr w:type="spellStart"/>
      <w:r w:rsidRPr="00407C77">
        <w:rPr>
          <w:rFonts w:ascii="Times New Roman" w:hAnsi="Times New Roman"/>
          <w:lang w:val="en-ID"/>
        </w:rPr>
        <w:t>milik</w:t>
      </w:r>
      <w:proofErr w:type="spellEnd"/>
      <w:r w:rsidRPr="00407C77">
        <w:rPr>
          <w:rFonts w:ascii="Times New Roman" w:hAnsi="Times New Roman"/>
          <w:lang w:val="en-US"/>
        </w:rPr>
        <w:t xml:space="preserve"> PT </w:t>
      </w:r>
      <w:proofErr w:type="spellStart"/>
      <w:r w:rsidRPr="00407C77">
        <w:rPr>
          <w:rFonts w:ascii="Times New Roman" w:hAnsi="Times New Roman"/>
          <w:lang w:val="en-ID"/>
        </w:rPr>
        <w:t>Humolco</w:t>
      </w:r>
      <w:proofErr w:type="spellEnd"/>
      <w:r w:rsidRPr="00407C77">
        <w:rPr>
          <w:rFonts w:ascii="Times New Roman" w:hAnsi="Times New Roman"/>
          <w:lang w:val="en-ID"/>
        </w:rPr>
        <w:t xml:space="preserve"> LNG</w:t>
      </w:r>
      <w:r w:rsidRPr="00407C77">
        <w:rPr>
          <w:rFonts w:ascii="Times New Roman" w:hAnsi="Times New Roman"/>
        </w:rPr>
        <w:t xml:space="preserve"> Indonesia.</w:t>
      </w:r>
    </w:p>
    <w:p w14:paraId="45A4A527" w14:textId="5806F23F" w:rsidR="00407C77" w:rsidRPr="00407C77" w:rsidRDefault="00407C77" w:rsidP="00407C77">
      <w:pPr>
        <w:pStyle w:val="ListParagraph"/>
        <w:spacing w:line="240" w:lineRule="auto"/>
        <w:ind w:left="0" w:right="-1" w:firstLine="426"/>
        <w:jc w:val="both"/>
        <w:rPr>
          <w:rFonts w:ascii="Times New Roman" w:hAnsi="Times New Roman"/>
          <w:bCs/>
          <w:lang w:val="en-US"/>
        </w:rPr>
      </w:pPr>
      <w:r w:rsidRPr="00407C77">
        <w:rPr>
          <w:rFonts w:ascii="Times New Roman" w:hAnsi="Times New Roman"/>
          <w:lang w:val="en-US"/>
        </w:rPr>
        <w:t xml:space="preserve">Uji </w:t>
      </w:r>
      <w:proofErr w:type="spellStart"/>
      <w:r w:rsidRPr="00407C77">
        <w:rPr>
          <w:rFonts w:ascii="Times New Roman" w:hAnsi="Times New Roman"/>
          <w:lang w:val="en-US"/>
        </w:rPr>
        <w:t>hipotesis</w:t>
      </w:r>
      <w:proofErr w:type="spellEnd"/>
      <w:r w:rsidRPr="00407C77">
        <w:rPr>
          <w:rFonts w:ascii="Times New Roman" w:hAnsi="Times New Roman"/>
          <w:lang w:val="en-US"/>
        </w:rPr>
        <w:t xml:space="preserve"> yang </w:t>
      </w:r>
      <w:proofErr w:type="spellStart"/>
      <w:r w:rsidRPr="00407C77">
        <w:rPr>
          <w:rFonts w:ascii="Times New Roman" w:hAnsi="Times New Roman"/>
          <w:lang w:val="en-US"/>
        </w:rPr>
        <w:t>digunakan</w:t>
      </w:r>
      <w:proofErr w:type="spellEnd"/>
      <w:r w:rsidRPr="00407C77">
        <w:rPr>
          <w:rFonts w:ascii="Times New Roman" w:hAnsi="Times New Roman"/>
          <w:lang w:val="en-US"/>
        </w:rPr>
        <w:t xml:space="preserve"> oleh </w:t>
      </w:r>
      <w:proofErr w:type="spellStart"/>
      <w:r w:rsidR="00D312A2">
        <w:rPr>
          <w:rFonts w:ascii="Times New Roman" w:hAnsi="Times New Roman"/>
          <w:lang w:val="en-US"/>
        </w:rPr>
        <w:t>peneliti</w:t>
      </w:r>
      <w:proofErr w:type="spellEnd"/>
      <w:r w:rsidRPr="00407C77">
        <w:rPr>
          <w:rFonts w:ascii="Times New Roman" w:hAnsi="Times New Roman"/>
          <w:lang w:val="en-US"/>
        </w:rPr>
        <w:t xml:space="preserve"> </w:t>
      </w:r>
      <w:proofErr w:type="spellStart"/>
      <w:r w:rsidRPr="00407C77">
        <w:rPr>
          <w:rFonts w:ascii="Times New Roman" w:hAnsi="Times New Roman"/>
          <w:lang w:val="en-US"/>
        </w:rPr>
        <w:t>adalah</w:t>
      </w:r>
      <w:proofErr w:type="spellEnd"/>
      <w:r w:rsidRPr="00407C77">
        <w:rPr>
          <w:rFonts w:ascii="Times New Roman" w:hAnsi="Times New Roman"/>
          <w:lang w:val="en-US"/>
        </w:rPr>
        <w:t xml:space="preserve"> </w:t>
      </w:r>
      <w:proofErr w:type="spellStart"/>
      <w:r w:rsidRPr="00407C77">
        <w:rPr>
          <w:rFonts w:ascii="Times New Roman" w:hAnsi="Times New Roman"/>
          <w:lang w:val="en-US"/>
        </w:rPr>
        <w:t>sebagai</w:t>
      </w:r>
      <w:proofErr w:type="spellEnd"/>
      <w:r w:rsidRPr="00407C77">
        <w:rPr>
          <w:rFonts w:ascii="Times New Roman" w:hAnsi="Times New Roman"/>
          <w:lang w:val="en-US"/>
        </w:rPr>
        <w:t xml:space="preserve"> </w:t>
      </w:r>
      <w:proofErr w:type="spellStart"/>
      <w:proofErr w:type="gramStart"/>
      <w:r w:rsidRPr="00407C77">
        <w:rPr>
          <w:rFonts w:ascii="Times New Roman" w:hAnsi="Times New Roman"/>
          <w:lang w:val="en-US"/>
        </w:rPr>
        <w:t>berikut</w:t>
      </w:r>
      <w:proofErr w:type="spellEnd"/>
      <w:r w:rsidRPr="00407C77">
        <w:rPr>
          <w:rFonts w:ascii="Times New Roman" w:hAnsi="Times New Roman"/>
          <w:lang w:val="en-US"/>
        </w:rPr>
        <w:t xml:space="preserve"> :</w:t>
      </w:r>
      <w:proofErr w:type="gramEnd"/>
    </w:p>
    <w:p w14:paraId="1FDE0622" w14:textId="173A9A98" w:rsidR="00407C77" w:rsidRPr="00407C77" w:rsidRDefault="00407C77" w:rsidP="00407C77">
      <w:pPr>
        <w:pStyle w:val="ListParagraph"/>
        <w:spacing w:line="240" w:lineRule="auto"/>
        <w:ind w:left="0" w:right="-1"/>
        <w:jc w:val="both"/>
        <w:rPr>
          <w:rFonts w:ascii="Times New Roman" w:hAnsi="Times New Roman"/>
          <w:lang w:val="en-ID"/>
        </w:rPr>
      </w:pPr>
      <w:proofErr w:type="gramStart"/>
      <w:r w:rsidRPr="00407C77">
        <w:rPr>
          <w:rFonts w:ascii="Times New Roman" w:hAnsi="Times New Roman"/>
          <w:lang w:val="en-US"/>
        </w:rPr>
        <w:t>H</w:t>
      </w:r>
      <w:r w:rsidRPr="00407C77">
        <w:rPr>
          <w:rFonts w:ascii="Times New Roman" w:hAnsi="Times New Roman"/>
          <w:vertAlign w:val="subscript"/>
          <w:lang w:val="en-ID"/>
        </w:rPr>
        <w:t>o</w:t>
      </w:r>
      <w:r w:rsidRPr="00407C77">
        <w:rPr>
          <w:rFonts w:ascii="Times New Roman" w:hAnsi="Times New Roman"/>
          <w:vertAlign w:val="subscript"/>
          <w:lang w:val="en-US"/>
        </w:rPr>
        <w:t xml:space="preserve"> </w:t>
      </w:r>
      <w:r w:rsidRPr="00407C77">
        <w:rPr>
          <w:rFonts w:ascii="Times New Roman" w:hAnsi="Times New Roman"/>
          <w:lang w:val="en-US"/>
        </w:rPr>
        <w:t>:</w:t>
      </w:r>
      <w:proofErr w:type="gramEnd"/>
      <w:r w:rsidRPr="00407C77">
        <w:rPr>
          <w:rFonts w:ascii="Times New Roman" w:hAnsi="Times New Roman"/>
          <w:lang w:val="en-US"/>
        </w:rPr>
        <w:t xml:space="preserve"> t = 0 ; </w:t>
      </w:r>
      <w:proofErr w:type="spellStart"/>
      <w:r w:rsidRPr="00407C77">
        <w:rPr>
          <w:rFonts w:ascii="Times New Roman" w:hAnsi="Times New Roman"/>
          <w:lang w:val="en-US"/>
        </w:rPr>
        <w:t>artinya</w:t>
      </w:r>
      <w:proofErr w:type="spellEnd"/>
      <w:r w:rsidRPr="00407C77">
        <w:rPr>
          <w:rFonts w:ascii="Times New Roman" w:hAnsi="Times New Roman"/>
          <w:lang w:val="en-US"/>
        </w:rPr>
        <w:t xml:space="preserve"> </w:t>
      </w:r>
      <w:proofErr w:type="spellStart"/>
      <w:r w:rsidRPr="00407C77">
        <w:rPr>
          <w:rFonts w:ascii="Times New Roman" w:hAnsi="Times New Roman"/>
          <w:lang w:val="en-US"/>
        </w:rPr>
        <w:t>tidak</w:t>
      </w:r>
      <w:proofErr w:type="spellEnd"/>
      <w:r w:rsidRPr="00407C77">
        <w:rPr>
          <w:rFonts w:ascii="Times New Roman" w:hAnsi="Times New Roman"/>
          <w:lang w:val="en-US"/>
        </w:rPr>
        <w:t xml:space="preserve"> </w:t>
      </w:r>
      <w:proofErr w:type="spellStart"/>
      <w:r w:rsidRPr="00407C77">
        <w:rPr>
          <w:rFonts w:ascii="Times New Roman" w:hAnsi="Times New Roman"/>
          <w:lang w:val="en-US"/>
        </w:rPr>
        <w:t>ada</w:t>
      </w:r>
      <w:proofErr w:type="spellEnd"/>
      <w:r w:rsidRPr="00407C77">
        <w:rPr>
          <w:rFonts w:ascii="Times New Roman" w:hAnsi="Times New Roman"/>
          <w:lang w:val="en-US"/>
        </w:rPr>
        <w:t xml:space="preserve"> </w:t>
      </w:r>
      <w:proofErr w:type="spellStart"/>
      <w:r w:rsidRPr="00407C77">
        <w:rPr>
          <w:rFonts w:ascii="Times New Roman" w:hAnsi="Times New Roman"/>
          <w:lang w:val="en-US"/>
        </w:rPr>
        <w:t>hubungan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antara</w:t>
      </w:r>
      <w:proofErr w:type="spellEnd"/>
      <w:r w:rsidRPr="00407C77">
        <w:rPr>
          <w:rFonts w:ascii="Times New Roman" w:hAnsi="Times New Roman"/>
          <w:lang w:val="en-US"/>
        </w:rPr>
        <w:t xml:space="preserve"> </w:t>
      </w:r>
      <w:proofErr w:type="spellStart"/>
      <w:r w:rsidRPr="00407C77">
        <w:rPr>
          <w:rFonts w:ascii="Times New Roman" w:hAnsi="Times New Roman"/>
          <w:lang w:val="en-ID"/>
        </w:rPr>
        <w:t>inventarisasi</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rPr>
        <w:t xml:space="preserve"> </w:t>
      </w:r>
      <w:proofErr w:type="spellStart"/>
      <w:r w:rsidRPr="00407C77">
        <w:rPr>
          <w:rFonts w:ascii="Times New Roman" w:hAnsi="Times New Roman"/>
          <w:lang w:val="en-US"/>
        </w:rPr>
        <w:t>terhadap</w:t>
      </w:r>
      <w:proofErr w:type="spellEnd"/>
      <w:r w:rsidRPr="00407C77">
        <w:rPr>
          <w:rFonts w:ascii="Times New Roman" w:hAnsi="Times New Roman"/>
          <w:lang w:val="en-US"/>
        </w:rPr>
        <w:t xml:space="preserve"> </w:t>
      </w:r>
      <w:proofErr w:type="spellStart"/>
      <w:r w:rsidRPr="00407C77">
        <w:rPr>
          <w:rFonts w:ascii="Times New Roman" w:hAnsi="Times New Roman"/>
          <w:lang w:val="en-ID"/>
        </w:rPr>
        <w:t>pemenuhan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kebutuhan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di </w:t>
      </w:r>
      <w:proofErr w:type="spellStart"/>
      <w:r w:rsidRPr="00407C77">
        <w:rPr>
          <w:rFonts w:ascii="Times New Roman" w:hAnsi="Times New Roman"/>
          <w:lang w:val="en-ID"/>
        </w:rPr>
        <w:t>atas</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lang w:val="en-ID"/>
        </w:rPr>
        <w:t xml:space="preserve"> </w:t>
      </w:r>
      <w:proofErr w:type="spellStart"/>
      <w:r w:rsidRPr="00407C77">
        <w:rPr>
          <w:rFonts w:ascii="Times New Roman" w:hAnsi="Times New Roman"/>
          <w:lang w:val="en-ID"/>
        </w:rPr>
        <w:t>milik</w:t>
      </w:r>
      <w:proofErr w:type="spellEnd"/>
      <w:r w:rsidRPr="00407C77">
        <w:rPr>
          <w:rFonts w:ascii="Times New Roman" w:hAnsi="Times New Roman"/>
          <w:lang w:val="en-US"/>
        </w:rPr>
        <w:t xml:space="preserve"> PT </w:t>
      </w:r>
      <w:proofErr w:type="spellStart"/>
      <w:r w:rsidRPr="00407C77">
        <w:rPr>
          <w:rFonts w:ascii="Times New Roman" w:hAnsi="Times New Roman"/>
          <w:lang w:val="en-ID"/>
        </w:rPr>
        <w:t>Humolco</w:t>
      </w:r>
      <w:proofErr w:type="spellEnd"/>
      <w:r w:rsidRPr="00407C77">
        <w:rPr>
          <w:rFonts w:ascii="Times New Roman" w:hAnsi="Times New Roman"/>
          <w:lang w:val="en-ID"/>
        </w:rPr>
        <w:t xml:space="preserve"> LNG</w:t>
      </w:r>
      <w:r w:rsidRPr="00407C77">
        <w:rPr>
          <w:rFonts w:ascii="Times New Roman" w:hAnsi="Times New Roman"/>
        </w:rPr>
        <w:t xml:space="preserve"> Indonesia</w:t>
      </w:r>
      <w:r w:rsidRPr="00407C77">
        <w:rPr>
          <w:rFonts w:ascii="Times New Roman" w:hAnsi="Times New Roman"/>
          <w:lang w:val="en-ID"/>
        </w:rPr>
        <w:t>.</w:t>
      </w:r>
    </w:p>
    <w:p w14:paraId="3E496BA5" w14:textId="1E6F6EC0" w:rsidR="00407C77" w:rsidRPr="00407C77" w:rsidRDefault="00407C77" w:rsidP="00407C77">
      <w:pPr>
        <w:pStyle w:val="ListParagraph"/>
        <w:spacing w:line="240" w:lineRule="auto"/>
        <w:ind w:left="0" w:right="-1"/>
        <w:jc w:val="both"/>
        <w:rPr>
          <w:rFonts w:ascii="Times New Roman" w:hAnsi="Times New Roman"/>
          <w:lang w:val="en-ID"/>
        </w:rPr>
      </w:pPr>
      <w:r w:rsidRPr="00407C77">
        <w:rPr>
          <w:rFonts w:ascii="Times New Roman" w:hAnsi="Times New Roman"/>
          <w:lang w:val="en-US"/>
        </w:rPr>
        <w:t>H</w:t>
      </w:r>
      <w:r w:rsidRPr="00407C77">
        <w:rPr>
          <w:rFonts w:ascii="Times New Roman" w:hAnsi="Times New Roman"/>
          <w:vertAlign w:val="subscript"/>
        </w:rPr>
        <w:t>a</w:t>
      </w:r>
      <w:r w:rsidRPr="00407C77">
        <w:rPr>
          <w:rFonts w:ascii="Times New Roman" w:hAnsi="Times New Roman"/>
          <w:lang w:val="en-US"/>
        </w:rPr>
        <w:t xml:space="preserve">: t &gt; </w:t>
      </w:r>
      <w:proofErr w:type="gramStart"/>
      <w:r w:rsidRPr="00407C77">
        <w:rPr>
          <w:rFonts w:ascii="Times New Roman" w:hAnsi="Times New Roman"/>
          <w:lang w:val="en-US"/>
        </w:rPr>
        <w:t>0 ;</w:t>
      </w:r>
      <w:proofErr w:type="gramEnd"/>
      <w:r w:rsidRPr="00407C77">
        <w:rPr>
          <w:rFonts w:ascii="Times New Roman" w:hAnsi="Times New Roman"/>
          <w:lang w:val="en-US"/>
        </w:rPr>
        <w:t xml:space="preserve"> </w:t>
      </w:r>
      <w:proofErr w:type="spellStart"/>
      <w:r w:rsidRPr="00407C77">
        <w:rPr>
          <w:rFonts w:ascii="Times New Roman" w:hAnsi="Times New Roman"/>
          <w:lang w:val="en-US"/>
        </w:rPr>
        <w:t>artinya</w:t>
      </w:r>
      <w:proofErr w:type="spellEnd"/>
      <w:r w:rsidRPr="00407C77">
        <w:rPr>
          <w:rFonts w:ascii="Times New Roman" w:hAnsi="Times New Roman"/>
          <w:lang w:val="en-US"/>
        </w:rPr>
        <w:t xml:space="preserve"> </w:t>
      </w:r>
      <w:proofErr w:type="spellStart"/>
      <w:r w:rsidRPr="00407C77">
        <w:rPr>
          <w:rFonts w:ascii="Times New Roman" w:hAnsi="Times New Roman"/>
          <w:lang w:val="en-US"/>
        </w:rPr>
        <w:t>ada</w:t>
      </w:r>
      <w:proofErr w:type="spellEnd"/>
      <w:r w:rsidRPr="00407C77">
        <w:rPr>
          <w:rFonts w:ascii="Times New Roman" w:hAnsi="Times New Roman"/>
          <w:lang w:val="en-US"/>
        </w:rPr>
        <w:t xml:space="preserve"> </w:t>
      </w:r>
      <w:proofErr w:type="spellStart"/>
      <w:r w:rsidRPr="00407C77">
        <w:rPr>
          <w:rFonts w:ascii="Times New Roman" w:hAnsi="Times New Roman"/>
          <w:lang w:val="en-US"/>
        </w:rPr>
        <w:t>hubungan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antara</w:t>
      </w:r>
      <w:proofErr w:type="spellEnd"/>
      <w:r w:rsidRPr="00407C77">
        <w:rPr>
          <w:rFonts w:ascii="Times New Roman" w:hAnsi="Times New Roman"/>
          <w:lang w:val="en-US"/>
        </w:rPr>
        <w:t xml:space="preserve"> </w:t>
      </w:r>
      <w:proofErr w:type="spellStart"/>
      <w:r w:rsidRPr="00407C77">
        <w:rPr>
          <w:rFonts w:ascii="Times New Roman" w:hAnsi="Times New Roman"/>
          <w:lang w:val="en-ID"/>
        </w:rPr>
        <w:t>inventarisasi</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rPr>
        <w:t xml:space="preserve"> </w:t>
      </w:r>
      <w:proofErr w:type="spellStart"/>
      <w:r w:rsidRPr="00407C77">
        <w:rPr>
          <w:rFonts w:ascii="Times New Roman" w:hAnsi="Times New Roman"/>
          <w:lang w:val="en-US"/>
        </w:rPr>
        <w:t>terhadap</w:t>
      </w:r>
      <w:proofErr w:type="spellEnd"/>
      <w:r w:rsidRPr="00407C77">
        <w:rPr>
          <w:rFonts w:ascii="Times New Roman" w:hAnsi="Times New Roman"/>
          <w:lang w:val="en-US"/>
        </w:rPr>
        <w:t xml:space="preserve"> </w:t>
      </w:r>
      <w:proofErr w:type="spellStart"/>
      <w:r w:rsidRPr="00407C77">
        <w:rPr>
          <w:rFonts w:ascii="Times New Roman" w:hAnsi="Times New Roman"/>
          <w:lang w:val="en-ID"/>
        </w:rPr>
        <w:t>pemenuhan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kebutuhan</w:t>
      </w:r>
      <w:proofErr w:type="spellEnd"/>
      <w:r w:rsidRPr="00407C77">
        <w:rPr>
          <w:rFonts w:ascii="Times New Roman" w:hAnsi="Times New Roman"/>
          <w:lang w:val="en-ID"/>
        </w:rPr>
        <w:t xml:space="preserve"> </w:t>
      </w:r>
      <w:proofErr w:type="spellStart"/>
      <w:r w:rsidRPr="00407C77">
        <w:rPr>
          <w:rFonts w:ascii="Times New Roman" w:hAnsi="Times New Roman"/>
          <w:lang w:val="en-ID"/>
        </w:rPr>
        <w:t>suku</w:t>
      </w:r>
      <w:proofErr w:type="spellEnd"/>
      <w:r w:rsidRPr="00407C77">
        <w:rPr>
          <w:rFonts w:ascii="Times New Roman" w:hAnsi="Times New Roman"/>
          <w:lang w:val="en-ID"/>
        </w:rPr>
        <w:t xml:space="preserve"> </w:t>
      </w:r>
      <w:proofErr w:type="spellStart"/>
      <w:r w:rsidRPr="00407C77">
        <w:rPr>
          <w:rFonts w:ascii="Times New Roman" w:hAnsi="Times New Roman"/>
          <w:lang w:val="en-ID"/>
        </w:rPr>
        <w:t>cadang</w:t>
      </w:r>
      <w:proofErr w:type="spellEnd"/>
      <w:r w:rsidRPr="00407C77">
        <w:rPr>
          <w:rFonts w:ascii="Times New Roman" w:hAnsi="Times New Roman"/>
          <w:lang w:val="en-ID"/>
        </w:rPr>
        <w:t xml:space="preserve"> di </w:t>
      </w:r>
      <w:proofErr w:type="spellStart"/>
      <w:r w:rsidRPr="00407C77">
        <w:rPr>
          <w:rFonts w:ascii="Times New Roman" w:hAnsi="Times New Roman"/>
          <w:lang w:val="en-ID"/>
        </w:rPr>
        <w:t>atas</w:t>
      </w:r>
      <w:proofErr w:type="spellEnd"/>
      <w:r w:rsidRPr="00407C77">
        <w:rPr>
          <w:rFonts w:ascii="Times New Roman" w:hAnsi="Times New Roman"/>
          <w:lang w:val="en-ID"/>
        </w:rPr>
        <w:t xml:space="preserve"> </w:t>
      </w:r>
      <w:proofErr w:type="spellStart"/>
      <w:r w:rsidRPr="00407C77">
        <w:rPr>
          <w:rFonts w:ascii="Times New Roman" w:hAnsi="Times New Roman"/>
          <w:lang w:val="en-ID"/>
        </w:rPr>
        <w:t>kapal</w:t>
      </w:r>
      <w:proofErr w:type="spellEnd"/>
      <w:r w:rsidRPr="00407C77">
        <w:rPr>
          <w:rFonts w:ascii="Times New Roman" w:hAnsi="Times New Roman"/>
          <w:lang w:val="en-ID"/>
        </w:rPr>
        <w:t xml:space="preserve"> </w:t>
      </w:r>
      <w:proofErr w:type="spellStart"/>
      <w:r w:rsidRPr="00407C77">
        <w:rPr>
          <w:rFonts w:ascii="Times New Roman" w:hAnsi="Times New Roman"/>
          <w:lang w:val="en-ID"/>
        </w:rPr>
        <w:t>milik</w:t>
      </w:r>
      <w:proofErr w:type="spellEnd"/>
      <w:r w:rsidRPr="00407C77">
        <w:rPr>
          <w:rFonts w:ascii="Times New Roman" w:hAnsi="Times New Roman"/>
          <w:lang w:val="en-US"/>
        </w:rPr>
        <w:t xml:space="preserve"> PT </w:t>
      </w:r>
      <w:proofErr w:type="spellStart"/>
      <w:r w:rsidRPr="00407C77">
        <w:rPr>
          <w:rFonts w:ascii="Times New Roman" w:hAnsi="Times New Roman"/>
          <w:lang w:val="en-ID"/>
        </w:rPr>
        <w:t>Humolco</w:t>
      </w:r>
      <w:proofErr w:type="spellEnd"/>
      <w:r w:rsidRPr="00407C77">
        <w:rPr>
          <w:rFonts w:ascii="Times New Roman" w:hAnsi="Times New Roman"/>
          <w:lang w:val="en-ID"/>
        </w:rPr>
        <w:t xml:space="preserve"> LNG</w:t>
      </w:r>
      <w:r w:rsidRPr="00407C77">
        <w:rPr>
          <w:rFonts w:ascii="Times New Roman" w:hAnsi="Times New Roman"/>
        </w:rPr>
        <w:t xml:space="preserve"> Indonesia</w:t>
      </w:r>
      <w:r w:rsidRPr="00407C77">
        <w:rPr>
          <w:rFonts w:ascii="Times New Roman" w:hAnsi="Times New Roman"/>
          <w:lang w:val="en-ID"/>
        </w:rPr>
        <w:t>.</w:t>
      </w:r>
    </w:p>
    <w:p w14:paraId="7C82ACCB" w14:textId="77777777" w:rsidR="00407C77" w:rsidRPr="00407C77" w:rsidRDefault="00407C77" w:rsidP="00407C77">
      <w:pPr>
        <w:spacing w:after="0" w:line="240" w:lineRule="auto"/>
        <w:ind w:firstLine="426"/>
        <w:jc w:val="both"/>
        <w:rPr>
          <w:rFonts w:ascii="Times New Roman" w:hAnsi="Times New Roman"/>
          <w:sz w:val="24"/>
          <w:szCs w:val="24"/>
          <w:lang w:val="en-US"/>
        </w:rPr>
      </w:pPr>
      <w:proofErr w:type="spellStart"/>
      <w:r w:rsidRPr="00407C77">
        <w:rPr>
          <w:rFonts w:ascii="Times New Roman" w:hAnsi="Times New Roman"/>
          <w:lang w:val="en-US"/>
        </w:rPr>
        <w:t>Untuk</w:t>
      </w:r>
      <w:proofErr w:type="spellEnd"/>
      <w:r w:rsidRPr="00407C77">
        <w:rPr>
          <w:rFonts w:ascii="Times New Roman" w:hAnsi="Times New Roman"/>
          <w:lang w:val="en-US"/>
        </w:rPr>
        <w:t xml:space="preserve"> </w:t>
      </w:r>
      <w:proofErr w:type="spellStart"/>
      <w:r w:rsidRPr="00407C77">
        <w:rPr>
          <w:rFonts w:ascii="Times New Roman" w:hAnsi="Times New Roman"/>
          <w:lang w:val="en-US"/>
        </w:rPr>
        <w:t>membuktikan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bahwa</w:t>
      </w:r>
      <w:proofErr w:type="spellEnd"/>
      <w:r w:rsidRPr="00407C77">
        <w:rPr>
          <w:rFonts w:ascii="Times New Roman" w:hAnsi="Times New Roman"/>
          <w:lang w:val="en-US"/>
        </w:rPr>
        <w:t xml:space="preserve"> H</w:t>
      </w:r>
      <w:r w:rsidRPr="00407C77">
        <w:rPr>
          <w:rFonts w:ascii="Times New Roman" w:hAnsi="Times New Roman"/>
        </w:rPr>
        <w:t>a</w:t>
      </w:r>
      <w:r w:rsidRPr="00407C77">
        <w:rPr>
          <w:rFonts w:ascii="Times New Roman" w:hAnsi="Times New Roman"/>
          <w:vertAlign w:val="subscript"/>
          <w:lang w:val="en-US"/>
        </w:rPr>
        <w:t xml:space="preserve"> </w:t>
      </w:r>
      <w:proofErr w:type="spellStart"/>
      <w:r w:rsidRPr="00407C77">
        <w:rPr>
          <w:rFonts w:ascii="Times New Roman" w:hAnsi="Times New Roman"/>
          <w:lang w:val="en-US"/>
        </w:rPr>
        <w:t>diterima</w:t>
      </w:r>
      <w:proofErr w:type="spellEnd"/>
      <w:r w:rsidRPr="00407C77">
        <w:rPr>
          <w:rFonts w:ascii="Times New Roman" w:hAnsi="Times New Roman"/>
          <w:lang w:val="en-US"/>
        </w:rPr>
        <w:t xml:space="preserve"> </w:t>
      </w:r>
      <w:proofErr w:type="spellStart"/>
      <w:r w:rsidRPr="00407C77">
        <w:rPr>
          <w:rFonts w:ascii="Times New Roman" w:hAnsi="Times New Roman"/>
          <w:lang w:val="en-US"/>
        </w:rPr>
        <w:t>atau</w:t>
      </w:r>
      <w:proofErr w:type="spellEnd"/>
      <w:r w:rsidRPr="00407C77">
        <w:rPr>
          <w:rFonts w:ascii="Times New Roman" w:hAnsi="Times New Roman"/>
          <w:lang w:val="en-US"/>
        </w:rPr>
        <w:t xml:space="preserve"> </w:t>
      </w:r>
      <w:proofErr w:type="spellStart"/>
      <w:r w:rsidRPr="00407C77">
        <w:rPr>
          <w:rFonts w:ascii="Times New Roman" w:hAnsi="Times New Roman"/>
          <w:lang w:val="en-US"/>
        </w:rPr>
        <w:t>ditolak</w:t>
      </w:r>
      <w:proofErr w:type="spellEnd"/>
      <w:r w:rsidRPr="00407C77">
        <w:rPr>
          <w:rFonts w:ascii="Times New Roman" w:hAnsi="Times New Roman"/>
          <w:lang w:val="en-US"/>
        </w:rPr>
        <w:t xml:space="preserve">, </w:t>
      </w:r>
      <w:proofErr w:type="spellStart"/>
      <w:r w:rsidRPr="00407C77">
        <w:rPr>
          <w:rFonts w:ascii="Times New Roman" w:hAnsi="Times New Roman"/>
          <w:lang w:val="en-US"/>
        </w:rPr>
        <w:t>maka</w:t>
      </w:r>
      <w:proofErr w:type="spellEnd"/>
      <w:r w:rsidRPr="00407C77">
        <w:rPr>
          <w:rFonts w:ascii="Times New Roman" w:hAnsi="Times New Roman"/>
          <w:lang w:val="en-US"/>
        </w:rPr>
        <w:t xml:space="preserve"> yang </w:t>
      </w:r>
      <w:proofErr w:type="spellStart"/>
      <w:r w:rsidRPr="00407C77">
        <w:rPr>
          <w:rFonts w:ascii="Times New Roman" w:hAnsi="Times New Roman"/>
          <w:lang w:val="en-US"/>
        </w:rPr>
        <w:t>dilakukan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adalah</w:t>
      </w:r>
      <w:proofErr w:type="spellEnd"/>
      <w:r w:rsidRPr="00407C77">
        <w:rPr>
          <w:rFonts w:ascii="Times New Roman" w:hAnsi="Times New Roman"/>
          <w:lang w:val="en-US"/>
        </w:rPr>
        <w:t xml:space="preserve"> </w:t>
      </w:r>
      <w:proofErr w:type="spellStart"/>
      <w:r w:rsidRPr="00407C77">
        <w:rPr>
          <w:rFonts w:ascii="Times New Roman" w:hAnsi="Times New Roman"/>
          <w:lang w:val="en-US"/>
        </w:rPr>
        <w:t>dengan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mencari</w:t>
      </w:r>
      <w:proofErr w:type="spellEnd"/>
      <w:r w:rsidRPr="00407C77">
        <w:rPr>
          <w:rFonts w:ascii="Times New Roman" w:hAnsi="Times New Roman"/>
          <w:lang w:val="en-US"/>
        </w:rPr>
        <w:t xml:space="preserve"> </w:t>
      </w:r>
      <w:proofErr w:type="spellStart"/>
      <w:r w:rsidRPr="00407C77">
        <w:rPr>
          <w:rFonts w:ascii="Times New Roman" w:hAnsi="Times New Roman"/>
          <w:lang w:val="en-US"/>
        </w:rPr>
        <w:t>t</w:t>
      </w:r>
      <w:r w:rsidRPr="00407C77">
        <w:rPr>
          <w:rFonts w:ascii="Times New Roman" w:hAnsi="Times New Roman"/>
          <w:vertAlign w:val="subscript"/>
          <w:lang w:val="en-US"/>
        </w:rPr>
        <w:t>hitung</w:t>
      </w:r>
      <w:proofErr w:type="spellEnd"/>
      <w:r w:rsidRPr="00407C77">
        <w:rPr>
          <w:rFonts w:ascii="Times New Roman" w:hAnsi="Times New Roman"/>
          <w:vertAlign w:val="subscript"/>
          <w:lang w:val="en-US"/>
        </w:rPr>
        <w:t xml:space="preserve"> </w:t>
      </w:r>
      <w:proofErr w:type="spellStart"/>
      <w:r w:rsidRPr="00407C77">
        <w:rPr>
          <w:rFonts w:ascii="Times New Roman" w:hAnsi="Times New Roman"/>
          <w:lang w:val="en-US"/>
        </w:rPr>
        <w:t>yaitu</w:t>
      </w:r>
      <w:proofErr w:type="spellEnd"/>
      <w:r w:rsidRPr="00407C77">
        <w:rPr>
          <w:rFonts w:ascii="Times New Roman" w:hAnsi="Times New Roman"/>
          <w:lang w:val="en-US"/>
        </w:rPr>
        <w:t xml:space="preserve"> </w:t>
      </w:r>
      <w:proofErr w:type="spellStart"/>
      <w:r w:rsidRPr="00407C77">
        <w:rPr>
          <w:rFonts w:ascii="Times New Roman" w:hAnsi="Times New Roman"/>
          <w:lang w:val="en-US"/>
        </w:rPr>
        <w:t>dengan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langkah</w:t>
      </w:r>
      <w:proofErr w:type="spellEnd"/>
      <w:r w:rsidRPr="00407C77">
        <w:rPr>
          <w:rFonts w:ascii="Times New Roman" w:hAnsi="Times New Roman"/>
          <w:lang w:val="en-US"/>
        </w:rPr>
        <w:t xml:space="preserve"> </w:t>
      </w:r>
      <w:proofErr w:type="spellStart"/>
      <w:r w:rsidRPr="00407C77">
        <w:rPr>
          <w:rFonts w:ascii="Times New Roman" w:hAnsi="Times New Roman"/>
          <w:lang w:val="en-US"/>
        </w:rPr>
        <w:t>memasukkan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nilai</w:t>
      </w:r>
      <w:proofErr w:type="spellEnd"/>
      <w:r w:rsidRPr="00407C77">
        <w:rPr>
          <w:rFonts w:ascii="Times New Roman" w:hAnsi="Times New Roman"/>
          <w:lang w:val="en-US"/>
        </w:rPr>
        <w:t xml:space="preserve"> (r) </w:t>
      </w:r>
      <w:proofErr w:type="spellStart"/>
      <w:r w:rsidRPr="00407C77">
        <w:rPr>
          <w:rFonts w:ascii="Times New Roman" w:hAnsi="Times New Roman"/>
          <w:lang w:val="en-US"/>
        </w:rPr>
        <w:t>ke</w:t>
      </w:r>
      <w:proofErr w:type="spellEnd"/>
      <w:r w:rsidRPr="00407C77">
        <w:rPr>
          <w:rFonts w:ascii="Times New Roman" w:hAnsi="Times New Roman"/>
          <w:lang w:val="en-US"/>
        </w:rPr>
        <w:t xml:space="preserve"> </w:t>
      </w:r>
      <w:proofErr w:type="spellStart"/>
      <w:r w:rsidRPr="00407C77">
        <w:rPr>
          <w:rFonts w:ascii="Times New Roman" w:hAnsi="Times New Roman"/>
          <w:lang w:val="en-US"/>
        </w:rPr>
        <w:t>dalam</w:t>
      </w:r>
      <w:proofErr w:type="spellEnd"/>
      <w:r w:rsidRPr="00407C77">
        <w:rPr>
          <w:rFonts w:ascii="Times New Roman" w:hAnsi="Times New Roman"/>
          <w:lang w:val="en-US"/>
        </w:rPr>
        <w:t xml:space="preserve"> </w:t>
      </w:r>
      <w:proofErr w:type="spellStart"/>
      <w:r w:rsidRPr="00407C77">
        <w:rPr>
          <w:rFonts w:ascii="Times New Roman" w:hAnsi="Times New Roman"/>
          <w:lang w:val="en-US"/>
        </w:rPr>
        <w:t>rumus</w:t>
      </w:r>
      <w:proofErr w:type="spellEnd"/>
      <w:r w:rsidRPr="00407C77">
        <w:rPr>
          <w:rFonts w:ascii="Times New Roman" w:hAnsi="Times New Roman"/>
          <w:lang w:val="en-US"/>
        </w:rPr>
        <w:t xml:space="preserve">, </w:t>
      </w:r>
      <w:proofErr w:type="spellStart"/>
      <w:r w:rsidRPr="00407C77">
        <w:rPr>
          <w:rFonts w:ascii="Times New Roman" w:hAnsi="Times New Roman"/>
          <w:lang w:val="en-US"/>
        </w:rPr>
        <w:t>nilai</w:t>
      </w:r>
      <w:proofErr w:type="spellEnd"/>
      <w:r w:rsidRPr="00407C77">
        <w:rPr>
          <w:rFonts w:ascii="Times New Roman" w:hAnsi="Times New Roman"/>
          <w:lang w:val="en-US"/>
        </w:rPr>
        <w:t xml:space="preserve"> </w:t>
      </w:r>
      <w:r w:rsidRPr="00407C77">
        <w:rPr>
          <w:rFonts w:ascii="Times New Roman" w:hAnsi="Times New Roman"/>
          <w:i/>
          <w:lang w:val="en-US"/>
        </w:rPr>
        <w:t xml:space="preserve">n </w:t>
      </w:r>
      <w:r w:rsidRPr="00407C77">
        <w:rPr>
          <w:rFonts w:ascii="Times New Roman" w:hAnsi="Times New Roman"/>
          <w:lang w:val="en-US"/>
        </w:rPr>
        <w:t>(</w:t>
      </w:r>
      <w:proofErr w:type="spellStart"/>
      <w:r w:rsidRPr="00407C77">
        <w:rPr>
          <w:rFonts w:ascii="Times New Roman" w:hAnsi="Times New Roman"/>
          <w:lang w:val="en-US"/>
        </w:rPr>
        <w:t>jumlah</w:t>
      </w:r>
      <w:proofErr w:type="spellEnd"/>
      <w:r w:rsidRPr="00407C77">
        <w:rPr>
          <w:rFonts w:ascii="Times New Roman" w:hAnsi="Times New Roman"/>
          <w:lang w:val="en-US"/>
        </w:rPr>
        <w:t xml:space="preserve"> </w:t>
      </w:r>
      <w:proofErr w:type="spellStart"/>
      <w:r w:rsidRPr="00407C77">
        <w:rPr>
          <w:rFonts w:ascii="Times New Roman" w:hAnsi="Times New Roman"/>
          <w:lang w:val="en-US"/>
        </w:rPr>
        <w:t>sampel</w:t>
      </w:r>
      <w:proofErr w:type="spellEnd"/>
      <w:r w:rsidRPr="00407C77">
        <w:rPr>
          <w:rFonts w:ascii="Times New Roman" w:hAnsi="Times New Roman"/>
          <w:lang w:val="en-US"/>
        </w:rPr>
        <w:t xml:space="preserve">) </w:t>
      </w:r>
      <w:proofErr w:type="spellStart"/>
      <w:r w:rsidRPr="00407C77">
        <w:rPr>
          <w:rFonts w:ascii="Times New Roman" w:hAnsi="Times New Roman"/>
          <w:lang w:val="en-US"/>
        </w:rPr>
        <w:t>diketahui</w:t>
      </w:r>
      <w:proofErr w:type="spellEnd"/>
      <w:r w:rsidRPr="00407C77">
        <w:rPr>
          <w:rFonts w:ascii="Times New Roman" w:hAnsi="Times New Roman"/>
          <w:lang w:val="en-US"/>
        </w:rPr>
        <w:t xml:space="preserve"> 12 (</w:t>
      </w:r>
      <w:proofErr w:type="spellStart"/>
      <w:r w:rsidRPr="00407C77">
        <w:rPr>
          <w:rFonts w:ascii="Times New Roman" w:hAnsi="Times New Roman"/>
          <w:lang w:val="en-US"/>
        </w:rPr>
        <w:t>dua</w:t>
      </w:r>
      <w:proofErr w:type="spellEnd"/>
      <w:r w:rsidRPr="00407C77">
        <w:rPr>
          <w:rFonts w:ascii="Times New Roman" w:hAnsi="Times New Roman"/>
          <w:lang w:val="en-US"/>
        </w:rPr>
        <w:t xml:space="preserve"> </w:t>
      </w:r>
      <w:proofErr w:type="spellStart"/>
      <w:r w:rsidRPr="00407C77">
        <w:rPr>
          <w:rFonts w:ascii="Times New Roman" w:hAnsi="Times New Roman"/>
          <w:lang w:val="en-US"/>
        </w:rPr>
        <w:t>belas</w:t>
      </w:r>
      <w:proofErr w:type="spellEnd"/>
      <w:r w:rsidRPr="00407C77">
        <w:rPr>
          <w:rFonts w:ascii="Times New Roman" w:hAnsi="Times New Roman"/>
          <w:lang w:val="en-US"/>
        </w:rPr>
        <w:t xml:space="preserve">), </w:t>
      </w:r>
      <w:proofErr w:type="spellStart"/>
      <w:r w:rsidRPr="00407C77">
        <w:rPr>
          <w:rFonts w:ascii="Times New Roman" w:hAnsi="Times New Roman"/>
          <w:lang w:val="en-US"/>
        </w:rPr>
        <w:t>kemudian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dibandingkan</w:t>
      </w:r>
      <w:proofErr w:type="spellEnd"/>
      <w:r w:rsidRPr="00407C77">
        <w:rPr>
          <w:rFonts w:ascii="Times New Roman" w:hAnsi="Times New Roman"/>
          <w:lang w:val="en-US"/>
        </w:rPr>
        <w:t xml:space="preserve"> </w:t>
      </w:r>
      <w:proofErr w:type="spellStart"/>
      <w:r w:rsidRPr="00407C77">
        <w:rPr>
          <w:rFonts w:ascii="Times New Roman" w:hAnsi="Times New Roman"/>
          <w:lang w:val="en-US"/>
        </w:rPr>
        <w:t>t</w:t>
      </w:r>
      <w:r w:rsidRPr="00407C77">
        <w:rPr>
          <w:rFonts w:ascii="Times New Roman" w:hAnsi="Times New Roman"/>
          <w:vertAlign w:val="subscript"/>
          <w:lang w:val="en-US"/>
        </w:rPr>
        <w:t>tabel</w:t>
      </w:r>
      <w:proofErr w:type="spellEnd"/>
      <w:r w:rsidRPr="00407C77">
        <w:rPr>
          <w:rFonts w:ascii="Times New Roman" w:hAnsi="Times New Roman"/>
          <w:lang w:val="en-US"/>
        </w:rPr>
        <w:t xml:space="preserve"> pada α = 0,</w:t>
      </w:r>
      <w:proofErr w:type="gramStart"/>
      <w:r w:rsidRPr="00407C77">
        <w:rPr>
          <w:rFonts w:ascii="Times New Roman" w:hAnsi="Times New Roman"/>
          <w:lang w:val="en-US"/>
        </w:rPr>
        <w:t>05 ;</w:t>
      </w:r>
      <w:proofErr w:type="gramEnd"/>
      <w:r w:rsidRPr="00407C77">
        <w:rPr>
          <w:rFonts w:ascii="Times New Roman" w:hAnsi="Times New Roman"/>
        </w:rPr>
        <w:t xml:space="preserve"> </w:t>
      </w:r>
      <w:r w:rsidRPr="00407C77">
        <w:rPr>
          <w:rFonts w:ascii="Times New Roman" w:hAnsi="Times New Roman"/>
          <w:sz w:val="24"/>
          <w:szCs w:val="24"/>
          <w:lang w:val="en-US"/>
        </w:rPr>
        <w:t>df = n-2</w:t>
      </w:r>
    </w:p>
    <w:p w14:paraId="3C2BF2E3" w14:textId="77777777" w:rsidR="00407C77" w:rsidRPr="00407C77" w:rsidRDefault="00407C77" w:rsidP="00407C77">
      <w:pPr>
        <w:spacing w:after="0" w:line="360" w:lineRule="auto"/>
        <w:jc w:val="both"/>
        <w:rPr>
          <w:rFonts w:ascii="Times New Roman" w:hAnsi="Times New Roman"/>
        </w:rPr>
      </w:pPr>
      <w:r w:rsidRPr="00407C77">
        <w:rPr>
          <w:rFonts w:ascii="Times New Roman" w:hAnsi="Times New Roman"/>
        </w:rPr>
        <w:t>df = 12 – 2</w:t>
      </w:r>
    </w:p>
    <w:p w14:paraId="7D11D424" w14:textId="77777777" w:rsidR="00407C77" w:rsidRPr="00407C77" w:rsidRDefault="00407C77" w:rsidP="00407C77">
      <w:pPr>
        <w:spacing w:after="0" w:line="360" w:lineRule="auto"/>
        <w:jc w:val="both"/>
        <w:rPr>
          <w:rFonts w:ascii="Times New Roman" w:hAnsi="Times New Roman"/>
        </w:rPr>
      </w:pPr>
      <w:r w:rsidRPr="00407C77">
        <w:rPr>
          <w:rFonts w:ascii="Times New Roman" w:hAnsi="Times New Roman"/>
        </w:rPr>
        <w:t>df = 10</w:t>
      </w:r>
    </w:p>
    <w:p w14:paraId="30045593" w14:textId="77777777" w:rsidR="00407C77" w:rsidRPr="00407C77" w:rsidRDefault="00407C77" w:rsidP="00407C77">
      <w:pPr>
        <w:spacing w:after="0" w:line="360" w:lineRule="auto"/>
        <w:jc w:val="both"/>
        <w:rPr>
          <w:rFonts w:ascii="Times New Roman" w:hAnsi="Times New Roman"/>
          <w:lang w:val="en-US"/>
        </w:rPr>
      </w:pPr>
      <w:r w:rsidRPr="00407C77">
        <w:rPr>
          <w:rFonts w:ascii="Times New Roman" w:hAnsi="Times New Roman"/>
          <w:lang w:val="en-US"/>
        </w:rPr>
        <w:t>1,812 (</w:t>
      </w:r>
      <w:proofErr w:type="spellStart"/>
      <w:r w:rsidRPr="00407C77">
        <w:rPr>
          <w:rFonts w:ascii="Times New Roman" w:hAnsi="Times New Roman"/>
          <w:lang w:val="en-US"/>
        </w:rPr>
        <w:t>dari</w:t>
      </w:r>
      <w:proofErr w:type="spellEnd"/>
      <w:r w:rsidRPr="00407C77">
        <w:rPr>
          <w:rFonts w:ascii="Times New Roman" w:hAnsi="Times New Roman"/>
          <w:lang w:val="en-US"/>
        </w:rPr>
        <w:t xml:space="preserve"> </w:t>
      </w:r>
      <w:proofErr w:type="spellStart"/>
      <w:r w:rsidRPr="00407C77">
        <w:rPr>
          <w:rFonts w:ascii="Times New Roman" w:hAnsi="Times New Roman"/>
          <w:lang w:val="en-US"/>
        </w:rPr>
        <w:t>t</w:t>
      </w:r>
      <w:r w:rsidRPr="00407C77">
        <w:rPr>
          <w:rFonts w:ascii="Times New Roman" w:hAnsi="Times New Roman"/>
          <w:vertAlign w:val="subscript"/>
          <w:lang w:val="en-US"/>
        </w:rPr>
        <w:t>tabel</w:t>
      </w:r>
      <w:proofErr w:type="spellEnd"/>
      <w:r w:rsidRPr="00407C77">
        <w:rPr>
          <w:rFonts w:ascii="Times New Roman" w:hAnsi="Times New Roman"/>
          <w:lang w:val="en-US"/>
        </w:rPr>
        <w:t>).</w:t>
      </w:r>
    </w:p>
    <w:p w14:paraId="191870D2" w14:textId="77777777" w:rsidR="00407C77" w:rsidRDefault="00407C77" w:rsidP="00407C77">
      <w:pPr>
        <w:spacing w:line="360" w:lineRule="auto"/>
        <w:jc w:val="both"/>
        <w:rPr>
          <w:rFonts w:ascii="Times New Roman" w:hAnsi="Times New Roman"/>
        </w:rPr>
      </w:pPr>
      <w:r w:rsidRPr="00407C77">
        <w:rPr>
          <w:rFonts w:ascii="Times New Roman" w:hAnsi="Times New Roman"/>
          <w:bCs/>
        </w:rPr>
        <w:t>t</w:t>
      </w:r>
      <w:r w:rsidRPr="00407C77">
        <w:rPr>
          <w:rFonts w:ascii="Times New Roman" w:hAnsi="Times New Roman"/>
          <w:bCs/>
          <w:vertAlign w:val="subscript"/>
        </w:rPr>
        <w:t xml:space="preserve">o </w:t>
      </w:r>
      <w:r w:rsidRPr="00407C77">
        <w:rPr>
          <w:rFonts w:ascii="Times New Roman" w:hAnsi="Times New Roman"/>
          <w:bCs/>
        </w:rPr>
        <w:t xml:space="preserve">= t </w:t>
      </w:r>
      <w:r w:rsidRPr="00407C77">
        <w:rPr>
          <w:rFonts w:ascii="Times New Roman" w:hAnsi="Times New Roman"/>
          <w:bCs/>
          <w:vertAlign w:val="subscript"/>
        </w:rPr>
        <w:t>hitung</w:t>
      </w:r>
    </w:p>
    <w:p w14:paraId="75669528" w14:textId="4530BDD0" w:rsidR="00407C77" w:rsidRPr="00407C77" w:rsidRDefault="00407C77" w:rsidP="00407C77">
      <w:pPr>
        <w:spacing w:line="360" w:lineRule="auto"/>
        <w:jc w:val="both"/>
        <w:rPr>
          <w:rFonts w:ascii="Times New Roman" w:hAnsi="Times New Roman"/>
        </w:rPr>
      </w:pPr>
      <w:r w:rsidRPr="00407C77">
        <w:rPr>
          <w:rFonts w:ascii="Times New Roman" w:hAnsi="Times New Roman"/>
        </w:rPr>
        <w:t>t</w:t>
      </w:r>
      <w:r w:rsidRPr="00407C77">
        <w:rPr>
          <w:rFonts w:ascii="Times New Roman" w:hAnsi="Times New Roman"/>
          <w:vertAlign w:val="subscript"/>
        </w:rPr>
        <w:t xml:space="preserve">o </w:t>
      </w:r>
      <w:r w:rsidRPr="00407C77">
        <w:rPr>
          <w:rFonts w:ascii="Times New Roman" w:hAnsi="Times New Roman"/>
        </w:rPr>
        <w:t xml:space="preserve">= </w:t>
      </w:r>
      <m:oMath>
        <m:f>
          <m:fPr>
            <m:ctrlPr>
              <w:rPr>
                <w:rFonts w:ascii="Cambria Math" w:hAnsi="Cambria Math"/>
              </w:rPr>
            </m:ctrlPr>
          </m:fPr>
          <m:num>
            <m:r>
              <w:rPr>
                <w:rFonts w:ascii="Cambria Math" w:hAnsi="Cambria Math"/>
              </w:rPr>
              <m:t>r</m:t>
            </m:r>
            <m:rad>
              <m:radPr>
                <m:degHide m:val="1"/>
                <m:ctrlPr>
                  <w:rPr>
                    <w:rFonts w:ascii="Cambria Math" w:hAnsi="Cambria Math"/>
                  </w:rPr>
                </m:ctrlPr>
              </m:radPr>
              <m:deg/>
              <m:e>
                <m:r>
                  <w:rPr>
                    <w:rFonts w:ascii="Cambria Math" w:hAnsi="Cambria Math"/>
                  </w:rPr>
                  <m:t>n-2</m:t>
                </m:r>
              </m:e>
            </m:rad>
          </m:num>
          <m:den>
            <m:rad>
              <m:radPr>
                <m:degHide m:val="1"/>
                <m:ctrlPr>
                  <w:rPr>
                    <w:rFonts w:ascii="Cambria Math" w:hAnsi="Cambria Math"/>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e>
            </m:rad>
          </m:den>
        </m:f>
        <m:r>
          <w:rPr>
            <w:rFonts w:ascii="Cambria Math" w:hAnsi="Cambria Math"/>
          </w:rPr>
          <m:t xml:space="preserve"> </m:t>
        </m:r>
      </m:oMath>
    </w:p>
    <w:p w14:paraId="4C97DB2D" w14:textId="5C7EE1D2" w:rsidR="00407C77" w:rsidRDefault="00407C77" w:rsidP="00407C77">
      <w:pPr>
        <w:spacing w:after="0" w:line="360" w:lineRule="auto"/>
        <w:ind w:left="567"/>
        <w:jc w:val="both"/>
        <w:rPr>
          <w:rFonts w:ascii="Times New Roman" w:hAnsi="Times New Roman"/>
        </w:rPr>
      </w:pPr>
      <w:r w:rsidRPr="00407C77">
        <w:rPr>
          <w:noProof/>
          <w:lang w:val="en-US"/>
        </w:rPr>
        <mc:AlternateContent>
          <mc:Choice Requires="wps">
            <w:drawing>
              <wp:anchor distT="0" distB="0" distL="114300" distR="114300" simplePos="0" relativeHeight="251704320" behindDoc="0" locked="0" layoutInCell="1" allowOverlap="1" wp14:anchorId="39044AFC" wp14:editId="60E82719">
                <wp:simplePos x="0" y="0"/>
                <wp:positionH relativeFrom="column">
                  <wp:posOffset>257810</wp:posOffset>
                </wp:positionH>
                <wp:positionV relativeFrom="paragraph">
                  <wp:posOffset>192405</wp:posOffset>
                </wp:positionV>
                <wp:extent cx="786511" cy="3810"/>
                <wp:effectExtent l="0" t="0" r="33020" b="34290"/>
                <wp:wrapNone/>
                <wp:docPr id="187" name="Straight Connector 187"/>
                <wp:cNvGraphicFramePr/>
                <a:graphic xmlns:a="http://schemas.openxmlformats.org/drawingml/2006/main">
                  <a:graphicData uri="http://schemas.microsoft.com/office/word/2010/wordprocessingShape">
                    <wps:wsp>
                      <wps:cNvCnPr/>
                      <wps:spPr>
                        <a:xfrm flipV="1">
                          <a:off x="0" y="0"/>
                          <a:ext cx="786511"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DA4E7B" id="Straight Connector 187"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pt,15.15pt" to="8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" strokecolor="black [3040]"/>
            </w:pict>
          </mc:Fallback>
        </mc:AlternateContent>
      </w:r>
      <w:r w:rsidRPr="00407C77">
        <w:rPr>
          <w:rFonts w:ascii="Times New Roman" w:hAnsi="Times New Roman"/>
          <w:bCs/>
          <w:noProof/>
          <w:lang w:val="en-US"/>
        </w:rPr>
        <mc:AlternateContent>
          <mc:Choice Requires="wps">
            <w:drawing>
              <wp:anchor distT="0" distB="0" distL="114300" distR="114300" simplePos="0" relativeHeight="251705344" behindDoc="0" locked="0" layoutInCell="1" allowOverlap="1" wp14:anchorId="228DE481" wp14:editId="0AAA1B6B">
                <wp:simplePos x="0" y="0"/>
                <wp:positionH relativeFrom="column">
                  <wp:posOffset>-104775</wp:posOffset>
                </wp:positionH>
                <wp:positionV relativeFrom="paragraph">
                  <wp:posOffset>52070</wp:posOffset>
                </wp:positionV>
                <wp:extent cx="388620" cy="3498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8620" cy="349885"/>
                        </a:xfrm>
                        <a:prstGeom prst="rect">
                          <a:avLst/>
                        </a:prstGeom>
                        <a:noFill/>
                        <a:ln w="6350">
                          <a:noFill/>
                        </a:ln>
                      </wps:spPr>
                      <wps:txbx>
                        <w:txbxContent>
                          <w:p w14:paraId="35B50350"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E481" id="Text Box 23" o:spid="_x0000_s1034" type="#_x0000_t202" style="position:absolute;left:0;text-align:left;margin-left:-8.25pt;margin-top:4.1pt;width:30.6pt;height:2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" filled="f" stroked="f" strokeweight=".5pt">
                <v:textbox>
                  <w:txbxContent>
                    <w:p w14:paraId="35B50350"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v:textbox>
              </v:shape>
            </w:pict>
          </mc:Fallback>
        </mc:AlternateContent>
      </w:r>
      <w:r w:rsidRPr="00407C77">
        <w:rPr>
          <w:rFonts w:ascii="Times New Roman" w:hAnsi="Times New Roman"/>
        </w:rPr>
        <w:t>(0,</w:t>
      </w:r>
      <w:r w:rsidRPr="00407C77">
        <w:rPr>
          <w:rFonts w:ascii="Times New Roman" w:hAnsi="Times New Roman"/>
          <w:lang w:val="en-ID"/>
        </w:rPr>
        <w:t>89</w:t>
      </w:r>
      <w:r w:rsidRPr="00407C77">
        <w:rPr>
          <w:rFonts w:ascii="Times New Roman" w:hAnsi="Times New Roman"/>
        </w:rPr>
        <w:t>)√12-2</w:t>
      </w:r>
    </w:p>
    <w:p w14:paraId="580CF882" w14:textId="178C313F" w:rsidR="00407C77" w:rsidRPr="00407C77" w:rsidRDefault="00407C77" w:rsidP="00407C77">
      <w:pPr>
        <w:spacing w:after="0" w:line="360" w:lineRule="auto"/>
        <w:ind w:left="426"/>
        <w:jc w:val="both"/>
        <w:rPr>
          <w:rFonts w:ascii="Times New Roman" w:hAnsi="Times New Roman"/>
        </w:rPr>
      </w:pPr>
      <w:r w:rsidRPr="00407C77">
        <w:rPr>
          <w:rFonts w:ascii="Times New Roman" w:hAnsi="Times New Roman"/>
          <w:bCs/>
          <w:noProof/>
          <w:lang w:val="en-US"/>
        </w:rPr>
        <mc:AlternateContent>
          <mc:Choice Requires="wps">
            <w:drawing>
              <wp:anchor distT="0" distB="0" distL="114300" distR="114300" simplePos="0" relativeHeight="251706368" behindDoc="0" locked="0" layoutInCell="1" allowOverlap="1" wp14:anchorId="386627B9" wp14:editId="5447EE08">
                <wp:simplePos x="0" y="0"/>
                <wp:positionH relativeFrom="column">
                  <wp:posOffset>-91440</wp:posOffset>
                </wp:positionH>
                <wp:positionV relativeFrom="paragraph">
                  <wp:posOffset>248920</wp:posOffset>
                </wp:positionV>
                <wp:extent cx="388620" cy="34988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88620" cy="349885"/>
                        </a:xfrm>
                        <a:prstGeom prst="rect">
                          <a:avLst/>
                        </a:prstGeom>
                        <a:noFill/>
                        <a:ln w="6350">
                          <a:noFill/>
                        </a:ln>
                      </wps:spPr>
                      <wps:txbx>
                        <w:txbxContent>
                          <w:p w14:paraId="7C4CE37C"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27B9" id="Text Box 25" o:spid="_x0000_s1035" type="#_x0000_t202" style="position:absolute;left:0;text-align:left;margin-left:-7.2pt;margin-top:19.6pt;width:30.6pt;height:2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" filled="f" stroked="f" strokeweight=".5pt">
                <v:textbox>
                  <w:txbxContent>
                    <w:p w14:paraId="7C4CE37C"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v:textbox>
              </v:shape>
            </w:pict>
          </mc:Fallback>
        </mc:AlternateContent>
      </w:r>
      <w:r>
        <w:rPr>
          <w:rFonts w:ascii="Times New Roman" w:hAnsi="Times New Roman"/>
          <w:lang w:val="en-ID"/>
        </w:rPr>
        <w:t xml:space="preserve"> </w:t>
      </w:r>
      <w:r w:rsidRPr="00407C77">
        <w:rPr>
          <w:rFonts w:ascii="Times New Roman" w:hAnsi="Times New Roman"/>
        </w:rPr>
        <w:t>√ 1 - (0,</w:t>
      </w:r>
      <w:r w:rsidRPr="00407C77">
        <w:rPr>
          <w:rFonts w:ascii="Times New Roman" w:hAnsi="Times New Roman"/>
          <w:lang w:val="en-ID"/>
        </w:rPr>
        <w:t>89</w:t>
      </w:r>
      <w:r w:rsidRPr="00407C77">
        <w:rPr>
          <w:rFonts w:ascii="Times New Roman" w:hAnsi="Times New Roman"/>
        </w:rPr>
        <w:t>)</w:t>
      </w:r>
      <w:r w:rsidRPr="00407C77">
        <w:rPr>
          <w:rFonts w:ascii="Times New Roman" w:hAnsi="Times New Roman"/>
          <w:vertAlign w:val="superscript"/>
        </w:rPr>
        <w:t>2</w:t>
      </w:r>
    </w:p>
    <w:p w14:paraId="6076E25C" w14:textId="77777777" w:rsidR="00407C77" w:rsidRDefault="00407C77" w:rsidP="00407C77">
      <w:pPr>
        <w:spacing w:after="0" w:line="360" w:lineRule="auto"/>
        <w:ind w:left="567"/>
        <w:jc w:val="both"/>
        <w:rPr>
          <w:rFonts w:ascii="Times New Roman" w:hAnsi="Times New Roman"/>
          <w:lang w:val="en-ID"/>
        </w:rPr>
      </w:pPr>
      <w:r w:rsidRPr="00407C77">
        <w:rPr>
          <w:noProof/>
          <w:lang w:val="en-US"/>
        </w:rPr>
        <mc:AlternateContent>
          <mc:Choice Requires="wps">
            <w:drawing>
              <wp:anchor distT="0" distB="0" distL="114300" distR="114300" simplePos="0" relativeHeight="251707392" behindDoc="0" locked="0" layoutInCell="1" allowOverlap="1" wp14:anchorId="4955F2C6" wp14:editId="699F31CE">
                <wp:simplePos x="0" y="0"/>
                <wp:positionH relativeFrom="column">
                  <wp:posOffset>318135</wp:posOffset>
                </wp:positionH>
                <wp:positionV relativeFrom="paragraph">
                  <wp:posOffset>180975</wp:posOffset>
                </wp:positionV>
                <wp:extent cx="650136" cy="3810"/>
                <wp:effectExtent l="0" t="0" r="36195" b="34290"/>
                <wp:wrapNone/>
                <wp:docPr id="26" name="Straight Connector 26"/>
                <wp:cNvGraphicFramePr/>
                <a:graphic xmlns:a="http://schemas.openxmlformats.org/drawingml/2006/main">
                  <a:graphicData uri="http://schemas.microsoft.com/office/word/2010/wordprocessingShape">
                    <wps:wsp>
                      <wps:cNvCnPr/>
                      <wps:spPr>
                        <a:xfrm flipV="1">
                          <a:off x="0" y="0"/>
                          <a:ext cx="650136"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D55D2" id="Straight Connector 26" o:spid="_x0000_s1026" style="position:absolute;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4.25pt" to="7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" strokecolor="black [3040]"/>
            </w:pict>
          </mc:Fallback>
        </mc:AlternateContent>
      </w:r>
      <w:r w:rsidRPr="00407C77">
        <w:rPr>
          <w:rFonts w:ascii="Times New Roman" w:hAnsi="Times New Roman"/>
          <w:lang w:val="en-ID"/>
        </w:rPr>
        <w:t>0,</w:t>
      </w:r>
      <w:proofErr w:type="gramStart"/>
      <w:r w:rsidRPr="00407C77">
        <w:rPr>
          <w:rFonts w:ascii="Times New Roman" w:hAnsi="Times New Roman"/>
          <w:lang w:val="en-ID"/>
        </w:rPr>
        <w:t xml:space="preserve">89 </w:t>
      </w:r>
      <w:r w:rsidRPr="00407C77">
        <w:rPr>
          <w:rFonts w:ascii="Times New Roman" w:hAnsi="Times New Roman"/>
          <w:b/>
          <w:lang w:val="en-ID"/>
        </w:rPr>
        <w:t>.</w:t>
      </w:r>
      <w:proofErr w:type="gramEnd"/>
      <w:r w:rsidRPr="00407C77">
        <w:rPr>
          <w:rFonts w:ascii="Times New Roman" w:hAnsi="Times New Roman"/>
          <w:b/>
          <w:lang w:val="en-ID"/>
        </w:rPr>
        <w:t xml:space="preserve"> </w:t>
      </w:r>
      <w:r w:rsidRPr="00407C77">
        <w:rPr>
          <w:rFonts w:ascii="Times New Roman" w:hAnsi="Times New Roman"/>
          <w:lang w:val="en-ID"/>
        </w:rPr>
        <w:t>3,16</w:t>
      </w:r>
    </w:p>
    <w:p w14:paraId="6EA718DB" w14:textId="77777777" w:rsidR="00407C77" w:rsidRDefault="00407C77" w:rsidP="00407C77">
      <w:pPr>
        <w:spacing w:after="0" w:line="360" w:lineRule="auto"/>
        <w:ind w:left="567" w:firstLine="153"/>
        <w:jc w:val="both"/>
        <w:rPr>
          <w:rFonts w:ascii="Times New Roman" w:hAnsi="Times New Roman"/>
          <w:lang w:val="en-ID"/>
        </w:rPr>
      </w:pPr>
      <w:r w:rsidRPr="00407C77">
        <w:rPr>
          <w:rFonts w:ascii="Times New Roman" w:hAnsi="Times New Roman"/>
          <w:bCs/>
          <w:noProof/>
          <w:lang w:val="en-US"/>
        </w:rPr>
        <mc:AlternateContent>
          <mc:Choice Requires="wps">
            <w:drawing>
              <wp:anchor distT="0" distB="0" distL="114300" distR="114300" simplePos="0" relativeHeight="251712512" behindDoc="0" locked="0" layoutInCell="1" allowOverlap="1" wp14:anchorId="7A083296" wp14:editId="3CBF6CAA">
                <wp:simplePos x="0" y="0"/>
                <wp:positionH relativeFrom="column">
                  <wp:posOffset>-76200</wp:posOffset>
                </wp:positionH>
                <wp:positionV relativeFrom="paragraph">
                  <wp:posOffset>193040</wp:posOffset>
                </wp:positionV>
                <wp:extent cx="388620" cy="3498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88620" cy="349885"/>
                        </a:xfrm>
                        <a:prstGeom prst="rect">
                          <a:avLst/>
                        </a:prstGeom>
                        <a:noFill/>
                        <a:ln w="6350">
                          <a:noFill/>
                        </a:ln>
                      </wps:spPr>
                      <wps:txbx>
                        <w:txbxContent>
                          <w:p w14:paraId="12E01363"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3296" id="Text Box 30" o:spid="_x0000_s1036" type="#_x0000_t202" style="position:absolute;left:0;text-align:left;margin-left:-6pt;margin-top:15.2pt;width:30.6pt;height:2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" filled="f" stroked="f" strokeweight=".5pt">
                <v:textbox>
                  <w:txbxContent>
                    <w:p w14:paraId="12E01363" w14:textId="77777777" w:rsidR="00AB57E1" w:rsidRPr="008A17E6" w:rsidRDefault="00AB57E1" w:rsidP="00407C77">
                      <w:pPr>
                        <w:ind w:right="-158"/>
                        <w:rPr>
                          <w:rFonts w:ascii="Times New Roman" w:hAnsi="Times New Roman"/>
                          <w:sz w:val="24"/>
                          <w:szCs w:val="24"/>
                          <w:lang w:val="en-ID"/>
                        </w:rPr>
                      </w:pPr>
                      <w:r w:rsidRPr="008A17E6">
                        <w:rPr>
                          <w:rFonts w:ascii="Times New Roman" w:hAnsi="Times New Roman"/>
                          <w:sz w:val="24"/>
                          <w:szCs w:val="24"/>
                          <w:lang w:val="en-ID"/>
                        </w:rPr>
                        <w:t>t</w:t>
                      </w:r>
                      <w:r w:rsidRPr="008A17E6">
                        <w:rPr>
                          <w:rFonts w:ascii="Times New Roman" w:hAnsi="Times New Roman"/>
                          <w:sz w:val="24"/>
                          <w:szCs w:val="24"/>
                          <w:vertAlign w:val="subscript"/>
                          <w:lang w:val="en-ID"/>
                        </w:rPr>
                        <w:t>o</w:t>
                      </w:r>
                      <w:r w:rsidRPr="008A17E6">
                        <w:rPr>
                          <w:rFonts w:ascii="Times New Roman" w:hAnsi="Times New Roman"/>
                          <w:sz w:val="24"/>
                          <w:szCs w:val="24"/>
                          <w:lang w:val="en-ID"/>
                        </w:rPr>
                        <w:t xml:space="preserve"> = </w:t>
                      </w:r>
                    </w:p>
                  </w:txbxContent>
                </v:textbox>
              </v:shape>
            </w:pict>
          </mc:Fallback>
        </mc:AlternateContent>
      </w:r>
      <w:r>
        <w:rPr>
          <w:rFonts w:ascii="Times New Roman" w:hAnsi="Times New Roman"/>
          <w:lang w:val="en-ID"/>
        </w:rPr>
        <w:t xml:space="preserve">  </w:t>
      </w:r>
      <w:r w:rsidRPr="00407C77">
        <w:rPr>
          <w:rFonts w:ascii="Times New Roman" w:hAnsi="Times New Roman"/>
          <w:lang w:val="en-ID"/>
        </w:rPr>
        <w:t>0,44</w:t>
      </w:r>
    </w:p>
    <w:p w14:paraId="33F87811" w14:textId="07ED3C45" w:rsidR="00407C77" w:rsidRPr="00407C77" w:rsidRDefault="00407C77" w:rsidP="00407C77">
      <w:pPr>
        <w:pStyle w:val="ListParagraph"/>
        <w:spacing w:line="240" w:lineRule="auto"/>
        <w:ind w:left="0" w:right="-1" w:firstLine="567"/>
        <w:jc w:val="both"/>
        <w:rPr>
          <w:rFonts w:ascii="Times New Roman" w:hAnsi="Times New Roman"/>
          <w:bCs/>
          <w:lang w:val="en-ID"/>
        </w:rPr>
      </w:pPr>
      <w:r w:rsidRPr="00407C77">
        <w:rPr>
          <w:rFonts w:ascii="Times New Roman" w:hAnsi="Times New Roman"/>
          <w:lang w:val="en-ID"/>
        </w:rPr>
        <w:t>6,39</w:t>
      </w:r>
    </w:p>
    <w:p w14:paraId="42E14830" w14:textId="6D814785" w:rsidR="000C130D" w:rsidRDefault="000C130D" w:rsidP="000C130D">
      <w:pPr>
        <w:autoSpaceDE w:val="0"/>
        <w:autoSpaceDN w:val="0"/>
        <w:adjustRightInd w:val="0"/>
        <w:spacing w:after="0" w:line="240" w:lineRule="auto"/>
        <w:ind w:firstLine="426"/>
        <w:jc w:val="both"/>
        <w:rPr>
          <w:rFonts w:ascii="Times New Roman" w:hAnsi="Times New Roman"/>
          <w:bCs/>
          <w:lang w:val="en-US"/>
        </w:rPr>
      </w:pPr>
      <w:r w:rsidRPr="000C130D">
        <w:rPr>
          <w:rFonts w:ascii="Times New Roman" w:hAnsi="Times New Roman"/>
        </w:rPr>
        <w:t>Mak</w:t>
      </w:r>
      <w:r w:rsidRPr="000C130D">
        <w:rPr>
          <w:rFonts w:ascii="Times New Roman" w:hAnsi="Times New Roman"/>
          <w:lang w:val="en-US"/>
        </w:rPr>
        <w:t xml:space="preserve">a, </w:t>
      </w:r>
      <w:proofErr w:type="spellStart"/>
      <w:r w:rsidRPr="000C130D">
        <w:rPr>
          <w:rFonts w:ascii="Times New Roman" w:hAnsi="Times New Roman"/>
          <w:lang w:val="en-US"/>
        </w:rPr>
        <w:t>hasil</w:t>
      </w:r>
      <w:proofErr w:type="spellEnd"/>
      <w:r w:rsidRPr="000C130D">
        <w:rPr>
          <w:rFonts w:ascii="Times New Roman" w:hAnsi="Times New Roman"/>
          <w:lang w:val="en-US"/>
        </w:rPr>
        <w:t xml:space="preserve"> yang </w:t>
      </w:r>
      <w:proofErr w:type="spellStart"/>
      <w:r w:rsidRPr="000C130D">
        <w:rPr>
          <w:rFonts w:ascii="Times New Roman" w:hAnsi="Times New Roman"/>
          <w:lang w:val="en-US"/>
        </w:rPr>
        <w:t>didapat</w:t>
      </w:r>
      <w:proofErr w:type="spellEnd"/>
      <w:r w:rsidRPr="000C130D">
        <w:rPr>
          <w:rFonts w:ascii="Times New Roman" w:hAnsi="Times New Roman"/>
          <w:lang w:val="en-US"/>
        </w:rPr>
        <w:t xml:space="preserve"> </w:t>
      </w:r>
      <w:proofErr w:type="spellStart"/>
      <w:r w:rsidRPr="000C130D">
        <w:rPr>
          <w:rFonts w:ascii="Times New Roman" w:hAnsi="Times New Roman"/>
          <w:lang w:val="en-US"/>
        </w:rPr>
        <w:t>adalah</w:t>
      </w:r>
      <w:proofErr w:type="spellEnd"/>
      <w:r w:rsidRPr="000C130D">
        <w:rPr>
          <w:rFonts w:ascii="Times New Roman" w:hAnsi="Times New Roman"/>
          <w:lang w:val="en-US"/>
        </w:rPr>
        <w:t xml:space="preserve"> </w:t>
      </w:r>
      <w:bookmarkStart w:id="13" w:name="_Hlk13648584"/>
      <w:r w:rsidRPr="000C130D">
        <w:rPr>
          <w:rFonts w:ascii="Times New Roman" w:hAnsi="Times New Roman"/>
          <w:lang w:val="en-US"/>
        </w:rPr>
        <w:t>t</w:t>
      </w:r>
      <w:r w:rsidRPr="000C130D">
        <w:rPr>
          <w:rFonts w:ascii="Times New Roman" w:hAnsi="Times New Roman"/>
          <w:vertAlign w:val="subscript"/>
        </w:rPr>
        <w:t>o</w:t>
      </w:r>
      <w:r w:rsidRPr="000C130D">
        <w:rPr>
          <w:rFonts w:ascii="Times New Roman" w:hAnsi="Times New Roman"/>
          <w:vertAlign w:val="subscript"/>
          <w:lang w:val="en-US"/>
        </w:rPr>
        <w:t xml:space="preserve"> </w:t>
      </w:r>
      <w:r w:rsidRPr="000C130D">
        <w:rPr>
          <w:rFonts w:ascii="Times New Roman" w:hAnsi="Times New Roman"/>
          <w:lang w:val="en-US"/>
        </w:rPr>
        <w:t xml:space="preserve">= </w:t>
      </w:r>
      <w:proofErr w:type="spellStart"/>
      <w:r w:rsidRPr="000C130D">
        <w:rPr>
          <w:rFonts w:ascii="Times New Roman" w:hAnsi="Times New Roman"/>
          <w:lang w:val="en-US"/>
        </w:rPr>
        <w:t>t</w:t>
      </w:r>
      <w:r w:rsidRPr="000C130D">
        <w:rPr>
          <w:rFonts w:ascii="Times New Roman" w:hAnsi="Times New Roman"/>
          <w:vertAlign w:val="subscript"/>
          <w:lang w:val="en-US"/>
        </w:rPr>
        <w:t>hitung</w:t>
      </w:r>
      <w:proofErr w:type="spellEnd"/>
      <w:r w:rsidRPr="000C130D">
        <w:rPr>
          <w:rFonts w:ascii="Times New Roman" w:hAnsi="Times New Roman"/>
          <w:vertAlign w:val="subscript"/>
          <w:lang w:val="en-US"/>
        </w:rPr>
        <w:t xml:space="preserve"> </w:t>
      </w:r>
      <w:r w:rsidRPr="000C130D">
        <w:rPr>
          <w:rFonts w:ascii="Times New Roman" w:hAnsi="Times New Roman"/>
          <w:lang w:val="en-US"/>
        </w:rPr>
        <w:t xml:space="preserve">= </w:t>
      </w:r>
      <w:r w:rsidRPr="000C130D">
        <w:rPr>
          <w:rFonts w:ascii="Times New Roman" w:hAnsi="Times New Roman"/>
          <w:lang w:val="en-ID"/>
        </w:rPr>
        <w:t>6,39</w:t>
      </w:r>
      <w:r w:rsidRPr="000C130D">
        <w:rPr>
          <w:rFonts w:ascii="Times New Roman" w:hAnsi="Times New Roman"/>
          <w:lang w:val="en-US"/>
        </w:rPr>
        <w:t xml:space="preserve">, </w:t>
      </w:r>
      <w:proofErr w:type="spellStart"/>
      <w:r w:rsidRPr="000C130D">
        <w:rPr>
          <w:rFonts w:ascii="Times New Roman" w:hAnsi="Times New Roman"/>
          <w:lang w:val="en-US"/>
        </w:rPr>
        <w:t>karena</w:t>
      </w:r>
      <w:proofErr w:type="spellEnd"/>
      <w:r w:rsidRPr="000C130D">
        <w:rPr>
          <w:rFonts w:ascii="Times New Roman" w:hAnsi="Times New Roman"/>
          <w:lang w:val="en-US"/>
        </w:rPr>
        <w:t xml:space="preserve"> </w:t>
      </w:r>
      <w:proofErr w:type="spellStart"/>
      <w:r w:rsidRPr="000C130D">
        <w:rPr>
          <w:rFonts w:ascii="Times New Roman" w:hAnsi="Times New Roman"/>
          <w:lang w:val="en-US"/>
        </w:rPr>
        <w:t>t</w:t>
      </w:r>
      <w:r w:rsidRPr="000C130D">
        <w:rPr>
          <w:rFonts w:ascii="Times New Roman" w:hAnsi="Times New Roman"/>
          <w:vertAlign w:val="subscript"/>
          <w:lang w:val="en-US"/>
        </w:rPr>
        <w:t>hitung</w:t>
      </w:r>
      <w:proofErr w:type="spellEnd"/>
      <w:r w:rsidRPr="000C130D">
        <w:rPr>
          <w:rFonts w:ascii="Times New Roman" w:hAnsi="Times New Roman"/>
          <w:vertAlign w:val="subscript"/>
          <w:lang w:val="en-US"/>
        </w:rPr>
        <w:t xml:space="preserve"> </w:t>
      </w:r>
      <w:r w:rsidRPr="000C130D">
        <w:rPr>
          <w:rFonts w:ascii="Times New Roman" w:hAnsi="Times New Roman"/>
          <w:lang w:val="en-US"/>
        </w:rPr>
        <w:t xml:space="preserve">&gt; </w:t>
      </w:r>
      <w:proofErr w:type="spellStart"/>
      <w:r w:rsidRPr="000C130D">
        <w:rPr>
          <w:rFonts w:ascii="Times New Roman" w:hAnsi="Times New Roman"/>
          <w:lang w:val="en-US"/>
        </w:rPr>
        <w:t>t</w:t>
      </w:r>
      <w:r w:rsidRPr="000C130D">
        <w:rPr>
          <w:rFonts w:ascii="Times New Roman" w:hAnsi="Times New Roman"/>
          <w:vertAlign w:val="subscript"/>
          <w:lang w:val="en-US"/>
        </w:rPr>
        <w:t>tabel</w:t>
      </w:r>
      <w:proofErr w:type="spellEnd"/>
      <w:r w:rsidRPr="000C130D">
        <w:rPr>
          <w:rFonts w:ascii="Times New Roman" w:hAnsi="Times New Roman"/>
          <w:lang w:val="en-US"/>
        </w:rPr>
        <w:t xml:space="preserve"> (</w:t>
      </w:r>
      <w:r w:rsidRPr="000C130D">
        <w:rPr>
          <w:rFonts w:ascii="Times New Roman" w:hAnsi="Times New Roman"/>
          <w:lang w:val="en-ID"/>
        </w:rPr>
        <w:t>6,39</w:t>
      </w:r>
      <w:r w:rsidRPr="000C130D">
        <w:rPr>
          <w:rFonts w:ascii="Times New Roman" w:hAnsi="Times New Roman"/>
          <w:lang w:val="en-US"/>
        </w:rPr>
        <w:t xml:space="preserve"> &gt; 1,812)</w:t>
      </w:r>
      <w:bookmarkEnd w:id="13"/>
      <w:r w:rsidRPr="000C130D">
        <w:rPr>
          <w:rFonts w:ascii="Times New Roman" w:hAnsi="Times New Roman"/>
          <w:lang w:val="en-US"/>
        </w:rPr>
        <w:t xml:space="preserve">. </w:t>
      </w:r>
      <w:proofErr w:type="spellStart"/>
      <w:r w:rsidRPr="000C130D">
        <w:rPr>
          <w:rFonts w:ascii="Times New Roman" w:hAnsi="Times New Roman"/>
          <w:lang w:val="en-US"/>
        </w:rPr>
        <w:t>Jadi</w:t>
      </w:r>
      <w:proofErr w:type="spellEnd"/>
      <w:r w:rsidRPr="000C130D">
        <w:rPr>
          <w:rFonts w:ascii="Times New Roman" w:hAnsi="Times New Roman"/>
          <w:lang w:val="en-US"/>
        </w:rPr>
        <w:t xml:space="preserve"> </w:t>
      </w:r>
      <w:bookmarkStart w:id="14" w:name="_Hlk13648603"/>
      <w:r w:rsidRPr="000C130D">
        <w:rPr>
          <w:rFonts w:ascii="Times New Roman" w:hAnsi="Times New Roman"/>
          <w:lang w:val="en-US"/>
        </w:rPr>
        <w:t>H</w:t>
      </w:r>
      <w:r w:rsidRPr="000C130D">
        <w:rPr>
          <w:rFonts w:ascii="Times New Roman" w:hAnsi="Times New Roman"/>
          <w:vertAlign w:val="subscript"/>
          <w:lang w:val="en-US"/>
        </w:rPr>
        <w:t xml:space="preserve">o </w:t>
      </w:r>
      <w:proofErr w:type="spellStart"/>
      <w:r w:rsidRPr="000C130D">
        <w:rPr>
          <w:rFonts w:ascii="Times New Roman" w:hAnsi="Times New Roman"/>
          <w:lang w:val="en-US"/>
        </w:rPr>
        <w:lastRenderedPageBreak/>
        <w:t>ditolak</w:t>
      </w:r>
      <w:proofErr w:type="spellEnd"/>
      <w:r w:rsidRPr="000C130D">
        <w:rPr>
          <w:rFonts w:ascii="Times New Roman" w:hAnsi="Times New Roman"/>
          <w:lang w:val="en-US"/>
        </w:rPr>
        <w:t xml:space="preserve"> dan H</w:t>
      </w:r>
      <w:r w:rsidRPr="000C130D">
        <w:rPr>
          <w:rFonts w:ascii="Times New Roman" w:hAnsi="Times New Roman"/>
          <w:vertAlign w:val="subscript"/>
        </w:rPr>
        <w:t>a</w:t>
      </w:r>
      <w:r w:rsidRPr="000C130D">
        <w:rPr>
          <w:rFonts w:ascii="Times New Roman" w:hAnsi="Times New Roman"/>
          <w:lang w:val="en-US"/>
        </w:rPr>
        <w:t xml:space="preserve"> </w:t>
      </w:r>
      <w:proofErr w:type="spellStart"/>
      <w:r w:rsidRPr="000C130D">
        <w:rPr>
          <w:rFonts w:ascii="Times New Roman" w:hAnsi="Times New Roman"/>
          <w:lang w:val="en-US"/>
        </w:rPr>
        <w:t>diterima</w:t>
      </w:r>
      <w:proofErr w:type="spellEnd"/>
      <w:r w:rsidRPr="000C130D">
        <w:rPr>
          <w:rFonts w:ascii="Times New Roman" w:hAnsi="Times New Roman"/>
          <w:lang w:val="en-US"/>
        </w:rPr>
        <w:t xml:space="preserve">, </w:t>
      </w:r>
      <w:proofErr w:type="spellStart"/>
      <w:r w:rsidRPr="000C130D">
        <w:rPr>
          <w:rFonts w:ascii="Times New Roman" w:hAnsi="Times New Roman"/>
          <w:lang w:val="en-US"/>
        </w:rPr>
        <w:t>artinya</w:t>
      </w:r>
      <w:proofErr w:type="spellEnd"/>
      <w:r w:rsidRPr="000C130D">
        <w:rPr>
          <w:rFonts w:ascii="Times New Roman" w:hAnsi="Times New Roman"/>
          <w:lang w:val="en-US"/>
        </w:rPr>
        <w:t xml:space="preserve"> </w:t>
      </w:r>
      <w:proofErr w:type="spellStart"/>
      <w:r w:rsidRPr="000C130D">
        <w:rPr>
          <w:rFonts w:ascii="Times New Roman" w:hAnsi="Times New Roman"/>
          <w:lang w:val="en-US"/>
        </w:rPr>
        <w:t>adanya</w:t>
      </w:r>
      <w:proofErr w:type="spellEnd"/>
      <w:r w:rsidRPr="000C130D">
        <w:rPr>
          <w:rFonts w:ascii="Times New Roman" w:hAnsi="Times New Roman"/>
          <w:lang w:val="en-US"/>
        </w:rPr>
        <w:t xml:space="preserve"> </w:t>
      </w:r>
      <w:proofErr w:type="spellStart"/>
      <w:r w:rsidRPr="000C130D">
        <w:rPr>
          <w:rFonts w:ascii="Times New Roman" w:hAnsi="Times New Roman"/>
          <w:lang w:val="en-US"/>
        </w:rPr>
        <w:t>hubungan</w:t>
      </w:r>
      <w:proofErr w:type="spellEnd"/>
      <w:r w:rsidRPr="000C130D">
        <w:rPr>
          <w:rFonts w:ascii="Times New Roman" w:hAnsi="Times New Roman"/>
          <w:lang w:val="en-US"/>
        </w:rPr>
        <w:t xml:space="preserve"> </w:t>
      </w:r>
      <w:proofErr w:type="spellStart"/>
      <w:r w:rsidRPr="000C130D">
        <w:rPr>
          <w:rFonts w:ascii="Times New Roman" w:hAnsi="Times New Roman"/>
          <w:lang w:val="en-US"/>
        </w:rPr>
        <w:t>signifikan</w:t>
      </w:r>
      <w:proofErr w:type="spellEnd"/>
      <w:r w:rsidRPr="000C130D">
        <w:rPr>
          <w:rFonts w:ascii="Times New Roman" w:hAnsi="Times New Roman"/>
          <w:lang w:val="en-US"/>
        </w:rPr>
        <w:t xml:space="preserve"> </w:t>
      </w:r>
      <w:proofErr w:type="spellStart"/>
      <w:r w:rsidRPr="000C130D">
        <w:rPr>
          <w:rFonts w:ascii="Times New Roman" w:hAnsi="Times New Roman"/>
          <w:lang w:val="en-US"/>
        </w:rPr>
        <w:t>antara</w:t>
      </w:r>
      <w:proofErr w:type="spellEnd"/>
      <w:r w:rsidRPr="000C130D">
        <w:rPr>
          <w:rFonts w:ascii="Times New Roman" w:hAnsi="Times New Roman"/>
          <w:lang w:val="en-US"/>
        </w:rPr>
        <w:t xml:space="preserve"> X </w:t>
      </w:r>
      <w:proofErr w:type="spellStart"/>
      <w:r w:rsidRPr="000C130D">
        <w:rPr>
          <w:rFonts w:ascii="Times New Roman" w:hAnsi="Times New Roman"/>
          <w:lang w:val="en-US"/>
        </w:rPr>
        <w:t>terhadap</w:t>
      </w:r>
      <w:proofErr w:type="spellEnd"/>
      <w:r w:rsidRPr="000C130D">
        <w:rPr>
          <w:rFonts w:ascii="Times New Roman" w:hAnsi="Times New Roman"/>
          <w:lang w:val="en-US"/>
        </w:rPr>
        <w:t xml:space="preserve"> Y. </w:t>
      </w:r>
      <w:proofErr w:type="spellStart"/>
      <w:r w:rsidRPr="000C130D">
        <w:rPr>
          <w:rFonts w:ascii="Times New Roman" w:hAnsi="Times New Roman"/>
          <w:lang w:val="en-US"/>
        </w:rPr>
        <w:t>Sehingga</w:t>
      </w:r>
      <w:proofErr w:type="spellEnd"/>
      <w:r w:rsidRPr="000C130D">
        <w:rPr>
          <w:rFonts w:ascii="Times New Roman" w:hAnsi="Times New Roman"/>
          <w:lang w:val="en-US"/>
        </w:rPr>
        <w:t xml:space="preserve"> </w:t>
      </w:r>
      <w:proofErr w:type="spellStart"/>
      <w:r w:rsidRPr="000C130D">
        <w:rPr>
          <w:rFonts w:ascii="Times New Roman" w:hAnsi="Times New Roman"/>
          <w:lang w:val="en-US"/>
        </w:rPr>
        <w:t>ada</w:t>
      </w:r>
      <w:proofErr w:type="spellEnd"/>
      <w:r w:rsidRPr="000C130D">
        <w:rPr>
          <w:rFonts w:ascii="Times New Roman" w:hAnsi="Times New Roman"/>
        </w:rPr>
        <w:t>nya hubungan yang signifikan</w:t>
      </w:r>
      <w:r w:rsidRPr="000C130D">
        <w:rPr>
          <w:rFonts w:ascii="Times New Roman" w:hAnsi="Times New Roman"/>
          <w:lang w:val="en-US"/>
        </w:rPr>
        <w:t xml:space="preserve"> </w:t>
      </w:r>
      <w:proofErr w:type="spellStart"/>
      <w:r w:rsidRPr="000C130D">
        <w:rPr>
          <w:rFonts w:ascii="Times New Roman" w:hAnsi="Times New Roman"/>
          <w:lang w:val="en-US"/>
        </w:rPr>
        <w:t>antara</w:t>
      </w:r>
      <w:proofErr w:type="spellEnd"/>
      <w:r w:rsidRPr="000C130D">
        <w:rPr>
          <w:rFonts w:ascii="Times New Roman" w:hAnsi="Times New Roman"/>
          <w:lang w:val="en-US"/>
        </w:rPr>
        <w:t xml:space="preserve"> </w:t>
      </w:r>
      <w:proofErr w:type="spellStart"/>
      <w:r w:rsidRPr="000C130D">
        <w:rPr>
          <w:rFonts w:ascii="Times New Roman" w:hAnsi="Times New Roman"/>
          <w:lang w:val="en-ID"/>
        </w:rPr>
        <w:t>inventarisasi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rPr>
        <w:t xml:space="preserve"> </w:t>
      </w:r>
      <w:proofErr w:type="spellStart"/>
      <w:r w:rsidRPr="000C130D">
        <w:rPr>
          <w:rFonts w:ascii="Times New Roman" w:hAnsi="Times New Roman"/>
          <w:lang w:val="en-US"/>
        </w:rPr>
        <w:t>terhadap</w:t>
      </w:r>
      <w:proofErr w:type="spellEnd"/>
      <w:r w:rsidRPr="000C130D">
        <w:rPr>
          <w:rFonts w:ascii="Times New Roman" w:hAnsi="Times New Roman"/>
          <w:lang w:val="en-US"/>
        </w:rPr>
        <w:t xml:space="preserve"> </w:t>
      </w:r>
      <w:proofErr w:type="spellStart"/>
      <w:r w:rsidRPr="000C130D">
        <w:rPr>
          <w:rFonts w:ascii="Times New Roman" w:hAnsi="Times New Roman"/>
          <w:lang w:val="en-ID"/>
        </w:rPr>
        <w:t>pemenuhan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kebutuhan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di </w:t>
      </w:r>
      <w:proofErr w:type="spellStart"/>
      <w:r w:rsidRPr="000C130D">
        <w:rPr>
          <w:rFonts w:ascii="Times New Roman" w:hAnsi="Times New Roman"/>
          <w:lang w:val="en-ID"/>
        </w:rPr>
        <w:t>atas</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milik</w:t>
      </w:r>
      <w:proofErr w:type="spellEnd"/>
      <w:r w:rsidRPr="000C130D">
        <w:rPr>
          <w:rFonts w:ascii="Times New Roman" w:hAnsi="Times New Roman"/>
          <w:lang w:val="en-US"/>
        </w:rPr>
        <w:t xml:space="preserve"> PT </w:t>
      </w:r>
      <w:proofErr w:type="spellStart"/>
      <w:r w:rsidRPr="000C130D">
        <w:rPr>
          <w:rFonts w:ascii="Times New Roman" w:hAnsi="Times New Roman"/>
          <w:lang w:val="en-ID"/>
        </w:rPr>
        <w:t>Humolco</w:t>
      </w:r>
      <w:proofErr w:type="spellEnd"/>
      <w:r w:rsidRPr="000C130D">
        <w:rPr>
          <w:rFonts w:ascii="Times New Roman" w:hAnsi="Times New Roman"/>
          <w:lang w:val="en-ID"/>
        </w:rPr>
        <w:t xml:space="preserve"> LNG</w:t>
      </w:r>
      <w:r w:rsidRPr="000C130D">
        <w:rPr>
          <w:rFonts w:ascii="Times New Roman" w:hAnsi="Times New Roman"/>
        </w:rPr>
        <w:t xml:space="preserve"> Indonesia</w:t>
      </w:r>
      <w:r w:rsidRPr="000C130D">
        <w:rPr>
          <w:rFonts w:ascii="Times New Roman" w:hAnsi="Times New Roman"/>
          <w:lang w:val="en-ID"/>
        </w:rPr>
        <w:t>.</w:t>
      </w:r>
      <w:bookmarkEnd w:id="14"/>
    </w:p>
    <w:p w14:paraId="3A6C0C11" w14:textId="1B205681" w:rsidR="006B629D" w:rsidRDefault="000C130D" w:rsidP="000C130D">
      <w:pPr>
        <w:autoSpaceDE w:val="0"/>
        <w:autoSpaceDN w:val="0"/>
        <w:adjustRightInd w:val="0"/>
        <w:spacing w:after="0" w:line="240" w:lineRule="auto"/>
        <w:ind w:firstLine="426"/>
        <w:jc w:val="both"/>
        <w:rPr>
          <w:rFonts w:ascii="Times New Roman" w:hAnsi="Times New Roman"/>
          <w:lang w:val="en-ID"/>
        </w:rPr>
      </w:pPr>
      <w:proofErr w:type="spellStart"/>
      <w:r w:rsidRPr="000C130D">
        <w:rPr>
          <w:rFonts w:ascii="Times New Roman" w:hAnsi="Times New Roman"/>
          <w:lang w:val="en-ID"/>
        </w:rPr>
        <w:t>Sistem</w:t>
      </w:r>
      <w:proofErr w:type="spellEnd"/>
      <w:r w:rsidRPr="000C130D">
        <w:rPr>
          <w:rFonts w:ascii="Times New Roman" w:hAnsi="Times New Roman"/>
          <w:lang w:val="en-ID"/>
        </w:rPr>
        <w:t xml:space="preserve"> </w:t>
      </w:r>
      <w:proofErr w:type="spellStart"/>
      <w:r w:rsidRPr="000C130D">
        <w:rPr>
          <w:rFonts w:ascii="Times New Roman" w:hAnsi="Times New Roman"/>
          <w:lang w:val="en-ID"/>
        </w:rPr>
        <w:t>administrasi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inventarisasi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baik</w:t>
      </w:r>
      <w:proofErr w:type="spellEnd"/>
      <w:r w:rsidRPr="000C130D">
        <w:rPr>
          <w:rFonts w:ascii="Times New Roman" w:hAnsi="Times New Roman"/>
          <w:lang w:val="en-ID"/>
        </w:rPr>
        <w:t xml:space="preserve"> </w:t>
      </w:r>
      <w:proofErr w:type="spellStart"/>
      <w:r w:rsidRPr="000C130D">
        <w:rPr>
          <w:rFonts w:ascii="Times New Roman" w:hAnsi="Times New Roman"/>
          <w:lang w:val="en-ID"/>
        </w:rPr>
        <w:t>akan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memudahkan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pengontrolan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sehingga</w:t>
      </w:r>
      <w:proofErr w:type="spellEnd"/>
      <w:r w:rsidRPr="000C130D">
        <w:rPr>
          <w:rFonts w:ascii="Times New Roman" w:hAnsi="Times New Roman"/>
          <w:lang w:val="en-ID"/>
        </w:rPr>
        <w:t xml:space="preserve"> </w:t>
      </w:r>
      <w:proofErr w:type="spellStart"/>
      <w:r w:rsidRPr="000C130D">
        <w:rPr>
          <w:rFonts w:ascii="Times New Roman" w:hAnsi="Times New Roman"/>
          <w:lang w:val="en-ID"/>
        </w:rPr>
        <w:t>apabila</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sewaktu-waktu</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itu</w:t>
      </w:r>
      <w:proofErr w:type="spellEnd"/>
      <w:r w:rsidRPr="000C130D">
        <w:rPr>
          <w:rFonts w:ascii="Times New Roman" w:hAnsi="Times New Roman"/>
          <w:lang w:val="en-ID"/>
        </w:rPr>
        <w:t xml:space="preserve"> </w:t>
      </w:r>
      <w:proofErr w:type="spellStart"/>
      <w:r w:rsidRPr="000C130D">
        <w:rPr>
          <w:rFonts w:ascii="Times New Roman" w:hAnsi="Times New Roman"/>
          <w:lang w:val="en-ID"/>
        </w:rPr>
        <w:t>diperlukan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dapat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dengan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mudah</w:t>
      </w:r>
      <w:proofErr w:type="spellEnd"/>
      <w:r w:rsidRPr="000C130D">
        <w:rPr>
          <w:rFonts w:ascii="Times New Roman" w:hAnsi="Times New Roman"/>
          <w:lang w:val="en-ID"/>
        </w:rPr>
        <w:t xml:space="preserve"> </w:t>
      </w:r>
      <w:proofErr w:type="spellStart"/>
      <w:r w:rsidRPr="000C130D">
        <w:rPr>
          <w:rFonts w:ascii="Times New Roman" w:hAnsi="Times New Roman"/>
          <w:lang w:val="en-ID"/>
        </w:rPr>
        <w:t>didapatkan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Sistem</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diatur</w:t>
      </w:r>
      <w:proofErr w:type="spellEnd"/>
      <w:r w:rsidRPr="000C130D">
        <w:rPr>
          <w:rFonts w:ascii="Times New Roman" w:hAnsi="Times New Roman"/>
          <w:lang w:val="en-ID"/>
        </w:rPr>
        <w:t xml:space="preserve"> </w:t>
      </w:r>
      <w:proofErr w:type="spellStart"/>
      <w:r w:rsidRPr="000C130D">
        <w:rPr>
          <w:rFonts w:ascii="Times New Roman" w:hAnsi="Times New Roman"/>
          <w:lang w:val="en-ID"/>
        </w:rPr>
        <w:t>dengan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baik</w:t>
      </w:r>
      <w:proofErr w:type="spellEnd"/>
      <w:r w:rsidRPr="000C130D">
        <w:rPr>
          <w:rFonts w:ascii="Times New Roman" w:hAnsi="Times New Roman"/>
          <w:lang w:val="en-ID"/>
        </w:rPr>
        <w:t xml:space="preserve"> </w:t>
      </w:r>
      <w:proofErr w:type="spellStart"/>
      <w:r w:rsidRPr="000C130D">
        <w:rPr>
          <w:rFonts w:ascii="Times New Roman" w:hAnsi="Times New Roman"/>
          <w:lang w:val="en-ID"/>
        </w:rPr>
        <w:t>akan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mampu</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mengontrol</w:t>
      </w:r>
      <w:proofErr w:type="spellEnd"/>
      <w:r w:rsidRPr="000C130D">
        <w:rPr>
          <w:rFonts w:ascii="Times New Roman" w:hAnsi="Times New Roman"/>
          <w:lang w:val="en-ID"/>
        </w:rPr>
        <w:t xml:space="preserve"> </w:t>
      </w:r>
      <w:proofErr w:type="spellStart"/>
      <w:r w:rsidRPr="000C130D">
        <w:rPr>
          <w:rFonts w:ascii="Times New Roman" w:hAnsi="Times New Roman"/>
          <w:lang w:val="en-ID"/>
        </w:rPr>
        <w:t>persediaan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w:t>
      </w:r>
    </w:p>
    <w:p w14:paraId="42A3595F" w14:textId="31C459C9" w:rsidR="000C130D" w:rsidRDefault="000C130D" w:rsidP="000C130D">
      <w:pPr>
        <w:autoSpaceDE w:val="0"/>
        <w:autoSpaceDN w:val="0"/>
        <w:adjustRightInd w:val="0"/>
        <w:spacing w:after="0" w:line="240" w:lineRule="auto"/>
        <w:ind w:firstLine="426"/>
        <w:jc w:val="both"/>
        <w:rPr>
          <w:rFonts w:ascii="Times New Roman" w:hAnsi="Times New Roman"/>
          <w:lang w:val="en-ID"/>
        </w:rPr>
      </w:pPr>
      <w:proofErr w:type="spellStart"/>
      <w:r w:rsidRPr="000C130D">
        <w:rPr>
          <w:rFonts w:ascii="Times New Roman" w:hAnsi="Times New Roman"/>
          <w:lang w:val="en-ID"/>
        </w:rPr>
        <w:t>Sistem</w:t>
      </w:r>
      <w:proofErr w:type="spellEnd"/>
      <w:r w:rsidRPr="000C130D">
        <w:rPr>
          <w:rFonts w:ascii="Times New Roman" w:hAnsi="Times New Roman"/>
          <w:lang w:val="en-ID"/>
        </w:rPr>
        <w:t xml:space="preserve"> </w:t>
      </w:r>
      <w:r w:rsidRPr="000C130D">
        <w:rPr>
          <w:rFonts w:ascii="Times New Roman" w:hAnsi="Times New Roman"/>
          <w:i/>
          <w:iCs/>
          <w:lang w:val="en-ID"/>
        </w:rPr>
        <w:t xml:space="preserve">inventory </w:t>
      </w:r>
      <w:r w:rsidRPr="000C130D">
        <w:rPr>
          <w:rFonts w:ascii="Times New Roman" w:hAnsi="Times New Roman"/>
          <w:lang w:val="en-ID"/>
        </w:rPr>
        <w:t xml:space="preserve">manual </w:t>
      </w:r>
      <w:proofErr w:type="spellStart"/>
      <w:r w:rsidRPr="000C130D">
        <w:rPr>
          <w:rFonts w:ascii="Times New Roman" w:hAnsi="Times New Roman"/>
          <w:lang w:val="en-ID"/>
        </w:rPr>
        <w:t>ini</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memiliki</w:t>
      </w:r>
      <w:proofErr w:type="spellEnd"/>
      <w:r w:rsidRPr="000C130D">
        <w:rPr>
          <w:rFonts w:ascii="Times New Roman" w:hAnsi="Times New Roman"/>
          <w:lang w:val="en-ID"/>
        </w:rPr>
        <w:t xml:space="preserve"> </w:t>
      </w:r>
      <w:proofErr w:type="spellStart"/>
      <w:r w:rsidRPr="000C130D">
        <w:rPr>
          <w:rFonts w:ascii="Times New Roman" w:hAnsi="Times New Roman"/>
          <w:lang w:val="en-ID"/>
        </w:rPr>
        <w:t>beberapa</w:t>
      </w:r>
      <w:proofErr w:type="spellEnd"/>
      <w:r w:rsidRPr="000C130D">
        <w:rPr>
          <w:rFonts w:ascii="Times New Roman" w:hAnsi="Times New Roman"/>
          <w:lang w:val="en-ID"/>
        </w:rPr>
        <w:t xml:space="preserve"> </w:t>
      </w:r>
      <w:proofErr w:type="spellStart"/>
      <w:r w:rsidRPr="000C130D">
        <w:rPr>
          <w:rFonts w:ascii="Times New Roman" w:hAnsi="Times New Roman"/>
          <w:lang w:val="en-ID"/>
        </w:rPr>
        <w:t>resiko</w:t>
      </w:r>
      <w:proofErr w:type="spellEnd"/>
      <w:r w:rsidRPr="000C130D">
        <w:rPr>
          <w:rFonts w:ascii="Times New Roman" w:hAnsi="Times New Roman"/>
          <w:lang w:val="en-ID"/>
        </w:rPr>
        <w:t xml:space="preserve">, </w:t>
      </w:r>
      <w:proofErr w:type="spellStart"/>
      <w:r w:rsidRPr="000C130D">
        <w:rPr>
          <w:rFonts w:ascii="Times New Roman" w:hAnsi="Times New Roman"/>
          <w:lang w:val="en-ID"/>
        </w:rPr>
        <w:t>antara</w:t>
      </w:r>
      <w:proofErr w:type="spellEnd"/>
      <w:r w:rsidRPr="000C130D">
        <w:rPr>
          <w:rFonts w:ascii="Times New Roman" w:hAnsi="Times New Roman"/>
          <w:lang w:val="en-ID"/>
        </w:rPr>
        <w:t xml:space="preserve"> </w:t>
      </w:r>
      <w:proofErr w:type="gramStart"/>
      <w:r w:rsidRPr="000C130D">
        <w:rPr>
          <w:rFonts w:ascii="Times New Roman" w:hAnsi="Times New Roman"/>
          <w:lang w:val="en-ID"/>
        </w:rPr>
        <w:t>lain :</w:t>
      </w:r>
      <w:proofErr w:type="gramEnd"/>
    </w:p>
    <w:p w14:paraId="04C982BB" w14:textId="7777777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proofErr w:type="spellStart"/>
      <w:r w:rsidRPr="000C130D">
        <w:rPr>
          <w:rFonts w:ascii="Times New Roman" w:hAnsi="Times New Roman"/>
          <w:lang w:val="en-ID"/>
        </w:rPr>
        <w:t>Laporan</w:t>
      </w:r>
      <w:proofErr w:type="spellEnd"/>
      <w:r w:rsidRPr="000C130D">
        <w:rPr>
          <w:rFonts w:ascii="Times New Roman" w:hAnsi="Times New Roman"/>
          <w:lang w:val="en-ID"/>
        </w:rPr>
        <w:t xml:space="preserve"> </w:t>
      </w:r>
      <w:r w:rsidRPr="000C130D">
        <w:rPr>
          <w:rFonts w:ascii="Times New Roman" w:hAnsi="Times New Roman"/>
          <w:i/>
          <w:iCs/>
          <w:lang w:val="en-ID"/>
        </w:rPr>
        <w:t xml:space="preserve">inventory </w:t>
      </w:r>
      <w:proofErr w:type="spellStart"/>
      <w:r w:rsidRPr="000C130D">
        <w:rPr>
          <w:rFonts w:ascii="Times New Roman" w:hAnsi="Times New Roman"/>
          <w:lang w:val="en-ID"/>
        </w:rPr>
        <w:t>harian</w:t>
      </w:r>
      <w:proofErr w:type="spellEnd"/>
      <w:r w:rsidRPr="000C130D">
        <w:rPr>
          <w:rFonts w:ascii="Times New Roman" w:hAnsi="Times New Roman"/>
          <w:lang w:val="en-ID"/>
        </w:rPr>
        <w:t xml:space="preserve"> di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tidak</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sesuai</w:t>
      </w:r>
      <w:proofErr w:type="spellEnd"/>
      <w:r w:rsidRPr="000C130D">
        <w:rPr>
          <w:rFonts w:ascii="Times New Roman" w:hAnsi="Times New Roman"/>
          <w:lang w:val="en-ID"/>
        </w:rPr>
        <w:t xml:space="preserve"> </w:t>
      </w:r>
      <w:proofErr w:type="spellStart"/>
      <w:r w:rsidRPr="000C130D">
        <w:rPr>
          <w:rFonts w:ascii="Times New Roman" w:hAnsi="Times New Roman"/>
          <w:lang w:val="en-ID"/>
        </w:rPr>
        <w:t>dengan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kondisi</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ada</w:t>
      </w:r>
      <w:proofErr w:type="spellEnd"/>
    </w:p>
    <w:p w14:paraId="54F803BC" w14:textId="7777777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r w:rsidRPr="000C130D">
        <w:rPr>
          <w:rFonts w:ascii="Times New Roman" w:hAnsi="Times New Roman"/>
          <w:lang w:val="en-ID"/>
        </w:rPr>
        <w:t xml:space="preserve">Pada </w:t>
      </w:r>
      <w:proofErr w:type="spellStart"/>
      <w:r w:rsidRPr="000C130D">
        <w:rPr>
          <w:rFonts w:ascii="Times New Roman" w:hAnsi="Times New Roman"/>
          <w:lang w:val="en-ID"/>
        </w:rPr>
        <w:t>saat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kru</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memperbarui</w:t>
      </w:r>
      <w:proofErr w:type="spellEnd"/>
      <w:r w:rsidRPr="000C130D">
        <w:rPr>
          <w:rFonts w:ascii="Times New Roman" w:hAnsi="Times New Roman"/>
          <w:lang w:val="en-ID"/>
        </w:rPr>
        <w:t xml:space="preserve"> daftar </w:t>
      </w:r>
      <w:proofErr w:type="spellStart"/>
      <w:r w:rsidRPr="000C130D">
        <w:rPr>
          <w:rFonts w:ascii="Times New Roman" w:hAnsi="Times New Roman"/>
          <w:lang w:val="en-ID"/>
        </w:rPr>
        <w:t>inventaris</w:t>
      </w:r>
      <w:proofErr w:type="spellEnd"/>
      <w:r w:rsidRPr="000C130D">
        <w:rPr>
          <w:rFonts w:ascii="Times New Roman" w:hAnsi="Times New Roman"/>
          <w:lang w:val="en-ID"/>
        </w:rPr>
        <w:t xml:space="preserve">, data yang </w:t>
      </w:r>
      <w:proofErr w:type="spellStart"/>
      <w:r w:rsidRPr="000C130D">
        <w:rPr>
          <w:rFonts w:ascii="Times New Roman" w:hAnsi="Times New Roman"/>
          <w:lang w:val="en-ID"/>
        </w:rPr>
        <w:t>masuk</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tidak</w:t>
      </w:r>
      <w:proofErr w:type="spellEnd"/>
      <w:r w:rsidRPr="000C130D">
        <w:rPr>
          <w:rFonts w:ascii="Times New Roman" w:hAnsi="Times New Roman"/>
          <w:lang w:val="en-ID"/>
        </w:rPr>
        <w:t xml:space="preserve"> </w:t>
      </w:r>
      <w:proofErr w:type="spellStart"/>
      <w:r w:rsidRPr="000C130D">
        <w:rPr>
          <w:rFonts w:ascii="Times New Roman" w:hAnsi="Times New Roman"/>
          <w:lang w:val="en-ID"/>
        </w:rPr>
        <w:t>dapat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terbarui</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keseluruhan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secara</w:t>
      </w:r>
      <w:proofErr w:type="spellEnd"/>
      <w:r w:rsidRPr="000C130D">
        <w:rPr>
          <w:rFonts w:ascii="Times New Roman" w:hAnsi="Times New Roman"/>
          <w:lang w:val="en-ID"/>
        </w:rPr>
        <w:t xml:space="preserve"> </w:t>
      </w:r>
      <w:proofErr w:type="spellStart"/>
      <w:r w:rsidRPr="000C130D">
        <w:rPr>
          <w:rFonts w:ascii="Times New Roman" w:hAnsi="Times New Roman"/>
          <w:lang w:val="en-ID"/>
        </w:rPr>
        <w:t>langsung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sehingga</w:t>
      </w:r>
      <w:proofErr w:type="spellEnd"/>
      <w:r w:rsidRPr="000C130D">
        <w:rPr>
          <w:rFonts w:ascii="Times New Roman" w:hAnsi="Times New Roman"/>
          <w:lang w:val="en-ID"/>
        </w:rPr>
        <w:t xml:space="preserve"> </w:t>
      </w:r>
      <w:proofErr w:type="spellStart"/>
      <w:r w:rsidRPr="000C130D">
        <w:rPr>
          <w:rFonts w:ascii="Times New Roman" w:hAnsi="Times New Roman"/>
          <w:lang w:val="en-ID"/>
        </w:rPr>
        <w:t>informasi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pembaruan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tidak</w:t>
      </w:r>
      <w:proofErr w:type="spellEnd"/>
      <w:r w:rsidRPr="000C130D">
        <w:rPr>
          <w:rFonts w:ascii="Times New Roman" w:hAnsi="Times New Roman"/>
          <w:lang w:val="en-ID"/>
        </w:rPr>
        <w:t xml:space="preserve"> </w:t>
      </w:r>
      <w:proofErr w:type="spellStart"/>
      <w:r w:rsidRPr="000C130D">
        <w:rPr>
          <w:rFonts w:ascii="Times New Roman" w:hAnsi="Times New Roman"/>
          <w:lang w:val="en-ID"/>
        </w:rPr>
        <w:t>dapat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dimonitor</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secara</w:t>
      </w:r>
      <w:proofErr w:type="spellEnd"/>
      <w:r w:rsidRPr="000C130D">
        <w:rPr>
          <w:rFonts w:ascii="Times New Roman" w:hAnsi="Times New Roman"/>
          <w:lang w:val="en-ID"/>
        </w:rPr>
        <w:t xml:space="preserve"> </w:t>
      </w:r>
      <w:proofErr w:type="spellStart"/>
      <w:r w:rsidRPr="000C130D">
        <w:rPr>
          <w:rFonts w:ascii="Times New Roman" w:hAnsi="Times New Roman"/>
          <w:lang w:val="en-ID"/>
        </w:rPr>
        <w:t>langsung</w:t>
      </w:r>
      <w:proofErr w:type="spellEnd"/>
    </w:p>
    <w:p w14:paraId="23871468" w14:textId="7777777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proofErr w:type="spellStart"/>
      <w:r w:rsidRPr="000C130D">
        <w:rPr>
          <w:rFonts w:ascii="Times New Roman" w:hAnsi="Times New Roman"/>
          <w:lang w:val="en-ID"/>
        </w:rPr>
        <w:t>Pihak</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kantor</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kesulitan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untuk</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mengawasi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penggunaan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di </w:t>
      </w:r>
      <w:proofErr w:type="spellStart"/>
      <w:r w:rsidRPr="000C130D">
        <w:rPr>
          <w:rFonts w:ascii="Times New Roman" w:hAnsi="Times New Roman"/>
          <w:lang w:val="en-ID"/>
        </w:rPr>
        <w:t>atas</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setiap</w:t>
      </w:r>
      <w:proofErr w:type="spellEnd"/>
      <w:r w:rsidRPr="000C130D">
        <w:rPr>
          <w:rFonts w:ascii="Times New Roman" w:hAnsi="Times New Roman"/>
          <w:lang w:val="en-ID"/>
        </w:rPr>
        <w:t xml:space="preserve"> </w:t>
      </w:r>
      <w:proofErr w:type="spellStart"/>
      <w:r w:rsidRPr="000C130D">
        <w:rPr>
          <w:rFonts w:ascii="Times New Roman" w:hAnsi="Times New Roman"/>
          <w:lang w:val="en-ID"/>
        </w:rPr>
        <w:t>hari</w:t>
      </w:r>
      <w:proofErr w:type="spellEnd"/>
    </w:p>
    <w:p w14:paraId="0B188FC9" w14:textId="7777777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proofErr w:type="spellStart"/>
      <w:r w:rsidRPr="000C130D">
        <w:rPr>
          <w:rFonts w:ascii="Times New Roman" w:hAnsi="Times New Roman"/>
          <w:lang w:val="en-ID"/>
        </w:rPr>
        <w:t>Resiko</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kehilangan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r w:rsidRPr="000C130D">
        <w:rPr>
          <w:rFonts w:ascii="Times New Roman" w:hAnsi="Times New Roman"/>
          <w:lang w:val="en-ID"/>
        </w:rPr>
        <w:t xml:space="preserve"> </w:t>
      </w:r>
      <w:proofErr w:type="spellStart"/>
      <w:r w:rsidRPr="000C130D">
        <w:rPr>
          <w:rFonts w:ascii="Times New Roman" w:hAnsi="Times New Roman"/>
          <w:lang w:val="en-ID"/>
        </w:rPr>
        <w:t>cadang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lebih</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tinggi</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karena</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membutuhkan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tingkat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ketelitian</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lebih</w:t>
      </w:r>
      <w:proofErr w:type="spellEnd"/>
      <w:r w:rsidRPr="000C130D">
        <w:rPr>
          <w:rFonts w:ascii="Times New Roman" w:hAnsi="Times New Roman"/>
          <w:lang w:val="en-ID"/>
        </w:rPr>
        <w:t xml:space="preserve"> </w:t>
      </w:r>
      <w:proofErr w:type="spellStart"/>
      <w:r w:rsidRPr="000C130D">
        <w:rPr>
          <w:rFonts w:ascii="Times New Roman" w:hAnsi="Times New Roman"/>
          <w:lang w:val="en-ID"/>
        </w:rPr>
        <w:t>tinggi</w:t>
      </w:r>
      <w:proofErr w:type="spellEnd"/>
      <w:r w:rsidRPr="000C130D">
        <w:rPr>
          <w:rFonts w:ascii="Times New Roman" w:hAnsi="Times New Roman"/>
          <w:lang w:val="en-ID"/>
        </w:rPr>
        <w:t xml:space="preserve"> </w:t>
      </w:r>
      <w:proofErr w:type="spellStart"/>
      <w:r w:rsidRPr="000C130D">
        <w:rPr>
          <w:rFonts w:ascii="Times New Roman" w:hAnsi="Times New Roman"/>
          <w:lang w:val="en-ID"/>
        </w:rPr>
        <w:t>saat</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mengecek</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mendata</w:t>
      </w:r>
      <w:proofErr w:type="spellEnd"/>
      <w:r w:rsidRPr="000C130D">
        <w:rPr>
          <w:rFonts w:ascii="Times New Roman" w:hAnsi="Times New Roman"/>
          <w:lang w:val="en-ID"/>
        </w:rPr>
        <w:t xml:space="preserve"> dan </w:t>
      </w:r>
      <w:proofErr w:type="spellStart"/>
      <w:r w:rsidRPr="000C130D">
        <w:rPr>
          <w:rFonts w:ascii="Times New Roman" w:hAnsi="Times New Roman"/>
          <w:lang w:val="en-ID"/>
        </w:rPr>
        <w:t>melaporkan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informasi</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mengenai</w:t>
      </w:r>
      <w:proofErr w:type="spellEnd"/>
      <w:r w:rsidRPr="000C130D">
        <w:rPr>
          <w:rFonts w:ascii="Times New Roman" w:hAnsi="Times New Roman"/>
          <w:lang w:val="en-ID"/>
        </w:rPr>
        <w:t xml:space="preserve"> </w:t>
      </w:r>
      <w:proofErr w:type="spellStart"/>
      <w:r w:rsidRPr="000C130D">
        <w:rPr>
          <w:rFonts w:ascii="Times New Roman" w:hAnsi="Times New Roman"/>
          <w:lang w:val="en-ID"/>
        </w:rPr>
        <w:t>suku</w:t>
      </w:r>
      <w:proofErr w:type="spellEnd"/>
    </w:p>
    <w:p w14:paraId="62C7864A" w14:textId="7777777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proofErr w:type="spellStart"/>
      <w:r w:rsidRPr="000C130D">
        <w:rPr>
          <w:rFonts w:ascii="Times New Roman" w:hAnsi="Times New Roman"/>
          <w:lang w:val="en-ID"/>
        </w:rPr>
        <w:t>Penggunaan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kertas</w:t>
      </w:r>
      <w:proofErr w:type="spellEnd"/>
      <w:r w:rsidRPr="000C130D">
        <w:rPr>
          <w:rFonts w:ascii="Times New Roman" w:hAnsi="Times New Roman"/>
          <w:lang w:val="en-ID"/>
        </w:rPr>
        <w:t xml:space="preserve"> di </w:t>
      </w:r>
      <w:proofErr w:type="spellStart"/>
      <w:r w:rsidRPr="000C130D">
        <w:rPr>
          <w:rFonts w:ascii="Times New Roman" w:hAnsi="Times New Roman"/>
          <w:lang w:val="en-ID"/>
        </w:rPr>
        <w:t>atas</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dan </w:t>
      </w:r>
      <w:proofErr w:type="spellStart"/>
      <w:r w:rsidRPr="000C130D">
        <w:rPr>
          <w:rFonts w:ascii="Times New Roman" w:hAnsi="Times New Roman"/>
          <w:lang w:val="en-ID"/>
        </w:rPr>
        <w:t>risiko</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kehilangan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laporan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dokumen</w:t>
      </w:r>
      <w:proofErr w:type="spellEnd"/>
      <w:r w:rsidRPr="000C130D">
        <w:rPr>
          <w:rFonts w:ascii="Times New Roman" w:hAnsi="Times New Roman"/>
          <w:lang w:val="en-ID"/>
        </w:rPr>
        <w:t xml:space="preserve"> </w:t>
      </w:r>
      <w:r w:rsidRPr="000C130D">
        <w:rPr>
          <w:rFonts w:ascii="Times New Roman" w:hAnsi="Times New Roman"/>
          <w:i/>
          <w:iCs/>
          <w:lang w:val="en-ID"/>
        </w:rPr>
        <w:t>inventory</w:t>
      </w:r>
      <w:r w:rsidRPr="000C130D">
        <w:rPr>
          <w:rFonts w:ascii="Times New Roman" w:hAnsi="Times New Roman"/>
          <w:lang w:val="en-ID"/>
        </w:rPr>
        <w:t xml:space="preserve"> </w:t>
      </w:r>
      <w:proofErr w:type="spellStart"/>
      <w:r w:rsidRPr="000C130D">
        <w:rPr>
          <w:rFonts w:ascii="Times New Roman" w:hAnsi="Times New Roman"/>
          <w:lang w:val="en-ID"/>
        </w:rPr>
        <w:t>menjadi</w:t>
      </w:r>
      <w:proofErr w:type="spellEnd"/>
      <w:r w:rsidRPr="000C130D">
        <w:rPr>
          <w:rFonts w:ascii="Times New Roman" w:hAnsi="Times New Roman"/>
          <w:lang w:val="en-ID"/>
        </w:rPr>
        <w:t xml:space="preserve"> </w:t>
      </w:r>
      <w:proofErr w:type="spellStart"/>
      <w:r w:rsidRPr="000C130D">
        <w:rPr>
          <w:rFonts w:ascii="Times New Roman" w:hAnsi="Times New Roman"/>
          <w:lang w:val="en-ID"/>
        </w:rPr>
        <w:t>meningkat</w:t>
      </w:r>
      <w:proofErr w:type="spellEnd"/>
    </w:p>
    <w:p w14:paraId="54B53DF9" w14:textId="1B77C0F7" w:rsidR="000C130D" w:rsidRPr="000C130D" w:rsidRDefault="000C130D" w:rsidP="000C130D">
      <w:pPr>
        <w:pStyle w:val="ListParagraph"/>
        <w:numPr>
          <w:ilvl w:val="6"/>
          <w:numId w:val="11"/>
        </w:numPr>
        <w:spacing w:after="0" w:line="240" w:lineRule="auto"/>
        <w:ind w:left="284" w:right="-1" w:hanging="284"/>
        <w:jc w:val="both"/>
        <w:rPr>
          <w:rFonts w:ascii="Times New Roman" w:hAnsi="Times New Roman"/>
          <w:lang w:val="en-US"/>
        </w:rPr>
      </w:pPr>
      <w:proofErr w:type="spellStart"/>
      <w:r w:rsidRPr="000C130D">
        <w:rPr>
          <w:rFonts w:ascii="Times New Roman" w:hAnsi="Times New Roman"/>
          <w:lang w:val="en-ID"/>
        </w:rPr>
        <w:t>Sering</w:t>
      </w:r>
      <w:proofErr w:type="spellEnd"/>
      <w:r w:rsidRPr="000C130D">
        <w:rPr>
          <w:rFonts w:ascii="Times New Roman" w:hAnsi="Times New Roman"/>
          <w:lang w:val="en-ID"/>
        </w:rPr>
        <w:t xml:space="preserve"> </w:t>
      </w:r>
      <w:proofErr w:type="spellStart"/>
      <w:r w:rsidRPr="000C130D">
        <w:rPr>
          <w:rFonts w:ascii="Times New Roman" w:hAnsi="Times New Roman"/>
          <w:lang w:val="en-ID"/>
        </w:rPr>
        <w:t>terjadi</w:t>
      </w:r>
      <w:proofErr w:type="spellEnd"/>
      <w:r w:rsidRPr="000C130D">
        <w:rPr>
          <w:rFonts w:ascii="Times New Roman" w:hAnsi="Times New Roman"/>
          <w:lang w:val="en-ID"/>
        </w:rPr>
        <w:t xml:space="preserve"> </w:t>
      </w:r>
      <w:proofErr w:type="spellStart"/>
      <w:r w:rsidRPr="000C130D">
        <w:rPr>
          <w:rFonts w:ascii="Times New Roman" w:hAnsi="Times New Roman"/>
          <w:lang w:val="en-ID"/>
        </w:rPr>
        <w:t>perbedaan</w:t>
      </w:r>
      <w:proofErr w:type="spellEnd"/>
      <w:r w:rsidRPr="000C130D">
        <w:rPr>
          <w:rFonts w:ascii="Times New Roman" w:hAnsi="Times New Roman"/>
          <w:lang w:val="en-ID"/>
        </w:rPr>
        <w:t xml:space="preserve"> format </w:t>
      </w:r>
      <w:proofErr w:type="spellStart"/>
      <w:r w:rsidRPr="000C130D">
        <w:rPr>
          <w:rFonts w:ascii="Times New Roman" w:hAnsi="Times New Roman"/>
          <w:lang w:val="en-ID"/>
        </w:rPr>
        <w:t>laporan</w:t>
      </w:r>
      <w:proofErr w:type="spellEnd"/>
      <w:r w:rsidRPr="000C130D">
        <w:rPr>
          <w:rFonts w:ascii="Times New Roman" w:hAnsi="Times New Roman"/>
          <w:lang w:val="en-ID"/>
        </w:rPr>
        <w:t xml:space="preserve"> </w:t>
      </w:r>
      <w:r w:rsidRPr="000C130D">
        <w:rPr>
          <w:rFonts w:ascii="Times New Roman" w:hAnsi="Times New Roman"/>
          <w:i/>
          <w:iCs/>
          <w:lang w:val="en-ID"/>
        </w:rPr>
        <w:t>inventory</w:t>
      </w:r>
      <w:r w:rsidRPr="000C130D">
        <w:rPr>
          <w:rFonts w:ascii="Times New Roman" w:hAnsi="Times New Roman"/>
          <w:lang w:val="en-ID"/>
        </w:rPr>
        <w:t xml:space="preserve"> (</w:t>
      </w:r>
      <w:proofErr w:type="spellStart"/>
      <w:r w:rsidRPr="000C130D">
        <w:rPr>
          <w:rFonts w:ascii="Times New Roman" w:hAnsi="Times New Roman"/>
          <w:lang w:val="en-ID"/>
        </w:rPr>
        <w:t>baik</w:t>
      </w:r>
      <w:proofErr w:type="spellEnd"/>
      <w:r w:rsidRPr="000C130D">
        <w:rPr>
          <w:rFonts w:ascii="Times New Roman" w:hAnsi="Times New Roman"/>
          <w:lang w:val="en-ID"/>
        </w:rPr>
        <w:t xml:space="preserve"> </w:t>
      </w:r>
      <w:proofErr w:type="spellStart"/>
      <w:r w:rsidRPr="000C130D">
        <w:rPr>
          <w:rFonts w:ascii="Times New Roman" w:hAnsi="Times New Roman"/>
          <w:lang w:val="en-ID"/>
        </w:rPr>
        <w:t>laporan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harian</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ada</w:t>
      </w:r>
      <w:proofErr w:type="spellEnd"/>
      <w:r w:rsidRPr="000C130D">
        <w:rPr>
          <w:rFonts w:ascii="Times New Roman" w:hAnsi="Times New Roman"/>
          <w:lang w:val="en-ID"/>
        </w:rPr>
        <w:t xml:space="preserve"> di </w:t>
      </w:r>
      <w:proofErr w:type="spellStart"/>
      <w:r w:rsidRPr="000C130D">
        <w:rPr>
          <w:rFonts w:ascii="Times New Roman" w:hAnsi="Times New Roman"/>
          <w:lang w:val="en-ID"/>
        </w:rPr>
        <w:t>atas</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maupun</w:t>
      </w:r>
      <w:proofErr w:type="spellEnd"/>
      <w:r w:rsidRPr="000C130D">
        <w:rPr>
          <w:rFonts w:ascii="Times New Roman" w:hAnsi="Times New Roman"/>
          <w:lang w:val="en-ID"/>
        </w:rPr>
        <w:t xml:space="preserve"> </w:t>
      </w:r>
      <w:proofErr w:type="spellStart"/>
      <w:r w:rsidRPr="000C130D">
        <w:rPr>
          <w:rFonts w:ascii="Times New Roman" w:hAnsi="Times New Roman"/>
          <w:lang w:val="en-ID"/>
        </w:rPr>
        <w:t>laporan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tahunan</w:t>
      </w:r>
      <w:proofErr w:type="spellEnd"/>
      <w:r w:rsidRPr="000C130D">
        <w:rPr>
          <w:rFonts w:ascii="Times New Roman" w:hAnsi="Times New Roman"/>
          <w:lang w:val="en-ID"/>
        </w:rPr>
        <w:t xml:space="preserve"> yang </w:t>
      </w:r>
      <w:proofErr w:type="spellStart"/>
      <w:r w:rsidRPr="000C130D">
        <w:rPr>
          <w:rFonts w:ascii="Times New Roman" w:hAnsi="Times New Roman"/>
          <w:lang w:val="en-ID"/>
        </w:rPr>
        <w:t>dikirim</w:t>
      </w:r>
      <w:proofErr w:type="spellEnd"/>
      <w:r w:rsidRPr="000C130D">
        <w:rPr>
          <w:rFonts w:ascii="Times New Roman" w:hAnsi="Times New Roman"/>
          <w:lang w:val="en-ID"/>
        </w:rPr>
        <w:t xml:space="preserve"> </w:t>
      </w:r>
      <w:proofErr w:type="spellStart"/>
      <w:r w:rsidRPr="000C130D">
        <w:rPr>
          <w:rFonts w:ascii="Times New Roman" w:hAnsi="Times New Roman"/>
          <w:lang w:val="en-ID"/>
        </w:rPr>
        <w:t>ke</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kantor</w:t>
      </w:r>
      <w:proofErr w:type="spellEnd"/>
      <w:r w:rsidRPr="000C130D">
        <w:rPr>
          <w:rFonts w:ascii="Times New Roman" w:hAnsi="Times New Roman"/>
          <w:lang w:val="en-ID"/>
        </w:rPr>
        <w:t xml:space="preserve">) </w:t>
      </w:r>
      <w:proofErr w:type="spellStart"/>
      <w:r w:rsidRPr="000C130D">
        <w:rPr>
          <w:rFonts w:ascii="Times New Roman" w:hAnsi="Times New Roman"/>
          <w:lang w:val="en-ID"/>
        </w:rPr>
        <w:t>antara</w:t>
      </w:r>
      <w:proofErr w:type="spellEnd"/>
      <w:r w:rsidRPr="000C130D">
        <w:rPr>
          <w:rFonts w:ascii="Times New Roman" w:hAnsi="Times New Roman"/>
          <w:lang w:val="en-ID"/>
        </w:rPr>
        <w:t xml:space="preserve"> </w:t>
      </w:r>
      <w:proofErr w:type="spellStart"/>
      <w:r w:rsidRPr="000C130D">
        <w:rPr>
          <w:rFonts w:ascii="Times New Roman" w:hAnsi="Times New Roman"/>
          <w:lang w:val="en-ID"/>
        </w:rPr>
        <w:t>satu</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w:t>
      </w:r>
      <w:proofErr w:type="spellStart"/>
      <w:r w:rsidRPr="000C130D">
        <w:rPr>
          <w:rFonts w:ascii="Times New Roman" w:hAnsi="Times New Roman"/>
          <w:lang w:val="en-ID"/>
        </w:rPr>
        <w:t>dengan</w:t>
      </w:r>
      <w:proofErr w:type="spellEnd"/>
      <w:r w:rsidRPr="000C130D">
        <w:rPr>
          <w:rFonts w:ascii="Times New Roman" w:hAnsi="Times New Roman"/>
          <w:lang w:val="en-ID"/>
        </w:rPr>
        <w:t xml:space="preserve"> </w:t>
      </w:r>
      <w:proofErr w:type="spellStart"/>
      <w:r w:rsidRPr="000C130D">
        <w:rPr>
          <w:rFonts w:ascii="Times New Roman" w:hAnsi="Times New Roman"/>
          <w:lang w:val="en-ID"/>
        </w:rPr>
        <w:t>kapal</w:t>
      </w:r>
      <w:proofErr w:type="spellEnd"/>
      <w:r w:rsidRPr="000C130D">
        <w:rPr>
          <w:rFonts w:ascii="Times New Roman" w:hAnsi="Times New Roman"/>
          <w:lang w:val="en-ID"/>
        </w:rPr>
        <w:t xml:space="preserve"> yang lain</w:t>
      </w:r>
    </w:p>
    <w:p w14:paraId="5C3295C7" w14:textId="215E4324" w:rsidR="000C130D" w:rsidRDefault="000C130D" w:rsidP="000C130D">
      <w:pPr>
        <w:spacing w:after="0" w:line="240" w:lineRule="auto"/>
        <w:ind w:right="-1" w:firstLine="426"/>
        <w:jc w:val="both"/>
        <w:rPr>
          <w:rFonts w:ascii="Times New Roman" w:hAnsi="Times New Roman"/>
          <w:sz w:val="24"/>
          <w:szCs w:val="24"/>
          <w:lang w:val="en-ID"/>
        </w:rPr>
      </w:pPr>
      <w:proofErr w:type="spellStart"/>
      <w:r w:rsidRPr="000C130D">
        <w:rPr>
          <w:rFonts w:ascii="Times New Roman" w:hAnsi="Times New Roman"/>
          <w:iCs/>
          <w:sz w:val="24"/>
          <w:szCs w:val="24"/>
          <w:lang w:val="en-ID"/>
        </w:rPr>
        <w:t>Selain</w:t>
      </w:r>
      <w:proofErr w:type="spellEnd"/>
      <w:r w:rsidRPr="000C130D">
        <w:rPr>
          <w:rFonts w:ascii="Times New Roman" w:hAnsi="Times New Roman"/>
          <w:iCs/>
          <w:sz w:val="24"/>
          <w:szCs w:val="24"/>
          <w:lang w:val="en-ID"/>
        </w:rPr>
        <w:t xml:space="preserve"> </w:t>
      </w:r>
      <w:proofErr w:type="spellStart"/>
      <w:r w:rsidRPr="000C130D">
        <w:rPr>
          <w:rFonts w:ascii="Times New Roman" w:hAnsi="Times New Roman"/>
          <w:iCs/>
          <w:sz w:val="24"/>
          <w:szCs w:val="24"/>
          <w:lang w:val="en-ID"/>
        </w:rPr>
        <w:t>resiko</w:t>
      </w:r>
      <w:proofErr w:type="spellEnd"/>
      <w:r w:rsidRPr="000C130D">
        <w:rPr>
          <w:rFonts w:ascii="Times New Roman" w:hAnsi="Times New Roman"/>
          <w:iCs/>
          <w:sz w:val="24"/>
          <w:szCs w:val="24"/>
          <w:lang w:val="en-ID"/>
        </w:rPr>
        <w:t xml:space="preserve"> di </w:t>
      </w:r>
      <w:proofErr w:type="spellStart"/>
      <w:r w:rsidRPr="000C130D">
        <w:rPr>
          <w:rFonts w:ascii="Times New Roman" w:hAnsi="Times New Roman"/>
          <w:iCs/>
          <w:sz w:val="24"/>
          <w:szCs w:val="24"/>
          <w:lang w:val="en-ID"/>
        </w:rPr>
        <w:t>atas</w:t>
      </w:r>
      <w:proofErr w:type="spellEnd"/>
      <w:r w:rsidRPr="000C130D">
        <w:rPr>
          <w:rFonts w:ascii="Times New Roman" w:hAnsi="Times New Roman"/>
          <w:iCs/>
          <w:sz w:val="24"/>
          <w:szCs w:val="24"/>
          <w:lang w:val="en-ID"/>
        </w:rPr>
        <w:t xml:space="preserve">, </w:t>
      </w:r>
      <w:proofErr w:type="spellStart"/>
      <w:r w:rsidRPr="000C130D">
        <w:rPr>
          <w:rFonts w:ascii="Times New Roman" w:hAnsi="Times New Roman"/>
          <w:iCs/>
          <w:sz w:val="24"/>
          <w:szCs w:val="24"/>
          <w:lang w:val="en-ID"/>
        </w:rPr>
        <w:t>terdapat</w:t>
      </w:r>
      <w:proofErr w:type="spellEnd"/>
      <w:r w:rsidRPr="000C130D">
        <w:rPr>
          <w:rFonts w:ascii="Times New Roman" w:hAnsi="Times New Roman"/>
          <w:iCs/>
          <w:sz w:val="24"/>
          <w:szCs w:val="24"/>
          <w:lang w:val="en-ID"/>
        </w:rPr>
        <w:t xml:space="preserve"> </w:t>
      </w:r>
      <w:proofErr w:type="spellStart"/>
      <w:r w:rsidRPr="000C130D">
        <w:rPr>
          <w:rFonts w:ascii="Times New Roman" w:hAnsi="Times New Roman"/>
          <w:iCs/>
          <w:sz w:val="24"/>
          <w:szCs w:val="24"/>
          <w:lang w:val="en-ID"/>
        </w:rPr>
        <w:t>masalah</w:t>
      </w:r>
      <w:proofErr w:type="spellEnd"/>
      <w:r w:rsidRPr="000C130D">
        <w:rPr>
          <w:rFonts w:ascii="Times New Roman" w:hAnsi="Times New Roman"/>
          <w:iCs/>
          <w:sz w:val="24"/>
          <w:szCs w:val="24"/>
          <w:lang w:val="en-ID"/>
        </w:rPr>
        <w:t xml:space="preserve"> lain </w:t>
      </w:r>
      <w:proofErr w:type="spellStart"/>
      <w:r w:rsidRPr="000C130D">
        <w:rPr>
          <w:rFonts w:ascii="Times New Roman" w:hAnsi="Times New Roman"/>
          <w:iCs/>
          <w:sz w:val="24"/>
          <w:szCs w:val="24"/>
          <w:lang w:val="en-ID"/>
        </w:rPr>
        <w:t>yaitu</w:t>
      </w:r>
      <w:proofErr w:type="spellEnd"/>
      <w:r w:rsidRPr="000C130D">
        <w:rPr>
          <w:rFonts w:ascii="Times New Roman" w:hAnsi="Times New Roman"/>
          <w:iCs/>
          <w:sz w:val="24"/>
          <w:szCs w:val="24"/>
          <w:lang w:val="en-ID"/>
        </w:rPr>
        <w:t xml:space="preserve"> </w:t>
      </w:r>
      <w:r w:rsidRPr="000C130D">
        <w:rPr>
          <w:rFonts w:ascii="Times New Roman" w:hAnsi="Times New Roman"/>
          <w:i/>
          <w:sz w:val="24"/>
          <w:szCs w:val="24"/>
          <w:lang w:val="en-ID"/>
        </w:rPr>
        <w:t xml:space="preserve">inventory list </w:t>
      </w:r>
      <w:proofErr w:type="spellStart"/>
      <w:r w:rsidRPr="000C130D">
        <w:rPr>
          <w:rFonts w:ascii="Times New Roman" w:hAnsi="Times New Roman"/>
          <w:sz w:val="24"/>
          <w:szCs w:val="24"/>
          <w:lang w:val="en-ID"/>
        </w:rPr>
        <w:t>milik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kapal</w:t>
      </w:r>
      <w:proofErr w:type="spellEnd"/>
      <w:r w:rsidRPr="000C130D">
        <w:rPr>
          <w:rFonts w:ascii="Times New Roman" w:hAnsi="Times New Roman"/>
          <w:sz w:val="24"/>
          <w:szCs w:val="24"/>
          <w:lang w:val="en-ID"/>
        </w:rPr>
        <w:t xml:space="preserve"> TRIPUTRA dan SURYA AKI (</w:t>
      </w:r>
      <w:proofErr w:type="spellStart"/>
      <w:r w:rsidRPr="000C130D">
        <w:rPr>
          <w:rFonts w:ascii="Times New Roman" w:hAnsi="Times New Roman"/>
          <w:sz w:val="24"/>
          <w:szCs w:val="24"/>
          <w:lang w:val="en-ID"/>
        </w:rPr>
        <w:t>terlampir</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tidak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dilengkapi</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dengan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nomor</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koding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yang </w:t>
      </w:r>
      <w:proofErr w:type="spellStart"/>
      <w:r w:rsidRPr="000C130D">
        <w:rPr>
          <w:rFonts w:ascii="Times New Roman" w:hAnsi="Times New Roman"/>
          <w:sz w:val="24"/>
          <w:szCs w:val="24"/>
          <w:lang w:val="en-ID"/>
        </w:rPr>
        <w:t>spesifik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Nomor</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koding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akan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memudahkan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kru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kapal</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ketika</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akan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mengambil</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maupun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memeriksa</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persediaan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Untuk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itu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perlu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dilakukan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perbaikan</w:t>
      </w:r>
      <w:proofErr w:type="spellEnd"/>
      <w:r w:rsidRPr="000C130D">
        <w:rPr>
          <w:rFonts w:ascii="Times New Roman" w:hAnsi="Times New Roman"/>
          <w:sz w:val="24"/>
          <w:szCs w:val="24"/>
          <w:lang w:val="en-ID"/>
        </w:rPr>
        <w:t xml:space="preserve"> pada </w:t>
      </w:r>
      <w:proofErr w:type="spellStart"/>
      <w:r w:rsidRPr="000C130D">
        <w:rPr>
          <w:rFonts w:ascii="Times New Roman" w:hAnsi="Times New Roman"/>
          <w:sz w:val="24"/>
          <w:szCs w:val="24"/>
          <w:lang w:val="en-ID"/>
        </w:rPr>
        <w:t>sistem</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pencatatan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yaitu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dengan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sistem</w:t>
      </w:r>
      <w:proofErr w:type="spellEnd"/>
      <w:r w:rsidRPr="000C130D">
        <w:rPr>
          <w:rFonts w:ascii="Times New Roman" w:hAnsi="Times New Roman"/>
          <w:sz w:val="24"/>
          <w:szCs w:val="24"/>
          <w:lang w:val="en-ID"/>
        </w:rPr>
        <w:t xml:space="preserve"> </w:t>
      </w:r>
      <w:r w:rsidRPr="000C130D">
        <w:rPr>
          <w:rFonts w:ascii="Times New Roman" w:hAnsi="Times New Roman"/>
          <w:i/>
          <w:iCs/>
          <w:sz w:val="24"/>
          <w:szCs w:val="24"/>
          <w:lang w:val="en-ID"/>
        </w:rPr>
        <w:t xml:space="preserve">inventory control </w:t>
      </w:r>
      <w:proofErr w:type="spellStart"/>
      <w:r w:rsidRPr="000C130D">
        <w:rPr>
          <w:rFonts w:ascii="Times New Roman" w:hAnsi="Times New Roman"/>
          <w:sz w:val="24"/>
          <w:szCs w:val="24"/>
          <w:lang w:val="en-ID"/>
        </w:rPr>
        <w:t>berbasis</w:t>
      </w:r>
      <w:proofErr w:type="spellEnd"/>
      <w:r w:rsidRPr="000C130D">
        <w:rPr>
          <w:rFonts w:ascii="Times New Roman" w:hAnsi="Times New Roman"/>
          <w:sz w:val="24"/>
          <w:szCs w:val="24"/>
          <w:lang w:val="en-ID"/>
        </w:rPr>
        <w:t xml:space="preserve"> </w:t>
      </w:r>
      <w:r w:rsidRPr="000C130D">
        <w:rPr>
          <w:rFonts w:ascii="Times New Roman" w:hAnsi="Times New Roman"/>
          <w:i/>
          <w:iCs/>
          <w:sz w:val="24"/>
          <w:szCs w:val="24"/>
          <w:lang w:val="en-ID"/>
        </w:rPr>
        <w:t xml:space="preserve">website </w:t>
      </w:r>
      <w:r w:rsidRPr="000C130D">
        <w:rPr>
          <w:rFonts w:ascii="Times New Roman" w:hAnsi="Times New Roman"/>
          <w:sz w:val="24"/>
          <w:szCs w:val="24"/>
          <w:lang w:val="en-ID"/>
        </w:rPr>
        <w:t xml:space="preserve">yang </w:t>
      </w:r>
      <w:proofErr w:type="spellStart"/>
      <w:r w:rsidRPr="000C130D">
        <w:rPr>
          <w:rFonts w:ascii="Times New Roman" w:hAnsi="Times New Roman"/>
          <w:sz w:val="24"/>
          <w:szCs w:val="24"/>
          <w:lang w:val="en-ID"/>
        </w:rPr>
        <w:t>dapat</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diakses</w:t>
      </w:r>
      <w:proofErr w:type="spellEnd"/>
      <w:r w:rsidRPr="000C130D">
        <w:rPr>
          <w:rFonts w:ascii="Times New Roman" w:hAnsi="Times New Roman"/>
          <w:sz w:val="24"/>
          <w:szCs w:val="24"/>
          <w:lang w:val="en-ID"/>
        </w:rPr>
        <w:t xml:space="preserve"> oleh </w:t>
      </w:r>
      <w:proofErr w:type="spellStart"/>
      <w:r w:rsidRPr="000C130D">
        <w:rPr>
          <w:rFonts w:ascii="Times New Roman" w:hAnsi="Times New Roman"/>
          <w:sz w:val="24"/>
          <w:szCs w:val="24"/>
          <w:lang w:val="en-ID"/>
        </w:rPr>
        <w:t>pihak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kapal</w:t>
      </w:r>
      <w:proofErr w:type="spellEnd"/>
      <w:r w:rsidRPr="000C130D">
        <w:rPr>
          <w:rFonts w:ascii="Times New Roman" w:hAnsi="Times New Roman"/>
          <w:sz w:val="24"/>
          <w:szCs w:val="24"/>
          <w:lang w:val="en-ID"/>
        </w:rPr>
        <w:t xml:space="preserve"> dan </w:t>
      </w:r>
      <w:proofErr w:type="spellStart"/>
      <w:r w:rsidRPr="000C130D">
        <w:rPr>
          <w:rFonts w:ascii="Times New Roman" w:hAnsi="Times New Roman"/>
          <w:sz w:val="24"/>
          <w:szCs w:val="24"/>
          <w:lang w:val="en-ID"/>
        </w:rPr>
        <w:t>kantor</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secara</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bersamaan</w:t>
      </w:r>
      <w:proofErr w:type="spellEnd"/>
      <w:r w:rsidRPr="000C130D">
        <w:rPr>
          <w:rFonts w:ascii="Times New Roman" w:hAnsi="Times New Roman"/>
          <w:i/>
          <w:iCs/>
          <w:sz w:val="24"/>
          <w:szCs w:val="24"/>
          <w:lang w:val="en-ID"/>
        </w:rPr>
        <w:t xml:space="preserve"> </w:t>
      </w:r>
      <w:proofErr w:type="spellStart"/>
      <w:r w:rsidRPr="000C130D">
        <w:rPr>
          <w:rFonts w:ascii="Times New Roman" w:hAnsi="Times New Roman"/>
          <w:sz w:val="24"/>
          <w:szCs w:val="24"/>
          <w:lang w:val="en-ID"/>
        </w:rPr>
        <w:t>khususnya</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pembaruan</w:t>
      </w:r>
      <w:proofErr w:type="spellEnd"/>
      <w:r w:rsidRPr="000C130D">
        <w:rPr>
          <w:rFonts w:ascii="Times New Roman" w:hAnsi="Times New Roman"/>
          <w:sz w:val="24"/>
          <w:szCs w:val="24"/>
          <w:lang w:val="en-ID"/>
        </w:rPr>
        <w:t xml:space="preserve"> daftar </w:t>
      </w:r>
      <w:proofErr w:type="spellStart"/>
      <w:r w:rsidRPr="000C130D">
        <w:rPr>
          <w:rFonts w:ascii="Times New Roman" w:hAnsi="Times New Roman"/>
          <w:sz w:val="24"/>
          <w:szCs w:val="24"/>
          <w:lang w:val="en-ID"/>
        </w:rPr>
        <w:t>inventaris</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suku</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cadang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kapal</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Sistem</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ini</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menggunakan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akun</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untuk</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masing-masing</w:t>
      </w:r>
      <w:proofErr w:type="spellEnd"/>
      <w:r w:rsidRPr="000C130D">
        <w:rPr>
          <w:rFonts w:ascii="Times New Roman" w:hAnsi="Times New Roman"/>
          <w:sz w:val="24"/>
          <w:szCs w:val="24"/>
          <w:lang w:val="en-ID"/>
        </w:rPr>
        <w:t xml:space="preserve"> </w:t>
      </w:r>
      <w:proofErr w:type="spellStart"/>
      <w:r w:rsidRPr="000C130D">
        <w:rPr>
          <w:rFonts w:ascii="Times New Roman" w:hAnsi="Times New Roman"/>
          <w:sz w:val="24"/>
          <w:szCs w:val="24"/>
          <w:lang w:val="en-ID"/>
        </w:rPr>
        <w:t>penggunanya</w:t>
      </w:r>
      <w:proofErr w:type="spellEnd"/>
      <w:r w:rsidRPr="000C130D">
        <w:rPr>
          <w:rFonts w:ascii="Times New Roman" w:hAnsi="Times New Roman"/>
          <w:sz w:val="24"/>
          <w:szCs w:val="24"/>
          <w:lang w:val="en-ID"/>
        </w:rPr>
        <w:t>.</w:t>
      </w:r>
    </w:p>
    <w:p w14:paraId="384292C5" w14:textId="4300DB81" w:rsidR="000C130D" w:rsidRDefault="000C130D" w:rsidP="000C130D">
      <w:pPr>
        <w:spacing w:after="0" w:line="240" w:lineRule="auto"/>
        <w:ind w:right="-1" w:firstLine="426"/>
        <w:jc w:val="both"/>
        <w:rPr>
          <w:rFonts w:ascii="Times New Roman" w:hAnsi="Times New Roman"/>
          <w:sz w:val="24"/>
          <w:szCs w:val="24"/>
          <w:lang w:val="en-ID"/>
        </w:rPr>
      </w:pPr>
    </w:p>
    <w:p w14:paraId="049261FB" w14:textId="4854C690" w:rsidR="000C130D" w:rsidRDefault="000C130D" w:rsidP="000C130D">
      <w:pPr>
        <w:spacing w:after="0" w:line="240" w:lineRule="auto"/>
        <w:ind w:right="-1" w:firstLine="426"/>
        <w:jc w:val="both"/>
        <w:rPr>
          <w:rFonts w:ascii="Times New Roman" w:hAnsi="Times New Roman"/>
          <w:sz w:val="24"/>
          <w:szCs w:val="24"/>
          <w:lang w:val="en-ID"/>
        </w:rPr>
      </w:pPr>
    </w:p>
    <w:p w14:paraId="7D81CAEC" w14:textId="22965024" w:rsidR="000C130D" w:rsidRDefault="000C130D" w:rsidP="000C130D">
      <w:pPr>
        <w:spacing w:after="0" w:line="240" w:lineRule="auto"/>
        <w:ind w:right="-1" w:firstLine="426"/>
        <w:jc w:val="both"/>
        <w:rPr>
          <w:rFonts w:ascii="Times New Roman" w:hAnsi="Times New Roman"/>
          <w:sz w:val="24"/>
          <w:szCs w:val="24"/>
          <w:lang w:val="en-ID"/>
        </w:rPr>
      </w:pPr>
    </w:p>
    <w:p w14:paraId="3D2425BA" w14:textId="4894ADAA" w:rsidR="000C130D" w:rsidRDefault="00F82021" w:rsidP="000C130D">
      <w:pPr>
        <w:spacing w:after="0" w:line="240" w:lineRule="auto"/>
        <w:ind w:right="-1" w:firstLine="426"/>
        <w:jc w:val="both"/>
        <w:rPr>
          <w:rFonts w:ascii="Times New Roman" w:hAnsi="Times New Roman"/>
          <w:sz w:val="24"/>
          <w:szCs w:val="24"/>
          <w:lang w:val="en-ID"/>
        </w:rPr>
      </w:pPr>
      <w:r>
        <w:rPr>
          <w:rFonts w:ascii="Times New Roman" w:hAnsi="Times New Roman"/>
          <w:noProof/>
          <w:sz w:val="24"/>
          <w:szCs w:val="24"/>
          <w:lang w:val="en-US"/>
        </w:rPr>
        <mc:AlternateContent>
          <mc:Choice Requires="wpg">
            <w:drawing>
              <wp:anchor distT="0" distB="0" distL="114300" distR="114300" simplePos="0" relativeHeight="251657728" behindDoc="0" locked="0" layoutInCell="1" allowOverlap="1" wp14:anchorId="7238CDEB" wp14:editId="6D1815AE">
                <wp:simplePos x="0" y="0"/>
                <wp:positionH relativeFrom="margin">
                  <wp:posOffset>3765119</wp:posOffset>
                </wp:positionH>
                <wp:positionV relativeFrom="paragraph">
                  <wp:posOffset>-1270</wp:posOffset>
                </wp:positionV>
                <wp:extent cx="1704975" cy="1409700"/>
                <wp:effectExtent l="0" t="0" r="28575" b="19050"/>
                <wp:wrapNone/>
                <wp:docPr id="128" name="Group 128"/>
                <wp:cNvGraphicFramePr/>
                <a:graphic xmlns:a="http://schemas.openxmlformats.org/drawingml/2006/main">
                  <a:graphicData uri="http://schemas.microsoft.com/office/word/2010/wordprocessingGroup">
                    <wpg:wgp>
                      <wpg:cNvGrpSpPr/>
                      <wpg:grpSpPr>
                        <a:xfrm>
                          <a:off x="0" y="0"/>
                          <a:ext cx="1704975" cy="1409700"/>
                          <a:chOff x="0" y="0"/>
                          <a:chExt cx="2581275" cy="2457450"/>
                        </a:xfrm>
                      </wpg:grpSpPr>
                      <wpg:grpSp>
                        <wpg:cNvPr id="60" name="Group 60"/>
                        <wpg:cNvGrpSpPr/>
                        <wpg:grpSpPr>
                          <a:xfrm>
                            <a:off x="0" y="0"/>
                            <a:ext cx="2581275" cy="2457450"/>
                            <a:chOff x="0" y="0"/>
                            <a:chExt cx="2581275" cy="2457450"/>
                          </a:xfrm>
                        </wpg:grpSpPr>
                        <wps:wsp>
                          <wps:cNvPr id="55" name="Isosceles Triangle 55"/>
                          <wps:cNvSpPr/>
                          <wps:spPr>
                            <a:xfrm rot="10800000">
                              <a:off x="0" y="0"/>
                              <a:ext cx="2581275" cy="2419350"/>
                            </a:xfrm>
                            <a:prstGeom prst="triangle">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Isosceles Triangle 57"/>
                          <wps:cNvSpPr/>
                          <wps:spPr>
                            <a:xfrm rot="10800000">
                              <a:off x="266700" y="514350"/>
                              <a:ext cx="2047876" cy="1895475"/>
                            </a:xfrm>
                            <a:prstGeom prst="triangl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Isosceles Triangle 58"/>
                          <wps:cNvSpPr/>
                          <wps:spPr>
                            <a:xfrm rot="10800000">
                              <a:off x="609600" y="1171575"/>
                              <a:ext cx="1352550" cy="1285875"/>
                            </a:xfrm>
                            <a:prstGeom prst="triangle">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Text Box 61"/>
                        <wps:cNvSpPr txBox="1"/>
                        <wps:spPr>
                          <a:xfrm>
                            <a:off x="581025" y="123825"/>
                            <a:ext cx="1447800" cy="314325"/>
                          </a:xfrm>
                          <a:prstGeom prst="rect">
                            <a:avLst/>
                          </a:prstGeom>
                          <a:noFill/>
                          <a:ln w="6350">
                            <a:noFill/>
                          </a:ln>
                        </wps:spPr>
                        <wps:txbx>
                          <w:txbxContent>
                            <w:p w14:paraId="5FD2043B" w14:textId="77777777" w:rsidR="00AB57E1" w:rsidRPr="000C130D" w:rsidRDefault="00AB57E1" w:rsidP="000C130D">
                              <w:pPr>
                                <w:ind w:right="68"/>
                                <w:jc w:val="center"/>
                                <w:rPr>
                                  <w:rFonts w:ascii="Times New Roman" w:hAnsi="Times New Roman"/>
                                  <w:b/>
                                  <w:bCs/>
                                  <w:sz w:val="14"/>
                                  <w:szCs w:val="14"/>
                                  <w:lang w:val="en-ID"/>
                                </w:rPr>
                              </w:pPr>
                              <w:r w:rsidRPr="000C130D">
                                <w:rPr>
                                  <w:rFonts w:ascii="Times New Roman" w:hAnsi="Times New Roman"/>
                                  <w:b/>
                                  <w:bCs/>
                                  <w:sz w:val="14"/>
                                  <w:szCs w:val="14"/>
                                  <w:lang w:val="en-ID"/>
                                </w:rPr>
                                <w:t>GENERAL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419100" y="704850"/>
                            <a:ext cx="1781175" cy="314325"/>
                          </a:xfrm>
                          <a:prstGeom prst="rect">
                            <a:avLst/>
                          </a:prstGeom>
                          <a:noFill/>
                          <a:ln w="6350">
                            <a:noFill/>
                          </a:ln>
                        </wps:spPr>
                        <wps:txbx>
                          <w:txbxContent>
                            <w:p w14:paraId="16F93B02" w14:textId="77777777" w:rsidR="00AB57E1" w:rsidRPr="000C130D" w:rsidRDefault="00AB57E1" w:rsidP="000C130D">
                              <w:pPr>
                                <w:ind w:right="68"/>
                                <w:jc w:val="center"/>
                                <w:rPr>
                                  <w:rFonts w:ascii="Times New Roman" w:hAnsi="Times New Roman"/>
                                  <w:b/>
                                  <w:bCs/>
                                  <w:sz w:val="14"/>
                                  <w:szCs w:val="14"/>
                                  <w:lang w:val="en-ID"/>
                                </w:rPr>
                              </w:pPr>
                              <w:r w:rsidRPr="000C130D">
                                <w:rPr>
                                  <w:rFonts w:ascii="Times New Roman" w:hAnsi="Times New Roman"/>
                                  <w:b/>
                                  <w:bCs/>
                                  <w:sz w:val="14"/>
                                  <w:szCs w:val="14"/>
                                  <w:lang w:val="en-ID"/>
                                </w:rPr>
                                <w:t>SUB GENERAL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676275" y="1382140"/>
                            <a:ext cx="1266825" cy="733425"/>
                          </a:xfrm>
                          <a:prstGeom prst="rect">
                            <a:avLst/>
                          </a:prstGeom>
                          <a:noFill/>
                          <a:ln w="6350">
                            <a:noFill/>
                          </a:ln>
                        </wps:spPr>
                        <wps:txbx>
                          <w:txbxContent>
                            <w:p w14:paraId="72597199" w14:textId="77777777" w:rsidR="00AB57E1" w:rsidRPr="000A1587" w:rsidRDefault="00AB57E1" w:rsidP="000C130D">
                              <w:pPr>
                                <w:spacing w:line="360" w:lineRule="auto"/>
                                <w:ind w:right="68"/>
                                <w:jc w:val="center"/>
                                <w:rPr>
                                  <w:rFonts w:ascii="Times New Roman" w:hAnsi="Times New Roman"/>
                                  <w:b/>
                                  <w:bCs/>
                                  <w:sz w:val="12"/>
                                  <w:szCs w:val="12"/>
                                  <w:lang w:val="en-ID"/>
                                </w:rPr>
                              </w:pPr>
                              <w:r w:rsidRPr="000A1587">
                                <w:rPr>
                                  <w:rFonts w:ascii="Times New Roman" w:hAnsi="Times New Roman"/>
                                  <w:b/>
                                  <w:bCs/>
                                  <w:sz w:val="12"/>
                                  <w:szCs w:val="12"/>
                                  <w:lang w:val="en-ID"/>
                                </w:rPr>
                                <w:t>PERSONAL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8CDEB" id="Group 128" o:spid="_x0000_s1037" style="position:absolute;left:0;text-align:left;margin-left:296.45pt;margin-top:-.1pt;width:134.25pt;height:111pt;z-index:251657728;mso-position-horizontal-relative:margin;mso-width-relative:margin;mso-height-relative:margin" coordsize="25812,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">
                <v:group id="Group 60" o:spid="_x0000_s1038" style="position:absolute;width:25812;height:24574" coordsize="25812,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5" o:spid="_x0000_s1039" type="#_x0000_t5" style="position:absolute;width:25812;height:241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" fillcolor="white [3201]" strokecolor="#c0504d [3205]" strokeweight="2pt"/>
                  <v:shape id="Isosceles Triangle 57" o:spid="_x0000_s1040" type="#_x0000_t5" style="position:absolute;left:2667;top:5143;width:20478;height:189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" fillcolor="white [3201]" strokecolor="#4f81bd [3204]" strokeweight="2pt"/>
                  <v:shape id="Isosceles Triangle 58" o:spid="_x0000_s1041" type="#_x0000_t5" style="position:absolute;left:6096;top:11715;width:13525;height:128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" fillcolor="white [3201]" strokecolor="#f79646 [3209]" strokeweight="2pt"/>
                </v:group>
                <v:shape id="Text Box 61" o:spid="_x0000_s1042" type="#_x0000_t202" style="position:absolute;left:5810;top:1238;width:144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5FD2043B" w14:textId="77777777" w:rsidR="00AB57E1" w:rsidRPr="000C130D" w:rsidRDefault="00AB57E1" w:rsidP="000C130D">
                        <w:pPr>
                          <w:ind w:right="68"/>
                          <w:jc w:val="center"/>
                          <w:rPr>
                            <w:rFonts w:ascii="Times New Roman" w:hAnsi="Times New Roman"/>
                            <w:b/>
                            <w:bCs/>
                            <w:sz w:val="14"/>
                            <w:szCs w:val="14"/>
                            <w:lang w:val="en-ID"/>
                          </w:rPr>
                        </w:pPr>
                        <w:r w:rsidRPr="000C130D">
                          <w:rPr>
                            <w:rFonts w:ascii="Times New Roman" w:hAnsi="Times New Roman"/>
                            <w:b/>
                            <w:bCs/>
                            <w:sz w:val="14"/>
                            <w:szCs w:val="14"/>
                            <w:lang w:val="en-ID"/>
                          </w:rPr>
                          <w:t>GENERAL NETWORK</w:t>
                        </w:r>
                      </w:p>
                    </w:txbxContent>
                  </v:textbox>
                </v:shape>
                <v:shape id="Text Box 62" o:spid="_x0000_s1043" type="#_x0000_t202" style="position:absolute;left:4191;top:7048;width:17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6F93B02" w14:textId="77777777" w:rsidR="00AB57E1" w:rsidRPr="000C130D" w:rsidRDefault="00AB57E1" w:rsidP="000C130D">
                        <w:pPr>
                          <w:ind w:right="68"/>
                          <w:jc w:val="center"/>
                          <w:rPr>
                            <w:rFonts w:ascii="Times New Roman" w:hAnsi="Times New Roman"/>
                            <w:b/>
                            <w:bCs/>
                            <w:sz w:val="14"/>
                            <w:szCs w:val="14"/>
                            <w:lang w:val="en-ID"/>
                          </w:rPr>
                        </w:pPr>
                        <w:r w:rsidRPr="000C130D">
                          <w:rPr>
                            <w:rFonts w:ascii="Times New Roman" w:hAnsi="Times New Roman"/>
                            <w:b/>
                            <w:bCs/>
                            <w:sz w:val="14"/>
                            <w:szCs w:val="14"/>
                            <w:lang w:val="en-ID"/>
                          </w:rPr>
                          <w:t>SUB GENERAL NETWORK</w:t>
                        </w:r>
                      </w:p>
                    </w:txbxContent>
                  </v:textbox>
                </v:shape>
                <v:shape id="Text Box 63" o:spid="_x0000_s1044" type="#_x0000_t202" style="position:absolute;left:6762;top:13821;width:1266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2597199" w14:textId="77777777" w:rsidR="00AB57E1" w:rsidRPr="000A1587" w:rsidRDefault="00AB57E1" w:rsidP="000C130D">
                        <w:pPr>
                          <w:spacing w:line="360" w:lineRule="auto"/>
                          <w:ind w:right="68"/>
                          <w:jc w:val="center"/>
                          <w:rPr>
                            <w:rFonts w:ascii="Times New Roman" w:hAnsi="Times New Roman"/>
                            <w:b/>
                            <w:bCs/>
                            <w:sz w:val="12"/>
                            <w:szCs w:val="12"/>
                            <w:lang w:val="en-ID"/>
                          </w:rPr>
                        </w:pPr>
                        <w:r w:rsidRPr="000A1587">
                          <w:rPr>
                            <w:rFonts w:ascii="Times New Roman" w:hAnsi="Times New Roman"/>
                            <w:b/>
                            <w:bCs/>
                            <w:sz w:val="12"/>
                            <w:szCs w:val="12"/>
                            <w:lang w:val="en-ID"/>
                          </w:rPr>
                          <w:t>PERSONAL NETWORK</w:t>
                        </w:r>
                      </w:p>
                    </w:txbxContent>
                  </v:textbox>
                </v:shape>
                <w10:wrap anchorx="margin"/>
              </v:group>
            </w:pict>
          </mc:Fallback>
        </mc:AlternateContent>
      </w:r>
    </w:p>
    <w:p w14:paraId="5026CEC8" w14:textId="69FD1D49" w:rsidR="000C130D" w:rsidRDefault="000C130D" w:rsidP="000C130D">
      <w:pPr>
        <w:spacing w:after="0" w:line="240" w:lineRule="auto"/>
        <w:ind w:right="-1" w:firstLine="426"/>
        <w:jc w:val="both"/>
        <w:rPr>
          <w:rFonts w:ascii="Times New Roman" w:hAnsi="Times New Roman"/>
          <w:sz w:val="24"/>
          <w:szCs w:val="24"/>
          <w:lang w:val="en-ID"/>
        </w:rPr>
      </w:pPr>
    </w:p>
    <w:p w14:paraId="1C259947" w14:textId="31F32281" w:rsidR="000C130D" w:rsidRDefault="000C130D" w:rsidP="000C130D">
      <w:pPr>
        <w:spacing w:after="0" w:line="240" w:lineRule="auto"/>
        <w:ind w:right="-1" w:firstLine="426"/>
        <w:jc w:val="both"/>
        <w:rPr>
          <w:rFonts w:ascii="Times New Roman" w:hAnsi="Times New Roman"/>
          <w:sz w:val="24"/>
          <w:szCs w:val="24"/>
          <w:lang w:val="en-ID"/>
        </w:rPr>
      </w:pPr>
    </w:p>
    <w:p w14:paraId="6B606B76" w14:textId="7FAC358C" w:rsidR="000C130D" w:rsidRDefault="000C130D" w:rsidP="000C130D">
      <w:pPr>
        <w:spacing w:after="0" w:line="240" w:lineRule="auto"/>
        <w:ind w:right="-1" w:firstLine="426"/>
        <w:jc w:val="both"/>
        <w:rPr>
          <w:rFonts w:ascii="Times New Roman" w:hAnsi="Times New Roman"/>
          <w:sz w:val="24"/>
          <w:szCs w:val="24"/>
          <w:lang w:val="en-ID"/>
        </w:rPr>
      </w:pPr>
    </w:p>
    <w:p w14:paraId="536F767A" w14:textId="762116C9" w:rsidR="000C130D" w:rsidRDefault="000C130D" w:rsidP="000C130D">
      <w:pPr>
        <w:spacing w:after="0" w:line="240" w:lineRule="auto"/>
        <w:ind w:right="-1" w:firstLine="426"/>
        <w:jc w:val="both"/>
        <w:rPr>
          <w:rFonts w:ascii="Times New Roman" w:hAnsi="Times New Roman"/>
          <w:sz w:val="24"/>
          <w:szCs w:val="24"/>
          <w:lang w:val="en-ID"/>
        </w:rPr>
      </w:pPr>
    </w:p>
    <w:p w14:paraId="6E740F82" w14:textId="0AD7342B" w:rsidR="000C130D" w:rsidRDefault="000C130D" w:rsidP="000C130D">
      <w:pPr>
        <w:spacing w:after="0" w:line="240" w:lineRule="auto"/>
        <w:ind w:right="-1" w:firstLine="426"/>
        <w:jc w:val="both"/>
        <w:rPr>
          <w:rFonts w:ascii="Times New Roman" w:hAnsi="Times New Roman"/>
          <w:sz w:val="24"/>
          <w:szCs w:val="24"/>
          <w:lang w:val="en-ID"/>
        </w:rPr>
      </w:pPr>
    </w:p>
    <w:p w14:paraId="7CF90E30" w14:textId="77777777" w:rsidR="00F82021" w:rsidRDefault="00F82021" w:rsidP="000C130D">
      <w:pPr>
        <w:spacing w:after="0" w:line="240" w:lineRule="auto"/>
        <w:ind w:right="-1" w:firstLine="426"/>
        <w:jc w:val="both"/>
        <w:rPr>
          <w:rFonts w:ascii="Times New Roman" w:hAnsi="Times New Roman"/>
          <w:sz w:val="24"/>
          <w:szCs w:val="24"/>
          <w:lang w:val="en-ID"/>
        </w:rPr>
      </w:pPr>
    </w:p>
    <w:p w14:paraId="5EC3E1B6" w14:textId="2D3EBA40" w:rsidR="000C130D" w:rsidRDefault="000C130D" w:rsidP="000C130D">
      <w:pPr>
        <w:spacing w:after="0" w:line="240" w:lineRule="auto"/>
        <w:ind w:right="-1" w:firstLine="426"/>
        <w:jc w:val="both"/>
        <w:rPr>
          <w:rFonts w:ascii="Times New Roman" w:hAnsi="Times New Roman"/>
          <w:sz w:val="24"/>
          <w:szCs w:val="24"/>
          <w:lang w:val="en-ID"/>
        </w:rPr>
      </w:pPr>
    </w:p>
    <w:p w14:paraId="07A707DA" w14:textId="57A7BB72" w:rsidR="000C130D" w:rsidRDefault="000A1587" w:rsidP="000C130D">
      <w:pPr>
        <w:spacing w:after="0" w:line="240" w:lineRule="auto"/>
        <w:ind w:right="-1" w:firstLine="426"/>
        <w:jc w:val="both"/>
        <w:rPr>
          <w:rFonts w:ascii="Times New Roman" w:hAnsi="Times New Roman"/>
          <w:sz w:val="24"/>
          <w:szCs w:val="24"/>
          <w:lang w:val="en-ID"/>
        </w:rPr>
      </w:pPr>
      <w:r>
        <w:rPr>
          <w:rFonts w:ascii="Times New Roman" w:hAnsi="Times New Roman"/>
          <w:noProof/>
          <w:sz w:val="24"/>
          <w:szCs w:val="24"/>
          <w:lang w:val="en-US"/>
        </w:rPr>
        <mc:AlternateContent>
          <mc:Choice Requires="wps">
            <w:drawing>
              <wp:anchor distT="0" distB="0" distL="114300" distR="114300" simplePos="0" relativeHeight="251660800" behindDoc="0" locked="0" layoutInCell="1" allowOverlap="1" wp14:anchorId="592F663E" wp14:editId="040696CD">
                <wp:simplePos x="0" y="0"/>
                <wp:positionH relativeFrom="column">
                  <wp:posOffset>-34290</wp:posOffset>
                </wp:positionH>
                <wp:positionV relativeFrom="paragraph">
                  <wp:posOffset>52070</wp:posOffset>
                </wp:positionV>
                <wp:extent cx="2714625" cy="36195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2714625" cy="361950"/>
                        </a:xfrm>
                        <a:prstGeom prst="rect">
                          <a:avLst/>
                        </a:prstGeom>
                        <a:noFill/>
                        <a:ln w="6350">
                          <a:noFill/>
                        </a:ln>
                      </wps:spPr>
                      <wps:txbx>
                        <w:txbxContent>
                          <w:p w14:paraId="00B66ACC" w14:textId="21024F9E" w:rsidR="00AB57E1" w:rsidRPr="00C36509" w:rsidRDefault="00AB57E1" w:rsidP="000A1587">
                            <w:pPr>
                              <w:spacing w:after="0" w:line="240" w:lineRule="auto"/>
                              <w:jc w:val="center"/>
                              <w:rPr>
                                <w:rFonts w:ascii="Times New Roman" w:eastAsiaTheme="minorEastAsia" w:hAnsi="Times New Roman"/>
                                <w:bCs/>
                                <w:sz w:val="18"/>
                                <w:szCs w:val="18"/>
                                <w:lang w:val="en-ID" w:eastAsia="id-ID"/>
                              </w:rPr>
                            </w:pPr>
                            <w:r w:rsidRPr="00C36509">
                              <w:rPr>
                                <w:rFonts w:ascii="Times New Roman" w:eastAsiaTheme="minorEastAsia" w:hAnsi="Times New Roman"/>
                                <w:bCs/>
                                <w:sz w:val="18"/>
                                <w:szCs w:val="18"/>
                                <w:lang w:val="en-ID" w:eastAsia="id-ID"/>
                              </w:rPr>
                              <w:t>Gambar</w:t>
                            </w:r>
                            <w:r w:rsidRPr="00C36509">
                              <w:rPr>
                                <w:rFonts w:ascii="Times New Roman" w:eastAsiaTheme="minorEastAsia" w:hAnsi="Times New Roman"/>
                                <w:bCs/>
                                <w:sz w:val="18"/>
                                <w:szCs w:val="18"/>
                                <w:lang w:eastAsia="id-ID"/>
                              </w:rPr>
                              <w:t xml:space="preserve"> </w:t>
                            </w:r>
                            <w:r w:rsidRPr="00C36509">
                              <w:rPr>
                                <w:rFonts w:ascii="Times New Roman" w:eastAsiaTheme="minorEastAsia" w:hAnsi="Times New Roman"/>
                                <w:bCs/>
                                <w:sz w:val="18"/>
                                <w:szCs w:val="18"/>
                                <w:lang w:val="en-ID" w:eastAsia="id-ID"/>
                              </w:rPr>
                              <w:t>1</w:t>
                            </w:r>
                          </w:p>
                          <w:p w14:paraId="712BD1EC" w14:textId="77777777" w:rsidR="00AB57E1" w:rsidRPr="00C36509" w:rsidRDefault="00AB57E1" w:rsidP="000A1587">
                            <w:pPr>
                              <w:spacing w:after="0" w:line="240" w:lineRule="auto"/>
                              <w:jc w:val="center"/>
                              <w:rPr>
                                <w:rFonts w:ascii="Times New Roman" w:eastAsiaTheme="minorEastAsia" w:hAnsi="Times New Roman"/>
                                <w:bCs/>
                                <w:i/>
                                <w:iCs/>
                                <w:sz w:val="18"/>
                                <w:szCs w:val="18"/>
                                <w:lang w:val="en-ID" w:eastAsia="id-ID"/>
                              </w:rPr>
                            </w:pPr>
                            <w:proofErr w:type="spellStart"/>
                            <w:r w:rsidRPr="00C36509">
                              <w:rPr>
                                <w:rFonts w:ascii="Times New Roman" w:eastAsiaTheme="minorEastAsia" w:hAnsi="Times New Roman"/>
                                <w:bCs/>
                                <w:sz w:val="18"/>
                                <w:szCs w:val="18"/>
                                <w:lang w:val="en-ID" w:eastAsia="id-ID"/>
                              </w:rPr>
                              <w:t>Pembagian</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 xml:space="preserve">user </w:t>
                            </w:r>
                            <w:proofErr w:type="spellStart"/>
                            <w:r w:rsidRPr="00C36509">
                              <w:rPr>
                                <w:rFonts w:ascii="Times New Roman" w:eastAsiaTheme="minorEastAsia" w:hAnsi="Times New Roman"/>
                                <w:bCs/>
                                <w:sz w:val="18"/>
                                <w:szCs w:val="18"/>
                                <w:lang w:val="en-ID" w:eastAsia="id-ID"/>
                              </w:rPr>
                              <w:t>sistem</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inventory</w:t>
                            </w:r>
                            <w:r w:rsidRPr="00C36509">
                              <w:rPr>
                                <w:rFonts w:ascii="Times New Roman" w:eastAsiaTheme="minorEastAsia" w:hAnsi="Times New Roman"/>
                                <w:bCs/>
                                <w:sz w:val="18"/>
                                <w:szCs w:val="18"/>
                                <w:lang w:val="en-ID" w:eastAsia="id-ID"/>
                              </w:rPr>
                              <w:t xml:space="preserve"> </w:t>
                            </w:r>
                            <w:proofErr w:type="spellStart"/>
                            <w:r w:rsidRPr="00C36509">
                              <w:rPr>
                                <w:rFonts w:ascii="Times New Roman" w:eastAsiaTheme="minorEastAsia" w:hAnsi="Times New Roman"/>
                                <w:bCs/>
                                <w:sz w:val="18"/>
                                <w:szCs w:val="18"/>
                                <w:lang w:val="en-ID" w:eastAsia="id-ID"/>
                              </w:rPr>
                              <w:t>berbasis</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website</w:t>
                            </w:r>
                          </w:p>
                          <w:p w14:paraId="39214552" w14:textId="77777777" w:rsidR="00AB57E1" w:rsidRPr="000A1587" w:rsidRDefault="00AB57E1" w:rsidP="000A1587">
                            <w:pPr>
                              <w:pStyle w:val="ListParagraph"/>
                              <w:spacing w:after="0" w:line="240" w:lineRule="auto"/>
                              <w:ind w:left="1080"/>
                              <w:jc w:val="center"/>
                              <w:rPr>
                                <w:rFonts w:ascii="Times New Roman" w:eastAsiaTheme="minorEastAsia" w:hAnsi="Times New Roman"/>
                                <w:b/>
                                <w:sz w:val="18"/>
                                <w:szCs w:val="18"/>
                                <w:lang w:eastAsia="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663E" id="Text Box 154" o:spid="_x0000_s1045" type="#_x0000_t202" style="position:absolute;left:0;text-align:left;margin-left:-2.7pt;margin-top:4.1pt;width:213.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" filled="f" stroked="f" strokeweight=".5pt">
                <v:textbox>
                  <w:txbxContent>
                    <w:p w14:paraId="00B66ACC" w14:textId="21024F9E" w:rsidR="00AB57E1" w:rsidRPr="00C36509" w:rsidRDefault="00AB57E1" w:rsidP="000A1587">
                      <w:pPr>
                        <w:spacing w:after="0" w:line="240" w:lineRule="auto"/>
                        <w:jc w:val="center"/>
                        <w:rPr>
                          <w:rFonts w:ascii="Times New Roman" w:eastAsiaTheme="minorEastAsia" w:hAnsi="Times New Roman"/>
                          <w:bCs/>
                          <w:sz w:val="18"/>
                          <w:szCs w:val="18"/>
                          <w:lang w:val="en-ID" w:eastAsia="id-ID"/>
                        </w:rPr>
                      </w:pPr>
                      <w:r w:rsidRPr="00C36509">
                        <w:rPr>
                          <w:rFonts w:ascii="Times New Roman" w:eastAsiaTheme="minorEastAsia" w:hAnsi="Times New Roman"/>
                          <w:bCs/>
                          <w:sz w:val="18"/>
                          <w:szCs w:val="18"/>
                          <w:lang w:val="en-ID" w:eastAsia="id-ID"/>
                        </w:rPr>
                        <w:t>Gambar</w:t>
                      </w:r>
                      <w:r w:rsidRPr="00C36509">
                        <w:rPr>
                          <w:rFonts w:ascii="Times New Roman" w:eastAsiaTheme="minorEastAsia" w:hAnsi="Times New Roman"/>
                          <w:bCs/>
                          <w:sz w:val="18"/>
                          <w:szCs w:val="18"/>
                          <w:lang w:eastAsia="id-ID"/>
                        </w:rPr>
                        <w:t xml:space="preserve"> </w:t>
                      </w:r>
                      <w:r w:rsidRPr="00C36509">
                        <w:rPr>
                          <w:rFonts w:ascii="Times New Roman" w:eastAsiaTheme="minorEastAsia" w:hAnsi="Times New Roman"/>
                          <w:bCs/>
                          <w:sz w:val="18"/>
                          <w:szCs w:val="18"/>
                          <w:lang w:val="en-ID" w:eastAsia="id-ID"/>
                        </w:rPr>
                        <w:t>1</w:t>
                      </w:r>
                    </w:p>
                    <w:p w14:paraId="712BD1EC" w14:textId="77777777" w:rsidR="00AB57E1" w:rsidRPr="00C36509" w:rsidRDefault="00AB57E1" w:rsidP="000A1587">
                      <w:pPr>
                        <w:spacing w:after="0" w:line="240" w:lineRule="auto"/>
                        <w:jc w:val="center"/>
                        <w:rPr>
                          <w:rFonts w:ascii="Times New Roman" w:eastAsiaTheme="minorEastAsia" w:hAnsi="Times New Roman"/>
                          <w:bCs/>
                          <w:i/>
                          <w:iCs/>
                          <w:sz w:val="18"/>
                          <w:szCs w:val="18"/>
                          <w:lang w:val="en-ID" w:eastAsia="id-ID"/>
                        </w:rPr>
                      </w:pPr>
                      <w:proofErr w:type="spellStart"/>
                      <w:r w:rsidRPr="00C36509">
                        <w:rPr>
                          <w:rFonts w:ascii="Times New Roman" w:eastAsiaTheme="minorEastAsia" w:hAnsi="Times New Roman"/>
                          <w:bCs/>
                          <w:sz w:val="18"/>
                          <w:szCs w:val="18"/>
                          <w:lang w:val="en-ID" w:eastAsia="id-ID"/>
                        </w:rPr>
                        <w:t>Pembagian</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 xml:space="preserve">user </w:t>
                      </w:r>
                      <w:proofErr w:type="spellStart"/>
                      <w:r w:rsidRPr="00C36509">
                        <w:rPr>
                          <w:rFonts w:ascii="Times New Roman" w:eastAsiaTheme="minorEastAsia" w:hAnsi="Times New Roman"/>
                          <w:bCs/>
                          <w:sz w:val="18"/>
                          <w:szCs w:val="18"/>
                          <w:lang w:val="en-ID" w:eastAsia="id-ID"/>
                        </w:rPr>
                        <w:t>sistem</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inventory</w:t>
                      </w:r>
                      <w:r w:rsidRPr="00C36509">
                        <w:rPr>
                          <w:rFonts w:ascii="Times New Roman" w:eastAsiaTheme="minorEastAsia" w:hAnsi="Times New Roman"/>
                          <w:bCs/>
                          <w:sz w:val="18"/>
                          <w:szCs w:val="18"/>
                          <w:lang w:val="en-ID" w:eastAsia="id-ID"/>
                        </w:rPr>
                        <w:t xml:space="preserve"> </w:t>
                      </w:r>
                      <w:proofErr w:type="spellStart"/>
                      <w:r w:rsidRPr="00C36509">
                        <w:rPr>
                          <w:rFonts w:ascii="Times New Roman" w:eastAsiaTheme="minorEastAsia" w:hAnsi="Times New Roman"/>
                          <w:bCs/>
                          <w:sz w:val="18"/>
                          <w:szCs w:val="18"/>
                          <w:lang w:val="en-ID" w:eastAsia="id-ID"/>
                        </w:rPr>
                        <w:t>berbasis</w:t>
                      </w:r>
                      <w:proofErr w:type="spellEnd"/>
                      <w:r w:rsidRPr="00C36509">
                        <w:rPr>
                          <w:rFonts w:ascii="Times New Roman" w:eastAsiaTheme="minorEastAsia" w:hAnsi="Times New Roman"/>
                          <w:bCs/>
                          <w:sz w:val="18"/>
                          <w:szCs w:val="18"/>
                          <w:lang w:val="en-ID" w:eastAsia="id-ID"/>
                        </w:rPr>
                        <w:t xml:space="preserve"> </w:t>
                      </w:r>
                      <w:r w:rsidRPr="00C36509">
                        <w:rPr>
                          <w:rFonts w:ascii="Times New Roman" w:eastAsiaTheme="minorEastAsia" w:hAnsi="Times New Roman"/>
                          <w:bCs/>
                          <w:i/>
                          <w:iCs/>
                          <w:sz w:val="18"/>
                          <w:szCs w:val="18"/>
                          <w:lang w:val="en-ID" w:eastAsia="id-ID"/>
                        </w:rPr>
                        <w:t>website</w:t>
                      </w:r>
                    </w:p>
                    <w:p w14:paraId="39214552" w14:textId="77777777" w:rsidR="00AB57E1" w:rsidRPr="000A1587" w:rsidRDefault="00AB57E1" w:rsidP="000A1587">
                      <w:pPr>
                        <w:pStyle w:val="ListParagraph"/>
                        <w:spacing w:after="0" w:line="240" w:lineRule="auto"/>
                        <w:ind w:left="1080"/>
                        <w:jc w:val="center"/>
                        <w:rPr>
                          <w:rFonts w:ascii="Times New Roman" w:eastAsiaTheme="minorEastAsia" w:hAnsi="Times New Roman"/>
                          <w:b/>
                          <w:sz w:val="18"/>
                          <w:szCs w:val="18"/>
                          <w:lang w:eastAsia="id-ID"/>
                        </w:rPr>
                      </w:pPr>
                    </w:p>
                  </w:txbxContent>
                </v:textbox>
              </v:shape>
            </w:pict>
          </mc:Fallback>
        </mc:AlternateContent>
      </w:r>
    </w:p>
    <w:p w14:paraId="6FFE95A3" w14:textId="540179BA" w:rsidR="000C130D" w:rsidRDefault="000C130D" w:rsidP="000C130D">
      <w:pPr>
        <w:spacing w:after="0" w:line="240" w:lineRule="auto"/>
        <w:ind w:right="-1" w:firstLine="426"/>
        <w:jc w:val="both"/>
        <w:rPr>
          <w:rFonts w:ascii="Times New Roman" w:hAnsi="Times New Roman"/>
          <w:sz w:val="24"/>
          <w:szCs w:val="24"/>
          <w:lang w:val="en-ID"/>
        </w:rPr>
      </w:pPr>
    </w:p>
    <w:p w14:paraId="2E2ECE7D" w14:textId="27CB5611" w:rsidR="000C130D" w:rsidRDefault="000C130D" w:rsidP="000C130D">
      <w:pPr>
        <w:spacing w:after="0" w:line="240" w:lineRule="auto"/>
        <w:ind w:right="-1" w:firstLine="426"/>
        <w:jc w:val="both"/>
        <w:rPr>
          <w:rFonts w:ascii="Times New Roman" w:hAnsi="Times New Roman"/>
          <w:sz w:val="24"/>
          <w:szCs w:val="24"/>
          <w:lang w:val="en-ID"/>
        </w:rPr>
      </w:pPr>
    </w:p>
    <w:p w14:paraId="079E1C6B" w14:textId="7EDC544D" w:rsidR="000A1587" w:rsidRDefault="000A1587" w:rsidP="000A1587">
      <w:pPr>
        <w:spacing w:after="0" w:line="240" w:lineRule="auto"/>
        <w:ind w:right="-1" w:firstLine="426"/>
        <w:jc w:val="both"/>
        <w:rPr>
          <w:rFonts w:ascii="Times New Roman" w:hAnsi="Times New Roman"/>
          <w:lang w:val="en-ID"/>
        </w:rPr>
      </w:pPr>
      <w:proofErr w:type="spellStart"/>
      <w:r w:rsidRPr="000A1587">
        <w:rPr>
          <w:rFonts w:ascii="Times New Roman" w:hAnsi="Times New Roman"/>
          <w:lang w:val="en-ID"/>
        </w:rPr>
        <w:t>Pengguna</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dibagi</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menjadi</w:t>
      </w:r>
      <w:proofErr w:type="spellEnd"/>
      <w:r w:rsidRPr="000A1587">
        <w:rPr>
          <w:rFonts w:ascii="Times New Roman" w:hAnsi="Times New Roman"/>
          <w:lang w:val="en-ID"/>
        </w:rPr>
        <w:t xml:space="preserve"> </w:t>
      </w:r>
      <w:proofErr w:type="spellStart"/>
      <w:r w:rsidRPr="000A1587">
        <w:rPr>
          <w:rFonts w:ascii="Times New Roman" w:hAnsi="Times New Roman"/>
          <w:lang w:val="en-ID"/>
        </w:rPr>
        <w:t>tiga</w:t>
      </w:r>
      <w:proofErr w:type="spellEnd"/>
      <w:r w:rsidRPr="000A1587">
        <w:rPr>
          <w:rFonts w:ascii="Times New Roman" w:hAnsi="Times New Roman"/>
          <w:lang w:val="en-ID"/>
        </w:rPr>
        <w:t xml:space="preserve">, </w:t>
      </w:r>
      <w:proofErr w:type="spellStart"/>
      <w:proofErr w:type="gramStart"/>
      <w:r w:rsidRPr="000A1587">
        <w:rPr>
          <w:rFonts w:ascii="Times New Roman" w:hAnsi="Times New Roman"/>
          <w:lang w:val="en-ID"/>
        </w:rPr>
        <w:t>yaitu</w:t>
      </w:r>
      <w:proofErr w:type="spellEnd"/>
      <w:r w:rsidRPr="000A1587">
        <w:rPr>
          <w:rFonts w:ascii="Times New Roman" w:hAnsi="Times New Roman"/>
          <w:lang w:val="en-ID"/>
        </w:rPr>
        <w:t xml:space="preserve"> :</w:t>
      </w:r>
      <w:proofErr w:type="gramEnd"/>
    </w:p>
    <w:p w14:paraId="659B0E53" w14:textId="60B7679E" w:rsidR="00233170" w:rsidRPr="000A1587" w:rsidRDefault="00233170" w:rsidP="000A1587">
      <w:pPr>
        <w:spacing w:after="0" w:line="240" w:lineRule="auto"/>
        <w:ind w:right="-1" w:firstLine="426"/>
        <w:jc w:val="both"/>
        <w:rPr>
          <w:rFonts w:ascii="Times New Roman" w:hAnsi="Times New Roman"/>
          <w:lang w:val="en-ID"/>
        </w:rPr>
      </w:pPr>
    </w:p>
    <w:p w14:paraId="40008349" w14:textId="592EBD3B" w:rsidR="000A1587" w:rsidRDefault="000A1587" w:rsidP="000A1587">
      <w:pPr>
        <w:pStyle w:val="ListParagraph"/>
        <w:numPr>
          <w:ilvl w:val="0"/>
          <w:numId w:val="15"/>
        </w:numPr>
        <w:spacing w:after="0" w:line="240" w:lineRule="auto"/>
        <w:ind w:left="426" w:right="-1" w:hanging="284"/>
        <w:jc w:val="both"/>
        <w:rPr>
          <w:rFonts w:ascii="Times New Roman" w:hAnsi="Times New Roman"/>
          <w:i/>
          <w:iCs/>
          <w:lang w:val="en-ID"/>
        </w:rPr>
      </w:pPr>
      <w:r w:rsidRPr="000A1587">
        <w:rPr>
          <w:rFonts w:ascii="Times New Roman" w:hAnsi="Times New Roman"/>
          <w:i/>
          <w:iCs/>
          <w:lang w:val="en-ID"/>
        </w:rPr>
        <w:t>General network</w:t>
      </w:r>
    </w:p>
    <w:p w14:paraId="5339A4E2" w14:textId="712A3374" w:rsidR="000A1587" w:rsidRPr="000A1587" w:rsidRDefault="000A1587" w:rsidP="000A1587">
      <w:pPr>
        <w:pStyle w:val="ListParagraph"/>
        <w:spacing w:after="0" w:line="240" w:lineRule="auto"/>
        <w:ind w:left="426" w:right="-1"/>
        <w:jc w:val="both"/>
        <w:rPr>
          <w:rFonts w:ascii="Times New Roman" w:hAnsi="Times New Roman"/>
          <w:i/>
          <w:iCs/>
          <w:lang w:val="en-ID"/>
        </w:rPr>
      </w:pPr>
      <w:proofErr w:type="spellStart"/>
      <w:r w:rsidRPr="000A1587">
        <w:rPr>
          <w:rFonts w:ascii="Times New Roman" w:hAnsi="Times New Roman"/>
          <w:lang w:val="en-ID"/>
        </w:rPr>
        <w:t>Atau</w:t>
      </w:r>
      <w:proofErr w:type="spellEnd"/>
      <w:r w:rsidRPr="000A1587">
        <w:rPr>
          <w:rFonts w:ascii="Times New Roman" w:hAnsi="Times New Roman"/>
          <w:lang w:val="en-ID"/>
        </w:rPr>
        <w:t xml:space="preserve"> </w:t>
      </w:r>
      <w:proofErr w:type="spellStart"/>
      <w:r w:rsidRPr="000A1587">
        <w:rPr>
          <w:rFonts w:ascii="Times New Roman" w:hAnsi="Times New Roman"/>
          <w:lang w:val="en-ID"/>
        </w:rPr>
        <w:t>bisa</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disebut</w:t>
      </w:r>
      <w:proofErr w:type="spellEnd"/>
      <w:r w:rsidRPr="000A1587">
        <w:rPr>
          <w:rFonts w:ascii="Times New Roman" w:hAnsi="Times New Roman"/>
          <w:lang w:val="en-ID"/>
        </w:rPr>
        <w:t xml:space="preserve"> </w:t>
      </w:r>
      <w:r w:rsidRPr="000A1587">
        <w:rPr>
          <w:rFonts w:ascii="Times New Roman" w:hAnsi="Times New Roman"/>
          <w:i/>
          <w:iCs/>
          <w:lang w:val="en-ID"/>
        </w:rPr>
        <w:t>main network</w:t>
      </w:r>
      <w:r w:rsidRPr="000A1587">
        <w:rPr>
          <w:rFonts w:ascii="Times New Roman" w:hAnsi="Times New Roman"/>
          <w:lang w:val="en-ID"/>
        </w:rPr>
        <w:t xml:space="preserve">, </w:t>
      </w:r>
      <w:proofErr w:type="spellStart"/>
      <w:r w:rsidRPr="000A1587">
        <w:rPr>
          <w:rFonts w:ascii="Times New Roman" w:hAnsi="Times New Roman"/>
          <w:lang w:val="en-ID"/>
        </w:rPr>
        <w:t>merupakan</w:t>
      </w:r>
      <w:proofErr w:type="spellEnd"/>
      <w:r w:rsidRPr="000A1587">
        <w:rPr>
          <w:rFonts w:ascii="Times New Roman" w:hAnsi="Times New Roman"/>
          <w:lang w:val="en-ID"/>
        </w:rPr>
        <w:t xml:space="preserve"> admin </w:t>
      </w:r>
      <w:proofErr w:type="spellStart"/>
      <w:r w:rsidRPr="000A1587">
        <w:rPr>
          <w:rFonts w:ascii="Times New Roman" w:hAnsi="Times New Roman"/>
          <w:lang w:val="en-ID"/>
        </w:rPr>
        <w:t>utama</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mengakses</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semua</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r w:rsidRPr="000A1587">
        <w:rPr>
          <w:rFonts w:ascii="Times New Roman" w:hAnsi="Times New Roman"/>
          <w:lang w:val="en-ID"/>
        </w:rPr>
        <w:t xml:space="preserve">. </w:t>
      </w:r>
      <w:proofErr w:type="spellStart"/>
      <w:r w:rsidRPr="000A1587">
        <w:rPr>
          <w:rFonts w:ascii="Times New Roman" w:hAnsi="Times New Roman"/>
          <w:lang w:val="en-ID"/>
        </w:rPr>
        <w:t>Tanggungjawab</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lingkup</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akses</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dijangkau</w:t>
      </w:r>
      <w:proofErr w:type="spellEnd"/>
      <w:r w:rsidRPr="000A1587">
        <w:rPr>
          <w:rFonts w:ascii="Times New Roman" w:hAnsi="Times New Roman"/>
          <w:lang w:val="en-ID"/>
        </w:rPr>
        <w:t xml:space="preserve"> oleh </w:t>
      </w:r>
      <w:r w:rsidRPr="000A1587">
        <w:rPr>
          <w:rFonts w:ascii="Times New Roman" w:hAnsi="Times New Roman"/>
          <w:i/>
          <w:iCs/>
          <w:lang w:val="en-ID"/>
        </w:rPr>
        <w:t xml:space="preserve">general </w:t>
      </w:r>
      <w:proofErr w:type="spellStart"/>
      <w:r w:rsidRPr="000A1587">
        <w:rPr>
          <w:rFonts w:ascii="Times New Roman" w:hAnsi="Times New Roman"/>
          <w:i/>
          <w:iCs/>
          <w:lang w:val="en-ID"/>
        </w:rPr>
        <w:t>nertwork</w:t>
      </w:r>
      <w:proofErr w:type="spellEnd"/>
      <w:r w:rsidRPr="000A1587">
        <w:rPr>
          <w:rFonts w:ascii="Times New Roman" w:hAnsi="Times New Roman"/>
          <w:i/>
          <w:iCs/>
          <w:lang w:val="en-ID"/>
        </w:rPr>
        <w:t xml:space="preserve">, </w:t>
      </w:r>
      <w:proofErr w:type="spellStart"/>
      <w:proofErr w:type="gramStart"/>
      <w:r w:rsidRPr="000A1587">
        <w:rPr>
          <w:rFonts w:ascii="Times New Roman" w:hAnsi="Times New Roman"/>
          <w:lang w:val="en-ID"/>
        </w:rPr>
        <w:t>adalah</w:t>
      </w:r>
      <w:proofErr w:type="spellEnd"/>
      <w:r w:rsidRPr="000A1587">
        <w:rPr>
          <w:rFonts w:ascii="Times New Roman" w:hAnsi="Times New Roman"/>
          <w:lang w:val="en-ID"/>
        </w:rPr>
        <w:t xml:space="preserve"> :</w:t>
      </w:r>
      <w:proofErr w:type="gramEnd"/>
    </w:p>
    <w:p w14:paraId="1F5E4E47" w14:textId="77777777" w:rsid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Pemegang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kendali</w:t>
      </w:r>
      <w:proofErr w:type="spellEnd"/>
      <w:r w:rsidRPr="000A1587">
        <w:rPr>
          <w:rFonts w:ascii="Times New Roman" w:hAnsi="Times New Roman"/>
          <w:lang w:val="en-ID"/>
        </w:rPr>
        <w:t xml:space="preserve"> </w:t>
      </w:r>
      <w:r w:rsidRPr="000A1587">
        <w:rPr>
          <w:rFonts w:ascii="Times New Roman" w:hAnsi="Times New Roman"/>
          <w:i/>
          <w:iCs/>
          <w:lang w:val="en-ID"/>
        </w:rPr>
        <w:t>username</w:t>
      </w:r>
      <w:r w:rsidRPr="000A1587">
        <w:rPr>
          <w:rFonts w:ascii="Times New Roman" w:hAnsi="Times New Roman"/>
          <w:lang w:val="en-ID"/>
        </w:rPr>
        <w:t xml:space="preserve"> dan </w:t>
      </w:r>
      <w:r w:rsidRPr="000A1587">
        <w:rPr>
          <w:rFonts w:ascii="Times New Roman" w:hAnsi="Times New Roman"/>
          <w:i/>
          <w:iCs/>
          <w:lang w:val="en-ID"/>
        </w:rPr>
        <w:t>password</w:t>
      </w:r>
      <w:r w:rsidRPr="000A1587">
        <w:rPr>
          <w:rFonts w:ascii="Times New Roman" w:hAnsi="Times New Roman"/>
          <w:lang w:val="en-ID"/>
        </w:rPr>
        <w:t xml:space="preserve"> </w:t>
      </w:r>
      <w:proofErr w:type="spellStart"/>
      <w:r w:rsidRPr="000A1587">
        <w:rPr>
          <w:rFonts w:ascii="Times New Roman" w:hAnsi="Times New Roman"/>
          <w:lang w:val="en-ID"/>
        </w:rPr>
        <w:t>seluruh</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pengguna</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p>
    <w:p w14:paraId="670B302A" w14:textId="77777777" w:rsidR="000A1587" w:rsidRP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Pengontrol</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ketika</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terjadi</w:t>
      </w:r>
      <w:proofErr w:type="spellEnd"/>
      <w:r w:rsidRPr="000A1587">
        <w:rPr>
          <w:rFonts w:ascii="Times New Roman" w:hAnsi="Times New Roman"/>
          <w:lang w:val="en-ID"/>
        </w:rPr>
        <w:t xml:space="preserve"> </w:t>
      </w:r>
      <w:r w:rsidRPr="000A1587">
        <w:rPr>
          <w:rFonts w:ascii="Times New Roman" w:hAnsi="Times New Roman"/>
          <w:i/>
          <w:iCs/>
          <w:lang w:val="en-ID"/>
        </w:rPr>
        <w:t>down server</w:t>
      </w:r>
    </w:p>
    <w:p w14:paraId="7B9C7548" w14:textId="18696120" w:rsid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Pemegang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kendali</w:t>
      </w:r>
      <w:proofErr w:type="spellEnd"/>
      <w:r w:rsidRPr="000A1587">
        <w:rPr>
          <w:rFonts w:ascii="Times New Roman" w:hAnsi="Times New Roman"/>
          <w:lang w:val="en-ID"/>
        </w:rPr>
        <w:t xml:space="preserve"> </w:t>
      </w:r>
      <w:r w:rsidRPr="000A1587">
        <w:rPr>
          <w:rFonts w:ascii="Times New Roman" w:hAnsi="Times New Roman"/>
          <w:i/>
          <w:iCs/>
          <w:lang w:val="en-ID"/>
        </w:rPr>
        <w:t xml:space="preserve">security </w:t>
      </w:r>
      <w:proofErr w:type="spellStart"/>
      <w:r w:rsidRPr="000A1587">
        <w:rPr>
          <w:rFonts w:ascii="Times New Roman" w:hAnsi="Times New Roman"/>
          <w:i/>
          <w:iCs/>
          <w:lang w:val="en-ID"/>
        </w:rPr>
        <w:t>verificated</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Semua</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akses</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berhubungan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dengan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permintaan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pembelian</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penghapusan</w:t>
      </w:r>
      <w:proofErr w:type="spellEnd"/>
      <w:r w:rsidRPr="000A1587">
        <w:rPr>
          <w:rFonts w:ascii="Times New Roman" w:hAnsi="Times New Roman"/>
          <w:lang w:val="en-ID"/>
        </w:rPr>
        <w:t xml:space="preserve"> </w:t>
      </w:r>
      <w:r w:rsidRPr="000A1587">
        <w:rPr>
          <w:rFonts w:ascii="Times New Roman" w:hAnsi="Times New Roman"/>
          <w:i/>
          <w:iCs/>
          <w:lang w:val="en-ID"/>
        </w:rPr>
        <w:t>spare part</w:t>
      </w:r>
      <w:r w:rsidRPr="000A1587">
        <w:rPr>
          <w:rFonts w:ascii="Times New Roman" w:hAnsi="Times New Roman"/>
          <w:lang w:val="en-ID"/>
        </w:rPr>
        <w:t xml:space="preserve"> </w:t>
      </w:r>
      <w:proofErr w:type="spellStart"/>
      <w:r w:rsidRPr="000A1587">
        <w:rPr>
          <w:rFonts w:ascii="Times New Roman" w:hAnsi="Times New Roman"/>
          <w:lang w:val="en-ID"/>
        </w:rPr>
        <w:t>harus</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melalui</w:t>
      </w:r>
      <w:proofErr w:type="spellEnd"/>
      <w:r w:rsidRPr="000A1587">
        <w:rPr>
          <w:rFonts w:ascii="Times New Roman" w:hAnsi="Times New Roman"/>
          <w:lang w:val="en-ID"/>
        </w:rPr>
        <w:t xml:space="preserve"> </w:t>
      </w:r>
      <w:r w:rsidRPr="000A1587">
        <w:rPr>
          <w:rFonts w:ascii="Times New Roman" w:hAnsi="Times New Roman"/>
          <w:i/>
          <w:iCs/>
          <w:lang w:val="en-ID"/>
        </w:rPr>
        <w:t xml:space="preserve">security </w:t>
      </w:r>
      <w:proofErr w:type="spellStart"/>
      <w:r w:rsidRPr="000A1587">
        <w:rPr>
          <w:rFonts w:ascii="Times New Roman" w:hAnsi="Times New Roman"/>
          <w:i/>
          <w:iCs/>
          <w:lang w:val="en-ID"/>
        </w:rPr>
        <w:t>verificated</w:t>
      </w:r>
      <w:proofErr w:type="spellEnd"/>
      <w:r w:rsidRPr="000A1587">
        <w:rPr>
          <w:rFonts w:ascii="Times New Roman" w:hAnsi="Times New Roman"/>
          <w:i/>
          <w:iCs/>
          <w:lang w:val="en-ID"/>
        </w:rPr>
        <w:t xml:space="preserve"> </w:t>
      </w:r>
      <w:proofErr w:type="spellStart"/>
      <w:r w:rsidRPr="000A1587">
        <w:rPr>
          <w:rFonts w:ascii="Times New Roman" w:hAnsi="Times New Roman"/>
          <w:lang w:val="en-ID"/>
        </w:rPr>
        <w:t>untuk</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direalisasikan</w:t>
      </w:r>
      <w:proofErr w:type="spellEnd"/>
      <w:r w:rsidRPr="000A1587">
        <w:rPr>
          <w:rFonts w:ascii="Times New Roman" w:hAnsi="Times New Roman"/>
          <w:lang w:val="en-ID"/>
        </w:rPr>
        <w:t xml:space="preserve"> oleh </w:t>
      </w:r>
      <w:proofErr w:type="spellStart"/>
      <w:r w:rsidRPr="000A1587">
        <w:rPr>
          <w:rFonts w:ascii="Times New Roman" w:hAnsi="Times New Roman"/>
          <w:lang w:val="en-ID"/>
        </w:rPr>
        <w:t>departemen</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terkait</w:t>
      </w:r>
      <w:proofErr w:type="spellEnd"/>
    </w:p>
    <w:p w14:paraId="5D7AACA4" w14:textId="77777777" w:rsid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memblokir</w:t>
      </w:r>
      <w:proofErr w:type="spellEnd"/>
      <w:r w:rsidRPr="000A1587">
        <w:rPr>
          <w:rFonts w:ascii="Times New Roman" w:hAnsi="Times New Roman"/>
          <w:lang w:val="en-ID"/>
        </w:rPr>
        <w:t xml:space="preserve"> </w:t>
      </w:r>
      <w:r w:rsidRPr="000A1587">
        <w:rPr>
          <w:rFonts w:ascii="Times New Roman" w:hAnsi="Times New Roman"/>
          <w:i/>
          <w:iCs/>
          <w:lang w:val="en-ID"/>
        </w:rPr>
        <w:t xml:space="preserve">user </w:t>
      </w:r>
      <w:r w:rsidRPr="000A1587">
        <w:rPr>
          <w:rFonts w:ascii="Times New Roman" w:hAnsi="Times New Roman"/>
          <w:lang w:val="en-ID"/>
        </w:rPr>
        <w:t xml:space="preserve">yang </w:t>
      </w:r>
      <w:proofErr w:type="spellStart"/>
      <w:r w:rsidRPr="000A1587">
        <w:rPr>
          <w:rFonts w:ascii="Times New Roman" w:hAnsi="Times New Roman"/>
          <w:lang w:val="en-ID"/>
        </w:rPr>
        <w:t>berpotensi</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mengancam</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keamanan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p>
    <w:p w14:paraId="11EEAF05" w14:textId="7594F056" w:rsid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Mempunyai</w:t>
      </w:r>
      <w:proofErr w:type="spellEnd"/>
      <w:r w:rsidRPr="000A1587">
        <w:rPr>
          <w:rFonts w:ascii="Times New Roman" w:hAnsi="Times New Roman"/>
          <w:lang w:val="en-ID"/>
        </w:rPr>
        <w:t xml:space="preserve"> </w:t>
      </w:r>
      <w:r w:rsidRPr="000A1587">
        <w:rPr>
          <w:rFonts w:ascii="Times New Roman" w:hAnsi="Times New Roman"/>
          <w:i/>
          <w:iCs/>
          <w:lang w:val="en-ID"/>
        </w:rPr>
        <w:t>control</w:t>
      </w:r>
      <w:r w:rsidRPr="000A1587">
        <w:rPr>
          <w:rFonts w:ascii="Times New Roman" w:hAnsi="Times New Roman"/>
          <w:lang w:val="en-ID"/>
        </w:rPr>
        <w:t xml:space="preserve"> </w:t>
      </w:r>
      <w:proofErr w:type="spellStart"/>
      <w:r w:rsidRPr="000A1587">
        <w:rPr>
          <w:rFonts w:ascii="Times New Roman" w:hAnsi="Times New Roman"/>
          <w:lang w:val="en-ID"/>
        </w:rPr>
        <w:t>penuh</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terhadap</w:t>
      </w:r>
      <w:proofErr w:type="spellEnd"/>
      <w:r w:rsidRPr="000A1587">
        <w:rPr>
          <w:rFonts w:ascii="Times New Roman" w:hAnsi="Times New Roman"/>
          <w:lang w:val="en-ID"/>
        </w:rPr>
        <w:t xml:space="preserve"> menu dan data </w:t>
      </w:r>
      <w:proofErr w:type="spellStart"/>
      <w:r w:rsidRPr="000A1587">
        <w:rPr>
          <w:rFonts w:ascii="Times New Roman" w:hAnsi="Times New Roman"/>
          <w:lang w:val="en-ID"/>
        </w:rPr>
        <w:t>dalam</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menambahkan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mengurangi</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maupun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menyederhanakan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r w:rsidRPr="000A1587">
        <w:rPr>
          <w:rFonts w:ascii="Times New Roman" w:hAnsi="Times New Roman"/>
          <w:lang w:val="en-ID"/>
        </w:rPr>
        <w:t xml:space="preserve"> agar </w:t>
      </w:r>
      <w:proofErr w:type="spellStart"/>
      <w:r w:rsidRPr="000A1587">
        <w:rPr>
          <w:rFonts w:ascii="Times New Roman" w:hAnsi="Times New Roman"/>
          <w:lang w:val="en-ID"/>
        </w:rPr>
        <w:t>mudah</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diakses</w:t>
      </w:r>
      <w:proofErr w:type="spellEnd"/>
    </w:p>
    <w:p w14:paraId="043ECB19" w14:textId="42B583F9" w:rsidR="000A1587" w:rsidRDefault="000A1587" w:rsidP="000A1587">
      <w:pPr>
        <w:pStyle w:val="ListParagraph"/>
        <w:numPr>
          <w:ilvl w:val="0"/>
          <w:numId w:val="13"/>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Berkomunikasi</w:t>
      </w:r>
      <w:proofErr w:type="spellEnd"/>
      <w:r w:rsidRPr="000A1587">
        <w:rPr>
          <w:rFonts w:ascii="Times New Roman" w:hAnsi="Times New Roman"/>
          <w:lang w:val="en-ID"/>
        </w:rPr>
        <w:t xml:space="preserve"> </w:t>
      </w:r>
      <w:proofErr w:type="spellStart"/>
      <w:r w:rsidRPr="000A1587">
        <w:rPr>
          <w:rFonts w:ascii="Times New Roman" w:hAnsi="Times New Roman"/>
          <w:lang w:val="en-ID"/>
        </w:rPr>
        <w:t>langsung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terhadap</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penyedia</w:t>
      </w:r>
      <w:proofErr w:type="spellEnd"/>
      <w:r w:rsidRPr="000A1587">
        <w:rPr>
          <w:rFonts w:ascii="Times New Roman" w:hAnsi="Times New Roman"/>
          <w:lang w:val="en-ID"/>
        </w:rPr>
        <w:t xml:space="preserve"> </w:t>
      </w:r>
      <w:proofErr w:type="spellStart"/>
      <w:r w:rsidRPr="000A1587">
        <w:rPr>
          <w:rFonts w:ascii="Times New Roman" w:hAnsi="Times New Roman"/>
          <w:lang w:val="en-ID"/>
        </w:rPr>
        <w:t>jasa</w:t>
      </w:r>
      <w:proofErr w:type="spellEnd"/>
      <w:r w:rsidRPr="000A1587">
        <w:rPr>
          <w:rFonts w:ascii="Times New Roman" w:hAnsi="Times New Roman"/>
          <w:lang w:val="en-ID"/>
        </w:rPr>
        <w:t xml:space="preserve"> </w:t>
      </w:r>
      <w:r w:rsidRPr="000A1587">
        <w:rPr>
          <w:rFonts w:ascii="Times New Roman" w:hAnsi="Times New Roman"/>
          <w:i/>
          <w:iCs/>
          <w:lang w:val="en-ID"/>
        </w:rPr>
        <w:t>server</w:t>
      </w:r>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p>
    <w:p w14:paraId="672C9ADB" w14:textId="77777777" w:rsidR="00233170" w:rsidRPr="000A1587" w:rsidRDefault="00233170" w:rsidP="00233170">
      <w:pPr>
        <w:pStyle w:val="ListParagraph"/>
        <w:spacing w:after="0" w:line="240" w:lineRule="auto"/>
        <w:ind w:left="709" w:right="-1"/>
        <w:jc w:val="both"/>
        <w:rPr>
          <w:rFonts w:ascii="Times New Roman" w:hAnsi="Times New Roman"/>
          <w:lang w:val="en-ID"/>
        </w:rPr>
      </w:pPr>
    </w:p>
    <w:p w14:paraId="78022F02" w14:textId="6390E35C" w:rsidR="000A1587" w:rsidRDefault="000A1587" w:rsidP="00233170">
      <w:pPr>
        <w:spacing w:after="0" w:line="240" w:lineRule="auto"/>
        <w:ind w:left="426" w:right="-1"/>
        <w:jc w:val="both"/>
        <w:rPr>
          <w:rFonts w:ascii="Times New Roman" w:hAnsi="Times New Roman"/>
          <w:lang w:val="en-ID"/>
        </w:rPr>
      </w:pPr>
      <w:r w:rsidRPr="000A1587">
        <w:rPr>
          <w:rFonts w:ascii="Times New Roman" w:hAnsi="Times New Roman"/>
          <w:i/>
          <w:iCs/>
          <w:lang w:val="en-ID"/>
        </w:rPr>
        <w:t xml:space="preserve">General network </w:t>
      </w:r>
      <w:proofErr w:type="spellStart"/>
      <w:r w:rsidRPr="000A1587">
        <w:rPr>
          <w:rFonts w:ascii="Times New Roman" w:hAnsi="Times New Roman"/>
          <w:lang w:val="en-ID"/>
        </w:rPr>
        <w:t>dipegang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maksimal</w:t>
      </w:r>
      <w:proofErr w:type="spellEnd"/>
      <w:r w:rsidRPr="000A1587">
        <w:rPr>
          <w:rFonts w:ascii="Times New Roman" w:hAnsi="Times New Roman"/>
          <w:lang w:val="en-ID"/>
        </w:rPr>
        <w:t xml:space="preserve"> </w:t>
      </w:r>
      <w:proofErr w:type="spellStart"/>
      <w:r w:rsidRPr="000A1587">
        <w:rPr>
          <w:rFonts w:ascii="Times New Roman" w:hAnsi="Times New Roman"/>
          <w:lang w:val="en-ID"/>
        </w:rPr>
        <w:t>tiga</w:t>
      </w:r>
      <w:proofErr w:type="spellEnd"/>
      <w:r w:rsidRPr="000A1587">
        <w:rPr>
          <w:rFonts w:ascii="Times New Roman" w:hAnsi="Times New Roman"/>
          <w:lang w:val="en-ID"/>
        </w:rPr>
        <w:t xml:space="preserve"> </w:t>
      </w:r>
      <w:r w:rsidRPr="000A1587">
        <w:rPr>
          <w:rFonts w:ascii="Times New Roman" w:hAnsi="Times New Roman"/>
          <w:i/>
          <w:iCs/>
          <w:lang w:val="en-ID"/>
        </w:rPr>
        <w:t>user</w:t>
      </w:r>
      <w:r w:rsidRPr="000A1587">
        <w:rPr>
          <w:rFonts w:ascii="Times New Roman" w:hAnsi="Times New Roman"/>
          <w:lang w:val="en-ID"/>
        </w:rPr>
        <w:t xml:space="preserve">, </w:t>
      </w:r>
      <w:r w:rsidRPr="000A1587">
        <w:rPr>
          <w:rFonts w:ascii="Times New Roman" w:hAnsi="Times New Roman"/>
          <w:i/>
          <w:iCs/>
          <w:lang w:val="en-ID"/>
        </w:rPr>
        <w:t xml:space="preserve">user </w:t>
      </w:r>
      <w:proofErr w:type="spellStart"/>
      <w:r w:rsidRPr="000A1587">
        <w:rPr>
          <w:rFonts w:ascii="Times New Roman" w:hAnsi="Times New Roman"/>
          <w:lang w:val="en-ID"/>
        </w:rPr>
        <w:t>pertama</w:t>
      </w:r>
      <w:proofErr w:type="spellEnd"/>
      <w:r w:rsidRPr="000A1587">
        <w:rPr>
          <w:rFonts w:ascii="Times New Roman" w:hAnsi="Times New Roman"/>
          <w:lang w:val="en-ID"/>
        </w:rPr>
        <w:t xml:space="preserve"> </w:t>
      </w:r>
      <w:proofErr w:type="spellStart"/>
      <w:r w:rsidRPr="000A1587">
        <w:rPr>
          <w:rFonts w:ascii="Times New Roman" w:hAnsi="Times New Roman"/>
          <w:lang w:val="en-ID"/>
        </w:rPr>
        <w:t>yaitu</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dari</w:t>
      </w:r>
      <w:proofErr w:type="spellEnd"/>
      <w:r w:rsidRPr="000A1587">
        <w:rPr>
          <w:rFonts w:ascii="Times New Roman" w:hAnsi="Times New Roman"/>
          <w:lang w:val="en-ID"/>
        </w:rPr>
        <w:t xml:space="preserve"> </w:t>
      </w:r>
      <w:proofErr w:type="spellStart"/>
      <w:r w:rsidRPr="000A1587">
        <w:rPr>
          <w:rFonts w:ascii="Times New Roman" w:hAnsi="Times New Roman"/>
          <w:lang w:val="en-ID"/>
        </w:rPr>
        <w:t>pihak</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penyedia</w:t>
      </w:r>
      <w:proofErr w:type="spellEnd"/>
      <w:r w:rsidRPr="000A1587">
        <w:rPr>
          <w:rFonts w:ascii="Times New Roman" w:hAnsi="Times New Roman"/>
          <w:lang w:val="en-ID"/>
        </w:rPr>
        <w:t xml:space="preserve"> </w:t>
      </w:r>
      <w:proofErr w:type="spellStart"/>
      <w:r w:rsidRPr="000A1587">
        <w:rPr>
          <w:rFonts w:ascii="Times New Roman" w:hAnsi="Times New Roman"/>
          <w:lang w:val="en-ID"/>
        </w:rPr>
        <w:t>jasa</w:t>
      </w:r>
      <w:proofErr w:type="spellEnd"/>
      <w:r w:rsidRPr="000A1587">
        <w:rPr>
          <w:rFonts w:ascii="Times New Roman" w:hAnsi="Times New Roman"/>
          <w:lang w:val="en-ID"/>
        </w:rPr>
        <w:t xml:space="preserve"> </w:t>
      </w:r>
      <w:r w:rsidRPr="000A1587">
        <w:rPr>
          <w:rFonts w:ascii="Times New Roman" w:hAnsi="Times New Roman"/>
          <w:i/>
          <w:iCs/>
          <w:lang w:val="en-ID"/>
        </w:rPr>
        <w:t>server</w:t>
      </w:r>
      <w:r w:rsidRPr="000A1587">
        <w:rPr>
          <w:rFonts w:ascii="Times New Roman" w:hAnsi="Times New Roman"/>
          <w:lang w:val="en-ID"/>
        </w:rPr>
        <w:t xml:space="preserve">. </w:t>
      </w:r>
      <w:r w:rsidRPr="000A1587">
        <w:rPr>
          <w:rFonts w:ascii="Times New Roman" w:hAnsi="Times New Roman"/>
          <w:i/>
          <w:iCs/>
          <w:lang w:val="en-ID"/>
        </w:rPr>
        <w:t xml:space="preserve">User </w:t>
      </w:r>
      <w:proofErr w:type="spellStart"/>
      <w:r w:rsidRPr="000A1587">
        <w:rPr>
          <w:rFonts w:ascii="Times New Roman" w:hAnsi="Times New Roman"/>
          <w:lang w:val="en-ID"/>
        </w:rPr>
        <w:t>kedua</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ketiga</w:t>
      </w:r>
      <w:proofErr w:type="spellEnd"/>
      <w:r w:rsidRPr="000A1587">
        <w:rPr>
          <w:rFonts w:ascii="Times New Roman" w:hAnsi="Times New Roman"/>
          <w:lang w:val="en-ID"/>
        </w:rPr>
        <w:t xml:space="preserve"> </w:t>
      </w:r>
      <w:proofErr w:type="spellStart"/>
      <w:r w:rsidRPr="000A1587">
        <w:rPr>
          <w:rFonts w:ascii="Times New Roman" w:hAnsi="Times New Roman"/>
          <w:lang w:val="en-ID"/>
        </w:rPr>
        <w:t>yaitu</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dari</w:t>
      </w:r>
      <w:proofErr w:type="spellEnd"/>
      <w:r w:rsidRPr="000A1587">
        <w:rPr>
          <w:rFonts w:ascii="Times New Roman" w:hAnsi="Times New Roman"/>
          <w:lang w:val="en-ID"/>
        </w:rPr>
        <w:t xml:space="preserve"> </w:t>
      </w:r>
      <w:proofErr w:type="spellStart"/>
      <w:r w:rsidRPr="000A1587">
        <w:rPr>
          <w:rFonts w:ascii="Times New Roman" w:hAnsi="Times New Roman"/>
          <w:lang w:val="en-ID"/>
        </w:rPr>
        <w:t>pihak</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karyawan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kantor</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memiliki</w:t>
      </w:r>
      <w:proofErr w:type="spellEnd"/>
      <w:r w:rsidRPr="000A1587">
        <w:rPr>
          <w:rFonts w:ascii="Times New Roman" w:hAnsi="Times New Roman"/>
          <w:lang w:val="en-ID"/>
        </w:rPr>
        <w:t xml:space="preserve"> </w:t>
      </w:r>
      <w:proofErr w:type="spellStart"/>
      <w:r w:rsidRPr="000A1587">
        <w:rPr>
          <w:rFonts w:ascii="Times New Roman" w:hAnsi="Times New Roman"/>
          <w:lang w:val="en-ID"/>
        </w:rPr>
        <w:t>kompetensi</w:t>
      </w:r>
      <w:proofErr w:type="spellEnd"/>
      <w:r w:rsidRPr="000A1587">
        <w:rPr>
          <w:rFonts w:ascii="Times New Roman" w:hAnsi="Times New Roman"/>
          <w:lang w:val="en-ID"/>
        </w:rPr>
        <w:t xml:space="preserve"> paling </w:t>
      </w:r>
      <w:proofErr w:type="spellStart"/>
      <w:r w:rsidRPr="000A1587">
        <w:rPr>
          <w:rFonts w:ascii="Times New Roman" w:hAnsi="Times New Roman"/>
          <w:lang w:val="en-ID"/>
        </w:rPr>
        <w:t>tidak</w:t>
      </w:r>
      <w:proofErr w:type="spellEnd"/>
      <w:r w:rsidRPr="000A1587">
        <w:rPr>
          <w:rFonts w:ascii="Times New Roman" w:hAnsi="Times New Roman"/>
          <w:lang w:val="en-ID"/>
        </w:rPr>
        <w:t xml:space="preserve"> 70% </w:t>
      </w:r>
      <w:proofErr w:type="spellStart"/>
      <w:r w:rsidRPr="000A1587">
        <w:rPr>
          <w:rFonts w:ascii="Times New Roman" w:hAnsi="Times New Roman"/>
          <w:lang w:val="en-ID"/>
        </w:rPr>
        <w:t>dalam</w:t>
      </w:r>
      <w:proofErr w:type="spellEnd"/>
      <w:r w:rsidRPr="000A1587">
        <w:rPr>
          <w:rFonts w:ascii="Times New Roman" w:hAnsi="Times New Roman"/>
          <w:lang w:val="en-ID"/>
        </w:rPr>
        <w:t xml:space="preserve"> </w:t>
      </w:r>
      <w:proofErr w:type="spellStart"/>
      <w:r w:rsidRPr="000A1587">
        <w:rPr>
          <w:rFonts w:ascii="Times New Roman" w:hAnsi="Times New Roman"/>
          <w:lang w:val="en-ID"/>
        </w:rPr>
        <w:t>bidang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komputer</w:t>
      </w:r>
      <w:proofErr w:type="spellEnd"/>
      <w:r w:rsidRPr="000A1587">
        <w:rPr>
          <w:rFonts w:ascii="Times New Roman" w:hAnsi="Times New Roman"/>
          <w:lang w:val="en-ID"/>
        </w:rPr>
        <w:t xml:space="preserve"> </w:t>
      </w:r>
      <w:proofErr w:type="spellStart"/>
      <w:r w:rsidRPr="000A1587">
        <w:rPr>
          <w:rFonts w:ascii="Times New Roman" w:hAnsi="Times New Roman"/>
          <w:lang w:val="en-ID"/>
        </w:rPr>
        <w:t>baik</w:t>
      </w:r>
      <w:proofErr w:type="spellEnd"/>
      <w:r w:rsidRPr="000A1587">
        <w:rPr>
          <w:rFonts w:ascii="Times New Roman" w:hAnsi="Times New Roman"/>
          <w:lang w:val="en-ID"/>
        </w:rPr>
        <w:t xml:space="preserve"> </w:t>
      </w:r>
      <w:r w:rsidRPr="000A1587">
        <w:rPr>
          <w:rFonts w:ascii="Times New Roman" w:hAnsi="Times New Roman"/>
          <w:i/>
          <w:iCs/>
          <w:lang w:val="en-ID"/>
        </w:rPr>
        <w:t xml:space="preserve">hardware </w:t>
      </w:r>
      <w:proofErr w:type="spellStart"/>
      <w:r w:rsidRPr="000A1587">
        <w:rPr>
          <w:rFonts w:ascii="Times New Roman" w:hAnsi="Times New Roman"/>
          <w:lang w:val="en-ID"/>
        </w:rPr>
        <w:t>maupun</w:t>
      </w:r>
      <w:proofErr w:type="spellEnd"/>
      <w:r w:rsidRPr="000A1587">
        <w:rPr>
          <w:rFonts w:ascii="Times New Roman" w:hAnsi="Times New Roman"/>
          <w:lang w:val="en-ID"/>
        </w:rPr>
        <w:t xml:space="preserve"> </w:t>
      </w:r>
      <w:r w:rsidRPr="000A1587">
        <w:rPr>
          <w:rFonts w:ascii="Times New Roman" w:hAnsi="Times New Roman"/>
          <w:i/>
          <w:iCs/>
          <w:lang w:val="en-ID"/>
        </w:rPr>
        <w:t>software</w:t>
      </w:r>
      <w:r w:rsidRPr="000A1587">
        <w:rPr>
          <w:rFonts w:ascii="Times New Roman" w:hAnsi="Times New Roman"/>
          <w:lang w:val="en-ID"/>
        </w:rPr>
        <w:t xml:space="preserve">. </w:t>
      </w:r>
    </w:p>
    <w:p w14:paraId="527A400C" w14:textId="06D27FEC" w:rsidR="000A1587" w:rsidRPr="000A1587" w:rsidRDefault="000A1587" w:rsidP="000A1587">
      <w:pPr>
        <w:spacing w:after="0" w:line="240" w:lineRule="auto"/>
        <w:ind w:left="142" w:right="-1" w:firstLine="284"/>
        <w:jc w:val="both"/>
        <w:rPr>
          <w:rFonts w:ascii="Times New Roman" w:hAnsi="Times New Roman"/>
          <w:lang w:val="en-ID"/>
        </w:rPr>
      </w:pPr>
    </w:p>
    <w:p w14:paraId="0AEAC1C9" w14:textId="77777777" w:rsidR="000A1587" w:rsidRDefault="000A1587" w:rsidP="000A1587">
      <w:pPr>
        <w:pStyle w:val="ListParagraph"/>
        <w:numPr>
          <w:ilvl w:val="0"/>
          <w:numId w:val="15"/>
        </w:numPr>
        <w:spacing w:after="0" w:line="240" w:lineRule="auto"/>
        <w:ind w:left="426" w:right="-1" w:hanging="284"/>
        <w:jc w:val="both"/>
        <w:rPr>
          <w:rFonts w:ascii="Times New Roman" w:hAnsi="Times New Roman"/>
          <w:i/>
          <w:iCs/>
          <w:lang w:val="en-ID"/>
        </w:rPr>
      </w:pPr>
      <w:r w:rsidRPr="000A1587">
        <w:rPr>
          <w:rFonts w:ascii="Times New Roman" w:hAnsi="Times New Roman"/>
          <w:i/>
          <w:iCs/>
          <w:lang w:val="en-ID"/>
        </w:rPr>
        <w:t>Sub general network</w:t>
      </w:r>
    </w:p>
    <w:p w14:paraId="4D7AF8DE" w14:textId="74B14475" w:rsidR="000A1587" w:rsidRPr="000A1587" w:rsidRDefault="000A1587" w:rsidP="000A1587">
      <w:pPr>
        <w:pStyle w:val="ListParagraph"/>
        <w:spacing w:after="0" w:line="240" w:lineRule="auto"/>
        <w:ind w:left="426" w:right="-1"/>
        <w:jc w:val="both"/>
        <w:rPr>
          <w:rFonts w:ascii="Times New Roman" w:hAnsi="Times New Roman"/>
          <w:i/>
          <w:iCs/>
          <w:lang w:val="en-ID"/>
        </w:rPr>
      </w:pPr>
      <w:r w:rsidRPr="000A1587">
        <w:rPr>
          <w:rFonts w:ascii="Times New Roman" w:hAnsi="Times New Roman"/>
          <w:i/>
          <w:iCs/>
          <w:lang w:val="en-ID"/>
        </w:rPr>
        <w:t xml:space="preserve">User </w:t>
      </w:r>
      <w:r w:rsidRPr="000A1587">
        <w:rPr>
          <w:rFonts w:ascii="Times New Roman" w:hAnsi="Times New Roman"/>
          <w:lang w:val="en-ID"/>
        </w:rPr>
        <w:t xml:space="preserve">yang </w:t>
      </w:r>
      <w:proofErr w:type="spellStart"/>
      <w:r w:rsidRPr="000A1587">
        <w:rPr>
          <w:rFonts w:ascii="Times New Roman" w:hAnsi="Times New Roman"/>
          <w:lang w:val="en-ID"/>
        </w:rPr>
        <w:t>digolongkan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sebagai</w:t>
      </w:r>
      <w:proofErr w:type="spellEnd"/>
      <w:r w:rsidRPr="000A1587">
        <w:rPr>
          <w:rFonts w:ascii="Times New Roman" w:hAnsi="Times New Roman"/>
          <w:lang w:val="en-ID"/>
        </w:rPr>
        <w:t xml:space="preserve"> </w:t>
      </w:r>
      <w:r w:rsidRPr="000A1587">
        <w:rPr>
          <w:rFonts w:ascii="Times New Roman" w:hAnsi="Times New Roman"/>
          <w:i/>
          <w:iCs/>
          <w:lang w:val="en-ID"/>
        </w:rPr>
        <w:t>sub general network</w:t>
      </w:r>
      <w:r w:rsidRPr="000A1587">
        <w:rPr>
          <w:rFonts w:ascii="Times New Roman" w:hAnsi="Times New Roman"/>
          <w:lang w:val="en-ID"/>
        </w:rPr>
        <w:t xml:space="preserve"> </w:t>
      </w:r>
      <w:proofErr w:type="spellStart"/>
      <w:r w:rsidRPr="000A1587">
        <w:rPr>
          <w:rFonts w:ascii="Times New Roman" w:hAnsi="Times New Roman"/>
          <w:lang w:val="en-ID"/>
        </w:rPr>
        <w:t>yaitu</w:t>
      </w:r>
      <w:proofErr w:type="spellEnd"/>
      <w:r w:rsidRPr="000A1587">
        <w:rPr>
          <w:rFonts w:ascii="Times New Roman" w:hAnsi="Times New Roman"/>
          <w:lang w:val="en-ID"/>
        </w:rPr>
        <w:t xml:space="preserve"> </w:t>
      </w:r>
      <w:r w:rsidRPr="000A1587">
        <w:rPr>
          <w:rFonts w:ascii="Times New Roman" w:hAnsi="Times New Roman"/>
          <w:i/>
          <w:iCs/>
          <w:lang w:val="en-ID"/>
        </w:rPr>
        <w:t xml:space="preserve">general manager, manager, </w:t>
      </w:r>
      <w:proofErr w:type="spellStart"/>
      <w:r w:rsidRPr="000A1587">
        <w:rPr>
          <w:rFonts w:ascii="Times New Roman" w:hAnsi="Times New Roman"/>
          <w:lang w:val="en-ID"/>
        </w:rPr>
        <w:t>departemen</w:t>
      </w:r>
      <w:proofErr w:type="spellEnd"/>
      <w:r w:rsidRPr="000A1587">
        <w:rPr>
          <w:rFonts w:ascii="Times New Roman" w:hAnsi="Times New Roman"/>
          <w:lang w:val="en-ID"/>
        </w:rPr>
        <w:t xml:space="preserve"> </w:t>
      </w:r>
      <w:r w:rsidRPr="000A1587">
        <w:rPr>
          <w:rFonts w:ascii="Times New Roman" w:hAnsi="Times New Roman"/>
          <w:i/>
          <w:iCs/>
          <w:lang w:val="en-ID"/>
        </w:rPr>
        <w:t xml:space="preserve">technical </w:t>
      </w:r>
      <w:r w:rsidRPr="000A1587">
        <w:rPr>
          <w:rFonts w:ascii="Times New Roman" w:hAnsi="Times New Roman"/>
          <w:lang w:val="en-ID"/>
        </w:rPr>
        <w:t xml:space="preserve">dan </w:t>
      </w:r>
      <w:r w:rsidRPr="000A1587">
        <w:rPr>
          <w:rFonts w:ascii="Times New Roman" w:hAnsi="Times New Roman"/>
          <w:i/>
          <w:iCs/>
          <w:lang w:val="en-ID"/>
        </w:rPr>
        <w:t>procurement</w:t>
      </w:r>
      <w:r w:rsidRPr="000A1587">
        <w:rPr>
          <w:rFonts w:ascii="Times New Roman" w:hAnsi="Times New Roman"/>
          <w:lang w:val="en-ID"/>
        </w:rPr>
        <w:t xml:space="preserve">. </w:t>
      </w:r>
      <w:proofErr w:type="spellStart"/>
      <w:r w:rsidRPr="000A1587">
        <w:rPr>
          <w:rFonts w:ascii="Times New Roman" w:hAnsi="Times New Roman"/>
          <w:lang w:val="en-ID"/>
        </w:rPr>
        <w:t>Masing-masing</w:t>
      </w:r>
      <w:proofErr w:type="spellEnd"/>
      <w:r w:rsidRPr="000A1587">
        <w:rPr>
          <w:rFonts w:ascii="Times New Roman" w:hAnsi="Times New Roman"/>
          <w:lang w:val="en-ID"/>
        </w:rPr>
        <w:t xml:space="preserve"> </w:t>
      </w:r>
      <w:r w:rsidRPr="000A1587">
        <w:rPr>
          <w:rFonts w:ascii="Times New Roman" w:hAnsi="Times New Roman"/>
          <w:i/>
          <w:iCs/>
          <w:lang w:val="en-ID"/>
        </w:rPr>
        <w:t xml:space="preserve">user </w:t>
      </w:r>
      <w:proofErr w:type="spellStart"/>
      <w:r w:rsidRPr="000A1587">
        <w:rPr>
          <w:rFonts w:ascii="Times New Roman" w:hAnsi="Times New Roman"/>
          <w:lang w:val="en-ID"/>
        </w:rPr>
        <w:t>mempunyai</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akun</w:t>
      </w:r>
      <w:proofErr w:type="spellEnd"/>
      <w:r w:rsidRPr="000A1587">
        <w:rPr>
          <w:rFonts w:ascii="Times New Roman" w:hAnsi="Times New Roman"/>
          <w:lang w:val="en-ID"/>
        </w:rPr>
        <w:t xml:space="preserve"> dan password </w:t>
      </w:r>
      <w:proofErr w:type="spellStart"/>
      <w:r w:rsidRPr="000A1587">
        <w:rPr>
          <w:rFonts w:ascii="Times New Roman" w:hAnsi="Times New Roman"/>
          <w:lang w:val="en-ID"/>
        </w:rPr>
        <w:t>tersendiri</w:t>
      </w:r>
      <w:proofErr w:type="spellEnd"/>
      <w:r w:rsidRPr="000A1587">
        <w:rPr>
          <w:rFonts w:ascii="Times New Roman" w:hAnsi="Times New Roman"/>
          <w:lang w:val="en-ID"/>
        </w:rPr>
        <w:t xml:space="preserve">. </w:t>
      </w:r>
      <w:proofErr w:type="spellStart"/>
      <w:r w:rsidRPr="000A1587">
        <w:rPr>
          <w:rFonts w:ascii="Times New Roman" w:hAnsi="Times New Roman"/>
          <w:lang w:val="en-ID"/>
        </w:rPr>
        <w:t>Tanggungjawab</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lingkup</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akses</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dijangkau</w:t>
      </w:r>
      <w:proofErr w:type="spellEnd"/>
      <w:r w:rsidRPr="000A1587">
        <w:rPr>
          <w:rFonts w:ascii="Times New Roman" w:hAnsi="Times New Roman"/>
          <w:lang w:val="en-ID"/>
        </w:rPr>
        <w:t xml:space="preserve"> oleh </w:t>
      </w:r>
      <w:r w:rsidRPr="000A1587">
        <w:rPr>
          <w:rFonts w:ascii="Times New Roman" w:hAnsi="Times New Roman"/>
          <w:i/>
          <w:iCs/>
          <w:lang w:val="en-ID"/>
        </w:rPr>
        <w:t xml:space="preserve">sub general network, </w:t>
      </w:r>
      <w:proofErr w:type="spellStart"/>
      <w:proofErr w:type="gramStart"/>
      <w:r w:rsidRPr="000A1587">
        <w:rPr>
          <w:rFonts w:ascii="Times New Roman" w:hAnsi="Times New Roman"/>
          <w:lang w:val="en-ID"/>
        </w:rPr>
        <w:t>adalah</w:t>
      </w:r>
      <w:proofErr w:type="spellEnd"/>
      <w:r w:rsidRPr="000A1587">
        <w:rPr>
          <w:rFonts w:ascii="Times New Roman" w:hAnsi="Times New Roman"/>
          <w:lang w:val="en-ID"/>
        </w:rPr>
        <w:t xml:space="preserve"> :</w:t>
      </w:r>
      <w:proofErr w:type="gramEnd"/>
    </w:p>
    <w:p w14:paraId="58E69192" w14:textId="53725BE5" w:rsidR="000A1587" w:rsidRPr="000A1587" w:rsidRDefault="000A1587" w:rsidP="000A1587">
      <w:pPr>
        <w:pStyle w:val="ListParagraph"/>
        <w:numPr>
          <w:ilvl w:val="0"/>
          <w:numId w:val="14"/>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menambahkan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mengurangi</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maupun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mengganti</w:t>
      </w:r>
      <w:proofErr w:type="spellEnd"/>
      <w:r w:rsidRPr="000A1587">
        <w:rPr>
          <w:rFonts w:ascii="Times New Roman" w:hAnsi="Times New Roman"/>
          <w:lang w:val="en-ID"/>
        </w:rPr>
        <w:t xml:space="preserve"> data </w:t>
      </w:r>
      <w:proofErr w:type="spellStart"/>
      <w:r w:rsidRPr="000A1587">
        <w:rPr>
          <w:rFonts w:ascii="Times New Roman" w:hAnsi="Times New Roman"/>
          <w:lang w:val="en-ID"/>
        </w:rPr>
        <w:t>dalam</w:t>
      </w:r>
      <w:proofErr w:type="spellEnd"/>
      <w:r w:rsidRPr="000A1587">
        <w:rPr>
          <w:rFonts w:ascii="Times New Roman" w:hAnsi="Times New Roman"/>
          <w:lang w:val="en-ID"/>
        </w:rPr>
        <w:t xml:space="preserve"> </w:t>
      </w:r>
      <w:proofErr w:type="spellStart"/>
      <w:r w:rsidRPr="000A1587">
        <w:rPr>
          <w:rFonts w:ascii="Times New Roman" w:hAnsi="Times New Roman"/>
          <w:lang w:val="en-ID"/>
        </w:rPr>
        <w:t>sistem</w:t>
      </w:r>
      <w:proofErr w:type="spellEnd"/>
      <w:r w:rsidRPr="000A1587">
        <w:rPr>
          <w:rFonts w:ascii="Times New Roman" w:hAnsi="Times New Roman"/>
          <w:lang w:val="en-ID"/>
        </w:rPr>
        <w:t xml:space="preserve"> </w:t>
      </w:r>
      <w:proofErr w:type="spellStart"/>
      <w:r w:rsidRPr="000A1587">
        <w:rPr>
          <w:rFonts w:ascii="Times New Roman" w:hAnsi="Times New Roman"/>
          <w:lang w:val="en-ID"/>
        </w:rPr>
        <w:lastRenderedPageBreak/>
        <w:t>berdasarkan</w:t>
      </w:r>
      <w:proofErr w:type="spellEnd"/>
      <w:r w:rsidRPr="000A1587">
        <w:rPr>
          <w:rFonts w:ascii="Times New Roman" w:hAnsi="Times New Roman"/>
          <w:lang w:val="en-ID"/>
        </w:rPr>
        <w:t xml:space="preserve"> divisi </w:t>
      </w:r>
      <w:proofErr w:type="spellStart"/>
      <w:r w:rsidRPr="000A1587">
        <w:rPr>
          <w:rFonts w:ascii="Times New Roman" w:hAnsi="Times New Roman"/>
          <w:lang w:val="en-ID"/>
        </w:rPr>
        <w:t>masing-masing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meliputi</w:t>
      </w:r>
      <w:proofErr w:type="spellEnd"/>
      <w:r w:rsidRPr="000A1587">
        <w:rPr>
          <w:rFonts w:ascii="Times New Roman" w:hAnsi="Times New Roman"/>
          <w:lang w:val="en-ID"/>
        </w:rPr>
        <w:t xml:space="preserve"> </w:t>
      </w:r>
      <w:proofErr w:type="spellStart"/>
      <w:r w:rsidRPr="000A1587">
        <w:rPr>
          <w:rFonts w:ascii="Times New Roman" w:hAnsi="Times New Roman"/>
          <w:lang w:val="en-ID"/>
        </w:rPr>
        <w:t>deskripsi</w:t>
      </w:r>
      <w:proofErr w:type="spellEnd"/>
      <w:r w:rsidRPr="000A1587">
        <w:rPr>
          <w:rFonts w:ascii="Times New Roman" w:hAnsi="Times New Roman"/>
          <w:lang w:val="en-ID"/>
        </w:rPr>
        <w:t xml:space="preserve"> data, </w:t>
      </w:r>
      <w:proofErr w:type="spellStart"/>
      <w:r w:rsidRPr="000A1587">
        <w:rPr>
          <w:rFonts w:ascii="Times New Roman" w:hAnsi="Times New Roman"/>
          <w:lang w:val="en-ID"/>
        </w:rPr>
        <w:t>jumlah</w:t>
      </w:r>
      <w:proofErr w:type="spellEnd"/>
      <w:r w:rsidRPr="000A1587">
        <w:rPr>
          <w:rFonts w:ascii="Times New Roman" w:hAnsi="Times New Roman"/>
          <w:lang w:val="en-ID"/>
        </w:rPr>
        <w:t xml:space="preserve"> </w:t>
      </w:r>
      <w:proofErr w:type="spellStart"/>
      <w:r w:rsidRPr="000A1587">
        <w:rPr>
          <w:rFonts w:ascii="Times New Roman" w:hAnsi="Times New Roman"/>
          <w:lang w:val="en-ID"/>
        </w:rPr>
        <w:t>sampai</w:t>
      </w:r>
      <w:proofErr w:type="spellEnd"/>
      <w:r w:rsidRPr="000A1587">
        <w:rPr>
          <w:rFonts w:ascii="Times New Roman" w:hAnsi="Times New Roman"/>
          <w:lang w:val="en-ID"/>
        </w:rPr>
        <w:t xml:space="preserve"> </w:t>
      </w:r>
      <w:r w:rsidRPr="000A1587">
        <w:rPr>
          <w:rFonts w:ascii="Times New Roman" w:hAnsi="Times New Roman"/>
          <w:i/>
          <w:iCs/>
          <w:lang w:val="en-ID"/>
        </w:rPr>
        <w:t>price</w:t>
      </w:r>
      <w:r w:rsidRPr="000A1587">
        <w:rPr>
          <w:rFonts w:ascii="Times New Roman" w:hAnsi="Times New Roman"/>
          <w:lang w:val="en-ID"/>
        </w:rPr>
        <w:t xml:space="preserve"> </w:t>
      </w:r>
      <w:r w:rsidRPr="000A1587">
        <w:rPr>
          <w:rFonts w:ascii="Times New Roman" w:hAnsi="Times New Roman"/>
          <w:i/>
          <w:iCs/>
          <w:lang w:val="en-ID"/>
        </w:rPr>
        <w:t>balance</w:t>
      </w:r>
    </w:p>
    <w:p w14:paraId="31B6834C" w14:textId="77777777" w:rsidR="000A1587" w:rsidRDefault="000A1587" w:rsidP="000A1587">
      <w:pPr>
        <w:pStyle w:val="ListParagraph"/>
        <w:numPr>
          <w:ilvl w:val="0"/>
          <w:numId w:val="14"/>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Melakukan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verifikasi</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terhadap</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permintaan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dari</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kapal</w:t>
      </w:r>
      <w:proofErr w:type="spellEnd"/>
      <w:r w:rsidRPr="000A1587">
        <w:rPr>
          <w:rFonts w:ascii="Times New Roman" w:hAnsi="Times New Roman"/>
          <w:lang w:val="en-ID"/>
        </w:rPr>
        <w:t xml:space="preserve">, </w:t>
      </w:r>
      <w:proofErr w:type="spellStart"/>
      <w:r w:rsidRPr="000A1587">
        <w:rPr>
          <w:rFonts w:ascii="Times New Roman" w:hAnsi="Times New Roman"/>
          <w:lang w:val="en-ID"/>
        </w:rPr>
        <w:t>baik</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permintaan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suku</w:t>
      </w:r>
      <w:proofErr w:type="spellEnd"/>
      <w:r w:rsidRPr="000A1587">
        <w:rPr>
          <w:rFonts w:ascii="Times New Roman" w:hAnsi="Times New Roman"/>
          <w:lang w:val="en-ID"/>
        </w:rPr>
        <w:t xml:space="preserve"> </w:t>
      </w:r>
      <w:proofErr w:type="spellStart"/>
      <w:r w:rsidRPr="000A1587">
        <w:rPr>
          <w:rFonts w:ascii="Times New Roman" w:hAnsi="Times New Roman"/>
          <w:lang w:val="en-ID"/>
        </w:rPr>
        <w:t>cadang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maupun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perbaikan</w:t>
      </w:r>
      <w:proofErr w:type="spellEnd"/>
    </w:p>
    <w:p w14:paraId="259AC96B" w14:textId="41D7B79A" w:rsidR="000C130D" w:rsidRDefault="000A1587" w:rsidP="000A1587">
      <w:pPr>
        <w:pStyle w:val="ListParagraph"/>
        <w:numPr>
          <w:ilvl w:val="0"/>
          <w:numId w:val="14"/>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Mengontrol</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mengecek</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kembali</w:t>
      </w:r>
      <w:proofErr w:type="spellEnd"/>
      <w:r w:rsidRPr="000A1587">
        <w:rPr>
          <w:rFonts w:ascii="Times New Roman" w:hAnsi="Times New Roman"/>
          <w:lang w:val="en-ID"/>
        </w:rPr>
        <w:t xml:space="preserve"> data yang </w:t>
      </w:r>
      <w:proofErr w:type="spellStart"/>
      <w:r w:rsidRPr="000A1587">
        <w:rPr>
          <w:rFonts w:ascii="Times New Roman" w:hAnsi="Times New Roman"/>
          <w:lang w:val="en-ID"/>
        </w:rPr>
        <w:t>diinput</w:t>
      </w:r>
      <w:proofErr w:type="spellEnd"/>
      <w:r w:rsidRPr="000A1587">
        <w:rPr>
          <w:rFonts w:ascii="Times New Roman" w:hAnsi="Times New Roman"/>
          <w:lang w:val="en-ID"/>
        </w:rPr>
        <w:t xml:space="preserve"> oleh </w:t>
      </w:r>
      <w:proofErr w:type="spellStart"/>
      <w:r w:rsidRPr="000A1587">
        <w:rPr>
          <w:rFonts w:ascii="Times New Roman" w:hAnsi="Times New Roman"/>
          <w:lang w:val="en-ID"/>
        </w:rPr>
        <w:t>pihak</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kapal</w:t>
      </w:r>
      <w:proofErr w:type="spellEnd"/>
    </w:p>
    <w:p w14:paraId="0BAB633E" w14:textId="1D210872" w:rsidR="000A1587" w:rsidRDefault="000A1587" w:rsidP="000A1587">
      <w:pPr>
        <w:spacing w:after="0" w:line="240" w:lineRule="auto"/>
        <w:ind w:right="-1"/>
        <w:jc w:val="both"/>
        <w:rPr>
          <w:rFonts w:ascii="Times New Roman" w:hAnsi="Times New Roman"/>
          <w:lang w:val="en-ID"/>
        </w:rPr>
      </w:pPr>
    </w:p>
    <w:p w14:paraId="4DDC9BBB" w14:textId="77777777" w:rsidR="000A1587" w:rsidRDefault="000A1587" w:rsidP="000A1587">
      <w:pPr>
        <w:pStyle w:val="ListParagraph"/>
        <w:numPr>
          <w:ilvl w:val="0"/>
          <w:numId w:val="15"/>
        </w:numPr>
        <w:spacing w:after="0" w:line="240" w:lineRule="auto"/>
        <w:ind w:left="426" w:right="-1" w:hanging="284"/>
        <w:jc w:val="both"/>
        <w:rPr>
          <w:rFonts w:ascii="Times New Roman" w:hAnsi="Times New Roman"/>
          <w:i/>
          <w:iCs/>
          <w:lang w:val="en-ID"/>
        </w:rPr>
      </w:pPr>
      <w:r w:rsidRPr="000A1587">
        <w:rPr>
          <w:rFonts w:ascii="Times New Roman" w:hAnsi="Times New Roman"/>
          <w:i/>
          <w:iCs/>
          <w:lang w:val="en-ID"/>
        </w:rPr>
        <w:t>Personal network</w:t>
      </w:r>
    </w:p>
    <w:p w14:paraId="053BCB44" w14:textId="5339075F" w:rsidR="000A1587" w:rsidRPr="000A1587" w:rsidRDefault="000A1587" w:rsidP="000A1587">
      <w:pPr>
        <w:pStyle w:val="ListParagraph"/>
        <w:spacing w:after="0" w:line="240" w:lineRule="auto"/>
        <w:ind w:left="426" w:right="-1"/>
        <w:jc w:val="both"/>
        <w:rPr>
          <w:rFonts w:ascii="Times New Roman" w:hAnsi="Times New Roman"/>
          <w:i/>
          <w:iCs/>
          <w:lang w:val="en-ID"/>
        </w:rPr>
      </w:pPr>
      <w:r w:rsidRPr="000A1587">
        <w:rPr>
          <w:rFonts w:ascii="Times New Roman" w:hAnsi="Times New Roman"/>
          <w:i/>
          <w:iCs/>
          <w:lang w:val="en-ID"/>
        </w:rPr>
        <w:t xml:space="preserve">User </w:t>
      </w:r>
      <w:r w:rsidRPr="000A1587">
        <w:rPr>
          <w:rFonts w:ascii="Times New Roman" w:hAnsi="Times New Roman"/>
          <w:lang w:val="en-ID"/>
        </w:rPr>
        <w:t xml:space="preserve">yang </w:t>
      </w:r>
      <w:proofErr w:type="spellStart"/>
      <w:r w:rsidRPr="000A1587">
        <w:rPr>
          <w:rFonts w:ascii="Times New Roman" w:hAnsi="Times New Roman"/>
          <w:lang w:val="en-ID"/>
        </w:rPr>
        <w:t>digolongkan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sebagai</w:t>
      </w:r>
      <w:proofErr w:type="spellEnd"/>
      <w:r w:rsidRPr="000A1587">
        <w:rPr>
          <w:rFonts w:ascii="Times New Roman" w:hAnsi="Times New Roman"/>
          <w:lang w:val="en-ID"/>
        </w:rPr>
        <w:t xml:space="preserve"> </w:t>
      </w:r>
      <w:r w:rsidRPr="000A1587">
        <w:rPr>
          <w:rFonts w:ascii="Times New Roman" w:hAnsi="Times New Roman"/>
          <w:i/>
          <w:iCs/>
          <w:lang w:val="en-ID"/>
        </w:rPr>
        <w:t>personal network</w:t>
      </w:r>
      <w:r w:rsidRPr="000A1587">
        <w:rPr>
          <w:rFonts w:ascii="Times New Roman" w:hAnsi="Times New Roman"/>
          <w:lang w:val="en-ID"/>
        </w:rPr>
        <w:t xml:space="preserve"> </w:t>
      </w:r>
      <w:proofErr w:type="spellStart"/>
      <w:r w:rsidRPr="000A1587">
        <w:rPr>
          <w:rFonts w:ascii="Times New Roman" w:hAnsi="Times New Roman"/>
          <w:lang w:val="en-ID"/>
        </w:rPr>
        <w:t>yaitu</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kapal-kapal</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di</w:t>
      </w:r>
      <w:r w:rsidRPr="000A1587">
        <w:rPr>
          <w:rFonts w:ascii="Times New Roman" w:hAnsi="Times New Roman"/>
          <w:i/>
          <w:iCs/>
          <w:lang w:val="en-ID"/>
        </w:rPr>
        <w:t>manage</w:t>
      </w:r>
      <w:proofErr w:type="spellEnd"/>
      <w:r w:rsidRPr="000A1587">
        <w:rPr>
          <w:rFonts w:ascii="Times New Roman" w:hAnsi="Times New Roman"/>
          <w:lang w:val="en-ID"/>
        </w:rPr>
        <w:t xml:space="preserve"> oleh PT </w:t>
      </w:r>
      <w:proofErr w:type="spellStart"/>
      <w:r w:rsidRPr="000A1587">
        <w:rPr>
          <w:rFonts w:ascii="Times New Roman" w:hAnsi="Times New Roman"/>
          <w:lang w:val="en-ID"/>
        </w:rPr>
        <w:t>Humolco</w:t>
      </w:r>
      <w:proofErr w:type="spellEnd"/>
      <w:r w:rsidRPr="000A1587">
        <w:rPr>
          <w:rFonts w:ascii="Times New Roman" w:hAnsi="Times New Roman"/>
          <w:lang w:val="en-ID"/>
        </w:rPr>
        <w:t xml:space="preserve"> LNG Indonesia. </w:t>
      </w:r>
      <w:proofErr w:type="spellStart"/>
      <w:r w:rsidRPr="000A1587">
        <w:rPr>
          <w:rFonts w:ascii="Times New Roman" w:hAnsi="Times New Roman"/>
          <w:lang w:val="en-ID"/>
        </w:rPr>
        <w:t>Masing-masing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kapal</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memiliki</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akun</w:t>
      </w:r>
      <w:proofErr w:type="spellEnd"/>
      <w:r w:rsidRPr="000A1587">
        <w:rPr>
          <w:rFonts w:ascii="Times New Roman" w:hAnsi="Times New Roman"/>
          <w:lang w:val="en-ID"/>
        </w:rPr>
        <w:t xml:space="preserve"> dan password yang </w:t>
      </w:r>
      <w:proofErr w:type="spellStart"/>
      <w:r w:rsidRPr="000A1587">
        <w:rPr>
          <w:rFonts w:ascii="Times New Roman" w:hAnsi="Times New Roman"/>
          <w:lang w:val="en-ID"/>
        </w:rPr>
        <w:t>akan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diberikan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kepada</w:t>
      </w:r>
      <w:proofErr w:type="spellEnd"/>
      <w:r w:rsidRPr="000A1587">
        <w:rPr>
          <w:rFonts w:ascii="Times New Roman" w:hAnsi="Times New Roman"/>
          <w:lang w:val="en-ID"/>
        </w:rPr>
        <w:t xml:space="preserve"> </w:t>
      </w:r>
      <w:proofErr w:type="spellStart"/>
      <w:r w:rsidRPr="000A1587">
        <w:rPr>
          <w:rFonts w:ascii="Times New Roman" w:hAnsi="Times New Roman"/>
          <w:lang w:val="en-ID"/>
        </w:rPr>
        <w:t>nahkoda</w:t>
      </w:r>
      <w:proofErr w:type="spellEnd"/>
      <w:r w:rsidRPr="000A1587">
        <w:rPr>
          <w:rFonts w:ascii="Times New Roman" w:hAnsi="Times New Roman"/>
          <w:lang w:val="en-ID"/>
        </w:rPr>
        <w:t xml:space="preserve">. </w:t>
      </w:r>
      <w:proofErr w:type="spellStart"/>
      <w:r w:rsidRPr="000A1587">
        <w:rPr>
          <w:rFonts w:ascii="Times New Roman" w:hAnsi="Times New Roman"/>
          <w:lang w:val="en-ID"/>
        </w:rPr>
        <w:t>Tanggungjawab</w:t>
      </w:r>
      <w:proofErr w:type="spellEnd"/>
      <w:r w:rsidRPr="000A1587">
        <w:rPr>
          <w:rFonts w:ascii="Times New Roman" w:hAnsi="Times New Roman"/>
          <w:lang w:val="en-ID"/>
        </w:rPr>
        <w:t xml:space="preserve"> dan </w:t>
      </w:r>
      <w:proofErr w:type="spellStart"/>
      <w:r w:rsidRPr="000A1587">
        <w:rPr>
          <w:rFonts w:ascii="Times New Roman" w:hAnsi="Times New Roman"/>
          <w:lang w:val="en-ID"/>
        </w:rPr>
        <w:t>lingkup</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akses</w:t>
      </w:r>
      <w:proofErr w:type="spellEnd"/>
      <w:r w:rsidRPr="000A1587">
        <w:rPr>
          <w:rFonts w:ascii="Times New Roman" w:hAnsi="Times New Roman"/>
          <w:lang w:val="en-ID"/>
        </w:rPr>
        <w:t xml:space="preserve"> yang </w:t>
      </w:r>
      <w:proofErr w:type="spellStart"/>
      <w:r w:rsidRPr="000A1587">
        <w:rPr>
          <w:rFonts w:ascii="Times New Roman" w:hAnsi="Times New Roman"/>
          <w:lang w:val="en-ID"/>
        </w:rPr>
        <w:t>dapat</w:t>
      </w:r>
      <w:proofErr w:type="spellEnd"/>
      <w:r w:rsidRPr="000A1587">
        <w:rPr>
          <w:rFonts w:ascii="Times New Roman" w:hAnsi="Times New Roman"/>
          <w:lang w:val="en-ID"/>
        </w:rPr>
        <w:t xml:space="preserve"> </w:t>
      </w:r>
      <w:proofErr w:type="spellStart"/>
      <w:r w:rsidRPr="000A1587">
        <w:rPr>
          <w:rFonts w:ascii="Times New Roman" w:hAnsi="Times New Roman"/>
          <w:lang w:val="en-ID"/>
        </w:rPr>
        <w:t>dijangkau</w:t>
      </w:r>
      <w:proofErr w:type="spellEnd"/>
      <w:r w:rsidRPr="000A1587">
        <w:rPr>
          <w:rFonts w:ascii="Times New Roman" w:hAnsi="Times New Roman"/>
          <w:lang w:val="en-ID"/>
        </w:rPr>
        <w:t xml:space="preserve"> oleh </w:t>
      </w:r>
      <w:r w:rsidRPr="000A1587">
        <w:rPr>
          <w:rFonts w:ascii="Times New Roman" w:hAnsi="Times New Roman"/>
          <w:i/>
          <w:iCs/>
          <w:lang w:val="en-ID"/>
        </w:rPr>
        <w:t xml:space="preserve">personal </w:t>
      </w:r>
      <w:proofErr w:type="spellStart"/>
      <w:r w:rsidRPr="000A1587">
        <w:rPr>
          <w:rFonts w:ascii="Times New Roman" w:hAnsi="Times New Roman"/>
          <w:i/>
          <w:iCs/>
          <w:lang w:val="en-ID"/>
        </w:rPr>
        <w:t>nertwork</w:t>
      </w:r>
      <w:proofErr w:type="spellEnd"/>
      <w:r w:rsidRPr="000A1587">
        <w:rPr>
          <w:rFonts w:ascii="Times New Roman" w:hAnsi="Times New Roman"/>
          <w:i/>
          <w:iCs/>
          <w:lang w:val="en-ID"/>
        </w:rPr>
        <w:t xml:space="preserve">, </w:t>
      </w:r>
      <w:proofErr w:type="spellStart"/>
      <w:proofErr w:type="gramStart"/>
      <w:r w:rsidRPr="000A1587">
        <w:rPr>
          <w:rFonts w:ascii="Times New Roman" w:hAnsi="Times New Roman"/>
          <w:lang w:val="en-ID"/>
        </w:rPr>
        <w:t>adalah</w:t>
      </w:r>
      <w:proofErr w:type="spellEnd"/>
      <w:r w:rsidRPr="000A1587">
        <w:rPr>
          <w:rFonts w:ascii="Times New Roman" w:hAnsi="Times New Roman"/>
          <w:lang w:val="en-ID"/>
        </w:rPr>
        <w:t xml:space="preserve"> :</w:t>
      </w:r>
      <w:proofErr w:type="gramEnd"/>
    </w:p>
    <w:p w14:paraId="0CC50DE7" w14:textId="77777777" w:rsidR="000A1587" w:rsidRPr="000A1587" w:rsidRDefault="000A1587" w:rsidP="000A1587">
      <w:pPr>
        <w:pStyle w:val="ListParagraph"/>
        <w:numPr>
          <w:ilvl w:val="0"/>
          <w:numId w:val="17"/>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Mengubah</w:t>
      </w:r>
      <w:proofErr w:type="spellEnd"/>
      <w:r w:rsidRPr="000A1587">
        <w:rPr>
          <w:rFonts w:ascii="Times New Roman" w:hAnsi="Times New Roman"/>
          <w:lang w:val="en-ID"/>
        </w:rPr>
        <w:t xml:space="preserve"> </w:t>
      </w:r>
      <w:proofErr w:type="spellStart"/>
      <w:r w:rsidRPr="000A1587">
        <w:rPr>
          <w:rFonts w:ascii="Times New Roman" w:hAnsi="Times New Roman"/>
          <w:lang w:val="en-ID"/>
        </w:rPr>
        <w:t>deskripsi</w:t>
      </w:r>
      <w:proofErr w:type="spellEnd"/>
      <w:r w:rsidRPr="000A1587">
        <w:rPr>
          <w:rFonts w:ascii="Times New Roman" w:hAnsi="Times New Roman"/>
          <w:lang w:val="en-ID"/>
        </w:rPr>
        <w:t xml:space="preserve"> data dan </w:t>
      </w:r>
      <w:proofErr w:type="spellStart"/>
      <w:r w:rsidRPr="000A1587">
        <w:rPr>
          <w:rFonts w:ascii="Times New Roman" w:hAnsi="Times New Roman"/>
          <w:lang w:val="en-ID"/>
        </w:rPr>
        <w:t>jumlah</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pembelian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serta</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pemakaian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namun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membutuhkan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verifikasi</w:t>
      </w:r>
      <w:proofErr w:type="spellEnd"/>
      <w:r w:rsidRPr="000A1587">
        <w:rPr>
          <w:rFonts w:ascii="Times New Roman" w:hAnsi="Times New Roman"/>
          <w:lang w:val="en-ID"/>
        </w:rPr>
        <w:t xml:space="preserve"> </w:t>
      </w:r>
      <w:proofErr w:type="spellStart"/>
      <w:r w:rsidRPr="000A1587">
        <w:rPr>
          <w:rFonts w:ascii="Times New Roman" w:hAnsi="Times New Roman"/>
          <w:lang w:val="en-ID"/>
        </w:rPr>
        <w:t>terlebih</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dahulu</w:t>
      </w:r>
      <w:proofErr w:type="spellEnd"/>
      <w:r w:rsidRPr="000A1587">
        <w:rPr>
          <w:rFonts w:ascii="Times New Roman" w:hAnsi="Times New Roman"/>
          <w:lang w:val="en-ID"/>
        </w:rPr>
        <w:t xml:space="preserve"> </w:t>
      </w:r>
      <w:proofErr w:type="spellStart"/>
      <w:r w:rsidRPr="000A1587">
        <w:rPr>
          <w:rFonts w:ascii="Times New Roman" w:hAnsi="Times New Roman"/>
          <w:lang w:val="en-ID"/>
        </w:rPr>
        <w:t>dari</w:t>
      </w:r>
      <w:proofErr w:type="spellEnd"/>
      <w:r w:rsidRPr="000A1587">
        <w:rPr>
          <w:rFonts w:ascii="Times New Roman" w:hAnsi="Times New Roman"/>
          <w:lang w:val="en-ID"/>
        </w:rPr>
        <w:t xml:space="preserve"> </w:t>
      </w:r>
      <w:r w:rsidRPr="000A1587">
        <w:rPr>
          <w:rFonts w:ascii="Times New Roman" w:hAnsi="Times New Roman"/>
          <w:i/>
          <w:iCs/>
          <w:lang w:val="en-ID"/>
        </w:rPr>
        <w:t>sub general network</w:t>
      </w:r>
    </w:p>
    <w:p w14:paraId="6B09EC1D" w14:textId="77777777" w:rsidR="000A1587" w:rsidRDefault="000A1587" w:rsidP="000A1587">
      <w:pPr>
        <w:pStyle w:val="ListParagraph"/>
        <w:numPr>
          <w:ilvl w:val="0"/>
          <w:numId w:val="17"/>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Mengajukan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permintaan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suku</w:t>
      </w:r>
      <w:proofErr w:type="spellEnd"/>
      <w:r w:rsidRPr="000A1587">
        <w:rPr>
          <w:rFonts w:ascii="Times New Roman" w:hAnsi="Times New Roman"/>
          <w:lang w:val="en-ID"/>
        </w:rPr>
        <w:t xml:space="preserve"> </w:t>
      </w:r>
      <w:proofErr w:type="spellStart"/>
      <w:r w:rsidRPr="000A1587">
        <w:rPr>
          <w:rFonts w:ascii="Times New Roman" w:hAnsi="Times New Roman"/>
          <w:lang w:val="en-ID"/>
        </w:rPr>
        <w:t>cadang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melalui</w:t>
      </w:r>
      <w:proofErr w:type="spellEnd"/>
      <w:r w:rsidRPr="000A1587">
        <w:rPr>
          <w:rFonts w:ascii="Times New Roman" w:hAnsi="Times New Roman"/>
          <w:lang w:val="en-ID"/>
        </w:rPr>
        <w:t xml:space="preserve"> </w:t>
      </w:r>
      <w:proofErr w:type="spellStart"/>
      <w:r w:rsidRPr="000A1587">
        <w:rPr>
          <w:rFonts w:ascii="Times New Roman" w:hAnsi="Times New Roman"/>
          <w:lang w:val="en-ID"/>
        </w:rPr>
        <w:t>akun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masing-masing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kapal</w:t>
      </w:r>
      <w:proofErr w:type="spellEnd"/>
    </w:p>
    <w:p w14:paraId="174DD096" w14:textId="157039A4" w:rsidR="000A1587" w:rsidRPr="000A1587" w:rsidRDefault="000A1587" w:rsidP="000A1587">
      <w:pPr>
        <w:pStyle w:val="ListParagraph"/>
        <w:numPr>
          <w:ilvl w:val="0"/>
          <w:numId w:val="17"/>
        </w:numPr>
        <w:spacing w:after="0" w:line="240" w:lineRule="auto"/>
        <w:ind w:left="709" w:right="-1" w:hanging="283"/>
        <w:jc w:val="both"/>
        <w:rPr>
          <w:rFonts w:ascii="Times New Roman" w:hAnsi="Times New Roman"/>
          <w:lang w:val="en-ID"/>
        </w:rPr>
      </w:pPr>
      <w:proofErr w:type="spellStart"/>
      <w:r w:rsidRPr="000A1587">
        <w:rPr>
          <w:rFonts w:ascii="Times New Roman" w:hAnsi="Times New Roman"/>
          <w:lang w:val="en-ID"/>
        </w:rPr>
        <w:t>Melakukan</w:t>
      </w:r>
      <w:proofErr w:type="spellEnd"/>
      <w:r w:rsidRPr="000A1587">
        <w:rPr>
          <w:rFonts w:ascii="Times New Roman" w:hAnsi="Times New Roman"/>
          <w:lang w:val="en-ID"/>
        </w:rPr>
        <w:t xml:space="preserve"> </w:t>
      </w:r>
      <w:r w:rsidRPr="000A1587">
        <w:rPr>
          <w:rFonts w:ascii="Times New Roman" w:hAnsi="Times New Roman"/>
          <w:i/>
          <w:iCs/>
          <w:lang w:val="en-ID"/>
        </w:rPr>
        <w:t xml:space="preserve">update </w:t>
      </w:r>
      <w:r w:rsidRPr="000A1587">
        <w:rPr>
          <w:rFonts w:ascii="Times New Roman" w:hAnsi="Times New Roman"/>
          <w:lang w:val="en-ID"/>
        </w:rPr>
        <w:t xml:space="preserve">data </w:t>
      </w:r>
      <w:proofErr w:type="spellStart"/>
      <w:r w:rsidRPr="000A1587">
        <w:rPr>
          <w:rFonts w:ascii="Times New Roman" w:hAnsi="Times New Roman"/>
          <w:lang w:val="en-ID"/>
        </w:rPr>
        <w:t>setiap</w:t>
      </w:r>
      <w:proofErr w:type="spellEnd"/>
      <w:r w:rsidRPr="000A1587">
        <w:rPr>
          <w:rFonts w:ascii="Times New Roman" w:hAnsi="Times New Roman"/>
          <w:lang w:val="en-ID"/>
        </w:rPr>
        <w:t xml:space="preserve"> kali </w:t>
      </w:r>
      <w:proofErr w:type="spellStart"/>
      <w:r w:rsidRPr="000A1587">
        <w:rPr>
          <w:rFonts w:ascii="Times New Roman" w:hAnsi="Times New Roman"/>
          <w:lang w:val="en-ID"/>
        </w:rPr>
        <w:t>pemakaian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maupun</w:t>
      </w:r>
      <w:proofErr w:type="spellEnd"/>
      <w:r w:rsidRPr="000A1587">
        <w:rPr>
          <w:rFonts w:ascii="Times New Roman" w:hAnsi="Times New Roman"/>
          <w:lang w:val="en-ID"/>
        </w:rPr>
        <w:t xml:space="preserve"> </w:t>
      </w:r>
      <w:proofErr w:type="spellStart"/>
      <w:r w:rsidRPr="000A1587">
        <w:rPr>
          <w:rFonts w:ascii="Times New Roman" w:hAnsi="Times New Roman"/>
          <w:lang w:val="en-ID"/>
        </w:rPr>
        <w:t>penambahan</w:t>
      </w:r>
      <w:proofErr w:type="spellEnd"/>
      <w:r w:rsidRPr="000A1587">
        <w:rPr>
          <w:rFonts w:ascii="Times New Roman" w:hAnsi="Times New Roman"/>
          <w:lang w:val="en-ID"/>
        </w:rPr>
        <w:t xml:space="preserve"> </w:t>
      </w:r>
      <w:proofErr w:type="spellStart"/>
      <w:r w:rsidRPr="000A1587">
        <w:rPr>
          <w:rFonts w:ascii="Times New Roman" w:hAnsi="Times New Roman"/>
          <w:lang w:val="en-ID"/>
        </w:rPr>
        <w:t>suku</w:t>
      </w:r>
      <w:proofErr w:type="spellEnd"/>
      <w:r w:rsidRPr="000A1587">
        <w:rPr>
          <w:rFonts w:ascii="Times New Roman" w:hAnsi="Times New Roman"/>
          <w:lang w:val="en-ID"/>
        </w:rPr>
        <w:t xml:space="preserve"> </w:t>
      </w:r>
      <w:proofErr w:type="spellStart"/>
      <w:r w:rsidRPr="000A1587">
        <w:rPr>
          <w:rFonts w:ascii="Times New Roman" w:hAnsi="Times New Roman"/>
          <w:lang w:val="en-ID"/>
        </w:rPr>
        <w:t>cadang</w:t>
      </w:r>
      <w:proofErr w:type="spellEnd"/>
      <w:r w:rsidRPr="000A1587">
        <w:rPr>
          <w:rFonts w:ascii="Times New Roman" w:hAnsi="Times New Roman"/>
          <w:lang w:val="en-ID"/>
        </w:rPr>
        <w:t xml:space="preserve"> </w:t>
      </w:r>
      <w:proofErr w:type="spellStart"/>
      <w:r w:rsidRPr="000A1587">
        <w:rPr>
          <w:rFonts w:ascii="Times New Roman" w:hAnsi="Times New Roman"/>
          <w:lang w:val="en-ID"/>
        </w:rPr>
        <w:t>secara</w:t>
      </w:r>
      <w:proofErr w:type="spellEnd"/>
      <w:r w:rsidRPr="000A1587">
        <w:rPr>
          <w:rFonts w:ascii="Times New Roman" w:hAnsi="Times New Roman"/>
          <w:lang w:val="en-ID"/>
        </w:rPr>
        <w:t xml:space="preserve"> </w:t>
      </w:r>
      <w:r w:rsidRPr="000A1587">
        <w:rPr>
          <w:rFonts w:ascii="Times New Roman" w:hAnsi="Times New Roman"/>
          <w:i/>
          <w:iCs/>
          <w:lang w:val="en-ID"/>
        </w:rPr>
        <w:t>real time</w:t>
      </w:r>
    </w:p>
    <w:p w14:paraId="0D60136F" w14:textId="39D64E69" w:rsidR="000A1587" w:rsidRDefault="000A1587" w:rsidP="000A1587">
      <w:pPr>
        <w:pStyle w:val="ListParagraph"/>
        <w:spacing w:after="0" w:line="240" w:lineRule="auto"/>
        <w:ind w:left="709" w:right="-1"/>
        <w:jc w:val="both"/>
        <w:rPr>
          <w:rFonts w:ascii="Times New Roman" w:hAnsi="Times New Roman"/>
          <w:lang w:val="en-ID"/>
        </w:rPr>
      </w:pPr>
    </w:p>
    <w:p w14:paraId="6D8AD7C0" w14:textId="726DE70C" w:rsidR="000A1587" w:rsidRDefault="000A1587" w:rsidP="000A1587">
      <w:pPr>
        <w:pStyle w:val="ListParagraph"/>
        <w:spacing w:after="0" w:line="240" w:lineRule="auto"/>
        <w:ind w:left="0" w:right="-1" w:firstLine="426"/>
        <w:jc w:val="both"/>
        <w:rPr>
          <w:rFonts w:ascii="Times New Roman" w:hAnsi="Times New Roman"/>
          <w:iCs/>
          <w:lang w:val="en-ID"/>
        </w:rPr>
      </w:pPr>
      <w:proofErr w:type="spellStart"/>
      <w:r w:rsidRPr="000A1587">
        <w:rPr>
          <w:rFonts w:ascii="Times New Roman" w:hAnsi="Times New Roman"/>
          <w:iCs/>
          <w:lang w:val="en-ID"/>
        </w:rPr>
        <w:t>Dalam</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sistem</w:t>
      </w:r>
      <w:proofErr w:type="spellEnd"/>
      <w:r w:rsidRPr="000A1587">
        <w:rPr>
          <w:rFonts w:ascii="Times New Roman" w:hAnsi="Times New Roman"/>
          <w:iCs/>
          <w:lang w:val="en-ID"/>
        </w:rPr>
        <w:t xml:space="preserve"> </w:t>
      </w:r>
      <w:r w:rsidRPr="000A1587">
        <w:rPr>
          <w:rFonts w:ascii="Times New Roman" w:hAnsi="Times New Roman"/>
          <w:i/>
          <w:lang w:val="en-ID"/>
        </w:rPr>
        <w:t>inventory control</w:t>
      </w:r>
      <w:r w:rsidRPr="000A1587">
        <w:rPr>
          <w:rFonts w:ascii="Times New Roman" w:hAnsi="Times New Roman"/>
          <w:iCs/>
          <w:lang w:val="en-ID"/>
        </w:rPr>
        <w:t xml:space="preserve"> </w:t>
      </w:r>
      <w:proofErr w:type="spellStart"/>
      <w:r w:rsidRPr="000A1587">
        <w:rPr>
          <w:rFonts w:ascii="Times New Roman" w:hAnsi="Times New Roman"/>
          <w:iCs/>
          <w:lang w:val="en-ID"/>
        </w:rPr>
        <w:t>berbasis</w:t>
      </w:r>
      <w:proofErr w:type="spellEnd"/>
      <w:r w:rsidRPr="000A1587">
        <w:rPr>
          <w:rFonts w:ascii="Times New Roman" w:hAnsi="Times New Roman"/>
          <w:iCs/>
          <w:lang w:val="en-ID"/>
        </w:rPr>
        <w:t xml:space="preserve"> web </w:t>
      </w:r>
      <w:proofErr w:type="spellStart"/>
      <w:r w:rsidRPr="000A1587">
        <w:rPr>
          <w:rFonts w:ascii="Times New Roman" w:hAnsi="Times New Roman"/>
          <w:iCs/>
          <w:lang w:val="en-ID"/>
        </w:rPr>
        <w:t>ini</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pengguna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sebagai</w:t>
      </w:r>
      <w:proofErr w:type="spellEnd"/>
      <w:r w:rsidRPr="000A1587">
        <w:rPr>
          <w:rFonts w:ascii="Times New Roman" w:hAnsi="Times New Roman"/>
          <w:iCs/>
          <w:lang w:val="en-ID"/>
        </w:rPr>
        <w:t xml:space="preserve"> personal network </w:t>
      </w:r>
      <w:proofErr w:type="spellStart"/>
      <w:r w:rsidRPr="000A1587">
        <w:rPr>
          <w:rFonts w:ascii="Times New Roman" w:hAnsi="Times New Roman"/>
          <w:iCs/>
          <w:lang w:val="en-ID"/>
        </w:rPr>
        <w:t>wajib</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untuk</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menginput</w:t>
      </w:r>
      <w:proofErr w:type="spellEnd"/>
      <w:r w:rsidRPr="000A1587">
        <w:rPr>
          <w:rFonts w:ascii="Times New Roman" w:hAnsi="Times New Roman"/>
          <w:iCs/>
          <w:lang w:val="en-ID"/>
        </w:rPr>
        <w:t xml:space="preserve"> data </w:t>
      </w:r>
      <w:proofErr w:type="spellStart"/>
      <w:r w:rsidRPr="000A1587">
        <w:rPr>
          <w:rFonts w:ascii="Times New Roman" w:hAnsi="Times New Roman"/>
          <w:iCs/>
          <w:lang w:val="en-ID"/>
        </w:rPr>
        <w:t>lengkap</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suku</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cadang</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ke</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dalam</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akun</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masing-masing</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kapal</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Sistem</w:t>
      </w:r>
      <w:proofErr w:type="spellEnd"/>
      <w:r w:rsidRPr="000A1587">
        <w:rPr>
          <w:rFonts w:ascii="Times New Roman" w:hAnsi="Times New Roman"/>
          <w:iCs/>
          <w:lang w:val="en-ID"/>
        </w:rPr>
        <w:t xml:space="preserve"> yang </w:t>
      </w:r>
      <w:proofErr w:type="spellStart"/>
      <w:r w:rsidRPr="000A1587">
        <w:rPr>
          <w:rFonts w:ascii="Times New Roman" w:hAnsi="Times New Roman"/>
          <w:iCs/>
          <w:lang w:val="en-ID"/>
        </w:rPr>
        <w:t>diakses</w:t>
      </w:r>
      <w:proofErr w:type="spellEnd"/>
      <w:r w:rsidRPr="000A1587">
        <w:rPr>
          <w:rFonts w:ascii="Times New Roman" w:hAnsi="Times New Roman"/>
          <w:iCs/>
          <w:lang w:val="en-ID"/>
        </w:rPr>
        <w:t xml:space="preserve"> </w:t>
      </w:r>
      <w:r w:rsidRPr="000A1587">
        <w:rPr>
          <w:rFonts w:ascii="Times New Roman" w:hAnsi="Times New Roman"/>
          <w:i/>
          <w:lang w:val="en-ID"/>
        </w:rPr>
        <w:t>personal network</w:t>
      </w:r>
      <w:r w:rsidRPr="000A1587">
        <w:rPr>
          <w:rFonts w:ascii="Times New Roman" w:hAnsi="Times New Roman"/>
          <w:iCs/>
          <w:lang w:val="en-ID"/>
        </w:rPr>
        <w:t xml:space="preserve"> </w:t>
      </w:r>
      <w:proofErr w:type="spellStart"/>
      <w:r w:rsidRPr="000A1587">
        <w:rPr>
          <w:rFonts w:ascii="Times New Roman" w:hAnsi="Times New Roman"/>
          <w:iCs/>
          <w:lang w:val="en-ID"/>
        </w:rPr>
        <w:t>memiliki</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tampilan</w:t>
      </w:r>
      <w:proofErr w:type="spellEnd"/>
      <w:r w:rsidRPr="000A1587">
        <w:rPr>
          <w:rFonts w:ascii="Times New Roman" w:hAnsi="Times New Roman"/>
          <w:iCs/>
          <w:lang w:val="en-ID"/>
        </w:rPr>
        <w:t xml:space="preserve"> menu dan format data yang </w:t>
      </w:r>
      <w:proofErr w:type="spellStart"/>
      <w:r w:rsidRPr="000A1587">
        <w:rPr>
          <w:rFonts w:ascii="Times New Roman" w:hAnsi="Times New Roman"/>
          <w:iCs/>
          <w:lang w:val="en-ID"/>
        </w:rPr>
        <w:t>sama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sehingga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apabila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nahkoda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membuat</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laporan</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inventaris</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tahunan</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semua</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laporan</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kapal</w:t>
      </w:r>
      <w:proofErr w:type="spellEnd"/>
      <w:r w:rsidRPr="000A1587">
        <w:rPr>
          <w:rFonts w:ascii="Times New Roman" w:hAnsi="Times New Roman"/>
          <w:iCs/>
          <w:lang w:val="en-ID"/>
        </w:rPr>
        <w:t xml:space="preserve"> </w:t>
      </w:r>
      <w:proofErr w:type="spellStart"/>
      <w:r w:rsidRPr="000A1587">
        <w:rPr>
          <w:rFonts w:ascii="Times New Roman" w:hAnsi="Times New Roman"/>
          <w:iCs/>
          <w:lang w:val="en-ID"/>
        </w:rPr>
        <w:t>memiliki</w:t>
      </w:r>
      <w:proofErr w:type="spellEnd"/>
      <w:r w:rsidRPr="000A1587">
        <w:rPr>
          <w:rFonts w:ascii="Times New Roman" w:hAnsi="Times New Roman"/>
          <w:iCs/>
          <w:lang w:val="en-ID"/>
        </w:rPr>
        <w:t xml:space="preserve"> format yang </w:t>
      </w:r>
      <w:proofErr w:type="spellStart"/>
      <w:r w:rsidRPr="000A1587">
        <w:rPr>
          <w:rFonts w:ascii="Times New Roman" w:hAnsi="Times New Roman"/>
          <w:iCs/>
          <w:lang w:val="en-ID"/>
        </w:rPr>
        <w:t>sama</w:t>
      </w:r>
      <w:proofErr w:type="spellEnd"/>
      <w:r w:rsidRPr="000A1587">
        <w:rPr>
          <w:rFonts w:ascii="Times New Roman" w:hAnsi="Times New Roman"/>
          <w:iCs/>
          <w:lang w:val="en-ID"/>
        </w:rPr>
        <w:t>.</w:t>
      </w:r>
    </w:p>
    <w:p w14:paraId="7D45B0D1" w14:textId="5004A4C1" w:rsidR="007522DB" w:rsidRDefault="007522DB" w:rsidP="007522DB">
      <w:pPr>
        <w:pStyle w:val="ListParagraph"/>
        <w:spacing w:after="0" w:line="240" w:lineRule="auto"/>
        <w:ind w:left="0" w:right="-1" w:firstLine="426"/>
        <w:jc w:val="both"/>
        <w:rPr>
          <w:rFonts w:ascii="Times New Roman" w:hAnsi="Times New Roman"/>
          <w:lang w:val="en-US"/>
        </w:rPr>
      </w:pPr>
      <w:proofErr w:type="spellStart"/>
      <w:r w:rsidRPr="007522DB">
        <w:rPr>
          <w:rFonts w:ascii="Times New Roman" w:hAnsi="Times New Roman"/>
          <w:lang w:val="en-ID"/>
        </w:rPr>
        <w:t>Untuk</w:t>
      </w:r>
      <w:proofErr w:type="spellEnd"/>
      <w:r w:rsidRPr="007522DB">
        <w:rPr>
          <w:rFonts w:ascii="Times New Roman" w:hAnsi="Times New Roman"/>
          <w:lang w:val="en-ID"/>
        </w:rPr>
        <w:t xml:space="preserve"> </w:t>
      </w:r>
      <w:proofErr w:type="spellStart"/>
      <w:r w:rsidRPr="007522DB">
        <w:rPr>
          <w:rFonts w:ascii="Times New Roman" w:hAnsi="Times New Roman"/>
          <w:lang w:val="en-ID"/>
        </w:rPr>
        <w:t>mengantisipasi</w:t>
      </w:r>
      <w:proofErr w:type="spellEnd"/>
      <w:r w:rsidRPr="007522DB">
        <w:rPr>
          <w:rFonts w:ascii="Times New Roman" w:hAnsi="Times New Roman"/>
          <w:lang w:val="en-ID"/>
        </w:rPr>
        <w:t xml:space="preserve"> </w:t>
      </w:r>
      <w:proofErr w:type="spellStart"/>
      <w:r w:rsidRPr="007522DB">
        <w:rPr>
          <w:rFonts w:ascii="Times New Roman" w:hAnsi="Times New Roman"/>
          <w:lang w:val="en-ID"/>
        </w:rPr>
        <w:t>tidak</w:t>
      </w:r>
      <w:proofErr w:type="spellEnd"/>
      <w:r w:rsidRPr="007522DB">
        <w:rPr>
          <w:rFonts w:ascii="Times New Roman" w:hAnsi="Times New Roman"/>
          <w:lang w:val="en-ID"/>
        </w:rPr>
        <w:t xml:space="preserve"> </w:t>
      </w:r>
      <w:proofErr w:type="spellStart"/>
      <w:r w:rsidRPr="007522DB">
        <w:rPr>
          <w:rFonts w:ascii="Times New Roman" w:hAnsi="Times New Roman"/>
          <w:lang w:val="en-ID"/>
        </w:rPr>
        <w:t>tersedianya</w:t>
      </w:r>
      <w:proofErr w:type="spellEnd"/>
      <w:r w:rsidRPr="007522DB">
        <w:rPr>
          <w:rFonts w:ascii="Times New Roman" w:hAnsi="Times New Roman"/>
          <w:lang w:val="en-ID"/>
        </w:rPr>
        <w:t xml:space="preserve"> </w:t>
      </w:r>
      <w:proofErr w:type="spellStart"/>
      <w:r w:rsidRPr="007522DB">
        <w:rPr>
          <w:rFonts w:ascii="Times New Roman" w:hAnsi="Times New Roman"/>
          <w:lang w:val="en-ID"/>
        </w:rPr>
        <w:t>suku</w:t>
      </w:r>
      <w:proofErr w:type="spellEnd"/>
      <w:r w:rsidRPr="007522DB">
        <w:rPr>
          <w:rFonts w:ascii="Times New Roman" w:hAnsi="Times New Roman"/>
          <w:lang w:val="en-ID"/>
        </w:rPr>
        <w:t xml:space="preserve"> </w:t>
      </w:r>
      <w:proofErr w:type="spellStart"/>
      <w:r w:rsidRPr="007522DB">
        <w:rPr>
          <w:rFonts w:ascii="Times New Roman" w:hAnsi="Times New Roman"/>
          <w:lang w:val="en-ID"/>
        </w:rPr>
        <w:t>cadang</w:t>
      </w:r>
      <w:proofErr w:type="spellEnd"/>
      <w:r w:rsidRPr="007522DB">
        <w:rPr>
          <w:rFonts w:ascii="Times New Roman" w:hAnsi="Times New Roman"/>
          <w:lang w:val="en-ID"/>
        </w:rPr>
        <w:t xml:space="preserve"> </w:t>
      </w:r>
      <w:proofErr w:type="spellStart"/>
      <w:r w:rsidRPr="007522DB">
        <w:rPr>
          <w:rFonts w:ascii="Times New Roman" w:hAnsi="Times New Roman"/>
          <w:lang w:val="en-ID"/>
        </w:rPr>
        <w:t>akibat</w:t>
      </w:r>
      <w:proofErr w:type="spellEnd"/>
      <w:r w:rsidRPr="007522DB">
        <w:rPr>
          <w:rFonts w:ascii="Times New Roman" w:hAnsi="Times New Roman"/>
          <w:lang w:val="en-ID"/>
        </w:rPr>
        <w:t xml:space="preserve"> </w:t>
      </w:r>
      <w:proofErr w:type="spellStart"/>
      <w:r w:rsidRPr="007522DB">
        <w:rPr>
          <w:rFonts w:ascii="Times New Roman" w:hAnsi="Times New Roman"/>
          <w:lang w:val="en-ID"/>
        </w:rPr>
        <w:t>suku</w:t>
      </w:r>
      <w:proofErr w:type="spellEnd"/>
      <w:r w:rsidRPr="007522DB">
        <w:rPr>
          <w:rFonts w:ascii="Times New Roman" w:hAnsi="Times New Roman"/>
          <w:lang w:val="en-ID"/>
        </w:rPr>
        <w:t xml:space="preserve"> </w:t>
      </w:r>
      <w:proofErr w:type="spellStart"/>
      <w:r w:rsidRPr="007522DB">
        <w:rPr>
          <w:rFonts w:ascii="Times New Roman" w:hAnsi="Times New Roman"/>
          <w:lang w:val="en-ID"/>
        </w:rPr>
        <w:t>cadang</w:t>
      </w:r>
      <w:proofErr w:type="spellEnd"/>
      <w:r w:rsidRPr="007522DB">
        <w:rPr>
          <w:rFonts w:ascii="Times New Roman" w:hAnsi="Times New Roman"/>
          <w:lang w:val="en-ID"/>
        </w:rPr>
        <w:t xml:space="preserve"> </w:t>
      </w:r>
      <w:proofErr w:type="spellStart"/>
      <w:r w:rsidRPr="007522DB">
        <w:rPr>
          <w:rFonts w:ascii="Times New Roman" w:hAnsi="Times New Roman"/>
          <w:lang w:val="en-ID"/>
        </w:rPr>
        <w:t>dalam</w:t>
      </w:r>
      <w:proofErr w:type="spellEnd"/>
      <w:r w:rsidRPr="007522DB">
        <w:rPr>
          <w:rFonts w:ascii="Times New Roman" w:hAnsi="Times New Roman"/>
          <w:lang w:val="en-ID"/>
        </w:rPr>
        <w:t xml:space="preserve"> </w:t>
      </w:r>
      <w:proofErr w:type="spellStart"/>
      <w:r w:rsidRPr="007522DB">
        <w:rPr>
          <w:rFonts w:ascii="Times New Roman" w:hAnsi="Times New Roman"/>
          <w:lang w:val="en-ID"/>
        </w:rPr>
        <w:t>keadaan</w:t>
      </w:r>
      <w:proofErr w:type="spellEnd"/>
      <w:r w:rsidRPr="007522DB">
        <w:rPr>
          <w:rFonts w:ascii="Times New Roman" w:hAnsi="Times New Roman"/>
          <w:lang w:val="en-ID"/>
        </w:rPr>
        <w:t xml:space="preserve"> </w:t>
      </w:r>
      <w:proofErr w:type="spellStart"/>
      <w:r w:rsidRPr="007522DB">
        <w:rPr>
          <w:rFonts w:ascii="Times New Roman" w:hAnsi="Times New Roman"/>
          <w:lang w:val="en-ID"/>
        </w:rPr>
        <w:t>rusak</w:t>
      </w:r>
      <w:proofErr w:type="spellEnd"/>
      <w:r w:rsidRPr="007522DB">
        <w:rPr>
          <w:rFonts w:ascii="Times New Roman" w:hAnsi="Times New Roman"/>
          <w:lang w:val="en-ID"/>
        </w:rPr>
        <w:t xml:space="preserve"> </w:t>
      </w:r>
      <w:proofErr w:type="spellStart"/>
      <w:r w:rsidRPr="007522DB">
        <w:rPr>
          <w:rFonts w:ascii="Times New Roman" w:hAnsi="Times New Roman"/>
          <w:lang w:val="en-ID"/>
        </w:rPr>
        <w:t>maupun</w:t>
      </w:r>
      <w:proofErr w:type="spellEnd"/>
      <w:r w:rsidRPr="007522DB">
        <w:rPr>
          <w:rFonts w:ascii="Times New Roman" w:hAnsi="Times New Roman"/>
          <w:lang w:val="en-ID"/>
        </w:rPr>
        <w:t xml:space="preserve"> </w:t>
      </w:r>
      <w:proofErr w:type="spellStart"/>
      <w:r w:rsidRPr="007522DB">
        <w:rPr>
          <w:rFonts w:ascii="Times New Roman" w:hAnsi="Times New Roman"/>
          <w:lang w:val="en-ID"/>
        </w:rPr>
        <w:t>tidak</w:t>
      </w:r>
      <w:proofErr w:type="spellEnd"/>
      <w:r w:rsidRPr="007522DB">
        <w:rPr>
          <w:rFonts w:ascii="Times New Roman" w:hAnsi="Times New Roman"/>
          <w:lang w:val="en-ID"/>
        </w:rPr>
        <w:t xml:space="preserve"> </w:t>
      </w:r>
      <w:proofErr w:type="spellStart"/>
      <w:r w:rsidRPr="007522DB">
        <w:rPr>
          <w:rFonts w:ascii="Times New Roman" w:hAnsi="Times New Roman"/>
          <w:lang w:val="en-ID"/>
        </w:rPr>
        <w:t>berfungsi</w:t>
      </w:r>
      <w:proofErr w:type="spellEnd"/>
      <w:r w:rsidRPr="007522DB">
        <w:rPr>
          <w:rFonts w:ascii="Times New Roman" w:hAnsi="Times New Roman"/>
          <w:lang w:val="en-ID"/>
        </w:rPr>
        <w:t xml:space="preserve"> dan </w:t>
      </w:r>
      <w:proofErr w:type="spellStart"/>
      <w:r w:rsidRPr="007522DB">
        <w:rPr>
          <w:rFonts w:ascii="Times New Roman" w:hAnsi="Times New Roman"/>
          <w:lang w:val="en-ID"/>
        </w:rPr>
        <w:t>persediaan</w:t>
      </w:r>
      <w:proofErr w:type="spellEnd"/>
      <w:r w:rsidRPr="007522DB">
        <w:rPr>
          <w:rFonts w:ascii="Times New Roman" w:hAnsi="Times New Roman"/>
          <w:lang w:val="en-ID"/>
        </w:rPr>
        <w:t xml:space="preserve"> yang </w:t>
      </w:r>
      <w:proofErr w:type="spellStart"/>
      <w:r w:rsidRPr="007522DB">
        <w:rPr>
          <w:rFonts w:ascii="Times New Roman" w:hAnsi="Times New Roman"/>
          <w:lang w:val="en-ID"/>
        </w:rPr>
        <w:t>terbatas</w:t>
      </w:r>
      <w:proofErr w:type="spellEnd"/>
      <w:r w:rsidRPr="007522DB">
        <w:rPr>
          <w:rFonts w:ascii="Times New Roman" w:hAnsi="Times New Roman"/>
          <w:lang w:val="en-ID"/>
        </w:rPr>
        <w:t xml:space="preserve">, </w:t>
      </w:r>
      <w:proofErr w:type="spellStart"/>
      <w:r w:rsidRPr="007522DB">
        <w:rPr>
          <w:rFonts w:ascii="Times New Roman" w:hAnsi="Times New Roman"/>
          <w:lang w:val="en-ID"/>
        </w:rPr>
        <w:t>pihak</w:t>
      </w:r>
      <w:proofErr w:type="spellEnd"/>
      <w:r w:rsidRPr="007522DB">
        <w:rPr>
          <w:rFonts w:ascii="Times New Roman" w:hAnsi="Times New Roman"/>
          <w:lang w:val="en-ID"/>
        </w:rPr>
        <w:t xml:space="preserve"> </w:t>
      </w:r>
      <w:proofErr w:type="spellStart"/>
      <w:r w:rsidRPr="007522DB">
        <w:rPr>
          <w:rFonts w:ascii="Times New Roman" w:hAnsi="Times New Roman"/>
          <w:lang w:val="en-ID"/>
        </w:rPr>
        <w:t>kantor</w:t>
      </w:r>
      <w:proofErr w:type="spellEnd"/>
      <w:r w:rsidRPr="007522DB">
        <w:rPr>
          <w:rFonts w:ascii="Times New Roman" w:hAnsi="Times New Roman"/>
          <w:lang w:val="en-ID"/>
        </w:rPr>
        <w:t xml:space="preserve"> </w:t>
      </w:r>
      <w:proofErr w:type="spellStart"/>
      <w:r w:rsidRPr="007522DB">
        <w:rPr>
          <w:rFonts w:ascii="Times New Roman" w:hAnsi="Times New Roman"/>
          <w:lang w:val="en-ID"/>
        </w:rPr>
        <w:t>harus</w:t>
      </w:r>
      <w:proofErr w:type="spellEnd"/>
      <w:r w:rsidRPr="007522DB">
        <w:rPr>
          <w:rFonts w:ascii="Times New Roman" w:hAnsi="Times New Roman"/>
          <w:lang w:val="en-ID"/>
        </w:rPr>
        <w:t xml:space="preserve"> </w:t>
      </w:r>
      <w:proofErr w:type="spellStart"/>
      <w:r w:rsidRPr="007522DB">
        <w:rPr>
          <w:rFonts w:ascii="Times New Roman" w:hAnsi="Times New Roman"/>
          <w:lang w:val="en-US"/>
        </w:rPr>
        <w:t>menerapkan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sistem</w:t>
      </w:r>
      <w:proofErr w:type="spellEnd"/>
      <w:r w:rsidRPr="007522DB">
        <w:rPr>
          <w:rFonts w:ascii="Times New Roman" w:hAnsi="Times New Roman"/>
          <w:lang w:val="en-US"/>
        </w:rPr>
        <w:t xml:space="preserve"> </w:t>
      </w:r>
      <w:r w:rsidRPr="007522DB">
        <w:rPr>
          <w:rFonts w:ascii="Times New Roman" w:hAnsi="Times New Roman"/>
          <w:i/>
          <w:lang w:val="en-US"/>
        </w:rPr>
        <w:t>safety stock.</w:t>
      </w:r>
      <w:r w:rsidRPr="007522DB">
        <w:rPr>
          <w:rFonts w:ascii="Times New Roman" w:hAnsi="Times New Roman"/>
          <w:lang w:val="en-US"/>
        </w:rPr>
        <w:t xml:space="preserve"> </w:t>
      </w:r>
      <w:r w:rsidRPr="007522DB">
        <w:rPr>
          <w:rFonts w:ascii="Times New Roman" w:hAnsi="Times New Roman"/>
          <w:i/>
          <w:lang w:val="en-US"/>
        </w:rPr>
        <w:t xml:space="preserve">Safety stock </w:t>
      </w:r>
      <w:proofErr w:type="spellStart"/>
      <w:r w:rsidRPr="007522DB">
        <w:rPr>
          <w:rFonts w:ascii="Times New Roman" w:hAnsi="Times New Roman"/>
          <w:lang w:val="en-US"/>
        </w:rPr>
        <w:t>adalah</w:t>
      </w:r>
      <w:proofErr w:type="spellEnd"/>
      <w:r w:rsidRPr="007522DB">
        <w:rPr>
          <w:rFonts w:ascii="Times New Roman" w:hAnsi="Times New Roman"/>
          <w:lang w:val="en-US"/>
        </w:rPr>
        <w:t xml:space="preserve"> </w:t>
      </w:r>
      <w:proofErr w:type="spellStart"/>
      <w:r w:rsidRPr="007522DB">
        <w:rPr>
          <w:rFonts w:ascii="Times New Roman" w:hAnsi="Times New Roman"/>
          <w:lang w:val="en-US"/>
        </w:rPr>
        <w:t>persediaan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tambahan</w:t>
      </w:r>
      <w:proofErr w:type="spellEnd"/>
      <w:r w:rsidRPr="007522DB">
        <w:rPr>
          <w:rFonts w:ascii="Times New Roman" w:hAnsi="Times New Roman"/>
          <w:lang w:val="en-US"/>
        </w:rPr>
        <w:t xml:space="preserve"> yang </w:t>
      </w:r>
      <w:proofErr w:type="spellStart"/>
      <w:r w:rsidRPr="007522DB">
        <w:rPr>
          <w:rFonts w:ascii="Times New Roman" w:hAnsi="Times New Roman"/>
          <w:lang w:val="en-US"/>
        </w:rPr>
        <w:t>memungkinkan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permintaan</w:t>
      </w:r>
      <w:proofErr w:type="spellEnd"/>
      <w:r w:rsidRPr="007522DB">
        <w:rPr>
          <w:rFonts w:ascii="Times New Roman" w:hAnsi="Times New Roman"/>
          <w:lang w:val="en-US"/>
        </w:rPr>
        <w:t xml:space="preserve"> / </w:t>
      </w:r>
      <w:proofErr w:type="spellStart"/>
      <w:r w:rsidRPr="007522DB">
        <w:rPr>
          <w:rFonts w:ascii="Times New Roman" w:hAnsi="Times New Roman"/>
          <w:lang w:val="en-US"/>
        </w:rPr>
        <w:t>penggunaan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dengan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jumlah</w:t>
      </w:r>
      <w:proofErr w:type="spellEnd"/>
      <w:r w:rsidRPr="007522DB">
        <w:rPr>
          <w:rFonts w:ascii="Times New Roman" w:hAnsi="Times New Roman"/>
          <w:lang w:val="en-US"/>
        </w:rPr>
        <w:t xml:space="preserve"> yang </w:t>
      </w:r>
      <w:proofErr w:type="spellStart"/>
      <w:r w:rsidRPr="007522DB">
        <w:rPr>
          <w:rFonts w:ascii="Times New Roman" w:hAnsi="Times New Roman"/>
          <w:lang w:val="en-US"/>
        </w:rPr>
        <w:t>tidak</w:t>
      </w:r>
      <w:proofErr w:type="spellEnd"/>
      <w:r w:rsidRPr="007522DB">
        <w:rPr>
          <w:rFonts w:ascii="Times New Roman" w:hAnsi="Times New Roman"/>
          <w:lang w:val="en-US"/>
        </w:rPr>
        <w:t xml:space="preserve"> </w:t>
      </w:r>
      <w:proofErr w:type="spellStart"/>
      <w:r w:rsidRPr="007522DB">
        <w:rPr>
          <w:rFonts w:ascii="Times New Roman" w:hAnsi="Times New Roman"/>
          <w:lang w:val="en-US"/>
        </w:rPr>
        <w:t>seragam</w:t>
      </w:r>
      <w:proofErr w:type="spellEnd"/>
      <w:r w:rsidRPr="007522DB">
        <w:rPr>
          <w:rFonts w:ascii="Times New Roman" w:hAnsi="Times New Roman"/>
          <w:lang w:val="en-US"/>
        </w:rPr>
        <w:t xml:space="preserve"> dan </w:t>
      </w:r>
      <w:proofErr w:type="spellStart"/>
      <w:r w:rsidRPr="007522DB">
        <w:rPr>
          <w:rFonts w:ascii="Times New Roman" w:hAnsi="Times New Roman"/>
          <w:lang w:val="en-US"/>
        </w:rPr>
        <w:t>menjadi</w:t>
      </w:r>
      <w:proofErr w:type="spellEnd"/>
      <w:r w:rsidRPr="007522DB">
        <w:rPr>
          <w:rFonts w:ascii="Times New Roman" w:hAnsi="Times New Roman"/>
          <w:lang w:val="en-US"/>
        </w:rPr>
        <w:t xml:space="preserve"> </w:t>
      </w:r>
      <w:proofErr w:type="spellStart"/>
      <w:r w:rsidRPr="007522DB">
        <w:rPr>
          <w:rFonts w:ascii="Times New Roman" w:hAnsi="Times New Roman"/>
          <w:lang w:val="en-US"/>
        </w:rPr>
        <w:t>sebuah</w:t>
      </w:r>
      <w:proofErr w:type="spellEnd"/>
      <w:r w:rsidRPr="007522DB">
        <w:rPr>
          <w:rFonts w:ascii="Times New Roman" w:hAnsi="Times New Roman"/>
          <w:lang w:val="en-US"/>
        </w:rPr>
        <w:t xml:space="preserve"> </w:t>
      </w:r>
      <w:proofErr w:type="spellStart"/>
      <w:r w:rsidRPr="007522DB">
        <w:rPr>
          <w:rFonts w:ascii="Times New Roman" w:hAnsi="Times New Roman"/>
          <w:lang w:val="en-US"/>
        </w:rPr>
        <w:t>cadangan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Tujuan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dari</w:t>
      </w:r>
      <w:proofErr w:type="spellEnd"/>
      <w:r w:rsidRPr="007522DB">
        <w:rPr>
          <w:rFonts w:ascii="Times New Roman" w:hAnsi="Times New Roman"/>
          <w:lang w:val="en-US"/>
        </w:rPr>
        <w:t xml:space="preserve"> </w:t>
      </w:r>
      <w:r w:rsidRPr="007522DB">
        <w:rPr>
          <w:rFonts w:ascii="Times New Roman" w:hAnsi="Times New Roman"/>
          <w:i/>
          <w:lang w:val="en-US"/>
        </w:rPr>
        <w:t>safety stock</w:t>
      </w:r>
      <w:r w:rsidRPr="007522DB">
        <w:rPr>
          <w:rFonts w:ascii="Times New Roman" w:hAnsi="Times New Roman"/>
          <w:lang w:val="en-US"/>
        </w:rPr>
        <w:t xml:space="preserve"> (</w:t>
      </w:r>
      <w:proofErr w:type="spellStart"/>
      <w:r w:rsidRPr="007522DB">
        <w:rPr>
          <w:rFonts w:ascii="Times New Roman" w:hAnsi="Times New Roman"/>
          <w:lang w:val="en-US"/>
        </w:rPr>
        <w:t>persediaan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pengaman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adalah</w:t>
      </w:r>
      <w:proofErr w:type="spellEnd"/>
      <w:r w:rsidRPr="007522DB">
        <w:rPr>
          <w:rFonts w:ascii="Times New Roman" w:hAnsi="Times New Roman"/>
          <w:lang w:val="en-US"/>
        </w:rPr>
        <w:t xml:space="preserve"> </w:t>
      </w:r>
      <w:proofErr w:type="spellStart"/>
      <w:r w:rsidRPr="007522DB">
        <w:rPr>
          <w:rFonts w:ascii="Times New Roman" w:hAnsi="Times New Roman"/>
          <w:lang w:val="en-US"/>
        </w:rPr>
        <w:t>sebagai</w:t>
      </w:r>
      <w:proofErr w:type="spellEnd"/>
      <w:r w:rsidRPr="007522DB">
        <w:rPr>
          <w:rFonts w:ascii="Times New Roman" w:hAnsi="Times New Roman"/>
          <w:lang w:val="en-US"/>
        </w:rPr>
        <w:t xml:space="preserve"> </w:t>
      </w:r>
      <w:proofErr w:type="spellStart"/>
      <w:r w:rsidRPr="007522DB">
        <w:rPr>
          <w:rFonts w:ascii="Times New Roman" w:hAnsi="Times New Roman"/>
          <w:lang w:val="en-US"/>
        </w:rPr>
        <w:t>suatu</w:t>
      </w:r>
      <w:proofErr w:type="spellEnd"/>
      <w:r w:rsidRPr="007522DB">
        <w:rPr>
          <w:rFonts w:ascii="Times New Roman" w:hAnsi="Times New Roman"/>
          <w:lang w:val="en-US"/>
        </w:rPr>
        <w:t xml:space="preserve"> </w:t>
      </w:r>
      <w:proofErr w:type="spellStart"/>
      <w:r w:rsidRPr="007522DB">
        <w:rPr>
          <w:rFonts w:ascii="Times New Roman" w:hAnsi="Times New Roman"/>
          <w:lang w:val="en-US"/>
        </w:rPr>
        <w:t>antisipasi</w:t>
      </w:r>
      <w:proofErr w:type="spellEnd"/>
      <w:r w:rsidRPr="007522DB">
        <w:rPr>
          <w:rFonts w:ascii="Times New Roman" w:hAnsi="Times New Roman"/>
          <w:lang w:val="en-US"/>
        </w:rPr>
        <w:t xml:space="preserve"> </w:t>
      </w:r>
      <w:proofErr w:type="spellStart"/>
      <w:r w:rsidRPr="007522DB">
        <w:rPr>
          <w:rFonts w:ascii="Times New Roman" w:hAnsi="Times New Roman"/>
          <w:lang w:val="en-US"/>
        </w:rPr>
        <w:t>terhadap</w:t>
      </w:r>
      <w:proofErr w:type="spellEnd"/>
      <w:r w:rsidRPr="007522DB">
        <w:rPr>
          <w:rFonts w:ascii="Times New Roman" w:hAnsi="Times New Roman"/>
          <w:lang w:val="en-US"/>
        </w:rPr>
        <w:t xml:space="preserve"> </w:t>
      </w:r>
      <w:proofErr w:type="spellStart"/>
      <w:r w:rsidRPr="007522DB">
        <w:rPr>
          <w:rFonts w:ascii="Times New Roman" w:hAnsi="Times New Roman"/>
          <w:lang w:val="en-US"/>
        </w:rPr>
        <w:t>kekurangan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persediaan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suku</w:t>
      </w:r>
      <w:proofErr w:type="spellEnd"/>
      <w:r w:rsidRPr="007522DB">
        <w:rPr>
          <w:rFonts w:ascii="Times New Roman" w:hAnsi="Times New Roman"/>
          <w:lang w:val="en-US"/>
        </w:rPr>
        <w:t xml:space="preserve"> </w:t>
      </w:r>
      <w:proofErr w:type="spellStart"/>
      <w:r w:rsidRPr="007522DB">
        <w:rPr>
          <w:rFonts w:ascii="Times New Roman" w:hAnsi="Times New Roman"/>
          <w:lang w:val="en-US"/>
        </w:rPr>
        <w:t>cadang</w:t>
      </w:r>
      <w:proofErr w:type="spellEnd"/>
      <w:r w:rsidRPr="007522DB">
        <w:rPr>
          <w:rFonts w:ascii="Times New Roman" w:hAnsi="Times New Roman"/>
          <w:lang w:val="en-US"/>
        </w:rPr>
        <w:t xml:space="preserve"> </w:t>
      </w:r>
      <w:proofErr w:type="spellStart"/>
      <w:r w:rsidRPr="007522DB">
        <w:rPr>
          <w:rFonts w:ascii="Times New Roman" w:hAnsi="Times New Roman"/>
          <w:lang w:val="en-US"/>
        </w:rPr>
        <w:t>kapal</w:t>
      </w:r>
      <w:proofErr w:type="spellEnd"/>
      <w:r w:rsidRPr="007522DB">
        <w:rPr>
          <w:rFonts w:ascii="Times New Roman" w:hAnsi="Times New Roman"/>
          <w:lang w:val="en-US"/>
        </w:rPr>
        <w:t xml:space="preserve">, </w:t>
      </w:r>
      <w:proofErr w:type="spellStart"/>
      <w:r w:rsidRPr="007522DB">
        <w:rPr>
          <w:rFonts w:ascii="Times New Roman" w:hAnsi="Times New Roman"/>
          <w:lang w:val="en-US"/>
        </w:rPr>
        <w:t>sehingga</w:t>
      </w:r>
      <w:proofErr w:type="spellEnd"/>
      <w:r w:rsidRPr="007522DB">
        <w:rPr>
          <w:rFonts w:ascii="Times New Roman" w:hAnsi="Times New Roman"/>
          <w:lang w:val="en-US"/>
        </w:rPr>
        <w:t xml:space="preserve"> </w:t>
      </w:r>
      <w:proofErr w:type="spellStart"/>
      <w:r w:rsidRPr="007522DB">
        <w:rPr>
          <w:rFonts w:ascii="Times New Roman" w:hAnsi="Times New Roman"/>
          <w:lang w:val="en-US"/>
        </w:rPr>
        <w:t>menjamin</w:t>
      </w:r>
      <w:proofErr w:type="spellEnd"/>
      <w:r w:rsidRPr="007522DB">
        <w:rPr>
          <w:rFonts w:ascii="Times New Roman" w:hAnsi="Times New Roman"/>
          <w:lang w:val="en-US"/>
        </w:rPr>
        <w:t xml:space="preserve"> </w:t>
      </w:r>
      <w:proofErr w:type="spellStart"/>
      <w:r w:rsidRPr="007522DB">
        <w:rPr>
          <w:rFonts w:ascii="Times New Roman" w:hAnsi="Times New Roman"/>
          <w:lang w:val="en-US"/>
        </w:rPr>
        <w:t>kelancaran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operasional</w:t>
      </w:r>
      <w:proofErr w:type="spellEnd"/>
      <w:r w:rsidRPr="007522DB">
        <w:rPr>
          <w:rFonts w:ascii="Times New Roman" w:hAnsi="Times New Roman"/>
          <w:lang w:val="en-US"/>
        </w:rPr>
        <w:t xml:space="preserve"> </w:t>
      </w:r>
      <w:proofErr w:type="spellStart"/>
      <w:r w:rsidRPr="007522DB">
        <w:rPr>
          <w:rFonts w:ascii="Times New Roman" w:hAnsi="Times New Roman"/>
          <w:lang w:val="en-US"/>
        </w:rPr>
        <w:t>kapal</w:t>
      </w:r>
      <w:proofErr w:type="spellEnd"/>
      <w:r w:rsidRPr="007522DB">
        <w:rPr>
          <w:rFonts w:ascii="Times New Roman" w:hAnsi="Times New Roman"/>
          <w:lang w:val="en-US"/>
        </w:rPr>
        <w:t xml:space="preserve">. </w:t>
      </w:r>
      <w:proofErr w:type="spellStart"/>
      <w:r w:rsidRPr="007522DB">
        <w:rPr>
          <w:rFonts w:ascii="Times New Roman" w:hAnsi="Times New Roman"/>
          <w:lang w:val="en-US"/>
        </w:rPr>
        <w:t>Selain</w:t>
      </w:r>
      <w:proofErr w:type="spellEnd"/>
      <w:r w:rsidRPr="007522DB">
        <w:rPr>
          <w:rFonts w:ascii="Times New Roman" w:hAnsi="Times New Roman"/>
          <w:lang w:val="en-US"/>
        </w:rPr>
        <w:t xml:space="preserve"> </w:t>
      </w:r>
      <w:proofErr w:type="spellStart"/>
      <w:r w:rsidRPr="007522DB">
        <w:rPr>
          <w:rFonts w:ascii="Times New Roman" w:hAnsi="Times New Roman"/>
          <w:lang w:val="en-US"/>
        </w:rPr>
        <w:t>digunakan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untuk</w:t>
      </w:r>
      <w:proofErr w:type="spellEnd"/>
      <w:r w:rsidRPr="007522DB">
        <w:rPr>
          <w:rFonts w:ascii="Times New Roman" w:hAnsi="Times New Roman"/>
          <w:lang w:val="en-US"/>
        </w:rPr>
        <w:t xml:space="preserve"> </w:t>
      </w:r>
      <w:proofErr w:type="spellStart"/>
      <w:r w:rsidRPr="007522DB">
        <w:rPr>
          <w:rFonts w:ascii="Times New Roman" w:hAnsi="Times New Roman"/>
          <w:lang w:val="en-US"/>
        </w:rPr>
        <w:t>menanggulangi</w:t>
      </w:r>
      <w:proofErr w:type="spellEnd"/>
      <w:r w:rsidRPr="007522DB">
        <w:rPr>
          <w:rFonts w:ascii="Times New Roman" w:hAnsi="Times New Roman"/>
          <w:lang w:val="en-US"/>
        </w:rPr>
        <w:t xml:space="preserve"> </w:t>
      </w:r>
      <w:proofErr w:type="spellStart"/>
      <w:r w:rsidRPr="007522DB">
        <w:rPr>
          <w:rFonts w:ascii="Times New Roman" w:hAnsi="Times New Roman"/>
          <w:lang w:val="en-US"/>
        </w:rPr>
        <w:t>akan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terjadinya</w:t>
      </w:r>
      <w:proofErr w:type="spellEnd"/>
      <w:r w:rsidRPr="007522DB">
        <w:rPr>
          <w:rFonts w:ascii="Times New Roman" w:hAnsi="Times New Roman"/>
          <w:lang w:val="en-US"/>
        </w:rPr>
        <w:t xml:space="preserve"> </w:t>
      </w:r>
      <w:proofErr w:type="spellStart"/>
      <w:r w:rsidRPr="007522DB">
        <w:rPr>
          <w:rFonts w:ascii="Times New Roman" w:hAnsi="Times New Roman"/>
          <w:lang w:val="en-US"/>
        </w:rPr>
        <w:t>keterlambatan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datangnya</w:t>
      </w:r>
      <w:proofErr w:type="spellEnd"/>
      <w:r w:rsidRPr="007522DB">
        <w:rPr>
          <w:rFonts w:ascii="Times New Roman" w:hAnsi="Times New Roman"/>
          <w:lang w:val="en-US"/>
        </w:rPr>
        <w:t xml:space="preserve"> </w:t>
      </w:r>
      <w:proofErr w:type="spellStart"/>
      <w:r w:rsidRPr="007522DB">
        <w:rPr>
          <w:rFonts w:ascii="Times New Roman" w:hAnsi="Times New Roman"/>
          <w:lang w:val="en-US"/>
        </w:rPr>
        <w:t>suku</w:t>
      </w:r>
      <w:proofErr w:type="spellEnd"/>
      <w:r w:rsidRPr="007522DB">
        <w:rPr>
          <w:rFonts w:ascii="Times New Roman" w:hAnsi="Times New Roman"/>
          <w:lang w:val="en-US"/>
        </w:rPr>
        <w:t xml:space="preserve"> </w:t>
      </w:r>
      <w:proofErr w:type="spellStart"/>
      <w:r w:rsidRPr="007522DB">
        <w:rPr>
          <w:rFonts w:ascii="Times New Roman" w:hAnsi="Times New Roman"/>
          <w:lang w:val="en-US"/>
        </w:rPr>
        <w:t>cadang</w:t>
      </w:r>
      <w:proofErr w:type="spellEnd"/>
      <w:r w:rsidRPr="007522DB">
        <w:rPr>
          <w:rFonts w:ascii="Times New Roman" w:hAnsi="Times New Roman"/>
          <w:lang w:val="en-US"/>
        </w:rPr>
        <w:t xml:space="preserve">, </w:t>
      </w:r>
      <w:proofErr w:type="spellStart"/>
      <w:r w:rsidRPr="007522DB">
        <w:rPr>
          <w:rFonts w:ascii="Times New Roman" w:hAnsi="Times New Roman"/>
          <w:lang w:val="en-US"/>
        </w:rPr>
        <w:t>keberadaan</w:t>
      </w:r>
      <w:proofErr w:type="spellEnd"/>
      <w:r w:rsidRPr="007522DB">
        <w:rPr>
          <w:rFonts w:ascii="Times New Roman" w:hAnsi="Times New Roman"/>
          <w:lang w:val="en-US"/>
        </w:rPr>
        <w:t xml:space="preserve"> </w:t>
      </w:r>
      <w:r w:rsidRPr="007522DB">
        <w:rPr>
          <w:rFonts w:ascii="Times New Roman" w:hAnsi="Times New Roman"/>
          <w:i/>
          <w:lang w:val="en-US"/>
        </w:rPr>
        <w:t>safety stock</w:t>
      </w:r>
      <w:r w:rsidRPr="007522DB">
        <w:rPr>
          <w:rFonts w:ascii="Times New Roman" w:hAnsi="Times New Roman"/>
          <w:lang w:val="en-US"/>
        </w:rPr>
        <w:t xml:space="preserve"> </w:t>
      </w:r>
      <w:proofErr w:type="spellStart"/>
      <w:r w:rsidRPr="007522DB">
        <w:rPr>
          <w:rFonts w:ascii="Times New Roman" w:hAnsi="Times New Roman"/>
          <w:lang w:val="en-US"/>
        </w:rPr>
        <w:t>suku</w:t>
      </w:r>
      <w:proofErr w:type="spellEnd"/>
      <w:r w:rsidRPr="007522DB">
        <w:rPr>
          <w:rFonts w:ascii="Times New Roman" w:hAnsi="Times New Roman"/>
          <w:lang w:val="en-US"/>
        </w:rPr>
        <w:t xml:space="preserve"> </w:t>
      </w:r>
      <w:proofErr w:type="spellStart"/>
      <w:r w:rsidRPr="007522DB">
        <w:rPr>
          <w:rFonts w:ascii="Times New Roman" w:hAnsi="Times New Roman"/>
          <w:lang w:val="en-US"/>
        </w:rPr>
        <w:t>cadang</w:t>
      </w:r>
      <w:proofErr w:type="spellEnd"/>
      <w:r w:rsidRPr="007522DB">
        <w:rPr>
          <w:rFonts w:ascii="Times New Roman" w:hAnsi="Times New Roman"/>
          <w:lang w:val="en-US"/>
        </w:rPr>
        <w:t xml:space="preserve"> </w:t>
      </w:r>
      <w:proofErr w:type="spellStart"/>
      <w:r w:rsidRPr="007522DB">
        <w:rPr>
          <w:rFonts w:ascii="Times New Roman" w:hAnsi="Times New Roman"/>
          <w:lang w:val="en-US"/>
        </w:rPr>
        <w:t>ini</w:t>
      </w:r>
      <w:proofErr w:type="spellEnd"/>
      <w:r w:rsidRPr="007522DB">
        <w:rPr>
          <w:rFonts w:ascii="Times New Roman" w:hAnsi="Times New Roman"/>
          <w:lang w:val="en-US"/>
        </w:rPr>
        <w:t xml:space="preserve"> juga </w:t>
      </w:r>
      <w:proofErr w:type="spellStart"/>
      <w:r w:rsidRPr="007522DB">
        <w:rPr>
          <w:rFonts w:ascii="Times New Roman" w:hAnsi="Times New Roman"/>
          <w:lang w:val="en-US"/>
        </w:rPr>
        <w:t>diharapkan</w:t>
      </w:r>
      <w:proofErr w:type="spellEnd"/>
      <w:r w:rsidRPr="007522DB">
        <w:rPr>
          <w:rFonts w:ascii="Times New Roman" w:hAnsi="Times New Roman"/>
          <w:lang w:val="en-US"/>
        </w:rPr>
        <w:t xml:space="preserve"> agar proses </w:t>
      </w:r>
      <w:proofErr w:type="spellStart"/>
      <w:r w:rsidRPr="007522DB">
        <w:rPr>
          <w:rFonts w:ascii="Times New Roman" w:hAnsi="Times New Roman"/>
          <w:lang w:val="en-US"/>
        </w:rPr>
        <w:t>operasional</w:t>
      </w:r>
      <w:proofErr w:type="spellEnd"/>
      <w:r w:rsidRPr="007522DB">
        <w:rPr>
          <w:rFonts w:ascii="Times New Roman" w:hAnsi="Times New Roman"/>
          <w:lang w:val="en-US"/>
        </w:rPr>
        <w:t xml:space="preserve"> </w:t>
      </w:r>
      <w:proofErr w:type="spellStart"/>
      <w:r w:rsidRPr="007522DB">
        <w:rPr>
          <w:rFonts w:ascii="Times New Roman" w:hAnsi="Times New Roman"/>
          <w:lang w:val="en-US"/>
        </w:rPr>
        <w:t>kapal</w:t>
      </w:r>
      <w:proofErr w:type="spellEnd"/>
      <w:r w:rsidRPr="007522DB">
        <w:rPr>
          <w:rFonts w:ascii="Times New Roman" w:hAnsi="Times New Roman"/>
          <w:lang w:val="en-US"/>
        </w:rPr>
        <w:t xml:space="preserve"> </w:t>
      </w:r>
      <w:proofErr w:type="spellStart"/>
      <w:r w:rsidRPr="007522DB">
        <w:rPr>
          <w:rFonts w:ascii="Times New Roman" w:hAnsi="Times New Roman"/>
          <w:lang w:val="en-US"/>
        </w:rPr>
        <w:t>tidak</w:t>
      </w:r>
      <w:proofErr w:type="spellEnd"/>
      <w:r w:rsidRPr="007522DB">
        <w:rPr>
          <w:rFonts w:ascii="Times New Roman" w:hAnsi="Times New Roman"/>
          <w:lang w:val="en-US"/>
        </w:rPr>
        <w:t xml:space="preserve"> </w:t>
      </w:r>
      <w:proofErr w:type="spellStart"/>
      <w:r w:rsidRPr="007522DB">
        <w:rPr>
          <w:rFonts w:ascii="Times New Roman" w:hAnsi="Times New Roman"/>
          <w:lang w:val="en-US"/>
        </w:rPr>
        <w:t>terganggu</w:t>
      </w:r>
      <w:proofErr w:type="spellEnd"/>
      <w:r w:rsidRPr="007522DB">
        <w:rPr>
          <w:rFonts w:ascii="Times New Roman" w:hAnsi="Times New Roman"/>
          <w:lang w:val="en-US"/>
        </w:rPr>
        <w:t xml:space="preserve"> </w:t>
      </w:r>
      <w:proofErr w:type="spellStart"/>
      <w:r w:rsidRPr="007522DB">
        <w:rPr>
          <w:rFonts w:ascii="Times New Roman" w:hAnsi="Times New Roman"/>
          <w:lang w:val="en-US"/>
        </w:rPr>
        <w:t>dengan</w:t>
      </w:r>
      <w:proofErr w:type="spellEnd"/>
      <w:r w:rsidRPr="007522DB">
        <w:rPr>
          <w:rFonts w:ascii="Times New Roman" w:hAnsi="Times New Roman"/>
          <w:lang w:val="en-US"/>
        </w:rPr>
        <w:t xml:space="preserve"> </w:t>
      </w:r>
      <w:proofErr w:type="spellStart"/>
      <w:r w:rsidRPr="007522DB">
        <w:rPr>
          <w:rFonts w:ascii="Times New Roman" w:hAnsi="Times New Roman"/>
          <w:lang w:val="en-US"/>
        </w:rPr>
        <w:t>adanya</w:t>
      </w:r>
      <w:proofErr w:type="spellEnd"/>
      <w:r w:rsidRPr="007522DB">
        <w:rPr>
          <w:rFonts w:ascii="Times New Roman" w:hAnsi="Times New Roman"/>
          <w:lang w:val="en-US"/>
        </w:rPr>
        <w:t xml:space="preserve"> </w:t>
      </w:r>
      <w:r w:rsidRPr="007522DB">
        <w:rPr>
          <w:rFonts w:ascii="Times New Roman" w:hAnsi="Times New Roman"/>
          <w:i/>
          <w:lang w:val="en-US"/>
        </w:rPr>
        <w:t>lead time</w:t>
      </w:r>
      <w:r w:rsidRPr="007522DB">
        <w:rPr>
          <w:rFonts w:ascii="Times New Roman" w:hAnsi="Times New Roman"/>
          <w:lang w:val="en-US"/>
        </w:rPr>
        <w:t xml:space="preserve"> </w:t>
      </w:r>
      <w:proofErr w:type="spellStart"/>
      <w:r w:rsidRPr="007522DB">
        <w:rPr>
          <w:rFonts w:ascii="Times New Roman" w:hAnsi="Times New Roman"/>
          <w:lang w:val="en-US"/>
        </w:rPr>
        <w:t>suku</w:t>
      </w:r>
      <w:proofErr w:type="spellEnd"/>
      <w:r w:rsidRPr="007522DB">
        <w:rPr>
          <w:rFonts w:ascii="Times New Roman" w:hAnsi="Times New Roman"/>
          <w:lang w:val="en-US"/>
        </w:rPr>
        <w:t xml:space="preserve"> </w:t>
      </w:r>
      <w:proofErr w:type="spellStart"/>
      <w:r w:rsidRPr="007522DB">
        <w:rPr>
          <w:rFonts w:ascii="Times New Roman" w:hAnsi="Times New Roman"/>
          <w:lang w:val="en-US"/>
        </w:rPr>
        <w:t>cadang</w:t>
      </w:r>
      <w:proofErr w:type="spellEnd"/>
      <w:r w:rsidRPr="007522DB">
        <w:rPr>
          <w:rFonts w:ascii="Times New Roman" w:hAnsi="Times New Roman"/>
          <w:lang w:val="en-US"/>
        </w:rPr>
        <w:t xml:space="preserve"> yang </w:t>
      </w:r>
      <w:proofErr w:type="spellStart"/>
      <w:r w:rsidRPr="007522DB">
        <w:rPr>
          <w:rFonts w:ascii="Times New Roman" w:hAnsi="Times New Roman"/>
          <w:lang w:val="en-US"/>
        </w:rPr>
        <w:t>terlalu</w:t>
      </w:r>
      <w:proofErr w:type="spellEnd"/>
      <w:r w:rsidRPr="007522DB">
        <w:rPr>
          <w:rFonts w:ascii="Times New Roman" w:hAnsi="Times New Roman"/>
          <w:lang w:val="en-US"/>
        </w:rPr>
        <w:t xml:space="preserve"> lama.</w:t>
      </w:r>
    </w:p>
    <w:p w14:paraId="5D31535B" w14:textId="4857C2B1" w:rsidR="00F82021" w:rsidRDefault="00F82021" w:rsidP="007522DB">
      <w:pPr>
        <w:pStyle w:val="ListParagraph"/>
        <w:spacing w:after="0" w:line="240" w:lineRule="auto"/>
        <w:ind w:left="0" w:right="-1" w:firstLine="426"/>
        <w:jc w:val="both"/>
        <w:rPr>
          <w:rFonts w:ascii="Times New Roman" w:hAnsi="Times New Roman"/>
          <w:lang w:val="en-US"/>
        </w:rPr>
      </w:pPr>
    </w:p>
    <w:p w14:paraId="69D4EB12" w14:textId="284B0B86" w:rsidR="00F82021" w:rsidRDefault="00F82021" w:rsidP="007522DB">
      <w:pPr>
        <w:pStyle w:val="ListParagraph"/>
        <w:spacing w:after="0" w:line="240" w:lineRule="auto"/>
        <w:ind w:left="0" w:right="-1" w:firstLine="426"/>
        <w:jc w:val="both"/>
        <w:rPr>
          <w:rFonts w:ascii="Times New Roman" w:hAnsi="Times New Roman"/>
          <w:lang w:val="en-US"/>
        </w:rPr>
      </w:pPr>
    </w:p>
    <w:p w14:paraId="6205E26D" w14:textId="77777777" w:rsidR="00F82021" w:rsidRPr="007522DB" w:rsidRDefault="00F82021" w:rsidP="007522DB">
      <w:pPr>
        <w:pStyle w:val="ListParagraph"/>
        <w:spacing w:after="0" w:line="240" w:lineRule="auto"/>
        <w:ind w:left="0" w:right="-1" w:firstLine="426"/>
        <w:jc w:val="both"/>
        <w:rPr>
          <w:rFonts w:ascii="Times New Roman" w:hAnsi="Times New Roman"/>
          <w:lang w:val="en-ID"/>
        </w:rPr>
      </w:pPr>
    </w:p>
    <w:p w14:paraId="5E17AC36" w14:textId="77777777" w:rsidR="00F5577B" w:rsidRPr="00F5577B" w:rsidRDefault="00F5577B" w:rsidP="00F5577B">
      <w:pPr>
        <w:pStyle w:val="ListParagraph"/>
        <w:autoSpaceDE w:val="0"/>
        <w:autoSpaceDN w:val="0"/>
        <w:adjustRightInd w:val="0"/>
        <w:spacing w:after="0" w:line="240" w:lineRule="auto"/>
        <w:ind w:left="426"/>
        <w:rPr>
          <w:rFonts w:ascii="Times New Roman" w:hAnsi="Times New Roman"/>
          <w:b/>
          <w:bCs/>
        </w:rPr>
      </w:pPr>
    </w:p>
    <w:p w14:paraId="4D366AC2" w14:textId="77777777" w:rsidR="00F5577B" w:rsidRPr="008E3AAF" w:rsidRDefault="00F5577B" w:rsidP="00C36509">
      <w:pPr>
        <w:pStyle w:val="ListParagraph"/>
        <w:numPr>
          <w:ilvl w:val="0"/>
          <w:numId w:val="2"/>
        </w:numPr>
        <w:autoSpaceDE w:val="0"/>
        <w:autoSpaceDN w:val="0"/>
        <w:adjustRightInd w:val="0"/>
        <w:spacing w:after="0" w:line="240" w:lineRule="auto"/>
        <w:ind w:left="426" w:hanging="426"/>
        <w:rPr>
          <w:rFonts w:ascii="Times New Roman" w:hAnsi="Times New Roman"/>
          <w:b/>
          <w:bCs/>
        </w:rPr>
      </w:pPr>
      <w:r>
        <w:rPr>
          <w:rFonts w:ascii="Times New Roman" w:hAnsi="Times New Roman"/>
          <w:b/>
          <w:bCs/>
          <w:lang w:val="en-US"/>
        </w:rPr>
        <w:t>KESIMPULAN</w:t>
      </w:r>
    </w:p>
    <w:p w14:paraId="744EED7C" w14:textId="77777777" w:rsidR="007522DB" w:rsidRDefault="007522DB" w:rsidP="008E3AAF">
      <w:pPr>
        <w:autoSpaceDE w:val="0"/>
        <w:autoSpaceDN w:val="0"/>
        <w:adjustRightInd w:val="0"/>
        <w:spacing w:after="0" w:line="240" w:lineRule="auto"/>
        <w:ind w:firstLine="426"/>
        <w:jc w:val="both"/>
        <w:rPr>
          <w:rFonts w:ascii="Times New Roman" w:hAnsi="Times New Roman"/>
          <w:sz w:val="24"/>
          <w:szCs w:val="24"/>
          <w:lang w:val="en-ID"/>
        </w:rPr>
      </w:pPr>
      <w:r w:rsidRPr="007522DB">
        <w:rPr>
          <w:rFonts w:ascii="Times New Roman" w:hAnsi="Times New Roman"/>
        </w:rPr>
        <w:t xml:space="preserve">Berdasarkan analisis mengenai </w:t>
      </w:r>
      <w:proofErr w:type="spellStart"/>
      <w:r w:rsidRPr="007522DB">
        <w:rPr>
          <w:rFonts w:ascii="Times New Roman" w:hAnsi="Times New Roman"/>
          <w:lang w:val="en-ID"/>
        </w:rPr>
        <w:t>hubungan</w:t>
      </w:r>
      <w:proofErr w:type="spellEnd"/>
      <w:r w:rsidRPr="007522DB">
        <w:rPr>
          <w:rFonts w:ascii="Times New Roman" w:hAnsi="Times New Roman"/>
          <w:lang w:val="en-ID"/>
        </w:rPr>
        <w:t xml:space="preserve"> </w:t>
      </w:r>
      <w:proofErr w:type="spellStart"/>
      <w:r w:rsidRPr="007522DB">
        <w:rPr>
          <w:rFonts w:ascii="Times New Roman" w:hAnsi="Times New Roman"/>
          <w:lang w:val="en-ID"/>
        </w:rPr>
        <w:t>inventarisasi</w:t>
      </w:r>
      <w:proofErr w:type="spellEnd"/>
      <w:r w:rsidRPr="007522DB">
        <w:rPr>
          <w:rFonts w:ascii="Times New Roman" w:hAnsi="Times New Roman"/>
          <w:lang w:val="en-ID"/>
        </w:rPr>
        <w:t xml:space="preserve"> </w:t>
      </w:r>
      <w:proofErr w:type="spellStart"/>
      <w:r w:rsidRPr="007522DB">
        <w:rPr>
          <w:rFonts w:ascii="Times New Roman" w:hAnsi="Times New Roman"/>
          <w:lang w:val="en-ID"/>
        </w:rPr>
        <w:t>suku</w:t>
      </w:r>
      <w:proofErr w:type="spellEnd"/>
      <w:r w:rsidRPr="007522DB">
        <w:rPr>
          <w:rFonts w:ascii="Times New Roman" w:hAnsi="Times New Roman"/>
          <w:lang w:val="en-ID"/>
        </w:rPr>
        <w:t xml:space="preserve"> </w:t>
      </w:r>
      <w:proofErr w:type="spellStart"/>
      <w:r w:rsidRPr="007522DB">
        <w:rPr>
          <w:rFonts w:ascii="Times New Roman" w:hAnsi="Times New Roman"/>
          <w:lang w:val="en-ID"/>
        </w:rPr>
        <w:t>cadang</w:t>
      </w:r>
      <w:proofErr w:type="spellEnd"/>
      <w:r w:rsidRPr="007522DB">
        <w:rPr>
          <w:rFonts w:ascii="Times New Roman" w:hAnsi="Times New Roman"/>
          <w:lang w:val="en-ID"/>
        </w:rPr>
        <w:t xml:space="preserve"> </w:t>
      </w:r>
      <w:proofErr w:type="spellStart"/>
      <w:r w:rsidRPr="007522DB">
        <w:rPr>
          <w:rFonts w:ascii="Times New Roman" w:hAnsi="Times New Roman"/>
          <w:lang w:val="en-ID"/>
        </w:rPr>
        <w:t>kapal</w:t>
      </w:r>
      <w:proofErr w:type="spellEnd"/>
      <w:r w:rsidRPr="007522DB">
        <w:rPr>
          <w:rFonts w:ascii="Times New Roman" w:hAnsi="Times New Roman"/>
          <w:lang w:val="en-ID"/>
        </w:rPr>
        <w:t xml:space="preserve"> </w:t>
      </w:r>
      <w:proofErr w:type="spellStart"/>
      <w:r w:rsidRPr="007522DB">
        <w:rPr>
          <w:rFonts w:ascii="Times New Roman" w:hAnsi="Times New Roman"/>
          <w:lang w:val="en-ID"/>
        </w:rPr>
        <w:t>terhadap</w:t>
      </w:r>
      <w:proofErr w:type="spellEnd"/>
      <w:r w:rsidRPr="007522DB">
        <w:rPr>
          <w:rFonts w:ascii="Times New Roman" w:hAnsi="Times New Roman"/>
          <w:lang w:val="en-ID"/>
        </w:rPr>
        <w:t xml:space="preserve"> </w:t>
      </w:r>
      <w:proofErr w:type="spellStart"/>
      <w:r w:rsidRPr="007522DB">
        <w:rPr>
          <w:rFonts w:ascii="Times New Roman" w:hAnsi="Times New Roman"/>
          <w:lang w:val="en-ID"/>
        </w:rPr>
        <w:t>pemenuhan</w:t>
      </w:r>
      <w:proofErr w:type="spellEnd"/>
      <w:r w:rsidRPr="007522DB">
        <w:rPr>
          <w:rFonts w:ascii="Times New Roman" w:hAnsi="Times New Roman"/>
          <w:lang w:val="en-ID"/>
        </w:rPr>
        <w:t xml:space="preserve"> </w:t>
      </w:r>
      <w:proofErr w:type="spellStart"/>
      <w:r w:rsidRPr="007522DB">
        <w:rPr>
          <w:rFonts w:ascii="Times New Roman" w:hAnsi="Times New Roman"/>
          <w:lang w:val="en-ID"/>
        </w:rPr>
        <w:t>kebutuhan</w:t>
      </w:r>
      <w:proofErr w:type="spellEnd"/>
      <w:r w:rsidRPr="007522DB">
        <w:rPr>
          <w:rFonts w:ascii="Times New Roman" w:hAnsi="Times New Roman"/>
          <w:lang w:val="en-ID"/>
        </w:rPr>
        <w:t xml:space="preserve"> </w:t>
      </w:r>
      <w:proofErr w:type="spellStart"/>
      <w:r w:rsidRPr="007522DB">
        <w:rPr>
          <w:rFonts w:ascii="Times New Roman" w:hAnsi="Times New Roman"/>
          <w:lang w:val="en-ID"/>
        </w:rPr>
        <w:t>suku</w:t>
      </w:r>
      <w:proofErr w:type="spellEnd"/>
      <w:r w:rsidRPr="007522DB">
        <w:rPr>
          <w:rFonts w:ascii="Times New Roman" w:hAnsi="Times New Roman"/>
          <w:lang w:val="en-ID"/>
        </w:rPr>
        <w:t xml:space="preserve"> </w:t>
      </w:r>
      <w:proofErr w:type="spellStart"/>
      <w:r w:rsidRPr="007522DB">
        <w:rPr>
          <w:rFonts w:ascii="Times New Roman" w:hAnsi="Times New Roman"/>
          <w:lang w:val="en-ID"/>
        </w:rPr>
        <w:t>cadang</w:t>
      </w:r>
      <w:proofErr w:type="spellEnd"/>
      <w:r w:rsidRPr="007522DB">
        <w:rPr>
          <w:rFonts w:ascii="Times New Roman" w:hAnsi="Times New Roman"/>
          <w:lang w:val="en-ID"/>
        </w:rPr>
        <w:t xml:space="preserve"> di </w:t>
      </w:r>
      <w:proofErr w:type="spellStart"/>
      <w:r w:rsidRPr="007522DB">
        <w:rPr>
          <w:rFonts w:ascii="Times New Roman" w:hAnsi="Times New Roman"/>
          <w:lang w:val="en-ID"/>
        </w:rPr>
        <w:t>atas</w:t>
      </w:r>
      <w:proofErr w:type="spellEnd"/>
      <w:r w:rsidRPr="007522DB">
        <w:rPr>
          <w:rFonts w:ascii="Times New Roman" w:hAnsi="Times New Roman"/>
          <w:lang w:val="en-ID"/>
        </w:rPr>
        <w:t xml:space="preserve"> </w:t>
      </w:r>
      <w:proofErr w:type="spellStart"/>
      <w:r w:rsidRPr="007522DB">
        <w:rPr>
          <w:rFonts w:ascii="Times New Roman" w:hAnsi="Times New Roman"/>
          <w:lang w:val="en-ID"/>
        </w:rPr>
        <w:t>kapal</w:t>
      </w:r>
      <w:proofErr w:type="spellEnd"/>
      <w:r w:rsidRPr="007522DB">
        <w:rPr>
          <w:rFonts w:ascii="Times New Roman" w:hAnsi="Times New Roman"/>
        </w:rPr>
        <w:t xml:space="preserve"> </w:t>
      </w:r>
      <w:proofErr w:type="spellStart"/>
      <w:r w:rsidRPr="007522DB">
        <w:rPr>
          <w:rFonts w:ascii="Times New Roman" w:hAnsi="Times New Roman"/>
          <w:lang w:val="en-ID"/>
        </w:rPr>
        <w:t>milik</w:t>
      </w:r>
      <w:proofErr w:type="spellEnd"/>
      <w:r w:rsidRPr="007522DB">
        <w:rPr>
          <w:rFonts w:ascii="Times New Roman" w:hAnsi="Times New Roman"/>
          <w:lang w:val="en-ID"/>
        </w:rPr>
        <w:t xml:space="preserve"> PT</w:t>
      </w:r>
      <w:r w:rsidRPr="007522DB">
        <w:rPr>
          <w:rFonts w:ascii="Times New Roman" w:hAnsi="Times New Roman"/>
        </w:rPr>
        <w:t xml:space="preserve"> Humolco </w:t>
      </w:r>
      <w:r w:rsidRPr="007522DB">
        <w:rPr>
          <w:rFonts w:ascii="Times New Roman" w:hAnsi="Times New Roman"/>
          <w:lang w:val="en-ID"/>
        </w:rPr>
        <w:t>LNG Indonesia</w:t>
      </w:r>
      <w:r w:rsidRPr="007522DB">
        <w:rPr>
          <w:rFonts w:ascii="Times New Roman" w:hAnsi="Times New Roman"/>
        </w:rPr>
        <w:t xml:space="preserve"> diperoleh </w:t>
      </w:r>
      <w:proofErr w:type="spellStart"/>
      <w:r>
        <w:rPr>
          <w:rFonts w:ascii="Times New Roman" w:hAnsi="Times New Roman"/>
          <w:lang w:val="en-ID"/>
        </w:rPr>
        <w:t>ke</w:t>
      </w:r>
      <w:proofErr w:type="spellEnd"/>
      <w:r w:rsidRPr="007522DB">
        <w:rPr>
          <w:rFonts w:ascii="Times New Roman" w:hAnsi="Times New Roman"/>
        </w:rPr>
        <w:t>simpulan</w:t>
      </w:r>
      <w:r>
        <w:rPr>
          <w:rFonts w:ascii="Times New Roman" w:hAnsi="Times New Roman"/>
          <w:lang w:val="en-ID"/>
        </w:rPr>
        <w:t xml:space="preserve"> </w:t>
      </w:r>
      <w:proofErr w:type="spellStart"/>
      <w:r>
        <w:rPr>
          <w:rFonts w:ascii="Times New Roman" w:hAnsi="Times New Roman"/>
          <w:lang w:val="en-ID"/>
        </w:rPr>
        <w:t>bahwa</w:t>
      </w:r>
      <w:proofErr w:type="spellEnd"/>
      <w:r>
        <w:rPr>
          <w:rFonts w:ascii="Times New Roman" w:hAnsi="Times New Roman"/>
          <w:lang w:val="en-ID"/>
        </w:rPr>
        <w:t xml:space="preserve"> </w:t>
      </w:r>
      <w:r w:rsidRPr="00AB74B5">
        <w:rPr>
          <w:rFonts w:ascii="Times New Roman" w:hAnsi="Times New Roman"/>
          <w:sz w:val="24"/>
          <w:szCs w:val="24"/>
        </w:rPr>
        <w:t xml:space="preserve">adanya </w:t>
      </w:r>
      <w:proofErr w:type="spellStart"/>
      <w:r>
        <w:rPr>
          <w:rFonts w:ascii="Times New Roman" w:hAnsi="Times New Roman"/>
          <w:sz w:val="24"/>
          <w:szCs w:val="24"/>
          <w:lang w:val="en-ID"/>
        </w:rPr>
        <w:t>hubungan</w:t>
      </w:r>
      <w:proofErr w:type="spellEnd"/>
      <w:r w:rsidRPr="00AB74B5">
        <w:rPr>
          <w:rFonts w:ascii="Times New Roman" w:hAnsi="Times New Roman"/>
          <w:sz w:val="24"/>
          <w:szCs w:val="24"/>
        </w:rPr>
        <w:t xml:space="preserve"> yang sangat kuat antara</w:t>
      </w:r>
      <w:r>
        <w:rPr>
          <w:rFonts w:ascii="Times New Roman" w:hAnsi="Times New Roman"/>
          <w:sz w:val="24"/>
          <w:szCs w:val="24"/>
          <w:lang w:val="en-ID"/>
        </w:rPr>
        <w:t xml:space="preserve"> </w:t>
      </w:r>
      <w:proofErr w:type="spellStart"/>
      <w:r>
        <w:rPr>
          <w:rFonts w:ascii="Times New Roman" w:hAnsi="Times New Roman"/>
          <w:sz w:val="24"/>
          <w:szCs w:val="24"/>
          <w:lang w:val="en-ID"/>
        </w:rPr>
        <w:t>inventarisasi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cadang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kapal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pemenuhan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cadang</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kapal</w:t>
      </w:r>
      <w:proofErr w:type="spellEnd"/>
      <w:r>
        <w:rPr>
          <w:rFonts w:ascii="Times New Roman" w:hAnsi="Times New Roman"/>
          <w:sz w:val="24"/>
          <w:szCs w:val="24"/>
          <w:lang w:val="en-ID"/>
        </w:rPr>
        <w:t>.</w:t>
      </w:r>
    </w:p>
    <w:p w14:paraId="15C3FAAD" w14:textId="11AED5BB" w:rsidR="008E3AAF" w:rsidRPr="007522DB" w:rsidRDefault="007522DB" w:rsidP="008E3AAF">
      <w:pPr>
        <w:autoSpaceDE w:val="0"/>
        <w:autoSpaceDN w:val="0"/>
        <w:adjustRightInd w:val="0"/>
        <w:spacing w:after="0" w:line="240" w:lineRule="auto"/>
        <w:ind w:firstLine="426"/>
        <w:jc w:val="both"/>
        <w:rPr>
          <w:rFonts w:ascii="Times New Roman" w:hAnsi="Times New Roman"/>
          <w:bCs/>
          <w:lang w:val="en-ID"/>
        </w:rPr>
      </w:pPr>
      <w:proofErr w:type="spellStart"/>
      <w:r>
        <w:rPr>
          <w:rFonts w:ascii="Times New Roman" w:hAnsi="Times New Roman"/>
          <w:sz w:val="24"/>
          <w:szCs w:val="24"/>
          <w:lang w:val="en-ID"/>
        </w:rPr>
        <w:t>P</w:t>
      </w:r>
      <w:r w:rsidRPr="00593056">
        <w:rPr>
          <w:rFonts w:ascii="Times New Roman" w:hAnsi="Times New Roman"/>
          <w:sz w:val="24"/>
          <w:szCs w:val="24"/>
          <w:lang w:val="en-ID"/>
        </w:rPr>
        <w:t>enggunaan</w:t>
      </w:r>
      <w:proofErr w:type="spellEnd"/>
      <w:r w:rsidRPr="00593056">
        <w:rPr>
          <w:rFonts w:ascii="Times New Roman" w:hAnsi="Times New Roman"/>
          <w:sz w:val="24"/>
          <w:szCs w:val="24"/>
          <w:lang w:val="en-ID"/>
        </w:rPr>
        <w:t xml:space="preserve"> </w:t>
      </w:r>
      <w:proofErr w:type="spellStart"/>
      <w:r w:rsidRPr="00593056">
        <w:rPr>
          <w:rFonts w:ascii="Times New Roman" w:hAnsi="Times New Roman"/>
          <w:sz w:val="24"/>
          <w:szCs w:val="24"/>
          <w:lang w:val="en-ID"/>
        </w:rPr>
        <w:t>sistem</w:t>
      </w:r>
      <w:proofErr w:type="spellEnd"/>
      <w:r w:rsidRPr="00593056">
        <w:rPr>
          <w:rFonts w:ascii="Times New Roman" w:hAnsi="Times New Roman"/>
          <w:sz w:val="24"/>
          <w:szCs w:val="24"/>
          <w:lang w:val="en-ID"/>
        </w:rPr>
        <w:t xml:space="preserve"> </w:t>
      </w:r>
      <w:r w:rsidRPr="00593056">
        <w:rPr>
          <w:rFonts w:ascii="Times New Roman" w:hAnsi="Times New Roman"/>
          <w:i/>
          <w:iCs/>
          <w:sz w:val="24"/>
          <w:szCs w:val="24"/>
          <w:lang w:val="en-ID"/>
        </w:rPr>
        <w:t>inventory control</w:t>
      </w:r>
      <w:r w:rsidRPr="00593056">
        <w:rPr>
          <w:rFonts w:ascii="Times New Roman" w:hAnsi="Times New Roman"/>
          <w:sz w:val="24"/>
          <w:szCs w:val="24"/>
          <w:lang w:val="en-ID"/>
        </w:rPr>
        <w:t xml:space="preserve"> yang </w:t>
      </w:r>
      <w:proofErr w:type="spellStart"/>
      <w:r w:rsidRPr="00593056">
        <w:rPr>
          <w:rFonts w:ascii="Times New Roman" w:hAnsi="Times New Roman"/>
          <w:sz w:val="24"/>
          <w:szCs w:val="24"/>
          <w:lang w:val="en-ID"/>
        </w:rPr>
        <w:t>berbasis</w:t>
      </w:r>
      <w:proofErr w:type="spellEnd"/>
      <w:r w:rsidRPr="00593056">
        <w:rPr>
          <w:rFonts w:ascii="Times New Roman" w:hAnsi="Times New Roman"/>
          <w:sz w:val="24"/>
          <w:szCs w:val="24"/>
          <w:lang w:val="en-ID"/>
        </w:rPr>
        <w:t xml:space="preserve"> </w:t>
      </w:r>
      <w:r w:rsidRPr="00593056">
        <w:rPr>
          <w:rFonts w:ascii="Times New Roman" w:hAnsi="Times New Roman"/>
          <w:i/>
          <w:iCs/>
          <w:sz w:val="24"/>
          <w:szCs w:val="24"/>
          <w:lang w:val="en-ID"/>
        </w:rPr>
        <w:t>website</w:t>
      </w:r>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menggantikan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sistem</w:t>
      </w:r>
      <w:proofErr w:type="spellEnd"/>
      <w:r>
        <w:rPr>
          <w:rFonts w:ascii="Times New Roman" w:hAnsi="Times New Roman"/>
          <w:sz w:val="24"/>
          <w:szCs w:val="24"/>
          <w:lang w:val="en-ID"/>
        </w:rPr>
        <w:t xml:space="preserve"> </w:t>
      </w:r>
      <w:r>
        <w:rPr>
          <w:rFonts w:ascii="Times New Roman" w:hAnsi="Times New Roman"/>
          <w:i/>
          <w:iCs/>
          <w:sz w:val="24"/>
          <w:szCs w:val="24"/>
          <w:lang w:val="en-ID"/>
        </w:rPr>
        <w:t xml:space="preserve">inventory </w:t>
      </w:r>
      <w:r>
        <w:rPr>
          <w:rFonts w:ascii="Times New Roman" w:hAnsi="Times New Roman"/>
          <w:sz w:val="24"/>
          <w:szCs w:val="24"/>
          <w:lang w:val="en-ID"/>
        </w:rPr>
        <w:t xml:space="preserve">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kapal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masih</w:t>
      </w:r>
      <w:proofErr w:type="spellEnd"/>
      <w:r>
        <w:rPr>
          <w:rFonts w:ascii="Times New Roman" w:hAnsi="Times New Roman"/>
          <w:sz w:val="24"/>
          <w:szCs w:val="24"/>
          <w:lang w:val="en-ID"/>
        </w:rPr>
        <w:t xml:space="preserve"> manual </w:t>
      </w:r>
      <w:proofErr w:type="spellStart"/>
      <w:r w:rsidRPr="00B724C7">
        <w:rPr>
          <w:rFonts w:ascii="Times New Roman" w:hAnsi="Times New Roman"/>
          <w:sz w:val="24"/>
          <w:szCs w:val="24"/>
          <w:lang w:val="en-ID"/>
        </w:rPr>
        <w:t>ini</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memudahkan</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pihak</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kantor</w:t>
      </w:r>
      <w:proofErr w:type="spellEnd"/>
      <w:r w:rsidRPr="00B724C7">
        <w:rPr>
          <w:rFonts w:ascii="Times New Roman" w:hAnsi="Times New Roman"/>
          <w:sz w:val="24"/>
          <w:szCs w:val="24"/>
          <w:lang w:val="en-ID"/>
        </w:rPr>
        <w:t xml:space="preserve"> dan </w:t>
      </w:r>
      <w:proofErr w:type="spellStart"/>
      <w:r w:rsidRPr="00B724C7">
        <w:rPr>
          <w:rFonts w:ascii="Times New Roman" w:hAnsi="Times New Roman"/>
          <w:sz w:val="24"/>
          <w:szCs w:val="24"/>
          <w:lang w:val="en-ID"/>
        </w:rPr>
        <w:t>kapal</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dalam</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melakukan</w:t>
      </w:r>
      <w:proofErr w:type="spellEnd"/>
      <w:r w:rsidRPr="00B724C7">
        <w:rPr>
          <w:rFonts w:ascii="Times New Roman" w:hAnsi="Times New Roman"/>
          <w:sz w:val="24"/>
          <w:szCs w:val="24"/>
          <w:lang w:val="en-ID"/>
        </w:rPr>
        <w:t xml:space="preserve"> </w:t>
      </w:r>
      <w:r w:rsidRPr="00B724C7">
        <w:rPr>
          <w:rFonts w:ascii="Times New Roman" w:hAnsi="Times New Roman"/>
          <w:i/>
          <w:iCs/>
          <w:sz w:val="24"/>
          <w:szCs w:val="24"/>
          <w:lang w:val="en-ID"/>
        </w:rPr>
        <w:t>control</w:t>
      </w:r>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suku</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cadang</w:t>
      </w:r>
      <w:proofErr w:type="spellEnd"/>
      <w:r w:rsidRPr="00B724C7">
        <w:rPr>
          <w:rFonts w:ascii="Times New Roman" w:hAnsi="Times New Roman"/>
          <w:sz w:val="24"/>
          <w:szCs w:val="24"/>
          <w:lang w:val="en-ID"/>
        </w:rPr>
        <w:t xml:space="preserve"> di </w:t>
      </w:r>
      <w:proofErr w:type="spellStart"/>
      <w:r w:rsidRPr="00B724C7">
        <w:rPr>
          <w:rFonts w:ascii="Times New Roman" w:hAnsi="Times New Roman"/>
          <w:sz w:val="24"/>
          <w:szCs w:val="24"/>
          <w:lang w:val="en-ID"/>
        </w:rPr>
        <w:t>atas</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kapal</w:t>
      </w:r>
      <w:proofErr w:type="spellEnd"/>
      <w:r w:rsidRPr="00B724C7">
        <w:rPr>
          <w:rFonts w:ascii="Times New Roman" w:hAnsi="Times New Roman"/>
          <w:sz w:val="24"/>
          <w:szCs w:val="24"/>
          <w:lang w:val="en-ID"/>
        </w:rPr>
        <w:t xml:space="preserve"> yang </w:t>
      </w:r>
      <w:proofErr w:type="spellStart"/>
      <w:r w:rsidRPr="00B724C7">
        <w:rPr>
          <w:rFonts w:ascii="Times New Roman" w:hAnsi="Times New Roman"/>
          <w:sz w:val="24"/>
          <w:szCs w:val="24"/>
          <w:lang w:val="en-ID"/>
        </w:rPr>
        <w:t>dapat</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diakses</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dimana</w:t>
      </w:r>
      <w:proofErr w:type="spellEnd"/>
      <w:r w:rsidRPr="00B724C7">
        <w:rPr>
          <w:rFonts w:ascii="Times New Roman" w:hAnsi="Times New Roman"/>
          <w:sz w:val="24"/>
          <w:szCs w:val="24"/>
          <w:lang w:val="en-ID"/>
        </w:rPr>
        <w:t xml:space="preserve"> dan </w:t>
      </w:r>
      <w:proofErr w:type="spellStart"/>
      <w:r w:rsidRPr="00B724C7">
        <w:rPr>
          <w:rFonts w:ascii="Times New Roman" w:hAnsi="Times New Roman"/>
          <w:sz w:val="24"/>
          <w:szCs w:val="24"/>
          <w:lang w:val="en-ID"/>
        </w:rPr>
        <w:t>kapan</w:t>
      </w:r>
      <w:proofErr w:type="spellEnd"/>
      <w:r w:rsidRPr="00B724C7">
        <w:rPr>
          <w:rFonts w:ascii="Times New Roman" w:hAnsi="Times New Roman"/>
          <w:sz w:val="24"/>
          <w:szCs w:val="24"/>
          <w:lang w:val="en-ID"/>
        </w:rPr>
        <w:t xml:space="preserve"> </w:t>
      </w:r>
      <w:proofErr w:type="spellStart"/>
      <w:r w:rsidRPr="00B724C7">
        <w:rPr>
          <w:rFonts w:ascii="Times New Roman" w:hAnsi="Times New Roman"/>
          <w:sz w:val="24"/>
          <w:szCs w:val="24"/>
          <w:lang w:val="en-ID"/>
        </w:rPr>
        <w:t>saja</w:t>
      </w:r>
      <w:proofErr w:type="spellEnd"/>
      <w:r w:rsidRPr="00B724C7">
        <w:rPr>
          <w:rFonts w:ascii="Times New Roman" w:hAnsi="Times New Roman"/>
          <w:sz w:val="24"/>
          <w:szCs w:val="24"/>
          <w:lang w:val="en-ID"/>
        </w:rPr>
        <w:t>.</w:t>
      </w:r>
    </w:p>
    <w:p w14:paraId="1A747F97" w14:textId="7B4A2502" w:rsidR="008E3AAF" w:rsidRDefault="008E3AAF" w:rsidP="008E3AAF">
      <w:pPr>
        <w:autoSpaceDE w:val="0"/>
        <w:autoSpaceDN w:val="0"/>
        <w:adjustRightInd w:val="0"/>
        <w:spacing w:after="0" w:line="240" w:lineRule="auto"/>
        <w:rPr>
          <w:rFonts w:ascii="Times New Roman" w:hAnsi="Times New Roman"/>
          <w:b/>
          <w:bCs/>
        </w:rPr>
      </w:pPr>
    </w:p>
    <w:p w14:paraId="647A08C6" w14:textId="77777777" w:rsidR="00F5577B" w:rsidRDefault="00F5577B" w:rsidP="007522DB">
      <w:pPr>
        <w:autoSpaceDE w:val="0"/>
        <w:autoSpaceDN w:val="0"/>
        <w:adjustRightInd w:val="0"/>
        <w:spacing w:after="0" w:line="240" w:lineRule="auto"/>
        <w:jc w:val="both"/>
        <w:rPr>
          <w:rFonts w:ascii="Times New Roman" w:hAnsi="Times New Roman"/>
          <w:bCs/>
          <w:lang w:val="en-US"/>
        </w:rPr>
      </w:pPr>
    </w:p>
    <w:p w14:paraId="38AF7A95" w14:textId="77777777" w:rsidR="00F5577B" w:rsidRDefault="00F5577B" w:rsidP="00F82021">
      <w:pPr>
        <w:autoSpaceDE w:val="0"/>
        <w:autoSpaceDN w:val="0"/>
        <w:adjustRightInd w:val="0"/>
        <w:spacing w:after="0" w:line="240" w:lineRule="auto"/>
        <w:jc w:val="center"/>
        <w:rPr>
          <w:rFonts w:ascii="Times New Roman" w:hAnsi="Times New Roman"/>
          <w:b/>
          <w:bCs/>
          <w:lang w:val="en-US"/>
        </w:rPr>
      </w:pPr>
      <w:r>
        <w:rPr>
          <w:rFonts w:ascii="Times New Roman" w:hAnsi="Times New Roman"/>
          <w:b/>
          <w:bCs/>
          <w:lang w:val="en-US"/>
        </w:rPr>
        <w:t>DAFTAR PUSTAKA</w:t>
      </w:r>
    </w:p>
    <w:p w14:paraId="3EFE7A20" w14:textId="77777777" w:rsidR="00F5577B" w:rsidRPr="00B53B02" w:rsidRDefault="00F5577B" w:rsidP="00F5577B">
      <w:pPr>
        <w:autoSpaceDE w:val="0"/>
        <w:autoSpaceDN w:val="0"/>
        <w:adjustRightInd w:val="0"/>
        <w:spacing w:after="0" w:line="240" w:lineRule="auto"/>
        <w:rPr>
          <w:rFonts w:ascii="Times New Roman" w:hAnsi="Times New Roman"/>
          <w:b/>
          <w:bCs/>
          <w:lang w:val="en-US"/>
        </w:rPr>
      </w:pPr>
    </w:p>
    <w:p w14:paraId="2995F163" w14:textId="77777777" w:rsidR="006B0E27" w:rsidRDefault="006B0E27" w:rsidP="00C23B5D">
      <w:pPr>
        <w:autoSpaceDE w:val="0"/>
        <w:autoSpaceDN w:val="0"/>
        <w:adjustRightInd w:val="0"/>
        <w:spacing w:after="0" w:line="240" w:lineRule="auto"/>
        <w:ind w:firstLine="426"/>
        <w:jc w:val="both"/>
        <w:rPr>
          <w:rFonts w:ascii="Times New Roman" w:hAnsi="Times New Roman"/>
          <w:bCs/>
          <w:lang w:val="en-US"/>
        </w:rPr>
      </w:pPr>
    </w:p>
    <w:p w14:paraId="1BB80A4F" w14:textId="21FF4B6E" w:rsidR="007522DB"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7522DB">
        <w:rPr>
          <w:rFonts w:ascii="Times New Roman" w:hAnsi="Times New Roman"/>
          <w:lang w:val="en-ID"/>
        </w:rPr>
        <w:t xml:space="preserve">A </w:t>
      </w:r>
      <w:proofErr w:type="spellStart"/>
      <w:r w:rsidRPr="007522DB">
        <w:rPr>
          <w:rFonts w:ascii="Times New Roman" w:hAnsi="Times New Roman"/>
          <w:lang w:val="en-ID"/>
        </w:rPr>
        <w:t>Gima</w:t>
      </w:r>
      <w:proofErr w:type="spellEnd"/>
      <w:r w:rsidRPr="007522DB">
        <w:rPr>
          <w:rFonts w:ascii="Times New Roman" w:hAnsi="Times New Roman"/>
          <w:lang w:val="en-ID"/>
        </w:rPr>
        <w:t xml:space="preserve">, </w:t>
      </w:r>
      <w:proofErr w:type="spellStart"/>
      <w:proofErr w:type="gramStart"/>
      <w:r w:rsidRPr="007522DB">
        <w:rPr>
          <w:rFonts w:ascii="Times New Roman" w:hAnsi="Times New Roman"/>
          <w:lang w:val="en-ID"/>
        </w:rPr>
        <w:t>Sugiama</w:t>
      </w:r>
      <w:proofErr w:type="spellEnd"/>
      <w:r w:rsidRPr="007522DB">
        <w:rPr>
          <w:rFonts w:ascii="Times New Roman" w:hAnsi="Times New Roman"/>
          <w:lang w:val="en-ID"/>
        </w:rPr>
        <w:t xml:space="preserve"> .</w:t>
      </w:r>
      <w:proofErr w:type="gramEnd"/>
      <w:r w:rsidRPr="007522DB">
        <w:rPr>
          <w:rFonts w:ascii="Times New Roman" w:hAnsi="Times New Roman"/>
          <w:lang w:val="en-ID"/>
        </w:rPr>
        <w:t xml:space="preserve"> </w:t>
      </w:r>
      <w:proofErr w:type="gramStart"/>
      <w:r w:rsidRPr="007522DB">
        <w:rPr>
          <w:rFonts w:ascii="Times New Roman" w:hAnsi="Times New Roman"/>
          <w:lang w:val="en-ID"/>
        </w:rPr>
        <w:t>2013 .</w:t>
      </w:r>
      <w:proofErr w:type="gramEnd"/>
      <w:r w:rsidRPr="007522DB">
        <w:rPr>
          <w:rFonts w:ascii="Times New Roman" w:hAnsi="Times New Roman"/>
          <w:lang w:val="en-ID"/>
        </w:rPr>
        <w:t xml:space="preserve"> </w:t>
      </w:r>
      <w:proofErr w:type="spellStart"/>
      <w:r w:rsidRPr="007522DB">
        <w:rPr>
          <w:rFonts w:ascii="Times New Roman" w:hAnsi="Times New Roman"/>
          <w:i/>
          <w:iCs/>
          <w:lang w:val="en-ID"/>
        </w:rPr>
        <w:t>Manajemen</w:t>
      </w:r>
      <w:proofErr w:type="spellEnd"/>
      <w:r w:rsidRPr="007522DB">
        <w:rPr>
          <w:rFonts w:ascii="Times New Roman" w:hAnsi="Times New Roman"/>
          <w:i/>
          <w:iCs/>
          <w:lang w:val="en-ID"/>
        </w:rPr>
        <w:t xml:space="preserve"> </w:t>
      </w:r>
      <w:proofErr w:type="spellStart"/>
      <w:r w:rsidRPr="007522DB">
        <w:rPr>
          <w:rFonts w:ascii="Times New Roman" w:hAnsi="Times New Roman"/>
          <w:i/>
          <w:iCs/>
          <w:lang w:val="en-ID"/>
        </w:rPr>
        <w:t>Aset</w:t>
      </w:r>
      <w:proofErr w:type="spellEnd"/>
      <w:r w:rsidRPr="007522DB">
        <w:rPr>
          <w:rFonts w:ascii="Times New Roman" w:hAnsi="Times New Roman"/>
          <w:i/>
          <w:iCs/>
          <w:lang w:val="en-ID"/>
        </w:rPr>
        <w:t xml:space="preserve"> </w:t>
      </w:r>
      <w:proofErr w:type="spellStart"/>
      <w:r w:rsidRPr="007522DB">
        <w:rPr>
          <w:rFonts w:ascii="Times New Roman" w:hAnsi="Times New Roman"/>
          <w:i/>
          <w:iCs/>
          <w:lang w:val="en-ID"/>
        </w:rPr>
        <w:t>Pariwisata</w:t>
      </w:r>
      <w:proofErr w:type="spellEnd"/>
      <w:r w:rsidRPr="007522DB">
        <w:rPr>
          <w:rFonts w:ascii="Times New Roman" w:hAnsi="Times New Roman"/>
          <w:lang w:val="en-ID"/>
        </w:rPr>
        <w:t xml:space="preserve">. </w:t>
      </w:r>
      <w:proofErr w:type="gramStart"/>
      <w:r w:rsidRPr="007522DB">
        <w:rPr>
          <w:rFonts w:ascii="Times New Roman" w:hAnsi="Times New Roman"/>
          <w:lang w:val="en-ID"/>
        </w:rPr>
        <w:t>Bandung :</w:t>
      </w:r>
      <w:proofErr w:type="gramEnd"/>
      <w:r w:rsidRPr="007522DB">
        <w:rPr>
          <w:rFonts w:ascii="Times New Roman" w:hAnsi="Times New Roman"/>
          <w:lang w:val="en-ID"/>
        </w:rPr>
        <w:t xml:space="preserve"> </w:t>
      </w:r>
      <w:proofErr w:type="spellStart"/>
      <w:r w:rsidRPr="007522DB">
        <w:rPr>
          <w:rFonts w:ascii="Times New Roman" w:hAnsi="Times New Roman"/>
          <w:lang w:val="en-ID"/>
        </w:rPr>
        <w:t>Guardaya</w:t>
      </w:r>
      <w:proofErr w:type="spellEnd"/>
      <w:r w:rsidRPr="007522DB">
        <w:rPr>
          <w:rFonts w:ascii="Times New Roman" w:hAnsi="Times New Roman"/>
          <w:lang w:val="en-ID"/>
        </w:rPr>
        <w:t xml:space="preserve"> </w:t>
      </w:r>
      <w:proofErr w:type="spellStart"/>
      <w:r w:rsidRPr="007522DB">
        <w:rPr>
          <w:rFonts w:ascii="Times New Roman" w:hAnsi="Times New Roman"/>
          <w:lang w:val="en-ID"/>
        </w:rPr>
        <w:t>Intirama</w:t>
      </w:r>
      <w:proofErr w:type="spellEnd"/>
    </w:p>
    <w:p w14:paraId="59FD73D5" w14:textId="77777777" w:rsidR="00C36509" w:rsidRPr="007522DB" w:rsidRDefault="00C36509" w:rsidP="00C36509">
      <w:pPr>
        <w:pStyle w:val="ListParagraph"/>
        <w:spacing w:after="0" w:line="240" w:lineRule="auto"/>
        <w:ind w:left="426" w:hanging="426"/>
        <w:jc w:val="both"/>
        <w:rPr>
          <w:rFonts w:ascii="Times New Roman" w:hAnsi="Times New Roman"/>
          <w:lang w:val="en-ID"/>
        </w:rPr>
      </w:pPr>
    </w:p>
    <w:p w14:paraId="0004B616" w14:textId="6B51870C" w:rsidR="007522DB"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proofErr w:type="gramStart"/>
      <w:r w:rsidRPr="007522DB">
        <w:rPr>
          <w:rFonts w:ascii="Times New Roman" w:hAnsi="Times New Roman"/>
          <w:lang w:val="en-ID" w:eastAsia="en-ID"/>
        </w:rPr>
        <w:t>Alwisol</w:t>
      </w:r>
      <w:proofErr w:type="spellEnd"/>
      <w:r w:rsidRPr="007522DB">
        <w:rPr>
          <w:rFonts w:ascii="Times New Roman" w:hAnsi="Times New Roman"/>
          <w:lang w:val="en-ID" w:eastAsia="en-ID"/>
        </w:rPr>
        <w:t xml:space="preserve"> .</w:t>
      </w:r>
      <w:proofErr w:type="gramEnd"/>
      <w:r w:rsidRPr="007522DB">
        <w:rPr>
          <w:rFonts w:ascii="Times New Roman" w:hAnsi="Times New Roman"/>
          <w:lang w:val="en-ID" w:eastAsia="en-ID"/>
        </w:rPr>
        <w:t xml:space="preserve"> </w:t>
      </w:r>
      <w:proofErr w:type="gramStart"/>
      <w:r w:rsidRPr="007522DB">
        <w:rPr>
          <w:rFonts w:ascii="Times New Roman" w:hAnsi="Times New Roman"/>
          <w:lang w:val="en-ID" w:eastAsia="en-ID"/>
        </w:rPr>
        <w:t>2007 .</w:t>
      </w:r>
      <w:proofErr w:type="gramEnd"/>
      <w:r w:rsidRPr="007522DB">
        <w:rPr>
          <w:rFonts w:ascii="Times New Roman" w:hAnsi="Times New Roman"/>
          <w:lang w:val="en-ID" w:eastAsia="en-ID"/>
        </w:rPr>
        <w:t xml:space="preserve"> </w:t>
      </w:r>
      <w:proofErr w:type="spellStart"/>
      <w:r w:rsidRPr="007522DB">
        <w:rPr>
          <w:rFonts w:ascii="Times New Roman" w:hAnsi="Times New Roman"/>
          <w:i/>
          <w:iCs/>
          <w:lang w:val="en-ID" w:eastAsia="en-ID"/>
        </w:rPr>
        <w:t>Psikologi</w:t>
      </w:r>
      <w:proofErr w:type="spellEnd"/>
      <w:r w:rsidRPr="007522DB">
        <w:rPr>
          <w:rFonts w:ascii="Times New Roman" w:hAnsi="Times New Roman"/>
          <w:i/>
          <w:iCs/>
          <w:lang w:val="en-ID" w:eastAsia="en-ID"/>
        </w:rPr>
        <w:t xml:space="preserve"> </w:t>
      </w:r>
      <w:proofErr w:type="spellStart"/>
      <w:proofErr w:type="gramStart"/>
      <w:r w:rsidRPr="007522DB">
        <w:rPr>
          <w:rFonts w:ascii="Times New Roman" w:hAnsi="Times New Roman"/>
          <w:i/>
          <w:iCs/>
          <w:lang w:val="en-ID" w:eastAsia="en-ID"/>
        </w:rPr>
        <w:t>Kepribadian</w:t>
      </w:r>
      <w:proofErr w:type="spellEnd"/>
      <w:r w:rsidRPr="007522DB">
        <w:rPr>
          <w:rFonts w:ascii="Times New Roman" w:hAnsi="Times New Roman"/>
          <w:lang w:val="en-ID" w:eastAsia="en-ID"/>
        </w:rPr>
        <w:t xml:space="preserve"> .</w:t>
      </w:r>
      <w:proofErr w:type="gramEnd"/>
      <w:r w:rsidRPr="007522DB">
        <w:rPr>
          <w:rFonts w:ascii="Times New Roman" w:hAnsi="Times New Roman"/>
          <w:lang w:val="en-ID" w:eastAsia="en-ID"/>
        </w:rPr>
        <w:t xml:space="preserve"> </w:t>
      </w:r>
      <w:proofErr w:type="gramStart"/>
      <w:r w:rsidRPr="007522DB">
        <w:rPr>
          <w:rFonts w:ascii="Times New Roman" w:hAnsi="Times New Roman"/>
          <w:lang w:val="en-ID" w:eastAsia="en-ID"/>
        </w:rPr>
        <w:t>Malang :</w:t>
      </w:r>
      <w:proofErr w:type="gramEnd"/>
      <w:r w:rsidRPr="007522DB">
        <w:rPr>
          <w:rFonts w:ascii="Times New Roman" w:hAnsi="Times New Roman"/>
          <w:lang w:val="en-ID" w:eastAsia="en-ID"/>
        </w:rPr>
        <w:t xml:space="preserve"> </w:t>
      </w:r>
      <w:proofErr w:type="spellStart"/>
      <w:r w:rsidRPr="007522DB">
        <w:rPr>
          <w:rFonts w:ascii="Times New Roman" w:hAnsi="Times New Roman"/>
          <w:lang w:val="en-ID" w:eastAsia="en-ID"/>
        </w:rPr>
        <w:t>Universitas</w:t>
      </w:r>
      <w:proofErr w:type="spellEnd"/>
      <w:r w:rsidRPr="007522DB">
        <w:rPr>
          <w:rFonts w:ascii="Times New Roman" w:hAnsi="Times New Roman"/>
          <w:lang w:val="en-ID" w:eastAsia="en-ID"/>
        </w:rPr>
        <w:t xml:space="preserve"> Muhammadiyah Malang Press.</w:t>
      </w:r>
    </w:p>
    <w:p w14:paraId="31B6BAF1" w14:textId="77777777" w:rsidR="00C36509" w:rsidRPr="007522DB" w:rsidRDefault="00C36509" w:rsidP="00C36509">
      <w:pPr>
        <w:pStyle w:val="ListParagraph"/>
        <w:spacing w:after="0" w:line="240" w:lineRule="auto"/>
        <w:ind w:left="426" w:hanging="426"/>
        <w:jc w:val="both"/>
        <w:rPr>
          <w:rFonts w:ascii="Times New Roman" w:hAnsi="Times New Roman"/>
          <w:lang w:val="en-ID"/>
        </w:rPr>
      </w:pPr>
    </w:p>
    <w:p w14:paraId="5B3E7DA0" w14:textId="2F7253F4"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rPr>
        <w:t xml:space="preserve">Ardyansah, Novan </w:t>
      </w:r>
      <w:r w:rsidRPr="004E33D5">
        <w:rPr>
          <w:rFonts w:ascii="Times New Roman" w:hAnsi="Times New Roman"/>
          <w:lang w:val="en-ID"/>
        </w:rPr>
        <w:t>dan</w:t>
      </w:r>
      <w:r w:rsidRPr="004E33D5">
        <w:rPr>
          <w:rFonts w:ascii="Times New Roman" w:hAnsi="Times New Roman"/>
        </w:rPr>
        <w:t xml:space="preserve"> Taufik Fajar Nugroho . 2011 . </w:t>
      </w:r>
      <w:r w:rsidRPr="004E33D5">
        <w:rPr>
          <w:rFonts w:ascii="Times New Roman" w:hAnsi="Times New Roman"/>
          <w:i/>
          <w:iCs/>
        </w:rPr>
        <w:t xml:space="preserve">Perancangan Maintenance Doctor &amp; Onboard Inventory Pada Kapal Dengan Microsoft Access Dan Visual Basic </w:t>
      </w:r>
      <w:r w:rsidRPr="004E33D5">
        <w:rPr>
          <w:rFonts w:ascii="Times New Roman" w:hAnsi="Times New Roman"/>
        </w:rPr>
        <w:t xml:space="preserve">yang dapat diakses melalui </w:t>
      </w:r>
      <w:r w:rsidR="004E33D5" w:rsidRPr="004E33D5">
        <w:fldChar w:fldCharType="begin"/>
      </w:r>
      <w:r w:rsidR="004E33D5" w:rsidRPr="004E33D5">
        <w:instrText xml:space="preserve"> HYPERLINK "https://docplayer.info/34363633-Perancangan-maintenance-doctor-onboard-inventory-pada-kapal-dengan-microsoft-access-dan-visual-basic.html" </w:instrText>
      </w:r>
      <w:r w:rsidR="004E33D5" w:rsidRPr="004E33D5">
        <w:fldChar w:fldCharType="separate"/>
      </w:r>
      <w:r w:rsidRPr="004E33D5">
        <w:rPr>
          <w:rStyle w:val="Hyperlink"/>
          <w:rFonts w:ascii="Times New Roman" w:hAnsi="Times New Roman"/>
          <w:color w:val="auto"/>
        </w:rPr>
        <w:t>https://docplayer.info/34363633-Perancangan-maintenance-doctor-onboard-inventory-pada-kapal-dengan-microsoft-access-dan-visual-basic.html</w:t>
      </w:r>
      <w:r w:rsidR="004E33D5" w:rsidRPr="004E33D5">
        <w:rPr>
          <w:rStyle w:val="Hyperlink"/>
          <w:rFonts w:ascii="Times New Roman" w:hAnsi="Times New Roman"/>
          <w:color w:val="auto"/>
        </w:rPr>
        <w:fldChar w:fldCharType="end"/>
      </w:r>
      <w:r w:rsidRPr="004E33D5">
        <w:rPr>
          <w:rFonts w:ascii="Times New Roman" w:hAnsi="Times New Roman"/>
        </w:rPr>
        <w:t xml:space="preserve"> (diakses oleh Dian Astriani pada 2 Maret 2019 pukul 10.37 WIB)</w:t>
      </w:r>
    </w:p>
    <w:p w14:paraId="500B7382"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496A2FE7" w14:textId="625B2116"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lang w:val="en-ID"/>
        </w:rPr>
        <w:t xml:space="preserve">Arifin, M. dan </w:t>
      </w:r>
      <w:proofErr w:type="spellStart"/>
      <w:r w:rsidRPr="004E33D5">
        <w:rPr>
          <w:rFonts w:ascii="Times New Roman" w:hAnsi="Times New Roman"/>
          <w:lang w:val="en-ID"/>
        </w:rPr>
        <w:t>Barnawi</w:t>
      </w:r>
      <w:proofErr w:type="spellEnd"/>
      <w:r w:rsidRPr="004E33D5">
        <w:rPr>
          <w:rFonts w:ascii="Times New Roman" w:hAnsi="Times New Roman"/>
          <w:lang w:val="en-ID"/>
        </w:rPr>
        <w:t xml:space="preserve">. </w:t>
      </w:r>
      <w:proofErr w:type="gramStart"/>
      <w:r w:rsidRPr="004E33D5">
        <w:rPr>
          <w:rFonts w:ascii="Times New Roman" w:hAnsi="Times New Roman"/>
          <w:lang w:val="en-ID"/>
        </w:rPr>
        <w:t>2012 .</w:t>
      </w:r>
      <w:proofErr w:type="gramEnd"/>
      <w:r w:rsidRPr="004E33D5">
        <w:rPr>
          <w:rFonts w:ascii="Times New Roman" w:hAnsi="Times New Roman"/>
          <w:lang w:val="en-ID"/>
        </w:rPr>
        <w:t xml:space="preserve"> </w:t>
      </w:r>
      <w:proofErr w:type="spellStart"/>
      <w:r w:rsidRPr="004E33D5">
        <w:rPr>
          <w:rFonts w:ascii="Times New Roman" w:hAnsi="Times New Roman"/>
          <w:i/>
          <w:iCs/>
          <w:lang w:val="en-ID"/>
        </w:rPr>
        <w:t>Manajemen</w:t>
      </w:r>
      <w:proofErr w:type="spellEnd"/>
      <w:r w:rsidRPr="004E33D5">
        <w:rPr>
          <w:rFonts w:ascii="Times New Roman" w:hAnsi="Times New Roman"/>
          <w:i/>
          <w:iCs/>
          <w:lang w:val="en-ID"/>
        </w:rPr>
        <w:t xml:space="preserve"> </w:t>
      </w:r>
      <w:proofErr w:type="spellStart"/>
      <w:r w:rsidRPr="004E33D5">
        <w:rPr>
          <w:rFonts w:ascii="Times New Roman" w:hAnsi="Times New Roman"/>
          <w:i/>
          <w:iCs/>
          <w:lang w:val="en-ID"/>
        </w:rPr>
        <w:t>Sarana</w:t>
      </w:r>
      <w:proofErr w:type="spellEnd"/>
      <w:r w:rsidRPr="004E33D5">
        <w:rPr>
          <w:rFonts w:ascii="Times New Roman" w:hAnsi="Times New Roman"/>
          <w:i/>
          <w:iCs/>
          <w:lang w:val="en-ID"/>
        </w:rPr>
        <w:t xml:space="preserve"> dan </w:t>
      </w:r>
      <w:proofErr w:type="spellStart"/>
      <w:r w:rsidRPr="004E33D5">
        <w:rPr>
          <w:rFonts w:ascii="Times New Roman" w:hAnsi="Times New Roman"/>
          <w:i/>
          <w:iCs/>
          <w:lang w:val="en-ID"/>
        </w:rPr>
        <w:t>Prasarana</w:t>
      </w:r>
      <w:proofErr w:type="spellEnd"/>
      <w:r w:rsidRPr="004E33D5">
        <w:rPr>
          <w:rFonts w:ascii="Times New Roman" w:hAnsi="Times New Roman"/>
          <w:i/>
          <w:iCs/>
          <w:lang w:val="en-ID"/>
        </w:rPr>
        <w:t xml:space="preserve"> </w:t>
      </w:r>
      <w:proofErr w:type="spellStart"/>
      <w:proofErr w:type="gramStart"/>
      <w:r w:rsidRPr="004E33D5">
        <w:rPr>
          <w:rFonts w:ascii="Times New Roman" w:hAnsi="Times New Roman"/>
          <w:i/>
          <w:iCs/>
          <w:lang w:val="en-ID"/>
        </w:rPr>
        <w:t>Sekolah</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Yogyakarta :</w:t>
      </w:r>
      <w:proofErr w:type="gramEnd"/>
      <w:r w:rsidRPr="004E33D5">
        <w:rPr>
          <w:rFonts w:ascii="Times New Roman" w:hAnsi="Times New Roman"/>
          <w:lang w:val="en-ID"/>
        </w:rPr>
        <w:t xml:space="preserve"> </w:t>
      </w:r>
      <w:proofErr w:type="spellStart"/>
      <w:r w:rsidRPr="004E33D5">
        <w:rPr>
          <w:rFonts w:ascii="Times New Roman" w:hAnsi="Times New Roman"/>
          <w:lang w:val="en-ID"/>
        </w:rPr>
        <w:t>Ar-Ruzz</w:t>
      </w:r>
      <w:proofErr w:type="spellEnd"/>
      <w:r w:rsidRPr="004E33D5">
        <w:rPr>
          <w:rFonts w:ascii="Times New Roman" w:hAnsi="Times New Roman"/>
          <w:lang w:val="en-ID"/>
        </w:rPr>
        <w:t xml:space="preserve"> Media.</w:t>
      </w:r>
    </w:p>
    <w:p w14:paraId="5D11212E"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2FC64F2A" w14:textId="3D6C92B9"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hAnsi="Times New Roman"/>
          <w:lang w:val="en-ID"/>
        </w:rPr>
        <w:t>Assauri</w:t>
      </w:r>
      <w:proofErr w:type="spellEnd"/>
      <w:r w:rsidRPr="004E33D5">
        <w:rPr>
          <w:rFonts w:ascii="Times New Roman" w:hAnsi="Times New Roman"/>
          <w:lang w:val="en-ID"/>
        </w:rPr>
        <w:t xml:space="preserve">, </w:t>
      </w:r>
      <w:proofErr w:type="spellStart"/>
      <w:proofErr w:type="gramStart"/>
      <w:r w:rsidRPr="004E33D5">
        <w:rPr>
          <w:rFonts w:ascii="Times New Roman" w:hAnsi="Times New Roman"/>
          <w:lang w:val="en-ID"/>
        </w:rPr>
        <w:t>Sofjan</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2008 .</w:t>
      </w:r>
      <w:proofErr w:type="gramEnd"/>
      <w:r w:rsidRPr="004E33D5">
        <w:rPr>
          <w:rFonts w:ascii="Times New Roman" w:hAnsi="Times New Roman"/>
          <w:lang w:val="en-ID"/>
        </w:rPr>
        <w:t xml:space="preserve"> </w:t>
      </w:r>
      <w:proofErr w:type="spellStart"/>
      <w:r w:rsidRPr="004E33D5">
        <w:rPr>
          <w:rFonts w:ascii="Times New Roman" w:hAnsi="Times New Roman"/>
          <w:lang w:val="en-ID"/>
        </w:rPr>
        <w:t>Manajemen</w:t>
      </w:r>
      <w:proofErr w:type="spellEnd"/>
      <w:r w:rsidRPr="004E33D5">
        <w:rPr>
          <w:rFonts w:ascii="Times New Roman" w:hAnsi="Times New Roman"/>
          <w:lang w:val="en-ID"/>
        </w:rPr>
        <w:t xml:space="preserve"> </w:t>
      </w:r>
      <w:proofErr w:type="spellStart"/>
      <w:r w:rsidRPr="004E33D5">
        <w:rPr>
          <w:rFonts w:ascii="Times New Roman" w:hAnsi="Times New Roman"/>
          <w:lang w:val="en-ID"/>
        </w:rPr>
        <w:t>Produksi</w:t>
      </w:r>
      <w:proofErr w:type="spellEnd"/>
      <w:r w:rsidRPr="004E33D5">
        <w:rPr>
          <w:rFonts w:ascii="Times New Roman" w:hAnsi="Times New Roman"/>
          <w:lang w:val="en-ID"/>
        </w:rPr>
        <w:t xml:space="preserve"> dan </w:t>
      </w:r>
      <w:proofErr w:type="spellStart"/>
      <w:proofErr w:type="gramStart"/>
      <w:r w:rsidRPr="004E33D5">
        <w:rPr>
          <w:rFonts w:ascii="Times New Roman" w:hAnsi="Times New Roman"/>
          <w:lang w:val="en-ID"/>
        </w:rPr>
        <w:t>Operasi</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Jakarta :</w:t>
      </w:r>
      <w:proofErr w:type="gramEnd"/>
      <w:r w:rsidRPr="004E33D5">
        <w:rPr>
          <w:rFonts w:ascii="Times New Roman" w:hAnsi="Times New Roman"/>
          <w:lang w:val="en-ID"/>
        </w:rPr>
        <w:t xml:space="preserve"> Lembaga </w:t>
      </w:r>
      <w:proofErr w:type="spellStart"/>
      <w:r w:rsidRPr="004E33D5">
        <w:rPr>
          <w:rFonts w:ascii="Times New Roman" w:hAnsi="Times New Roman"/>
          <w:lang w:val="en-ID"/>
        </w:rPr>
        <w:t>Penerbit</w:t>
      </w:r>
      <w:proofErr w:type="spellEnd"/>
      <w:r w:rsidRPr="004E33D5">
        <w:rPr>
          <w:rFonts w:ascii="Times New Roman" w:hAnsi="Times New Roman"/>
          <w:lang w:val="en-ID"/>
        </w:rPr>
        <w:t xml:space="preserve"> </w:t>
      </w:r>
      <w:proofErr w:type="spellStart"/>
      <w:r w:rsidRPr="004E33D5">
        <w:rPr>
          <w:rFonts w:ascii="Times New Roman" w:hAnsi="Times New Roman"/>
          <w:lang w:val="en-ID"/>
        </w:rPr>
        <w:t>Fakultas</w:t>
      </w:r>
      <w:proofErr w:type="spellEnd"/>
      <w:r w:rsidRPr="004E33D5">
        <w:rPr>
          <w:rFonts w:ascii="Times New Roman" w:hAnsi="Times New Roman"/>
          <w:lang w:val="en-ID"/>
        </w:rPr>
        <w:t xml:space="preserve"> </w:t>
      </w:r>
      <w:proofErr w:type="spellStart"/>
      <w:r w:rsidRPr="004E33D5">
        <w:rPr>
          <w:rFonts w:ascii="Times New Roman" w:hAnsi="Times New Roman"/>
          <w:lang w:val="en-ID"/>
        </w:rPr>
        <w:t>Ekonomi</w:t>
      </w:r>
      <w:proofErr w:type="spellEnd"/>
      <w:r w:rsidRPr="004E33D5">
        <w:rPr>
          <w:rFonts w:ascii="Times New Roman" w:hAnsi="Times New Roman"/>
          <w:lang w:val="en-ID"/>
        </w:rPr>
        <w:t xml:space="preserve"> </w:t>
      </w:r>
      <w:proofErr w:type="spellStart"/>
      <w:r w:rsidRPr="004E33D5">
        <w:rPr>
          <w:rFonts w:ascii="Times New Roman" w:hAnsi="Times New Roman"/>
          <w:lang w:val="en-ID"/>
        </w:rPr>
        <w:t>Universitas</w:t>
      </w:r>
      <w:proofErr w:type="spellEnd"/>
      <w:r w:rsidRPr="004E33D5">
        <w:rPr>
          <w:rFonts w:ascii="Times New Roman" w:hAnsi="Times New Roman"/>
          <w:lang w:val="en-ID"/>
        </w:rPr>
        <w:t xml:space="preserve"> Indonesia.</w:t>
      </w:r>
    </w:p>
    <w:p w14:paraId="09458838"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7FD48539" w14:textId="036318CB" w:rsidR="007522DB" w:rsidRPr="006523CE"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lang w:val="en-ID"/>
        </w:rPr>
        <w:t xml:space="preserve">Echols, John M. dan Hassan </w:t>
      </w:r>
      <w:proofErr w:type="gramStart"/>
      <w:r w:rsidRPr="004E33D5">
        <w:rPr>
          <w:rFonts w:ascii="Times New Roman" w:hAnsi="Times New Roman"/>
          <w:lang w:val="en-ID"/>
        </w:rPr>
        <w:t>Shadily .</w:t>
      </w:r>
      <w:proofErr w:type="gramEnd"/>
      <w:r w:rsidRPr="004E33D5">
        <w:rPr>
          <w:rFonts w:ascii="Times New Roman" w:hAnsi="Times New Roman"/>
          <w:lang w:val="en-ID"/>
        </w:rPr>
        <w:t xml:space="preserve"> </w:t>
      </w:r>
      <w:proofErr w:type="gramStart"/>
      <w:r w:rsidRPr="004E33D5">
        <w:rPr>
          <w:rFonts w:ascii="Times New Roman" w:hAnsi="Times New Roman"/>
          <w:lang w:val="en-ID"/>
        </w:rPr>
        <w:t>2014 .</w:t>
      </w:r>
      <w:proofErr w:type="gramEnd"/>
      <w:r w:rsidRPr="004E33D5">
        <w:rPr>
          <w:rFonts w:ascii="Times New Roman" w:hAnsi="Times New Roman"/>
          <w:lang w:val="en-ID"/>
        </w:rPr>
        <w:t xml:space="preserve">  </w:t>
      </w:r>
      <w:proofErr w:type="spellStart"/>
      <w:r w:rsidRPr="004E33D5">
        <w:rPr>
          <w:rFonts w:ascii="Times New Roman" w:hAnsi="Times New Roman"/>
          <w:i/>
          <w:iCs/>
          <w:lang w:val="en-ID"/>
        </w:rPr>
        <w:t>Kamus</w:t>
      </w:r>
      <w:proofErr w:type="spellEnd"/>
      <w:r w:rsidRPr="004E33D5">
        <w:rPr>
          <w:rFonts w:ascii="Times New Roman" w:hAnsi="Times New Roman"/>
          <w:i/>
          <w:iCs/>
          <w:lang w:val="en-ID"/>
        </w:rPr>
        <w:t xml:space="preserve"> Bahasa </w:t>
      </w:r>
      <w:proofErr w:type="spellStart"/>
      <w:r w:rsidRPr="004E33D5">
        <w:rPr>
          <w:rFonts w:ascii="Times New Roman" w:hAnsi="Times New Roman"/>
          <w:i/>
          <w:iCs/>
          <w:lang w:val="en-ID"/>
        </w:rPr>
        <w:t>Inggris</w:t>
      </w:r>
      <w:proofErr w:type="spellEnd"/>
      <w:r w:rsidRPr="004E33D5">
        <w:rPr>
          <w:rFonts w:ascii="Times New Roman" w:hAnsi="Times New Roman"/>
          <w:i/>
          <w:iCs/>
          <w:lang w:val="en-ID"/>
        </w:rPr>
        <w:t xml:space="preserve"> </w:t>
      </w:r>
      <w:proofErr w:type="gramStart"/>
      <w:r w:rsidRPr="004E33D5">
        <w:rPr>
          <w:rFonts w:ascii="Times New Roman" w:hAnsi="Times New Roman"/>
          <w:i/>
          <w:iCs/>
          <w:lang w:val="en-ID"/>
        </w:rPr>
        <w:t>Indonesia</w:t>
      </w:r>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Jakarta :</w:t>
      </w:r>
      <w:proofErr w:type="gramEnd"/>
      <w:r w:rsidRPr="004E33D5">
        <w:rPr>
          <w:rFonts w:ascii="Times New Roman" w:hAnsi="Times New Roman"/>
          <w:lang w:val="en-ID"/>
        </w:rPr>
        <w:t xml:space="preserve"> </w:t>
      </w:r>
      <w:r w:rsidRPr="004E33D5">
        <w:rPr>
          <w:rFonts w:ascii="Times New Roman" w:hAnsi="Times New Roman"/>
        </w:rPr>
        <w:t>PT. Gramedia Pustaka Utama.</w:t>
      </w:r>
    </w:p>
    <w:p w14:paraId="0BBAC445" w14:textId="77777777" w:rsidR="006523CE" w:rsidRPr="006523CE" w:rsidRDefault="006523CE" w:rsidP="006523CE">
      <w:pPr>
        <w:spacing w:after="0" w:line="240" w:lineRule="auto"/>
        <w:jc w:val="both"/>
        <w:rPr>
          <w:rFonts w:ascii="Times New Roman" w:hAnsi="Times New Roman"/>
          <w:lang w:val="en-ID"/>
        </w:rPr>
      </w:pPr>
    </w:p>
    <w:p w14:paraId="32E19E35" w14:textId="4B878AFC"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hAnsi="Times New Roman"/>
          <w:lang w:val="en-ID" w:eastAsia="en-ID"/>
        </w:rPr>
        <w:t>Eko</w:t>
      </w:r>
      <w:proofErr w:type="spellEnd"/>
      <w:r w:rsidRPr="004E33D5">
        <w:rPr>
          <w:rFonts w:ascii="Times New Roman" w:hAnsi="Times New Roman"/>
          <w:lang w:val="en-ID" w:eastAsia="en-ID"/>
        </w:rPr>
        <w:t xml:space="preserve">, </w:t>
      </w:r>
      <w:proofErr w:type="spellStart"/>
      <w:r w:rsidRPr="004E33D5">
        <w:rPr>
          <w:rFonts w:ascii="Times New Roman" w:hAnsi="Times New Roman"/>
          <w:lang w:val="en-ID" w:eastAsia="en-ID"/>
        </w:rPr>
        <w:t>Yuli</w:t>
      </w:r>
      <w:proofErr w:type="spellEnd"/>
      <w:r w:rsidRPr="004E33D5">
        <w:rPr>
          <w:rFonts w:ascii="Times New Roman" w:hAnsi="Times New Roman"/>
          <w:lang w:val="en-ID" w:eastAsia="en-ID"/>
        </w:rPr>
        <w:t xml:space="preserve">. </w:t>
      </w:r>
      <w:proofErr w:type="gramStart"/>
      <w:r w:rsidRPr="004E33D5">
        <w:rPr>
          <w:rFonts w:ascii="Times New Roman" w:hAnsi="Times New Roman"/>
          <w:lang w:val="en-ID" w:eastAsia="en-ID"/>
        </w:rPr>
        <w:t>2009 .</w:t>
      </w:r>
      <w:proofErr w:type="gramEnd"/>
      <w:r w:rsidRPr="004E33D5">
        <w:rPr>
          <w:rFonts w:ascii="Times New Roman" w:hAnsi="Times New Roman"/>
          <w:lang w:val="en-ID" w:eastAsia="en-ID"/>
        </w:rPr>
        <w:t xml:space="preserve"> </w:t>
      </w:r>
      <w:proofErr w:type="spellStart"/>
      <w:r w:rsidRPr="004E33D5">
        <w:rPr>
          <w:rFonts w:ascii="Times New Roman" w:hAnsi="Times New Roman"/>
          <w:i/>
          <w:iCs/>
          <w:lang w:val="en-ID" w:eastAsia="en-ID"/>
        </w:rPr>
        <w:t>Ekonomi</w:t>
      </w:r>
      <w:proofErr w:type="spellEnd"/>
      <w:r w:rsidRPr="004E33D5">
        <w:rPr>
          <w:rFonts w:ascii="Times New Roman" w:hAnsi="Times New Roman"/>
          <w:i/>
          <w:iCs/>
          <w:lang w:val="en-ID" w:eastAsia="en-ID"/>
        </w:rPr>
        <w:t xml:space="preserve"> </w:t>
      </w:r>
      <w:proofErr w:type="gramStart"/>
      <w:r w:rsidRPr="004E33D5">
        <w:rPr>
          <w:rFonts w:ascii="Times New Roman" w:hAnsi="Times New Roman"/>
          <w:i/>
          <w:iCs/>
          <w:lang w:val="en-ID" w:eastAsia="en-ID"/>
        </w:rPr>
        <w:t>2 :</w:t>
      </w:r>
      <w:proofErr w:type="gramEnd"/>
      <w:r w:rsidRPr="004E33D5">
        <w:rPr>
          <w:rFonts w:ascii="Times New Roman" w:hAnsi="Times New Roman"/>
          <w:i/>
          <w:iCs/>
          <w:lang w:val="en-ID" w:eastAsia="en-ID"/>
        </w:rPr>
        <w:t xml:space="preserve"> </w:t>
      </w:r>
      <w:proofErr w:type="spellStart"/>
      <w:r w:rsidRPr="004E33D5">
        <w:rPr>
          <w:rFonts w:ascii="Times New Roman" w:hAnsi="Times New Roman"/>
          <w:i/>
          <w:iCs/>
          <w:lang w:val="en-ID" w:eastAsia="en-ID"/>
        </w:rPr>
        <w:t>Untuk</w:t>
      </w:r>
      <w:proofErr w:type="spellEnd"/>
      <w:r w:rsidRPr="004E33D5">
        <w:rPr>
          <w:rFonts w:ascii="Times New Roman" w:hAnsi="Times New Roman"/>
          <w:i/>
          <w:iCs/>
          <w:lang w:val="en-ID" w:eastAsia="en-ID"/>
        </w:rPr>
        <w:t xml:space="preserve"> SMA dan MA Kelas X</w:t>
      </w:r>
      <w:r w:rsidRPr="004E33D5">
        <w:rPr>
          <w:rFonts w:ascii="Times New Roman" w:hAnsi="Times New Roman"/>
          <w:lang w:val="en-ID" w:eastAsia="en-ID"/>
        </w:rPr>
        <w:t xml:space="preserve"> . </w:t>
      </w:r>
      <w:proofErr w:type="gramStart"/>
      <w:r w:rsidRPr="004E33D5">
        <w:rPr>
          <w:rFonts w:ascii="Times New Roman" w:hAnsi="Times New Roman"/>
          <w:lang w:val="en-ID" w:eastAsia="en-ID"/>
        </w:rPr>
        <w:t>Jakarta :</w:t>
      </w:r>
      <w:proofErr w:type="gramEnd"/>
      <w:r w:rsidRPr="004E33D5">
        <w:rPr>
          <w:rFonts w:ascii="Times New Roman" w:hAnsi="Times New Roman"/>
          <w:lang w:val="en-ID" w:eastAsia="en-ID"/>
        </w:rPr>
        <w:t xml:space="preserve"> Pusat </w:t>
      </w:r>
      <w:proofErr w:type="spellStart"/>
      <w:r w:rsidRPr="004E33D5">
        <w:rPr>
          <w:rFonts w:ascii="Times New Roman" w:hAnsi="Times New Roman"/>
          <w:lang w:val="en-ID" w:eastAsia="en-ID"/>
        </w:rPr>
        <w:t>Perbukuan</w:t>
      </w:r>
      <w:proofErr w:type="spellEnd"/>
      <w:r w:rsidRPr="004E33D5">
        <w:rPr>
          <w:rFonts w:ascii="Times New Roman" w:hAnsi="Times New Roman"/>
          <w:lang w:val="en-ID" w:eastAsia="en-ID"/>
        </w:rPr>
        <w:t xml:space="preserve"> </w:t>
      </w:r>
      <w:proofErr w:type="spellStart"/>
      <w:r w:rsidRPr="004E33D5">
        <w:rPr>
          <w:rFonts w:ascii="Times New Roman" w:hAnsi="Times New Roman"/>
          <w:lang w:val="en-ID" w:eastAsia="en-ID"/>
        </w:rPr>
        <w:t>Departemen</w:t>
      </w:r>
      <w:proofErr w:type="spellEnd"/>
      <w:r w:rsidRPr="004E33D5">
        <w:rPr>
          <w:rFonts w:ascii="Times New Roman" w:hAnsi="Times New Roman"/>
          <w:lang w:val="en-ID" w:eastAsia="en-ID"/>
        </w:rPr>
        <w:t xml:space="preserve"> Pendidikan </w:t>
      </w:r>
      <w:proofErr w:type="spellStart"/>
      <w:r w:rsidRPr="004E33D5">
        <w:rPr>
          <w:rFonts w:ascii="Times New Roman" w:hAnsi="Times New Roman"/>
          <w:lang w:val="en-ID" w:eastAsia="en-ID"/>
        </w:rPr>
        <w:t>Nasional</w:t>
      </w:r>
      <w:proofErr w:type="spellEnd"/>
    </w:p>
    <w:p w14:paraId="29EBB9B1"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1192AE30" w14:textId="533F9477"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eastAsia="Times New Roman" w:hAnsi="Times New Roman"/>
          <w:kern w:val="36"/>
          <w:lang w:val="en-ID" w:eastAsia="en-ID"/>
        </w:rPr>
        <w:lastRenderedPageBreak/>
        <w:t>Indrajit</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Richardus</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Eko</w:t>
      </w:r>
      <w:proofErr w:type="spellEnd"/>
      <w:r w:rsidRPr="004E33D5">
        <w:rPr>
          <w:rFonts w:ascii="Times New Roman" w:eastAsia="Times New Roman" w:hAnsi="Times New Roman"/>
          <w:kern w:val="36"/>
          <w:lang w:val="en-ID" w:eastAsia="en-ID"/>
        </w:rPr>
        <w:t xml:space="preserve"> dan </w:t>
      </w:r>
      <w:proofErr w:type="spellStart"/>
      <w:r w:rsidRPr="004E33D5">
        <w:rPr>
          <w:rFonts w:ascii="Times New Roman" w:eastAsia="Times New Roman" w:hAnsi="Times New Roman"/>
          <w:kern w:val="36"/>
          <w:lang w:val="en-ID" w:eastAsia="en-ID"/>
        </w:rPr>
        <w:t>Richardus</w:t>
      </w:r>
      <w:proofErr w:type="spellEnd"/>
      <w:r w:rsidRPr="004E33D5">
        <w:rPr>
          <w:rFonts w:ascii="Times New Roman" w:eastAsia="Times New Roman" w:hAnsi="Times New Roman"/>
          <w:kern w:val="36"/>
          <w:lang w:val="en-ID" w:eastAsia="en-ID"/>
        </w:rPr>
        <w:t xml:space="preserve"> </w:t>
      </w:r>
      <w:proofErr w:type="spellStart"/>
      <w:proofErr w:type="gramStart"/>
      <w:r w:rsidRPr="004E33D5">
        <w:rPr>
          <w:rFonts w:ascii="Times New Roman" w:eastAsia="Times New Roman" w:hAnsi="Times New Roman"/>
          <w:kern w:val="36"/>
          <w:lang w:val="en-ID" w:eastAsia="en-ID"/>
        </w:rPr>
        <w:t>Djokopranoto</w:t>
      </w:r>
      <w:proofErr w:type="spellEnd"/>
      <w:r w:rsidRPr="004E33D5">
        <w:rPr>
          <w:rFonts w:ascii="Times New Roman" w:eastAsia="Times New Roman" w:hAnsi="Times New Roman"/>
          <w:kern w:val="36"/>
          <w:lang w:val="en-ID" w:eastAsia="en-ID"/>
        </w:rPr>
        <w:t xml:space="preserve"> .</w:t>
      </w:r>
      <w:proofErr w:type="gramEnd"/>
      <w:r w:rsidRPr="004E33D5">
        <w:rPr>
          <w:rFonts w:ascii="Times New Roman" w:eastAsia="Times New Roman" w:hAnsi="Times New Roman"/>
          <w:kern w:val="36"/>
          <w:lang w:val="en-ID" w:eastAsia="en-ID"/>
        </w:rPr>
        <w:t xml:space="preserve"> </w:t>
      </w:r>
      <w:proofErr w:type="gramStart"/>
      <w:r w:rsidRPr="004E33D5">
        <w:rPr>
          <w:rFonts w:ascii="Times New Roman" w:eastAsia="Times New Roman" w:hAnsi="Times New Roman"/>
          <w:kern w:val="36"/>
          <w:lang w:val="en-ID" w:eastAsia="en-ID"/>
        </w:rPr>
        <w:t>2005 .</w:t>
      </w:r>
      <w:proofErr w:type="gram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Manajemen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Persediaan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Barang</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Umum</w:t>
      </w:r>
      <w:proofErr w:type="spellEnd"/>
      <w:r w:rsidRPr="004E33D5">
        <w:rPr>
          <w:rFonts w:ascii="Times New Roman" w:eastAsia="Times New Roman" w:hAnsi="Times New Roman"/>
          <w:i/>
          <w:iCs/>
          <w:kern w:val="36"/>
          <w:lang w:val="en-ID" w:eastAsia="en-ID"/>
        </w:rPr>
        <w:t xml:space="preserve"> dan </w:t>
      </w:r>
      <w:proofErr w:type="spellStart"/>
      <w:r w:rsidRPr="004E33D5">
        <w:rPr>
          <w:rFonts w:ascii="Times New Roman" w:eastAsia="Times New Roman" w:hAnsi="Times New Roman"/>
          <w:i/>
          <w:iCs/>
          <w:kern w:val="36"/>
          <w:lang w:val="en-ID" w:eastAsia="en-ID"/>
        </w:rPr>
        <w:t>Suku</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Cadang</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untuk</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Keperluan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Pemeliharaan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Perbaikan</w:t>
      </w:r>
      <w:proofErr w:type="spellEnd"/>
      <w:r w:rsidRPr="004E33D5">
        <w:rPr>
          <w:rFonts w:ascii="Times New Roman" w:eastAsia="Times New Roman" w:hAnsi="Times New Roman"/>
          <w:i/>
          <w:iCs/>
          <w:kern w:val="36"/>
          <w:lang w:val="en-ID" w:eastAsia="en-ID"/>
        </w:rPr>
        <w:t xml:space="preserve">, dan </w:t>
      </w:r>
      <w:proofErr w:type="spellStart"/>
      <w:proofErr w:type="gramStart"/>
      <w:r w:rsidRPr="004E33D5">
        <w:rPr>
          <w:rFonts w:ascii="Times New Roman" w:eastAsia="Times New Roman" w:hAnsi="Times New Roman"/>
          <w:i/>
          <w:iCs/>
          <w:kern w:val="36"/>
          <w:lang w:val="en-ID" w:eastAsia="en-ID"/>
        </w:rPr>
        <w:t>Operasi</w:t>
      </w:r>
      <w:proofErr w:type="spellEnd"/>
      <w:r w:rsidRPr="004E33D5">
        <w:rPr>
          <w:rFonts w:ascii="Times New Roman" w:eastAsia="Times New Roman" w:hAnsi="Times New Roman"/>
          <w:i/>
          <w:iCs/>
          <w:kern w:val="36"/>
          <w:lang w:val="en-ID" w:eastAsia="en-ID"/>
        </w:rPr>
        <w:t xml:space="preserve"> </w:t>
      </w:r>
      <w:r w:rsidRPr="004E33D5">
        <w:rPr>
          <w:rFonts w:ascii="Times New Roman" w:eastAsia="Times New Roman" w:hAnsi="Times New Roman"/>
          <w:kern w:val="36"/>
          <w:lang w:val="en-ID" w:eastAsia="en-ID"/>
        </w:rPr>
        <w:t>.</w:t>
      </w:r>
      <w:proofErr w:type="gramEnd"/>
      <w:r w:rsidRPr="004E33D5">
        <w:rPr>
          <w:rFonts w:ascii="Times New Roman" w:eastAsia="Times New Roman" w:hAnsi="Times New Roman"/>
          <w:kern w:val="36"/>
          <w:lang w:val="en-ID" w:eastAsia="en-ID"/>
        </w:rPr>
        <w:t xml:space="preserve"> </w:t>
      </w:r>
      <w:proofErr w:type="gramStart"/>
      <w:r w:rsidRPr="004E33D5">
        <w:rPr>
          <w:rFonts w:ascii="Times New Roman" w:eastAsia="Times New Roman" w:hAnsi="Times New Roman"/>
          <w:kern w:val="36"/>
          <w:lang w:val="en-ID" w:eastAsia="en-ID"/>
        </w:rPr>
        <w:t>Jakarta :</w:t>
      </w:r>
      <w:proofErr w:type="gram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Grasindo</w:t>
      </w:r>
      <w:proofErr w:type="spellEnd"/>
      <w:r w:rsidRPr="004E33D5">
        <w:rPr>
          <w:rFonts w:ascii="Times New Roman" w:hAnsi="Times New Roman"/>
          <w:lang w:val="en-ID"/>
        </w:rPr>
        <w:t>.</w:t>
      </w:r>
    </w:p>
    <w:p w14:paraId="492F78EA"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1AA58468" w14:textId="491DDBE2"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rPr>
        <w:t xml:space="preserve">Kosasih, Engkos dan Hananto Soewedo . 2007 . </w:t>
      </w:r>
      <w:r w:rsidRPr="004E33D5">
        <w:rPr>
          <w:rFonts w:ascii="Times New Roman" w:hAnsi="Times New Roman"/>
          <w:i/>
          <w:iCs/>
        </w:rPr>
        <w:t xml:space="preserve">Manajemen Perusahaan Pelayaran </w:t>
      </w:r>
      <w:r w:rsidRPr="004E33D5">
        <w:rPr>
          <w:rFonts w:ascii="Times New Roman" w:hAnsi="Times New Roman"/>
        </w:rPr>
        <w:t>. Jakarta : Sekolah Tinggi Manajemen Transportasi Trisakti.</w:t>
      </w:r>
    </w:p>
    <w:p w14:paraId="19895721"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284AF184" w14:textId="44E0414A"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proofErr w:type="gramStart"/>
      <w:r w:rsidRPr="004E33D5">
        <w:rPr>
          <w:rFonts w:ascii="Times New Roman" w:hAnsi="Times New Roman"/>
          <w:lang w:val="en-ID"/>
        </w:rPr>
        <w:t>Moekijat</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2002 .</w:t>
      </w:r>
      <w:proofErr w:type="gramEnd"/>
      <w:r w:rsidRPr="004E33D5">
        <w:rPr>
          <w:rFonts w:ascii="Times New Roman" w:hAnsi="Times New Roman"/>
          <w:lang w:val="en-ID"/>
        </w:rPr>
        <w:t xml:space="preserve"> </w:t>
      </w:r>
      <w:r w:rsidRPr="004E33D5">
        <w:rPr>
          <w:rFonts w:ascii="Times New Roman" w:hAnsi="Times New Roman"/>
          <w:i/>
          <w:iCs/>
          <w:lang w:val="en-ID"/>
        </w:rPr>
        <w:t xml:space="preserve">Tata </w:t>
      </w:r>
      <w:proofErr w:type="spellStart"/>
      <w:r w:rsidRPr="004E33D5">
        <w:rPr>
          <w:rFonts w:ascii="Times New Roman" w:hAnsi="Times New Roman"/>
          <w:i/>
          <w:iCs/>
          <w:lang w:val="en-ID"/>
        </w:rPr>
        <w:t>Laksana</w:t>
      </w:r>
      <w:proofErr w:type="spellEnd"/>
      <w:r w:rsidRPr="004E33D5">
        <w:rPr>
          <w:rFonts w:ascii="Times New Roman" w:hAnsi="Times New Roman"/>
          <w:i/>
          <w:iCs/>
          <w:lang w:val="en-ID"/>
        </w:rPr>
        <w:t xml:space="preserve"> Kantor </w:t>
      </w:r>
      <w:proofErr w:type="spellStart"/>
      <w:r w:rsidRPr="004E33D5">
        <w:rPr>
          <w:rFonts w:ascii="Times New Roman" w:hAnsi="Times New Roman"/>
          <w:i/>
          <w:iCs/>
          <w:lang w:val="en-ID"/>
        </w:rPr>
        <w:t>Manajemen</w:t>
      </w:r>
      <w:proofErr w:type="spellEnd"/>
      <w:r w:rsidRPr="004E33D5">
        <w:rPr>
          <w:rFonts w:ascii="Times New Roman" w:hAnsi="Times New Roman"/>
          <w:i/>
          <w:iCs/>
          <w:lang w:val="en-ID"/>
        </w:rPr>
        <w:t xml:space="preserve"> </w:t>
      </w:r>
      <w:proofErr w:type="spellStart"/>
      <w:proofErr w:type="gramStart"/>
      <w:r w:rsidRPr="004E33D5">
        <w:rPr>
          <w:rFonts w:ascii="Times New Roman" w:hAnsi="Times New Roman"/>
          <w:i/>
          <w:iCs/>
          <w:lang w:val="en-ID"/>
        </w:rPr>
        <w:t>Perkantoran</w:t>
      </w:r>
      <w:proofErr w:type="spellEnd"/>
      <w:r w:rsidRPr="004E33D5">
        <w:rPr>
          <w:rFonts w:ascii="Times New Roman" w:hAnsi="Times New Roman"/>
          <w:i/>
          <w:iCs/>
          <w:lang w:val="en-ID"/>
        </w:rPr>
        <w:t xml:space="preserve"> </w:t>
      </w:r>
      <w:r w:rsidRPr="004E33D5">
        <w:rPr>
          <w:rFonts w:ascii="Times New Roman" w:hAnsi="Times New Roman"/>
          <w:lang w:val="en-ID"/>
        </w:rPr>
        <w:t>.</w:t>
      </w:r>
      <w:proofErr w:type="gramEnd"/>
      <w:r w:rsidRPr="004E33D5">
        <w:rPr>
          <w:rFonts w:ascii="Times New Roman" w:hAnsi="Times New Roman"/>
          <w:lang w:val="en-ID"/>
        </w:rPr>
        <w:t xml:space="preserve"> </w:t>
      </w:r>
      <w:proofErr w:type="gramStart"/>
      <w:r w:rsidRPr="004E33D5">
        <w:rPr>
          <w:rFonts w:ascii="Times New Roman" w:hAnsi="Times New Roman"/>
          <w:lang w:val="en-ID"/>
        </w:rPr>
        <w:t>Jakarta :</w:t>
      </w:r>
      <w:proofErr w:type="gramEnd"/>
      <w:r w:rsidRPr="004E33D5">
        <w:rPr>
          <w:rFonts w:ascii="Times New Roman" w:hAnsi="Times New Roman"/>
          <w:lang w:val="en-ID"/>
        </w:rPr>
        <w:t xml:space="preserve"> Mandar Muda.</w:t>
      </w:r>
    </w:p>
    <w:p w14:paraId="6A35857A"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657F2671" w14:textId="53D4970A" w:rsidR="007522DB" w:rsidRPr="004E33D5" w:rsidRDefault="007522DB" w:rsidP="00C36509">
      <w:pPr>
        <w:pStyle w:val="ListParagraph"/>
        <w:numPr>
          <w:ilvl w:val="0"/>
          <w:numId w:val="18"/>
        </w:numPr>
        <w:spacing w:after="0" w:line="240" w:lineRule="auto"/>
        <w:ind w:left="426" w:hanging="426"/>
        <w:jc w:val="both"/>
        <w:rPr>
          <w:rStyle w:val="a"/>
          <w:rFonts w:ascii="Times New Roman" w:hAnsi="Times New Roman"/>
          <w:lang w:val="en-ID"/>
        </w:rPr>
      </w:pPr>
      <w:r w:rsidRPr="004E33D5">
        <w:rPr>
          <w:rStyle w:val="a"/>
          <w:rFonts w:ascii="Times New Roman" w:hAnsi="Times New Roman"/>
        </w:rPr>
        <w:t>NS.Kasiati &amp; Ni Wayan Dwi Rosmalawati, 2016, Kebutuhan Dasar Manusia I, Jakarta : Kemenkes RI.</w:t>
      </w:r>
    </w:p>
    <w:p w14:paraId="1DB34003" w14:textId="77777777" w:rsidR="00C36509" w:rsidRPr="004E33D5" w:rsidRDefault="00C36509" w:rsidP="00C36509">
      <w:pPr>
        <w:pStyle w:val="ListParagraph"/>
        <w:spacing w:after="0" w:line="240" w:lineRule="auto"/>
        <w:ind w:left="426" w:hanging="426"/>
        <w:jc w:val="both"/>
        <w:rPr>
          <w:rStyle w:val="a"/>
          <w:rFonts w:ascii="Times New Roman" w:hAnsi="Times New Roman"/>
          <w:lang w:val="en-ID"/>
        </w:rPr>
      </w:pPr>
    </w:p>
    <w:p w14:paraId="13C4E4BA" w14:textId="00AB83B8"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eastAsia="Times New Roman" w:hAnsi="Times New Roman"/>
          <w:kern w:val="36"/>
          <w:lang w:val="en-ID" w:eastAsia="en-ID"/>
        </w:rPr>
        <w:t>Parinduri</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Luthfi</w:t>
      </w:r>
      <w:proofErr w:type="spellEnd"/>
      <w:r w:rsidRPr="004E33D5">
        <w:rPr>
          <w:rFonts w:ascii="Times New Roman" w:eastAsia="Times New Roman" w:hAnsi="Times New Roman"/>
          <w:kern w:val="36"/>
          <w:lang w:val="en-ID" w:eastAsia="en-ID"/>
        </w:rPr>
        <w:t xml:space="preserve">, Siti </w:t>
      </w:r>
      <w:proofErr w:type="spellStart"/>
      <w:r w:rsidRPr="004E33D5">
        <w:rPr>
          <w:rFonts w:ascii="Times New Roman" w:eastAsia="Times New Roman" w:hAnsi="Times New Roman"/>
          <w:kern w:val="36"/>
          <w:lang w:val="en-ID" w:eastAsia="en-ID"/>
        </w:rPr>
        <w:t>Rahmah</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Sibuea</w:t>
      </w:r>
      <w:proofErr w:type="spellEnd"/>
      <w:r w:rsidRPr="004E33D5">
        <w:rPr>
          <w:rFonts w:ascii="Times New Roman" w:eastAsia="Times New Roman" w:hAnsi="Times New Roman"/>
          <w:kern w:val="36"/>
          <w:lang w:val="en-ID" w:eastAsia="en-ID"/>
        </w:rPr>
        <w:t xml:space="preserve"> dan Wage </w:t>
      </w:r>
      <w:proofErr w:type="spellStart"/>
      <w:proofErr w:type="gramStart"/>
      <w:r w:rsidRPr="004E33D5">
        <w:rPr>
          <w:rFonts w:ascii="Times New Roman" w:eastAsia="Times New Roman" w:hAnsi="Times New Roman"/>
          <w:kern w:val="36"/>
          <w:lang w:val="en-ID" w:eastAsia="en-ID"/>
        </w:rPr>
        <w:t>Suryadi</w:t>
      </w:r>
      <w:proofErr w:type="spellEnd"/>
      <w:r w:rsidRPr="004E33D5">
        <w:rPr>
          <w:rFonts w:ascii="Times New Roman" w:eastAsia="Times New Roman" w:hAnsi="Times New Roman"/>
          <w:kern w:val="36"/>
          <w:lang w:val="en-ID" w:eastAsia="en-ID"/>
        </w:rPr>
        <w:t xml:space="preserve"> .</w:t>
      </w:r>
      <w:proofErr w:type="gramEnd"/>
      <w:r w:rsidRPr="004E33D5">
        <w:rPr>
          <w:rFonts w:ascii="Times New Roman" w:eastAsia="Times New Roman" w:hAnsi="Times New Roman"/>
          <w:kern w:val="36"/>
          <w:lang w:val="en-ID" w:eastAsia="en-ID"/>
        </w:rPr>
        <w:t xml:space="preserve"> </w:t>
      </w:r>
      <w:proofErr w:type="gramStart"/>
      <w:r w:rsidRPr="004E33D5">
        <w:rPr>
          <w:rFonts w:ascii="Times New Roman" w:eastAsia="Times New Roman" w:hAnsi="Times New Roman"/>
          <w:kern w:val="36"/>
          <w:lang w:val="en-ID" w:eastAsia="en-ID"/>
        </w:rPr>
        <w:t>2018 .</w:t>
      </w:r>
      <w:proofErr w:type="gramEnd"/>
      <w:r w:rsidRPr="004E33D5">
        <w:rPr>
          <w:rFonts w:ascii="Times New Roman" w:eastAsia="Times New Roman" w:hAnsi="Times New Roman"/>
          <w:kern w:val="36"/>
          <w:lang w:val="en-ID" w:eastAsia="en-ID"/>
        </w:rPr>
        <w:t xml:space="preserve"> </w:t>
      </w:r>
      <w:r w:rsidRPr="004E33D5">
        <w:rPr>
          <w:rFonts w:ascii="Times New Roman" w:eastAsia="Times New Roman" w:hAnsi="Times New Roman"/>
          <w:i/>
          <w:iCs/>
          <w:kern w:val="36"/>
          <w:lang w:val="en-ID" w:eastAsia="en-ID"/>
        </w:rPr>
        <w:t xml:space="preserve">Analisa </w:t>
      </w:r>
      <w:proofErr w:type="spellStart"/>
      <w:r w:rsidRPr="004E33D5">
        <w:rPr>
          <w:rFonts w:ascii="Times New Roman" w:eastAsia="Times New Roman" w:hAnsi="Times New Roman"/>
          <w:i/>
          <w:iCs/>
          <w:kern w:val="36"/>
          <w:lang w:val="en-ID" w:eastAsia="en-ID"/>
        </w:rPr>
        <w:t>Umur</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Ekonomis</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Mesin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Perebusan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Untuk</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Perencanaan</w:t>
      </w:r>
      <w:proofErr w:type="spellEnd"/>
      <w:r w:rsidRPr="004E33D5">
        <w:rPr>
          <w:rFonts w:ascii="Times New Roman" w:eastAsia="Times New Roman" w:hAnsi="Times New Roman"/>
          <w:i/>
          <w:iCs/>
          <w:kern w:val="36"/>
          <w:lang w:val="en-ID" w:eastAsia="en-ID"/>
        </w:rPr>
        <w:t xml:space="preserve"> Replacement (</w:t>
      </w:r>
      <w:proofErr w:type="spellStart"/>
      <w:r w:rsidRPr="004E33D5">
        <w:rPr>
          <w:rFonts w:ascii="Times New Roman" w:eastAsia="Times New Roman" w:hAnsi="Times New Roman"/>
          <w:i/>
          <w:iCs/>
          <w:kern w:val="36"/>
          <w:lang w:val="en-ID" w:eastAsia="en-ID"/>
        </w:rPr>
        <w:t>Studi</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Kasus</w:t>
      </w:r>
      <w:proofErr w:type="spellEnd"/>
      <w:r w:rsidRPr="004E33D5">
        <w:rPr>
          <w:rFonts w:ascii="Times New Roman" w:eastAsia="Times New Roman" w:hAnsi="Times New Roman"/>
          <w:i/>
          <w:iCs/>
          <w:kern w:val="36"/>
          <w:lang w:val="en-ID" w:eastAsia="en-ID"/>
        </w:rPr>
        <w:t xml:space="preserve"> di PT. PN IV </w:t>
      </w:r>
      <w:proofErr w:type="spellStart"/>
      <w:r w:rsidRPr="004E33D5">
        <w:rPr>
          <w:rFonts w:ascii="Times New Roman" w:eastAsia="Times New Roman" w:hAnsi="Times New Roman"/>
          <w:i/>
          <w:iCs/>
          <w:kern w:val="36"/>
          <w:lang w:val="en-ID" w:eastAsia="en-ID"/>
        </w:rPr>
        <w:t>Kebun</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Adolina</w:t>
      </w:r>
      <w:proofErr w:type="spellEnd"/>
      <w:r w:rsidRPr="004E33D5">
        <w:rPr>
          <w:rFonts w:ascii="Times New Roman" w:eastAsia="Times New Roman" w:hAnsi="Times New Roman"/>
          <w:i/>
          <w:iCs/>
          <w:kern w:val="36"/>
          <w:lang w:val="en-ID" w:eastAsia="en-ID"/>
        </w:rPr>
        <w:t xml:space="preserve"> </w:t>
      </w:r>
      <w:proofErr w:type="spellStart"/>
      <w:r w:rsidRPr="004E33D5">
        <w:rPr>
          <w:rFonts w:ascii="Times New Roman" w:eastAsia="Times New Roman" w:hAnsi="Times New Roman"/>
          <w:i/>
          <w:iCs/>
          <w:kern w:val="36"/>
          <w:lang w:val="en-ID" w:eastAsia="en-ID"/>
        </w:rPr>
        <w:t>Perbaungan</w:t>
      </w:r>
      <w:proofErr w:type="spellEnd"/>
      <w:r w:rsidRPr="004E33D5">
        <w:rPr>
          <w:rFonts w:ascii="Times New Roman" w:eastAsia="Times New Roman" w:hAnsi="Times New Roman"/>
          <w:i/>
          <w:iCs/>
          <w:kern w:val="36"/>
          <w:lang w:val="en-ID" w:eastAsia="en-ID"/>
        </w:rPr>
        <w:t>)</w:t>
      </w:r>
      <w:r w:rsidRPr="004E33D5">
        <w:rPr>
          <w:rFonts w:ascii="Times New Roman" w:eastAsia="Times New Roman" w:hAnsi="Times New Roman"/>
          <w:kern w:val="36"/>
          <w:lang w:val="en-ID" w:eastAsia="en-ID"/>
        </w:rPr>
        <w:t xml:space="preserve"> Volume 14, No. 1 yang </w:t>
      </w:r>
      <w:proofErr w:type="spellStart"/>
      <w:r w:rsidRPr="004E33D5">
        <w:rPr>
          <w:rFonts w:ascii="Times New Roman" w:eastAsia="Times New Roman" w:hAnsi="Times New Roman"/>
          <w:kern w:val="36"/>
          <w:lang w:val="en-ID" w:eastAsia="en-ID"/>
        </w:rPr>
        <w:t>dapat</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diakses</w:t>
      </w:r>
      <w:proofErr w:type="spellEnd"/>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melalui</w:t>
      </w:r>
      <w:proofErr w:type="spellEnd"/>
      <w:r w:rsidRPr="004E33D5">
        <w:rPr>
          <w:rFonts w:ascii="Times New Roman" w:eastAsia="Times New Roman" w:hAnsi="Times New Roman"/>
          <w:kern w:val="36"/>
          <w:lang w:val="en-ID" w:eastAsia="en-ID"/>
        </w:rPr>
        <w:t xml:space="preserve"> </w:t>
      </w:r>
      <w:hyperlink r:id="rId10" w:history="1">
        <w:r w:rsidRPr="004E33D5">
          <w:rPr>
            <w:rStyle w:val="Hyperlink"/>
            <w:rFonts w:ascii="Times New Roman" w:eastAsia="Times New Roman" w:hAnsi="Times New Roman"/>
            <w:color w:val="auto"/>
            <w:kern w:val="36"/>
            <w:lang w:val="en-ID" w:eastAsia="en-ID"/>
          </w:rPr>
          <w:t>https://jurnal.uisu.ac.id/index.php/but/article/view/794</w:t>
        </w:r>
      </w:hyperlink>
      <w:r w:rsidRPr="004E33D5">
        <w:rPr>
          <w:rFonts w:ascii="Times New Roman" w:eastAsia="Times New Roman" w:hAnsi="Times New Roman"/>
          <w:kern w:val="36"/>
          <w:lang w:val="en-ID" w:eastAsia="en-ID"/>
        </w:rPr>
        <w:t xml:space="preserve"> (</w:t>
      </w:r>
      <w:proofErr w:type="spellStart"/>
      <w:r w:rsidRPr="004E33D5">
        <w:rPr>
          <w:rFonts w:ascii="Times New Roman" w:eastAsia="Times New Roman" w:hAnsi="Times New Roman"/>
          <w:kern w:val="36"/>
          <w:lang w:val="en-ID" w:eastAsia="en-ID"/>
        </w:rPr>
        <w:t>diakses</w:t>
      </w:r>
      <w:proofErr w:type="spellEnd"/>
      <w:r w:rsidRPr="004E33D5">
        <w:rPr>
          <w:rFonts w:ascii="Times New Roman" w:eastAsia="Times New Roman" w:hAnsi="Times New Roman"/>
          <w:kern w:val="36"/>
          <w:lang w:val="en-ID" w:eastAsia="en-ID"/>
        </w:rPr>
        <w:t xml:space="preserve"> oleh Dian </w:t>
      </w:r>
      <w:proofErr w:type="spellStart"/>
      <w:r w:rsidRPr="004E33D5">
        <w:rPr>
          <w:rFonts w:ascii="Times New Roman" w:eastAsia="Times New Roman" w:hAnsi="Times New Roman"/>
          <w:kern w:val="36"/>
          <w:lang w:val="en-ID" w:eastAsia="en-ID"/>
        </w:rPr>
        <w:t>Astriani</w:t>
      </w:r>
      <w:proofErr w:type="spellEnd"/>
      <w:r w:rsidRPr="004E33D5">
        <w:rPr>
          <w:rFonts w:ascii="Times New Roman" w:eastAsia="Times New Roman" w:hAnsi="Times New Roman"/>
          <w:kern w:val="36"/>
          <w:lang w:val="en-ID" w:eastAsia="en-ID"/>
        </w:rPr>
        <w:t xml:space="preserve"> pada 2 </w:t>
      </w:r>
      <w:proofErr w:type="spellStart"/>
      <w:r w:rsidRPr="004E33D5">
        <w:rPr>
          <w:rFonts w:ascii="Times New Roman" w:eastAsia="Times New Roman" w:hAnsi="Times New Roman"/>
          <w:kern w:val="36"/>
          <w:lang w:val="en-ID" w:eastAsia="en-ID"/>
        </w:rPr>
        <w:t>Maret</w:t>
      </w:r>
      <w:proofErr w:type="spellEnd"/>
      <w:r w:rsidRPr="004E33D5">
        <w:rPr>
          <w:rFonts w:ascii="Times New Roman" w:eastAsia="Times New Roman" w:hAnsi="Times New Roman"/>
          <w:kern w:val="36"/>
          <w:lang w:val="en-ID" w:eastAsia="en-ID"/>
        </w:rPr>
        <w:t xml:space="preserve"> 2019 </w:t>
      </w:r>
      <w:proofErr w:type="spellStart"/>
      <w:r w:rsidRPr="004E33D5">
        <w:rPr>
          <w:rFonts w:ascii="Times New Roman" w:eastAsia="Times New Roman" w:hAnsi="Times New Roman"/>
          <w:kern w:val="36"/>
          <w:lang w:val="en-ID" w:eastAsia="en-ID"/>
        </w:rPr>
        <w:t>pukul</w:t>
      </w:r>
      <w:proofErr w:type="spellEnd"/>
      <w:r w:rsidRPr="004E33D5">
        <w:rPr>
          <w:rFonts w:ascii="Times New Roman" w:eastAsia="Times New Roman" w:hAnsi="Times New Roman"/>
          <w:kern w:val="36"/>
          <w:lang w:val="en-ID" w:eastAsia="en-ID"/>
        </w:rPr>
        <w:t xml:space="preserve"> 14.01 WIB)</w:t>
      </w:r>
    </w:p>
    <w:p w14:paraId="4EE8C80A"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09B84562" w14:textId="7A10C9A7"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hAnsi="Times New Roman"/>
          <w:lang w:val="en-ID"/>
        </w:rPr>
        <w:t>Ristono</w:t>
      </w:r>
      <w:proofErr w:type="spellEnd"/>
      <w:r w:rsidRPr="004E33D5">
        <w:rPr>
          <w:rFonts w:ascii="Times New Roman" w:hAnsi="Times New Roman"/>
          <w:lang w:val="en-ID"/>
        </w:rPr>
        <w:t xml:space="preserve">, </w:t>
      </w:r>
      <w:proofErr w:type="spellStart"/>
      <w:proofErr w:type="gramStart"/>
      <w:r w:rsidRPr="004E33D5">
        <w:rPr>
          <w:rFonts w:ascii="Times New Roman" w:hAnsi="Times New Roman"/>
          <w:lang w:val="en-ID"/>
        </w:rPr>
        <w:t>Agus</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2013 .</w:t>
      </w:r>
      <w:proofErr w:type="gramEnd"/>
      <w:r w:rsidRPr="004E33D5">
        <w:rPr>
          <w:rFonts w:ascii="Times New Roman" w:hAnsi="Times New Roman"/>
          <w:lang w:val="en-ID"/>
        </w:rPr>
        <w:t xml:space="preserve"> </w:t>
      </w:r>
      <w:proofErr w:type="spellStart"/>
      <w:r w:rsidRPr="004E33D5">
        <w:rPr>
          <w:rFonts w:ascii="Times New Roman" w:hAnsi="Times New Roman"/>
          <w:i/>
          <w:iCs/>
          <w:lang w:val="en-ID"/>
        </w:rPr>
        <w:t>Manajemen</w:t>
      </w:r>
      <w:proofErr w:type="spellEnd"/>
      <w:r w:rsidRPr="004E33D5">
        <w:rPr>
          <w:rFonts w:ascii="Times New Roman" w:hAnsi="Times New Roman"/>
          <w:i/>
          <w:iCs/>
          <w:lang w:val="en-ID"/>
        </w:rPr>
        <w:t xml:space="preserve"> </w:t>
      </w:r>
      <w:proofErr w:type="spellStart"/>
      <w:proofErr w:type="gramStart"/>
      <w:r w:rsidRPr="004E33D5">
        <w:rPr>
          <w:rFonts w:ascii="Times New Roman" w:hAnsi="Times New Roman"/>
          <w:i/>
          <w:iCs/>
          <w:lang w:val="en-ID"/>
        </w:rPr>
        <w:t>Persediaan</w:t>
      </w:r>
      <w:proofErr w:type="spellEnd"/>
      <w:r w:rsidRPr="004E33D5">
        <w:rPr>
          <w:rFonts w:ascii="Times New Roman" w:hAnsi="Times New Roman"/>
          <w:lang w:val="en-ID"/>
        </w:rPr>
        <w:t xml:space="preserve"> .</w:t>
      </w:r>
      <w:proofErr w:type="gramEnd"/>
      <w:r w:rsidRPr="004E33D5">
        <w:rPr>
          <w:rFonts w:ascii="Times New Roman" w:hAnsi="Times New Roman"/>
          <w:lang w:val="en-ID"/>
        </w:rPr>
        <w:t xml:space="preserve"> </w:t>
      </w:r>
      <w:proofErr w:type="gramStart"/>
      <w:r w:rsidRPr="004E33D5">
        <w:rPr>
          <w:rFonts w:ascii="Times New Roman" w:hAnsi="Times New Roman"/>
          <w:lang w:val="en-ID"/>
        </w:rPr>
        <w:t>Yogyakarta :</w:t>
      </w:r>
      <w:proofErr w:type="gramEnd"/>
      <w:r w:rsidRPr="004E33D5">
        <w:rPr>
          <w:rFonts w:ascii="Times New Roman" w:hAnsi="Times New Roman"/>
          <w:lang w:val="en-ID"/>
        </w:rPr>
        <w:t xml:space="preserve"> </w:t>
      </w:r>
      <w:proofErr w:type="spellStart"/>
      <w:r w:rsidRPr="004E33D5">
        <w:rPr>
          <w:rFonts w:ascii="Times New Roman" w:hAnsi="Times New Roman"/>
          <w:lang w:val="en-ID"/>
        </w:rPr>
        <w:t>Graha</w:t>
      </w:r>
      <w:proofErr w:type="spellEnd"/>
      <w:r w:rsidRPr="004E33D5">
        <w:rPr>
          <w:rFonts w:ascii="Times New Roman" w:hAnsi="Times New Roman"/>
          <w:lang w:val="en-ID"/>
        </w:rPr>
        <w:t xml:space="preserve"> </w:t>
      </w:r>
      <w:proofErr w:type="spellStart"/>
      <w:r w:rsidRPr="004E33D5">
        <w:rPr>
          <w:rFonts w:ascii="Times New Roman" w:hAnsi="Times New Roman"/>
          <w:lang w:val="en-ID"/>
        </w:rPr>
        <w:t>Ilmu</w:t>
      </w:r>
      <w:proofErr w:type="spellEnd"/>
      <w:r w:rsidRPr="004E33D5">
        <w:rPr>
          <w:rFonts w:ascii="Times New Roman" w:hAnsi="Times New Roman"/>
          <w:lang w:val="en-ID"/>
        </w:rPr>
        <w:t>.</w:t>
      </w:r>
    </w:p>
    <w:p w14:paraId="71150E0A"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47EB9157" w14:textId="4FC897EF"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4E33D5">
        <w:rPr>
          <w:rFonts w:ascii="Times New Roman" w:hAnsi="Times New Roman"/>
          <w:lang w:val="en-ID" w:eastAsia="en-ID"/>
        </w:rPr>
        <w:t>Sugara</w:t>
      </w:r>
      <w:proofErr w:type="spellEnd"/>
      <w:r w:rsidRPr="004E33D5">
        <w:rPr>
          <w:rFonts w:ascii="Times New Roman" w:hAnsi="Times New Roman"/>
          <w:lang w:val="en-ID" w:eastAsia="en-ID"/>
        </w:rPr>
        <w:t xml:space="preserve">, </w:t>
      </w:r>
      <w:proofErr w:type="gramStart"/>
      <w:r w:rsidRPr="004E33D5">
        <w:rPr>
          <w:rFonts w:ascii="Times New Roman" w:hAnsi="Times New Roman"/>
          <w:lang w:val="en-ID" w:eastAsia="en-ID"/>
        </w:rPr>
        <w:t>Yusuf .</w:t>
      </w:r>
      <w:proofErr w:type="gramEnd"/>
      <w:r w:rsidRPr="004E33D5">
        <w:rPr>
          <w:rFonts w:ascii="Times New Roman" w:hAnsi="Times New Roman"/>
          <w:lang w:val="en-ID" w:eastAsia="en-ID"/>
        </w:rPr>
        <w:t xml:space="preserve"> </w:t>
      </w:r>
      <w:proofErr w:type="gramStart"/>
      <w:r w:rsidRPr="004E33D5">
        <w:rPr>
          <w:rFonts w:ascii="Times New Roman" w:hAnsi="Times New Roman"/>
          <w:lang w:val="en-ID" w:eastAsia="en-ID"/>
        </w:rPr>
        <w:t>2014 .</w:t>
      </w:r>
      <w:proofErr w:type="gramEnd"/>
      <w:r w:rsidRPr="004E33D5">
        <w:rPr>
          <w:rFonts w:ascii="Times New Roman" w:hAnsi="Times New Roman"/>
          <w:lang w:val="en-ID" w:eastAsia="en-ID"/>
        </w:rPr>
        <w:t xml:space="preserve"> </w:t>
      </w:r>
      <w:r w:rsidRPr="004E33D5">
        <w:rPr>
          <w:rFonts w:ascii="Times New Roman" w:hAnsi="Times New Roman"/>
          <w:i/>
          <w:iCs/>
          <w:lang w:val="en-ID" w:eastAsia="en-ID"/>
        </w:rPr>
        <w:t xml:space="preserve">Benda </w:t>
      </w:r>
      <w:proofErr w:type="spellStart"/>
      <w:r w:rsidRPr="004E33D5">
        <w:rPr>
          <w:rFonts w:ascii="Times New Roman" w:hAnsi="Times New Roman"/>
          <w:i/>
          <w:iCs/>
          <w:lang w:val="en-ID" w:eastAsia="en-ID"/>
        </w:rPr>
        <w:t>Pemuas</w:t>
      </w:r>
      <w:proofErr w:type="spellEnd"/>
      <w:r w:rsidRPr="004E33D5">
        <w:rPr>
          <w:rFonts w:ascii="Times New Roman" w:hAnsi="Times New Roman"/>
          <w:i/>
          <w:iCs/>
          <w:lang w:val="en-ID" w:eastAsia="en-ID"/>
        </w:rPr>
        <w:t xml:space="preserve"> </w:t>
      </w:r>
      <w:proofErr w:type="spellStart"/>
      <w:r w:rsidRPr="004E33D5">
        <w:rPr>
          <w:rFonts w:ascii="Times New Roman" w:hAnsi="Times New Roman"/>
          <w:i/>
          <w:iCs/>
          <w:lang w:val="en-ID" w:eastAsia="en-ID"/>
        </w:rPr>
        <w:t>Kebutuhan</w:t>
      </w:r>
      <w:proofErr w:type="spellEnd"/>
      <w:r w:rsidRPr="004E33D5">
        <w:rPr>
          <w:rFonts w:ascii="Times New Roman" w:hAnsi="Times New Roman"/>
          <w:lang w:val="en-ID" w:eastAsia="en-ID"/>
        </w:rPr>
        <w:t xml:space="preserve"> yang </w:t>
      </w:r>
      <w:proofErr w:type="spellStart"/>
      <w:r w:rsidRPr="004E33D5">
        <w:rPr>
          <w:rFonts w:ascii="Times New Roman" w:hAnsi="Times New Roman"/>
          <w:lang w:val="en-ID" w:eastAsia="en-ID"/>
        </w:rPr>
        <w:t>dapat</w:t>
      </w:r>
      <w:proofErr w:type="spellEnd"/>
      <w:r w:rsidRPr="004E33D5">
        <w:rPr>
          <w:rFonts w:ascii="Times New Roman" w:hAnsi="Times New Roman"/>
          <w:lang w:val="en-ID" w:eastAsia="en-ID"/>
        </w:rPr>
        <w:t xml:space="preserve"> </w:t>
      </w:r>
      <w:proofErr w:type="spellStart"/>
      <w:r w:rsidRPr="004E33D5">
        <w:rPr>
          <w:rFonts w:ascii="Times New Roman" w:hAnsi="Times New Roman"/>
          <w:lang w:val="en-ID" w:eastAsia="en-ID"/>
        </w:rPr>
        <w:t>diakses</w:t>
      </w:r>
      <w:proofErr w:type="spellEnd"/>
      <w:r w:rsidRPr="004E33D5">
        <w:rPr>
          <w:rFonts w:ascii="Times New Roman" w:hAnsi="Times New Roman"/>
          <w:lang w:val="en-ID" w:eastAsia="en-ID"/>
        </w:rPr>
        <w:t xml:space="preserve"> </w:t>
      </w:r>
      <w:proofErr w:type="spellStart"/>
      <w:r w:rsidRPr="004E33D5">
        <w:rPr>
          <w:rFonts w:ascii="Times New Roman" w:hAnsi="Times New Roman"/>
          <w:lang w:val="en-ID" w:eastAsia="en-ID"/>
        </w:rPr>
        <w:t>melalui</w:t>
      </w:r>
      <w:proofErr w:type="spellEnd"/>
      <w:r w:rsidRPr="004E33D5">
        <w:rPr>
          <w:rFonts w:ascii="Times New Roman" w:hAnsi="Times New Roman"/>
          <w:lang w:val="en-ID" w:eastAsia="en-ID"/>
        </w:rPr>
        <w:t xml:space="preserve"> </w:t>
      </w:r>
      <w:hyperlink r:id="rId11" w:history="1">
        <w:r w:rsidRPr="004E33D5">
          <w:rPr>
            <w:rStyle w:val="Hyperlink"/>
            <w:rFonts w:ascii="Times New Roman" w:hAnsi="Times New Roman"/>
            <w:color w:val="auto"/>
            <w:lang w:val="en-ID" w:eastAsia="en-ID"/>
          </w:rPr>
          <w:t>https://www.academia.edu/21640775/Benda_pemuas_kebutuhan_dan_kelangkaan</w:t>
        </w:r>
      </w:hyperlink>
      <w:r w:rsidRPr="004E33D5">
        <w:rPr>
          <w:rFonts w:ascii="Times New Roman" w:hAnsi="Times New Roman"/>
          <w:lang w:val="en-ID" w:eastAsia="en-ID"/>
        </w:rPr>
        <w:t xml:space="preserve"> (</w:t>
      </w:r>
      <w:proofErr w:type="spellStart"/>
      <w:r w:rsidRPr="004E33D5">
        <w:rPr>
          <w:rFonts w:ascii="Times New Roman" w:hAnsi="Times New Roman"/>
          <w:lang w:val="en-ID" w:eastAsia="en-ID"/>
        </w:rPr>
        <w:t>diakses</w:t>
      </w:r>
      <w:proofErr w:type="spellEnd"/>
      <w:r w:rsidRPr="004E33D5">
        <w:rPr>
          <w:rFonts w:ascii="Times New Roman" w:hAnsi="Times New Roman"/>
          <w:lang w:val="en-ID" w:eastAsia="en-ID"/>
        </w:rPr>
        <w:t xml:space="preserve"> oleh Dian </w:t>
      </w:r>
      <w:proofErr w:type="spellStart"/>
      <w:r w:rsidRPr="004E33D5">
        <w:rPr>
          <w:rFonts w:ascii="Times New Roman" w:hAnsi="Times New Roman"/>
          <w:lang w:val="en-ID" w:eastAsia="en-ID"/>
        </w:rPr>
        <w:t>Astriani</w:t>
      </w:r>
      <w:proofErr w:type="spellEnd"/>
      <w:r w:rsidRPr="004E33D5">
        <w:rPr>
          <w:rFonts w:ascii="Times New Roman" w:hAnsi="Times New Roman"/>
          <w:lang w:val="en-ID" w:eastAsia="en-ID"/>
        </w:rPr>
        <w:t xml:space="preserve"> pada 2 </w:t>
      </w:r>
      <w:proofErr w:type="spellStart"/>
      <w:r w:rsidRPr="004E33D5">
        <w:rPr>
          <w:rFonts w:ascii="Times New Roman" w:hAnsi="Times New Roman"/>
          <w:lang w:val="en-ID" w:eastAsia="en-ID"/>
        </w:rPr>
        <w:t>Maret</w:t>
      </w:r>
      <w:proofErr w:type="spellEnd"/>
      <w:r w:rsidRPr="004E33D5">
        <w:rPr>
          <w:rFonts w:ascii="Times New Roman" w:hAnsi="Times New Roman"/>
          <w:lang w:val="en-ID" w:eastAsia="en-ID"/>
        </w:rPr>
        <w:t xml:space="preserve"> </w:t>
      </w:r>
      <w:proofErr w:type="spellStart"/>
      <w:r w:rsidRPr="004E33D5">
        <w:rPr>
          <w:rFonts w:ascii="Times New Roman" w:hAnsi="Times New Roman"/>
          <w:lang w:val="en-ID" w:eastAsia="en-ID"/>
        </w:rPr>
        <w:t>pukul</w:t>
      </w:r>
      <w:proofErr w:type="spellEnd"/>
      <w:r w:rsidRPr="004E33D5">
        <w:rPr>
          <w:rFonts w:ascii="Times New Roman" w:hAnsi="Times New Roman"/>
          <w:lang w:val="en-ID" w:eastAsia="en-ID"/>
        </w:rPr>
        <w:t xml:space="preserve"> 14.30 WIB)</w:t>
      </w:r>
    </w:p>
    <w:p w14:paraId="5D7980DE"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63755111" w14:textId="503C5F46" w:rsidR="007522DB"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lang w:val="en-ID" w:eastAsia="en-ID"/>
        </w:rPr>
        <w:t>SOLAS Convention (</w:t>
      </w:r>
      <w:r w:rsidRPr="004E33D5">
        <w:rPr>
          <w:rFonts w:ascii="Times New Roman" w:hAnsi="Times New Roman"/>
          <w:i/>
          <w:iCs/>
          <w:lang w:val="en-ID" w:eastAsia="en-ID"/>
        </w:rPr>
        <w:t>Safety of Life at Sea</w:t>
      </w:r>
      <w:r w:rsidRPr="004E33D5">
        <w:rPr>
          <w:rFonts w:ascii="Times New Roman" w:hAnsi="Times New Roman"/>
          <w:lang w:val="en-ID" w:eastAsia="en-ID"/>
        </w:rPr>
        <w:t>) 1974/1978 as amended</w:t>
      </w:r>
    </w:p>
    <w:p w14:paraId="371FD147"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450BED7D" w14:textId="5AAC6A42" w:rsidR="00AB57E1"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rPr>
        <w:t>MARPOL Convention (</w:t>
      </w:r>
      <w:r w:rsidRPr="004E33D5">
        <w:rPr>
          <w:rFonts w:ascii="Times New Roman" w:hAnsi="Times New Roman"/>
          <w:i/>
          <w:iCs/>
        </w:rPr>
        <w:t>Marine Pollution</w:t>
      </w:r>
      <w:r w:rsidRPr="004E33D5">
        <w:rPr>
          <w:rFonts w:ascii="Times New Roman" w:hAnsi="Times New Roman"/>
        </w:rPr>
        <w:t>) 1973/1978</w:t>
      </w:r>
    </w:p>
    <w:p w14:paraId="23753B2C"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30BBD12B" w14:textId="24F40752" w:rsidR="00AB57E1"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lang w:val="en-ID"/>
        </w:rPr>
        <w:t>ISM Code (</w:t>
      </w:r>
      <w:r w:rsidRPr="004E33D5">
        <w:rPr>
          <w:rFonts w:ascii="Times New Roman" w:hAnsi="Times New Roman"/>
          <w:i/>
          <w:iCs/>
          <w:lang w:val="en-ID"/>
        </w:rPr>
        <w:t>International Safety Management Code</w:t>
      </w:r>
      <w:r w:rsidRPr="004E33D5">
        <w:rPr>
          <w:rFonts w:ascii="Times New Roman" w:hAnsi="Times New Roman"/>
          <w:lang w:val="en-ID"/>
        </w:rPr>
        <w:t>) 1992/1996</w:t>
      </w:r>
    </w:p>
    <w:p w14:paraId="40C99767"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1ADAB8AD" w14:textId="10C21041" w:rsidR="00AB57E1" w:rsidRPr="004E33D5" w:rsidRDefault="007522DB" w:rsidP="00C36509">
      <w:pPr>
        <w:pStyle w:val="ListParagraph"/>
        <w:numPr>
          <w:ilvl w:val="0"/>
          <w:numId w:val="18"/>
        </w:numPr>
        <w:spacing w:after="0" w:line="240" w:lineRule="auto"/>
        <w:ind w:left="426" w:hanging="426"/>
        <w:jc w:val="both"/>
        <w:rPr>
          <w:rFonts w:ascii="Times New Roman" w:hAnsi="Times New Roman"/>
          <w:lang w:val="en-ID"/>
        </w:rPr>
      </w:pPr>
      <w:r w:rsidRPr="004E33D5">
        <w:rPr>
          <w:rFonts w:ascii="Times New Roman" w:hAnsi="Times New Roman"/>
          <w:lang w:val="en-ID"/>
        </w:rPr>
        <w:t>PMS (</w:t>
      </w:r>
      <w:proofErr w:type="spellStart"/>
      <w:r w:rsidRPr="004E33D5">
        <w:rPr>
          <w:rFonts w:ascii="Times New Roman" w:hAnsi="Times New Roman"/>
          <w:i/>
          <w:iCs/>
          <w:lang w:val="en-ID"/>
        </w:rPr>
        <w:t>Plann</w:t>
      </w:r>
      <w:proofErr w:type="spellEnd"/>
      <w:r w:rsidRPr="004E33D5">
        <w:rPr>
          <w:rFonts w:ascii="Times New Roman" w:hAnsi="Times New Roman"/>
          <w:i/>
          <w:iCs/>
          <w:lang w:val="en-ID"/>
        </w:rPr>
        <w:t xml:space="preserve"> Maintenance System</w:t>
      </w:r>
      <w:r w:rsidRPr="004E33D5">
        <w:rPr>
          <w:rFonts w:ascii="Times New Roman" w:hAnsi="Times New Roman"/>
          <w:lang w:val="en-ID"/>
        </w:rPr>
        <w:t>)</w:t>
      </w:r>
    </w:p>
    <w:p w14:paraId="7FF64C2D" w14:textId="77777777" w:rsidR="00C36509" w:rsidRPr="004E33D5" w:rsidRDefault="00C36509" w:rsidP="00C36509">
      <w:pPr>
        <w:pStyle w:val="ListParagraph"/>
        <w:spacing w:after="0" w:line="240" w:lineRule="auto"/>
        <w:ind w:left="426" w:hanging="426"/>
        <w:jc w:val="both"/>
        <w:rPr>
          <w:rFonts w:ascii="Times New Roman" w:hAnsi="Times New Roman"/>
          <w:lang w:val="en-ID"/>
        </w:rPr>
      </w:pPr>
    </w:p>
    <w:p w14:paraId="62D91AA6" w14:textId="07961BBA" w:rsidR="007522DB"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AB57E1">
        <w:rPr>
          <w:rFonts w:ascii="Times New Roman" w:hAnsi="Times New Roman"/>
          <w:lang w:val="en-ID"/>
        </w:rPr>
        <w:t>Undang-Undang</w:t>
      </w:r>
      <w:proofErr w:type="spellEnd"/>
      <w:r w:rsidRPr="00AB57E1">
        <w:rPr>
          <w:rFonts w:ascii="Times New Roman" w:hAnsi="Times New Roman"/>
          <w:lang w:val="en-ID"/>
        </w:rPr>
        <w:t xml:space="preserve"> No. 17 </w:t>
      </w:r>
      <w:proofErr w:type="spellStart"/>
      <w:r w:rsidRPr="00AB57E1">
        <w:rPr>
          <w:rFonts w:ascii="Times New Roman" w:hAnsi="Times New Roman"/>
          <w:lang w:val="en-ID"/>
        </w:rPr>
        <w:t>Tahun</w:t>
      </w:r>
      <w:proofErr w:type="spellEnd"/>
      <w:r w:rsidRPr="00AB57E1">
        <w:rPr>
          <w:rFonts w:ascii="Times New Roman" w:hAnsi="Times New Roman"/>
          <w:lang w:val="en-ID"/>
        </w:rPr>
        <w:t xml:space="preserve"> 2008 </w:t>
      </w:r>
      <w:proofErr w:type="spellStart"/>
      <w:r w:rsidRPr="00AB57E1">
        <w:rPr>
          <w:rFonts w:ascii="Times New Roman" w:hAnsi="Times New Roman"/>
          <w:lang w:val="en-ID"/>
        </w:rPr>
        <w:t>tentang</w:t>
      </w:r>
      <w:proofErr w:type="spellEnd"/>
      <w:r w:rsidRPr="00AB57E1">
        <w:rPr>
          <w:rFonts w:ascii="Times New Roman" w:hAnsi="Times New Roman"/>
          <w:lang w:val="en-ID"/>
        </w:rPr>
        <w:t xml:space="preserve"> </w:t>
      </w:r>
      <w:proofErr w:type="spellStart"/>
      <w:r w:rsidRPr="00AB57E1">
        <w:rPr>
          <w:rFonts w:ascii="Times New Roman" w:hAnsi="Times New Roman"/>
          <w:lang w:val="en-ID"/>
        </w:rPr>
        <w:t>Pelayaran</w:t>
      </w:r>
      <w:proofErr w:type="spellEnd"/>
    </w:p>
    <w:p w14:paraId="24B27647" w14:textId="77777777" w:rsidR="00C36509" w:rsidRPr="00AB57E1" w:rsidRDefault="00C36509" w:rsidP="00C36509">
      <w:pPr>
        <w:pStyle w:val="ListParagraph"/>
        <w:spacing w:after="0" w:line="240" w:lineRule="auto"/>
        <w:ind w:left="426" w:hanging="426"/>
        <w:jc w:val="both"/>
        <w:rPr>
          <w:rFonts w:ascii="Times New Roman" w:hAnsi="Times New Roman"/>
          <w:lang w:val="en-ID"/>
        </w:rPr>
      </w:pPr>
    </w:p>
    <w:p w14:paraId="4B6830EE" w14:textId="3DE02F71" w:rsidR="007522DB" w:rsidRPr="007522DB" w:rsidRDefault="007522DB" w:rsidP="00C36509">
      <w:pPr>
        <w:pStyle w:val="ListParagraph"/>
        <w:numPr>
          <w:ilvl w:val="0"/>
          <w:numId w:val="18"/>
        </w:numPr>
        <w:spacing w:after="0" w:line="240" w:lineRule="auto"/>
        <w:ind w:left="426" w:hanging="426"/>
        <w:jc w:val="both"/>
        <w:rPr>
          <w:rFonts w:ascii="Times New Roman" w:hAnsi="Times New Roman"/>
          <w:lang w:val="en-ID"/>
        </w:rPr>
      </w:pPr>
      <w:proofErr w:type="spellStart"/>
      <w:r w:rsidRPr="007522DB">
        <w:rPr>
          <w:rFonts w:ascii="Times New Roman" w:hAnsi="Times New Roman"/>
          <w:lang w:val="en-ID"/>
        </w:rPr>
        <w:t>Peraturan</w:t>
      </w:r>
      <w:proofErr w:type="spellEnd"/>
      <w:r w:rsidRPr="007522DB">
        <w:rPr>
          <w:rFonts w:ascii="Times New Roman" w:hAnsi="Times New Roman"/>
          <w:lang w:val="en-ID"/>
        </w:rPr>
        <w:t xml:space="preserve"> </w:t>
      </w:r>
      <w:proofErr w:type="spellStart"/>
      <w:r w:rsidRPr="007522DB">
        <w:rPr>
          <w:rFonts w:ascii="Times New Roman" w:hAnsi="Times New Roman"/>
          <w:lang w:val="en-ID"/>
        </w:rPr>
        <w:t>Pemerintah</w:t>
      </w:r>
      <w:proofErr w:type="spellEnd"/>
      <w:r w:rsidRPr="007522DB">
        <w:rPr>
          <w:rFonts w:ascii="Times New Roman" w:hAnsi="Times New Roman"/>
          <w:lang w:val="en-ID"/>
        </w:rPr>
        <w:t xml:space="preserve"> No. 20 </w:t>
      </w:r>
      <w:proofErr w:type="spellStart"/>
      <w:r w:rsidRPr="007522DB">
        <w:rPr>
          <w:rFonts w:ascii="Times New Roman" w:hAnsi="Times New Roman"/>
          <w:lang w:val="en-ID"/>
        </w:rPr>
        <w:t>Tahun</w:t>
      </w:r>
      <w:proofErr w:type="spellEnd"/>
      <w:r w:rsidRPr="007522DB">
        <w:rPr>
          <w:rFonts w:ascii="Times New Roman" w:hAnsi="Times New Roman"/>
          <w:lang w:val="en-ID"/>
        </w:rPr>
        <w:t xml:space="preserve"> 2010 </w:t>
      </w:r>
      <w:proofErr w:type="spellStart"/>
      <w:r w:rsidRPr="007522DB">
        <w:rPr>
          <w:rFonts w:ascii="Times New Roman" w:hAnsi="Times New Roman"/>
          <w:lang w:val="en-ID"/>
        </w:rPr>
        <w:t>tentang</w:t>
      </w:r>
      <w:proofErr w:type="spellEnd"/>
      <w:r w:rsidRPr="007522DB">
        <w:rPr>
          <w:rFonts w:ascii="Times New Roman" w:hAnsi="Times New Roman"/>
          <w:lang w:val="en-ID"/>
        </w:rPr>
        <w:t xml:space="preserve"> </w:t>
      </w:r>
      <w:proofErr w:type="spellStart"/>
      <w:r w:rsidRPr="007522DB">
        <w:rPr>
          <w:rFonts w:ascii="Times New Roman" w:hAnsi="Times New Roman"/>
          <w:lang w:val="en-ID"/>
        </w:rPr>
        <w:t>Angkutan</w:t>
      </w:r>
      <w:proofErr w:type="spellEnd"/>
      <w:r w:rsidRPr="007522DB">
        <w:rPr>
          <w:rFonts w:ascii="Times New Roman" w:hAnsi="Times New Roman"/>
          <w:lang w:val="en-ID"/>
        </w:rPr>
        <w:t xml:space="preserve"> di </w:t>
      </w:r>
      <w:proofErr w:type="spellStart"/>
      <w:r w:rsidRPr="007522DB">
        <w:rPr>
          <w:rFonts w:ascii="Times New Roman" w:hAnsi="Times New Roman"/>
          <w:lang w:val="en-ID"/>
        </w:rPr>
        <w:t>Perairan</w:t>
      </w:r>
      <w:proofErr w:type="spellEnd"/>
    </w:p>
    <w:p w14:paraId="65726A7A" w14:textId="097E12C7" w:rsidR="00F5577B" w:rsidRDefault="00F5577B" w:rsidP="00C36509">
      <w:pPr>
        <w:autoSpaceDE w:val="0"/>
        <w:autoSpaceDN w:val="0"/>
        <w:adjustRightInd w:val="0"/>
        <w:spacing w:after="0" w:line="240" w:lineRule="auto"/>
        <w:rPr>
          <w:rFonts w:ascii="Times New Roman" w:hAnsi="Times New Roman"/>
          <w:bCs/>
          <w:lang w:val="en-US"/>
        </w:rPr>
      </w:pPr>
    </w:p>
    <w:p w14:paraId="716BBEE8" w14:textId="77777777" w:rsidR="00B53B02" w:rsidRDefault="00B53B02" w:rsidP="00314187">
      <w:pPr>
        <w:autoSpaceDE w:val="0"/>
        <w:autoSpaceDN w:val="0"/>
        <w:adjustRightInd w:val="0"/>
        <w:spacing w:after="0" w:line="240" w:lineRule="auto"/>
        <w:ind w:firstLine="426"/>
        <w:jc w:val="both"/>
        <w:rPr>
          <w:rFonts w:ascii="Times New Roman" w:hAnsi="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9D36" w14:textId="77777777" w:rsidR="00B81E52" w:rsidRDefault="00B81E52" w:rsidP="00BD3DF2">
      <w:pPr>
        <w:spacing w:after="0" w:line="240" w:lineRule="auto"/>
      </w:pPr>
      <w:r>
        <w:separator/>
      </w:r>
    </w:p>
  </w:endnote>
  <w:endnote w:type="continuationSeparator" w:id="0">
    <w:p w14:paraId="2AC44F8B" w14:textId="77777777" w:rsidR="00B81E52" w:rsidRDefault="00B81E5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396692"/>
      <w:docPartObj>
        <w:docPartGallery w:val="Page Numbers (Bottom of Page)"/>
        <w:docPartUnique/>
      </w:docPartObj>
    </w:sdtPr>
    <w:sdtEndPr>
      <w:rPr>
        <w:noProof/>
      </w:rPr>
    </w:sdtEndPr>
    <w:sdtContent>
      <w:p w14:paraId="6CC29A92" w14:textId="1B3A3C8C" w:rsidR="00F82021" w:rsidRDefault="00F820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77DE4" w14:textId="60E842F5" w:rsidR="00AB57E1" w:rsidRPr="00F82021" w:rsidRDefault="00AB57E1" w:rsidP="00F8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9D1D" w14:textId="77777777" w:rsidR="00B81E52" w:rsidRDefault="00B81E52" w:rsidP="00BD3DF2">
      <w:pPr>
        <w:spacing w:after="0" w:line="240" w:lineRule="auto"/>
      </w:pPr>
      <w:r>
        <w:separator/>
      </w:r>
    </w:p>
  </w:footnote>
  <w:footnote w:type="continuationSeparator" w:id="0">
    <w:p w14:paraId="22FC53C5" w14:textId="77777777" w:rsidR="00B81E52" w:rsidRDefault="00B81E52"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622E" w14:textId="3CCE2FDD" w:rsidR="00F82021" w:rsidRPr="00F81A24" w:rsidRDefault="00F82021" w:rsidP="00F82021">
    <w:pPr>
      <w:pStyle w:val="Header"/>
      <w:rPr>
        <w:rFonts w:ascii="Times New Roman" w:hAnsi="Times New Roman"/>
        <w:sz w:val="24"/>
        <w:szCs w:val="24"/>
        <w:lang w:val="en-US"/>
      </w:rPr>
    </w:pPr>
    <w:bookmarkStart w:id="1" w:name="_Hlk18344402"/>
    <w:bookmarkStart w:id="2" w:name="_Hlk18344403"/>
    <w:bookmarkStart w:id="3" w:name="_Hlk18345626"/>
    <w:bookmarkStart w:id="4" w:name="_Hlk18345627"/>
    <w:bookmarkStart w:id="5" w:name="_Hlk18346479"/>
    <w:bookmarkStart w:id="6" w:name="_Hlk18346480"/>
    <w:bookmarkStart w:id="7" w:name="_Hlk18347764"/>
    <w:bookmarkStart w:id="8" w:name="_Hlk18347765"/>
    <w:bookmarkStart w:id="9" w:name="_Hlk18349724"/>
    <w:bookmarkStart w:id="10" w:name="_Hlk18349725"/>
    <w:r w:rsidRPr="00F81A24">
      <w:rPr>
        <w:rFonts w:ascii="Times New Roman" w:hAnsi="Times New Roman"/>
        <w:sz w:val="24"/>
        <w:szCs w:val="24"/>
        <w:lang w:val="en-US"/>
      </w:rPr>
      <w:t xml:space="preserve">Seminar Hasil </w:t>
    </w:r>
    <w:proofErr w:type="spellStart"/>
    <w:r w:rsidRPr="00F81A24">
      <w:rPr>
        <w:rFonts w:ascii="Times New Roman" w:hAnsi="Times New Roman"/>
        <w:sz w:val="24"/>
        <w:szCs w:val="24"/>
        <w:lang w:val="en-US"/>
      </w:rPr>
      <w:t>Penelitian</w:t>
    </w:r>
    <w:proofErr w:type="spellEnd"/>
    <w:r w:rsidRPr="00F81A24">
      <w:rPr>
        <w:rFonts w:ascii="Times New Roman" w:hAnsi="Times New Roman"/>
        <w:sz w:val="24"/>
        <w:szCs w:val="24"/>
        <w:lang w:val="en-US"/>
      </w:rPr>
      <w:t xml:space="preserve"> </w:t>
    </w:r>
    <w:proofErr w:type="spellStart"/>
    <w:r w:rsidRPr="00F81A24">
      <w:rPr>
        <w:rFonts w:ascii="Times New Roman" w:hAnsi="Times New Roman"/>
        <w:sz w:val="24"/>
        <w:szCs w:val="24"/>
        <w:lang w:val="en-US"/>
      </w:rPr>
      <w:t>Dosen</w:t>
    </w:r>
    <w:proofErr w:type="spellEnd"/>
    <w:r w:rsidRPr="00F81A24">
      <w:rPr>
        <w:rFonts w:ascii="Times New Roman" w:hAnsi="Times New Roman"/>
        <w:sz w:val="24"/>
        <w:szCs w:val="24"/>
        <w:lang w:val="en-US"/>
      </w:rPr>
      <w:t xml:space="preserve"> </w:t>
    </w:r>
    <w:r w:rsidR="00867E90">
      <w:rPr>
        <w:rFonts w:ascii="Times New Roman" w:hAnsi="Times New Roman"/>
        <w:sz w:val="24"/>
        <w:szCs w:val="24"/>
        <w:lang w:val="en-US"/>
      </w:rPr>
      <w:t>STIP Jakarta</w:t>
    </w:r>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2019</w:t>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03DD2"/>
    <w:multiLevelType w:val="hybridMultilevel"/>
    <w:tmpl w:val="C472D1E2"/>
    <w:lvl w:ilvl="0" w:tplc="674429E4">
      <w:start w:val="5"/>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686B1C"/>
    <w:multiLevelType w:val="hybridMultilevel"/>
    <w:tmpl w:val="D49ABB50"/>
    <w:lvl w:ilvl="0" w:tplc="38090013">
      <w:start w:val="1"/>
      <w:numFmt w:val="upperRoman"/>
      <w:lvlText w:val="%1."/>
      <w:lvlJc w:val="righ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21CA7F1C"/>
    <w:multiLevelType w:val="multilevel"/>
    <w:tmpl w:val="E948153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5502406"/>
    <w:multiLevelType w:val="hybridMultilevel"/>
    <w:tmpl w:val="4BE288B8"/>
    <w:lvl w:ilvl="0" w:tplc="79D6A8A4">
      <w:start w:val="1"/>
      <w:numFmt w:val="decimal"/>
      <w:lvlText w:val="%1)"/>
      <w:lvlJc w:val="left"/>
      <w:pPr>
        <w:ind w:left="927" w:hanging="360"/>
      </w:pPr>
      <w:rPr>
        <w:rFonts w:hint="default"/>
        <w:b/>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3AAC2625"/>
    <w:multiLevelType w:val="hybridMultilevel"/>
    <w:tmpl w:val="90A20C4A"/>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3D4D6B87"/>
    <w:multiLevelType w:val="hybridMultilevel"/>
    <w:tmpl w:val="58D08C9C"/>
    <w:lvl w:ilvl="0" w:tplc="C598E062">
      <w:start w:val="1"/>
      <w:numFmt w:val="upperLetter"/>
      <w:lvlText w:val="%1."/>
      <w:lvlJc w:val="left"/>
      <w:pPr>
        <w:ind w:left="720" w:hanging="360"/>
      </w:pPr>
      <w:rPr>
        <w:b/>
        <w:i w:val="0"/>
        <w:iCs w:val="0"/>
      </w:rPr>
    </w:lvl>
    <w:lvl w:ilvl="1" w:tplc="35E4FEA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41C4878">
      <w:start w:val="1"/>
      <w:numFmt w:val="decimal"/>
      <w:lvlText w:val="%4)"/>
      <w:lvlJc w:val="left"/>
      <w:pPr>
        <w:ind w:left="360" w:hanging="360"/>
      </w:pPr>
      <w:rPr>
        <w:rFonts w:ascii="Times New Roman" w:eastAsiaTheme="minorEastAsia" w:hAnsi="Times New Roman" w:cs="Times New Roman"/>
      </w:rPr>
    </w:lvl>
    <w:lvl w:ilvl="4" w:tplc="9B266AF6">
      <w:start w:val="1"/>
      <w:numFmt w:val="decimal"/>
      <w:lvlText w:val="%5)"/>
      <w:lvlJc w:val="left"/>
      <w:pPr>
        <w:ind w:left="3600" w:hanging="360"/>
      </w:pPr>
      <w:rPr>
        <w:rFonts w:ascii="Times New Roman" w:eastAsiaTheme="minorEastAsia" w:hAnsi="Times New Roman" w:cs="Times New Roman"/>
      </w:rPr>
    </w:lvl>
    <w:lvl w:ilvl="5" w:tplc="0409001B">
      <w:start w:val="1"/>
      <w:numFmt w:val="lowerRoman"/>
      <w:lvlText w:val="%6."/>
      <w:lvlJc w:val="right"/>
      <w:pPr>
        <w:ind w:left="4320" w:hanging="180"/>
      </w:pPr>
    </w:lvl>
    <w:lvl w:ilvl="6" w:tplc="38090019">
      <w:start w:val="1"/>
      <w:numFmt w:val="lowerLetter"/>
      <w:lvlText w:val="%7."/>
      <w:lvlJc w:val="left"/>
      <w:pPr>
        <w:ind w:left="108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12C46"/>
    <w:multiLevelType w:val="multilevel"/>
    <w:tmpl w:val="F6AA64D2"/>
    <w:lvl w:ilvl="0">
      <w:start w:val="4"/>
      <w:numFmt w:val="lowerLetter"/>
      <w:lvlText w:val="%1."/>
      <w:lvlJc w:val="left"/>
      <w:pPr>
        <w:ind w:left="1506" w:hanging="360"/>
      </w:pPr>
      <w:rPr>
        <w:rFonts w:hint="default"/>
      </w:rPr>
    </w:lvl>
    <w:lvl w:ilvl="1">
      <w:start w:val="1"/>
      <w:numFmt w:val="lowerLetter"/>
      <w:lvlText w:val="%2."/>
      <w:lvlJc w:val="left"/>
      <w:pPr>
        <w:ind w:left="2226" w:hanging="360"/>
      </w:pPr>
      <w:rPr>
        <w:rFonts w:hint="default"/>
        <w:b w:val="0"/>
        <w:bCs w:val="0"/>
        <w:i w:val="0"/>
        <w:iCs w:val="0"/>
      </w:rPr>
    </w:lvl>
    <w:lvl w:ilvl="2">
      <w:start w:val="1"/>
      <w:numFmt w:val="lowerRoman"/>
      <w:lvlText w:val="%3."/>
      <w:lvlJc w:val="right"/>
      <w:pPr>
        <w:ind w:left="2946" w:hanging="180"/>
      </w:pPr>
      <w:rPr>
        <w:rFonts w:hint="default"/>
      </w:rPr>
    </w:lvl>
    <w:lvl w:ilvl="3">
      <w:start w:val="1"/>
      <w:numFmt w:val="decimal"/>
      <w:lvlText w:val="%4."/>
      <w:lvlJc w:val="left"/>
      <w:pPr>
        <w:ind w:left="3666" w:hanging="360"/>
      </w:pPr>
      <w:rPr>
        <w:rFonts w:hint="default"/>
        <w:b w:val="0"/>
        <w:bCs/>
        <w:i w:val="0"/>
      </w:rPr>
    </w:lvl>
    <w:lvl w:ilvl="4">
      <w:start w:val="1"/>
      <w:numFmt w:val="lowerLetter"/>
      <w:lvlText w:val="%5."/>
      <w:lvlJc w:val="left"/>
      <w:pPr>
        <w:ind w:left="4386" w:hanging="360"/>
      </w:pPr>
      <w:rPr>
        <w:rFonts w:hint="default"/>
      </w:rPr>
    </w:lvl>
    <w:lvl w:ilvl="5">
      <w:start w:val="1"/>
      <w:numFmt w:val="lowerRoman"/>
      <w:lvlText w:val="%6."/>
      <w:lvlJc w:val="right"/>
      <w:pPr>
        <w:ind w:left="5106" w:hanging="180"/>
      </w:pPr>
      <w:rPr>
        <w:rFonts w:hint="default"/>
      </w:rPr>
    </w:lvl>
    <w:lvl w:ilvl="6">
      <w:start w:val="1"/>
      <w:numFmt w:val="decimal"/>
      <w:lvlText w:val="%7."/>
      <w:lvlJc w:val="left"/>
      <w:pPr>
        <w:ind w:left="5826" w:hanging="360"/>
      </w:pPr>
      <w:rPr>
        <w:rFonts w:hint="default"/>
        <w:b w:val="0"/>
        <w:bCs w:val="0"/>
        <w:i w:val="0"/>
        <w:iCs w:val="0"/>
        <w:sz w:val="24"/>
        <w:szCs w:val="24"/>
      </w:rPr>
    </w:lvl>
    <w:lvl w:ilvl="7">
      <w:start w:val="1"/>
      <w:numFmt w:val="lowerLetter"/>
      <w:lvlText w:val="%8."/>
      <w:lvlJc w:val="left"/>
      <w:pPr>
        <w:ind w:left="6546" w:hanging="360"/>
      </w:pPr>
      <w:rPr>
        <w:rFonts w:hint="default"/>
      </w:rPr>
    </w:lvl>
    <w:lvl w:ilvl="8">
      <w:start w:val="1"/>
      <w:numFmt w:val="lowerRoman"/>
      <w:lvlText w:val="%9."/>
      <w:lvlJc w:val="right"/>
      <w:pPr>
        <w:ind w:left="7266" w:hanging="180"/>
      </w:pPr>
      <w:rPr>
        <w:rFonts w:hint="default"/>
      </w:rPr>
    </w:lvl>
  </w:abstractNum>
  <w:abstractNum w:abstractNumId="12" w15:restartNumberingAfterBreak="0">
    <w:nsid w:val="40AB2B5C"/>
    <w:multiLevelType w:val="hybridMultilevel"/>
    <w:tmpl w:val="1AD25666"/>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4C0C25A9"/>
    <w:multiLevelType w:val="hybridMultilevel"/>
    <w:tmpl w:val="EA600322"/>
    <w:lvl w:ilvl="0" w:tplc="3E34E4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1114D02"/>
    <w:multiLevelType w:val="hybridMultilevel"/>
    <w:tmpl w:val="293430D0"/>
    <w:lvl w:ilvl="0" w:tplc="1862AA58">
      <w:start w:val="1"/>
      <w:numFmt w:val="lowerLetter"/>
      <w:lvlText w:val="%1."/>
      <w:lvlJc w:val="left"/>
      <w:pPr>
        <w:ind w:left="1854" w:hanging="360"/>
      </w:pPr>
      <w:rPr>
        <w:i w:val="0"/>
        <w:i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759E7ADD"/>
    <w:multiLevelType w:val="hybridMultilevel"/>
    <w:tmpl w:val="995CC28C"/>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
  </w:num>
  <w:num w:numId="5">
    <w:abstractNumId w:val="2"/>
  </w:num>
  <w:num w:numId="6">
    <w:abstractNumId w:val="17"/>
  </w:num>
  <w:num w:numId="7">
    <w:abstractNumId w:val="3"/>
  </w:num>
  <w:num w:numId="8">
    <w:abstractNumId w:val="5"/>
  </w:num>
  <w:num w:numId="9">
    <w:abstractNumId w:val="6"/>
  </w:num>
  <w:num w:numId="10">
    <w:abstractNumId w:val="8"/>
  </w:num>
  <w:num w:numId="11">
    <w:abstractNumId w:val="10"/>
  </w:num>
  <w:num w:numId="12">
    <w:abstractNumId w:val="11"/>
  </w:num>
  <w:num w:numId="13">
    <w:abstractNumId w:val="16"/>
  </w:num>
  <w:num w:numId="14">
    <w:abstractNumId w:val="12"/>
  </w:num>
  <w:num w:numId="15">
    <w:abstractNumId w:val="14"/>
  </w:num>
  <w:num w:numId="16">
    <w:abstractNumId w:val="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71394"/>
    <w:rsid w:val="000767AC"/>
    <w:rsid w:val="00082B02"/>
    <w:rsid w:val="000973D1"/>
    <w:rsid w:val="000A1587"/>
    <w:rsid w:val="000B2834"/>
    <w:rsid w:val="000C130D"/>
    <w:rsid w:val="000C17E4"/>
    <w:rsid w:val="000C31DF"/>
    <w:rsid w:val="000C5A7E"/>
    <w:rsid w:val="000C6E91"/>
    <w:rsid w:val="000D0AC6"/>
    <w:rsid w:val="000E6927"/>
    <w:rsid w:val="000F0BF5"/>
    <w:rsid w:val="001221B0"/>
    <w:rsid w:val="0014123F"/>
    <w:rsid w:val="00166D83"/>
    <w:rsid w:val="00167ABC"/>
    <w:rsid w:val="001807B9"/>
    <w:rsid w:val="00196456"/>
    <w:rsid w:val="001A00C2"/>
    <w:rsid w:val="001B28B7"/>
    <w:rsid w:val="001F2277"/>
    <w:rsid w:val="0023056D"/>
    <w:rsid w:val="00231CEA"/>
    <w:rsid w:val="00233170"/>
    <w:rsid w:val="0023691F"/>
    <w:rsid w:val="0024363E"/>
    <w:rsid w:val="00247F0A"/>
    <w:rsid w:val="0025468B"/>
    <w:rsid w:val="00260B8B"/>
    <w:rsid w:val="00263DD8"/>
    <w:rsid w:val="00264A93"/>
    <w:rsid w:val="00275DB3"/>
    <w:rsid w:val="00276980"/>
    <w:rsid w:val="00280FA7"/>
    <w:rsid w:val="002930A1"/>
    <w:rsid w:val="00295877"/>
    <w:rsid w:val="002A73E1"/>
    <w:rsid w:val="002B31E0"/>
    <w:rsid w:val="002D5658"/>
    <w:rsid w:val="002E3785"/>
    <w:rsid w:val="002F11B1"/>
    <w:rsid w:val="00314187"/>
    <w:rsid w:val="0033714C"/>
    <w:rsid w:val="00337E4A"/>
    <w:rsid w:val="00356D6F"/>
    <w:rsid w:val="00381098"/>
    <w:rsid w:val="003C5E0E"/>
    <w:rsid w:val="003D1666"/>
    <w:rsid w:val="00407C77"/>
    <w:rsid w:val="00411660"/>
    <w:rsid w:val="0042090F"/>
    <w:rsid w:val="004511E0"/>
    <w:rsid w:val="0045526D"/>
    <w:rsid w:val="00461241"/>
    <w:rsid w:val="00470564"/>
    <w:rsid w:val="004714EA"/>
    <w:rsid w:val="00472FE4"/>
    <w:rsid w:val="00473FBF"/>
    <w:rsid w:val="004A318B"/>
    <w:rsid w:val="004B27FD"/>
    <w:rsid w:val="004B2F9C"/>
    <w:rsid w:val="004D666F"/>
    <w:rsid w:val="004E33D5"/>
    <w:rsid w:val="004F1EE5"/>
    <w:rsid w:val="004F7229"/>
    <w:rsid w:val="00531A04"/>
    <w:rsid w:val="00550EA6"/>
    <w:rsid w:val="0055783F"/>
    <w:rsid w:val="0057188F"/>
    <w:rsid w:val="005778C1"/>
    <w:rsid w:val="005831E4"/>
    <w:rsid w:val="00583700"/>
    <w:rsid w:val="005B6D02"/>
    <w:rsid w:val="005D6635"/>
    <w:rsid w:val="005E34CE"/>
    <w:rsid w:val="005F1219"/>
    <w:rsid w:val="005F3A06"/>
    <w:rsid w:val="005F4B71"/>
    <w:rsid w:val="006056BE"/>
    <w:rsid w:val="006171B3"/>
    <w:rsid w:val="00617C9B"/>
    <w:rsid w:val="00622093"/>
    <w:rsid w:val="00635CBD"/>
    <w:rsid w:val="006523CE"/>
    <w:rsid w:val="006709DA"/>
    <w:rsid w:val="006A33A6"/>
    <w:rsid w:val="006B0E27"/>
    <w:rsid w:val="006B629D"/>
    <w:rsid w:val="006D6D19"/>
    <w:rsid w:val="006E3D96"/>
    <w:rsid w:val="00712E82"/>
    <w:rsid w:val="007223D5"/>
    <w:rsid w:val="00724ED7"/>
    <w:rsid w:val="00731E10"/>
    <w:rsid w:val="00734DF0"/>
    <w:rsid w:val="00736793"/>
    <w:rsid w:val="007522DB"/>
    <w:rsid w:val="00754F7C"/>
    <w:rsid w:val="00760A3E"/>
    <w:rsid w:val="00762A79"/>
    <w:rsid w:val="00762E81"/>
    <w:rsid w:val="007650B9"/>
    <w:rsid w:val="00783ED1"/>
    <w:rsid w:val="00790192"/>
    <w:rsid w:val="007912A2"/>
    <w:rsid w:val="007B46BC"/>
    <w:rsid w:val="007C2346"/>
    <w:rsid w:val="007C3E3D"/>
    <w:rsid w:val="007D00E8"/>
    <w:rsid w:val="007F0EE3"/>
    <w:rsid w:val="00801CFB"/>
    <w:rsid w:val="00815747"/>
    <w:rsid w:val="008267F9"/>
    <w:rsid w:val="008318D9"/>
    <w:rsid w:val="00850F3D"/>
    <w:rsid w:val="00867E90"/>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83018"/>
    <w:rsid w:val="0098476B"/>
    <w:rsid w:val="009A679D"/>
    <w:rsid w:val="009B1F3D"/>
    <w:rsid w:val="009C0371"/>
    <w:rsid w:val="009C13E5"/>
    <w:rsid w:val="009C4BE4"/>
    <w:rsid w:val="009D6FB2"/>
    <w:rsid w:val="00A03D71"/>
    <w:rsid w:val="00A214E1"/>
    <w:rsid w:val="00A32C89"/>
    <w:rsid w:val="00A37C6F"/>
    <w:rsid w:val="00A52E01"/>
    <w:rsid w:val="00A618F9"/>
    <w:rsid w:val="00A7430C"/>
    <w:rsid w:val="00AA4294"/>
    <w:rsid w:val="00AB57E1"/>
    <w:rsid w:val="00AC532E"/>
    <w:rsid w:val="00AF5ED5"/>
    <w:rsid w:val="00AF623A"/>
    <w:rsid w:val="00B03EFF"/>
    <w:rsid w:val="00B0553E"/>
    <w:rsid w:val="00B249C9"/>
    <w:rsid w:val="00B3034B"/>
    <w:rsid w:val="00B329CF"/>
    <w:rsid w:val="00B5153F"/>
    <w:rsid w:val="00B517C7"/>
    <w:rsid w:val="00B53B02"/>
    <w:rsid w:val="00B57E80"/>
    <w:rsid w:val="00B71E3A"/>
    <w:rsid w:val="00B81A52"/>
    <w:rsid w:val="00B81D9E"/>
    <w:rsid w:val="00B81E52"/>
    <w:rsid w:val="00BA1FD2"/>
    <w:rsid w:val="00BC2F62"/>
    <w:rsid w:val="00BD29EC"/>
    <w:rsid w:val="00BD3DF2"/>
    <w:rsid w:val="00BF3459"/>
    <w:rsid w:val="00C050E6"/>
    <w:rsid w:val="00C05853"/>
    <w:rsid w:val="00C12717"/>
    <w:rsid w:val="00C23B5D"/>
    <w:rsid w:val="00C31ED1"/>
    <w:rsid w:val="00C35A97"/>
    <w:rsid w:val="00C36509"/>
    <w:rsid w:val="00C63ADD"/>
    <w:rsid w:val="00C7149F"/>
    <w:rsid w:val="00C94422"/>
    <w:rsid w:val="00C958E2"/>
    <w:rsid w:val="00CB1532"/>
    <w:rsid w:val="00CB5385"/>
    <w:rsid w:val="00CC0689"/>
    <w:rsid w:val="00CC7E46"/>
    <w:rsid w:val="00CD310F"/>
    <w:rsid w:val="00CE1588"/>
    <w:rsid w:val="00D312A2"/>
    <w:rsid w:val="00D3241E"/>
    <w:rsid w:val="00D425FB"/>
    <w:rsid w:val="00D816C8"/>
    <w:rsid w:val="00D92A30"/>
    <w:rsid w:val="00D934D6"/>
    <w:rsid w:val="00DB194B"/>
    <w:rsid w:val="00DB5597"/>
    <w:rsid w:val="00DB5E65"/>
    <w:rsid w:val="00DB79BF"/>
    <w:rsid w:val="00DC624E"/>
    <w:rsid w:val="00DF0437"/>
    <w:rsid w:val="00DF36B0"/>
    <w:rsid w:val="00E07381"/>
    <w:rsid w:val="00E20CEC"/>
    <w:rsid w:val="00E2165D"/>
    <w:rsid w:val="00E34886"/>
    <w:rsid w:val="00E41D7A"/>
    <w:rsid w:val="00E55302"/>
    <w:rsid w:val="00E75F8F"/>
    <w:rsid w:val="00E80032"/>
    <w:rsid w:val="00E82193"/>
    <w:rsid w:val="00EA3E26"/>
    <w:rsid w:val="00EC0792"/>
    <w:rsid w:val="00EF1263"/>
    <w:rsid w:val="00EF2E8F"/>
    <w:rsid w:val="00F13A28"/>
    <w:rsid w:val="00F13F36"/>
    <w:rsid w:val="00F228F8"/>
    <w:rsid w:val="00F33B95"/>
    <w:rsid w:val="00F356F5"/>
    <w:rsid w:val="00F37A36"/>
    <w:rsid w:val="00F40AAC"/>
    <w:rsid w:val="00F4452A"/>
    <w:rsid w:val="00F527FD"/>
    <w:rsid w:val="00F5577B"/>
    <w:rsid w:val="00F5793F"/>
    <w:rsid w:val="00F6141E"/>
    <w:rsid w:val="00F679C1"/>
    <w:rsid w:val="00F72C13"/>
    <w:rsid w:val="00F82021"/>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0E39"/>
  <w15:docId w15:val="{15EDA8BC-2EB5-458D-8EC2-3F26858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pPr>
      <w:spacing w:after="200" w:line="276" w:lineRule="auto"/>
    </w:pPr>
    <w:rPr>
      <w:sz w:val="22"/>
      <w:szCs w:val="22"/>
      <w:lang w:val="id-ID" w:eastAsia="en-US"/>
    </w:rPr>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uiPriority w:val="99"/>
    <w:unhideWhenUsed/>
    <w:rsid w:val="00F356F5"/>
    <w:rPr>
      <w:color w:val="0000FF"/>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link w:val="FootnoteText"/>
    <w:uiPriority w:val="99"/>
    <w:semiHidden/>
    <w:rsid w:val="00F72C13"/>
    <w:rPr>
      <w:sz w:val="20"/>
      <w:szCs w:val="20"/>
    </w:rPr>
  </w:style>
  <w:style w:type="character" w:styleId="FootnoteReference">
    <w:name w:val="footnote reference"/>
    <w:uiPriority w:val="99"/>
    <w:semiHidden/>
    <w:unhideWhenUsed/>
    <w:rsid w:val="00F72C13"/>
    <w:rPr>
      <w:vertAlign w:val="superscript"/>
    </w:rPr>
  </w:style>
  <w:style w:type="character" w:customStyle="1" w:styleId="Mention1">
    <w:name w:val="Mention1"/>
    <w:uiPriority w:val="99"/>
    <w:semiHidden/>
    <w:unhideWhenUsed/>
    <w:rsid w:val="00BC2F62"/>
    <w:rPr>
      <w:color w:val="2B579A"/>
      <w:shd w:val="clear" w:color="auto" w:fill="E6E6E6"/>
    </w:rPr>
  </w:style>
  <w:style w:type="character" w:styleId="CommentReference">
    <w:name w:val="annotation reference"/>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link w:val="CommentSubject"/>
    <w:uiPriority w:val="99"/>
    <w:semiHidden/>
    <w:rsid w:val="0057188F"/>
    <w:rPr>
      <w:b/>
      <w:bCs/>
      <w:sz w:val="20"/>
      <w:szCs w:val="20"/>
    </w:rPr>
  </w:style>
  <w:style w:type="character" w:styleId="PlaceholderText">
    <w:name w:val="Placeholder Text"/>
    <w:uiPriority w:val="99"/>
    <w:semiHidden/>
    <w:rsid w:val="008B5E8C"/>
    <w:rPr>
      <w:color w:val="808080"/>
    </w:rPr>
  </w:style>
  <w:style w:type="character" w:customStyle="1" w:styleId="Heading1Char">
    <w:name w:val="Heading 1 Char"/>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uiPriority w:val="22"/>
    <w:qFormat/>
    <w:rsid w:val="00356D6F"/>
    <w:rPr>
      <w:b/>
      <w:bCs/>
    </w:rPr>
  </w:style>
  <w:style w:type="character" w:customStyle="1" w:styleId="ListParagraphChar">
    <w:name w:val="List Paragraph Char"/>
    <w:aliases w:val="Heading 21 Char"/>
    <w:link w:val="ListParagraph"/>
    <w:uiPriority w:val="34"/>
    <w:rsid w:val="00196456"/>
  </w:style>
  <w:style w:type="character" w:customStyle="1" w:styleId="a">
    <w:name w:val="a"/>
    <w:basedOn w:val="DefaultParagraphFont"/>
    <w:rsid w:val="0075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1177">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1659226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9478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21640775/Benda_pemuas_kebutuhan_dan_kelangkaan" TargetMode="External"/><Relationship Id="rId5" Type="http://schemas.openxmlformats.org/officeDocument/2006/relationships/webSettings" Target="webSettings.xml"/><Relationship Id="rId10" Type="http://schemas.openxmlformats.org/officeDocument/2006/relationships/hyperlink" Target="https://jurnal.uisu.ac.id/index.php/but/article/view/79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AD5343B-A931-47BE-8A6B-078D2C5F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dc:description/>
  <cp:lastModifiedBy>User</cp:lastModifiedBy>
  <cp:revision>23</cp:revision>
  <cp:lastPrinted>2019-09-04T05:01:00Z</cp:lastPrinted>
  <dcterms:created xsi:type="dcterms:W3CDTF">2019-08-19T04:36:00Z</dcterms:created>
  <dcterms:modified xsi:type="dcterms:W3CDTF">2019-09-04T05:01:00Z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