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65EF9" w14:textId="77777777" w:rsidR="003C5E0E" w:rsidRPr="00156D00" w:rsidRDefault="002930A1" w:rsidP="003C5E0E">
      <w:pPr>
        <w:spacing w:after="0" w:line="240" w:lineRule="auto"/>
        <w:jc w:val="center"/>
        <w:rPr>
          <w:rFonts w:ascii="Times New Roman" w:hAnsi="Times New Roman" w:cs="Times New Roman"/>
          <w:color w:val="FF0000"/>
          <w:lang w:val="en-US"/>
        </w:rPr>
      </w:pPr>
      <w:r w:rsidRPr="00156D00">
        <w:rPr>
          <w:rFonts w:ascii="Times New Roman" w:hAnsi="Times New Roman" w:cs="Times New Roman"/>
          <w:color w:val="FF0000"/>
          <w:lang w:val="en-US"/>
        </w:rPr>
        <w:t>http://ejournal.stipjakarta.ac.id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RPr="00156D00" w14:paraId="4BE6EEB4" w14:textId="77777777"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14:paraId="5B66570A" w14:textId="77777777" w:rsidR="0025468B" w:rsidRPr="00156D00" w:rsidRDefault="00DB5E65" w:rsidP="0025468B">
            <w:pPr>
              <w:autoSpaceDE w:val="0"/>
              <w:autoSpaceDN w:val="0"/>
              <w:adjustRightInd w:val="0"/>
              <w:jc w:val="center"/>
              <w:rPr>
                <w:rFonts w:ascii="Times New Roman" w:hAnsi="Times New Roman" w:cs="Times New Roman"/>
                <w:noProof/>
                <w:lang w:eastAsia="id-ID"/>
              </w:rPr>
            </w:pPr>
            <w:bookmarkStart w:id="0" w:name="_Hlk480318415"/>
            <w:r w:rsidRPr="00156D00">
              <w:rPr>
                <w:rFonts w:ascii="Times New Roman" w:hAnsi="Times New Roman" w:cs="Times New Roman"/>
                <w:noProof/>
                <w:lang w:val="en-ID" w:eastAsia="en-ID"/>
              </w:rPr>
              <w:drawing>
                <wp:inline distT="0" distB="0" distL="0" distR="0" wp14:anchorId="40EB698B" wp14:editId="5F694D75">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14:paraId="0025F9A5" w14:textId="77777777" w:rsidR="002930A1" w:rsidRPr="00156D0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56D00">
              <w:rPr>
                <w:rFonts w:ascii="Times New Roman" w:eastAsia="Calibri" w:hAnsi="Times New Roman" w:cs="Times New Roman"/>
                <w:b w:val="0"/>
                <w:i/>
                <w:color w:val="1F497D" w:themeColor="text2"/>
                <w:sz w:val="66"/>
                <w:szCs w:val="66"/>
                <w:lang w:val="en-US"/>
              </w:rPr>
              <w:t>METEOR STIP MARUNDA</w:t>
            </w:r>
          </w:p>
        </w:tc>
      </w:tr>
      <w:tr w:rsidR="00DB5E65" w:rsidRPr="00156D00" w14:paraId="0921938C" w14:textId="77777777"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14:paraId="75605F55" w14:textId="77777777" w:rsidR="0025468B" w:rsidRPr="00156D00"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156D00">
              <w:rPr>
                <w:rFonts w:ascii="Times New Roman" w:hAnsi="Times New Roman" w:cs="Times New Roman"/>
                <w:b w:val="0"/>
                <w:noProof/>
                <w:sz w:val="16"/>
                <w:szCs w:val="16"/>
                <w:lang w:eastAsia="id-ID"/>
              </w:rPr>
              <w:t>ISSN</w:t>
            </w:r>
            <w:r w:rsidR="00893A3F" w:rsidRPr="00156D00">
              <w:rPr>
                <w:rFonts w:ascii="Times New Roman" w:hAnsi="Times New Roman" w:cs="Times New Roman"/>
                <w:b w:val="0"/>
                <w:noProof/>
                <w:sz w:val="16"/>
                <w:szCs w:val="16"/>
                <w:lang w:val="en-US" w:eastAsia="id-ID"/>
              </w:rPr>
              <w:t xml:space="preserve">  </w:t>
            </w:r>
            <w:r w:rsidRPr="00156D00">
              <w:rPr>
                <w:rFonts w:ascii="Times New Roman" w:hAnsi="Times New Roman" w:cs="Times New Roman"/>
                <w:b w:val="0"/>
                <w:noProof/>
                <w:sz w:val="16"/>
                <w:szCs w:val="16"/>
                <w:lang w:eastAsia="id-ID"/>
              </w:rPr>
              <w:t xml:space="preserve"> </w:t>
            </w:r>
            <w:r w:rsidR="00893A3F" w:rsidRPr="00156D00">
              <w:rPr>
                <w:rFonts w:ascii="Times New Roman" w:hAnsi="Times New Roman" w:cs="Times New Roman"/>
                <w:b w:val="0"/>
                <w:noProof/>
                <w:sz w:val="16"/>
                <w:szCs w:val="16"/>
                <w:lang w:val="en-US" w:eastAsia="id-ID"/>
              </w:rPr>
              <w:t xml:space="preserve"> </w:t>
            </w:r>
            <w:r w:rsidRPr="00156D00">
              <w:rPr>
                <w:rFonts w:ascii="Times New Roman" w:hAnsi="Times New Roman" w:cs="Times New Roman"/>
                <w:b w:val="0"/>
                <w:noProof/>
                <w:sz w:val="16"/>
                <w:szCs w:val="16"/>
                <w:lang w:eastAsia="id-ID"/>
              </w:rPr>
              <w:t xml:space="preserve">: 1979 </w:t>
            </w:r>
            <w:r w:rsidR="005F4B71" w:rsidRPr="00156D00">
              <w:rPr>
                <w:rFonts w:ascii="Times New Roman" w:hAnsi="Times New Roman" w:cs="Times New Roman"/>
                <w:b w:val="0"/>
                <w:noProof/>
                <w:sz w:val="16"/>
                <w:szCs w:val="16"/>
                <w:lang w:val="en-US" w:eastAsia="id-ID"/>
              </w:rPr>
              <w:t>– 4746</w:t>
            </w:r>
          </w:p>
          <w:p w14:paraId="0D363658" w14:textId="2728BA7D" w:rsidR="002930A1" w:rsidRPr="00156D00" w:rsidRDefault="002930A1" w:rsidP="002930A1">
            <w:pPr>
              <w:autoSpaceDE w:val="0"/>
              <w:autoSpaceDN w:val="0"/>
              <w:adjustRightInd w:val="0"/>
              <w:ind w:left="-90"/>
              <w:rPr>
                <w:rFonts w:ascii="Times New Roman" w:hAnsi="Times New Roman" w:cs="Times New Roman"/>
                <w:b w:val="0"/>
                <w:noProof/>
                <w:sz w:val="16"/>
                <w:szCs w:val="16"/>
                <w:lang w:val="en-US" w:eastAsia="id-ID"/>
              </w:rPr>
            </w:pPr>
            <w:r w:rsidRPr="00156D00">
              <w:rPr>
                <w:rFonts w:ascii="Times New Roman" w:hAnsi="Times New Roman" w:cs="Times New Roman"/>
                <w:b w:val="0"/>
                <w:noProof/>
                <w:sz w:val="16"/>
                <w:szCs w:val="16"/>
                <w:lang w:val="en-US" w:eastAsia="id-ID"/>
              </w:rPr>
              <w:t>EISSN :</w:t>
            </w:r>
            <w:r w:rsidR="00AA403B">
              <w:rPr>
                <w:rFonts w:ascii="Times New Roman" w:hAnsi="Times New Roman" w:cs="Times New Roman"/>
                <w:b w:val="0"/>
                <w:noProof/>
                <w:sz w:val="16"/>
                <w:szCs w:val="16"/>
                <w:lang w:val="en-US" w:eastAsia="id-ID"/>
              </w:rPr>
              <w:t xml:space="preserve">  2685 - 4775</w:t>
            </w:r>
          </w:p>
        </w:tc>
        <w:tc>
          <w:tcPr>
            <w:tcW w:w="8079" w:type="dxa"/>
            <w:shd w:val="clear" w:color="auto" w:fill="D9D9D9" w:themeFill="background1" w:themeFillShade="D9"/>
            <w:vAlign w:val="center"/>
          </w:tcPr>
          <w:p w14:paraId="73CF882F" w14:textId="77777777" w:rsidR="00893A3F" w:rsidRPr="00156D00"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156D00">
              <w:rPr>
                <w:rFonts w:ascii="Times New Roman" w:eastAsia="Calibri" w:hAnsi="Times New Roman" w:cs="Times New Roman"/>
                <w:b/>
                <w:i/>
                <w:color w:val="1F497D" w:themeColor="text2"/>
                <w:sz w:val="24"/>
                <w:szCs w:val="24"/>
                <w:lang w:val="en-US"/>
              </w:rPr>
              <w:t>JURNAL PENELITIAN ILMIAH</w:t>
            </w:r>
          </w:p>
          <w:p w14:paraId="7BA87871" w14:textId="77777777" w:rsidR="0025468B" w:rsidRPr="00156D00"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6D00">
              <w:rPr>
                <w:rFonts w:ascii="Times New Roman" w:eastAsia="Calibri" w:hAnsi="Times New Roman" w:cs="Times New Roman"/>
                <w:b/>
                <w:i/>
                <w:color w:val="1F497D" w:themeColor="text2"/>
                <w:sz w:val="24"/>
                <w:szCs w:val="24"/>
                <w:lang w:val="en-US"/>
              </w:rPr>
              <w:t>SEKOLAH TINGGI ILMU PELAYARAN</w:t>
            </w:r>
          </w:p>
        </w:tc>
      </w:tr>
      <w:bookmarkEnd w:id="0"/>
    </w:tbl>
    <w:p w14:paraId="68260526" w14:textId="77777777" w:rsidR="009C4BE4" w:rsidRPr="00156D00"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156D00" w14:paraId="4E0BCFFE" w14:textId="77777777"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14:paraId="15A071DA" w14:textId="3E5C7A23" w:rsidR="002516A8" w:rsidRPr="00F37051" w:rsidRDefault="00F37051" w:rsidP="002516A8">
            <w:pPr>
              <w:jc w:val="center"/>
              <w:rPr>
                <w:rFonts w:ascii="Times New Roman" w:eastAsia="Calibri" w:hAnsi="Times New Roman" w:cs="Times New Roman"/>
                <w:sz w:val="28"/>
                <w:szCs w:val="28"/>
              </w:rPr>
            </w:pPr>
            <w:r w:rsidRPr="00F37051">
              <w:rPr>
                <w:rFonts w:ascii="Times New Roman" w:hAnsi="Times New Roman" w:cs="Times New Roman"/>
                <w:sz w:val="28"/>
                <w:szCs w:val="28"/>
                <w:lang w:val="en-US"/>
              </w:rPr>
              <w:t>PREFERENCES OF STUDENT OFFICERS IN CHOOSING A SEAFARING EDUCATION AND TRAINING INSTITUTION</w:t>
            </w:r>
          </w:p>
          <w:p w14:paraId="473C7304" w14:textId="77777777" w:rsidR="0094162E" w:rsidRPr="00FE58DC" w:rsidRDefault="0094162E" w:rsidP="00373B88">
            <w:pPr>
              <w:autoSpaceDE w:val="0"/>
              <w:autoSpaceDN w:val="0"/>
              <w:adjustRightInd w:val="0"/>
              <w:jc w:val="center"/>
              <w:rPr>
                <w:rFonts w:ascii="Times New Roman" w:hAnsi="Times New Roman" w:cs="Times New Roman"/>
                <w:b w:val="0"/>
                <w:iCs/>
                <w:szCs w:val="20"/>
              </w:rPr>
            </w:pPr>
          </w:p>
          <w:p w14:paraId="75152A7B" w14:textId="1E3A60BE" w:rsidR="00EF66AF" w:rsidRPr="007303DE" w:rsidRDefault="00EF66AF" w:rsidP="00EF66AF">
            <w:pPr>
              <w:autoSpaceDE w:val="0"/>
              <w:autoSpaceDN w:val="0"/>
              <w:adjustRightInd w:val="0"/>
              <w:jc w:val="center"/>
              <w:rPr>
                <w:rFonts w:ascii="Times New Roman" w:hAnsi="Times New Roman" w:cs="Times New Roman"/>
                <w:b w:val="0"/>
                <w:szCs w:val="20"/>
              </w:rPr>
            </w:pPr>
            <w:r w:rsidRPr="00C03BD4">
              <w:rPr>
                <w:rFonts w:ascii="Times New Roman" w:hAnsi="Times New Roman" w:cs="Times New Roman"/>
                <w:b w:val="0"/>
                <w:szCs w:val="20"/>
              </w:rPr>
              <w:t>A</w:t>
            </w:r>
            <w:r w:rsidR="0050103D" w:rsidRPr="00C03BD4">
              <w:rPr>
                <w:rFonts w:ascii="Times New Roman" w:hAnsi="Times New Roman" w:cs="Times New Roman"/>
                <w:b w:val="0"/>
                <w:szCs w:val="20"/>
              </w:rPr>
              <w:t>chmad Bashori</w:t>
            </w:r>
            <w:r w:rsidRPr="00C03BD4">
              <w:rPr>
                <w:rFonts w:ascii="Times New Roman" w:hAnsi="Times New Roman" w:cs="Times New Roman"/>
                <w:b w:val="0"/>
                <w:szCs w:val="20"/>
              </w:rPr>
              <w:t xml:space="preserve"> </w:t>
            </w:r>
            <w:r w:rsidRPr="00C03BD4">
              <w:rPr>
                <w:rFonts w:ascii="Times New Roman" w:hAnsi="Times New Roman" w:cs="Times New Roman"/>
                <w:b w:val="0"/>
                <w:szCs w:val="20"/>
                <w:vertAlign w:val="superscript"/>
              </w:rPr>
              <w:t>1)</w:t>
            </w:r>
            <w:r w:rsidRPr="00C03BD4">
              <w:rPr>
                <w:rFonts w:ascii="Times New Roman" w:hAnsi="Times New Roman" w:cs="Times New Roman"/>
                <w:b w:val="0"/>
                <w:szCs w:val="20"/>
              </w:rPr>
              <w:t xml:space="preserve">  </w:t>
            </w:r>
            <w:r w:rsidR="00B40002" w:rsidRPr="007303DE">
              <w:rPr>
                <w:rStyle w:val="Hyperlink"/>
                <w:rFonts w:ascii="Times New Roman" w:hAnsi="Times New Roman" w:cs="Times New Roman"/>
                <w:b w:val="0"/>
                <w:szCs w:val="20"/>
              </w:rPr>
              <w:t>bashoripij</w:t>
            </w:r>
            <w:r w:rsidR="00B40002" w:rsidRPr="007303DE">
              <w:rPr>
                <w:rStyle w:val="Hyperlink"/>
                <w:rFonts w:ascii="Times New Roman" w:hAnsi="Times New Roman" w:cs="Times New Roman"/>
                <w:b w:val="0"/>
              </w:rPr>
              <w:t>@gmail.com</w:t>
            </w:r>
          </w:p>
          <w:p w14:paraId="480B9C35" w14:textId="546CCA73" w:rsidR="00373B88" w:rsidRPr="007303DE" w:rsidRDefault="0050103D" w:rsidP="00373B88">
            <w:pPr>
              <w:autoSpaceDE w:val="0"/>
              <w:autoSpaceDN w:val="0"/>
              <w:adjustRightInd w:val="0"/>
              <w:jc w:val="center"/>
              <w:rPr>
                <w:rFonts w:ascii="Times New Roman" w:hAnsi="Times New Roman" w:cs="Times New Roman"/>
                <w:b w:val="0"/>
                <w:szCs w:val="20"/>
              </w:rPr>
            </w:pPr>
            <w:r w:rsidRPr="007303DE">
              <w:rPr>
                <w:rFonts w:ascii="Times New Roman" w:hAnsi="Times New Roman" w:cs="Times New Roman"/>
                <w:b w:val="0"/>
                <w:szCs w:val="20"/>
              </w:rPr>
              <w:t>Suhartini</w:t>
            </w:r>
            <w:r w:rsidR="00EF66AF" w:rsidRPr="007303DE">
              <w:rPr>
                <w:rFonts w:ascii="Times New Roman" w:hAnsi="Times New Roman" w:cs="Times New Roman"/>
                <w:b w:val="0"/>
                <w:szCs w:val="20"/>
              </w:rPr>
              <w:t xml:space="preserve"> </w:t>
            </w:r>
            <w:r w:rsidR="00EF66AF" w:rsidRPr="007303DE">
              <w:rPr>
                <w:rFonts w:ascii="Times New Roman" w:hAnsi="Times New Roman" w:cs="Times New Roman"/>
                <w:b w:val="0"/>
                <w:szCs w:val="20"/>
                <w:vertAlign w:val="superscript"/>
              </w:rPr>
              <w:t>2)</w:t>
            </w:r>
            <w:r w:rsidR="00373B88" w:rsidRPr="007303DE">
              <w:rPr>
                <w:rFonts w:ascii="Times New Roman" w:hAnsi="Times New Roman" w:cs="Times New Roman"/>
                <w:b w:val="0"/>
                <w:szCs w:val="20"/>
              </w:rPr>
              <w:t xml:space="preserve">  </w:t>
            </w:r>
            <w:r w:rsidR="00FF13DD" w:rsidRPr="007303DE">
              <w:rPr>
                <w:rStyle w:val="Hyperlink"/>
                <w:rFonts w:ascii="Times New Roman" w:hAnsi="Times New Roman" w:cs="Times New Roman"/>
                <w:b w:val="0"/>
                <w:szCs w:val="20"/>
              </w:rPr>
              <w:t>g</w:t>
            </w:r>
            <w:r w:rsidR="00FF13DD" w:rsidRPr="007303DE">
              <w:rPr>
                <w:rStyle w:val="Hyperlink"/>
                <w:rFonts w:ascii="Times New Roman" w:hAnsi="Times New Roman" w:cs="Times New Roman"/>
                <w:b w:val="0"/>
              </w:rPr>
              <w:t>hina.adityas@gmail.</w:t>
            </w:r>
            <w:r w:rsidR="00DC0212" w:rsidRPr="007303DE">
              <w:rPr>
                <w:rStyle w:val="Hyperlink"/>
                <w:rFonts w:ascii="Times New Roman" w:hAnsi="Times New Roman" w:cs="Times New Roman"/>
                <w:b w:val="0"/>
              </w:rPr>
              <w:t>com</w:t>
            </w:r>
          </w:p>
          <w:p w14:paraId="007469E9" w14:textId="65A65F37" w:rsidR="004F3260" w:rsidRPr="007303DE" w:rsidRDefault="007E53A6" w:rsidP="004F3260">
            <w:pPr>
              <w:autoSpaceDE w:val="0"/>
              <w:autoSpaceDN w:val="0"/>
              <w:adjustRightInd w:val="0"/>
              <w:jc w:val="center"/>
              <w:rPr>
                <w:rFonts w:ascii="Times New Roman" w:eastAsia="Calibri" w:hAnsi="Times New Roman" w:cs="Times New Roman"/>
                <w:b w:val="0"/>
                <w:color w:val="0000FF" w:themeColor="hyperlink"/>
                <w:szCs w:val="20"/>
                <w:u w:val="single"/>
              </w:rPr>
            </w:pPr>
            <w:r w:rsidRPr="007303DE">
              <w:rPr>
                <w:rFonts w:ascii="Times New Roman" w:eastAsia="Calibri" w:hAnsi="Times New Roman" w:cs="Times New Roman"/>
                <w:b w:val="0"/>
                <w:szCs w:val="20"/>
              </w:rPr>
              <w:t>Inayaturrobbany</w:t>
            </w:r>
            <w:r w:rsidR="004F3260" w:rsidRPr="007303DE">
              <w:rPr>
                <w:rFonts w:ascii="Times New Roman" w:eastAsia="Calibri" w:hAnsi="Times New Roman" w:cs="Times New Roman"/>
                <w:b w:val="0"/>
                <w:szCs w:val="20"/>
              </w:rPr>
              <w:t xml:space="preserve"> </w:t>
            </w:r>
            <w:r w:rsidR="004F3260" w:rsidRPr="007303DE">
              <w:rPr>
                <w:rFonts w:ascii="Times New Roman" w:eastAsia="Calibri" w:hAnsi="Times New Roman" w:cs="Times New Roman"/>
                <w:b w:val="0"/>
                <w:szCs w:val="20"/>
                <w:vertAlign w:val="superscript"/>
              </w:rPr>
              <w:t>3)</w:t>
            </w:r>
            <w:r w:rsidR="004F3260" w:rsidRPr="007303DE">
              <w:rPr>
                <w:rFonts w:ascii="Times New Roman" w:eastAsia="Calibri" w:hAnsi="Times New Roman" w:cs="Times New Roman"/>
                <w:b w:val="0"/>
                <w:szCs w:val="20"/>
              </w:rPr>
              <w:t xml:space="preserve">  </w:t>
            </w:r>
            <w:hyperlink r:id="rId10" w:history="1">
              <w:r w:rsidR="001D1058" w:rsidRPr="007303DE">
                <w:rPr>
                  <w:rStyle w:val="Hyperlink"/>
                  <w:rFonts w:ascii="Times New Roman" w:eastAsia="Calibri" w:hAnsi="Times New Roman" w:cs="Times New Roman"/>
                  <w:b w:val="0"/>
                  <w:bCs w:val="0"/>
                  <w:szCs w:val="20"/>
                </w:rPr>
                <w:t>Inayaturrobbany@gmail.com</w:t>
              </w:r>
            </w:hyperlink>
          </w:p>
          <w:p w14:paraId="0D0FBC28" w14:textId="73C4532B" w:rsidR="00FE58DC" w:rsidRPr="007303DE" w:rsidRDefault="0050103D" w:rsidP="00FE58DC">
            <w:pPr>
              <w:autoSpaceDE w:val="0"/>
              <w:autoSpaceDN w:val="0"/>
              <w:adjustRightInd w:val="0"/>
              <w:jc w:val="center"/>
              <w:rPr>
                <w:rFonts w:ascii="Times New Roman" w:eastAsia="Calibri" w:hAnsi="Times New Roman" w:cs="Times New Roman"/>
                <w:b w:val="0"/>
                <w:i/>
                <w:iCs/>
                <w:szCs w:val="20"/>
              </w:rPr>
            </w:pPr>
            <w:r w:rsidRPr="007303DE">
              <w:rPr>
                <w:rFonts w:ascii="Times New Roman" w:hAnsi="Times New Roman" w:cs="Times New Roman"/>
                <w:b w:val="0"/>
                <w:szCs w:val="20"/>
              </w:rPr>
              <w:t xml:space="preserve">Asman Ala </w:t>
            </w:r>
            <w:r w:rsidR="00C03BD4" w:rsidRPr="007303DE">
              <w:rPr>
                <w:rFonts w:ascii="Times New Roman" w:hAnsi="Times New Roman" w:cs="Times New Roman"/>
                <w:b w:val="0"/>
                <w:szCs w:val="20"/>
                <w:vertAlign w:val="superscript"/>
              </w:rPr>
              <w:t>4</w:t>
            </w:r>
            <w:r w:rsidRPr="007303DE">
              <w:rPr>
                <w:rFonts w:ascii="Times New Roman" w:hAnsi="Times New Roman" w:cs="Times New Roman"/>
                <w:b w:val="0"/>
                <w:szCs w:val="20"/>
                <w:vertAlign w:val="superscript"/>
              </w:rPr>
              <w:t>)</w:t>
            </w:r>
            <w:r w:rsidRPr="007303DE">
              <w:rPr>
                <w:rFonts w:ascii="Times New Roman" w:hAnsi="Times New Roman" w:cs="Times New Roman"/>
                <w:b w:val="0"/>
                <w:szCs w:val="20"/>
              </w:rPr>
              <w:t xml:space="preserve">  </w:t>
            </w:r>
            <w:r w:rsidRPr="007303DE">
              <w:rPr>
                <w:rFonts w:ascii="Times New Roman" w:hAnsi="Times New Roman" w:cs="Times New Roman"/>
                <w:b w:val="0"/>
                <w:color w:val="0000FF" w:themeColor="hyperlink"/>
                <w:szCs w:val="20"/>
                <w:u w:val="single"/>
              </w:rPr>
              <w:t>asmanaufal2003@gmail.com</w:t>
            </w:r>
            <w:r w:rsidR="00FE58DC" w:rsidRPr="007303DE">
              <w:rPr>
                <w:rFonts w:ascii="Times New Roman" w:eastAsia="Calibri" w:hAnsi="Times New Roman" w:cs="Times New Roman"/>
                <w:b w:val="0"/>
                <w:szCs w:val="20"/>
              </w:rPr>
              <w:t xml:space="preserve">  </w:t>
            </w:r>
          </w:p>
          <w:p w14:paraId="59CF36E2" w14:textId="14068ED7" w:rsidR="009E2290" w:rsidRPr="007E53A6" w:rsidRDefault="00FE58DC" w:rsidP="007E53A6">
            <w:pPr>
              <w:autoSpaceDE w:val="0"/>
              <w:autoSpaceDN w:val="0"/>
              <w:adjustRightInd w:val="0"/>
              <w:jc w:val="center"/>
              <w:rPr>
                <w:rFonts w:ascii="Times New Roman" w:eastAsia="Calibri" w:hAnsi="Times New Roman" w:cs="Times New Roman"/>
                <w:b w:val="0"/>
                <w:i/>
                <w:iCs/>
                <w:szCs w:val="20"/>
              </w:rPr>
            </w:pPr>
            <w:r w:rsidRPr="00EB375B">
              <w:rPr>
                <w:rFonts w:ascii="Times New Roman" w:eastAsia="Calibri" w:hAnsi="Times New Roman" w:cs="Times New Roman"/>
                <w:b w:val="0"/>
                <w:i/>
                <w:iCs/>
                <w:szCs w:val="20"/>
              </w:rPr>
              <w:t xml:space="preserve">    </w:t>
            </w:r>
          </w:p>
          <w:p w14:paraId="7D795C7E" w14:textId="34F04392" w:rsidR="009E2290" w:rsidRPr="00DC0212" w:rsidRDefault="00C43184" w:rsidP="003C5E0E">
            <w:pPr>
              <w:autoSpaceDE w:val="0"/>
              <w:autoSpaceDN w:val="0"/>
              <w:adjustRightInd w:val="0"/>
              <w:jc w:val="center"/>
              <w:rPr>
                <w:rFonts w:ascii="Times New Roman" w:hAnsi="Times New Roman" w:cs="Times New Roman"/>
                <w:b w:val="0"/>
                <w:i/>
                <w:iCs/>
                <w:szCs w:val="20"/>
              </w:rPr>
            </w:pPr>
            <w:r w:rsidRPr="00DC0212">
              <w:rPr>
                <w:rFonts w:ascii="Times New Roman" w:hAnsi="Times New Roman" w:cs="Times New Roman"/>
                <w:b w:val="0"/>
                <w:i/>
                <w:iCs/>
                <w:szCs w:val="20"/>
                <w:vertAlign w:val="superscript"/>
              </w:rPr>
              <w:t>1234</w:t>
            </w:r>
            <w:r w:rsidR="00EB375B" w:rsidRPr="00DC0212">
              <w:rPr>
                <w:rFonts w:ascii="Times New Roman" w:hAnsi="Times New Roman" w:cs="Times New Roman"/>
                <w:b w:val="0"/>
                <w:i/>
                <w:iCs/>
                <w:szCs w:val="20"/>
                <w:vertAlign w:val="superscript"/>
              </w:rPr>
              <w:t xml:space="preserve"> </w:t>
            </w:r>
            <w:r w:rsidR="00373B88" w:rsidRPr="00DC0212">
              <w:rPr>
                <w:rFonts w:ascii="Times New Roman" w:hAnsi="Times New Roman" w:cs="Times New Roman"/>
                <w:b w:val="0"/>
                <w:i/>
                <w:iCs/>
                <w:szCs w:val="20"/>
              </w:rPr>
              <w:t xml:space="preserve">Sekolah Tinggi </w:t>
            </w:r>
            <w:r w:rsidRPr="00DC0212">
              <w:rPr>
                <w:rFonts w:ascii="Times New Roman" w:hAnsi="Times New Roman" w:cs="Times New Roman"/>
                <w:b w:val="0"/>
                <w:i/>
                <w:iCs/>
                <w:szCs w:val="20"/>
              </w:rPr>
              <w:t>Ilmu Pelayaran</w:t>
            </w:r>
            <w:r w:rsidR="00DC0212">
              <w:rPr>
                <w:rFonts w:ascii="Times New Roman" w:hAnsi="Times New Roman" w:cs="Times New Roman"/>
                <w:b w:val="0"/>
                <w:i/>
                <w:iCs/>
                <w:szCs w:val="20"/>
              </w:rPr>
              <w:t xml:space="preserve"> (STIP) Jakarta</w:t>
            </w:r>
          </w:p>
          <w:p w14:paraId="736D9576" w14:textId="11DBF00A" w:rsidR="003C5E0E" w:rsidRPr="00C43184" w:rsidRDefault="003C5E0E" w:rsidP="00C43184">
            <w:pPr>
              <w:autoSpaceDE w:val="0"/>
              <w:autoSpaceDN w:val="0"/>
              <w:adjustRightInd w:val="0"/>
              <w:jc w:val="center"/>
              <w:rPr>
                <w:rFonts w:ascii="Times New Roman" w:hAnsi="Times New Roman" w:cs="Times New Roman"/>
                <w:b w:val="0"/>
                <w:i/>
                <w:iCs/>
                <w:szCs w:val="20"/>
              </w:rPr>
            </w:pPr>
          </w:p>
        </w:tc>
      </w:tr>
    </w:tbl>
    <w:p w14:paraId="3637347E" w14:textId="18075C11" w:rsidR="00F356F5" w:rsidRPr="00156D00" w:rsidRDefault="00137854" w:rsidP="00635CBD">
      <w:pPr>
        <w:spacing w:after="0" w:line="240" w:lineRule="auto"/>
        <w:jc w:val="center"/>
        <w:rPr>
          <w:rFonts w:ascii="Times New Roman" w:hAnsi="Times New Roman" w:cs="Times New Roman"/>
          <w:b/>
          <w:i/>
          <w:color w:val="000000" w:themeColor="text1"/>
          <w:sz w:val="20"/>
          <w:szCs w:val="20"/>
        </w:rPr>
      </w:pPr>
      <w:r w:rsidRPr="00137854">
        <w:rPr>
          <w:rFonts w:ascii="Times New Roman" w:hAnsi="Times New Roman" w:cs="Times New Roman"/>
          <w:b/>
          <w:i/>
          <w:color w:val="000000" w:themeColor="text1"/>
          <w:sz w:val="20"/>
          <w:szCs w:val="20"/>
        </w:rPr>
        <w:t>Abstract</w:t>
      </w:r>
    </w:p>
    <w:p w14:paraId="5C27CF56" w14:textId="529911FE" w:rsidR="00816528" w:rsidRPr="00816528" w:rsidRDefault="00816528" w:rsidP="00816528">
      <w:pPr>
        <w:pStyle w:val="BodyText"/>
        <w:spacing w:before="6"/>
        <w:jc w:val="both"/>
        <w:rPr>
          <w:bCs/>
          <w:i/>
          <w:iCs/>
          <w:color w:val="000000" w:themeColor="text1"/>
        </w:rPr>
      </w:pPr>
      <w:r w:rsidRPr="00816528">
        <w:rPr>
          <w:bCs/>
          <w:i/>
          <w:iCs/>
          <w:color w:val="000000" w:themeColor="text1"/>
        </w:rPr>
        <w:t xml:space="preserve">Knowledge of the preferences of student officers in choosing a shipping education and training institution is very important because it is closely related to the income of a shipping education and training institution. The more student officers (pasis) who register automatically increase their income as well. Some combined attributes of product variables and service variables that are the preferences of pasis in choosing a shipping education and training institution are in order (1) Teaching Staff, (2) Campus Location, (3) </w:t>
      </w:r>
      <w:r w:rsidR="00C90426">
        <w:rPr>
          <w:bCs/>
          <w:i/>
          <w:iCs/>
          <w:color w:val="000000" w:themeColor="text1"/>
        </w:rPr>
        <w:t>Education Costs</w:t>
      </w:r>
      <w:r w:rsidRPr="00816528">
        <w:rPr>
          <w:bCs/>
          <w:i/>
          <w:iCs/>
          <w:color w:val="000000" w:themeColor="text1"/>
        </w:rPr>
        <w:t>, (4) Duration of Certificate Issuance, (5) Learning Methods, (6) Campus Physical Conditions, (7) Campus Accreditation, (8) Friendliness of Officers, (9) Ease of Website Access, (10) Response to Customer Complaints, (11) Campus Reputation, (12) Laboratory Facilities, (13) Alumni. Based on the utility value, all attributes of the product variable (Teaching Staff, Campus Location, Tuition Fees, Learning Methods, Physical Campus, Campus Accreditation, Campus Reputation, Laboratory Facilities, Alumni) affect the students' preferences in choosing a college / shipping education and training institution, while the service variable is only the duration of certificate issuance which affects the students' preferences in choosing a college / shipping education and training institution while officer friendliness, speed of handling customer complaints and speed of website access do not affect it.</w:t>
      </w:r>
    </w:p>
    <w:p w14:paraId="470CDF88" w14:textId="77777777" w:rsidR="00E26505" w:rsidRPr="00156D00" w:rsidRDefault="00E26505" w:rsidP="008D0AEE">
      <w:pPr>
        <w:spacing w:after="0" w:line="240" w:lineRule="auto"/>
        <w:jc w:val="both"/>
        <w:rPr>
          <w:rFonts w:ascii="Times New Roman" w:eastAsia="Calibri" w:hAnsi="Times New Roman" w:cs="Times New Roman"/>
          <w:i/>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156D00" w14:paraId="0E331960" w14:textId="77777777"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53E83481" w14:textId="3F556AB4" w:rsidR="003D1666" w:rsidRPr="00156D00" w:rsidRDefault="00A21186" w:rsidP="002516A8">
            <w:pPr>
              <w:autoSpaceDE w:val="0"/>
              <w:autoSpaceDN w:val="0"/>
              <w:adjustRightInd w:val="0"/>
              <w:ind w:left="-105"/>
              <w:jc w:val="both"/>
              <w:rPr>
                <w:rFonts w:ascii="Times New Roman" w:hAnsi="Times New Roman" w:cs="Times New Roman"/>
                <w:b w:val="0"/>
                <w:color w:val="000000" w:themeColor="text1"/>
                <w:sz w:val="20"/>
                <w:szCs w:val="20"/>
              </w:rPr>
            </w:pPr>
            <w:r w:rsidRPr="00A21186">
              <w:rPr>
                <w:rFonts w:ascii="Times New Roman" w:eastAsia="Calibri" w:hAnsi="Times New Roman" w:cs="Times New Roman"/>
                <w:b w:val="0"/>
                <w:i/>
                <w:sz w:val="20"/>
                <w:szCs w:val="20"/>
              </w:rPr>
              <w:t>Keywords</w:t>
            </w:r>
            <w:r w:rsidR="00E26505" w:rsidRPr="00156D00">
              <w:rPr>
                <w:rFonts w:ascii="Times New Roman" w:eastAsia="Calibri" w:hAnsi="Times New Roman" w:cs="Times New Roman"/>
                <w:b w:val="0"/>
                <w:i/>
                <w:sz w:val="20"/>
                <w:szCs w:val="20"/>
              </w:rPr>
              <w:t xml:space="preserve">: </w:t>
            </w:r>
            <w:r w:rsidR="00330498" w:rsidRPr="00330498">
              <w:rPr>
                <w:rFonts w:ascii="Times New Roman" w:eastAsia="Calibri" w:hAnsi="Times New Roman" w:cs="Times New Roman"/>
                <w:b w:val="0"/>
                <w:i/>
                <w:sz w:val="20"/>
                <w:szCs w:val="20"/>
              </w:rPr>
              <w:t xml:space="preserve">Student Officers, Preferences, </w:t>
            </w:r>
            <w:r w:rsidR="00B05DE4">
              <w:rPr>
                <w:rFonts w:ascii="Times New Roman" w:eastAsia="Calibri" w:hAnsi="Times New Roman" w:cs="Times New Roman"/>
                <w:b w:val="0"/>
                <w:i/>
                <w:sz w:val="20"/>
                <w:szCs w:val="20"/>
              </w:rPr>
              <w:t>Education Costs</w:t>
            </w:r>
            <w:r w:rsidR="00330498" w:rsidRPr="00330498">
              <w:rPr>
                <w:rFonts w:ascii="Times New Roman" w:eastAsia="Calibri" w:hAnsi="Times New Roman" w:cs="Times New Roman"/>
                <w:b w:val="0"/>
                <w:i/>
                <w:sz w:val="20"/>
                <w:szCs w:val="20"/>
              </w:rPr>
              <w:t xml:space="preserve">, Certificates, Learning Methods </w:t>
            </w:r>
          </w:p>
        </w:tc>
      </w:tr>
    </w:tbl>
    <w:p w14:paraId="5961298D" w14:textId="77777777" w:rsidR="00E26505" w:rsidRPr="00156D00" w:rsidRDefault="00E26505" w:rsidP="00635CBD">
      <w:pPr>
        <w:autoSpaceDE w:val="0"/>
        <w:autoSpaceDN w:val="0"/>
        <w:adjustRightInd w:val="0"/>
        <w:spacing w:after="0" w:line="240" w:lineRule="auto"/>
        <w:rPr>
          <w:rFonts w:ascii="Times New Roman" w:eastAsia="Calibri" w:hAnsi="Times New Roman" w:cs="Times New Roman"/>
          <w:bCs/>
          <w:sz w:val="20"/>
          <w:szCs w:val="20"/>
        </w:rPr>
      </w:pPr>
    </w:p>
    <w:p w14:paraId="7F83F078" w14:textId="77777777" w:rsidR="00B6161E" w:rsidRPr="00156D00" w:rsidRDefault="00B6161E"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sectPr w:rsidR="00B6161E" w:rsidRPr="00156D00" w:rsidSect="004E231C">
          <w:footerReference w:type="default" r:id="rId11"/>
          <w:type w:val="continuous"/>
          <w:pgSz w:w="11906" w:h="16838"/>
          <w:pgMar w:top="1134" w:right="1134" w:bottom="1134" w:left="1134" w:header="709" w:footer="709" w:gutter="0"/>
          <w:cols w:space="708"/>
          <w:docGrid w:linePitch="360"/>
        </w:sectPr>
      </w:pPr>
    </w:p>
    <w:p w14:paraId="7A7D748F" w14:textId="1B636530" w:rsidR="00FD6A1E" w:rsidRPr="00CB1CBE" w:rsidRDefault="00FD6A1E" w:rsidP="00FD6A1E">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Pr>
          <w:rFonts w:ascii="Times New Roman" w:eastAsia="Calibri" w:hAnsi="Times New Roman" w:cs="Times New Roman"/>
          <w:b/>
          <w:bCs/>
        </w:rPr>
        <w:t>INTRODUCTION</w:t>
      </w:r>
    </w:p>
    <w:p w14:paraId="38E4C34C" w14:textId="77777777" w:rsidR="00CB1CBE" w:rsidRPr="00FD6A1E" w:rsidRDefault="00CB1CBE" w:rsidP="00CB1CBE">
      <w:pPr>
        <w:pStyle w:val="ListParagraph"/>
        <w:autoSpaceDE w:val="0"/>
        <w:autoSpaceDN w:val="0"/>
        <w:adjustRightInd w:val="0"/>
        <w:spacing w:after="0" w:line="240" w:lineRule="auto"/>
        <w:ind w:left="426"/>
        <w:rPr>
          <w:rFonts w:ascii="Times New Roman" w:eastAsia="Calibri" w:hAnsi="Times New Roman" w:cs="Times New Roman"/>
          <w:b/>
          <w:bCs/>
          <w:lang w:val="en-US"/>
        </w:rPr>
      </w:pPr>
    </w:p>
    <w:p w14:paraId="764B5F8A" w14:textId="77777777" w:rsidR="00BD498B" w:rsidRPr="00BD498B" w:rsidRDefault="00BD498B" w:rsidP="00BD498B">
      <w:pPr>
        <w:spacing w:after="0" w:line="240" w:lineRule="auto"/>
        <w:ind w:firstLine="425"/>
        <w:jc w:val="both"/>
        <w:rPr>
          <w:rFonts w:ascii="Times New Roman" w:hAnsi="Times New Roman" w:cs="Times New Roman"/>
          <w:lang w:eastAsia="en-ID"/>
        </w:rPr>
      </w:pPr>
      <w:r w:rsidRPr="00BD498B">
        <w:rPr>
          <w:rFonts w:ascii="Times New Roman" w:hAnsi="Times New Roman" w:cs="Times New Roman"/>
          <w:lang w:eastAsia="en-ID"/>
        </w:rPr>
        <w:t>The role of Colleges and Training Institutions under the Ministry of Transportation as a Public Service Agency (BLU) is very important in improving customer-oriented services and meeting revenue targets. The current condition is that many universities and shipping training institutions, both government and private, organize seafarer competency and skills training so that a good marketing strategy is needed in order to increase revenue from academic services, especially education and training to increase competence and seafarer technical education and training.</w:t>
      </w:r>
    </w:p>
    <w:p w14:paraId="435A8E3C" w14:textId="449D152A" w:rsidR="00BD498B" w:rsidRDefault="00BD498B" w:rsidP="00BD498B">
      <w:pPr>
        <w:spacing w:after="0" w:line="240" w:lineRule="auto"/>
        <w:ind w:firstLine="425"/>
        <w:jc w:val="both"/>
        <w:rPr>
          <w:rFonts w:ascii="Times New Roman" w:hAnsi="Times New Roman" w:cs="Times New Roman"/>
          <w:lang w:eastAsia="en-ID"/>
        </w:rPr>
      </w:pPr>
      <w:r w:rsidRPr="00BD498B">
        <w:rPr>
          <w:rFonts w:ascii="Times New Roman" w:hAnsi="Times New Roman" w:cs="Times New Roman"/>
          <w:lang w:eastAsia="en-ID"/>
        </w:rPr>
        <w:t>Student Officers (Pasis) are officers on board ship who must undergo a series of intensive training to prepare them to become higher officers on the ship. This training involves aspects of Theory and Practice such as navigation, ship management, communication, security, and other technical skills. The training for student officers starts from ANT V to ANT I for officers on the ship's deck, and ATT V to ATT I for officers in ship machinery.</w:t>
      </w:r>
    </w:p>
    <w:p w14:paraId="77C0B5CF" w14:textId="77777777" w:rsidR="00756169" w:rsidRPr="00756169" w:rsidRDefault="00756169" w:rsidP="00756169">
      <w:pPr>
        <w:spacing w:after="0" w:line="240" w:lineRule="auto"/>
        <w:ind w:firstLine="425"/>
        <w:jc w:val="both"/>
        <w:rPr>
          <w:rFonts w:ascii="Times New Roman" w:hAnsi="Times New Roman" w:cs="Times New Roman"/>
          <w:lang w:eastAsia="en-ID"/>
        </w:rPr>
      </w:pPr>
      <w:r w:rsidRPr="00756169">
        <w:rPr>
          <w:rFonts w:ascii="Times New Roman" w:hAnsi="Times New Roman" w:cs="Times New Roman"/>
          <w:lang w:eastAsia="en-ID"/>
        </w:rPr>
        <w:t xml:space="preserve">Understanding the preferences of student officers is critical to developing effective marketing strategies to attract more enrollment in maritime training programs. Preferences are utility values that describe things that are liked or disliked or things that are chosen or not chosen by consumers in adopting or consuming a product (Saefurahman et al., 2023). To find out which ones are chosen and which ones are not chosen, we can see the utility value of each level of attributes used. The attribute level with the most significant utility value in an attribute means that respondents prefer that attribute level. In other words, the highest utility value at the </w:t>
      </w:r>
      <w:r w:rsidRPr="00756169">
        <w:rPr>
          <w:rFonts w:ascii="Times New Roman" w:hAnsi="Times New Roman" w:cs="Times New Roman"/>
          <w:lang w:eastAsia="en-ID"/>
        </w:rPr>
        <w:lastRenderedPageBreak/>
        <w:t>attribute level for each attribute indicates the most chosen by consumers. Conversely, the smallest utility value indicates the least chosen by consumers.</w:t>
      </w:r>
    </w:p>
    <w:p w14:paraId="486E2061" w14:textId="7CCCED08" w:rsidR="00BD498B" w:rsidRDefault="00756169" w:rsidP="00756169">
      <w:pPr>
        <w:spacing w:after="0" w:line="240" w:lineRule="auto"/>
        <w:ind w:firstLine="425"/>
        <w:jc w:val="both"/>
        <w:rPr>
          <w:rFonts w:ascii="Times New Roman" w:hAnsi="Times New Roman" w:cs="Times New Roman"/>
          <w:lang w:eastAsia="en-ID"/>
        </w:rPr>
      </w:pPr>
      <w:r w:rsidRPr="00756169">
        <w:rPr>
          <w:rFonts w:ascii="Times New Roman" w:hAnsi="Times New Roman" w:cs="Times New Roman"/>
          <w:lang w:eastAsia="en-ID"/>
        </w:rPr>
        <w:t xml:space="preserve">There are product variables and service variables in understanding the preferences of student officers (Pasis). Product variables consist of campus physical conditions, campus reputation (Lusianti &amp; Santoso, 2023), campus accreditation, campus facilities, tuition fees, promotions, campus location (Na &amp; Hipertensiva, n.d.), references, promotions, campus facilities, tuition fees, residential distance, accreditation, study programs (Saefurahman et al., 2023), campus credibility, </w:t>
      </w:r>
      <w:r w:rsidR="008E0CEE">
        <w:rPr>
          <w:rFonts w:ascii="Times New Roman" w:hAnsi="Times New Roman" w:cs="Times New Roman"/>
          <w:lang w:eastAsia="en-ID"/>
        </w:rPr>
        <w:t>c</w:t>
      </w:r>
      <w:r w:rsidRPr="00756169">
        <w:rPr>
          <w:rFonts w:ascii="Times New Roman" w:hAnsi="Times New Roman" w:cs="Times New Roman"/>
          <w:lang w:eastAsia="en-ID"/>
        </w:rPr>
        <w:t>ampus facilities, campus location, student characteristics, influential people and marketing (Edirisinghe et al., 2017). While the service variable consists of procedures on campus, the benefits obtained (Edirisinghe et al., 2017).</w:t>
      </w:r>
    </w:p>
    <w:p w14:paraId="4998A5AE" w14:textId="77777777" w:rsidR="006269C4" w:rsidRDefault="006269C4" w:rsidP="00756169">
      <w:pPr>
        <w:pStyle w:val="BodyText"/>
        <w:jc w:val="both"/>
      </w:pPr>
    </w:p>
    <w:p w14:paraId="1436053E" w14:textId="19DDAAD5" w:rsidR="00554F84" w:rsidRPr="003A200B" w:rsidRDefault="00554F84" w:rsidP="00554F84">
      <w:pPr>
        <w:widowControl w:val="0"/>
        <w:tabs>
          <w:tab w:val="left" w:pos="1180"/>
          <w:tab w:val="left" w:pos="1181"/>
        </w:tabs>
        <w:autoSpaceDE w:val="0"/>
        <w:autoSpaceDN w:val="0"/>
        <w:spacing w:before="178" w:after="0" w:line="240" w:lineRule="auto"/>
        <w:jc w:val="both"/>
        <w:rPr>
          <w:rFonts w:ascii="Times New Roman" w:hAnsi="Times New Roman" w:cs="Times New Roman"/>
          <w:b/>
          <w:bCs/>
        </w:rPr>
      </w:pPr>
      <w:r w:rsidRPr="003A200B">
        <w:rPr>
          <w:rFonts w:ascii="Times New Roman" w:hAnsi="Times New Roman" w:cs="Times New Roman"/>
          <w:b/>
          <w:bCs/>
          <w:lang w:val="en-US"/>
        </w:rPr>
        <w:t>Research Gap.</w:t>
      </w:r>
    </w:p>
    <w:p w14:paraId="7773CDF2" w14:textId="77777777" w:rsidR="00554F84" w:rsidRPr="00554F84" w:rsidRDefault="00554F84" w:rsidP="00554F84">
      <w:pPr>
        <w:pStyle w:val="BodyText"/>
        <w:spacing w:line="360" w:lineRule="auto"/>
        <w:ind w:firstLine="805"/>
        <w:jc w:val="both"/>
      </w:pPr>
      <w:r w:rsidRPr="00554F84">
        <w:t>The research gap from this research with previous research can be seen from the following table.</w:t>
      </w:r>
    </w:p>
    <w:p w14:paraId="31E685DD" w14:textId="74F68C64" w:rsidR="00AD4615" w:rsidRDefault="00554F84" w:rsidP="00371538">
      <w:pPr>
        <w:pStyle w:val="BodyText"/>
        <w:spacing w:line="360" w:lineRule="auto"/>
        <w:ind w:firstLine="805"/>
        <w:jc w:val="center"/>
      </w:pPr>
      <w:r w:rsidRPr="00554F84">
        <w:t>Table 1. Research Gap</w:t>
      </w:r>
    </w:p>
    <w:tbl>
      <w:tblPr>
        <w:tblW w:w="8500" w:type="dxa"/>
        <w:jc w:val="center"/>
        <w:tblLook w:val="04A0" w:firstRow="1" w:lastRow="0" w:firstColumn="1" w:lastColumn="0" w:noHBand="0" w:noVBand="1"/>
      </w:tblPr>
      <w:tblGrid>
        <w:gridCol w:w="2067"/>
        <w:gridCol w:w="1144"/>
        <w:gridCol w:w="1271"/>
        <w:gridCol w:w="1246"/>
        <w:gridCol w:w="1169"/>
        <w:gridCol w:w="1603"/>
      </w:tblGrid>
      <w:tr w:rsidR="000F2F82" w:rsidRPr="001D10B5" w14:paraId="56489553" w14:textId="77777777" w:rsidTr="009341C8">
        <w:trPr>
          <w:trHeight w:val="1120"/>
          <w:jc w:val="center"/>
        </w:trPr>
        <w:tc>
          <w:tcPr>
            <w:tcW w:w="2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B9020" w14:textId="77777777" w:rsidR="000F2F82" w:rsidRPr="000F2F82" w:rsidRDefault="000F2F82" w:rsidP="00C82184">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Atribut</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14:paraId="44E4F3BE" w14:textId="77777777" w:rsidR="000F2F82" w:rsidRPr="000F2F82" w:rsidRDefault="000F2F82" w:rsidP="00C82184">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Dina Lusianti dan Ignatius H.S (2023)</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1E678AE1" w14:textId="77777777" w:rsidR="000F2F82" w:rsidRPr="000F2F82" w:rsidRDefault="000F2F82" w:rsidP="00C82184">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Nurwahdania, dkk (2022).</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14:paraId="05479ED3" w14:textId="77777777" w:rsidR="000F2F82" w:rsidRPr="000F2F82" w:rsidRDefault="000F2F82" w:rsidP="00C82184">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Asep Saefurahman, dkk (2023)</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14:paraId="27A4CA43" w14:textId="77777777" w:rsidR="000F2F82" w:rsidRPr="000F2F82" w:rsidRDefault="000F2F82" w:rsidP="00C82184">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L. Edirisinghe et al (2016)</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14:paraId="77F03C5C" w14:textId="77777777" w:rsidR="000F2F82" w:rsidRPr="000F2F82" w:rsidRDefault="000F2F82" w:rsidP="00C82184">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Achmad Bashori, dkk</w:t>
            </w:r>
          </w:p>
        </w:tc>
      </w:tr>
      <w:tr w:rsidR="000F2F82" w:rsidRPr="001D10B5" w14:paraId="12E6DFFF" w14:textId="77777777" w:rsidTr="009341C8">
        <w:trPr>
          <w:trHeight w:val="290"/>
          <w:jc w:val="center"/>
        </w:trPr>
        <w:tc>
          <w:tcPr>
            <w:tcW w:w="2067" w:type="dxa"/>
            <w:tcBorders>
              <w:top w:val="nil"/>
              <w:left w:val="single" w:sz="4" w:space="0" w:color="auto"/>
              <w:bottom w:val="single" w:sz="4" w:space="0" w:color="auto"/>
              <w:right w:val="single" w:sz="4" w:space="0" w:color="auto"/>
            </w:tcBorders>
            <w:shd w:val="clear" w:color="auto" w:fill="auto"/>
            <w:vAlign w:val="bottom"/>
            <w:hideMark/>
          </w:tcPr>
          <w:p w14:paraId="39956D64" w14:textId="1219EF2C" w:rsidR="000F2F82" w:rsidRPr="00721EAC" w:rsidRDefault="000F2F82" w:rsidP="000F2F82">
            <w:pPr>
              <w:rPr>
                <w:rFonts w:ascii="Times New Roman" w:hAnsi="Times New Roman" w:cs="Times New Roman"/>
                <w:sz w:val="18"/>
                <w:szCs w:val="18"/>
                <w:lang w:eastAsia="en-ID"/>
              </w:rPr>
            </w:pPr>
            <w:r w:rsidRPr="00721EAC">
              <w:rPr>
                <w:rFonts w:ascii="Times New Roman" w:hAnsi="Times New Roman" w:cs="Times New Roman"/>
                <w:sz w:val="18"/>
                <w:szCs w:val="18"/>
                <w:lang w:val="en-ID" w:eastAsia="en-ID"/>
              </w:rPr>
              <w:t>Financial Support</w:t>
            </w:r>
          </w:p>
        </w:tc>
        <w:tc>
          <w:tcPr>
            <w:tcW w:w="1144" w:type="dxa"/>
            <w:tcBorders>
              <w:top w:val="nil"/>
              <w:left w:val="nil"/>
              <w:bottom w:val="single" w:sz="4" w:space="0" w:color="auto"/>
              <w:right w:val="single" w:sz="4" w:space="0" w:color="auto"/>
            </w:tcBorders>
            <w:shd w:val="clear" w:color="auto" w:fill="auto"/>
            <w:noWrap/>
            <w:vAlign w:val="bottom"/>
            <w:hideMark/>
          </w:tcPr>
          <w:p w14:paraId="34925FCF" w14:textId="77777777" w:rsidR="000F2F82" w:rsidRPr="000F2F82" w:rsidRDefault="000F2F82" w:rsidP="000F2F82">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v</w:t>
            </w:r>
          </w:p>
        </w:tc>
        <w:tc>
          <w:tcPr>
            <w:tcW w:w="1271" w:type="dxa"/>
            <w:tcBorders>
              <w:top w:val="nil"/>
              <w:left w:val="nil"/>
              <w:bottom w:val="single" w:sz="4" w:space="0" w:color="auto"/>
              <w:right w:val="single" w:sz="4" w:space="0" w:color="auto"/>
            </w:tcBorders>
            <w:shd w:val="clear" w:color="auto" w:fill="auto"/>
            <w:noWrap/>
            <w:vAlign w:val="bottom"/>
            <w:hideMark/>
          </w:tcPr>
          <w:p w14:paraId="6E7250CD" w14:textId="77777777" w:rsidR="000F2F82" w:rsidRPr="000F2F82" w:rsidRDefault="000F2F82" w:rsidP="000F2F82">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246" w:type="dxa"/>
            <w:tcBorders>
              <w:top w:val="nil"/>
              <w:left w:val="nil"/>
              <w:bottom w:val="single" w:sz="4" w:space="0" w:color="auto"/>
              <w:right w:val="single" w:sz="4" w:space="0" w:color="auto"/>
            </w:tcBorders>
            <w:shd w:val="clear" w:color="auto" w:fill="auto"/>
            <w:noWrap/>
            <w:vAlign w:val="bottom"/>
            <w:hideMark/>
          </w:tcPr>
          <w:p w14:paraId="3292C90D" w14:textId="77777777" w:rsidR="000F2F82" w:rsidRPr="000F2F82" w:rsidRDefault="000F2F82" w:rsidP="000F2F82">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169" w:type="dxa"/>
            <w:tcBorders>
              <w:top w:val="nil"/>
              <w:left w:val="nil"/>
              <w:bottom w:val="single" w:sz="4" w:space="0" w:color="auto"/>
              <w:right w:val="single" w:sz="4" w:space="0" w:color="auto"/>
            </w:tcBorders>
            <w:shd w:val="clear" w:color="auto" w:fill="auto"/>
            <w:noWrap/>
            <w:vAlign w:val="bottom"/>
            <w:hideMark/>
          </w:tcPr>
          <w:p w14:paraId="4437C5DF" w14:textId="77777777" w:rsidR="000F2F82" w:rsidRPr="000F2F82" w:rsidRDefault="000F2F82" w:rsidP="000F2F82">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603" w:type="dxa"/>
            <w:tcBorders>
              <w:top w:val="nil"/>
              <w:left w:val="nil"/>
              <w:bottom w:val="single" w:sz="4" w:space="0" w:color="auto"/>
              <w:right w:val="single" w:sz="4" w:space="0" w:color="auto"/>
            </w:tcBorders>
            <w:shd w:val="clear" w:color="auto" w:fill="auto"/>
            <w:noWrap/>
            <w:vAlign w:val="bottom"/>
            <w:hideMark/>
          </w:tcPr>
          <w:p w14:paraId="2AAEE729" w14:textId="77777777" w:rsidR="000F2F82" w:rsidRPr="000F2F82" w:rsidRDefault="000F2F82" w:rsidP="000F2F82">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r>
      <w:tr w:rsidR="000F2F82" w:rsidRPr="001D10B5" w14:paraId="050C8DD4" w14:textId="77777777" w:rsidTr="009341C8">
        <w:trPr>
          <w:trHeight w:val="290"/>
          <w:jc w:val="center"/>
        </w:trPr>
        <w:tc>
          <w:tcPr>
            <w:tcW w:w="2067" w:type="dxa"/>
            <w:tcBorders>
              <w:top w:val="nil"/>
              <w:left w:val="single" w:sz="4" w:space="0" w:color="auto"/>
              <w:bottom w:val="single" w:sz="4" w:space="0" w:color="auto"/>
              <w:right w:val="single" w:sz="4" w:space="0" w:color="auto"/>
            </w:tcBorders>
            <w:shd w:val="clear" w:color="auto" w:fill="auto"/>
            <w:vAlign w:val="bottom"/>
            <w:hideMark/>
          </w:tcPr>
          <w:p w14:paraId="3E2BF3C8" w14:textId="7C31D99A" w:rsidR="000F2F82" w:rsidRPr="00721EAC" w:rsidRDefault="000F2F82" w:rsidP="000F2F82">
            <w:pPr>
              <w:rPr>
                <w:rFonts w:ascii="Times New Roman" w:hAnsi="Times New Roman" w:cs="Times New Roman"/>
                <w:sz w:val="18"/>
                <w:szCs w:val="18"/>
                <w:lang w:eastAsia="en-ID"/>
              </w:rPr>
            </w:pPr>
            <w:r w:rsidRPr="00721EAC">
              <w:rPr>
                <w:rFonts w:ascii="Times New Roman" w:hAnsi="Times New Roman" w:cs="Times New Roman"/>
                <w:sz w:val="18"/>
                <w:szCs w:val="18"/>
                <w:lang w:val="en-ID" w:eastAsia="en-ID"/>
              </w:rPr>
              <w:t>Physical Condition</w:t>
            </w:r>
          </w:p>
        </w:tc>
        <w:tc>
          <w:tcPr>
            <w:tcW w:w="1144" w:type="dxa"/>
            <w:tcBorders>
              <w:top w:val="nil"/>
              <w:left w:val="nil"/>
              <w:bottom w:val="single" w:sz="4" w:space="0" w:color="auto"/>
              <w:right w:val="single" w:sz="4" w:space="0" w:color="auto"/>
            </w:tcBorders>
            <w:shd w:val="clear" w:color="auto" w:fill="auto"/>
            <w:noWrap/>
            <w:vAlign w:val="bottom"/>
            <w:hideMark/>
          </w:tcPr>
          <w:p w14:paraId="373417B3" w14:textId="77777777" w:rsidR="000F2F82" w:rsidRPr="000F2F82" w:rsidRDefault="000F2F82" w:rsidP="000F2F82">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v</w:t>
            </w:r>
          </w:p>
        </w:tc>
        <w:tc>
          <w:tcPr>
            <w:tcW w:w="1271" w:type="dxa"/>
            <w:tcBorders>
              <w:top w:val="nil"/>
              <w:left w:val="nil"/>
              <w:bottom w:val="single" w:sz="4" w:space="0" w:color="auto"/>
              <w:right w:val="single" w:sz="4" w:space="0" w:color="auto"/>
            </w:tcBorders>
            <w:shd w:val="clear" w:color="auto" w:fill="auto"/>
            <w:noWrap/>
            <w:vAlign w:val="bottom"/>
            <w:hideMark/>
          </w:tcPr>
          <w:p w14:paraId="647DF1E9" w14:textId="77777777" w:rsidR="000F2F82" w:rsidRPr="000F2F82" w:rsidRDefault="000F2F82" w:rsidP="000F2F82">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246" w:type="dxa"/>
            <w:tcBorders>
              <w:top w:val="nil"/>
              <w:left w:val="nil"/>
              <w:bottom w:val="single" w:sz="4" w:space="0" w:color="auto"/>
              <w:right w:val="single" w:sz="4" w:space="0" w:color="auto"/>
            </w:tcBorders>
            <w:shd w:val="clear" w:color="auto" w:fill="auto"/>
            <w:noWrap/>
            <w:vAlign w:val="bottom"/>
            <w:hideMark/>
          </w:tcPr>
          <w:p w14:paraId="4EB66736" w14:textId="77777777" w:rsidR="000F2F82" w:rsidRPr="000F2F82" w:rsidRDefault="000F2F82" w:rsidP="000F2F82">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169" w:type="dxa"/>
            <w:tcBorders>
              <w:top w:val="nil"/>
              <w:left w:val="nil"/>
              <w:bottom w:val="single" w:sz="4" w:space="0" w:color="auto"/>
              <w:right w:val="single" w:sz="4" w:space="0" w:color="auto"/>
            </w:tcBorders>
            <w:shd w:val="clear" w:color="auto" w:fill="auto"/>
            <w:noWrap/>
            <w:vAlign w:val="bottom"/>
            <w:hideMark/>
          </w:tcPr>
          <w:p w14:paraId="46A26E37" w14:textId="77777777" w:rsidR="000F2F82" w:rsidRPr="000F2F82" w:rsidRDefault="000F2F82" w:rsidP="000F2F82">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603" w:type="dxa"/>
            <w:tcBorders>
              <w:top w:val="nil"/>
              <w:left w:val="nil"/>
              <w:bottom w:val="single" w:sz="4" w:space="0" w:color="auto"/>
              <w:right w:val="single" w:sz="4" w:space="0" w:color="auto"/>
            </w:tcBorders>
            <w:shd w:val="clear" w:color="auto" w:fill="auto"/>
            <w:noWrap/>
            <w:vAlign w:val="bottom"/>
            <w:hideMark/>
          </w:tcPr>
          <w:p w14:paraId="606B0786" w14:textId="77777777" w:rsidR="000F2F82" w:rsidRPr="000F2F82" w:rsidRDefault="000F2F82" w:rsidP="000F2F82">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v</w:t>
            </w:r>
          </w:p>
        </w:tc>
      </w:tr>
      <w:tr w:rsidR="000F2F82" w:rsidRPr="001D10B5" w14:paraId="60FF3AE9" w14:textId="77777777" w:rsidTr="009341C8">
        <w:trPr>
          <w:trHeight w:val="290"/>
          <w:jc w:val="center"/>
        </w:trPr>
        <w:tc>
          <w:tcPr>
            <w:tcW w:w="2067" w:type="dxa"/>
            <w:tcBorders>
              <w:top w:val="nil"/>
              <w:left w:val="single" w:sz="4" w:space="0" w:color="auto"/>
              <w:bottom w:val="single" w:sz="4" w:space="0" w:color="auto"/>
              <w:right w:val="single" w:sz="4" w:space="0" w:color="auto"/>
            </w:tcBorders>
            <w:shd w:val="clear" w:color="auto" w:fill="auto"/>
            <w:vAlign w:val="bottom"/>
            <w:hideMark/>
          </w:tcPr>
          <w:p w14:paraId="4DA9B1F1" w14:textId="2A543099" w:rsidR="000F2F82" w:rsidRPr="00721EAC" w:rsidRDefault="00001E55" w:rsidP="00C82184">
            <w:pPr>
              <w:rPr>
                <w:rFonts w:ascii="Times New Roman" w:hAnsi="Times New Roman" w:cs="Times New Roman"/>
                <w:sz w:val="18"/>
                <w:szCs w:val="18"/>
                <w:lang w:eastAsia="en-ID"/>
              </w:rPr>
            </w:pPr>
            <w:r w:rsidRPr="00721EAC">
              <w:rPr>
                <w:rFonts w:ascii="Times New Roman" w:hAnsi="Times New Roman" w:cs="Times New Roman"/>
                <w:sz w:val="18"/>
                <w:szCs w:val="18"/>
                <w:lang w:val="en-ID" w:eastAsia="en-ID"/>
              </w:rPr>
              <w:t>Reputation</w:t>
            </w:r>
          </w:p>
        </w:tc>
        <w:tc>
          <w:tcPr>
            <w:tcW w:w="1144" w:type="dxa"/>
            <w:tcBorders>
              <w:top w:val="nil"/>
              <w:left w:val="nil"/>
              <w:bottom w:val="single" w:sz="4" w:space="0" w:color="auto"/>
              <w:right w:val="single" w:sz="4" w:space="0" w:color="auto"/>
            </w:tcBorders>
            <w:shd w:val="clear" w:color="auto" w:fill="auto"/>
            <w:noWrap/>
            <w:vAlign w:val="bottom"/>
            <w:hideMark/>
          </w:tcPr>
          <w:p w14:paraId="021C3FAC" w14:textId="77777777" w:rsidR="000F2F82" w:rsidRPr="000F2F82" w:rsidRDefault="000F2F82" w:rsidP="00C82184">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v</w:t>
            </w:r>
          </w:p>
        </w:tc>
        <w:tc>
          <w:tcPr>
            <w:tcW w:w="1271" w:type="dxa"/>
            <w:tcBorders>
              <w:top w:val="nil"/>
              <w:left w:val="nil"/>
              <w:bottom w:val="single" w:sz="4" w:space="0" w:color="auto"/>
              <w:right w:val="single" w:sz="4" w:space="0" w:color="auto"/>
            </w:tcBorders>
            <w:shd w:val="clear" w:color="auto" w:fill="auto"/>
            <w:noWrap/>
            <w:vAlign w:val="bottom"/>
            <w:hideMark/>
          </w:tcPr>
          <w:p w14:paraId="10C36A27" w14:textId="77777777" w:rsidR="000F2F82" w:rsidRPr="000F2F82" w:rsidRDefault="000F2F82" w:rsidP="00C82184">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246" w:type="dxa"/>
            <w:tcBorders>
              <w:top w:val="nil"/>
              <w:left w:val="nil"/>
              <w:bottom w:val="single" w:sz="4" w:space="0" w:color="auto"/>
              <w:right w:val="single" w:sz="4" w:space="0" w:color="auto"/>
            </w:tcBorders>
            <w:shd w:val="clear" w:color="auto" w:fill="auto"/>
            <w:noWrap/>
            <w:vAlign w:val="bottom"/>
            <w:hideMark/>
          </w:tcPr>
          <w:p w14:paraId="33CC0448" w14:textId="77777777" w:rsidR="000F2F82" w:rsidRPr="000F2F82" w:rsidRDefault="000F2F82" w:rsidP="00C82184">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169" w:type="dxa"/>
            <w:tcBorders>
              <w:top w:val="nil"/>
              <w:left w:val="nil"/>
              <w:bottom w:val="single" w:sz="4" w:space="0" w:color="auto"/>
              <w:right w:val="single" w:sz="4" w:space="0" w:color="auto"/>
            </w:tcBorders>
            <w:shd w:val="clear" w:color="auto" w:fill="auto"/>
            <w:noWrap/>
            <w:vAlign w:val="bottom"/>
            <w:hideMark/>
          </w:tcPr>
          <w:p w14:paraId="34CD0BC8" w14:textId="77777777" w:rsidR="000F2F82" w:rsidRPr="000F2F82" w:rsidRDefault="000F2F82" w:rsidP="00C82184">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603" w:type="dxa"/>
            <w:tcBorders>
              <w:top w:val="nil"/>
              <w:left w:val="nil"/>
              <w:bottom w:val="single" w:sz="4" w:space="0" w:color="auto"/>
              <w:right w:val="single" w:sz="4" w:space="0" w:color="auto"/>
            </w:tcBorders>
            <w:shd w:val="clear" w:color="auto" w:fill="auto"/>
            <w:noWrap/>
            <w:vAlign w:val="bottom"/>
            <w:hideMark/>
          </w:tcPr>
          <w:p w14:paraId="3949D864" w14:textId="77777777" w:rsidR="000F2F82" w:rsidRPr="000F2F82" w:rsidRDefault="000F2F82" w:rsidP="00C82184">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v</w:t>
            </w:r>
          </w:p>
        </w:tc>
      </w:tr>
      <w:tr w:rsidR="000F2F82" w:rsidRPr="001D10B5" w14:paraId="391092E6" w14:textId="77777777" w:rsidTr="009341C8">
        <w:trPr>
          <w:trHeight w:val="290"/>
          <w:jc w:val="center"/>
        </w:trPr>
        <w:tc>
          <w:tcPr>
            <w:tcW w:w="2067" w:type="dxa"/>
            <w:tcBorders>
              <w:top w:val="nil"/>
              <w:left w:val="single" w:sz="4" w:space="0" w:color="auto"/>
              <w:bottom w:val="single" w:sz="4" w:space="0" w:color="auto"/>
              <w:right w:val="single" w:sz="4" w:space="0" w:color="auto"/>
            </w:tcBorders>
            <w:shd w:val="clear" w:color="auto" w:fill="auto"/>
            <w:vAlign w:val="bottom"/>
            <w:hideMark/>
          </w:tcPr>
          <w:p w14:paraId="3A83DA88" w14:textId="2E132EF8" w:rsidR="000F2F82" w:rsidRPr="00721EAC" w:rsidRDefault="00887870" w:rsidP="00C82184">
            <w:pPr>
              <w:rPr>
                <w:rFonts w:ascii="Times New Roman" w:hAnsi="Times New Roman" w:cs="Times New Roman"/>
                <w:sz w:val="18"/>
                <w:szCs w:val="18"/>
                <w:lang w:eastAsia="en-ID"/>
              </w:rPr>
            </w:pPr>
            <w:r w:rsidRPr="00721EAC">
              <w:rPr>
                <w:rFonts w:ascii="Times New Roman" w:hAnsi="Times New Roman" w:cs="Times New Roman"/>
                <w:sz w:val="18"/>
                <w:szCs w:val="18"/>
                <w:lang w:eastAsia="en-ID"/>
              </w:rPr>
              <w:t>Reference</w:t>
            </w:r>
          </w:p>
        </w:tc>
        <w:tc>
          <w:tcPr>
            <w:tcW w:w="1144" w:type="dxa"/>
            <w:tcBorders>
              <w:top w:val="nil"/>
              <w:left w:val="nil"/>
              <w:bottom w:val="single" w:sz="4" w:space="0" w:color="auto"/>
              <w:right w:val="single" w:sz="4" w:space="0" w:color="auto"/>
            </w:tcBorders>
            <w:shd w:val="clear" w:color="auto" w:fill="auto"/>
            <w:noWrap/>
            <w:vAlign w:val="bottom"/>
            <w:hideMark/>
          </w:tcPr>
          <w:p w14:paraId="6F635DBC" w14:textId="77777777" w:rsidR="000F2F82" w:rsidRPr="000F2F82" w:rsidRDefault="000F2F82" w:rsidP="00C82184">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v</w:t>
            </w:r>
          </w:p>
        </w:tc>
        <w:tc>
          <w:tcPr>
            <w:tcW w:w="1271" w:type="dxa"/>
            <w:tcBorders>
              <w:top w:val="nil"/>
              <w:left w:val="nil"/>
              <w:bottom w:val="single" w:sz="4" w:space="0" w:color="auto"/>
              <w:right w:val="single" w:sz="4" w:space="0" w:color="auto"/>
            </w:tcBorders>
            <w:shd w:val="clear" w:color="auto" w:fill="auto"/>
            <w:noWrap/>
            <w:vAlign w:val="bottom"/>
            <w:hideMark/>
          </w:tcPr>
          <w:p w14:paraId="520FD654" w14:textId="77777777" w:rsidR="000F2F82" w:rsidRPr="000F2F82" w:rsidRDefault="000F2F82" w:rsidP="00C82184">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246" w:type="dxa"/>
            <w:tcBorders>
              <w:top w:val="nil"/>
              <w:left w:val="nil"/>
              <w:bottom w:val="single" w:sz="4" w:space="0" w:color="auto"/>
              <w:right w:val="single" w:sz="4" w:space="0" w:color="auto"/>
            </w:tcBorders>
            <w:shd w:val="clear" w:color="auto" w:fill="auto"/>
            <w:noWrap/>
            <w:vAlign w:val="bottom"/>
            <w:hideMark/>
          </w:tcPr>
          <w:p w14:paraId="449E370C" w14:textId="77777777" w:rsidR="000F2F82" w:rsidRPr="000F2F82" w:rsidRDefault="000F2F82" w:rsidP="00C82184">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v</w:t>
            </w:r>
          </w:p>
        </w:tc>
        <w:tc>
          <w:tcPr>
            <w:tcW w:w="1169" w:type="dxa"/>
            <w:tcBorders>
              <w:top w:val="nil"/>
              <w:left w:val="nil"/>
              <w:bottom w:val="single" w:sz="4" w:space="0" w:color="auto"/>
              <w:right w:val="single" w:sz="4" w:space="0" w:color="auto"/>
            </w:tcBorders>
            <w:shd w:val="clear" w:color="auto" w:fill="auto"/>
            <w:noWrap/>
            <w:vAlign w:val="bottom"/>
            <w:hideMark/>
          </w:tcPr>
          <w:p w14:paraId="04B29BBC" w14:textId="77777777" w:rsidR="000F2F82" w:rsidRPr="000F2F82" w:rsidRDefault="000F2F82" w:rsidP="00C82184">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v</w:t>
            </w:r>
          </w:p>
        </w:tc>
        <w:tc>
          <w:tcPr>
            <w:tcW w:w="1603" w:type="dxa"/>
            <w:tcBorders>
              <w:top w:val="nil"/>
              <w:left w:val="nil"/>
              <w:bottom w:val="single" w:sz="4" w:space="0" w:color="auto"/>
              <w:right w:val="single" w:sz="4" w:space="0" w:color="auto"/>
            </w:tcBorders>
            <w:shd w:val="clear" w:color="auto" w:fill="auto"/>
            <w:noWrap/>
            <w:vAlign w:val="bottom"/>
            <w:hideMark/>
          </w:tcPr>
          <w:p w14:paraId="530D1CA4" w14:textId="77777777" w:rsidR="000F2F82" w:rsidRPr="000F2F82" w:rsidRDefault="000F2F82" w:rsidP="00C82184">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r>
      <w:tr w:rsidR="000F2F82" w:rsidRPr="001D10B5" w14:paraId="011D5415" w14:textId="77777777" w:rsidTr="009341C8">
        <w:trPr>
          <w:trHeight w:val="290"/>
          <w:jc w:val="center"/>
        </w:trPr>
        <w:tc>
          <w:tcPr>
            <w:tcW w:w="2067" w:type="dxa"/>
            <w:tcBorders>
              <w:top w:val="nil"/>
              <w:left w:val="single" w:sz="4" w:space="0" w:color="auto"/>
              <w:bottom w:val="single" w:sz="4" w:space="0" w:color="auto"/>
              <w:right w:val="single" w:sz="4" w:space="0" w:color="auto"/>
            </w:tcBorders>
            <w:shd w:val="clear" w:color="auto" w:fill="auto"/>
            <w:vAlign w:val="bottom"/>
            <w:hideMark/>
          </w:tcPr>
          <w:p w14:paraId="4BE05ACB" w14:textId="6343A366" w:rsidR="000F2F82" w:rsidRPr="00721EAC" w:rsidRDefault="000F2F82" w:rsidP="00C82184">
            <w:pPr>
              <w:rPr>
                <w:rFonts w:ascii="Times New Roman" w:hAnsi="Times New Roman" w:cs="Times New Roman"/>
                <w:sz w:val="18"/>
                <w:szCs w:val="18"/>
                <w:lang w:eastAsia="en-ID"/>
              </w:rPr>
            </w:pPr>
            <w:r w:rsidRPr="00721EAC">
              <w:rPr>
                <w:rFonts w:ascii="Times New Roman" w:hAnsi="Times New Roman" w:cs="Times New Roman"/>
                <w:sz w:val="18"/>
                <w:szCs w:val="18"/>
                <w:lang w:eastAsia="en-ID"/>
              </w:rPr>
              <w:t xml:space="preserve"> </w:t>
            </w:r>
            <w:r w:rsidR="00001E55" w:rsidRPr="00721EAC">
              <w:rPr>
                <w:rFonts w:ascii="Times New Roman" w:hAnsi="Times New Roman" w:cs="Times New Roman"/>
                <w:sz w:val="18"/>
                <w:szCs w:val="18"/>
                <w:lang w:val="en-ID" w:eastAsia="en-ID"/>
              </w:rPr>
              <w:t>Accreditation</w:t>
            </w:r>
          </w:p>
        </w:tc>
        <w:tc>
          <w:tcPr>
            <w:tcW w:w="1144" w:type="dxa"/>
            <w:tcBorders>
              <w:top w:val="nil"/>
              <w:left w:val="nil"/>
              <w:bottom w:val="single" w:sz="4" w:space="0" w:color="auto"/>
              <w:right w:val="single" w:sz="4" w:space="0" w:color="auto"/>
            </w:tcBorders>
            <w:shd w:val="clear" w:color="auto" w:fill="auto"/>
            <w:noWrap/>
            <w:vAlign w:val="bottom"/>
            <w:hideMark/>
          </w:tcPr>
          <w:p w14:paraId="79080465" w14:textId="77777777" w:rsidR="000F2F82" w:rsidRPr="000F2F82" w:rsidRDefault="000F2F82" w:rsidP="00C82184">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271" w:type="dxa"/>
            <w:tcBorders>
              <w:top w:val="nil"/>
              <w:left w:val="nil"/>
              <w:bottom w:val="single" w:sz="4" w:space="0" w:color="auto"/>
              <w:right w:val="single" w:sz="4" w:space="0" w:color="auto"/>
            </w:tcBorders>
            <w:shd w:val="clear" w:color="auto" w:fill="auto"/>
            <w:noWrap/>
            <w:vAlign w:val="bottom"/>
            <w:hideMark/>
          </w:tcPr>
          <w:p w14:paraId="439D910D" w14:textId="77777777" w:rsidR="000F2F82" w:rsidRPr="000F2F82" w:rsidRDefault="000F2F82" w:rsidP="00C82184">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v</w:t>
            </w:r>
          </w:p>
        </w:tc>
        <w:tc>
          <w:tcPr>
            <w:tcW w:w="1246" w:type="dxa"/>
            <w:tcBorders>
              <w:top w:val="nil"/>
              <w:left w:val="nil"/>
              <w:bottom w:val="single" w:sz="4" w:space="0" w:color="auto"/>
              <w:right w:val="single" w:sz="4" w:space="0" w:color="auto"/>
            </w:tcBorders>
            <w:shd w:val="clear" w:color="auto" w:fill="auto"/>
            <w:noWrap/>
            <w:vAlign w:val="bottom"/>
            <w:hideMark/>
          </w:tcPr>
          <w:p w14:paraId="0ED26B07" w14:textId="77777777" w:rsidR="000F2F82" w:rsidRPr="000F2F82" w:rsidRDefault="000F2F82" w:rsidP="00C82184">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v</w:t>
            </w:r>
          </w:p>
        </w:tc>
        <w:tc>
          <w:tcPr>
            <w:tcW w:w="1169" w:type="dxa"/>
            <w:tcBorders>
              <w:top w:val="nil"/>
              <w:left w:val="nil"/>
              <w:bottom w:val="single" w:sz="4" w:space="0" w:color="auto"/>
              <w:right w:val="single" w:sz="4" w:space="0" w:color="auto"/>
            </w:tcBorders>
            <w:shd w:val="clear" w:color="auto" w:fill="auto"/>
            <w:noWrap/>
            <w:vAlign w:val="bottom"/>
            <w:hideMark/>
          </w:tcPr>
          <w:p w14:paraId="3960B413" w14:textId="77777777" w:rsidR="000F2F82" w:rsidRPr="000F2F82" w:rsidRDefault="000F2F82" w:rsidP="00C82184">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v</w:t>
            </w:r>
          </w:p>
        </w:tc>
        <w:tc>
          <w:tcPr>
            <w:tcW w:w="1603" w:type="dxa"/>
            <w:tcBorders>
              <w:top w:val="nil"/>
              <w:left w:val="nil"/>
              <w:bottom w:val="single" w:sz="4" w:space="0" w:color="auto"/>
              <w:right w:val="single" w:sz="4" w:space="0" w:color="auto"/>
            </w:tcBorders>
            <w:shd w:val="clear" w:color="auto" w:fill="auto"/>
            <w:noWrap/>
            <w:vAlign w:val="bottom"/>
            <w:hideMark/>
          </w:tcPr>
          <w:p w14:paraId="4DE91026" w14:textId="77777777" w:rsidR="000F2F82" w:rsidRPr="000F2F82" w:rsidRDefault="000F2F82" w:rsidP="00C82184">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v</w:t>
            </w:r>
          </w:p>
        </w:tc>
      </w:tr>
      <w:tr w:rsidR="000F2F82" w:rsidRPr="001D10B5" w14:paraId="1917DAFC" w14:textId="77777777" w:rsidTr="009341C8">
        <w:trPr>
          <w:trHeight w:val="290"/>
          <w:jc w:val="center"/>
        </w:trPr>
        <w:tc>
          <w:tcPr>
            <w:tcW w:w="2067" w:type="dxa"/>
            <w:tcBorders>
              <w:top w:val="nil"/>
              <w:left w:val="single" w:sz="4" w:space="0" w:color="auto"/>
              <w:bottom w:val="single" w:sz="4" w:space="0" w:color="auto"/>
              <w:right w:val="single" w:sz="4" w:space="0" w:color="auto"/>
            </w:tcBorders>
            <w:shd w:val="clear" w:color="auto" w:fill="auto"/>
            <w:vAlign w:val="bottom"/>
            <w:hideMark/>
          </w:tcPr>
          <w:p w14:paraId="5D2F47AC" w14:textId="7471244C" w:rsidR="000F2F82" w:rsidRPr="00721EAC" w:rsidRDefault="00001E55" w:rsidP="00C82184">
            <w:pPr>
              <w:rPr>
                <w:rFonts w:ascii="Times New Roman" w:hAnsi="Times New Roman" w:cs="Times New Roman"/>
                <w:sz w:val="18"/>
                <w:szCs w:val="18"/>
                <w:lang w:eastAsia="en-ID"/>
              </w:rPr>
            </w:pPr>
            <w:r w:rsidRPr="00721EAC">
              <w:rPr>
                <w:rFonts w:ascii="Times New Roman" w:hAnsi="Times New Roman" w:cs="Times New Roman"/>
                <w:sz w:val="18"/>
                <w:szCs w:val="18"/>
                <w:lang w:val="en-ID" w:eastAsia="en-ID"/>
              </w:rPr>
              <w:t>Facilities</w:t>
            </w:r>
          </w:p>
        </w:tc>
        <w:tc>
          <w:tcPr>
            <w:tcW w:w="1144" w:type="dxa"/>
            <w:tcBorders>
              <w:top w:val="nil"/>
              <w:left w:val="nil"/>
              <w:bottom w:val="single" w:sz="4" w:space="0" w:color="auto"/>
              <w:right w:val="single" w:sz="4" w:space="0" w:color="auto"/>
            </w:tcBorders>
            <w:shd w:val="clear" w:color="auto" w:fill="auto"/>
            <w:noWrap/>
            <w:vAlign w:val="bottom"/>
            <w:hideMark/>
          </w:tcPr>
          <w:p w14:paraId="79DD8B77" w14:textId="77777777" w:rsidR="000F2F82" w:rsidRPr="000F2F82" w:rsidRDefault="000F2F82" w:rsidP="00C82184">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271" w:type="dxa"/>
            <w:tcBorders>
              <w:top w:val="nil"/>
              <w:left w:val="nil"/>
              <w:bottom w:val="single" w:sz="4" w:space="0" w:color="auto"/>
              <w:right w:val="single" w:sz="4" w:space="0" w:color="auto"/>
            </w:tcBorders>
            <w:shd w:val="clear" w:color="auto" w:fill="auto"/>
            <w:noWrap/>
            <w:vAlign w:val="bottom"/>
            <w:hideMark/>
          </w:tcPr>
          <w:p w14:paraId="433C54CF" w14:textId="77777777" w:rsidR="000F2F82" w:rsidRPr="000F2F82" w:rsidRDefault="000F2F82" w:rsidP="00C82184">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v</w:t>
            </w:r>
          </w:p>
        </w:tc>
        <w:tc>
          <w:tcPr>
            <w:tcW w:w="1246" w:type="dxa"/>
            <w:tcBorders>
              <w:top w:val="nil"/>
              <w:left w:val="nil"/>
              <w:bottom w:val="single" w:sz="4" w:space="0" w:color="auto"/>
              <w:right w:val="single" w:sz="4" w:space="0" w:color="auto"/>
            </w:tcBorders>
            <w:shd w:val="clear" w:color="auto" w:fill="auto"/>
            <w:noWrap/>
            <w:vAlign w:val="bottom"/>
            <w:hideMark/>
          </w:tcPr>
          <w:p w14:paraId="7C8E5759" w14:textId="77777777" w:rsidR="000F2F82" w:rsidRPr="000F2F82" w:rsidRDefault="000F2F82" w:rsidP="00C82184">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v</w:t>
            </w:r>
          </w:p>
        </w:tc>
        <w:tc>
          <w:tcPr>
            <w:tcW w:w="1169" w:type="dxa"/>
            <w:tcBorders>
              <w:top w:val="nil"/>
              <w:left w:val="nil"/>
              <w:bottom w:val="single" w:sz="4" w:space="0" w:color="auto"/>
              <w:right w:val="single" w:sz="4" w:space="0" w:color="auto"/>
            </w:tcBorders>
            <w:shd w:val="clear" w:color="auto" w:fill="auto"/>
            <w:noWrap/>
            <w:vAlign w:val="bottom"/>
            <w:hideMark/>
          </w:tcPr>
          <w:p w14:paraId="7BB9DC7A" w14:textId="77777777" w:rsidR="000F2F82" w:rsidRPr="000F2F82" w:rsidRDefault="000F2F82" w:rsidP="00C82184">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v</w:t>
            </w:r>
          </w:p>
        </w:tc>
        <w:tc>
          <w:tcPr>
            <w:tcW w:w="1603" w:type="dxa"/>
            <w:tcBorders>
              <w:top w:val="nil"/>
              <w:left w:val="nil"/>
              <w:bottom w:val="single" w:sz="4" w:space="0" w:color="auto"/>
              <w:right w:val="single" w:sz="4" w:space="0" w:color="auto"/>
            </w:tcBorders>
            <w:shd w:val="clear" w:color="auto" w:fill="auto"/>
            <w:noWrap/>
            <w:vAlign w:val="bottom"/>
            <w:hideMark/>
          </w:tcPr>
          <w:p w14:paraId="244C2AEF" w14:textId="77777777" w:rsidR="000F2F82" w:rsidRPr="000F2F82" w:rsidRDefault="000F2F82" w:rsidP="00C82184">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v</w:t>
            </w:r>
          </w:p>
        </w:tc>
      </w:tr>
      <w:tr w:rsidR="00D20BAA" w:rsidRPr="001D10B5" w14:paraId="2AF0FBBE" w14:textId="77777777" w:rsidTr="009341C8">
        <w:trPr>
          <w:trHeight w:val="290"/>
          <w:jc w:val="center"/>
        </w:trPr>
        <w:tc>
          <w:tcPr>
            <w:tcW w:w="2067" w:type="dxa"/>
            <w:tcBorders>
              <w:top w:val="nil"/>
              <w:left w:val="single" w:sz="4" w:space="0" w:color="auto"/>
              <w:bottom w:val="single" w:sz="4" w:space="0" w:color="auto"/>
              <w:right w:val="single" w:sz="4" w:space="0" w:color="auto"/>
            </w:tcBorders>
            <w:shd w:val="clear" w:color="auto" w:fill="auto"/>
            <w:vAlign w:val="bottom"/>
            <w:hideMark/>
          </w:tcPr>
          <w:p w14:paraId="4338A5F3" w14:textId="70C94099" w:rsidR="00D20BAA" w:rsidRPr="00721EAC" w:rsidRDefault="00D20BAA" w:rsidP="00D20BAA">
            <w:pPr>
              <w:rPr>
                <w:rFonts w:ascii="Times New Roman" w:hAnsi="Times New Roman" w:cs="Times New Roman"/>
                <w:sz w:val="18"/>
                <w:szCs w:val="18"/>
                <w:lang w:eastAsia="en-ID"/>
              </w:rPr>
            </w:pPr>
            <w:r w:rsidRPr="00721EAC">
              <w:rPr>
                <w:rFonts w:ascii="Times New Roman" w:hAnsi="Times New Roman" w:cs="Times New Roman"/>
                <w:sz w:val="18"/>
                <w:szCs w:val="18"/>
                <w:lang w:val="en-ID" w:eastAsia="en-ID"/>
              </w:rPr>
              <w:t>Education Costs</w:t>
            </w:r>
          </w:p>
        </w:tc>
        <w:tc>
          <w:tcPr>
            <w:tcW w:w="1144" w:type="dxa"/>
            <w:tcBorders>
              <w:top w:val="nil"/>
              <w:left w:val="nil"/>
              <w:bottom w:val="single" w:sz="4" w:space="0" w:color="auto"/>
              <w:right w:val="single" w:sz="4" w:space="0" w:color="auto"/>
            </w:tcBorders>
            <w:shd w:val="clear" w:color="auto" w:fill="auto"/>
            <w:noWrap/>
            <w:vAlign w:val="bottom"/>
            <w:hideMark/>
          </w:tcPr>
          <w:p w14:paraId="6F434227" w14:textId="77777777" w:rsidR="00D20BAA" w:rsidRPr="000F2F82" w:rsidRDefault="00D20BAA" w:rsidP="00D20BAA">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271" w:type="dxa"/>
            <w:tcBorders>
              <w:top w:val="nil"/>
              <w:left w:val="nil"/>
              <w:bottom w:val="single" w:sz="4" w:space="0" w:color="auto"/>
              <w:right w:val="single" w:sz="4" w:space="0" w:color="auto"/>
            </w:tcBorders>
            <w:shd w:val="clear" w:color="auto" w:fill="auto"/>
            <w:noWrap/>
            <w:vAlign w:val="bottom"/>
            <w:hideMark/>
          </w:tcPr>
          <w:p w14:paraId="024DBB12" w14:textId="77777777" w:rsidR="00D20BAA" w:rsidRPr="000F2F82" w:rsidRDefault="00D20BAA" w:rsidP="00D20BAA">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v</w:t>
            </w:r>
          </w:p>
        </w:tc>
        <w:tc>
          <w:tcPr>
            <w:tcW w:w="1246" w:type="dxa"/>
            <w:tcBorders>
              <w:top w:val="nil"/>
              <w:left w:val="nil"/>
              <w:bottom w:val="single" w:sz="4" w:space="0" w:color="auto"/>
              <w:right w:val="single" w:sz="4" w:space="0" w:color="auto"/>
            </w:tcBorders>
            <w:shd w:val="clear" w:color="auto" w:fill="auto"/>
            <w:noWrap/>
            <w:vAlign w:val="bottom"/>
            <w:hideMark/>
          </w:tcPr>
          <w:p w14:paraId="7B0E6067" w14:textId="77777777" w:rsidR="00D20BAA" w:rsidRPr="000F2F82" w:rsidRDefault="00D20BAA" w:rsidP="00D20BAA">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v</w:t>
            </w:r>
          </w:p>
        </w:tc>
        <w:tc>
          <w:tcPr>
            <w:tcW w:w="1169" w:type="dxa"/>
            <w:tcBorders>
              <w:top w:val="nil"/>
              <w:left w:val="nil"/>
              <w:bottom w:val="single" w:sz="4" w:space="0" w:color="auto"/>
              <w:right w:val="single" w:sz="4" w:space="0" w:color="auto"/>
            </w:tcBorders>
            <w:shd w:val="clear" w:color="auto" w:fill="auto"/>
            <w:noWrap/>
            <w:vAlign w:val="bottom"/>
            <w:hideMark/>
          </w:tcPr>
          <w:p w14:paraId="71953878" w14:textId="77777777" w:rsidR="00D20BAA" w:rsidRPr="000F2F82" w:rsidRDefault="00D20BAA" w:rsidP="00D20BAA">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603" w:type="dxa"/>
            <w:tcBorders>
              <w:top w:val="nil"/>
              <w:left w:val="nil"/>
              <w:bottom w:val="single" w:sz="4" w:space="0" w:color="auto"/>
              <w:right w:val="single" w:sz="4" w:space="0" w:color="auto"/>
            </w:tcBorders>
            <w:shd w:val="clear" w:color="auto" w:fill="auto"/>
            <w:noWrap/>
            <w:vAlign w:val="bottom"/>
            <w:hideMark/>
          </w:tcPr>
          <w:p w14:paraId="04A4377A" w14:textId="77777777" w:rsidR="00D20BAA" w:rsidRPr="000F2F82" w:rsidRDefault="00D20BAA" w:rsidP="00D20BAA">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v</w:t>
            </w:r>
          </w:p>
        </w:tc>
      </w:tr>
      <w:tr w:rsidR="00D20BAA" w:rsidRPr="001D10B5" w14:paraId="31D51CA3" w14:textId="77777777" w:rsidTr="009341C8">
        <w:trPr>
          <w:trHeight w:val="290"/>
          <w:jc w:val="center"/>
        </w:trPr>
        <w:tc>
          <w:tcPr>
            <w:tcW w:w="2067" w:type="dxa"/>
            <w:tcBorders>
              <w:top w:val="nil"/>
              <w:left w:val="single" w:sz="4" w:space="0" w:color="auto"/>
              <w:bottom w:val="single" w:sz="4" w:space="0" w:color="auto"/>
              <w:right w:val="single" w:sz="4" w:space="0" w:color="auto"/>
            </w:tcBorders>
            <w:shd w:val="clear" w:color="auto" w:fill="auto"/>
            <w:vAlign w:val="bottom"/>
            <w:hideMark/>
          </w:tcPr>
          <w:p w14:paraId="79F6793E" w14:textId="2BB26BE9" w:rsidR="00D20BAA" w:rsidRPr="00721EAC" w:rsidRDefault="00D20BAA" w:rsidP="00D20BAA">
            <w:pPr>
              <w:rPr>
                <w:rFonts w:ascii="Times New Roman" w:hAnsi="Times New Roman" w:cs="Times New Roman"/>
                <w:sz w:val="18"/>
                <w:szCs w:val="18"/>
                <w:lang w:eastAsia="en-ID"/>
              </w:rPr>
            </w:pPr>
            <w:r w:rsidRPr="00721EAC">
              <w:rPr>
                <w:rFonts w:ascii="Times New Roman" w:hAnsi="Times New Roman" w:cs="Times New Roman"/>
                <w:sz w:val="18"/>
                <w:szCs w:val="18"/>
                <w:lang w:val="en-ID" w:eastAsia="en-ID"/>
              </w:rPr>
              <w:t>Promotion</w:t>
            </w:r>
          </w:p>
        </w:tc>
        <w:tc>
          <w:tcPr>
            <w:tcW w:w="1144" w:type="dxa"/>
            <w:tcBorders>
              <w:top w:val="nil"/>
              <w:left w:val="nil"/>
              <w:bottom w:val="single" w:sz="4" w:space="0" w:color="auto"/>
              <w:right w:val="single" w:sz="4" w:space="0" w:color="auto"/>
            </w:tcBorders>
            <w:shd w:val="clear" w:color="auto" w:fill="auto"/>
            <w:noWrap/>
            <w:vAlign w:val="bottom"/>
            <w:hideMark/>
          </w:tcPr>
          <w:p w14:paraId="7F963BD3" w14:textId="77777777" w:rsidR="00D20BAA" w:rsidRPr="000F2F82" w:rsidRDefault="00D20BAA" w:rsidP="00D20BAA">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271" w:type="dxa"/>
            <w:tcBorders>
              <w:top w:val="nil"/>
              <w:left w:val="nil"/>
              <w:bottom w:val="single" w:sz="4" w:space="0" w:color="auto"/>
              <w:right w:val="single" w:sz="4" w:space="0" w:color="auto"/>
            </w:tcBorders>
            <w:shd w:val="clear" w:color="auto" w:fill="auto"/>
            <w:noWrap/>
            <w:vAlign w:val="bottom"/>
            <w:hideMark/>
          </w:tcPr>
          <w:p w14:paraId="41821B0B" w14:textId="77777777" w:rsidR="00D20BAA" w:rsidRPr="000F2F82" w:rsidRDefault="00D20BAA" w:rsidP="00D20BAA">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v</w:t>
            </w:r>
          </w:p>
        </w:tc>
        <w:tc>
          <w:tcPr>
            <w:tcW w:w="1246" w:type="dxa"/>
            <w:tcBorders>
              <w:top w:val="nil"/>
              <w:left w:val="nil"/>
              <w:bottom w:val="single" w:sz="4" w:space="0" w:color="auto"/>
              <w:right w:val="single" w:sz="4" w:space="0" w:color="auto"/>
            </w:tcBorders>
            <w:shd w:val="clear" w:color="auto" w:fill="auto"/>
            <w:noWrap/>
            <w:vAlign w:val="bottom"/>
            <w:hideMark/>
          </w:tcPr>
          <w:p w14:paraId="3754458B" w14:textId="77777777" w:rsidR="00D20BAA" w:rsidRPr="000F2F82" w:rsidRDefault="00D20BAA" w:rsidP="00D20BAA">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v</w:t>
            </w:r>
          </w:p>
        </w:tc>
        <w:tc>
          <w:tcPr>
            <w:tcW w:w="1169" w:type="dxa"/>
            <w:tcBorders>
              <w:top w:val="nil"/>
              <w:left w:val="nil"/>
              <w:bottom w:val="single" w:sz="4" w:space="0" w:color="auto"/>
              <w:right w:val="single" w:sz="4" w:space="0" w:color="auto"/>
            </w:tcBorders>
            <w:shd w:val="clear" w:color="auto" w:fill="auto"/>
            <w:noWrap/>
            <w:vAlign w:val="bottom"/>
            <w:hideMark/>
          </w:tcPr>
          <w:p w14:paraId="36FCC974" w14:textId="77777777" w:rsidR="00D20BAA" w:rsidRPr="000F2F82" w:rsidRDefault="00D20BAA" w:rsidP="00D20BAA">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v</w:t>
            </w:r>
          </w:p>
        </w:tc>
        <w:tc>
          <w:tcPr>
            <w:tcW w:w="1603" w:type="dxa"/>
            <w:tcBorders>
              <w:top w:val="nil"/>
              <w:left w:val="nil"/>
              <w:bottom w:val="single" w:sz="4" w:space="0" w:color="auto"/>
              <w:right w:val="single" w:sz="4" w:space="0" w:color="auto"/>
            </w:tcBorders>
            <w:shd w:val="clear" w:color="auto" w:fill="auto"/>
            <w:noWrap/>
            <w:vAlign w:val="bottom"/>
            <w:hideMark/>
          </w:tcPr>
          <w:p w14:paraId="1AC92675" w14:textId="77777777" w:rsidR="00D20BAA" w:rsidRPr="000F2F82" w:rsidRDefault="00D20BAA" w:rsidP="00D20BAA">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r>
      <w:tr w:rsidR="00D20BAA" w:rsidRPr="001D10B5" w14:paraId="613DA5D9" w14:textId="77777777" w:rsidTr="009341C8">
        <w:trPr>
          <w:trHeight w:val="290"/>
          <w:jc w:val="center"/>
        </w:trPr>
        <w:tc>
          <w:tcPr>
            <w:tcW w:w="2067" w:type="dxa"/>
            <w:tcBorders>
              <w:top w:val="nil"/>
              <w:left w:val="single" w:sz="4" w:space="0" w:color="auto"/>
              <w:bottom w:val="single" w:sz="4" w:space="0" w:color="auto"/>
              <w:right w:val="single" w:sz="4" w:space="0" w:color="auto"/>
            </w:tcBorders>
            <w:shd w:val="clear" w:color="auto" w:fill="auto"/>
            <w:vAlign w:val="bottom"/>
            <w:hideMark/>
          </w:tcPr>
          <w:p w14:paraId="57B873A7" w14:textId="3968BED3" w:rsidR="00D20BAA" w:rsidRPr="00721EAC" w:rsidRDefault="00D20BAA" w:rsidP="00D20BAA">
            <w:pPr>
              <w:rPr>
                <w:rFonts w:ascii="Times New Roman" w:hAnsi="Times New Roman" w:cs="Times New Roman"/>
                <w:sz w:val="18"/>
                <w:szCs w:val="18"/>
                <w:lang w:eastAsia="en-ID"/>
              </w:rPr>
            </w:pPr>
            <w:r w:rsidRPr="00721EAC">
              <w:rPr>
                <w:rFonts w:ascii="Times New Roman" w:hAnsi="Times New Roman" w:cs="Times New Roman"/>
                <w:sz w:val="18"/>
                <w:szCs w:val="18"/>
                <w:lang w:val="en-ID" w:eastAsia="en-ID"/>
              </w:rPr>
              <w:t xml:space="preserve">Location </w:t>
            </w:r>
          </w:p>
        </w:tc>
        <w:tc>
          <w:tcPr>
            <w:tcW w:w="1144" w:type="dxa"/>
            <w:tcBorders>
              <w:top w:val="nil"/>
              <w:left w:val="nil"/>
              <w:bottom w:val="single" w:sz="4" w:space="0" w:color="auto"/>
              <w:right w:val="single" w:sz="4" w:space="0" w:color="auto"/>
            </w:tcBorders>
            <w:shd w:val="clear" w:color="auto" w:fill="auto"/>
            <w:noWrap/>
            <w:vAlign w:val="bottom"/>
            <w:hideMark/>
          </w:tcPr>
          <w:p w14:paraId="5A39B0B9" w14:textId="77777777" w:rsidR="00D20BAA" w:rsidRPr="000F2F82" w:rsidRDefault="00D20BAA" w:rsidP="00D20BAA">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271" w:type="dxa"/>
            <w:tcBorders>
              <w:top w:val="nil"/>
              <w:left w:val="nil"/>
              <w:bottom w:val="single" w:sz="4" w:space="0" w:color="auto"/>
              <w:right w:val="single" w:sz="4" w:space="0" w:color="auto"/>
            </w:tcBorders>
            <w:shd w:val="clear" w:color="auto" w:fill="auto"/>
            <w:noWrap/>
            <w:vAlign w:val="bottom"/>
            <w:hideMark/>
          </w:tcPr>
          <w:p w14:paraId="723D87FD" w14:textId="77777777" w:rsidR="00D20BAA" w:rsidRPr="000F2F82" w:rsidRDefault="00D20BAA" w:rsidP="00D20BAA">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v</w:t>
            </w:r>
          </w:p>
        </w:tc>
        <w:tc>
          <w:tcPr>
            <w:tcW w:w="1246" w:type="dxa"/>
            <w:tcBorders>
              <w:top w:val="nil"/>
              <w:left w:val="nil"/>
              <w:bottom w:val="single" w:sz="4" w:space="0" w:color="auto"/>
              <w:right w:val="single" w:sz="4" w:space="0" w:color="auto"/>
            </w:tcBorders>
            <w:shd w:val="clear" w:color="auto" w:fill="auto"/>
            <w:noWrap/>
            <w:vAlign w:val="bottom"/>
            <w:hideMark/>
          </w:tcPr>
          <w:p w14:paraId="3D96EC7F" w14:textId="77777777" w:rsidR="00D20BAA" w:rsidRPr="000F2F82" w:rsidRDefault="00D20BAA" w:rsidP="00D20BAA">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v</w:t>
            </w:r>
          </w:p>
        </w:tc>
        <w:tc>
          <w:tcPr>
            <w:tcW w:w="1169" w:type="dxa"/>
            <w:tcBorders>
              <w:top w:val="nil"/>
              <w:left w:val="nil"/>
              <w:bottom w:val="single" w:sz="4" w:space="0" w:color="auto"/>
              <w:right w:val="single" w:sz="4" w:space="0" w:color="auto"/>
            </w:tcBorders>
            <w:shd w:val="clear" w:color="auto" w:fill="auto"/>
            <w:noWrap/>
            <w:vAlign w:val="bottom"/>
            <w:hideMark/>
          </w:tcPr>
          <w:p w14:paraId="61FB9A14" w14:textId="77777777" w:rsidR="00D20BAA" w:rsidRPr="000F2F82" w:rsidRDefault="00D20BAA" w:rsidP="00D20BAA">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v</w:t>
            </w:r>
          </w:p>
        </w:tc>
        <w:tc>
          <w:tcPr>
            <w:tcW w:w="1603" w:type="dxa"/>
            <w:tcBorders>
              <w:top w:val="nil"/>
              <w:left w:val="nil"/>
              <w:bottom w:val="single" w:sz="4" w:space="0" w:color="auto"/>
              <w:right w:val="single" w:sz="4" w:space="0" w:color="auto"/>
            </w:tcBorders>
            <w:shd w:val="clear" w:color="auto" w:fill="auto"/>
            <w:noWrap/>
            <w:vAlign w:val="bottom"/>
            <w:hideMark/>
          </w:tcPr>
          <w:p w14:paraId="0C52D838" w14:textId="77777777" w:rsidR="00D20BAA" w:rsidRPr="000F2F82" w:rsidRDefault="00D20BAA" w:rsidP="00D20BAA">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v</w:t>
            </w:r>
          </w:p>
        </w:tc>
      </w:tr>
      <w:tr w:rsidR="00D20BAA" w:rsidRPr="001D10B5" w14:paraId="141A0B1D" w14:textId="77777777" w:rsidTr="009341C8">
        <w:trPr>
          <w:trHeight w:val="290"/>
          <w:jc w:val="center"/>
        </w:trPr>
        <w:tc>
          <w:tcPr>
            <w:tcW w:w="2067" w:type="dxa"/>
            <w:tcBorders>
              <w:top w:val="nil"/>
              <w:left w:val="single" w:sz="4" w:space="0" w:color="auto"/>
              <w:bottom w:val="single" w:sz="4" w:space="0" w:color="auto"/>
              <w:right w:val="single" w:sz="4" w:space="0" w:color="auto"/>
            </w:tcBorders>
            <w:shd w:val="clear" w:color="auto" w:fill="auto"/>
            <w:vAlign w:val="bottom"/>
            <w:hideMark/>
          </w:tcPr>
          <w:p w14:paraId="151056F1" w14:textId="3A925C5D" w:rsidR="00D20BAA" w:rsidRPr="00721EAC" w:rsidRDefault="00D20BAA" w:rsidP="00D20BAA">
            <w:pPr>
              <w:rPr>
                <w:rFonts w:ascii="Times New Roman" w:hAnsi="Times New Roman" w:cs="Times New Roman"/>
                <w:sz w:val="18"/>
                <w:szCs w:val="18"/>
                <w:lang w:eastAsia="en-ID"/>
              </w:rPr>
            </w:pPr>
            <w:r w:rsidRPr="00721EAC">
              <w:rPr>
                <w:rFonts w:ascii="Times New Roman" w:hAnsi="Times New Roman" w:cs="Times New Roman"/>
                <w:sz w:val="18"/>
                <w:szCs w:val="18"/>
                <w:lang w:val="en-ID" w:eastAsia="en-ID"/>
              </w:rPr>
              <w:t>Maritime Technology Special Program</w:t>
            </w:r>
          </w:p>
        </w:tc>
        <w:tc>
          <w:tcPr>
            <w:tcW w:w="1144" w:type="dxa"/>
            <w:tcBorders>
              <w:top w:val="nil"/>
              <w:left w:val="nil"/>
              <w:bottom w:val="single" w:sz="4" w:space="0" w:color="auto"/>
              <w:right w:val="single" w:sz="4" w:space="0" w:color="auto"/>
            </w:tcBorders>
            <w:shd w:val="clear" w:color="auto" w:fill="auto"/>
            <w:noWrap/>
            <w:vAlign w:val="bottom"/>
            <w:hideMark/>
          </w:tcPr>
          <w:p w14:paraId="2EE41E9D" w14:textId="77777777" w:rsidR="00D20BAA" w:rsidRPr="000F2F82" w:rsidRDefault="00D20BAA" w:rsidP="00D20BAA">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271" w:type="dxa"/>
            <w:tcBorders>
              <w:top w:val="nil"/>
              <w:left w:val="nil"/>
              <w:bottom w:val="single" w:sz="4" w:space="0" w:color="auto"/>
              <w:right w:val="single" w:sz="4" w:space="0" w:color="auto"/>
            </w:tcBorders>
            <w:shd w:val="clear" w:color="auto" w:fill="auto"/>
            <w:noWrap/>
            <w:vAlign w:val="bottom"/>
            <w:hideMark/>
          </w:tcPr>
          <w:p w14:paraId="00773652" w14:textId="77777777" w:rsidR="00D20BAA" w:rsidRPr="000F2F82" w:rsidRDefault="00D20BAA" w:rsidP="00D20BAA">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246" w:type="dxa"/>
            <w:tcBorders>
              <w:top w:val="nil"/>
              <w:left w:val="nil"/>
              <w:bottom w:val="single" w:sz="4" w:space="0" w:color="auto"/>
              <w:right w:val="single" w:sz="4" w:space="0" w:color="auto"/>
            </w:tcBorders>
            <w:shd w:val="clear" w:color="auto" w:fill="auto"/>
            <w:noWrap/>
            <w:vAlign w:val="bottom"/>
            <w:hideMark/>
          </w:tcPr>
          <w:p w14:paraId="786B8DA0" w14:textId="77777777" w:rsidR="00D20BAA" w:rsidRPr="000F2F82" w:rsidRDefault="00D20BAA" w:rsidP="00D20BAA">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v</w:t>
            </w:r>
          </w:p>
        </w:tc>
        <w:tc>
          <w:tcPr>
            <w:tcW w:w="1169" w:type="dxa"/>
            <w:tcBorders>
              <w:top w:val="nil"/>
              <w:left w:val="nil"/>
              <w:bottom w:val="single" w:sz="4" w:space="0" w:color="auto"/>
              <w:right w:val="single" w:sz="4" w:space="0" w:color="auto"/>
            </w:tcBorders>
            <w:shd w:val="clear" w:color="auto" w:fill="auto"/>
            <w:noWrap/>
            <w:vAlign w:val="bottom"/>
            <w:hideMark/>
          </w:tcPr>
          <w:p w14:paraId="512528EA" w14:textId="77777777" w:rsidR="00D20BAA" w:rsidRPr="000F2F82" w:rsidRDefault="00D20BAA" w:rsidP="00D20BAA">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603" w:type="dxa"/>
            <w:tcBorders>
              <w:top w:val="nil"/>
              <w:left w:val="nil"/>
              <w:bottom w:val="single" w:sz="4" w:space="0" w:color="auto"/>
              <w:right w:val="single" w:sz="4" w:space="0" w:color="auto"/>
            </w:tcBorders>
            <w:shd w:val="clear" w:color="auto" w:fill="auto"/>
            <w:noWrap/>
            <w:vAlign w:val="bottom"/>
            <w:hideMark/>
          </w:tcPr>
          <w:p w14:paraId="199F6CB5" w14:textId="77777777" w:rsidR="00D20BAA" w:rsidRPr="000F2F82" w:rsidRDefault="00D20BAA" w:rsidP="00D20BAA">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r>
      <w:tr w:rsidR="000F2F82" w:rsidRPr="001D10B5" w14:paraId="7AE87B79" w14:textId="77777777" w:rsidTr="009341C8">
        <w:trPr>
          <w:trHeight w:val="290"/>
          <w:jc w:val="center"/>
        </w:trPr>
        <w:tc>
          <w:tcPr>
            <w:tcW w:w="2067" w:type="dxa"/>
            <w:tcBorders>
              <w:top w:val="nil"/>
              <w:left w:val="single" w:sz="4" w:space="0" w:color="auto"/>
              <w:bottom w:val="single" w:sz="4" w:space="0" w:color="auto"/>
              <w:right w:val="single" w:sz="4" w:space="0" w:color="auto"/>
            </w:tcBorders>
            <w:shd w:val="clear" w:color="auto" w:fill="auto"/>
            <w:vAlign w:val="bottom"/>
            <w:hideMark/>
          </w:tcPr>
          <w:p w14:paraId="46290338" w14:textId="112CB702" w:rsidR="000F2F82" w:rsidRPr="00721EAC" w:rsidRDefault="001765AC" w:rsidP="001765AC">
            <w:pPr>
              <w:rPr>
                <w:rFonts w:ascii="Times New Roman" w:hAnsi="Times New Roman" w:cs="Times New Roman"/>
                <w:sz w:val="18"/>
                <w:szCs w:val="18"/>
                <w:lang w:eastAsia="en-ID"/>
              </w:rPr>
            </w:pPr>
            <w:r w:rsidRPr="00721EAC">
              <w:rPr>
                <w:rFonts w:ascii="Times New Roman" w:hAnsi="Times New Roman" w:cs="Times New Roman"/>
                <w:sz w:val="18"/>
                <w:szCs w:val="18"/>
                <w:lang w:eastAsia="en-ID"/>
              </w:rPr>
              <w:t>Procedure</w:t>
            </w:r>
          </w:p>
        </w:tc>
        <w:tc>
          <w:tcPr>
            <w:tcW w:w="1144" w:type="dxa"/>
            <w:tcBorders>
              <w:top w:val="nil"/>
              <w:left w:val="nil"/>
              <w:bottom w:val="single" w:sz="4" w:space="0" w:color="auto"/>
              <w:right w:val="single" w:sz="4" w:space="0" w:color="auto"/>
            </w:tcBorders>
            <w:shd w:val="clear" w:color="auto" w:fill="auto"/>
            <w:noWrap/>
            <w:vAlign w:val="bottom"/>
            <w:hideMark/>
          </w:tcPr>
          <w:p w14:paraId="2E6D5137" w14:textId="77777777" w:rsidR="000F2F82" w:rsidRPr="000F2F82" w:rsidRDefault="000F2F82" w:rsidP="00C82184">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271" w:type="dxa"/>
            <w:tcBorders>
              <w:top w:val="nil"/>
              <w:left w:val="nil"/>
              <w:bottom w:val="single" w:sz="4" w:space="0" w:color="auto"/>
              <w:right w:val="single" w:sz="4" w:space="0" w:color="auto"/>
            </w:tcBorders>
            <w:shd w:val="clear" w:color="auto" w:fill="auto"/>
            <w:noWrap/>
            <w:vAlign w:val="bottom"/>
            <w:hideMark/>
          </w:tcPr>
          <w:p w14:paraId="32D1649A" w14:textId="77777777" w:rsidR="000F2F82" w:rsidRPr="000F2F82" w:rsidRDefault="000F2F82" w:rsidP="00C82184">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246" w:type="dxa"/>
            <w:tcBorders>
              <w:top w:val="nil"/>
              <w:left w:val="nil"/>
              <w:bottom w:val="single" w:sz="4" w:space="0" w:color="auto"/>
              <w:right w:val="single" w:sz="4" w:space="0" w:color="auto"/>
            </w:tcBorders>
            <w:shd w:val="clear" w:color="auto" w:fill="auto"/>
            <w:noWrap/>
            <w:vAlign w:val="bottom"/>
            <w:hideMark/>
          </w:tcPr>
          <w:p w14:paraId="260D3593" w14:textId="77777777" w:rsidR="000F2F82" w:rsidRPr="000F2F82" w:rsidRDefault="000F2F82" w:rsidP="00C82184">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169" w:type="dxa"/>
            <w:tcBorders>
              <w:top w:val="nil"/>
              <w:left w:val="nil"/>
              <w:bottom w:val="single" w:sz="4" w:space="0" w:color="auto"/>
              <w:right w:val="single" w:sz="4" w:space="0" w:color="auto"/>
            </w:tcBorders>
            <w:shd w:val="clear" w:color="auto" w:fill="auto"/>
            <w:noWrap/>
            <w:vAlign w:val="bottom"/>
            <w:hideMark/>
          </w:tcPr>
          <w:p w14:paraId="63CD02C5" w14:textId="77777777" w:rsidR="000F2F82" w:rsidRPr="000F2F82" w:rsidRDefault="000F2F82" w:rsidP="00C82184">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v</w:t>
            </w:r>
          </w:p>
        </w:tc>
        <w:tc>
          <w:tcPr>
            <w:tcW w:w="1603" w:type="dxa"/>
            <w:tcBorders>
              <w:top w:val="nil"/>
              <w:left w:val="nil"/>
              <w:bottom w:val="single" w:sz="4" w:space="0" w:color="auto"/>
              <w:right w:val="single" w:sz="4" w:space="0" w:color="auto"/>
            </w:tcBorders>
            <w:shd w:val="clear" w:color="auto" w:fill="auto"/>
            <w:noWrap/>
            <w:vAlign w:val="bottom"/>
            <w:hideMark/>
          </w:tcPr>
          <w:p w14:paraId="4AF02C83" w14:textId="77777777" w:rsidR="000F2F82" w:rsidRPr="000F2F82" w:rsidRDefault="000F2F82" w:rsidP="00C82184">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r>
      <w:tr w:rsidR="000F2F82" w:rsidRPr="001D10B5" w14:paraId="5CC405AE" w14:textId="77777777" w:rsidTr="009341C8">
        <w:trPr>
          <w:trHeight w:val="290"/>
          <w:jc w:val="center"/>
        </w:trPr>
        <w:tc>
          <w:tcPr>
            <w:tcW w:w="2067" w:type="dxa"/>
            <w:tcBorders>
              <w:top w:val="nil"/>
              <w:left w:val="single" w:sz="4" w:space="0" w:color="auto"/>
              <w:bottom w:val="single" w:sz="4" w:space="0" w:color="auto"/>
              <w:right w:val="single" w:sz="4" w:space="0" w:color="auto"/>
            </w:tcBorders>
            <w:shd w:val="clear" w:color="auto" w:fill="auto"/>
            <w:vAlign w:val="bottom"/>
            <w:hideMark/>
          </w:tcPr>
          <w:p w14:paraId="43D5C1A6" w14:textId="076053D0" w:rsidR="000F2F82" w:rsidRPr="00721EAC" w:rsidRDefault="001765AC" w:rsidP="001765AC">
            <w:pPr>
              <w:rPr>
                <w:rFonts w:ascii="Times New Roman" w:hAnsi="Times New Roman" w:cs="Times New Roman"/>
                <w:sz w:val="18"/>
                <w:szCs w:val="18"/>
                <w:lang w:eastAsia="en-ID"/>
              </w:rPr>
            </w:pPr>
            <w:r w:rsidRPr="00721EAC">
              <w:rPr>
                <w:rFonts w:ascii="Times New Roman" w:hAnsi="Times New Roman" w:cs="Times New Roman"/>
                <w:sz w:val="18"/>
                <w:szCs w:val="18"/>
                <w:lang w:eastAsia="en-ID"/>
              </w:rPr>
              <w:t>Benefits</w:t>
            </w:r>
          </w:p>
        </w:tc>
        <w:tc>
          <w:tcPr>
            <w:tcW w:w="1144" w:type="dxa"/>
            <w:tcBorders>
              <w:top w:val="nil"/>
              <w:left w:val="nil"/>
              <w:bottom w:val="single" w:sz="4" w:space="0" w:color="auto"/>
              <w:right w:val="single" w:sz="4" w:space="0" w:color="auto"/>
            </w:tcBorders>
            <w:shd w:val="clear" w:color="auto" w:fill="auto"/>
            <w:noWrap/>
            <w:vAlign w:val="bottom"/>
            <w:hideMark/>
          </w:tcPr>
          <w:p w14:paraId="7A72DE55" w14:textId="77777777" w:rsidR="000F2F82" w:rsidRPr="000F2F82" w:rsidRDefault="000F2F82" w:rsidP="00C82184">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271" w:type="dxa"/>
            <w:tcBorders>
              <w:top w:val="nil"/>
              <w:left w:val="nil"/>
              <w:bottom w:val="single" w:sz="4" w:space="0" w:color="auto"/>
              <w:right w:val="single" w:sz="4" w:space="0" w:color="auto"/>
            </w:tcBorders>
            <w:shd w:val="clear" w:color="auto" w:fill="auto"/>
            <w:noWrap/>
            <w:vAlign w:val="bottom"/>
            <w:hideMark/>
          </w:tcPr>
          <w:p w14:paraId="23C86BB3" w14:textId="77777777" w:rsidR="000F2F82" w:rsidRPr="000F2F82" w:rsidRDefault="000F2F82" w:rsidP="00C82184">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246" w:type="dxa"/>
            <w:tcBorders>
              <w:top w:val="nil"/>
              <w:left w:val="nil"/>
              <w:bottom w:val="single" w:sz="4" w:space="0" w:color="auto"/>
              <w:right w:val="single" w:sz="4" w:space="0" w:color="auto"/>
            </w:tcBorders>
            <w:shd w:val="clear" w:color="auto" w:fill="auto"/>
            <w:noWrap/>
            <w:vAlign w:val="bottom"/>
            <w:hideMark/>
          </w:tcPr>
          <w:p w14:paraId="5AD87F94" w14:textId="77777777" w:rsidR="000F2F82" w:rsidRPr="000F2F82" w:rsidRDefault="000F2F82" w:rsidP="00C82184">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169" w:type="dxa"/>
            <w:tcBorders>
              <w:top w:val="nil"/>
              <w:left w:val="nil"/>
              <w:bottom w:val="single" w:sz="4" w:space="0" w:color="auto"/>
              <w:right w:val="single" w:sz="4" w:space="0" w:color="auto"/>
            </w:tcBorders>
            <w:shd w:val="clear" w:color="auto" w:fill="auto"/>
            <w:noWrap/>
            <w:vAlign w:val="bottom"/>
            <w:hideMark/>
          </w:tcPr>
          <w:p w14:paraId="3EA32A88" w14:textId="77777777" w:rsidR="000F2F82" w:rsidRPr="000F2F82" w:rsidRDefault="000F2F82" w:rsidP="00C82184">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v</w:t>
            </w:r>
          </w:p>
        </w:tc>
        <w:tc>
          <w:tcPr>
            <w:tcW w:w="1603" w:type="dxa"/>
            <w:tcBorders>
              <w:top w:val="nil"/>
              <w:left w:val="nil"/>
              <w:bottom w:val="single" w:sz="4" w:space="0" w:color="auto"/>
              <w:right w:val="single" w:sz="4" w:space="0" w:color="auto"/>
            </w:tcBorders>
            <w:shd w:val="clear" w:color="auto" w:fill="auto"/>
            <w:noWrap/>
            <w:vAlign w:val="bottom"/>
            <w:hideMark/>
          </w:tcPr>
          <w:p w14:paraId="14A36E1D" w14:textId="77777777" w:rsidR="000F2F82" w:rsidRPr="000F2F82" w:rsidRDefault="000F2F82" w:rsidP="00C82184">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r>
      <w:tr w:rsidR="000F2F82" w:rsidRPr="001D10B5" w14:paraId="4D235DE2" w14:textId="77777777" w:rsidTr="009341C8">
        <w:trPr>
          <w:trHeight w:val="290"/>
          <w:jc w:val="center"/>
        </w:trPr>
        <w:tc>
          <w:tcPr>
            <w:tcW w:w="2067" w:type="dxa"/>
            <w:tcBorders>
              <w:top w:val="nil"/>
              <w:left w:val="single" w:sz="4" w:space="0" w:color="auto"/>
              <w:bottom w:val="single" w:sz="4" w:space="0" w:color="auto"/>
              <w:right w:val="single" w:sz="4" w:space="0" w:color="auto"/>
            </w:tcBorders>
            <w:shd w:val="clear" w:color="auto" w:fill="auto"/>
            <w:vAlign w:val="bottom"/>
            <w:hideMark/>
          </w:tcPr>
          <w:p w14:paraId="671AD86C" w14:textId="1F98ABCE" w:rsidR="000F2F82" w:rsidRPr="00721EAC" w:rsidRDefault="001765AC" w:rsidP="001765AC">
            <w:pPr>
              <w:rPr>
                <w:rFonts w:ascii="Times New Roman" w:hAnsi="Times New Roman" w:cs="Times New Roman"/>
                <w:sz w:val="18"/>
                <w:szCs w:val="18"/>
                <w:lang w:eastAsia="en-ID"/>
              </w:rPr>
            </w:pPr>
            <w:r w:rsidRPr="00721EAC">
              <w:rPr>
                <w:rFonts w:ascii="Times New Roman" w:hAnsi="Times New Roman" w:cs="Times New Roman"/>
                <w:sz w:val="18"/>
                <w:szCs w:val="18"/>
                <w:lang w:eastAsia="en-ID"/>
              </w:rPr>
              <w:t>Student Characteristics</w:t>
            </w:r>
          </w:p>
        </w:tc>
        <w:tc>
          <w:tcPr>
            <w:tcW w:w="1144" w:type="dxa"/>
            <w:tcBorders>
              <w:top w:val="nil"/>
              <w:left w:val="nil"/>
              <w:bottom w:val="single" w:sz="4" w:space="0" w:color="auto"/>
              <w:right w:val="single" w:sz="4" w:space="0" w:color="auto"/>
            </w:tcBorders>
            <w:shd w:val="clear" w:color="auto" w:fill="auto"/>
            <w:noWrap/>
            <w:vAlign w:val="bottom"/>
            <w:hideMark/>
          </w:tcPr>
          <w:p w14:paraId="0BED9CE0" w14:textId="77777777" w:rsidR="000F2F82" w:rsidRPr="000F2F82" w:rsidRDefault="000F2F82" w:rsidP="00C82184">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271" w:type="dxa"/>
            <w:tcBorders>
              <w:top w:val="nil"/>
              <w:left w:val="nil"/>
              <w:bottom w:val="single" w:sz="4" w:space="0" w:color="auto"/>
              <w:right w:val="single" w:sz="4" w:space="0" w:color="auto"/>
            </w:tcBorders>
            <w:shd w:val="clear" w:color="auto" w:fill="auto"/>
            <w:noWrap/>
            <w:vAlign w:val="bottom"/>
            <w:hideMark/>
          </w:tcPr>
          <w:p w14:paraId="35A7F798" w14:textId="77777777" w:rsidR="000F2F82" w:rsidRPr="000F2F82" w:rsidRDefault="000F2F82" w:rsidP="00C82184">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246" w:type="dxa"/>
            <w:tcBorders>
              <w:top w:val="nil"/>
              <w:left w:val="nil"/>
              <w:bottom w:val="single" w:sz="4" w:space="0" w:color="auto"/>
              <w:right w:val="single" w:sz="4" w:space="0" w:color="auto"/>
            </w:tcBorders>
            <w:shd w:val="clear" w:color="auto" w:fill="auto"/>
            <w:noWrap/>
            <w:vAlign w:val="bottom"/>
            <w:hideMark/>
          </w:tcPr>
          <w:p w14:paraId="07D2613B" w14:textId="77777777" w:rsidR="000F2F82" w:rsidRPr="000F2F82" w:rsidRDefault="000F2F82" w:rsidP="00C82184">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169" w:type="dxa"/>
            <w:tcBorders>
              <w:top w:val="nil"/>
              <w:left w:val="nil"/>
              <w:bottom w:val="single" w:sz="4" w:space="0" w:color="auto"/>
              <w:right w:val="single" w:sz="4" w:space="0" w:color="auto"/>
            </w:tcBorders>
            <w:shd w:val="clear" w:color="auto" w:fill="auto"/>
            <w:noWrap/>
            <w:vAlign w:val="bottom"/>
            <w:hideMark/>
          </w:tcPr>
          <w:p w14:paraId="2CE8D433" w14:textId="77777777" w:rsidR="000F2F82" w:rsidRPr="000F2F82" w:rsidRDefault="000F2F82" w:rsidP="00C82184">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v</w:t>
            </w:r>
          </w:p>
        </w:tc>
        <w:tc>
          <w:tcPr>
            <w:tcW w:w="1603" w:type="dxa"/>
            <w:tcBorders>
              <w:top w:val="nil"/>
              <w:left w:val="nil"/>
              <w:bottom w:val="single" w:sz="4" w:space="0" w:color="auto"/>
              <w:right w:val="single" w:sz="4" w:space="0" w:color="auto"/>
            </w:tcBorders>
            <w:shd w:val="clear" w:color="auto" w:fill="auto"/>
            <w:noWrap/>
            <w:vAlign w:val="bottom"/>
            <w:hideMark/>
          </w:tcPr>
          <w:p w14:paraId="7B21721B" w14:textId="77777777" w:rsidR="000F2F82" w:rsidRPr="000F2F82" w:rsidRDefault="000F2F82" w:rsidP="00C82184">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r>
      <w:tr w:rsidR="00A57753" w:rsidRPr="001D10B5" w14:paraId="306D57C5" w14:textId="77777777" w:rsidTr="009341C8">
        <w:trPr>
          <w:trHeight w:val="290"/>
          <w:jc w:val="center"/>
        </w:trPr>
        <w:tc>
          <w:tcPr>
            <w:tcW w:w="2067" w:type="dxa"/>
            <w:tcBorders>
              <w:top w:val="nil"/>
              <w:left w:val="single" w:sz="4" w:space="0" w:color="auto"/>
              <w:bottom w:val="single" w:sz="4" w:space="0" w:color="auto"/>
              <w:right w:val="single" w:sz="4" w:space="0" w:color="auto"/>
            </w:tcBorders>
            <w:shd w:val="clear" w:color="auto" w:fill="auto"/>
            <w:vAlign w:val="bottom"/>
            <w:hideMark/>
          </w:tcPr>
          <w:p w14:paraId="60D58C7A" w14:textId="4BF12978" w:rsidR="00A57753" w:rsidRPr="00721EAC" w:rsidRDefault="00A57753" w:rsidP="00A57753">
            <w:pPr>
              <w:rPr>
                <w:rFonts w:ascii="Times New Roman" w:hAnsi="Times New Roman" w:cs="Times New Roman"/>
                <w:sz w:val="18"/>
                <w:szCs w:val="18"/>
                <w:lang w:eastAsia="en-ID"/>
              </w:rPr>
            </w:pPr>
            <w:r w:rsidRPr="00721EAC">
              <w:rPr>
                <w:rFonts w:ascii="Times New Roman" w:hAnsi="Times New Roman" w:cs="Times New Roman"/>
                <w:sz w:val="18"/>
                <w:szCs w:val="18"/>
                <w:lang w:val="en-ID" w:eastAsia="en-ID"/>
              </w:rPr>
              <w:t>Learning Methods</w:t>
            </w:r>
          </w:p>
        </w:tc>
        <w:tc>
          <w:tcPr>
            <w:tcW w:w="1144" w:type="dxa"/>
            <w:tcBorders>
              <w:top w:val="nil"/>
              <w:left w:val="nil"/>
              <w:bottom w:val="single" w:sz="4" w:space="0" w:color="auto"/>
              <w:right w:val="single" w:sz="4" w:space="0" w:color="auto"/>
            </w:tcBorders>
            <w:shd w:val="clear" w:color="auto" w:fill="auto"/>
            <w:noWrap/>
            <w:vAlign w:val="bottom"/>
            <w:hideMark/>
          </w:tcPr>
          <w:p w14:paraId="7B7B1B4E" w14:textId="77777777" w:rsidR="00A57753" w:rsidRPr="000F2F82" w:rsidRDefault="00A57753" w:rsidP="00A57753">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271" w:type="dxa"/>
            <w:tcBorders>
              <w:top w:val="nil"/>
              <w:left w:val="nil"/>
              <w:bottom w:val="single" w:sz="4" w:space="0" w:color="auto"/>
              <w:right w:val="single" w:sz="4" w:space="0" w:color="auto"/>
            </w:tcBorders>
            <w:shd w:val="clear" w:color="auto" w:fill="auto"/>
            <w:noWrap/>
            <w:vAlign w:val="bottom"/>
            <w:hideMark/>
          </w:tcPr>
          <w:p w14:paraId="3CD36A42" w14:textId="77777777" w:rsidR="00A57753" w:rsidRPr="000F2F82" w:rsidRDefault="00A57753" w:rsidP="00A57753">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246" w:type="dxa"/>
            <w:tcBorders>
              <w:top w:val="nil"/>
              <w:left w:val="nil"/>
              <w:bottom w:val="single" w:sz="4" w:space="0" w:color="auto"/>
              <w:right w:val="single" w:sz="4" w:space="0" w:color="auto"/>
            </w:tcBorders>
            <w:shd w:val="clear" w:color="auto" w:fill="auto"/>
            <w:noWrap/>
            <w:vAlign w:val="bottom"/>
            <w:hideMark/>
          </w:tcPr>
          <w:p w14:paraId="15A0479C" w14:textId="77777777" w:rsidR="00A57753" w:rsidRPr="000F2F82" w:rsidRDefault="00A57753" w:rsidP="00A57753">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169" w:type="dxa"/>
            <w:tcBorders>
              <w:top w:val="nil"/>
              <w:left w:val="nil"/>
              <w:bottom w:val="single" w:sz="4" w:space="0" w:color="auto"/>
              <w:right w:val="single" w:sz="4" w:space="0" w:color="auto"/>
            </w:tcBorders>
            <w:shd w:val="clear" w:color="auto" w:fill="auto"/>
            <w:noWrap/>
            <w:vAlign w:val="bottom"/>
            <w:hideMark/>
          </w:tcPr>
          <w:p w14:paraId="40E7F926" w14:textId="77777777" w:rsidR="00A57753" w:rsidRPr="000F2F82" w:rsidRDefault="00A57753" w:rsidP="00A57753">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603" w:type="dxa"/>
            <w:tcBorders>
              <w:top w:val="nil"/>
              <w:left w:val="nil"/>
              <w:bottom w:val="single" w:sz="4" w:space="0" w:color="auto"/>
              <w:right w:val="single" w:sz="4" w:space="0" w:color="auto"/>
            </w:tcBorders>
            <w:shd w:val="clear" w:color="auto" w:fill="auto"/>
            <w:noWrap/>
            <w:vAlign w:val="bottom"/>
            <w:hideMark/>
          </w:tcPr>
          <w:p w14:paraId="1E4DF99A" w14:textId="77777777" w:rsidR="00A57753" w:rsidRPr="000F2F82" w:rsidRDefault="00A57753" w:rsidP="00A57753">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v</w:t>
            </w:r>
          </w:p>
        </w:tc>
      </w:tr>
      <w:tr w:rsidR="00A57753" w:rsidRPr="001D10B5" w14:paraId="2078C1F5" w14:textId="77777777" w:rsidTr="009341C8">
        <w:trPr>
          <w:trHeight w:val="290"/>
          <w:jc w:val="center"/>
        </w:trPr>
        <w:tc>
          <w:tcPr>
            <w:tcW w:w="2067" w:type="dxa"/>
            <w:tcBorders>
              <w:top w:val="nil"/>
              <w:left w:val="single" w:sz="4" w:space="0" w:color="auto"/>
              <w:bottom w:val="single" w:sz="4" w:space="0" w:color="auto"/>
              <w:right w:val="single" w:sz="4" w:space="0" w:color="auto"/>
            </w:tcBorders>
            <w:shd w:val="clear" w:color="auto" w:fill="auto"/>
            <w:vAlign w:val="bottom"/>
            <w:hideMark/>
          </w:tcPr>
          <w:p w14:paraId="6DCCFDB3" w14:textId="4745D296" w:rsidR="00A57753" w:rsidRPr="00721EAC" w:rsidRDefault="00A57753" w:rsidP="00A57753">
            <w:pPr>
              <w:rPr>
                <w:rFonts w:ascii="Times New Roman" w:hAnsi="Times New Roman" w:cs="Times New Roman"/>
                <w:sz w:val="18"/>
                <w:szCs w:val="18"/>
                <w:lang w:eastAsia="en-ID"/>
              </w:rPr>
            </w:pPr>
            <w:r w:rsidRPr="00721EAC">
              <w:rPr>
                <w:rFonts w:ascii="Times New Roman" w:hAnsi="Times New Roman" w:cs="Times New Roman"/>
                <w:sz w:val="18"/>
                <w:szCs w:val="18"/>
              </w:rPr>
              <w:t>Teaching Personnel</w:t>
            </w:r>
          </w:p>
        </w:tc>
        <w:tc>
          <w:tcPr>
            <w:tcW w:w="1144" w:type="dxa"/>
            <w:tcBorders>
              <w:top w:val="nil"/>
              <w:left w:val="nil"/>
              <w:bottom w:val="single" w:sz="4" w:space="0" w:color="auto"/>
              <w:right w:val="single" w:sz="4" w:space="0" w:color="auto"/>
            </w:tcBorders>
            <w:shd w:val="clear" w:color="auto" w:fill="auto"/>
            <w:noWrap/>
            <w:vAlign w:val="bottom"/>
            <w:hideMark/>
          </w:tcPr>
          <w:p w14:paraId="6C2DB3C3" w14:textId="77777777" w:rsidR="00A57753" w:rsidRPr="000F2F82" w:rsidRDefault="00A57753" w:rsidP="00A57753">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271" w:type="dxa"/>
            <w:tcBorders>
              <w:top w:val="nil"/>
              <w:left w:val="nil"/>
              <w:bottom w:val="single" w:sz="4" w:space="0" w:color="auto"/>
              <w:right w:val="single" w:sz="4" w:space="0" w:color="auto"/>
            </w:tcBorders>
            <w:shd w:val="clear" w:color="auto" w:fill="auto"/>
            <w:noWrap/>
            <w:vAlign w:val="bottom"/>
            <w:hideMark/>
          </w:tcPr>
          <w:p w14:paraId="305623DF" w14:textId="77777777" w:rsidR="00A57753" w:rsidRPr="000F2F82" w:rsidRDefault="00A57753" w:rsidP="00A57753">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246" w:type="dxa"/>
            <w:tcBorders>
              <w:top w:val="nil"/>
              <w:left w:val="nil"/>
              <w:bottom w:val="single" w:sz="4" w:space="0" w:color="auto"/>
              <w:right w:val="single" w:sz="4" w:space="0" w:color="auto"/>
            </w:tcBorders>
            <w:shd w:val="clear" w:color="auto" w:fill="auto"/>
            <w:noWrap/>
            <w:vAlign w:val="bottom"/>
            <w:hideMark/>
          </w:tcPr>
          <w:p w14:paraId="73AAE85E" w14:textId="77777777" w:rsidR="00A57753" w:rsidRPr="000F2F82" w:rsidRDefault="00A57753" w:rsidP="00A57753">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169" w:type="dxa"/>
            <w:tcBorders>
              <w:top w:val="nil"/>
              <w:left w:val="nil"/>
              <w:bottom w:val="single" w:sz="4" w:space="0" w:color="auto"/>
              <w:right w:val="single" w:sz="4" w:space="0" w:color="auto"/>
            </w:tcBorders>
            <w:shd w:val="clear" w:color="auto" w:fill="auto"/>
            <w:noWrap/>
            <w:vAlign w:val="bottom"/>
            <w:hideMark/>
          </w:tcPr>
          <w:p w14:paraId="7EA14D7D" w14:textId="77777777" w:rsidR="00A57753" w:rsidRPr="000F2F82" w:rsidRDefault="00A57753" w:rsidP="00A57753">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603" w:type="dxa"/>
            <w:tcBorders>
              <w:top w:val="nil"/>
              <w:left w:val="nil"/>
              <w:bottom w:val="single" w:sz="4" w:space="0" w:color="auto"/>
              <w:right w:val="single" w:sz="4" w:space="0" w:color="auto"/>
            </w:tcBorders>
            <w:shd w:val="clear" w:color="auto" w:fill="auto"/>
            <w:noWrap/>
            <w:vAlign w:val="bottom"/>
            <w:hideMark/>
          </w:tcPr>
          <w:p w14:paraId="0D26B19E" w14:textId="77777777" w:rsidR="00A57753" w:rsidRPr="000F2F82" w:rsidRDefault="00A57753" w:rsidP="00A57753">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v</w:t>
            </w:r>
          </w:p>
        </w:tc>
      </w:tr>
      <w:tr w:rsidR="00A57753" w:rsidRPr="001D10B5" w14:paraId="25E7982D" w14:textId="77777777" w:rsidTr="009341C8">
        <w:trPr>
          <w:trHeight w:val="290"/>
          <w:jc w:val="center"/>
        </w:trPr>
        <w:tc>
          <w:tcPr>
            <w:tcW w:w="2067" w:type="dxa"/>
            <w:tcBorders>
              <w:top w:val="nil"/>
              <w:left w:val="single" w:sz="4" w:space="0" w:color="auto"/>
              <w:bottom w:val="single" w:sz="4" w:space="0" w:color="auto"/>
              <w:right w:val="single" w:sz="4" w:space="0" w:color="auto"/>
            </w:tcBorders>
            <w:shd w:val="clear" w:color="auto" w:fill="auto"/>
            <w:vAlign w:val="bottom"/>
            <w:hideMark/>
          </w:tcPr>
          <w:p w14:paraId="53B59963" w14:textId="642C2118" w:rsidR="00A57753" w:rsidRPr="00721EAC" w:rsidRDefault="00A57753" w:rsidP="00A57753">
            <w:pPr>
              <w:rPr>
                <w:rFonts w:ascii="Times New Roman" w:hAnsi="Times New Roman" w:cs="Times New Roman"/>
                <w:sz w:val="18"/>
                <w:szCs w:val="18"/>
                <w:lang w:eastAsia="en-ID"/>
              </w:rPr>
            </w:pPr>
            <w:r w:rsidRPr="00721EAC">
              <w:rPr>
                <w:rFonts w:ascii="Times New Roman" w:hAnsi="Times New Roman" w:cs="Times New Roman"/>
                <w:sz w:val="18"/>
                <w:szCs w:val="18"/>
                <w:lang w:val="en-ID" w:eastAsia="en-ID"/>
              </w:rPr>
              <w:t>Alumni</w:t>
            </w:r>
          </w:p>
        </w:tc>
        <w:tc>
          <w:tcPr>
            <w:tcW w:w="1144" w:type="dxa"/>
            <w:tcBorders>
              <w:top w:val="nil"/>
              <w:left w:val="nil"/>
              <w:bottom w:val="single" w:sz="4" w:space="0" w:color="auto"/>
              <w:right w:val="single" w:sz="4" w:space="0" w:color="auto"/>
            </w:tcBorders>
            <w:shd w:val="clear" w:color="auto" w:fill="auto"/>
            <w:noWrap/>
            <w:vAlign w:val="bottom"/>
            <w:hideMark/>
          </w:tcPr>
          <w:p w14:paraId="78CA4C72" w14:textId="77777777" w:rsidR="00A57753" w:rsidRPr="000F2F82" w:rsidRDefault="00A57753" w:rsidP="00A57753">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271" w:type="dxa"/>
            <w:tcBorders>
              <w:top w:val="nil"/>
              <w:left w:val="nil"/>
              <w:bottom w:val="single" w:sz="4" w:space="0" w:color="auto"/>
              <w:right w:val="single" w:sz="4" w:space="0" w:color="auto"/>
            </w:tcBorders>
            <w:shd w:val="clear" w:color="auto" w:fill="auto"/>
            <w:noWrap/>
            <w:vAlign w:val="bottom"/>
            <w:hideMark/>
          </w:tcPr>
          <w:p w14:paraId="03E39752" w14:textId="77777777" w:rsidR="00A57753" w:rsidRPr="000F2F82" w:rsidRDefault="00A57753" w:rsidP="00A57753">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246" w:type="dxa"/>
            <w:tcBorders>
              <w:top w:val="nil"/>
              <w:left w:val="nil"/>
              <w:bottom w:val="single" w:sz="4" w:space="0" w:color="auto"/>
              <w:right w:val="single" w:sz="4" w:space="0" w:color="auto"/>
            </w:tcBorders>
            <w:shd w:val="clear" w:color="auto" w:fill="auto"/>
            <w:noWrap/>
            <w:vAlign w:val="bottom"/>
            <w:hideMark/>
          </w:tcPr>
          <w:p w14:paraId="4D30D977" w14:textId="77777777" w:rsidR="00A57753" w:rsidRPr="000F2F82" w:rsidRDefault="00A57753" w:rsidP="00A57753">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169" w:type="dxa"/>
            <w:tcBorders>
              <w:top w:val="nil"/>
              <w:left w:val="nil"/>
              <w:bottom w:val="single" w:sz="4" w:space="0" w:color="auto"/>
              <w:right w:val="single" w:sz="4" w:space="0" w:color="auto"/>
            </w:tcBorders>
            <w:shd w:val="clear" w:color="auto" w:fill="auto"/>
            <w:noWrap/>
            <w:vAlign w:val="bottom"/>
            <w:hideMark/>
          </w:tcPr>
          <w:p w14:paraId="6613784E" w14:textId="77777777" w:rsidR="00A57753" w:rsidRPr="000F2F82" w:rsidRDefault="00A57753" w:rsidP="00A57753">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603" w:type="dxa"/>
            <w:tcBorders>
              <w:top w:val="nil"/>
              <w:left w:val="nil"/>
              <w:bottom w:val="single" w:sz="4" w:space="0" w:color="auto"/>
              <w:right w:val="single" w:sz="4" w:space="0" w:color="auto"/>
            </w:tcBorders>
            <w:shd w:val="clear" w:color="auto" w:fill="auto"/>
            <w:noWrap/>
            <w:vAlign w:val="bottom"/>
            <w:hideMark/>
          </w:tcPr>
          <w:p w14:paraId="13FB2C85" w14:textId="77777777" w:rsidR="00A57753" w:rsidRPr="000F2F82" w:rsidRDefault="00A57753" w:rsidP="00A57753">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v</w:t>
            </w:r>
          </w:p>
        </w:tc>
      </w:tr>
      <w:tr w:rsidR="00A57753" w:rsidRPr="001D10B5" w14:paraId="5DD66B07" w14:textId="77777777" w:rsidTr="009341C8">
        <w:trPr>
          <w:trHeight w:val="290"/>
          <w:jc w:val="center"/>
        </w:trPr>
        <w:tc>
          <w:tcPr>
            <w:tcW w:w="2067" w:type="dxa"/>
            <w:tcBorders>
              <w:top w:val="nil"/>
              <w:left w:val="single" w:sz="4" w:space="0" w:color="auto"/>
              <w:bottom w:val="single" w:sz="4" w:space="0" w:color="auto"/>
              <w:right w:val="single" w:sz="4" w:space="0" w:color="auto"/>
            </w:tcBorders>
            <w:shd w:val="clear" w:color="auto" w:fill="auto"/>
            <w:vAlign w:val="bottom"/>
            <w:hideMark/>
          </w:tcPr>
          <w:p w14:paraId="40C5B01E" w14:textId="3465C537" w:rsidR="00A57753" w:rsidRPr="00721EAC" w:rsidRDefault="00A57753" w:rsidP="00A57753">
            <w:pPr>
              <w:rPr>
                <w:rFonts w:ascii="Times New Roman" w:hAnsi="Times New Roman" w:cs="Times New Roman"/>
                <w:sz w:val="18"/>
                <w:szCs w:val="18"/>
                <w:lang w:eastAsia="en-ID"/>
              </w:rPr>
            </w:pPr>
            <w:r w:rsidRPr="00721EAC">
              <w:rPr>
                <w:rFonts w:ascii="Times New Roman" w:hAnsi="Times New Roman" w:cs="Times New Roman"/>
                <w:sz w:val="18"/>
                <w:szCs w:val="18"/>
                <w:lang w:val="en-ID" w:eastAsia="en-ID"/>
              </w:rPr>
              <w:t>Certificate Issuance</w:t>
            </w:r>
          </w:p>
        </w:tc>
        <w:tc>
          <w:tcPr>
            <w:tcW w:w="1144" w:type="dxa"/>
            <w:tcBorders>
              <w:top w:val="nil"/>
              <w:left w:val="nil"/>
              <w:bottom w:val="single" w:sz="4" w:space="0" w:color="auto"/>
              <w:right w:val="single" w:sz="4" w:space="0" w:color="auto"/>
            </w:tcBorders>
            <w:shd w:val="clear" w:color="auto" w:fill="auto"/>
            <w:noWrap/>
            <w:vAlign w:val="bottom"/>
            <w:hideMark/>
          </w:tcPr>
          <w:p w14:paraId="7B024A75" w14:textId="77777777" w:rsidR="00A57753" w:rsidRPr="000F2F82" w:rsidRDefault="00A57753" w:rsidP="00A57753">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271" w:type="dxa"/>
            <w:tcBorders>
              <w:top w:val="nil"/>
              <w:left w:val="nil"/>
              <w:bottom w:val="single" w:sz="4" w:space="0" w:color="auto"/>
              <w:right w:val="single" w:sz="4" w:space="0" w:color="auto"/>
            </w:tcBorders>
            <w:shd w:val="clear" w:color="auto" w:fill="auto"/>
            <w:noWrap/>
            <w:vAlign w:val="bottom"/>
            <w:hideMark/>
          </w:tcPr>
          <w:p w14:paraId="21EF695C" w14:textId="77777777" w:rsidR="00A57753" w:rsidRPr="000F2F82" w:rsidRDefault="00A57753" w:rsidP="00A57753">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246" w:type="dxa"/>
            <w:tcBorders>
              <w:top w:val="nil"/>
              <w:left w:val="nil"/>
              <w:bottom w:val="single" w:sz="4" w:space="0" w:color="auto"/>
              <w:right w:val="single" w:sz="4" w:space="0" w:color="auto"/>
            </w:tcBorders>
            <w:shd w:val="clear" w:color="auto" w:fill="auto"/>
            <w:noWrap/>
            <w:vAlign w:val="bottom"/>
            <w:hideMark/>
          </w:tcPr>
          <w:p w14:paraId="78A9B5D3" w14:textId="77777777" w:rsidR="00A57753" w:rsidRPr="000F2F82" w:rsidRDefault="00A57753" w:rsidP="00A57753">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169" w:type="dxa"/>
            <w:tcBorders>
              <w:top w:val="nil"/>
              <w:left w:val="nil"/>
              <w:bottom w:val="single" w:sz="4" w:space="0" w:color="auto"/>
              <w:right w:val="single" w:sz="4" w:space="0" w:color="auto"/>
            </w:tcBorders>
            <w:shd w:val="clear" w:color="auto" w:fill="auto"/>
            <w:noWrap/>
            <w:vAlign w:val="bottom"/>
            <w:hideMark/>
          </w:tcPr>
          <w:p w14:paraId="21B163D4" w14:textId="77777777" w:rsidR="00A57753" w:rsidRPr="000F2F82" w:rsidRDefault="00A57753" w:rsidP="00A57753">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603" w:type="dxa"/>
            <w:tcBorders>
              <w:top w:val="nil"/>
              <w:left w:val="nil"/>
              <w:bottom w:val="single" w:sz="4" w:space="0" w:color="auto"/>
              <w:right w:val="single" w:sz="4" w:space="0" w:color="auto"/>
            </w:tcBorders>
            <w:shd w:val="clear" w:color="auto" w:fill="auto"/>
            <w:noWrap/>
            <w:vAlign w:val="bottom"/>
            <w:hideMark/>
          </w:tcPr>
          <w:p w14:paraId="2D4F7F61" w14:textId="77777777" w:rsidR="00A57753" w:rsidRPr="000F2F82" w:rsidRDefault="00A57753" w:rsidP="00A57753">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v</w:t>
            </w:r>
          </w:p>
        </w:tc>
      </w:tr>
      <w:tr w:rsidR="00A57753" w:rsidRPr="001D10B5" w14:paraId="24CE7FCF" w14:textId="77777777" w:rsidTr="009341C8">
        <w:trPr>
          <w:trHeight w:val="290"/>
          <w:jc w:val="center"/>
        </w:trPr>
        <w:tc>
          <w:tcPr>
            <w:tcW w:w="2067" w:type="dxa"/>
            <w:tcBorders>
              <w:top w:val="nil"/>
              <w:left w:val="single" w:sz="4" w:space="0" w:color="auto"/>
              <w:bottom w:val="single" w:sz="4" w:space="0" w:color="auto"/>
              <w:right w:val="single" w:sz="4" w:space="0" w:color="auto"/>
            </w:tcBorders>
            <w:shd w:val="clear" w:color="auto" w:fill="auto"/>
            <w:vAlign w:val="bottom"/>
            <w:hideMark/>
          </w:tcPr>
          <w:p w14:paraId="05D4CDA1" w14:textId="0ED38727" w:rsidR="00A57753" w:rsidRPr="00721EAC" w:rsidRDefault="00A57753" w:rsidP="00A57753">
            <w:pPr>
              <w:rPr>
                <w:rFonts w:ascii="Times New Roman" w:hAnsi="Times New Roman" w:cs="Times New Roman"/>
                <w:sz w:val="18"/>
                <w:szCs w:val="18"/>
                <w:lang w:eastAsia="en-ID"/>
              </w:rPr>
            </w:pPr>
            <w:r w:rsidRPr="00721EAC">
              <w:rPr>
                <w:rFonts w:ascii="Times New Roman" w:hAnsi="Times New Roman" w:cs="Times New Roman"/>
                <w:sz w:val="18"/>
                <w:szCs w:val="18"/>
                <w:lang w:val="en-ID" w:eastAsia="en-ID"/>
              </w:rPr>
              <w:t>Friendliness</w:t>
            </w:r>
          </w:p>
        </w:tc>
        <w:tc>
          <w:tcPr>
            <w:tcW w:w="1144" w:type="dxa"/>
            <w:tcBorders>
              <w:top w:val="nil"/>
              <w:left w:val="nil"/>
              <w:bottom w:val="single" w:sz="4" w:space="0" w:color="auto"/>
              <w:right w:val="single" w:sz="4" w:space="0" w:color="auto"/>
            </w:tcBorders>
            <w:shd w:val="clear" w:color="auto" w:fill="auto"/>
            <w:noWrap/>
            <w:vAlign w:val="bottom"/>
            <w:hideMark/>
          </w:tcPr>
          <w:p w14:paraId="4FE1440C" w14:textId="77777777" w:rsidR="00A57753" w:rsidRPr="000F2F82" w:rsidRDefault="00A57753" w:rsidP="00A57753">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271" w:type="dxa"/>
            <w:tcBorders>
              <w:top w:val="nil"/>
              <w:left w:val="nil"/>
              <w:bottom w:val="single" w:sz="4" w:space="0" w:color="auto"/>
              <w:right w:val="single" w:sz="4" w:space="0" w:color="auto"/>
            </w:tcBorders>
            <w:shd w:val="clear" w:color="auto" w:fill="auto"/>
            <w:noWrap/>
            <w:vAlign w:val="bottom"/>
            <w:hideMark/>
          </w:tcPr>
          <w:p w14:paraId="0FFC60CC" w14:textId="77777777" w:rsidR="00A57753" w:rsidRPr="000F2F82" w:rsidRDefault="00A57753" w:rsidP="00A57753">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246" w:type="dxa"/>
            <w:tcBorders>
              <w:top w:val="nil"/>
              <w:left w:val="nil"/>
              <w:bottom w:val="single" w:sz="4" w:space="0" w:color="auto"/>
              <w:right w:val="single" w:sz="4" w:space="0" w:color="auto"/>
            </w:tcBorders>
            <w:shd w:val="clear" w:color="auto" w:fill="auto"/>
            <w:noWrap/>
            <w:vAlign w:val="bottom"/>
            <w:hideMark/>
          </w:tcPr>
          <w:p w14:paraId="601A1CD1" w14:textId="77777777" w:rsidR="00A57753" w:rsidRPr="000F2F82" w:rsidRDefault="00A57753" w:rsidP="00A57753">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169" w:type="dxa"/>
            <w:tcBorders>
              <w:top w:val="nil"/>
              <w:left w:val="nil"/>
              <w:bottom w:val="single" w:sz="4" w:space="0" w:color="auto"/>
              <w:right w:val="single" w:sz="4" w:space="0" w:color="auto"/>
            </w:tcBorders>
            <w:shd w:val="clear" w:color="auto" w:fill="auto"/>
            <w:noWrap/>
            <w:vAlign w:val="bottom"/>
            <w:hideMark/>
          </w:tcPr>
          <w:p w14:paraId="64D06C4B" w14:textId="77777777" w:rsidR="00A57753" w:rsidRPr="000F2F82" w:rsidRDefault="00A57753" w:rsidP="00A57753">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603" w:type="dxa"/>
            <w:tcBorders>
              <w:top w:val="nil"/>
              <w:left w:val="nil"/>
              <w:bottom w:val="single" w:sz="4" w:space="0" w:color="auto"/>
              <w:right w:val="single" w:sz="4" w:space="0" w:color="auto"/>
            </w:tcBorders>
            <w:shd w:val="clear" w:color="auto" w:fill="auto"/>
            <w:noWrap/>
            <w:vAlign w:val="bottom"/>
            <w:hideMark/>
          </w:tcPr>
          <w:p w14:paraId="2AD76871" w14:textId="77777777" w:rsidR="00A57753" w:rsidRPr="000F2F82" w:rsidRDefault="00A57753" w:rsidP="00A57753">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v</w:t>
            </w:r>
          </w:p>
        </w:tc>
      </w:tr>
      <w:tr w:rsidR="00A57753" w:rsidRPr="001D10B5" w14:paraId="39A269A4" w14:textId="77777777" w:rsidTr="009341C8">
        <w:trPr>
          <w:trHeight w:val="290"/>
          <w:jc w:val="center"/>
        </w:trPr>
        <w:tc>
          <w:tcPr>
            <w:tcW w:w="2067" w:type="dxa"/>
            <w:tcBorders>
              <w:top w:val="nil"/>
              <w:left w:val="single" w:sz="4" w:space="0" w:color="auto"/>
              <w:bottom w:val="single" w:sz="4" w:space="0" w:color="auto"/>
              <w:right w:val="single" w:sz="4" w:space="0" w:color="auto"/>
            </w:tcBorders>
            <w:shd w:val="clear" w:color="auto" w:fill="auto"/>
            <w:vAlign w:val="bottom"/>
            <w:hideMark/>
          </w:tcPr>
          <w:p w14:paraId="2109E9FD" w14:textId="002D9B2C" w:rsidR="00A57753" w:rsidRPr="00721EAC" w:rsidRDefault="00A57753" w:rsidP="00A57753">
            <w:pPr>
              <w:rPr>
                <w:rFonts w:ascii="Times New Roman" w:hAnsi="Times New Roman" w:cs="Times New Roman"/>
                <w:sz w:val="18"/>
                <w:szCs w:val="18"/>
                <w:lang w:eastAsia="en-ID"/>
              </w:rPr>
            </w:pPr>
            <w:r w:rsidRPr="00721EAC">
              <w:rPr>
                <w:rFonts w:ascii="Times New Roman" w:hAnsi="Times New Roman" w:cs="Times New Roman"/>
                <w:sz w:val="18"/>
                <w:szCs w:val="18"/>
                <w:lang w:val="en-ID" w:eastAsia="en-ID"/>
              </w:rPr>
              <w:t>Complaint Handling</w:t>
            </w:r>
          </w:p>
        </w:tc>
        <w:tc>
          <w:tcPr>
            <w:tcW w:w="1144" w:type="dxa"/>
            <w:tcBorders>
              <w:top w:val="nil"/>
              <w:left w:val="nil"/>
              <w:bottom w:val="single" w:sz="4" w:space="0" w:color="auto"/>
              <w:right w:val="single" w:sz="4" w:space="0" w:color="auto"/>
            </w:tcBorders>
            <w:shd w:val="clear" w:color="auto" w:fill="auto"/>
            <w:noWrap/>
            <w:vAlign w:val="bottom"/>
            <w:hideMark/>
          </w:tcPr>
          <w:p w14:paraId="146254D2" w14:textId="77777777" w:rsidR="00A57753" w:rsidRPr="000F2F82" w:rsidRDefault="00A57753" w:rsidP="00A57753">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271" w:type="dxa"/>
            <w:tcBorders>
              <w:top w:val="nil"/>
              <w:left w:val="nil"/>
              <w:bottom w:val="single" w:sz="4" w:space="0" w:color="auto"/>
              <w:right w:val="single" w:sz="4" w:space="0" w:color="auto"/>
            </w:tcBorders>
            <w:shd w:val="clear" w:color="auto" w:fill="auto"/>
            <w:noWrap/>
            <w:vAlign w:val="bottom"/>
            <w:hideMark/>
          </w:tcPr>
          <w:p w14:paraId="1B5CC1D3" w14:textId="77777777" w:rsidR="00A57753" w:rsidRPr="000F2F82" w:rsidRDefault="00A57753" w:rsidP="00A57753">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246" w:type="dxa"/>
            <w:tcBorders>
              <w:top w:val="nil"/>
              <w:left w:val="nil"/>
              <w:bottom w:val="single" w:sz="4" w:space="0" w:color="auto"/>
              <w:right w:val="single" w:sz="4" w:space="0" w:color="auto"/>
            </w:tcBorders>
            <w:shd w:val="clear" w:color="auto" w:fill="auto"/>
            <w:noWrap/>
            <w:vAlign w:val="bottom"/>
            <w:hideMark/>
          </w:tcPr>
          <w:p w14:paraId="508484B5" w14:textId="77777777" w:rsidR="00A57753" w:rsidRPr="000F2F82" w:rsidRDefault="00A57753" w:rsidP="00A57753">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169" w:type="dxa"/>
            <w:tcBorders>
              <w:top w:val="nil"/>
              <w:left w:val="nil"/>
              <w:bottom w:val="single" w:sz="4" w:space="0" w:color="auto"/>
              <w:right w:val="single" w:sz="4" w:space="0" w:color="auto"/>
            </w:tcBorders>
            <w:shd w:val="clear" w:color="auto" w:fill="auto"/>
            <w:noWrap/>
            <w:vAlign w:val="bottom"/>
            <w:hideMark/>
          </w:tcPr>
          <w:p w14:paraId="06E3F16B" w14:textId="77777777" w:rsidR="00A57753" w:rsidRPr="000F2F82" w:rsidRDefault="00A57753" w:rsidP="00A57753">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603" w:type="dxa"/>
            <w:tcBorders>
              <w:top w:val="nil"/>
              <w:left w:val="nil"/>
              <w:bottom w:val="single" w:sz="4" w:space="0" w:color="auto"/>
              <w:right w:val="single" w:sz="4" w:space="0" w:color="auto"/>
            </w:tcBorders>
            <w:shd w:val="clear" w:color="auto" w:fill="auto"/>
            <w:noWrap/>
            <w:vAlign w:val="bottom"/>
            <w:hideMark/>
          </w:tcPr>
          <w:p w14:paraId="71B14B4B" w14:textId="77777777" w:rsidR="00A57753" w:rsidRPr="000F2F82" w:rsidRDefault="00A57753" w:rsidP="00A57753">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v</w:t>
            </w:r>
          </w:p>
        </w:tc>
      </w:tr>
      <w:tr w:rsidR="00A57753" w:rsidRPr="001D10B5" w14:paraId="44CD5424" w14:textId="77777777" w:rsidTr="009341C8">
        <w:trPr>
          <w:trHeight w:val="290"/>
          <w:jc w:val="center"/>
        </w:trPr>
        <w:tc>
          <w:tcPr>
            <w:tcW w:w="2067" w:type="dxa"/>
            <w:tcBorders>
              <w:top w:val="nil"/>
              <w:left w:val="single" w:sz="4" w:space="0" w:color="auto"/>
              <w:bottom w:val="single" w:sz="4" w:space="0" w:color="auto"/>
              <w:right w:val="single" w:sz="4" w:space="0" w:color="auto"/>
            </w:tcBorders>
            <w:shd w:val="clear" w:color="auto" w:fill="auto"/>
            <w:vAlign w:val="bottom"/>
            <w:hideMark/>
          </w:tcPr>
          <w:p w14:paraId="26BB99E9" w14:textId="4C8FCF76" w:rsidR="00A57753" w:rsidRPr="00721EAC" w:rsidRDefault="00A57753" w:rsidP="00A57753">
            <w:pPr>
              <w:rPr>
                <w:rFonts w:ascii="Times New Roman" w:hAnsi="Times New Roman" w:cs="Times New Roman"/>
                <w:sz w:val="18"/>
                <w:szCs w:val="18"/>
                <w:lang w:eastAsia="en-ID"/>
              </w:rPr>
            </w:pPr>
            <w:r w:rsidRPr="00721EAC">
              <w:rPr>
                <w:rFonts w:ascii="Times New Roman" w:hAnsi="Times New Roman" w:cs="Times New Roman"/>
                <w:sz w:val="18"/>
                <w:szCs w:val="18"/>
                <w:lang w:val="en-ID" w:eastAsia="en-ID"/>
              </w:rPr>
              <w:t>Website Access</w:t>
            </w:r>
          </w:p>
        </w:tc>
        <w:tc>
          <w:tcPr>
            <w:tcW w:w="1144" w:type="dxa"/>
            <w:tcBorders>
              <w:top w:val="nil"/>
              <w:left w:val="nil"/>
              <w:bottom w:val="single" w:sz="4" w:space="0" w:color="auto"/>
              <w:right w:val="single" w:sz="4" w:space="0" w:color="auto"/>
            </w:tcBorders>
            <w:shd w:val="clear" w:color="auto" w:fill="auto"/>
            <w:noWrap/>
            <w:vAlign w:val="bottom"/>
            <w:hideMark/>
          </w:tcPr>
          <w:p w14:paraId="060C579D" w14:textId="77777777" w:rsidR="00A57753" w:rsidRPr="000F2F82" w:rsidRDefault="00A57753" w:rsidP="00A57753">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271" w:type="dxa"/>
            <w:tcBorders>
              <w:top w:val="nil"/>
              <w:left w:val="nil"/>
              <w:bottom w:val="single" w:sz="4" w:space="0" w:color="auto"/>
              <w:right w:val="single" w:sz="4" w:space="0" w:color="auto"/>
            </w:tcBorders>
            <w:shd w:val="clear" w:color="auto" w:fill="auto"/>
            <w:noWrap/>
            <w:vAlign w:val="bottom"/>
            <w:hideMark/>
          </w:tcPr>
          <w:p w14:paraId="2289DEF4" w14:textId="77777777" w:rsidR="00A57753" w:rsidRPr="000F2F82" w:rsidRDefault="00A57753" w:rsidP="00A57753">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246" w:type="dxa"/>
            <w:tcBorders>
              <w:top w:val="nil"/>
              <w:left w:val="nil"/>
              <w:bottom w:val="single" w:sz="4" w:space="0" w:color="auto"/>
              <w:right w:val="single" w:sz="4" w:space="0" w:color="auto"/>
            </w:tcBorders>
            <w:shd w:val="clear" w:color="auto" w:fill="auto"/>
            <w:noWrap/>
            <w:vAlign w:val="bottom"/>
            <w:hideMark/>
          </w:tcPr>
          <w:p w14:paraId="1E3B03F8" w14:textId="77777777" w:rsidR="00A57753" w:rsidRPr="000F2F82" w:rsidRDefault="00A57753" w:rsidP="00A57753">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169" w:type="dxa"/>
            <w:tcBorders>
              <w:top w:val="nil"/>
              <w:left w:val="nil"/>
              <w:bottom w:val="single" w:sz="4" w:space="0" w:color="auto"/>
              <w:right w:val="single" w:sz="4" w:space="0" w:color="auto"/>
            </w:tcBorders>
            <w:shd w:val="clear" w:color="auto" w:fill="auto"/>
            <w:noWrap/>
            <w:vAlign w:val="bottom"/>
            <w:hideMark/>
          </w:tcPr>
          <w:p w14:paraId="591405F4" w14:textId="77777777" w:rsidR="00A57753" w:rsidRPr="000F2F82" w:rsidRDefault="00A57753" w:rsidP="00A57753">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 </w:t>
            </w:r>
          </w:p>
        </w:tc>
        <w:tc>
          <w:tcPr>
            <w:tcW w:w="1603" w:type="dxa"/>
            <w:tcBorders>
              <w:top w:val="nil"/>
              <w:left w:val="nil"/>
              <w:bottom w:val="single" w:sz="4" w:space="0" w:color="auto"/>
              <w:right w:val="single" w:sz="4" w:space="0" w:color="auto"/>
            </w:tcBorders>
            <w:shd w:val="clear" w:color="auto" w:fill="auto"/>
            <w:noWrap/>
            <w:vAlign w:val="bottom"/>
            <w:hideMark/>
          </w:tcPr>
          <w:p w14:paraId="703538B4" w14:textId="77777777" w:rsidR="00A57753" w:rsidRPr="000F2F82" w:rsidRDefault="00A57753" w:rsidP="00A57753">
            <w:pPr>
              <w:rPr>
                <w:rFonts w:ascii="Times New Roman" w:hAnsi="Times New Roman" w:cs="Times New Roman"/>
                <w:color w:val="000000"/>
                <w:sz w:val="18"/>
                <w:szCs w:val="18"/>
                <w:lang w:eastAsia="en-ID"/>
              </w:rPr>
            </w:pPr>
            <w:r w:rsidRPr="000F2F82">
              <w:rPr>
                <w:rFonts w:ascii="Times New Roman" w:hAnsi="Times New Roman" w:cs="Times New Roman"/>
                <w:color w:val="000000"/>
                <w:sz w:val="18"/>
                <w:szCs w:val="18"/>
                <w:lang w:eastAsia="en-ID"/>
              </w:rPr>
              <w:t>v</w:t>
            </w:r>
          </w:p>
        </w:tc>
      </w:tr>
    </w:tbl>
    <w:p w14:paraId="4A7E0882" w14:textId="77777777" w:rsidR="00DA1E36" w:rsidRDefault="00DA1E36" w:rsidP="00395781">
      <w:pPr>
        <w:autoSpaceDE w:val="0"/>
        <w:autoSpaceDN w:val="0"/>
        <w:adjustRightInd w:val="0"/>
        <w:spacing w:after="0" w:line="240" w:lineRule="auto"/>
        <w:jc w:val="both"/>
        <w:rPr>
          <w:rFonts w:ascii="Times New Roman" w:eastAsia="Calibri" w:hAnsi="Times New Roman" w:cs="Times New Roman"/>
          <w:bCs/>
        </w:rPr>
      </w:pPr>
    </w:p>
    <w:p w14:paraId="7BD4D57C" w14:textId="77777777" w:rsidR="00241FE3" w:rsidRPr="00734A7F" w:rsidRDefault="00241FE3" w:rsidP="002516A8">
      <w:pPr>
        <w:autoSpaceDE w:val="0"/>
        <w:autoSpaceDN w:val="0"/>
        <w:adjustRightInd w:val="0"/>
        <w:spacing w:after="0" w:line="240" w:lineRule="auto"/>
        <w:ind w:firstLine="426"/>
        <w:jc w:val="both"/>
        <w:rPr>
          <w:rFonts w:ascii="Times New Roman" w:eastAsia="Calibri" w:hAnsi="Times New Roman" w:cs="Times New Roman"/>
          <w:bCs/>
        </w:rPr>
      </w:pPr>
    </w:p>
    <w:p w14:paraId="298A1ED1" w14:textId="6EDF5483" w:rsidR="00AD4615" w:rsidRPr="006269C4" w:rsidRDefault="00AD4615" w:rsidP="000D4C6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 xml:space="preserve">RESEARCH </w:t>
      </w:r>
      <w:r w:rsidR="00DB79BF" w:rsidRPr="006B75BE">
        <w:rPr>
          <w:rFonts w:ascii="Times New Roman" w:eastAsia="Calibri" w:hAnsi="Times New Roman" w:cs="Times New Roman"/>
          <w:b/>
          <w:bCs/>
          <w:lang w:val="en-US"/>
        </w:rPr>
        <w:t>MET</w:t>
      </w:r>
      <w:r>
        <w:rPr>
          <w:rFonts w:ascii="Times New Roman" w:eastAsia="Calibri" w:hAnsi="Times New Roman" w:cs="Times New Roman"/>
          <w:b/>
          <w:bCs/>
          <w:lang w:val="en-US"/>
        </w:rPr>
        <w:t>HOD</w:t>
      </w:r>
      <w:r w:rsidRPr="000D4C66">
        <w:rPr>
          <w:b/>
          <w:bCs/>
        </w:rPr>
        <w:t xml:space="preserve"> </w:t>
      </w:r>
    </w:p>
    <w:p w14:paraId="6B165DDD" w14:textId="77777777" w:rsidR="006269C4" w:rsidRPr="000D4C66" w:rsidRDefault="006269C4" w:rsidP="006269C4">
      <w:pPr>
        <w:pStyle w:val="ListParagraph"/>
        <w:autoSpaceDE w:val="0"/>
        <w:autoSpaceDN w:val="0"/>
        <w:adjustRightInd w:val="0"/>
        <w:spacing w:after="0" w:line="240" w:lineRule="auto"/>
        <w:ind w:left="426"/>
        <w:rPr>
          <w:rFonts w:ascii="Times New Roman" w:eastAsia="Calibri" w:hAnsi="Times New Roman" w:cs="Times New Roman"/>
          <w:b/>
          <w:bCs/>
        </w:rPr>
      </w:pPr>
    </w:p>
    <w:p w14:paraId="32CD1331" w14:textId="77777777" w:rsidR="00AD4615" w:rsidRPr="003C4F45" w:rsidRDefault="00AD4615" w:rsidP="006269C4">
      <w:pPr>
        <w:pStyle w:val="ListParagraph"/>
        <w:tabs>
          <w:tab w:val="left" w:pos="1180"/>
          <w:tab w:val="left" w:pos="1181"/>
        </w:tabs>
        <w:spacing w:after="0" w:line="240" w:lineRule="auto"/>
        <w:ind w:left="425"/>
        <w:jc w:val="both"/>
        <w:rPr>
          <w:rFonts w:ascii="Times New Roman" w:hAnsi="Times New Roman" w:cs="Times New Roman"/>
        </w:rPr>
      </w:pPr>
      <w:r w:rsidRPr="003C4F45">
        <w:rPr>
          <w:rFonts w:ascii="Times New Roman" w:hAnsi="Times New Roman" w:cs="Times New Roman"/>
        </w:rPr>
        <w:t xml:space="preserve">This research is a quantitative study with data collection methods using questionnaires with the sample being student officers (pasis). The sampling technique was purposive random sampling with a total sample of 284 student officers from universities and shipping education and training institutions owned by the Ministry of Transportation while the analysis technique used conjoin analysis. </w:t>
      </w:r>
    </w:p>
    <w:p w14:paraId="0065FB6C" w14:textId="77777777" w:rsidR="00AD4615" w:rsidRPr="003C4F45" w:rsidRDefault="00AD4615" w:rsidP="006269C4">
      <w:pPr>
        <w:pStyle w:val="Default"/>
        <w:ind w:left="425" w:firstLine="294"/>
        <w:jc w:val="both"/>
        <w:rPr>
          <w:sz w:val="22"/>
          <w:szCs w:val="22"/>
          <w:lang w:val="en-US"/>
        </w:rPr>
      </w:pPr>
      <w:r w:rsidRPr="003C4F45">
        <w:rPr>
          <w:sz w:val="22"/>
          <w:szCs w:val="22"/>
          <w:lang w:val="id"/>
        </w:rPr>
        <w:t>The method of data collection is that each respondent is given 32 stimuli from a combination of attributes and then asked to rate from 1 to 10, where number 1 is the lowest value / disliked and number 10 is the highest value / most preferred. The concept of this research can be described as follows.</w:t>
      </w:r>
    </w:p>
    <w:p w14:paraId="636B0FAF" w14:textId="06F7105C" w:rsidR="00AD4615" w:rsidRPr="003C4F45" w:rsidRDefault="00395781" w:rsidP="00AD4615">
      <w:pPr>
        <w:pStyle w:val="BodyText"/>
        <w:spacing w:before="126" w:line="360" w:lineRule="auto"/>
        <w:ind w:right="115" w:firstLine="547"/>
        <w:jc w:val="both"/>
      </w:pPr>
      <w:r>
        <w:rPr>
          <w:noProof/>
          <w:lang w:val="en-US"/>
        </w:rPr>
        <mc:AlternateContent>
          <mc:Choice Requires="wpg">
            <w:drawing>
              <wp:anchor distT="0" distB="0" distL="114300" distR="114300" simplePos="0" relativeHeight="251663360" behindDoc="0" locked="0" layoutInCell="1" allowOverlap="1" wp14:anchorId="5A784D42" wp14:editId="4D72E553">
                <wp:simplePos x="0" y="0"/>
                <wp:positionH relativeFrom="margin">
                  <wp:posOffset>209550</wp:posOffset>
                </wp:positionH>
                <wp:positionV relativeFrom="paragraph">
                  <wp:posOffset>253365</wp:posOffset>
                </wp:positionV>
                <wp:extent cx="6029325" cy="7568565"/>
                <wp:effectExtent l="0" t="0" r="28575" b="13335"/>
                <wp:wrapNone/>
                <wp:docPr id="9344122" name="Group 1"/>
                <wp:cNvGraphicFramePr/>
                <a:graphic xmlns:a="http://schemas.openxmlformats.org/drawingml/2006/main">
                  <a:graphicData uri="http://schemas.microsoft.com/office/word/2010/wordprocessingGroup">
                    <wpg:wgp>
                      <wpg:cNvGrpSpPr/>
                      <wpg:grpSpPr>
                        <a:xfrm>
                          <a:off x="0" y="0"/>
                          <a:ext cx="6029325" cy="7568565"/>
                          <a:chOff x="0" y="0"/>
                          <a:chExt cx="5946229" cy="7807919"/>
                        </a:xfrm>
                      </wpg:grpSpPr>
                      <wpg:grpSp>
                        <wpg:cNvPr id="1326218596" name="Group 38"/>
                        <wpg:cNvGrpSpPr/>
                        <wpg:grpSpPr>
                          <a:xfrm>
                            <a:off x="0" y="0"/>
                            <a:ext cx="4457768" cy="5510336"/>
                            <a:chOff x="0" y="0"/>
                            <a:chExt cx="4732539" cy="6292850"/>
                          </a:xfrm>
                        </wpg:grpSpPr>
                        <wpg:grpSp>
                          <wpg:cNvPr id="2060343335" name="Group 1"/>
                          <wpg:cNvGrpSpPr/>
                          <wpg:grpSpPr>
                            <a:xfrm>
                              <a:off x="0" y="0"/>
                              <a:ext cx="4732539" cy="6292850"/>
                              <a:chOff x="0" y="0"/>
                              <a:chExt cx="4732539" cy="6292850"/>
                            </a:xfrm>
                          </wpg:grpSpPr>
                          <wps:wsp>
                            <wps:cNvPr id="1551456802" name="Rectangle 1"/>
                            <wps:cNvSpPr/>
                            <wps:spPr>
                              <a:xfrm>
                                <a:off x="2254250" y="107950"/>
                                <a:ext cx="977900" cy="4254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72D226" w14:textId="77777777" w:rsidR="00241FE3" w:rsidRPr="00B463B4" w:rsidRDefault="00241FE3" w:rsidP="00241FE3">
                                  <w:pPr>
                                    <w:rPr>
                                      <w:color w:val="000000" w:themeColor="text1"/>
                                      <w:sz w:val="18"/>
                                      <w:szCs w:val="18"/>
                                    </w:rPr>
                                  </w:pPr>
                                  <w:r w:rsidRPr="00B463B4">
                                    <w:rPr>
                                      <w:rFonts w:ascii="Times New Roman" w:hAnsi="Times New Roman" w:cs="Times New Roman"/>
                                      <w:color w:val="000000"/>
                                      <w:sz w:val="18"/>
                                      <w:szCs w:val="18"/>
                                      <w:lang w:val="en-ID" w:eastAsia="en-ID"/>
                                    </w:rPr>
                                    <w:t>Physical Condition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9419006" name="Rectangle 1"/>
                            <wps:cNvSpPr/>
                            <wps:spPr>
                              <a:xfrm>
                                <a:off x="2266950" y="768350"/>
                                <a:ext cx="971550" cy="463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F4B6EC" w14:textId="77777777" w:rsidR="00241FE3" w:rsidRPr="003E0480" w:rsidRDefault="00241FE3" w:rsidP="00241FE3">
                                  <w:pPr>
                                    <w:rPr>
                                      <w:rFonts w:ascii="Times New Roman" w:hAnsi="Times New Roman" w:cs="Times New Roman"/>
                                      <w:color w:val="000000" w:themeColor="text1"/>
                                      <w:sz w:val="18"/>
                                      <w:szCs w:val="18"/>
                                    </w:rPr>
                                  </w:pPr>
                                  <w:r w:rsidRPr="003E0480">
                                    <w:rPr>
                                      <w:rFonts w:ascii="Times New Roman" w:hAnsi="Times New Roman" w:cs="Times New Roman"/>
                                      <w:color w:val="000000" w:themeColor="text1"/>
                                      <w:sz w:val="18"/>
                                      <w:szCs w:val="18"/>
                                    </w:rPr>
                                    <w:t>Campus Reputation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4235712" name="Oval 2"/>
                            <wps:cNvSpPr/>
                            <wps:spPr>
                              <a:xfrm>
                                <a:off x="3733800" y="2927350"/>
                                <a:ext cx="998739" cy="374649"/>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B1A6D24" w14:textId="77777777" w:rsidR="00241FE3" w:rsidRPr="00506329" w:rsidRDefault="00241FE3" w:rsidP="00241FE3">
                                  <w:pPr>
                                    <w:jc w:val="center"/>
                                    <w:rPr>
                                      <w:rFonts w:ascii="Times New Roman" w:hAnsi="Times New Roman" w:cs="Times New Roman"/>
                                      <w:sz w:val="18"/>
                                      <w:szCs w:val="18"/>
                                    </w:rPr>
                                  </w:pPr>
                                  <w:r w:rsidRPr="00506329">
                                    <w:rPr>
                                      <w:rFonts w:ascii="Times New Roman" w:hAnsi="Times New Roman" w:cs="Times New Roman"/>
                                      <w:sz w:val="18"/>
                                      <w:szCs w:val="18"/>
                                    </w:rPr>
                                    <w:t>Products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436680" name="Rectangle: Rounded Corners 3"/>
                            <wps:cNvSpPr/>
                            <wps:spPr>
                              <a:xfrm>
                                <a:off x="882650" y="0"/>
                                <a:ext cx="984250" cy="654050"/>
                              </a:xfrm>
                              <a:prstGeom prst="roundRect">
                                <a:avLst/>
                              </a:prstGeom>
                              <a:ln w="3175">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5FD9C15D" w14:textId="77777777" w:rsidR="00241FE3" w:rsidRPr="00AD4615" w:rsidRDefault="00241FE3" w:rsidP="00241FE3">
                                  <w:pPr>
                                    <w:spacing w:after="0" w:line="240" w:lineRule="auto"/>
                                    <w:rPr>
                                      <w:rFonts w:ascii="Times New Roman" w:hAnsi="Times New Roman" w:cs="Times New Roman"/>
                                      <w:sz w:val="18"/>
                                      <w:szCs w:val="18"/>
                                    </w:rPr>
                                  </w:pPr>
                                  <w:r w:rsidRPr="00AD4615">
                                    <w:rPr>
                                      <w:rFonts w:ascii="Times New Roman" w:hAnsi="Times New Roman" w:cs="Times New Roman"/>
                                      <w:sz w:val="18"/>
                                      <w:szCs w:val="18"/>
                                    </w:rPr>
                                    <w:t>-Luxury</w:t>
                                  </w:r>
                                </w:p>
                                <w:p w14:paraId="3FDBEAF8" w14:textId="77777777" w:rsidR="00241FE3" w:rsidRPr="00AD4615" w:rsidRDefault="00241FE3" w:rsidP="00241FE3">
                                  <w:pPr>
                                    <w:pStyle w:val="ListParagraph"/>
                                    <w:spacing w:after="0" w:line="240" w:lineRule="auto"/>
                                    <w:ind w:left="0"/>
                                    <w:rPr>
                                      <w:rFonts w:ascii="Times New Roman" w:hAnsi="Times New Roman" w:cs="Times New Roman"/>
                                      <w:sz w:val="18"/>
                                      <w:szCs w:val="18"/>
                                    </w:rPr>
                                  </w:pPr>
                                  <w:r w:rsidRPr="00AD4615">
                                    <w:rPr>
                                      <w:rFonts w:ascii="Times New Roman" w:hAnsi="Times New Roman" w:cs="Times New Roman"/>
                                      <w:sz w:val="18"/>
                                      <w:szCs w:val="18"/>
                                    </w:rPr>
                                    <w:t>-Beautiful</w:t>
                                  </w:r>
                                </w:p>
                                <w:p w14:paraId="72D2124B" w14:textId="77777777" w:rsidR="00241FE3" w:rsidRPr="00137752" w:rsidRDefault="00241FE3" w:rsidP="00241FE3">
                                  <w:pPr>
                                    <w:pStyle w:val="ListParagraph"/>
                                    <w:spacing w:after="0" w:line="240" w:lineRule="auto"/>
                                    <w:ind w:left="0"/>
                                    <w:rPr>
                                      <w:sz w:val="18"/>
                                      <w:szCs w:val="18"/>
                                    </w:rPr>
                                  </w:pPr>
                                  <w:r w:rsidRPr="00137752">
                                    <w:rPr>
                                      <w:sz w:val="18"/>
                                      <w:szCs w:val="18"/>
                                    </w:rPr>
                                    <w:t>-</w:t>
                                  </w:r>
                                  <w:r>
                                    <w:rPr>
                                      <w:sz w:val="18"/>
                                      <w:szCs w:val="18"/>
                                    </w:rPr>
                                    <w:t>Large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5719261" name="Rectangle: Rounded Corners 3"/>
                            <wps:cNvSpPr/>
                            <wps:spPr>
                              <a:xfrm>
                                <a:off x="844550" y="723900"/>
                                <a:ext cx="1028700" cy="469900"/>
                              </a:xfrm>
                              <a:prstGeom prst="roundRect">
                                <a:avLst/>
                              </a:prstGeom>
                              <a:ln w="3175">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0014BE29" w14:textId="77777777" w:rsidR="00241FE3" w:rsidRPr="003E0480" w:rsidRDefault="00241FE3" w:rsidP="00241FE3">
                                  <w:pPr>
                                    <w:spacing w:after="0" w:line="240" w:lineRule="auto"/>
                                    <w:rPr>
                                      <w:rFonts w:ascii="Times New Roman" w:hAnsi="Times New Roman" w:cs="Times New Roman"/>
                                      <w:sz w:val="18"/>
                                      <w:szCs w:val="18"/>
                                    </w:rPr>
                                  </w:pPr>
                                  <w:r w:rsidRPr="003E0480">
                                    <w:rPr>
                                      <w:rFonts w:ascii="Times New Roman" w:hAnsi="Times New Roman" w:cs="Times New Roman"/>
                                      <w:sz w:val="18"/>
                                      <w:szCs w:val="18"/>
                                    </w:rPr>
                                    <w:t>-International</w:t>
                                  </w:r>
                                </w:p>
                                <w:p w14:paraId="36CFE890" w14:textId="77777777" w:rsidR="00241FE3" w:rsidRPr="003E0480" w:rsidRDefault="00241FE3" w:rsidP="00241FE3">
                                  <w:pPr>
                                    <w:pStyle w:val="ListParagraph"/>
                                    <w:spacing w:after="0" w:line="240" w:lineRule="auto"/>
                                    <w:ind w:left="0"/>
                                    <w:rPr>
                                      <w:rFonts w:ascii="Times New Roman" w:hAnsi="Times New Roman" w:cs="Times New Roman"/>
                                      <w:sz w:val="18"/>
                                      <w:szCs w:val="18"/>
                                    </w:rPr>
                                  </w:pPr>
                                  <w:r w:rsidRPr="003E0480">
                                    <w:rPr>
                                      <w:rFonts w:ascii="Times New Roman" w:hAnsi="Times New Roman" w:cs="Times New Roman"/>
                                      <w:sz w:val="18"/>
                                      <w:szCs w:val="18"/>
                                    </w:rPr>
                                    <w:t>-National</w:t>
                                  </w:r>
                                </w:p>
                                <w:p w14:paraId="6119A298" w14:textId="77777777" w:rsidR="00241FE3" w:rsidRPr="00137752" w:rsidRDefault="00241FE3" w:rsidP="00241FE3">
                                  <w:pPr>
                                    <w:pStyle w:val="ListParagraph"/>
                                    <w:ind w:left="0"/>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4477750" name="Rectangle 1"/>
                            <wps:cNvSpPr/>
                            <wps:spPr>
                              <a:xfrm>
                                <a:off x="2279650" y="1454150"/>
                                <a:ext cx="946150" cy="4000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F7F973B" w14:textId="77777777" w:rsidR="00241FE3" w:rsidRPr="0046129E" w:rsidRDefault="00241FE3" w:rsidP="00241FE3">
                                  <w:pPr>
                                    <w:rPr>
                                      <w:color w:val="000000" w:themeColor="text1"/>
                                      <w:sz w:val="18"/>
                                      <w:szCs w:val="18"/>
                                    </w:rPr>
                                  </w:pPr>
                                  <w:r w:rsidRPr="0046129E">
                                    <w:rPr>
                                      <w:rFonts w:ascii="Times New Roman" w:hAnsi="Times New Roman" w:cs="Times New Roman"/>
                                      <w:color w:val="000000"/>
                                      <w:sz w:val="18"/>
                                      <w:szCs w:val="18"/>
                                      <w:lang w:val="en-ID" w:eastAsia="en-ID"/>
                                    </w:rPr>
                                    <w:t>Accreditation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9004340" name="Rectangle: Rounded Corners 3"/>
                            <wps:cNvSpPr/>
                            <wps:spPr>
                              <a:xfrm>
                                <a:off x="876300" y="1263650"/>
                                <a:ext cx="984250" cy="654050"/>
                              </a:xfrm>
                              <a:prstGeom prst="roundRect">
                                <a:avLst/>
                              </a:prstGeom>
                              <a:ln w="3175">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4CD98F7E" w14:textId="77777777" w:rsidR="00241FE3" w:rsidRPr="00E72920" w:rsidRDefault="00241FE3" w:rsidP="00241FE3">
                                  <w:pPr>
                                    <w:spacing w:after="0" w:line="240" w:lineRule="auto"/>
                                    <w:rPr>
                                      <w:rFonts w:ascii="Times New Roman" w:hAnsi="Times New Roman" w:cs="Times New Roman"/>
                                      <w:sz w:val="18"/>
                                      <w:szCs w:val="18"/>
                                    </w:rPr>
                                  </w:pPr>
                                  <w:r w:rsidRPr="00E72920">
                                    <w:rPr>
                                      <w:rFonts w:ascii="Times New Roman" w:hAnsi="Times New Roman" w:cs="Times New Roman"/>
                                      <w:sz w:val="18"/>
                                      <w:szCs w:val="18"/>
                                    </w:rPr>
                                    <w:t>-Excellent</w:t>
                                  </w:r>
                                </w:p>
                                <w:p w14:paraId="5162C58A" w14:textId="77777777" w:rsidR="00241FE3" w:rsidRPr="00E72920" w:rsidRDefault="00241FE3" w:rsidP="00241FE3">
                                  <w:pPr>
                                    <w:pStyle w:val="ListParagraph"/>
                                    <w:spacing w:after="0" w:line="240" w:lineRule="auto"/>
                                    <w:ind w:left="0"/>
                                    <w:rPr>
                                      <w:rFonts w:ascii="Times New Roman" w:hAnsi="Times New Roman" w:cs="Times New Roman"/>
                                      <w:sz w:val="18"/>
                                      <w:szCs w:val="18"/>
                                    </w:rPr>
                                  </w:pPr>
                                  <w:r w:rsidRPr="00E72920">
                                    <w:rPr>
                                      <w:rFonts w:ascii="Times New Roman" w:hAnsi="Times New Roman" w:cs="Times New Roman"/>
                                      <w:sz w:val="18"/>
                                      <w:szCs w:val="18"/>
                                    </w:rPr>
                                    <w:t>-Very Good</w:t>
                                  </w:r>
                                </w:p>
                                <w:p w14:paraId="55412722" w14:textId="77777777" w:rsidR="00241FE3" w:rsidRPr="00E72920" w:rsidRDefault="00241FE3" w:rsidP="00241FE3">
                                  <w:pPr>
                                    <w:pStyle w:val="ListParagraph"/>
                                    <w:spacing w:after="0" w:line="240" w:lineRule="auto"/>
                                    <w:ind w:left="0"/>
                                    <w:rPr>
                                      <w:rFonts w:ascii="Times New Roman" w:hAnsi="Times New Roman" w:cs="Times New Roman"/>
                                      <w:sz w:val="18"/>
                                      <w:szCs w:val="18"/>
                                    </w:rPr>
                                  </w:pPr>
                                  <w:r w:rsidRPr="00E72920">
                                    <w:rPr>
                                      <w:rFonts w:ascii="Times New Roman" w:hAnsi="Times New Roman" w:cs="Times New Roman"/>
                                      <w:sz w:val="18"/>
                                      <w:szCs w:val="18"/>
                                    </w:rPr>
                                    <w:t>-Good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1618047" name="Rectangle 1"/>
                            <wps:cNvSpPr/>
                            <wps:spPr>
                              <a:xfrm>
                                <a:off x="2266950" y="2120900"/>
                                <a:ext cx="971550" cy="4445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8721B0" w14:textId="77777777" w:rsidR="00241FE3" w:rsidRPr="0046129E" w:rsidRDefault="00241FE3" w:rsidP="00241FE3">
                                  <w:pPr>
                                    <w:rPr>
                                      <w:color w:val="000000" w:themeColor="text1"/>
                                      <w:sz w:val="18"/>
                                      <w:szCs w:val="18"/>
                                    </w:rPr>
                                  </w:pPr>
                                  <w:r w:rsidRPr="0046129E">
                                    <w:rPr>
                                      <w:rFonts w:ascii="Times New Roman" w:hAnsi="Times New Roman" w:cs="Times New Roman"/>
                                      <w:color w:val="000000"/>
                                      <w:sz w:val="18"/>
                                      <w:szCs w:val="18"/>
                                      <w:lang w:val="en-ID" w:eastAsia="en-ID"/>
                                    </w:rPr>
                                    <w:t>Education Costs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6028198" name="Rectangle: Rounded Corners 3"/>
                            <wps:cNvSpPr/>
                            <wps:spPr>
                              <a:xfrm>
                                <a:off x="869950" y="2019300"/>
                                <a:ext cx="984250" cy="654050"/>
                              </a:xfrm>
                              <a:prstGeom prst="roundRect">
                                <a:avLst/>
                              </a:prstGeom>
                              <a:ln w="3175">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3E242AB7" w14:textId="77777777" w:rsidR="00241FE3" w:rsidRPr="00BE2E34" w:rsidRDefault="00241FE3" w:rsidP="00241FE3">
                                  <w:pPr>
                                    <w:spacing w:after="0" w:line="240" w:lineRule="auto"/>
                                    <w:rPr>
                                      <w:rFonts w:ascii="Times New Roman" w:hAnsi="Times New Roman" w:cs="Times New Roman"/>
                                      <w:sz w:val="18"/>
                                      <w:szCs w:val="18"/>
                                    </w:rPr>
                                  </w:pPr>
                                  <w:r w:rsidRPr="00BE2E34">
                                    <w:rPr>
                                      <w:rFonts w:ascii="Times New Roman" w:hAnsi="Times New Roman" w:cs="Times New Roman"/>
                                      <w:sz w:val="18"/>
                                      <w:szCs w:val="18"/>
                                    </w:rPr>
                                    <w:t>-Expensive</w:t>
                                  </w:r>
                                </w:p>
                                <w:p w14:paraId="0C8776CA" w14:textId="77777777" w:rsidR="00241FE3" w:rsidRPr="00BE2E34" w:rsidRDefault="00241FE3" w:rsidP="00241FE3">
                                  <w:pPr>
                                    <w:pStyle w:val="ListParagraph"/>
                                    <w:spacing w:after="0" w:line="240" w:lineRule="auto"/>
                                    <w:ind w:left="0"/>
                                    <w:rPr>
                                      <w:rFonts w:ascii="Times New Roman" w:hAnsi="Times New Roman" w:cs="Times New Roman"/>
                                      <w:sz w:val="18"/>
                                      <w:szCs w:val="18"/>
                                    </w:rPr>
                                  </w:pPr>
                                  <w:r w:rsidRPr="00BE2E34">
                                    <w:rPr>
                                      <w:rFonts w:ascii="Times New Roman" w:hAnsi="Times New Roman" w:cs="Times New Roman"/>
                                      <w:sz w:val="18"/>
                                      <w:szCs w:val="18"/>
                                    </w:rPr>
                                    <w:t>-Reachable</w:t>
                                  </w:r>
                                </w:p>
                                <w:p w14:paraId="43E4E1B9" w14:textId="77777777" w:rsidR="00241FE3" w:rsidRPr="00BE2E34" w:rsidRDefault="00241FE3" w:rsidP="00241FE3">
                                  <w:pPr>
                                    <w:pStyle w:val="ListParagraph"/>
                                    <w:spacing w:after="0" w:line="240" w:lineRule="auto"/>
                                    <w:ind w:left="0"/>
                                    <w:rPr>
                                      <w:rFonts w:ascii="Times New Roman" w:hAnsi="Times New Roman" w:cs="Times New Roman"/>
                                      <w:sz w:val="18"/>
                                      <w:szCs w:val="18"/>
                                    </w:rPr>
                                  </w:pPr>
                                  <w:r w:rsidRPr="00BE2E34">
                                    <w:rPr>
                                      <w:rFonts w:ascii="Times New Roman" w:hAnsi="Times New Roman" w:cs="Times New Roman"/>
                                      <w:sz w:val="18"/>
                                      <w:szCs w:val="18"/>
                                    </w:rPr>
                                    <w:t>-Cheap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2592614" name="Rectangle 1"/>
                            <wps:cNvSpPr/>
                            <wps:spPr>
                              <a:xfrm>
                                <a:off x="2279650" y="2959100"/>
                                <a:ext cx="958850" cy="2667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B454D8" w14:textId="77777777" w:rsidR="00241FE3" w:rsidRPr="001F4B55" w:rsidRDefault="00241FE3" w:rsidP="00241FE3">
                                  <w:pPr>
                                    <w:rPr>
                                      <w:color w:val="000000" w:themeColor="text1"/>
                                      <w:sz w:val="18"/>
                                      <w:szCs w:val="18"/>
                                    </w:rPr>
                                  </w:pPr>
                                  <w:r w:rsidRPr="001F4B55">
                                    <w:rPr>
                                      <w:rFonts w:ascii="Times New Roman" w:hAnsi="Times New Roman" w:cs="Times New Roman"/>
                                      <w:color w:val="000000"/>
                                      <w:sz w:val="18"/>
                                      <w:szCs w:val="18"/>
                                      <w:lang w:val="en-ID" w:eastAsia="en-ID"/>
                                    </w:rPr>
                                    <w:t>Location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2222863" name="Rectangle: Rounded Corners 3"/>
                            <wps:cNvSpPr/>
                            <wps:spPr>
                              <a:xfrm>
                                <a:off x="482600" y="2762250"/>
                                <a:ext cx="1574800" cy="654050"/>
                              </a:xfrm>
                              <a:prstGeom prst="roundRect">
                                <a:avLst/>
                              </a:prstGeom>
                              <a:ln w="3175">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2727A5C2" w14:textId="77777777" w:rsidR="00241FE3" w:rsidRPr="00BE2E34" w:rsidRDefault="00241FE3" w:rsidP="00241FE3">
                                  <w:pPr>
                                    <w:spacing w:after="0" w:line="240" w:lineRule="auto"/>
                                    <w:rPr>
                                      <w:rFonts w:ascii="Times New Roman" w:hAnsi="Times New Roman" w:cs="Times New Roman"/>
                                      <w:sz w:val="18"/>
                                      <w:szCs w:val="18"/>
                                    </w:rPr>
                                  </w:pPr>
                                  <w:r w:rsidRPr="00BE2E34">
                                    <w:rPr>
                                      <w:rFonts w:ascii="Times New Roman" w:hAnsi="Times New Roman" w:cs="Times New Roman"/>
                                      <w:sz w:val="18"/>
                                      <w:szCs w:val="18"/>
                                    </w:rPr>
                                    <w:t>-Easily Accessible</w:t>
                                  </w:r>
                                </w:p>
                                <w:p w14:paraId="370EBB4D" w14:textId="77777777" w:rsidR="00241FE3" w:rsidRPr="00BE2E34" w:rsidRDefault="00241FE3" w:rsidP="00241FE3">
                                  <w:pPr>
                                    <w:pStyle w:val="ListParagraph"/>
                                    <w:spacing w:after="0" w:line="240" w:lineRule="auto"/>
                                    <w:ind w:left="0"/>
                                    <w:rPr>
                                      <w:rFonts w:ascii="Times New Roman" w:hAnsi="Times New Roman" w:cs="Times New Roman"/>
                                      <w:sz w:val="18"/>
                                      <w:szCs w:val="18"/>
                                    </w:rPr>
                                  </w:pPr>
                                  <w:r w:rsidRPr="00BE2E34">
                                    <w:rPr>
                                      <w:rFonts w:ascii="Times New Roman" w:hAnsi="Times New Roman" w:cs="Times New Roman"/>
                                      <w:sz w:val="18"/>
                                      <w:szCs w:val="18"/>
                                    </w:rPr>
                                    <w:t>-Near the Boarding House</w:t>
                                  </w:r>
                                </w:p>
                                <w:p w14:paraId="4B3438D0" w14:textId="77777777" w:rsidR="00241FE3" w:rsidRPr="00BE2E34" w:rsidRDefault="00241FE3" w:rsidP="00241FE3">
                                  <w:pPr>
                                    <w:pStyle w:val="ListParagraph"/>
                                    <w:spacing w:after="0" w:line="240" w:lineRule="auto"/>
                                    <w:ind w:left="0"/>
                                    <w:rPr>
                                      <w:rFonts w:ascii="Times New Roman" w:hAnsi="Times New Roman" w:cs="Times New Roman"/>
                                      <w:sz w:val="18"/>
                                      <w:szCs w:val="18"/>
                                    </w:rPr>
                                  </w:pPr>
                                  <w:r w:rsidRPr="00BE2E34">
                                    <w:rPr>
                                      <w:rFonts w:ascii="Times New Roman" w:hAnsi="Times New Roman" w:cs="Times New Roman"/>
                                      <w:sz w:val="18"/>
                                      <w:szCs w:val="18"/>
                                    </w:rPr>
                                    <w:t>-Near where you live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3523953" name="Rectangle 1"/>
                            <wps:cNvSpPr/>
                            <wps:spPr>
                              <a:xfrm>
                                <a:off x="2266950" y="3562350"/>
                                <a:ext cx="996950" cy="4318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74541D" w14:textId="77777777" w:rsidR="00241FE3" w:rsidRPr="000E7729" w:rsidRDefault="00241FE3" w:rsidP="00241FE3">
                                  <w:pPr>
                                    <w:rPr>
                                      <w:rFonts w:ascii="Times New Roman" w:hAnsi="Times New Roman" w:cs="Times New Roman"/>
                                      <w:color w:val="000000" w:themeColor="text1"/>
                                      <w:sz w:val="18"/>
                                      <w:szCs w:val="18"/>
                                    </w:rPr>
                                  </w:pPr>
                                  <w:r w:rsidRPr="000E7729">
                                    <w:rPr>
                                      <w:rFonts w:ascii="Times New Roman" w:hAnsi="Times New Roman" w:cs="Times New Roman"/>
                                      <w:color w:val="000000" w:themeColor="text1"/>
                                      <w:sz w:val="18"/>
                                      <w:szCs w:val="18"/>
                                    </w:rPr>
                                    <w:t xml:space="preserve">Laboratory </w:t>
                                  </w:r>
                                  <w:r w:rsidRPr="000E7729">
                                    <w:rPr>
                                      <w:rFonts w:ascii="Times New Roman" w:hAnsi="Times New Roman" w:cs="Times New Roman"/>
                                      <w:color w:val="000000" w:themeColor="text1"/>
                                      <w:sz w:val="18"/>
                                      <w:szCs w:val="18"/>
                                    </w:rPr>
                                    <w:t>Facilities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6505622" name="Rectangle: Rounded Corners 3"/>
                            <wps:cNvSpPr/>
                            <wps:spPr>
                              <a:xfrm>
                                <a:off x="222250" y="3549650"/>
                                <a:ext cx="1841500" cy="508000"/>
                              </a:xfrm>
                              <a:prstGeom prst="roundRect">
                                <a:avLst/>
                              </a:prstGeom>
                              <a:ln w="3175">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62CB9A20" w14:textId="77777777" w:rsidR="00241FE3" w:rsidRPr="00BE2E34" w:rsidRDefault="00241FE3" w:rsidP="00241FE3">
                                  <w:pPr>
                                    <w:spacing w:after="0" w:line="240" w:lineRule="auto"/>
                                    <w:rPr>
                                      <w:rFonts w:ascii="Times New Roman" w:hAnsi="Times New Roman" w:cs="Times New Roman"/>
                                      <w:sz w:val="18"/>
                                      <w:szCs w:val="18"/>
                                    </w:rPr>
                                  </w:pPr>
                                  <w:r w:rsidRPr="00BE2E34">
                                    <w:rPr>
                                      <w:rFonts w:ascii="Times New Roman" w:hAnsi="Times New Roman" w:cs="Times New Roman"/>
                                      <w:sz w:val="18"/>
                                      <w:szCs w:val="18"/>
                                    </w:rPr>
                                    <w:t xml:space="preserve">-Laboratory </w:t>
                                  </w:r>
                                  <w:r w:rsidRPr="00BE2E34">
                                    <w:rPr>
                                      <w:rFonts w:ascii="Times New Roman" w:hAnsi="Times New Roman" w:cs="Times New Roman"/>
                                      <w:sz w:val="18"/>
                                      <w:szCs w:val="18"/>
                                    </w:rPr>
                                    <w:t>Deck/Engine</w:t>
                                  </w:r>
                                </w:p>
                                <w:p w14:paraId="37E4A34E" w14:textId="77777777" w:rsidR="00241FE3" w:rsidRPr="00BE2E34" w:rsidRDefault="00241FE3" w:rsidP="00241FE3">
                                  <w:pPr>
                                    <w:pStyle w:val="ListParagraph"/>
                                    <w:spacing w:after="0" w:line="240" w:lineRule="auto"/>
                                    <w:ind w:left="0"/>
                                    <w:rPr>
                                      <w:rFonts w:ascii="Times New Roman" w:hAnsi="Times New Roman" w:cs="Times New Roman"/>
                                      <w:sz w:val="18"/>
                                      <w:szCs w:val="18"/>
                                    </w:rPr>
                                  </w:pPr>
                                  <w:r w:rsidRPr="00BE2E34">
                                    <w:rPr>
                                      <w:rFonts w:ascii="Times New Roman" w:hAnsi="Times New Roman" w:cs="Times New Roman"/>
                                      <w:sz w:val="18"/>
                                      <w:szCs w:val="18"/>
                                    </w:rPr>
                                    <w:t>-Simulator Deck/Engine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7871645" name="Rectangle 1"/>
                            <wps:cNvSpPr/>
                            <wps:spPr>
                              <a:xfrm>
                                <a:off x="2247900" y="4229100"/>
                                <a:ext cx="1009650" cy="4318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59AD78" w14:textId="77777777" w:rsidR="00241FE3" w:rsidRPr="000E7729" w:rsidRDefault="00241FE3" w:rsidP="00241FE3">
                                  <w:pPr>
                                    <w:rPr>
                                      <w:rFonts w:ascii="Times New Roman" w:hAnsi="Times New Roman" w:cs="Times New Roman"/>
                                      <w:sz w:val="18"/>
                                      <w:szCs w:val="18"/>
                                    </w:rPr>
                                  </w:pPr>
                                  <w:r w:rsidRPr="000E7729">
                                    <w:rPr>
                                      <w:rFonts w:ascii="Times New Roman" w:hAnsi="Times New Roman" w:cs="Times New Roman"/>
                                      <w:sz w:val="18"/>
                                      <w:szCs w:val="18"/>
                                    </w:rPr>
                                    <w:t xml:space="preserve">Learning </w:t>
                                  </w:r>
                                  <w:r w:rsidRPr="000E7729">
                                    <w:rPr>
                                      <w:rFonts w:ascii="Times New Roman" w:hAnsi="Times New Roman" w:cs="Times New Roman"/>
                                      <w:sz w:val="18"/>
                                      <w:szCs w:val="18"/>
                                    </w:rPr>
                                    <w:t>Methods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2735920" name="Rectangle: Rounded Corners 3"/>
                            <wps:cNvSpPr/>
                            <wps:spPr>
                              <a:xfrm>
                                <a:off x="838200" y="4159250"/>
                                <a:ext cx="984250" cy="654050"/>
                              </a:xfrm>
                              <a:prstGeom prst="roundRect">
                                <a:avLst/>
                              </a:prstGeom>
                              <a:ln w="3175">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6060AF08" w14:textId="77777777" w:rsidR="00241FE3" w:rsidRPr="00BE2E34" w:rsidRDefault="00241FE3" w:rsidP="00241FE3">
                                  <w:pPr>
                                    <w:spacing w:after="0" w:line="240" w:lineRule="auto"/>
                                    <w:rPr>
                                      <w:rFonts w:ascii="Times New Roman" w:hAnsi="Times New Roman" w:cs="Times New Roman"/>
                                      <w:sz w:val="18"/>
                                      <w:szCs w:val="18"/>
                                    </w:rPr>
                                  </w:pPr>
                                  <w:r w:rsidRPr="00BE2E34">
                                    <w:rPr>
                                      <w:rFonts w:ascii="Times New Roman" w:hAnsi="Times New Roman" w:cs="Times New Roman"/>
                                      <w:sz w:val="18"/>
                                      <w:szCs w:val="18"/>
                                    </w:rPr>
                                    <w:t>-Online</w:t>
                                  </w:r>
                                </w:p>
                                <w:p w14:paraId="7827A8F5" w14:textId="77777777" w:rsidR="00241FE3" w:rsidRPr="00BE2E34" w:rsidRDefault="00241FE3" w:rsidP="00241FE3">
                                  <w:pPr>
                                    <w:pStyle w:val="ListParagraph"/>
                                    <w:spacing w:after="0" w:line="240" w:lineRule="auto"/>
                                    <w:ind w:left="0"/>
                                    <w:rPr>
                                      <w:rFonts w:ascii="Times New Roman" w:hAnsi="Times New Roman" w:cs="Times New Roman"/>
                                      <w:sz w:val="18"/>
                                      <w:szCs w:val="18"/>
                                    </w:rPr>
                                  </w:pPr>
                                  <w:r w:rsidRPr="00BE2E34">
                                    <w:rPr>
                                      <w:rFonts w:ascii="Times New Roman" w:hAnsi="Times New Roman" w:cs="Times New Roman"/>
                                      <w:sz w:val="18"/>
                                      <w:szCs w:val="18"/>
                                    </w:rPr>
                                    <w:t>-Offline</w:t>
                                  </w:r>
                                </w:p>
                                <w:p w14:paraId="2489C427" w14:textId="77777777" w:rsidR="00241FE3" w:rsidRPr="00BE2E34" w:rsidRDefault="00241FE3" w:rsidP="00241FE3">
                                  <w:pPr>
                                    <w:pStyle w:val="ListParagraph"/>
                                    <w:ind w:left="0"/>
                                    <w:rPr>
                                      <w:rFonts w:ascii="Times New Roman" w:hAnsi="Times New Roman" w:cs="Times New Roman"/>
                                      <w:sz w:val="18"/>
                                      <w:szCs w:val="18"/>
                                    </w:rPr>
                                  </w:pPr>
                                  <w:r w:rsidRPr="00BE2E34">
                                    <w:rPr>
                                      <w:rFonts w:ascii="Times New Roman" w:hAnsi="Times New Roman" w:cs="Times New Roman"/>
                                      <w:sz w:val="18"/>
                                      <w:szCs w:val="18"/>
                                    </w:rPr>
                                    <w:t>-Mixed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31846" name="Rectangle 1"/>
                            <wps:cNvSpPr/>
                            <wps:spPr>
                              <a:xfrm>
                                <a:off x="2254250" y="5099050"/>
                                <a:ext cx="1009650" cy="4318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436DD77" w14:textId="77777777" w:rsidR="00241FE3" w:rsidRPr="00DB736C" w:rsidRDefault="00241FE3" w:rsidP="00241FE3">
                                  <w:pPr>
                                    <w:rPr>
                                      <w:rFonts w:ascii="Times New Roman" w:hAnsi="Times New Roman" w:cs="Times New Roman"/>
                                      <w:sz w:val="18"/>
                                      <w:szCs w:val="18"/>
                                    </w:rPr>
                                  </w:pPr>
                                  <w:r w:rsidRPr="00DB736C">
                                    <w:rPr>
                                      <w:rFonts w:ascii="Times New Roman" w:hAnsi="Times New Roman" w:cs="Times New Roman"/>
                                      <w:sz w:val="18"/>
                                      <w:szCs w:val="18"/>
                                    </w:rPr>
                                    <w:t>Teaching Personnel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9173735" name="Rectangle: Rounded Corners 3"/>
                            <wps:cNvSpPr/>
                            <wps:spPr>
                              <a:xfrm>
                                <a:off x="571500" y="4927600"/>
                                <a:ext cx="1409700" cy="800100"/>
                              </a:xfrm>
                              <a:prstGeom prst="roundRect">
                                <a:avLst/>
                              </a:prstGeom>
                              <a:ln w="3175">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57DAFB24" w14:textId="77777777" w:rsidR="00241FE3" w:rsidRPr="00DB736C" w:rsidRDefault="00241FE3" w:rsidP="00241FE3">
                                  <w:pPr>
                                    <w:pStyle w:val="ListParagraph"/>
                                    <w:ind w:left="0"/>
                                    <w:rPr>
                                      <w:rFonts w:ascii="Times New Roman" w:hAnsi="Times New Roman" w:cs="Times New Roman"/>
                                      <w:sz w:val="18"/>
                                      <w:szCs w:val="18"/>
                                    </w:rPr>
                                  </w:pPr>
                                  <w:r w:rsidRPr="00DB736C">
                                    <w:rPr>
                                      <w:rFonts w:ascii="Times New Roman" w:hAnsi="Times New Roman" w:cs="Times New Roman"/>
                                      <w:sz w:val="18"/>
                                      <w:szCs w:val="18"/>
                                    </w:rPr>
                                    <w:t xml:space="preserve">-Active </w:t>
                                  </w:r>
                                  <w:r w:rsidRPr="00DB736C">
                                    <w:rPr>
                                      <w:rFonts w:ascii="Times New Roman" w:hAnsi="Times New Roman" w:cs="Times New Roman"/>
                                      <w:sz w:val="18"/>
                                      <w:szCs w:val="18"/>
                                    </w:rPr>
                                    <w:t>Seafarers</w:t>
                                  </w:r>
                                </w:p>
                                <w:p w14:paraId="06E176EA" w14:textId="77777777" w:rsidR="00241FE3" w:rsidRPr="00DB736C" w:rsidRDefault="00241FE3" w:rsidP="00241FE3">
                                  <w:pPr>
                                    <w:pStyle w:val="ListParagraph"/>
                                    <w:ind w:left="0"/>
                                    <w:rPr>
                                      <w:rFonts w:ascii="Times New Roman" w:hAnsi="Times New Roman" w:cs="Times New Roman"/>
                                      <w:sz w:val="18"/>
                                      <w:szCs w:val="18"/>
                                    </w:rPr>
                                  </w:pPr>
                                  <w:r w:rsidRPr="00DB736C">
                                    <w:rPr>
                                      <w:rFonts w:ascii="Times New Roman" w:hAnsi="Times New Roman" w:cs="Times New Roman"/>
                                      <w:sz w:val="18"/>
                                      <w:szCs w:val="18"/>
                                    </w:rPr>
                                    <w:t>-Postgraduate</w:t>
                                  </w:r>
                                </w:p>
                                <w:p w14:paraId="129B9287" w14:textId="77777777" w:rsidR="00241FE3" w:rsidRPr="00DB736C" w:rsidRDefault="00241FE3" w:rsidP="00241FE3">
                                  <w:pPr>
                                    <w:pStyle w:val="ListParagraph"/>
                                    <w:ind w:left="0"/>
                                    <w:rPr>
                                      <w:rFonts w:ascii="Times New Roman" w:hAnsi="Times New Roman" w:cs="Times New Roman"/>
                                      <w:sz w:val="18"/>
                                      <w:szCs w:val="18"/>
                                    </w:rPr>
                                  </w:pPr>
                                  <w:r w:rsidRPr="00DB736C">
                                    <w:rPr>
                                      <w:rFonts w:ascii="Times New Roman" w:hAnsi="Times New Roman" w:cs="Times New Roman"/>
                                      <w:sz w:val="18"/>
                                      <w:szCs w:val="18"/>
                                    </w:rPr>
                                    <w:t>-Diploma 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9852788" name="Rectangle 1"/>
                            <wps:cNvSpPr/>
                            <wps:spPr>
                              <a:xfrm>
                                <a:off x="2247900" y="5842000"/>
                                <a:ext cx="1009650" cy="4318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50FC43" w14:textId="77777777" w:rsidR="00241FE3" w:rsidRPr="00DB736C" w:rsidRDefault="00241FE3" w:rsidP="00241FE3">
                                  <w:pPr>
                                    <w:rPr>
                                      <w:rFonts w:ascii="Times New Roman" w:hAnsi="Times New Roman" w:cs="Times New Roman"/>
                                      <w:sz w:val="18"/>
                                      <w:szCs w:val="18"/>
                                    </w:rPr>
                                  </w:pPr>
                                  <w:r w:rsidRPr="00DB736C">
                                    <w:rPr>
                                      <w:rFonts w:ascii="Times New Roman" w:hAnsi="Times New Roman" w:cs="Times New Roman"/>
                                      <w:sz w:val="18"/>
                                      <w:szCs w:val="18"/>
                                    </w:rPr>
                                    <w:t xml:space="preserve">Alumni </w:t>
                                  </w:r>
                                  <w:r w:rsidRPr="00DB736C">
                                    <w:rPr>
                                      <w:rFonts w:ascii="Times New Roman" w:hAnsi="Times New Roman" w:cs="Times New Roman"/>
                                      <w:sz w:val="18"/>
                                      <w:szCs w:val="18"/>
                                    </w:rPr>
                                    <w:t>/ Graduates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0223772" name="Rectangle: Rounded Corners 3"/>
                            <wps:cNvSpPr/>
                            <wps:spPr>
                              <a:xfrm>
                                <a:off x="0" y="5829300"/>
                                <a:ext cx="2139950" cy="463550"/>
                              </a:xfrm>
                              <a:prstGeom prst="roundRect">
                                <a:avLst/>
                              </a:prstGeom>
                              <a:ln w="3175">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3EEA9186" w14:textId="77777777" w:rsidR="00241FE3" w:rsidRPr="00506329" w:rsidRDefault="00241FE3" w:rsidP="00241FE3">
                                  <w:pPr>
                                    <w:spacing w:after="0" w:line="240" w:lineRule="auto"/>
                                    <w:rPr>
                                      <w:rFonts w:ascii="Times New Roman" w:hAnsi="Times New Roman" w:cs="Times New Roman"/>
                                      <w:sz w:val="18"/>
                                      <w:szCs w:val="18"/>
                                    </w:rPr>
                                  </w:pPr>
                                  <w:r w:rsidRPr="00506329">
                                    <w:rPr>
                                      <w:rFonts w:ascii="Times New Roman" w:hAnsi="Times New Roman" w:cs="Times New Roman"/>
                                      <w:sz w:val="18"/>
                                      <w:szCs w:val="18"/>
                                    </w:rPr>
                                    <w:t>-</w:t>
                                  </w:r>
                                  <w:r w:rsidRPr="00506329">
                                    <w:rPr>
                                      <w:rFonts w:ascii="Times New Roman" w:hAnsi="Times New Roman" w:cs="Times New Roman"/>
                                      <w:sz w:val="18"/>
                                      <w:szCs w:val="18"/>
                                      <w:lang w:val="en-US"/>
                                    </w:rPr>
                                    <w:t xml:space="preserve"> Working in a Foreign Company</w:t>
                                  </w:r>
                                </w:p>
                                <w:p w14:paraId="47DD8CD5" w14:textId="77777777" w:rsidR="00241FE3" w:rsidRPr="00506329" w:rsidRDefault="00241FE3" w:rsidP="00241FE3">
                                  <w:pPr>
                                    <w:pStyle w:val="ListParagraph"/>
                                    <w:spacing w:after="0" w:line="240" w:lineRule="auto"/>
                                    <w:ind w:left="0"/>
                                    <w:rPr>
                                      <w:rFonts w:ascii="Times New Roman" w:hAnsi="Times New Roman" w:cs="Times New Roman"/>
                                      <w:sz w:val="18"/>
                                      <w:szCs w:val="18"/>
                                    </w:rPr>
                                  </w:pPr>
                                  <w:r w:rsidRPr="00506329">
                                    <w:rPr>
                                      <w:rFonts w:ascii="Times New Roman" w:hAnsi="Times New Roman" w:cs="Times New Roman"/>
                                      <w:sz w:val="18"/>
                                      <w:szCs w:val="18"/>
                                    </w:rPr>
                                    <w:t>-</w:t>
                                  </w:r>
                                  <w:r w:rsidRPr="00506329">
                                    <w:rPr>
                                      <w:rFonts w:ascii="Times New Roman" w:hAnsi="Times New Roman" w:cs="Times New Roman"/>
                                      <w:sz w:val="18"/>
                                      <w:szCs w:val="18"/>
                                      <w:lang w:val="en-US"/>
                                    </w:rPr>
                                    <w:t xml:space="preserve"> Working in a National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99650642" name="Straight Arrow Connector 7"/>
                          <wps:cNvCnPr/>
                          <wps:spPr>
                            <a:xfrm flipH="1">
                              <a:off x="1885172" y="299746"/>
                              <a:ext cx="3683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44192644" name="Straight Arrow Connector 7"/>
                          <wps:cNvCnPr/>
                          <wps:spPr>
                            <a:xfrm flipH="1">
                              <a:off x="1866511" y="952889"/>
                              <a:ext cx="3683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06313564" name="Straight Arrow Connector 8"/>
                          <wps:cNvCnPr/>
                          <wps:spPr>
                            <a:xfrm flipH="1">
                              <a:off x="1857569" y="1653074"/>
                              <a:ext cx="425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78611075" name="Straight Arrow Connector 9"/>
                          <wps:cNvCnPr/>
                          <wps:spPr>
                            <a:xfrm flipH="1">
                              <a:off x="1838908" y="2352870"/>
                              <a:ext cx="431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03733922" name="Straight Arrow Connector 10"/>
                          <wps:cNvCnPr/>
                          <wps:spPr>
                            <a:xfrm flipH="1">
                              <a:off x="2034462" y="3108261"/>
                              <a:ext cx="2540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07955055" name="Straight Arrow Connector 10"/>
                          <wps:cNvCnPr/>
                          <wps:spPr>
                            <a:xfrm flipH="1">
                              <a:off x="2043793" y="3780065"/>
                              <a:ext cx="2540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8051816" name="Straight Arrow Connector 11"/>
                          <wps:cNvCnPr/>
                          <wps:spPr>
                            <a:xfrm flipH="1">
                              <a:off x="1820247" y="4461588"/>
                              <a:ext cx="425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5041204" name="Straight Arrow Connector 13"/>
                          <wps:cNvCnPr/>
                          <wps:spPr>
                            <a:xfrm flipH="1">
                              <a:off x="1978867" y="5310674"/>
                              <a:ext cx="2730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7979534" name="Straight Arrow Connector 14"/>
                          <wps:cNvCnPr/>
                          <wps:spPr>
                            <a:xfrm flipH="1" flipV="1">
                              <a:off x="2146429" y="6047403"/>
                              <a:ext cx="1016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19881224" name="Straight Arrow Connector 23"/>
                          <wps:cNvCnPr/>
                          <wps:spPr>
                            <a:xfrm>
                              <a:off x="3237722" y="279919"/>
                              <a:ext cx="1263650" cy="2705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48248988" name="Straight Arrow Connector 24"/>
                          <wps:cNvCnPr/>
                          <wps:spPr>
                            <a:xfrm>
                              <a:off x="3247053" y="1007707"/>
                              <a:ext cx="1174750" cy="1943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71658397" name="Straight Arrow Connector 25"/>
                          <wps:cNvCnPr/>
                          <wps:spPr>
                            <a:xfrm>
                              <a:off x="3219061" y="1670180"/>
                              <a:ext cx="1028700" cy="1263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52081435" name="Straight Arrow Connector 26"/>
                          <wps:cNvCnPr/>
                          <wps:spPr>
                            <a:xfrm>
                              <a:off x="3237722" y="2360645"/>
                              <a:ext cx="83820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64503414" name="Straight Arrow Connector 27"/>
                          <wps:cNvCnPr/>
                          <wps:spPr>
                            <a:xfrm>
                              <a:off x="3237722" y="3089599"/>
                              <a:ext cx="495300" cy="12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64138824" name="Straight Arrow Connector 28"/>
                          <wps:cNvCnPr/>
                          <wps:spPr>
                            <a:xfrm flipV="1">
                              <a:off x="3265714" y="3229170"/>
                              <a:ext cx="590550" cy="552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24692349" name="Straight Arrow Connector 29"/>
                          <wps:cNvCnPr/>
                          <wps:spPr>
                            <a:xfrm flipV="1">
                              <a:off x="3256383" y="3275823"/>
                              <a:ext cx="698500" cy="1200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98840331" name="Straight Arrow Connector 30"/>
                          <wps:cNvCnPr/>
                          <wps:spPr>
                            <a:xfrm flipV="1">
                              <a:off x="3265714" y="3313145"/>
                              <a:ext cx="800100" cy="1993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79574557" name="Straight Arrow Connector 31"/>
                          <wps:cNvCnPr/>
                          <wps:spPr>
                            <a:xfrm flipV="1">
                              <a:off x="3265714" y="3313145"/>
                              <a:ext cx="939800" cy="2743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cNvPr id="517807489" name="Group 39"/>
                        <wpg:cNvGrpSpPr/>
                        <wpg:grpSpPr>
                          <a:xfrm>
                            <a:off x="736170" y="5594888"/>
                            <a:ext cx="3690474" cy="2213031"/>
                            <a:chOff x="0" y="0"/>
                            <a:chExt cx="3917950" cy="2527300"/>
                          </a:xfrm>
                        </wpg:grpSpPr>
                        <wpg:grpSp>
                          <wpg:cNvPr id="2144777516" name="Group 2"/>
                          <wpg:cNvGrpSpPr/>
                          <wpg:grpSpPr>
                            <a:xfrm>
                              <a:off x="0" y="0"/>
                              <a:ext cx="3917950" cy="2527300"/>
                              <a:chOff x="0" y="0"/>
                              <a:chExt cx="3917950" cy="2527300"/>
                            </a:xfrm>
                          </wpg:grpSpPr>
                          <wps:wsp>
                            <wps:cNvPr id="842553273" name="Oval 2"/>
                            <wps:cNvSpPr/>
                            <wps:spPr>
                              <a:xfrm>
                                <a:off x="3009900" y="1098550"/>
                                <a:ext cx="908050" cy="3746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970A857" w14:textId="77777777" w:rsidR="00241FE3" w:rsidRPr="00506329" w:rsidRDefault="00241FE3" w:rsidP="00241FE3">
                                  <w:pPr>
                                    <w:jc w:val="center"/>
                                    <w:rPr>
                                      <w:rFonts w:ascii="Times New Roman" w:hAnsi="Times New Roman" w:cs="Times New Roman"/>
                                      <w:sz w:val="18"/>
                                      <w:szCs w:val="18"/>
                                    </w:rPr>
                                  </w:pPr>
                                  <w:r w:rsidRPr="00506329">
                                    <w:rPr>
                                      <w:rFonts w:ascii="Times New Roman" w:hAnsi="Times New Roman" w:cs="Times New Roman"/>
                                      <w:sz w:val="18"/>
                                      <w:szCs w:val="18"/>
                                    </w:rPr>
                                    <w:t>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8671773" name="Rectangle 1"/>
                            <wps:cNvSpPr/>
                            <wps:spPr>
                              <a:xfrm>
                                <a:off x="1473200" y="63500"/>
                                <a:ext cx="1009650" cy="4318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F6C6BC" w14:textId="77777777" w:rsidR="00241FE3" w:rsidRPr="003A200B" w:rsidRDefault="00241FE3" w:rsidP="00241FE3">
                                  <w:pPr>
                                    <w:rPr>
                                      <w:rFonts w:ascii="Times New Roman" w:hAnsi="Times New Roman" w:cs="Times New Roman"/>
                                      <w:sz w:val="18"/>
                                      <w:szCs w:val="18"/>
                                    </w:rPr>
                                  </w:pPr>
                                  <w:r w:rsidRPr="003A200B">
                                    <w:rPr>
                                      <w:rFonts w:ascii="Times New Roman" w:hAnsi="Times New Roman" w:cs="Times New Roman"/>
                                      <w:sz w:val="18"/>
                                      <w:szCs w:val="18"/>
                                    </w:rPr>
                                    <w:t xml:space="preserve">Certificate </w:t>
                                  </w:r>
                                  <w:r w:rsidRPr="003A200B">
                                    <w:rPr>
                                      <w:rFonts w:ascii="Times New Roman" w:hAnsi="Times New Roman" w:cs="Times New Roman"/>
                                      <w:sz w:val="18"/>
                                      <w:szCs w:val="18"/>
                                    </w:rPr>
                                    <w:t>Issuance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7075364" name="Rectangle: Rounded Corners 3"/>
                            <wps:cNvSpPr/>
                            <wps:spPr>
                              <a:xfrm>
                                <a:off x="139700" y="0"/>
                                <a:ext cx="984250" cy="654050"/>
                              </a:xfrm>
                              <a:prstGeom prst="roundRect">
                                <a:avLst/>
                              </a:prstGeom>
                              <a:ln w="3175">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4332C575" w14:textId="77777777" w:rsidR="00241FE3" w:rsidRPr="003A200B" w:rsidRDefault="00241FE3" w:rsidP="00241FE3">
                                  <w:pPr>
                                    <w:spacing w:after="0" w:line="240" w:lineRule="auto"/>
                                    <w:rPr>
                                      <w:rFonts w:ascii="Times New Roman" w:hAnsi="Times New Roman" w:cs="Times New Roman"/>
                                      <w:sz w:val="18"/>
                                      <w:szCs w:val="18"/>
                                    </w:rPr>
                                  </w:pPr>
                                  <w:r w:rsidRPr="003A200B">
                                    <w:rPr>
                                      <w:rFonts w:ascii="Times New Roman" w:hAnsi="Times New Roman" w:cs="Times New Roman"/>
                                      <w:sz w:val="18"/>
                                      <w:szCs w:val="18"/>
                                    </w:rPr>
                                    <w:t xml:space="preserve">- </w:t>
                                  </w:r>
                                  <w:r w:rsidRPr="003A200B">
                                    <w:rPr>
                                      <w:rFonts w:ascii="Times New Roman" w:hAnsi="Times New Roman" w:cs="Times New Roman"/>
                                      <w:sz w:val="18"/>
                                      <w:szCs w:val="18"/>
                                    </w:rPr>
                                    <w:t>&lt; 3 Days</w:t>
                                  </w:r>
                                </w:p>
                                <w:p w14:paraId="0DCDE4F6" w14:textId="77777777" w:rsidR="00241FE3" w:rsidRPr="003A200B" w:rsidRDefault="00241FE3" w:rsidP="00241FE3">
                                  <w:pPr>
                                    <w:pStyle w:val="ListParagraph"/>
                                    <w:spacing w:after="0" w:line="240" w:lineRule="auto"/>
                                    <w:ind w:left="0"/>
                                    <w:rPr>
                                      <w:rFonts w:ascii="Times New Roman" w:hAnsi="Times New Roman" w:cs="Times New Roman"/>
                                      <w:sz w:val="18"/>
                                      <w:szCs w:val="18"/>
                                    </w:rPr>
                                  </w:pPr>
                                  <w:r w:rsidRPr="003A200B">
                                    <w:rPr>
                                      <w:rFonts w:ascii="Times New Roman" w:hAnsi="Times New Roman" w:cs="Times New Roman"/>
                                      <w:sz w:val="18"/>
                                      <w:szCs w:val="18"/>
                                    </w:rPr>
                                    <w:t>- 3 – 7 Days</w:t>
                                  </w:r>
                                </w:p>
                                <w:p w14:paraId="2ED56179" w14:textId="77777777" w:rsidR="00241FE3" w:rsidRPr="003A200B" w:rsidRDefault="00241FE3" w:rsidP="00241FE3">
                                  <w:pPr>
                                    <w:pStyle w:val="ListParagraph"/>
                                    <w:spacing w:after="0" w:line="240" w:lineRule="auto"/>
                                    <w:ind w:left="0"/>
                                    <w:rPr>
                                      <w:rFonts w:ascii="Times New Roman" w:hAnsi="Times New Roman" w:cs="Times New Roman"/>
                                      <w:sz w:val="18"/>
                                      <w:szCs w:val="18"/>
                                    </w:rPr>
                                  </w:pPr>
                                  <w:r w:rsidRPr="003A200B">
                                    <w:rPr>
                                      <w:rFonts w:ascii="Times New Roman" w:hAnsi="Times New Roman" w:cs="Times New Roman"/>
                                      <w:sz w:val="18"/>
                                      <w:szCs w:val="18"/>
                                    </w:rPr>
                                    <w:t>- 7 – 14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0065231" name="Rectangle 1"/>
                            <wps:cNvSpPr/>
                            <wps:spPr>
                              <a:xfrm>
                                <a:off x="1466850" y="781050"/>
                                <a:ext cx="1009650" cy="4318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0929F6" w14:textId="77777777" w:rsidR="00241FE3" w:rsidRPr="003A200B" w:rsidRDefault="00241FE3" w:rsidP="00241FE3">
                                  <w:pPr>
                                    <w:spacing w:after="0" w:line="240" w:lineRule="auto"/>
                                    <w:rPr>
                                      <w:rFonts w:ascii="Times New Roman" w:hAnsi="Times New Roman" w:cs="Times New Roman"/>
                                      <w:sz w:val="18"/>
                                      <w:szCs w:val="18"/>
                                    </w:rPr>
                                  </w:pPr>
                                  <w:r w:rsidRPr="003A200B">
                                    <w:rPr>
                                      <w:rFonts w:ascii="Times New Roman" w:hAnsi="Times New Roman" w:cs="Times New Roman"/>
                                      <w:sz w:val="18"/>
                                      <w:szCs w:val="18"/>
                                    </w:rPr>
                                    <w:t>Friendliness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553287" name="Rectangle: Rounded Corners 3"/>
                            <wps:cNvSpPr/>
                            <wps:spPr>
                              <a:xfrm>
                                <a:off x="19050" y="768350"/>
                                <a:ext cx="1092200" cy="508000"/>
                              </a:xfrm>
                              <a:prstGeom prst="roundRect">
                                <a:avLst/>
                              </a:prstGeom>
                              <a:ln w="3175">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399B9563" w14:textId="77777777" w:rsidR="00241FE3" w:rsidRPr="003A200B" w:rsidRDefault="00241FE3" w:rsidP="00241FE3">
                                  <w:pPr>
                                    <w:spacing w:after="0" w:line="240" w:lineRule="auto"/>
                                    <w:rPr>
                                      <w:rFonts w:ascii="Times New Roman" w:hAnsi="Times New Roman" w:cs="Times New Roman"/>
                                      <w:sz w:val="18"/>
                                      <w:szCs w:val="18"/>
                                    </w:rPr>
                                  </w:pPr>
                                  <w:r w:rsidRPr="003A200B">
                                    <w:rPr>
                                      <w:rFonts w:ascii="Times New Roman" w:hAnsi="Times New Roman" w:cs="Times New Roman"/>
                                      <w:sz w:val="18"/>
                                      <w:szCs w:val="18"/>
                                    </w:rPr>
                                    <w:t>-Friendly</w:t>
                                  </w:r>
                                </w:p>
                                <w:p w14:paraId="20BEDAB2" w14:textId="77777777" w:rsidR="00241FE3" w:rsidRPr="003A200B" w:rsidRDefault="00241FE3" w:rsidP="00241FE3">
                                  <w:pPr>
                                    <w:pStyle w:val="ListParagraph"/>
                                    <w:spacing w:after="0" w:line="240" w:lineRule="auto"/>
                                    <w:ind w:left="0"/>
                                    <w:rPr>
                                      <w:rFonts w:ascii="Times New Roman" w:hAnsi="Times New Roman" w:cs="Times New Roman"/>
                                      <w:sz w:val="18"/>
                                      <w:szCs w:val="18"/>
                                    </w:rPr>
                                  </w:pPr>
                                  <w:r w:rsidRPr="003A200B">
                                    <w:rPr>
                                      <w:rFonts w:ascii="Times New Roman" w:hAnsi="Times New Roman" w:cs="Times New Roman"/>
                                      <w:sz w:val="18"/>
                                      <w:szCs w:val="18"/>
                                    </w:rPr>
                                    <w:t>-Not Friendly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8224487" name="Rectangle 1"/>
                            <wps:cNvSpPr/>
                            <wps:spPr>
                              <a:xfrm>
                                <a:off x="1485900" y="1403350"/>
                                <a:ext cx="1009650" cy="4318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4D8AF70" w14:textId="77777777" w:rsidR="00241FE3" w:rsidRPr="003A200B" w:rsidRDefault="00241FE3" w:rsidP="00241FE3">
                                  <w:pPr>
                                    <w:spacing w:after="0" w:line="240" w:lineRule="auto"/>
                                    <w:rPr>
                                      <w:rFonts w:ascii="Times New Roman" w:hAnsi="Times New Roman" w:cs="Times New Roman"/>
                                      <w:sz w:val="18"/>
                                      <w:szCs w:val="18"/>
                                    </w:rPr>
                                  </w:pPr>
                                  <w:r w:rsidRPr="003A200B">
                                    <w:rPr>
                                      <w:rFonts w:ascii="Times New Roman" w:hAnsi="Times New Roman" w:cs="Times New Roman"/>
                                      <w:sz w:val="18"/>
                                      <w:szCs w:val="18"/>
                                    </w:rPr>
                                    <w:t xml:space="preserve">Complaint </w:t>
                                  </w:r>
                                  <w:r w:rsidRPr="003A200B">
                                    <w:rPr>
                                      <w:rFonts w:ascii="Times New Roman" w:hAnsi="Times New Roman" w:cs="Times New Roman"/>
                                      <w:sz w:val="18"/>
                                      <w:szCs w:val="18"/>
                                    </w:rPr>
                                    <w:t>Handling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8787976" name="Rectangle: Rounded Corners 3"/>
                            <wps:cNvSpPr/>
                            <wps:spPr>
                              <a:xfrm>
                                <a:off x="0" y="1377950"/>
                                <a:ext cx="1123950" cy="508000"/>
                              </a:xfrm>
                              <a:prstGeom prst="roundRect">
                                <a:avLst/>
                              </a:prstGeom>
                              <a:ln w="3175">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17CF2E30" w14:textId="77777777" w:rsidR="00241FE3" w:rsidRPr="003A200B" w:rsidRDefault="00241FE3" w:rsidP="00241FE3">
                                  <w:pPr>
                                    <w:spacing w:after="0" w:line="240" w:lineRule="auto"/>
                                    <w:rPr>
                                      <w:rFonts w:ascii="Times New Roman" w:hAnsi="Times New Roman" w:cs="Times New Roman"/>
                                      <w:sz w:val="18"/>
                                      <w:szCs w:val="18"/>
                                    </w:rPr>
                                  </w:pPr>
                                  <w:r w:rsidRPr="003A200B">
                                    <w:rPr>
                                      <w:rFonts w:ascii="Times New Roman" w:hAnsi="Times New Roman" w:cs="Times New Roman"/>
                                      <w:sz w:val="18"/>
                                      <w:szCs w:val="18"/>
                                    </w:rPr>
                                    <w:t>-Responsive</w:t>
                                  </w:r>
                                </w:p>
                                <w:p w14:paraId="022B9A65" w14:textId="77777777" w:rsidR="00241FE3" w:rsidRPr="003A200B" w:rsidRDefault="00241FE3" w:rsidP="00241FE3">
                                  <w:pPr>
                                    <w:pStyle w:val="ListParagraph"/>
                                    <w:spacing w:after="0" w:line="240" w:lineRule="auto"/>
                                    <w:ind w:left="0"/>
                                    <w:rPr>
                                      <w:rFonts w:ascii="Times New Roman" w:hAnsi="Times New Roman" w:cs="Times New Roman"/>
                                      <w:sz w:val="18"/>
                                      <w:szCs w:val="18"/>
                                    </w:rPr>
                                  </w:pPr>
                                  <w:r w:rsidRPr="003A200B">
                                    <w:rPr>
                                      <w:rFonts w:ascii="Times New Roman" w:hAnsi="Times New Roman" w:cs="Times New Roman"/>
                                      <w:sz w:val="18"/>
                                      <w:szCs w:val="18"/>
                                    </w:rPr>
                                    <w:t>-Not Responsive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961435" name="Rectangle 1"/>
                            <wps:cNvSpPr/>
                            <wps:spPr>
                              <a:xfrm>
                                <a:off x="1473200" y="2019300"/>
                                <a:ext cx="1009650" cy="4318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CEB595" w14:textId="77777777" w:rsidR="00241FE3" w:rsidRPr="00927C24" w:rsidRDefault="00241FE3" w:rsidP="00241FE3">
                                  <w:pPr>
                                    <w:rPr>
                                      <w:sz w:val="18"/>
                                      <w:szCs w:val="18"/>
                                    </w:rPr>
                                  </w:pPr>
                                  <w:r w:rsidRPr="00927C24">
                                    <w:rPr>
                                      <w:rFonts w:ascii="Times New Roman" w:hAnsi="Times New Roman" w:cs="Times New Roman"/>
                                      <w:color w:val="000000"/>
                                      <w:sz w:val="18"/>
                                      <w:szCs w:val="18"/>
                                      <w:lang w:val="en-ID" w:eastAsia="en-ID"/>
                                    </w:rPr>
                                    <w:t>Website Access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1913359" name="Rectangle: Rounded Corners 3"/>
                            <wps:cNvSpPr/>
                            <wps:spPr>
                              <a:xfrm>
                                <a:off x="12700" y="2019300"/>
                                <a:ext cx="1092200" cy="508000"/>
                              </a:xfrm>
                              <a:prstGeom prst="roundRect">
                                <a:avLst/>
                              </a:prstGeom>
                              <a:ln w="3175">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5E190B5E" w14:textId="77777777" w:rsidR="00241FE3" w:rsidRPr="003A200B" w:rsidRDefault="00241FE3" w:rsidP="00241FE3">
                                  <w:pPr>
                                    <w:spacing w:after="0" w:line="240" w:lineRule="auto"/>
                                    <w:rPr>
                                      <w:rFonts w:ascii="Times New Roman" w:hAnsi="Times New Roman" w:cs="Times New Roman"/>
                                      <w:sz w:val="18"/>
                                      <w:szCs w:val="18"/>
                                    </w:rPr>
                                  </w:pPr>
                                  <w:r w:rsidRPr="003A200B">
                                    <w:rPr>
                                      <w:rFonts w:ascii="Times New Roman" w:hAnsi="Times New Roman" w:cs="Times New Roman"/>
                                      <w:sz w:val="18"/>
                                      <w:szCs w:val="18"/>
                                    </w:rPr>
                                    <w:t>-Easy</w:t>
                                  </w:r>
                                </w:p>
                                <w:p w14:paraId="01D5F7C2" w14:textId="77777777" w:rsidR="00241FE3" w:rsidRPr="003A200B" w:rsidRDefault="00241FE3" w:rsidP="00241FE3">
                                  <w:pPr>
                                    <w:pStyle w:val="ListParagraph"/>
                                    <w:spacing w:after="0" w:line="240" w:lineRule="auto"/>
                                    <w:ind w:left="0"/>
                                    <w:rPr>
                                      <w:rFonts w:ascii="Times New Roman" w:hAnsi="Times New Roman" w:cs="Times New Roman"/>
                                      <w:sz w:val="18"/>
                                      <w:szCs w:val="18"/>
                                    </w:rPr>
                                  </w:pPr>
                                  <w:r w:rsidRPr="003A200B">
                                    <w:rPr>
                                      <w:rFonts w:ascii="Times New Roman" w:hAnsi="Times New Roman" w:cs="Times New Roman"/>
                                      <w:sz w:val="18"/>
                                      <w:szCs w:val="18"/>
                                    </w:rPr>
                                    <w:t>-Difficult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24097313" name="Straight Arrow Connector 16"/>
                          <wps:cNvCnPr/>
                          <wps:spPr>
                            <a:xfrm flipH="1">
                              <a:off x="1120451" y="299746"/>
                              <a:ext cx="349250" cy="127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737083883" name="Straight Arrow Connector 17"/>
                          <wps:cNvCnPr/>
                          <wps:spPr>
                            <a:xfrm flipH="1">
                              <a:off x="1101401" y="1008872"/>
                              <a:ext cx="361950" cy="63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1273617276" name="Straight Arrow Connector 18"/>
                          <wps:cNvCnPr/>
                          <wps:spPr>
                            <a:xfrm flipH="1">
                              <a:off x="1120451" y="1615751"/>
                              <a:ext cx="368300" cy="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1658296908" name="Straight Arrow Connector 19"/>
                          <wps:cNvCnPr/>
                          <wps:spPr>
                            <a:xfrm flipH="1">
                              <a:off x="1101401" y="2249844"/>
                              <a:ext cx="374650" cy="63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1857455804" name="Straight Arrow Connector 32"/>
                          <wps:cNvCnPr/>
                          <wps:spPr>
                            <a:xfrm>
                              <a:off x="2491274" y="279918"/>
                              <a:ext cx="1003300" cy="825500"/>
                            </a:xfrm>
                            <a:prstGeom prst="straightConnector1">
                              <a:avLst/>
                            </a:prstGeom>
                            <a:ln>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27821869" name="Straight Arrow Connector 33"/>
                          <wps:cNvCnPr/>
                          <wps:spPr>
                            <a:xfrm>
                              <a:off x="2472612" y="1007706"/>
                              <a:ext cx="679450" cy="1524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1052947562" name="Straight Arrow Connector 34"/>
                          <wps:cNvCnPr/>
                          <wps:spPr>
                            <a:xfrm flipV="1">
                              <a:off x="2491274" y="1438080"/>
                              <a:ext cx="742950" cy="1905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1669850113" name="Straight Arrow Connector 35"/>
                          <wps:cNvCnPr/>
                          <wps:spPr>
                            <a:xfrm flipV="1">
                              <a:off x="2481943" y="1484345"/>
                              <a:ext cx="971550" cy="7810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g:grpSp>
                      <wps:wsp>
                        <wps:cNvPr id="1179779927" name="Right Brace 36"/>
                        <wps:cNvSpPr/>
                        <wps:spPr>
                          <a:xfrm>
                            <a:off x="4386020" y="2719953"/>
                            <a:ext cx="430655" cy="398123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4154829" name="Hexagon 37"/>
                        <wps:cNvSpPr/>
                        <wps:spPr>
                          <a:xfrm>
                            <a:off x="4827722" y="3418573"/>
                            <a:ext cx="1118507" cy="2555771"/>
                          </a:xfrm>
                          <a:prstGeom prst="hexagon">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088E8274" w14:textId="77777777" w:rsidR="00241FE3" w:rsidRPr="003E0480" w:rsidRDefault="00241FE3" w:rsidP="00241FE3">
                              <w:pPr>
                                <w:jc w:val="center"/>
                                <w:rPr>
                                  <w:rFonts w:ascii="Times New Roman" w:hAnsi="Times New Roman" w:cs="Times New Roman"/>
                                  <w:bCs/>
                                  <w:sz w:val="18"/>
                                  <w:szCs w:val="18"/>
                                </w:rPr>
                              </w:pPr>
                              <w:r w:rsidRPr="003E0480">
                                <w:rPr>
                                  <w:rFonts w:ascii="Times New Roman" w:hAnsi="Times New Roman" w:cs="Times New Roman"/>
                                  <w:bCs/>
                                  <w:sz w:val="18"/>
                                  <w:szCs w:val="18"/>
                                  <w:lang w:val="en-US"/>
                                </w:rPr>
                                <w:t>Preferences Of Student Officers In Choosing A Seafaring Education And Training Institution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784D42" id="Group 1" o:spid="_x0000_s1026" style="position:absolute;left:0;text-align:left;margin-left:16.5pt;margin-top:19.95pt;width:474.75pt;height:595.95pt;z-index:251663360;mso-position-horizontal-relative:margin;mso-width-relative:margin;mso-height-relative:margin" coordsize="59462,78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">
                <v:group id="Group 38" o:spid="_x0000_s1027" style="position:absolute;width:44577;height:55103" coordsize="47325,6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">
                  <v:group id="_x0000_s1028" style="position:absolute;width:47325;height:62928" coordsize="47325,6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">
                    <v:rect id="Rectangle 1" o:spid="_x0000_s1029" style="position:absolute;left:22542;top:1079;width:9779;height:4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" fillcolor="white [3201]" strokecolor="black [3213]" strokeweight=".25pt">
                      <v:textbox>
                        <w:txbxContent>
                          <w:p w14:paraId="1972D226" w14:textId="77777777" w:rsidR="00241FE3" w:rsidRPr="00B463B4" w:rsidRDefault="00241FE3" w:rsidP="00241FE3">
                            <w:pPr>
                              <w:rPr>
                                <w:color w:val="000000" w:themeColor="text1"/>
                                <w:sz w:val="18"/>
                                <w:szCs w:val="18"/>
                              </w:rPr>
                            </w:pPr>
                            <w:r w:rsidRPr="00B463B4">
                              <w:rPr>
                                <w:rFonts w:ascii="Times New Roman" w:hAnsi="Times New Roman" w:cs="Times New Roman"/>
                                <w:color w:val="000000"/>
                                <w:sz w:val="18"/>
                                <w:szCs w:val="18"/>
                                <w:lang w:val="en-ID" w:eastAsia="en-ID"/>
                              </w:rPr>
                              <w:t>Physical Condition</w:t>
                            </w:r>
                          </w:p>
                        </w:txbxContent>
                      </v:textbox>
                    </v:rect>
                    <v:rect id="Rectangle 1" o:spid="_x0000_s1030" style="position:absolute;left:22669;top:7683;width:9716;height:4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" fillcolor="white [3201]" strokecolor="black [3213]" strokeweight=".25pt">
                      <v:textbox>
                        <w:txbxContent>
                          <w:p w14:paraId="64F4B6EC" w14:textId="77777777" w:rsidR="00241FE3" w:rsidRPr="003E0480" w:rsidRDefault="00241FE3" w:rsidP="00241FE3">
                            <w:pPr>
                              <w:rPr>
                                <w:rFonts w:ascii="Times New Roman" w:hAnsi="Times New Roman" w:cs="Times New Roman"/>
                                <w:color w:val="000000" w:themeColor="text1"/>
                                <w:sz w:val="18"/>
                                <w:szCs w:val="18"/>
                              </w:rPr>
                            </w:pPr>
                            <w:r w:rsidRPr="003E0480">
                              <w:rPr>
                                <w:rFonts w:ascii="Times New Roman" w:hAnsi="Times New Roman" w:cs="Times New Roman"/>
                                <w:color w:val="000000" w:themeColor="text1"/>
                                <w:sz w:val="18"/>
                                <w:szCs w:val="18"/>
                              </w:rPr>
                              <w:t>Campus Reputation</w:t>
                            </w:r>
                          </w:p>
                        </w:txbxContent>
                      </v:textbox>
                    </v:rect>
                    <v:oval id="Oval 2" o:spid="_x0000_s1031" style="position:absolute;left:37338;top:29273;width:9987;height:3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" fillcolor="white [3201]" strokecolor="#f79646 [3209]" strokeweight="2pt">
                      <v:textbox>
                        <w:txbxContent>
                          <w:p w14:paraId="1B1A6D24" w14:textId="77777777" w:rsidR="00241FE3" w:rsidRPr="00506329" w:rsidRDefault="00241FE3" w:rsidP="00241FE3">
                            <w:pPr>
                              <w:jc w:val="center"/>
                              <w:rPr>
                                <w:rFonts w:ascii="Times New Roman" w:hAnsi="Times New Roman" w:cs="Times New Roman"/>
                                <w:sz w:val="18"/>
                                <w:szCs w:val="18"/>
                              </w:rPr>
                            </w:pPr>
                            <w:r w:rsidRPr="00506329">
                              <w:rPr>
                                <w:rFonts w:ascii="Times New Roman" w:hAnsi="Times New Roman" w:cs="Times New Roman"/>
                                <w:sz w:val="18"/>
                                <w:szCs w:val="18"/>
                              </w:rPr>
                              <w:t>Products</w:t>
                            </w:r>
                          </w:p>
                        </w:txbxContent>
                      </v:textbox>
                    </v:oval>
                    <v:roundrect id="Rectangle: Rounded Corners 3" o:spid="_x0000_s1032" style="position:absolute;left:8826;width:9843;height:6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" fillcolor="white [3201]" strokecolor="#1f497d [3215]" strokeweight=".25pt">
                      <v:textbox>
                        <w:txbxContent>
                          <w:p w14:paraId="5FD9C15D" w14:textId="77777777" w:rsidR="00241FE3" w:rsidRPr="00AD4615" w:rsidRDefault="00241FE3" w:rsidP="00241FE3">
                            <w:pPr>
                              <w:spacing w:after="0" w:line="240" w:lineRule="auto"/>
                              <w:rPr>
                                <w:rFonts w:ascii="Times New Roman" w:hAnsi="Times New Roman" w:cs="Times New Roman"/>
                                <w:sz w:val="18"/>
                                <w:szCs w:val="18"/>
                              </w:rPr>
                            </w:pPr>
                            <w:r w:rsidRPr="00AD4615">
                              <w:rPr>
                                <w:rFonts w:ascii="Times New Roman" w:hAnsi="Times New Roman" w:cs="Times New Roman"/>
                                <w:sz w:val="18"/>
                                <w:szCs w:val="18"/>
                              </w:rPr>
                              <w:t>-Luxury</w:t>
                            </w:r>
                          </w:p>
                          <w:p w14:paraId="3FDBEAF8" w14:textId="77777777" w:rsidR="00241FE3" w:rsidRPr="00AD4615" w:rsidRDefault="00241FE3" w:rsidP="00241FE3">
                            <w:pPr>
                              <w:pStyle w:val="ListParagraph"/>
                              <w:spacing w:after="0" w:line="240" w:lineRule="auto"/>
                              <w:ind w:left="0"/>
                              <w:rPr>
                                <w:rFonts w:ascii="Times New Roman" w:hAnsi="Times New Roman" w:cs="Times New Roman"/>
                                <w:sz w:val="18"/>
                                <w:szCs w:val="18"/>
                              </w:rPr>
                            </w:pPr>
                            <w:r w:rsidRPr="00AD4615">
                              <w:rPr>
                                <w:rFonts w:ascii="Times New Roman" w:hAnsi="Times New Roman" w:cs="Times New Roman"/>
                                <w:sz w:val="18"/>
                                <w:szCs w:val="18"/>
                              </w:rPr>
                              <w:t>-Beautiful</w:t>
                            </w:r>
                          </w:p>
                          <w:p w14:paraId="72D2124B" w14:textId="77777777" w:rsidR="00241FE3" w:rsidRPr="00137752" w:rsidRDefault="00241FE3" w:rsidP="00241FE3">
                            <w:pPr>
                              <w:pStyle w:val="ListParagraph"/>
                              <w:spacing w:after="0" w:line="240" w:lineRule="auto"/>
                              <w:ind w:left="0"/>
                              <w:rPr>
                                <w:sz w:val="18"/>
                                <w:szCs w:val="18"/>
                              </w:rPr>
                            </w:pPr>
                            <w:r w:rsidRPr="00137752">
                              <w:rPr>
                                <w:sz w:val="18"/>
                                <w:szCs w:val="18"/>
                              </w:rPr>
                              <w:t>-</w:t>
                            </w:r>
                            <w:r>
                              <w:rPr>
                                <w:sz w:val="18"/>
                                <w:szCs w:val="18"/>
                              </w:rPr>
                              <w:t>Large</w:t>
                            </w:r>
                          </w:p>
                        </w:txbxContent>
                      </v:textbox>
                    </v:roundrect>
                    <v:roundrect id="Rectangle: Rounded Corners 3" o:spid="_x0000_s1033" style="position:absolute;left:8445;top:7239;width:10287;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" fillcolor="white [3201]" strokecolor="#1f497d [3215]" strokeweight=".25pt">
                      <v:textbox>
                        <w:txbxContent>
                          <w:p w14:paraId="0014BE29" w14:textId="77777777" w:rsidR="00241FE3" w:rsidRPr="003E0480" w:rsidRDefault="00241FE3" w:rsidP="00241FE3">
                            <w:pPr>
                              <w:spacing w:after="0" w:line="240" w:lineRule="auto"/>
                              <w:rPr>
                                <w:rFonts w:ascii="Times New Roman" w:hAnsi="Times New Roman" w:cs="Times New Roman"/>
                                <w:sz w:val="18"/>
                                <w:szCs w:val="18"/>
                              </w:rPr>
                            </w:pPr>
                            <w:r w:rsidRPr="003E0480">
                              <w:rPr>
                                <w:rFonts w:ascii="Times New Roman" w:hAnsi="Times New Roman" w:cs="Times New Roman"/>
                                <w:sz w:val="18"/>
                                <w:szCs w:val="18"/>
                              </w:rPr>
                              <w:t>-International</w:t>
                            </w:r>
                          </w:p>
                          <w:p w14:paraId="36CFE890" w14:textId="77777777" w:rsidR="00241FE3" w:rsidRPr="003E0480" w:rsidRDefault="00241FE3" w:rsidP="00241FE3">
                            <w:pPr>
                              <w:pStyle w:val="ListParagraph"/>
                              <w:spacing w:after="0" w:line="240" w:lineRule="auto"/>
                              <w:ind w:left="0"/>
                              <w:rPr>
                                <w:rFonts w:ascii="Times New Roman" w:hAnsi="Times New Roman" w:cs="Times New Roman"/>
                                <w:sz w:val="18"/>
                                <w:szCs w:val="18"/>
                              </w:rPr>
                            </w:pPr>
                            <w:r w:rsidRPr="003E0480">
                              <w:rPr>
                                <w:rFonts w:ascii="Times New Roman" w:hAnsi="Times New Roman" w:cs="Times New Roman"/>
                                <w:sz w:val="18"/>
                                <w:szCs w:val="18"/>
                              </w:rPr>
                              <w:t>-National</w:t>
                            </w:r>
                          </w:p>
                          <w:p w14:paraId="6119A298" w14:textId="77777777" w:rsidR="00241FE3" w:rsidRPr="00137752" w:rsidRDefault="00241FE3" w:rsidP="00241FE3">
                            <w:pPr>
                              <w:pStyle w:val="ListParagraph"/>
                              <w:ind w:left="0"/>
                              <w:rPr>
                                <w:sz w:val="18"/>
                                <w:szCs w:val="18"/>
                              </w:rPr>
                            </w:pPr>
                          </w:p>
                        </w:txbxContent>
                      </v:textbox>
                    </v:roundrect>
                    <v:rect id="Rectangle 1" o:spid="_x0000_s1034" style="position:absolute;left:22796;top:14541;width:9462;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" fillcolor="white [3201]" strokecolor="black [3213]" strokeweight=".25pt">
                      <v:textbox>
                        <w:txbxContent>
                          <w:p w14:paraId="2F7F973B" w14:textId="77777777" w:rsidR="00241FE3" w:rsidRPr="0046129E" w:rsidRDefault="00241FE3" w:rsidP="00241FE3">
                            <w:pPr>
                              <w:rPr>
                                <w:color w:val="000000" w:themeColor="text1"/>
                                <w:sz w:val="18"/>
                                <w:szCs w:val="18"/>
                              </w:rPr>
                            </w:pPr>
                            <w:r w:rsidRPr="0046129E">
                              <w:rPr>
                                <w:rFonts w:ascii="Times New Roman" w:hAnsi="Times New Roman" w:cs="Times New Roman"/>
                                <w:color w:val="000000"/>
                                <w:sz w:val="18"/>
                                <w:szCs w:val="18"/>
                                <w:lang w:val="en-ID" w:eastAsia="en-ID"/>
                              </w:rPr>
                              <w:t>Accreditation</w:t>
                            </w:r>
                          </w:p>
                        </w:txbxContent>
                      </v:textbox>
                    </v:rect>
                    <v:roundrect id="Rectangle: Rounded Corners 3" o:spid="_x0000_s1035" style="position:absolute;left:8763;top:12636;width:9842;height:65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" fillcolor="white [3201]" strokecolor="#1f497d [3215]" strokeweight=".25pt">
                      <v:textbox>
                        <w:txbxContent>
                          <w:p w14:paraId="4CD98F7E" w14:textId="77777777" w:rsidR="00241FE3" w:rsidRPr="00E72920" w:rsidRDefault="00241FE3" w:rsidP="00241FE3">
                            <w:pPr>
                              <w:spacing w:after="0" w:line="240" w:lineRule="auto"/>
                              <w:rPr>
                                <w:rFonts w:ascii="Times New Roman" w:hAnsi="Times New Roman" w:cs="Times New Roman"/>
                                <w:sz w:val="18"/>
                                <w:szCs w:val="18"/>
                              </w:rPr>
                            </w:pPr>
                            <w:r w:rsidRPr="00E72920">
                              <w:rPr>
                                <w:rFonts w:ascii="Times New Roman" w:hAnsi="Times New Roman" w:cs="Times New Roman"/>
                                <w:sz w:val="18"/>
                                <w:szCs w:val="18"/>
                              </w:rPr>
                              <w:t>-Excellent</w:t>
                            </w:r>
                          </w:p>
                          <w:p w14:paraId="5162C58A" w14:textId="77777777" w:rsidR="00241FE3" w:rsidRPr="00E72920" w:rsidRDefault="00241FE3" w:rsidP="00241FE3">
                            <w:pPr>
                              <w:pStyle w:val="ListParagraph"/>
                              <w:spacing w:after="0" w:line="240" w:lineRule="auto"/>
                              <w:ind w:left="0"/>
                              <w:rPr>
                                <w:rFonts w:ascii="Times New Roman" w:hAnsi="Times New Roman" w:cs="Times New Roman"/>
                                <w:sz w:val="18"/>
                                <w:szCs w:val="18"/>
                              </w:rPr>
                            </w:pPr>
                            <w:r w:rsidRPr="00E72920">
                              <w:rPr>
                                <w:rFonts w:ascii="Times New Roman" w:hAnsi="Times New Roman" w:cs="Times New Roman"/>
                                <w:sz w:val="18"/>
                                <w:szCs w:val="18"/>
                              </w:rPr>
                              <w:t>-Very Good</w:t>
                            </w:r>
                          </w:p>
                          <w:p w14:paraId="55412722" w14:textId="77777777" w:rsidR="00241FE3" w:rsidRPr="00E72920" w:rsidRDefault="00241FE3" w:rsidP="00241FE3">
                            <w:pPr>
                              <w:pStyle w:val="ListParagraph"/>
                              <w:spacing w:after="0" w:line="240" w:lineRule="auto"/>
                              <w:ind w:left="0"/>
                              <w:rPr>
                                <w:rFonts w:ascii="Times New Roman" w:hAnsi="Times New Roman" w:cs="Times New Roman"/>
                                <w:sz w:val="18"/>
                                <w:szCs w:val="18"/>
                              </w:rPr>
                            </w:pPr>
                            <w:r w:rsidRPr="00E72920">
                              <w:rPr>
                                <w:rFonts w:ascii="Times New Roman" w:hAnsi="Times New Roman" w:cs="Times New Roman"/>
                                <w:sz w:val="18"/>
                                <w:szCs w:val="18"/>
                              </w:rPr>
                              <w:t>-Good</w:t>
                            </w:r>
                          </w:p>
                        </w:txbxContent>
                      </v:textbox>
                    </v:roundrect>
                    <v:rect id="Rectangle 1" o:spid="_x0000_s1036" style="position:absolute;left:22669;top:21209;width:9716;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" fillcolor="white [3201]" strokecolor="black [3213]" strokeweight=".25pt">
                      <v:textbox>
                        <w:txbxContent>
                          <w:p w14:paraId="3F8721B0" w14:textId="77777777" w:rsidR="00241FE3" w:rsidRPr="0046129E" w:rsidRDefault="00241FE3" w:rsidP="00241FE3">
                            <w:pPr>
                              <w:rPr>
                                <w:color w:val="000000" w:themeColor="text1"/>
                                <w:sz w:val="18"/>
                                <w:szCs w:val="18"/>
                              </w:rPr>
                            </w:pPr>
                            <w:r w:rsidRPr="0046129E">
                              <w:rPr>
                                <w:rFonts w:ascii="Times New Roman" w:hAnsi="Times New Roman" w:cs="Times New Roman"/>
                                <w:color w:val="000000"/>
                                <w:sz w:val="18"/>
                                <w:szCs w:val="18"/>
                                <w:lang w:val="en-ID" w:eastAsia="en-ID"/>
                              </w:rPr>
                              <w:t>Education Costs</w:t>
                            </w:r>
                          </w:p>
                        </w:txbxContent>
                      </v:textbox>
                    </v:rect>
                    <v:roundrect id="Rectangle: Rounded Corners 3" o:spid="_x0000_s1037" style="position:absolute;left:8699;top:20193;width:9843;height:6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" fillcolor="white [3201]" strokecolor="#1f497d [3215]" strokeweight=".25pt">
                      <v:textbox>
                        <w:txbxContent>
                          <w:p w14:paraId="3E242AB7" w14:textId="77777777" w:rsidR="00241FE3" w:rsidRPr="00BE2E34" w:rsidRDefault="00241FE3" w:rsidP="00241FE3">
                            <w:pPr>
                              <w:spacing w:after="0" w:line="240" w:lineRule="auto"/>
                              <w:rPr>
                                <w:rFonts w:ascii="Times New Roman" w:hAnsi="Times New Roman" w:cs="Times New Roman"/>
                                <w:sz w:val="18"/>
                                <w:szCs w:val="18"/>
                              </w:rPr>
                            </w:pPr>
                            <w:r w:rsidRPr="00BE2E34">
                              <w:rPr>
                                <w:rFonts w:ascii="Times New Roman" w:hAnsi="Times New Roman" w:cs="Times New Roman"/>
                                <w:sz w:val="18"/>
                                <w:szCs w:val="18"/>
                              </w:rPr>
                              <w:t>-Expensive</w:t>
                            </w:r>
                          </w:p>
                          <w:p w14:paraId="0C8776CA" w14:textId="77777777" w:rsidR="00241FE3" w:rsidRPr="00BE2E34" w:rsidRDefault="00241FE3" w:rsidP="00241FE3">
                            <w:pPr>
                              <w:pStyle w:val="ListParagraph"/>
                              <w:spacing w:after="0" w:line="240" w:lineRule="auto"/>
                              <w:ind w:left="0"/>
                              <w:rPr>
                                <w:rFonts w:ascii="Times New Roman" w:hAnsi="Times New Roman" w:cs="Times New Roman"/>
                                <w:sz w:val="18"/>
                                <w:szCs w:val="18"/>
                              </w:rPr>
                            </w:pPr>
                            <w:r w:rsidRPr="00BE2E34">
                              <w:rPr>
                                <w:rFonts w:ascii="Times New Roman" w:hAnsi="Times New Roman" w:cs="Times New Roman"/>
                                <w:sz w:val="18"/>
                                <w:szCs w:val="18"/>
                              </w:rPr>
                              <w:t>-Reachable</w:t>
                            </w:r>
                          </w:p>
                          <w:p w14:paraId="43E4E1B9" w14:textId="77777777" w:rsidR="00241FE3" w:rsidRPr="00BE2E34" w:rsidRDefault="00241FE3" w:rsidP="00241FE3">
                            <w:pPr>
                              <w:pStyle w:val="ListParagraph"/>
                              <w:spacing w:after="0" w:line="240" w:lineRule="auto"/>
                              <w:ind w:left="0"/>
                              <w:rPr>
                                <w:rFonts w:ascii="Times New Roman" w:hAnsi="Times New Roman" w:cs="Times New Roman"/>
                                <w:sz w:val="18"/>
                                <w:szCs w:val="18"/>
                              </w:rPr>
                            </w:pPr>
                            <w:r w:rsidRPr="00BE2E34">
                              <w:rPr>
                                <w:rFonts w:ascii="Times New Roman" w:hAnsi="Times New Roman" w:cs="Times New Roman"/>
                                <w:sz w:val="18"/>
                                <w:szCs w:val="18"/>
                              </w:rPr>
                              <w:t>-Cheap</w:t>
                            </w:r>
                          </w:p>
                        </w:txbxContent>
                      </v:textbox>
                    </v:roundrect>
                    <v:rect id="Rectangle 1" o:spid="_x0000_s1038" style="position:absolute;left:22796;top:29591;width:9589;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" fillcolor="white [3201]" strokecolor="black [3213]" strokeweight=".25pt">
                      <v:textbox>
                        <w:txbxContent>
                          <w:p w14:paraId="3EB454D8" w14:textId="77777777" w:rsidR="00241FE3" w:rsidRPr="001F4B55" w:rsidRDefault="00241FE3" w:rsidP="00241FE3">
                            <w:pPr>
                              <w:rPr>
                                <w:color w:val="000000" w:themeColor="text1"/>
                                <w:sz w:val="18"/>
                                <w:szCs w:val="18"/>
                              </w:rPr>
                            </w:pPr>
                            <w:r w:rsidRPr="001F4B55">
                              <w:rPr>
                                <w:rFonts w:ascii="Times New Roman" w:hAnsi="Times New Roman" w:cs="Times New Roman"/>
                                <w:color w:val="000000"/>
                                <w:sz w:val="18"/>
                                <w:szCs w:val="18"/>
                                <w:lang w:val="en-ID" w:eastAsia="en-ID"/>
                              </w:rPr>
                              <w:t>Location</w:t>
                            </w:r>
                          </w:p>
                        </w:txbxContent>
                      </v:textbox>
                    </v:rect>
                    <v:roundrect id="Rectangle: Rounded Corners 3" o:spid="_x0000_s1039" style="position:absolute;left:4826;top:27622;width:15748;height:65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" fillcolor="white [3201]" strokecolor="#1f497d [3215]" strokeweight=".25pt">
                      <v:textbox>
                        <w:txbxContent>
                          <w:p w14:paraId="2727A5C2" w14:textId="77777777" w:rsidR="00241FE3" w:rsidRPr="00BE2E34" w:rsidRDefault="00241FE3" w:rsidP="00241FE3">
                            <w:pPr>
                              <w:spacing w:after="0" w:line="240" w:lineRule="auto"/>
                              <w:rPr>
                                <w:rFonts w:ascii="Times New Roman" w:hAnsi="Times New Roman" w:cs="Times New Roman"/>
                                <w:sz w:val="18"/>
                                <w:szCs w:val="18"/>
                              </w:rPr>
                            </w:pPr>
                            <w:r w:rsidRPr="00BE2E34">
                              <w:rPr>
                                <w:rFonts w:ascii="Times New Roman" w:hAnsi="Times New Roman" w:cs="Times New Roman"/>
                                <w:sz w:val="18"/>
                                <w:szCs w:val="18"/>
                              </w:rPr>
                              <w:t>-Easily Accessible</w:t>
                            </w:r>
                          </w:p>
                          <w:p w14:paraId="370EBB4D" w14:textId="77777777" w:rsidR="00241FE3" w:rsidRPr="00BE2E34" w:rsidRDefault="00241FE3" w:rsidP="00241FE3">
                            <w:pPr>
                              <w:pStyle w:val="ListParagraph"/>
                              <w:spacing w:after="0" w:line="240" w:lineRule="auto"/>
                              <w:ind w:left="0"/>
                              <w:rPr>
                                <w:rFonts w:ascii="Times New Roman" w:hAnsi="Times New Roman" w:cs="Times New Roman"/>
                                <w:sz w:val="18"/>
                                <w:szCs w:val="18"/>
                              </w:rPr>
                            </w:pPr>
                            <w:r w:rsidRPr="00BE2E34">
                              <w:rPr>
                                <w:rFonts w:ascii="Times New Roman" w:hAnsi="Times New Roman" w:cs="Times New Roman"/>
                                <w:sz w:val="18"/>
                                <w:szCs w:val="18"/>
                              </w:rPr>
                              <w:t>-Near the Boarding House</w:t>
                            </w:r>
                          </w:p>
                          <w:p w14:paraId="4B3438D0" w14:textId="77777777" w:rsidR="00241FE3" w:rsidRPr="00BE2E34" w:rsidRDefault="00241FE3" w:rsidP="00241FE3">
                            <w:pPr>
                              <w:pStyle w:val="ListParagraph"/>
                              <w:spacing w:after="0" w:line="240" w:lineRule="auto"/>
                              <w:ind w:left="0"/>
                              <w:rPr>
                                <w:rFonts w:ascii="Times New Roman" w:hAnsi="Times New Roman" w:cs="Times New Roman"/>
                                <w:sz w:val="18"/>
                                <w:szCs w:val="18"/>
                              </w:rPr>
                            </w:pPr>
                            <w:r w:rsidRPr="00BE2E34">
                              <w:rPr>
                                <w:rFonts w:ascii="Times New Roman" w:hAnsi="Times New Roman" w:cs="Times New Roman"/>
                                <w:sz w:val="18"/>
                                <w:szCs w:val="18"/>
                              </w:rPr>
                              <w:t>-Near where you live</w:t>
                            </w:r>
                          </w:p>
                        </w:txbxContent>
                      </v:textbox>
                    </v:roundrect>
                    <v:rect id="Rectangle 1" o:spid="_x0000_s1040" style="position:absolute;left:22669;top:35623;width:9970;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" fillcolor="white [3201]" strokecolor="black [3213]" strokeweight=".25pt">
                      <v:textbox>
                        <w:txbxContent>
                          <w:p w14:paraId="2D74541D" w14:textId="77777777" w:rsidR="00241FE3" w:rsidRPr="000E7729" w:rsidRDefault="00241FE3" w:rsidP="00241FE3">
                            <w:pPr>
                              <w:rPr>
                                <w:rFonts w:ascii="Times New Roman" w:hAnsi="Times New Roman" w:cs="Times New Roman"/>
                                <w:color w:val="000000" w:themeColor="text1"/>
                                <w:sz w:val="18"/>
                                <w:szCs w:val="18"/>
                              </w:rPr>
                            </w:pPr>
                            <w:r w:rsidRPr="000E7729">
                              <w:rPr>
                                <w:rFonts w:ascii="Times New Roman" w:hAnsi="Times New Roman" w:cs="Times New Roman"/>
                                <w:color w:val="000000" w:themeColor="text1"/>
                                <w:sz w:val="18"/>
                                <w:szCs w:val="18"/>
                              </w:rPr>
                              <w:t xml:space="preserve">Laboratory </w:t>
                            </w:r>
                            <w:r w:rsidRPr="000E7729">
                              <w:rPr>
                                <w:rFonts w:ascii="Times New Roman" w:hAnsi="Times New Roman" w:cs="Times New Roman"/>
                                <w:color w:val="000000" w:themeColor="text1"/>
                                <w:sz w:val="18"/>
                                <w:szCs w:val="18"/>
                              </w:rPr>
                              <w:t>Facilities</w:t>
                            </w:r>
                          </w:p>
                        </w:txbxContent>
                      </v:textbox>
                    </v:rect>
                    <v:roundrect id="Rectangle: Rounded Corners 3" o:spid="_x0000_s1041" style="position:absolute;left:2222;top:35496;width:18415;height:5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" fillcolor="white [3201]" strokecolor="#1f497d [3215]" strokeweight=".25pt">
                      <v:textbox>
                        <w:txbxContent>
                          <w:p w14:paraId="62CB9A20" w14:textId="77777777" w:rsidR="00241FE3" w:rsidRPr="00BE2E34" w:rsidRDefault="00241FE3" w:rsidP="00241FE3">
                            <w:pPr>
                              <w:spacing w:after="0" w:line="240" w:lineRule="auto"/>
                              <w:rPr>
                                <w:rFonts w:ascii="Times New Roman" w:hAnsi="Times New Roman" w:cs="Times New Roman"/>
                                <w:sz w:val="18"/>
                                <w:szCs w:val="18"/>
                              </w:rPr>
                            </w:pPr>
                            <w:r w:rsidRPr="00BE2E34">
                              <w:rPr>
                                <w:rFonts w:ascii="Times New Roman" w:hAnsi="Times New Roman" w:cs="Times New Roman"/>
                                <w:sz w:val="18"/>
                                <w:szCs w:val="18"/>
                              </w:rPr>
                              <w:t xml:space="preserve">-Laboratory </w:t>
                            </w:r>
                            <w:r w:rsidRPr="00BE2E34">
                              <w:rPr>
                                <w:rFonts w:ascii="Times New Roman" w:hAnsi="Times New Roman" w:cs="Times New Roman"/>
                                <w:sz w:val="18"/>
                                <w:szCs w:val="18"/>
                              </w:rPr>
                              <w:t>Deck/Engine</w:t>
                            </w:r>
                          </w:p>
                          <w:p w14:paraId="37E4A34E" w14:textId="77777777" w:rsidR="00241FE3" w:rsidRPr="00BE2E34" w:rsidRDefault="00241FE3" w:rsidP="00241FE3">
                            <w:pPr>
                              <w:pStyle w:val="ListParagraph"/>
                              <w:spacing w:after="0" w:line="240" w:lineRule="auto"/>
                              <w:ind w:left="0"/>
                              <w:rPr>
                                <w:rFonts w:ascii="Times New Roman" w:hAnsi="Times New Roman" w:cs="Times New Roman"/>
                                <w:sz w:val="18"/>
                                <w:szCs w:val="18"/>
                              </w:rPr>
                            </w:pPr>
                            <w:r w:rsidRPr="00BE2E34">
                              <w:rPr>
                                <w:rFonts w:ascii="Times New Roman" w:hAnsi="Times New Roman" w:cs="Times New Roman"/>
                                <w:sz w:val="18"/>
                                <w:szCs w:val="18"/>
                              </w:rPr>
                              <w:t>-Simulator Deck/Engine</w:t>
                            </w:r>
                          </w:p>
                        </w:txbxContent>
                      </v:textbox>
                    </v:roundrect>
                    <v:rect id="Rectangle 1" o:spid="_x0000_s1042" style="position:absolute;left:22479;top:42291;width:10096;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" fillcolor="white [3201]" strokecolor="black [3213]" strokeweight=".25pt">
                      <v:textbox>
                        <w:txbxContent>
                          <w:p w14:paraId="5959AD78" w14:textId="77777777" w:rsidR="00241FE3" w:rsidRPr="000E7729" w:rsidRDefault="00241FE3" w:rsidP="00241FE3">
                            <w:pPr>
                              <w:rPr>
                                <w:rFonts w:ascii="Times New Roman" w:hAnsi="Times New Roman" w:cs="Times New Roman"/>
                                <w:sz w:val="18"/>
                                <w:szCs w:val="18"/>
                              </w:rPr>
                            </w:pPr>
                            <w:r w:rsidRPr="000E7729">
                              <w:rPr>
                                <w:rFonts w:ascii="Times New Roman" w:hAnsi="Times New Roman" w:cs="Times New Roman"/>
                                <w:sz w:val="18"/>
                                <w:szCs w:val="18"/>
                              </w:rPr>
                              <w:t xml:space="preserve">Learning </w:t>
                            </w:r>
                            <w:r w:rsidRPr="000E7729">
                              <w:rPr>
                                <w:rFonts w:ascii="Times New Roman" w:hAnsi="Times New Roman" w:cs="Times New Roman"/>
                                <w:sz w:val="18"/>
                                <w:szCs w:val="18"/>
                              </w:rPr>
                              <w:t>Methods</w:t>
                            </w:r>
                          </w:p>
                        </w:txbxContent>
                      </v:textbox>
                    </v:rect>
                    <v:roundrect id="Rectangle: Rounded Corners 3" o:spid="_x0000_s1043" style="position:absolute;left:8382;top:41592;width:9842;height:65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" fillcolor="white [3201]" strokecolor="#1f497d [3215]" strokeweight=".25pt">
                      <v:textbox>
                        <w:txbxContent>
                          <w:p w14:paraId="6060AF08" w14:textId="77777777" w:rsidR="00241FE3" w:rsidRPr="00BE2E34" w:rsidRDefault="00241FE3" w:rsidP="00241FE3">
                            <w:pPr>
                              <w:spacing w:after="0" w:line="240" w:lineRule="auto"/>
                              <w:rPr>
                                <w:rFonts w:ascii="Times New Roman" w:hAnsi="Times New Roman" w:cs="Times New Roman"/>
                                <w:sz w:val="18"/>
                                <w:szCs w:val="18"/>
                              </w:rPr>
                            </w:pPr>
                            <w:r w:rsidRPr="00BE2E34">
                              <w:rPr>
                                <w:rFonts w:ascii="Times New Roman" w:hAnsi="Times New Roman" w:cs="Times New Roman"/>
                                <w:sz w:val="18"/>
                                <w:szCs w:val="18"/>
                              </w:rPr>
                              <w:t>-Online</w:t>
                            </w:r>
                          </w:p>
                          <w:p w14:paraId="7827A8F5" w14:textId="77777777" w:rsidR="00241FE3" w:rsidRPr="00BE2E34" w:rsidRDefault="00241FE3" w:rsidP="00241FE3">
                            <w:pPr>
                              <w:pStyle w:val="ListParagraph"/>
                              <w:spacing w:after="0" w:line="240" w:lineRule="auto"/>
                              <w:ind w:left="0"/>
                              <w:rPr>
                                <w:rFonts w:ascii="Times New Roman" w:hAnsi="Times New Roman" w:cs="Times New Roman"/>
                                <w:sz w:val="18"/>
                                <w:szCs w:val="18"/>
                              </w:rPr>
                            </w:pPr>
                            <w:r w:rsidRPr="00BE2E34">
                              <w:rPr>
                                <w:rFonts w:ascii="Times New Roman" w:hAnsi="Times New Roman" w:cs="Times New Roman"/>
                                <w:sz w:val="18"/>
                                <w:szCs w:val="18"/>
                              </w:rPr>
                              <w:t>-Offline</w:t>
                            </w:r>
                          </w:p>
                          <w:p w14:paraId="2489C427" w14:textId="77777777" w:rsidR="00241FE3" w:rsidRPr="00BE2E34" w:rsidRDefault="00241FE3" w:rsidP="00241FE3">
                            <w:pPr>
                              <w:pStyle w:val="ListParagraph"/>
                              <w:ind w:left="0"/>
                              <w:rPr>
                                <w:rFonts w:ascii="Times New Roman" w:hAnsi="Times New Roman" w:cs="Times New Roman"/>
                                <w:sz w:val="18"/>
                                <w:szCs w:val="18"/>
                              </w:rPr>
                            </w:pPr>
                            <w:r w:rsidRPr="00BE2E34">
                              <w:rPr>
                                <w:rFonts w:ascii="Times New Roman" w:hAnsi="Times New Roman" w:cs="Times New Roman"/>
                                <w:sz w:val="18"/>
                                <w:szCs w:val="18"/>
                              </w:rPr>
                              <w:t>-Mixed</w:t>
                            </w:r>
                          </w:p>
                        </w:txbxContent>
                      </v:textbox>
                    </v:roundrect>
                    <v:rect id="Rectangle 1" o:spid="_x0000_s1044" style="position:absolute;left:22542;top:50990;width:10097;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" fillcolor="white [3201]" strokecolor="black [3213]" strokeweight=".25pt">
                      <v:textbox>
                        <w:txbxContent>
                          <w:p w14:paraId="5436DD77" w14:textId="77777777" w:rsidR="00241FE3" w:rsidRPr="00DB736C" w:rsidRDefault="00241FE3" w:rsidP="00241FE3">
                            <w:pPr>
                              <w:rPr>
                                <w:rFonts w:ascii="Times New Roman" w:hAnsi="Times New Roman" w:cs="Times New Roman"/>
                                <w:sz w:val="18"/>
                                <w:szCs w:val="18"/>
                              </w:rPr>
                            </w:pPr>
                            <w:r w:rsidRPr="00DB736C">
                              <w:rPr>
                                <w:rFonts w:ascii="Times New Roman" w:hAnsi="Times New Roman" w:cs="Times New Roman"/>
                                <w:sz w:val="18"/>
                                <w:szCs w:val="18"/>
                              </w:rPr>
                              <w:t>Teaching Personnel</w:t>
                            </w:r>
                          </w:p>
                        </w:txbxContent>
                      </v:textbox>
                    </v:rect>
                    <v:roundrect id="Rectangle: Rounded Corners 3" o:spid="_x0000_s1045" style="position:absolute;left:5715;top:49276;width:14097;height:8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" fillcolor="white [3201]" strokecolor="#1f497d [3215]" strokeweight=".25pt">
                      <v:textbox>
                        <w:txbxContent>
                          <w:p w14:paraId="57DAFB24" w14:textId="77777777" w:rsidR="00241FE3" w:rsidRPr="00DB736C" w:rsidRDefault="00241FE3" w:rsidP="00241FE3">
                            <w:pPr>
                              <w:pStyle w:val="ListParagraph"/>
                              <w:ind w:left="0"/>
                              <w:rPr>
                                <w:rFonts w:ascii="Times New Roman" w:hAnsi="Times New Roman" w:cs="Times New Roman"/>
                                <w:sz w:val="18"/>
                                <w:szCs w:val="18"/>
                              </w:rPr>
                            </w:pPr>
                            <w:r w:rsidRPr="00DB736C">
                              <w:rPr>
                                <w:rFonts w:ascii="Times New Roman" w:hAnsi="Times New Roman" w:cs="Times New Roman"/>
                                <w:sz w:val="18"/>
                                <w:szCs w:val="18"/>
                              </w:rPr>
                              <w:t xml:space="preserve">-Active </w:t>
                            </w:r>
                            <w:r w:rsidRPr="00DB736C">
                              <w:rPr>
                                <w:rFonts w:ascii="Times New Roman" w:hAnsi="Times New Roman" w:cs="Times New Roman"/>
                                <w:sz w:val="18"/>
                                <w:szCs w:val="18"/>
                              </w:rPr>
                              <w:t>Seafarers</w:t>
                            </w:r>
                          </w:p>
                          <w:p w14:paraId="06E176EA" w14:textId="77777777" w:rsidR="00241FE3" w:rsidRPr="00DB736C" w:rsidRDefault="00241FE3" w:rsidP="00241FE3">
                            <w:pPr>
                              <w:pStyle w:val="ListParagraph"/>
                              <w:ind w:left="0"/>
                              <w:rPr>
                                <w:rFonts w:ascii="Times New Roman" w:hAnsi="Times New Roman" w:cs="Times New Roman"/>
                                <w:sz w:val="18"/>
                                <w:szCs w:val="18"/>
                              </w:rPr>
                            </w:pPr>
                            <w:r w:rsidRPr="00DB736C">
                              <w:rPr>
                                <w:rFonts w:ascii="Times New Roman" w:hAnsi="Times New Roman" w:cs="Times New Roman"/>
                                <w:sz w:val="18"/>
                                <w:szCs w:val="18"/>
                              </w:rPr>
                              <w:t>-Postgraduate</w:t>
                            </w:r>
                          </w:p>
                          <w:p w14:paraId="129B9287" w14:textId="77777777" w:rsidR="00241FE3" w:rsidRPr="00DB736C" w:rsidRDefault="00241FE3" w:rsidP="00241FE3">
                            <w:pPr>
                              <w:pStyle w:val="ListParagraph"/>
                              <w:ind w:left="0"/>
                              <w:rPr>
                                <w:rFonts w:ascii="Times New Roman" w:hAnsi="Times New Roman" w:cs="Times New Roman"/>
                                <w:sz w:val="18"/>
                                <w:szCs w:val="18"/>
                              </w:rPr>
                            </w:pPr>
                            <w:r w:rsidRPr="00DB736C">
                              <w:rPr>
                                <w:rFonts w:ascii="Times New Roman" w:hAnsi="Times New Roman" w:cs="Times New Roman"/>
                                <w:sz w:val="18"/>
                                <w:szCs w:val="18"/>
                              </w:rPr>
                              <w:t>-Diploma IV</w:t>
                            </w:r>
                          </w:p>
                        </w:txbxContent>
                      </v:textbox>
                    </v:roundrect>
                    <v:rect id="Rectangle 1" o:spid="_x0000_s1046" style="position:absolute;left:22479;top:58420;width:10096;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" fillcolor="white [3201]" strokecolor="black [3213]" strokeweight=".25pt">
                      <v:textbox>
                        <w:txbxContent>
                          <w:p w14:paraId="7550FC43" w14:textId="77777777" w:rsidR="00241FE3" w:rsidRPr="00DB736C" w:rsidRDefault="00241FE3" w:rsidP="00241FE3">
                            <w:pPr>
                              <w:rPr>
                                <w:rFonts w:ascii="Times New Roman" w:hAnsi="Times New Roman" w:cs="Times New Roman"/>
                                <w:sz w:val="18"/>
                                <w:szCs w:val="18"/>
                              </w:rPr>
                            </w:pPr>
                            <w:r w:rsidRPr="00DB736C">
                              <w:rPr>
                                <w:rFonts w:ascii="Times New Roman" w:hAnsi="Times New Roman" w:cs="Times New Roman"/>
                                <w:sz w:val="18"/>
                                <w:szCs w:val="18"/>
                              </w:rPr>
                              <w:t xml:space="preserve">Alumni </w:t>
                            </w:r>
                            <w:r w:rsidRPr="00DB736C">
                              <w:rPr>
                                <w:rFonts w:ascii="Times New Roman" w:hAnsi="Times New Roman" w:cs="Times New Roman"/>
                                <w:sz w:val="18"/>
                                <w:szCs w:val="18"/>
                              </w:rPr>
                              <w:t>/ Graduates</w:t>
                            </w:r>
                          </w:p>
                        </w:txbxContent>
                      </v:textbox>
                    </v:rect>
                    <v:roundrect id="Rectangle: Rounded Corners 3" o:spid="_x0000_s1047" style="position:absolute;top:58293;width:21399;height:46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" fillcolor="white [3201]" strokecolor="#1f497d [3215]" strokeweight=".25pt">
                      <v:textbox>
                        <w:txbxContent>
                          <w:p w14:paraId="3EEA9186" w14:textId="77777777" w:rsidR="00241FE3" w:rsidRPr="00506329" w:rsidRDefault="00241FE3" w:rsidP="00241FE3">
                            <w:pPr>
                              <w:spacing w:after="0" w:line="240" w:lineRule="auto"/>
                              <w:rPr>
                                <w:rFonts w:ascii="Times New Roman" w:hAnsi="Times New Roman" w:cs="Times New Roman"/>
                                <w:sz w:val="18"/>
                                <w:szCs w:val="18"/>
                              </w:rPr>
                            </w:pPr>
                            <w:r w:rsidRPr="00506329">
                              <w:rPr>
                                <w:rFonts w:ascii="Times New Roman" w:hAnsi="Times New Roman" w:cs="Times New Roman"/>
                                <w:sz w:val="18"/>
                                <w:szCs w:val="18"/>
                              </w:rPr>
                              <w:t>-</w:t>
                            </w:r>
                            <w:r w:rsidRPr="00506329">
                              <w:rPr>
                                <w:rFonts w:ascii="Times New Roman" w:hAnsi="Times New Roman" w:cs="Times New Roman"/>
                                <w:sz w:val="18"/>
                                <w:szCs w:val="18"/>
                                <w:lang w:val="en-US"/>
                              </w:rPr>
                              <w:t xml:space="preserve"> Working in a Foreign Company</w:t>
                            </w:r>
                          </w:p>
                          <w:p w14:paraId="47DD8CD5" w14:textId="77777777" w:rsidR="00241FE3" w:rsidRPr="00506329" w:rsidRDefault="00241FE3" w:rsidP="00241FE3">
                            <w:pPr>
                              <w:pStyle w:val="ListParagraph"/>
                              <w:spacing w:after="0" w:line="240" w:lineRule="auto"/>
                              <w:ind w:left="0"/>
                              <w:rPr>
                                <w:rFonts w:ascii="Times New Roman" w:hAnsi="Times New Roman" w:cs="Times New Roman"/>
                                <w:sz w:val="18"/>
                                <w:szCs w:val="18"/>
                              </w:rPr>
                            </w:pPr>
                            <w:r w:rsidRPr="00506329">
                              <w:rPr>
                                <w:rFonts w:ascii="Times New Roman" w:hAnsi="Times New Roman" w:cs="Times New Roman"/>
                                <w:sz w:val="18"/>
                                <w:szCs w:val="18"/>
                              </w:rPr>
                              <w:t>-</w:t>
                            </w:r>
                            <w:r w:rsidRPr="00506329">
                              <w:rPr>
                                <w:rFonts w:ascii="Times New Roman" w:hAnsi="Times New Roman" w:cs="Times New Roman"/>
                                <w:sz w:val="18"/>
                                <w:szCs w:val="18"/>
                                <w:lang w:val="en-US"/>
                              </w:rPr>
                              <w:t xml:space="preserve"> Working in a National Company</w:t>
                            </w:r>
                          </w:p>
                        </w:txbxContent>
                      </v:textbox>
                    </v:roundrect>
                  </v:group>
                  <v:shapetype id="_x0000_t32" coordsize="21600,21600" o:spt="32" o:oned="t" path="m,l21600,21600e" filled="f">
                    <v:path arrowok="t" fillok="f" o:connecttype="none"/>
                    <o:lock v:ext="edit" shapetype="t"/>
                  </v:shapetype>
                  <v:shape id="Straight Arrow Connector 7" o:spid="_x0000_s1048" type="#_x0000_t32" style="position:absolute;left:18851;top:2997;width:3683;height: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" strokecolor="#4579b8 [3044]">
                    <v:stroke endarrow="block"/>
                  </v:shape>
                  <v:shape id="Straight Arrow Connector 7" o:spid="_x0000_s1049" type="#_x0000_t32" style="position:absolute;left:18665;top:9528;width:3683;height: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" strokecolor="#4579b8 [3044]">
                    <v:stroke endarrow="block"/>
                  </v:shape>
                  <v:shape id="Straight Arrow Connector 8" o:spid="_x0000_s1050" type="#_x0000_t32" style="position:absolute;left:18575;top:16530;width:42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" strokecolor="#4579b8 [3044]">
                    <v:stroke endarrow="block"/>
                  </v:shape>
                  <v:shape id="Straight Arrow Connector 9" o:spid="_x0000_s1051" type="#_x0000_t32" style="position:absolute;left:18389;top:23528;width:43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" strokecolor="#4579b8 [3044]">
                    <v:stroke endarrow="block"/>
                  </v:shape>
                  <v:shape id="Straight Arrow Connector 10" o:spid="_x0000_s1052" type="#_x0000_t32" style="position:absolute;left:20344;top:31082;width:2540;height: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" strokecolor="#4579b8 [3044]">
                    <v:stroke endarrow="block"/>
                  </v:shape>
                  <v:shape id="Straight Arrow Connector 10" o:spid="_x0000_s1053" type="#_x0000_t32" style="position:absolute;left:20437;top:37800;width:2540;height: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" strokecolor="#4579b8 [3044]">
                    <v:stroke endarrow="block"/>
                  </v:shape>
                  <v:shape id="Straight Arrow Connector 11" o:spid="_x0000_s1054" type="#_x0000_t32" style="position:absolute;left:18202;top:44615;width:425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" strokecolor="#4579b8 [3044]">
                    <v:stroke endarrow="block"/>
                  </v:shape>
                  <v:shape id="Straight Arrow Connector 13" o:spid="_x0000_s1055" type="#_x0000_t32" style="position:absolute;left:19788;top:53106;width:27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" strokecolor="#4579b8 [3044]">
                    <v:stroke endarrow="block"/>
                  </v:shape>
                  <v:shape id="Straight Arrow Connector 14" o:spid="_x0000_s1056" type="#_x0000_t32" style="position:absolute;left:21464;top:60474;width:1016;height: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" strokecolor="#4579b8 [3044]">
                    <v:stroke endarrow="block"/>
                  </v:shape>
                  <v:shape id="Straight Arrow Connector 23" o:spid="_x0000_s1057" type="#_x0000_t32" style="position:absolute;left:32377;top:2799;width:12636;height:270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" strokecolor="#4579b8 [3044]">
                    <v:stroke endarrow="block"/>
                  </v:shape>
                  <v:shape id="Straight Arrow Connector 24" o:spid="_x0000_s1058" type="#_x0000_t32" style="position:absolute;left:32470;top:10077;width:11748;height:194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" strokecolor="#4579b8 [3044]">
                    <v:stroke endarrow="block"/>
                  </v:shape>
                  <v:shape id="Straight Arrow Connector 25" o:spid="_x0000_s1059" type="#_x0000_t32" style="position:absolute;left:32190;top:16701;width:10287;height:126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" strokecolor="#4579b8 [3044]">
                    <v:stroke endarrow="block"/>
                  </v:shape>
                  <v:shape id="Straight Arrow Connector 26" o:spid="_x0000_s1060" type="#_x0000_t32" style="position:absolute;left:32377;top:23606;width:8382;height:5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" strokecolor="#4579b8 [3044]">
                    <v:stroke endarrow="block"/>
                  </v:shape>
                  <v:shape id="Straight Arrow Connector 27" o:spid="_x0000_s1061" type="#_x0000_t32" style="position:absolute;left:32377;top:30895;width:4953;height:1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" strokecolor="#4579b8 [3044]">
                    <v:stroke endarrow="block"/>
                  </v:shape>
                  <v:shape id="Straight Arrow Connector 28" o:spid="_x0000_s1062" type="#_x0000_t32" style="position:absolute;left:32657;top:32291;width:5905;height:5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" strokecolor="#4579b8 [3044]">
                    <v:stroke endarrow="block"/>
                  </v:shape>
                  <v:shape id="Straight Arrow Connector 29" o:spid="_x0000_s1063" type="#_x0000_t32" style="position:absolute;left:32563;top:32758;width:6985;height:120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" strokecolor="#4579b8 [3044]">
                    <v:stroke endarrow="block"/>
                  </v:shape>
                  <v:shape id="Straight Arrow Connector 30" o:spid="_x0000_s1064" type="#_x0000_t32" style="position:absolute;left:32657;top:33131;width:8001;height:199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" strokecolor="#4579b8 [3044]">
                    <v:stroke endarrow="block"/>
                  </v:shape>
                  <v:shape id="Straight Arrow Connector 31" o:spid="_x0000_s1065" type="#_x0000_t32" style="position:absolute;left:32657;top:33131;width:9398;height:274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" strokecolor="#4579b8 [3044]">
                    <v:stroke endarrow="block"/>
                  </v:shape>
                </v:group>
                <v:group id="Group 39" o:spid="_x0000_s1066" style="position:absolute;left:7361;top:55948;width:36905;height:22131" coordsize="39179,2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">
                  <v:group id="Group 2" o:spid="_x0000_s1067" style="position:absolute;width:39179;height:25273" coordsize="39179,2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">
                    <v:oval id="Oval 2" o:spid="_x0000_s1068" style="position:absolute;left:30099;top:10985;width:9080;height:3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" fillcolor="white [3201]" strokecolor="#f79646 [3209]" strokeweight="2pt">
                      <v:textbox>
                        <w:txbxContent>
                          <w:p w14:paraId="1970A857" w14:textId="77777777" w:rsidR="00241FE3" w:rsidRPr="00506329" w:rsidRDefault="00241FE3" w:rsidP="00241FE3">
                            <w:pPr>
                              <w:jc w:val="center"/>
                              <w:rPr>
                                <w:rFonts w:ascii="Times New Roman" w:hAnsi="Times New Roman" w:cs="Times New Roman"/>
                                <w:sz w:val="18"/>
                                <w:szCs w:val="18"/>
                              </w:rPr>
                            </w:pPr>
                            <w:r w:rsidRPr="00506329">
                              <w:rPr>
                                <w:rFonts w:ascii="Times New Roman" w:hAnsi="Times New Roman" w:cs="Times New Roman"/>
                                <w:sz w:val="18"/>
                                <w:szCs w:val="18"/>
                              </w:rPr>
                              <w:t>Services</w:t>
                            </w:r>
                          </w:p>
                        </w:txbxContent>
                      </v:textbox>
                    </v:oval>
                    <v:rect id="Rectangle 1" o:spid="_x0000_s1069" style="position:absolute;left:14732;top:635;width:10096;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" fillcolor="white [3201]" strokecolor="black [3213]" strokeweight=".25pt">
                      <v:textbox>
                        <w:txbxContent>
                          <w:p w14:paraId="11F6C6BC" w14:textId="77777777" w:rsidR="00241FE3" w:rsidRPr="003A200B" w:rsidRDefault="00241FE3" w:rsidP="00241FE3">
                            <w:pPr>
                              <w:rPr>
                                <w:rFonts w:ascii="Times New Roman" w:hAnsi="Times New Roman" w:cs="Times New Roman"/>
                                <w:sz w:val="18"/>
                                <w:szCs w:val="18"/>
                              </w:rPr>
                            </w:pPr>
                            <w:r w:rsidRPr="003A200B">
                              <w:rPr>
                                <w:rFonts w:ascii="Times New Roman" w:hAnsi="Times New Roman" w:cs="Times New Roman"/>
                                <w:sz w:val="18"/>
                                <w:szCs w:val="18"/>
                              </w:rPr>
                              <w:t xml:space="preserve">Certificate </w:t>
                            </w:r>
                            <w:r w:rsidRPr="003A200B">
                              <w:rPr>
                                <w:rFonts w:ascii="Times New Roman" w:hAnsi="Times New Roman" w:cs="Times New Roman"/>
                                <w:sz w:val="18"/>
                                <w:szCs w:val="18"/>
                              </w:rPr>
                              <w:t>Issuance</w:t>
                            </w:r>
                          </w:p>
                        </w:txbxContent>
                      </v:textbox>
                    </v:rect>
                    <v:roundrect id="Rectangle: Rounded Corners 3" o:spid="_x0000_s1070" style="position:absolute;left:1397;width:9842;height:6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" fillcolor="white [3201]" strokecolor="#1f497d [3215]" strokeweight=".25pt">
                      <v:textbox>
                        <w:txbxContent>
                          <w:p w14:paraId="4332C575" w14:textId="77777777" w:rsidR="00241FE3" w:rsidRPr="003A200B" w:rsidRDefault="00241FE3" w:rsidP="00241FE3">
                            <w:pPr>
                              <w:spacing w:after="0" w:line="240" w:lineRule="auto"/>
                              <w:rPr>
                                <w:rFonts w:ascii="Times New Roman" w:hAnsi="Times New Roman" w:cs="Times New Roman"/>
                                <w:sz w:val="18"/>
                                <w:szCs w:val="18"/>
                              </w:rPr>
                            </w:pPr>
                            <w:r w:rsidRPr="003A200B">
                              <w:rPr>
                                <w:rFonts w:ascii="Times New Roman" w:hAnsi="Times New Roman" w:cs="Times New Roman"/>
                                <w:sz w:val="18"/>
                                <w:szCs w:val="18"/>
                              </w:rPr>
                              <w:t xml:space="preserve">- </w:t>
                            </w:r>
                            <w:r w:rsidRPr="003A200B">
                              <w:rPr>
                                <w:rFonts w:ascii="Times New Roman" w:hAnsi="Times New Roman" w:cs="Times New Roman"/>
                                <w:sz w:val="18"/>
                                <w:szCs w:val="18"/>
                              </w:rPr>
                              <w:t>&lt; 3 Days</w:t>
                            </w:r>
                          </w:p>
                          <w:p w14:paraId="0DCDE4F6" w14:textId="77777777" w:rsidR="00241FE3" w:rsidRPr="003A200B" w:rsidRDefault="00241FE3" w:rsidP="00241FE3">
                            <w:pPr>
                              <w:pStyle w:val="ListParagraph"/>
                              <w:spacing w:after="0" w:line="240" w:lineRule="auto"/>
                              <w:ind w:left="0"/>
                              <w:rPr>
                                <w:rFonts w:ascii="Times New Roman" w:hAnsi="Times New Roman" w:cs="Times New Roman"/>
                                <w:sz w:val="18"/>
                                <w:szCs w:val="18"/>
                              </w:rPr>
                            </w:pPr>
                            <w:r w:rsidRPr="003A200B">
                              <w:rPr>
                                <w:rFonts w:ascii="Times New Roman" w:hAnsi="Times New Roman" w:cs="Times New Roman"/>
                                <w:sz w:val="18"/>
                                <w:szCs w:val="18"/>
                              </w:rPr>
                              <w:t>- 3 – 7 Days</w:t>
                            </w:r>
                          </w:p>
                          <w:p w14:paraId="2ED56179" w14:textId="77777777" w:rsidR="00241FE3" w:rsidRPr="003A200B" w:rsidRDefault="00241FE3" w:rsidP="00241FE3">
                            <w:pPr>
                              <w:pStyle w:val="ListParagraph"/>
                              <w:spacing w:after="0" w:line="240" w:lineRule="auto"/>
                              <w:ind w:left="0"/>
                              <w:rPr>
                                <w:rFonts w:ascii="Times New Roman" w:hAnsi="Times New Roman" w:cs="Times New Roman"/>
                                <w:sz w:val="18"/>
                                <w:szCs w:val="18"/>
                              </w:rPr>
                            </w:pPr>
                            <w:r w:rsidRPr="003A200B">
                              <w:rPr>
                                <w:rFonts w:ascii="Times New Roman" w:hAnsi="Times New Roman" w:cs="Times New Roman"/>
                                <w:sz w:val="18"/>
                                <w:szCs w:val="18"/>
                              </w:rPr>
                              <w:t>- 7 – 14 Days</w:t>
                            </w:r>
                          </w:p>
                        </w:txbxContent>
                      </v:textbox>
                    </v:roundrect>
                    <v:rect id="Rectangle 1" o:spid="_x0000_s1071" style="position:absolute;left:14668;top:7810;width:10097;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" fillcolor="white [3201]" strokecolor="black [3213]" strokeweight=".25pt">
                      <v:textbox>
                        <w:txbxContent>
                          <w:p w14:paraId="4B0929F6" w14:textId="77777777" w:rsidR="00241FE3" w:rsidRPr="003A200B" w:rsidRDefault="00241FE3" w:rsidP="00241FE3">
                            <w:pPr>
                              <w:spacing w:after="0" w:line="240" w:lineRule="auto"/>
                              <w:rPr>
                                <w:rFonts w:ascii="Times New Roman" w:hAnsi="Times New Roman" w:cs="Times New Roman"/>
                                <w:sz w:val="18"/>
                                <w:szCs w:val="18"/>
                              </w:rPr>
                            </w:pPr>
                            <w:r w:rsidRPr="003A200B">
                              <w:rPr>
                                <w:rFonts w:ascii="Times New Roman" w:hAnsi="Times New Roman" w:cs="Times New Roman"/>
                                <w:sz w:val="18"/>
                                <w:szCs w:val="18"/>
                              </w:rPr>
                              <w:t>Friendliness</w:t>
                            </w:r>
                          </w:p>
                        </w:txbxContent>
                      </v:textbox>
                    </v:rect>
                    <v:roundrect id="Rectangle: Rounded Corners 3" o:spid="_x0000_s1072" style="position:absolute;left:190;top:7683;width:10922;height:5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" fillcolor="white [3201]" strokecolor="#1f497d [3215]" strokeweight=".25pt">
                      <v:textbox>
                        <w:txbxContent>
                          <w:p w14:paraId="399B9563" w14:textId="77777777" w:rsidR="00241FE3" w:rsidRPr="003A200B" w:rsidRDefault="00241FE3" w:rsidP="00241FE3">
                            <w:pPr>
                              <w:spacing w:after="0" w:line="240" w:lineRule="auto"/>
                              <w:rPr>
                                <w:rFonts w:ascii="Times New Roman" w:hAnsi="Times New Roman" w:cs="Times New Roman"/>
                                <w:sz w:val="18"/>
                                <w:szCs w:val="18"/>
                              </w:rPr>
                            </w:pPr>
                            <w:r w:rsidRPr="003A200B">
                              <w:rPr>
                                <w:rFonts w:ascii="Times New Roman" w:hAnsi="Times New Roman" w:cs="Times New Roman"/>
                                <w:sz w:val="18"/>
                                <w:szCs w:val="18"/>
                              </w:rPr>
                              <w:t>-Friendly</w:t>
                            </w:r>
                          </w:p>
                          <w:p w14:paraId="20BEDAB2" w14:textId="77777777" w:rsidR="00241FE3" w:rsidRPr="003A200B" w:rsidRDefault="00241FE3" w:rsidP="00241FE3">
                            <w:pPr>
                              <w:pStyle w:val="ListParagraph"/>
                              <w:spacing w:after="0" w:line="240" w:lineRule="auto"/>
                              <w:ind w:left="0"/>
                              <w:rPr>
                                <w:rFonts w:ascii="Times New Roman" w:hAnsi="Times New Roman" w:cs="Times New Roman"/>
                                <w:sz w:val="18"/>
                                <w:szCs w:val="18"/>
                              </w:rPr>
                            </w:pPr>
                            <w:r w:rsidRPr="003A200B">
                              <w:rPr>
                                <w:rFonts w:ascii="Times New Roman" w:hAnsi="Times New Roman" w:cs="Times New Roman"/>
                                <w:sz w:val="18"/>
                                <w:szCs w:val="18"/>
                              </w:rPr>
                              <w:t>-Not Friendly</w:t>
                            </w:r>
                          </w:p>
                        </w:txbxContent>
                      </v:textbox>
                    </v:roundrect>
                    <v:rect id="Rectangle 1" o:spid="_x0000_s1073" style="position:absolute;left:14859;top:14033;width:10096;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" fillcolor="white [3201]" strokecolor="black [3213]" strokeweight=".25pt">
                      <v:textbox>
                        <w:txbxContent>
                          <w:p w14:paraId="54D8AF70" w14:textId="77777777" w:rsidR="00241FE3" w:rsidRPr="003A200B" w:rsidRDefault="00241FE3" w:rsidP="00241FE3">
                            <w:pPr>
                              <w:spacing w:after="0" w:line="240" w:lineRule="auto"/>
                              <w:rPr>
                                <w:rFonts w:ascii="Times New Roman" w:hAnsi="Times New Roman" w:cs="Times New Roman"/>
                                <w:sz w:val="18"/>
                                <w:szCs w:val="18"/>
                              </w:rPr>
                            </w:pPr>
                            <w:r w:rsidRPr="003A200B">
                              <w:rPr>
                                <w:rFonts w:ascii="Times New Roman" w:hAnsi="Times New Roman" w:cs="Times New Roman"/>
                                <w:sz w:val="18"/>
                                <w:szCs w:val="18"/>
                              </w:rPr>
                              <w:t xml:space="preserve">Complaint </w:t>
                            </w:r>
                            <w:r w:rsidRPr="003A200B">
                              <w:rPr>
                                <w:rFonts w:ascii="Times New Roman" w:hAnsi="Times New Roman" w:cs="Times New Roman"/>
                                <w:sz w:val="18"/>
                                <w:szCs w:val="18"/>
                              </w:rPr>
                              <w:t>Handling</w:t>
                            </w:r>
                          </w:p>
                        </w:txbxContent>
                      </v:textbox>
                    </v:rect>
                    <v:roundrect id="Rectangle: Rounded Corners 3" o:spid="_x0000_s1074" style="position:absolute;top:13779;width:11239;height:5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" fillcolor="white [3201]" strokecolor="#1f497d [3215]" strokeweight=".25pt">
                      <v:textbox>
                        <w:txbxContent>
                          <w:p w14:paraId="17CF2E30" w14:textId="77777777" w:rsidR="00241FE3" w:rsidRPr="003A200B" w:rsidRDefault="00241FE3" w:rsidP="00241FE3">
                            <w:pPr>
                              <w:spacing w:after="0" w:line="240" w:lineRule="auto"/>
                              <w:rPr>
                                <w:rFonts w:ascii="Times New Roman" w:hAnsi="Times New Roman" w:cs="Times New Roman"/>
                                <w:sz w:val="18"/>
                                <w:szCs w:val="18"/>
                              </w:rPr>
                            </w:pPr>
                            <w:r w:rsidRPr="003A200B">
                              <w:rPr>
                                <w:rFonts w:ascii="Times New Roman" w:hAnsi="Times New Roman" w:cs="Times New Roman"/>
                                <w:sz w:val="18"/>
                                <w:szCs w:val="18"/>
                              </w:rPr>
                              <w:t>-Responsive</w:t>
                            </w:r>
                          </w:p>
                          <w:p w14:paraId="022B9A65" w14:textId="77777777" w:rsidR="00241FE3" w:rsidRPr="003A200B" w:rsidRDefault="00241FE3" w:rsidP="00241FE3">
                            <w:pPr>
                              <w:pStyle w:val="ListParagraph"/>
                              <w:spacing w:after="0" w:line="240" w:lineRule="auto"/>
                              <w:ind w:left="0"/>
                              <w:rPr>
                                <w:rFonts w:ascii="Times New Roman" w:hAnsi="Times New Roman" w:cs="Times New Roman"/>
                                <w:sz w:val="18"/>
                                <w:szCs w:val="18"/>
                              </w:rPr>
                            </w:pPr>
                            <w:r w:rsidRPr="003A200B">
                              <w:rPr>
                                <w:rFonts w:ascii="Times New Roman" w:hAnsi="Times New Roman" w:cs="Times New Roman"/>
                                <w:sz w:val="18"/>
                                <w:szCs w:val="18"/>
                              </w:rPr>
                              <w:t>-Not Responsive</w:t>
                            </w:r>
                          </w:p>
                        </w:txbxContent>
                      </v:textbox>
                    </v:roundrect>
                    <v:rect id="Rectangle 1" o:spid="_x0000_s1075" style="position:absolute;left:14732;top:20193;width:10096;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" fillcolor="white [3201]" strokecolor="black [3213]" strokeweight=".25pt">
                      <v:textbox>
                        <w:txbxContent>
                          <w:p w14:paraId="5DCEB595" w14:textId="77777777" w:rsidR="00241FE3" w:rsidRPr="00927C24" w:rsidRDefault="00241FE3" w:rsidP="00241FE3">
                            <w:pPr>
                              <w:rPr>
                                <w:sz w:val="18"/>
                                <w:szCs w:val="18"/>
                              </w:rPr>
                            </w:pPr>
                            <w:r w:rsidRPr="00927C24">
                              <w:rPr>
                                <w:rFonts w:ascii="Times New Roman" w:hAnsi="Times New Roman" w:cs="Times New Roman"/>
                                <w:color w:val="000000"/>
                                <w:sz w:val="18"/>
                                <w:szCs w:val="18"/>
                                <w:lang w:val="en-ID" w:eastAsia="en-ID"/>
                              </w:rPr>
                              <w:t>Website Access</w:t>
                            </w:r>
                          </w:p>
                        </w:txbxContent>
                      </v:textbox>
                    </v:rect>
                    <v:roundrect id="Rectangle: Rounded Corners 3" o:spid="_x0000_s1076" style="position:absolute;left:127;top:20193;width:10922;height:5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" fillcolor="white [3201]" strokecolor="#1f497d [3215]" strokeweight=".25pt">
                      <v:textbox>
                        <w:txbxContent>
                          <w:p w14:paraId="5E190B5E" w14:textId="77777777" w:rsidR="00241FE3" w:rsidRPr="003A200B" w:rsidRDefault="00241FE3" w:rsidP="00241FE3">
                            <w:pPr>
                              <w:spacing w:after="0" w:line="240" w:lineRule="auto"/>
                              <w:rPr>
                                <w:rFonts w:ascii="Times New Roman" w:hAnsi="Times New Roman" w:cs="Times New Roman"/>
                                <w:sz w:val="18"/>
                                <w:szCs w:val="18"/>
                              </w:rPr>
                            </w:pPr>
                            <w:r w:rsidRPr="003A200B">
                              <w:rPr>
                                <w:rFonts w:ascii="Times New Roman" w:hAnsi="Times New Roman" w:cs="Times New Roman"/>
                                <w:sz w:val="18"/>
                                <w:szCs w:val="18"/>
                              </w:rPr>
                              <w:t>-Easy</w:t>
                            </w:r>
                          </w:p>
                          <w:p w14:paraId="01D5F7C2" w14:textId="77777777" w:rsidR="00241FE3" w:rsidRPr="003A200B" w:rsidRDefault="00241FE3" w:rsidP="00241FE3">
                            <w:pPr>
                              <w:pStyle w:val="ListParagraph"/>
                              <w:spacing w:after="0" w:line="240" w:lineRule="auto"/>
                              <w:ind w:left="0"/>
                              <w:rPr>
                                <w:rFonts w:ascii="Times New Roman" w:hAnsi="Times New Roman" w:cs="Times New Roman"/>
                                <w:sz w:val="18"/>
                                <w:szCs w:val="18"/>
                              </w:rPr>
                            </w:pPr>
                            <w:r w:rsidRPr="003A200B">
                              <w:rPr>
                                <w:rFonts w:ascii="Times New Roman" w:hAnsi="Times New Roman" w:cs="Times New Roman"/>
                                <w:sz w:val="18"/>
                                <w:szCs w:val="18"/>
                              </w:rPr>
                              <w:t>-Difficult</w:t>
                            </w:r>
                          </w:p>
                        </w:txbxContent>
                      </v:textbox>
                    </v:roundrect>
                  </v:group>
                  <v:shape id="Straight Arrow Connector 16" o:spid="_x0000_s1077" type="#_x0000_t32" style="position:absolute;left:11204;top:2997;width:3493;height:12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" strokecolor="#bc4542 [3045]">
                    <v:stroke endarrow="block"/>
                  </v:shape>
                  <v:shape id="Straight Arrow Connector 17" o:spid="_x0000_s1078" type="#_x0000_t32" style="position:absolute;left:11014;top:10088;width:3619;height: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" strokecolor="#bc4542 [3045]">
                    <v:stroke endarrow="block"/>
                  </v:shape>
                  <v:shape id="Straight Arrow Connector 18" o:spid="_x0000_s1079" type="#_x0000_t32" style="position:absolute;left:11204;top:16157;width:368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" strokecolor="#bc4542 [3045]">
                    <v:stroke endarrow="block"/>
                  </v:shape>
                  <v:shape id="Straight Arrow Connector 19" o:spid="_x0000_s1080" type="#_x0000_t32" style="position:absolute;left:11014;top:22498;width:3746;height: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" strokecolor="#bc4542 [3045]">
                    <v:stroke endarrow="block"/>
                  </v:shape>
                  <v:shape id="Straight Arrow Connector 32" o:spid="_x0000_s1081" type="#_x0000_t32" style="position:absolute;left:24912;top:2799;width:10033;height:8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" strokecolor="#c0504d [3205]">
                    <v:stroke endarrow="block"/>
                  </v:shape>
                  <v:shape id="Straight Arrow Connector 33" o:spid="_x0000_s1082" type="#_x0000_t32" style="position:absolute;left:24726;top:10077;width:6794;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" strokecolor="#bc4542 [3045]">
                    <v:stroke endarrow="block"/>
                  </v:shape>
                  <v:shape id="Straight Arrow Connector 34" o:spid="_x0000_s1083" type="#_x0000_t32" style="position:absolute;left:24912;top:14380;width:7430;height:19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" strokecolor="#bc4542 [3045]">
                    <v:stroke endarrow="block"/>
                  </v:shape>
                  <v:shape id="Straight Arrow Connector 35" o:spid="_x0000_s1084" type="#_x0000_t32" style="position:absolute;left:24819;top:14843;width:9715;height:78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" strokecolor="#bc4542 [3045]">
                    <v:stroke endarrow="block"/>
                  </v:shape>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6" o:spid="_x0000_s1085" type="#_x0000_t88" style="position:absolute;left:43860;top:27199;width:4306;height:39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" adj="195" strokecolor="#4579b8 [3044]"/>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7" o:spid="_x0000_s1086" type="#_x0000_t9" style="position:absolute;left:48277;top:34185;width:11185;height:25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" fillcolor="white [3201]" strokecolor="#1f497d [3215]" strokeweight="2pt">
                  <v:textbox>
                    <w:txbxContent>
                      <w:p w14:paraId="088E8274" w14:textId="77777777" w:rsidR="00241FE3" w:rsidRPr="003E0480" w:rsidRDefault="00241FE3" w:rsidP="00241FE3">
                        <w:pPr>
                          <w:jc w:val="center"/>
                          <w:rPr>
                            <w:rFonts w:ascii="Times New Roman" w:hAnsi="Times New Roman" w:cs="Times New Roman"/>
                            <w:bCs/>
                            <w:sz w:val="18"/>
                            <w:szCs w:val="18"/>
                          </w:rPr>
                        </w:pPr>
                        <w:r w:rsidRPr="003E0480">
                          <w:rPr>
                            <w:rFonts w:ascii="Times New Roman" w:hAnsi="Times New Roman" w:cs="Times New Roman"/>
                            <w:bCs/>
                            <w:sz w:val="18"/>
                            <w:szCs w:val="18"/>
                            <w:lang w:val="en-US"/>
                          </w:rPr>
                          <w:t>Preferences Of Student Officers In Choosing A Seafaring Education And Training Institution</w:t>
                        </w:r>
                      </w:p>
                    </w:txbxContent>
                  </v:textbox>
                </v:shape>
                <w10:wrap anchorx="margin"/>
              </v:group>
            </w:pict>
          </mc:Fallback>
        </mc:AlternateContent>
      </w:r>
    </w:p>
    <w:p w14:paraId="1D45A849" w14:textId="06D07A78" w:rsidR="00AD4615" w:rsidRDefault="00AD4615" w:rsidP="00AD4615">
      <w:pPr>
        <w:pStyle w:val="BodyText"/>
        <w:spacing w:line="360" w:lineRule="auto"/>
        <w:ind w:firstLine="805"/>
        <w:jc w:val="both"/>
        <w:rPr>
          <w:sz w:val="21"/>
          <w:szCs w:val="21"/>
        </w:rPr>
      </w:pPr>
    </w:p>
    <w:p w14:paraId="1455B61D" w14:textId="5075AE4A" w:rsidR="00AD4615" w:rsidRDefault="00AD4615" w:rsidP="00AD4615">
      <w:pPr>
        <w:pStyle w:val="BodyText"/>
        <w:spacing w:line="360" w:lineRule="auto"/>
        <w:ind w:firstLine="805"/>
        <w:jc w:val="both"/>
        <w:rPr>
          <w:sz w:val="21"/>
          <w:szCs w:val="21"/>
        </w:rPr>
      </w:pPr>
    </w:p>
    <w:p w14:paraId="373835DA" w14:textId="40778A11" w:rsidR="00AD4615" w:rsidRDefault="00AD4615" w:rsidP="00AD4615">
      <w:pPr>
        <w:pStyle w:val="BodyText"/>
        <w:spacing w:line="360" w:lineRule="auto"/>
        <w:ind w:firstLine="805"/>
        <w:jc w:val="both"/>
        <w:rPr>
          <w:sz w:val="21"/>
          <w:szCs w:val="21"/>
        </w:rPr>
      </w:pPr>
    </w:p>
    <w:p w14:paraId="0276B255" w14:textId="27AD93B4" w:rsidR="00AD4615" w:rsidRDefault="00AD4615" w:rsidP="00AD4615">
      <w:pPr>
        <w:pStyle w:val="BodyText"/>
        <w:spacing w:line="360" w:lineRule="auto"/>
        <w:ind w:firstLine="805"/>
        <w:jc w:val="both"/>
        <w:rPr>
          <w:sz w:val="21"/>
          <w:szCs w:val="21"/>
        </w:rPr>
      </w:pPr>
    </w:p>
    <w:p w14:paraId="1EA41AF5" w14:textId="7048DCE9" w:rsidR="00AD4615" w:rsidRDefault="00AD4615" w:rsidP="00AD4615">
      <w:pPr>
        <w:pStyle w:val="BodyText"/>
        <w:spacing w:line="360" w:lineRule="auto"/>
        <w:ind w:firstLine="805"/>
        <w:jc w:val="both"/>
        <w:rPr>
          <w:sz w:val="21"/>
          <w:szCs w:val="21"/>
        </w:rPr>
      </w:pPr>
    </w:p>
    <w:p w14:paraId="18AAE5B3" w14:textId="48DC98F7" w:rsidR="00AD4615" w:rsidRDefault="00AD4615" w:rsidP="00AD4615">
      <w:pPr>
        <w:pStyle w:val="BodyText"/>
        <w:spacing w:line="360" w:lineRule="auto"/>
        <w:ind w:firstLine="805"/>
        <w:jc w:val="both"/>
        <w:rPr>
          <w:sz w:val="21"/>
          <w:szCs w:val="21"/>
        </w:rPr>
      </w:pPr>
    </w:p>
    <w:p w14:paraId="6F3AD373" w14:textId="4CB54928" w:rsidR="00AD4615" w:rsidRDefault="00AD4615" w:rsidP="00AD4615">
      <w:pPr>
        <w:pStyle w:val="BodyText"/>
        <w:spacing w:line="360" w:lineRule="auto"/>
        <w:ind w:firstLine="805"/>
        <w:jc w:val="both"/>
        <w:rPr>
          <w:lang w:val="en-US"/>
        </w:rPr>
      </w:pPr>
    </w:p>
    <w:p w14:paraId="3ECED14C" w14:textId="0C5FF818" w:rsidR="00AD4615" w:rsidRDefault="00AD4615" w:rsidP="00AD4615">
      <w:pPr>
        <w:pStyle w:val="BodyText"/>
        <w:spacing w:line="360" w:lineRule="auto"/>
        <w:ind w:firstLine="805"/>
        <w:jc w:val="both"/>
        <w:rPr>
          <w:lang w:val="en-US"/>
        </w:rPr>
      </w:pPr>
    </w:p>
    <w:p w14:paraId="1F402774" w14:textId="2759588A" w:rsidR="00AD4615" w:rsidRDefault="00AD4615" w:rsidP="00AD4615">
      <w:pPr>
        <w:pStyle w:val="BodyText"/>
        <w:spacing w:line="360" w:lineRule="auto"/>
        <w:ind w:firstLine="805"/>
        <w:jc w:val="both"/>
        <w:rPr>
          <w:lang w:val="en-US"/>
        </w:rPr>
      </w:pPr>
    </w:p>
    <w:p w14:paraId="7B36549E" w14:textId="003ACFAD" w:rsidR="00AD4615" w:rsidRDefault="00AD4615" w:rsidP="00AD4615">
      <w:pPr>
        <w:pStyle w:val="BodyText"/>
        <w:spacing w:line="360" w:lineRule="auto"/>
        <w:ind w:firstLine="805"/>
        <w:jc w:val="both"/>
        <w:rPr>
          <w:lang w:val="en-US"/>
        </w:rPr>
      </w:pPr>
    </w:p>
    <w:p w14:paraId="6E593C8A" w14:textId="31142B18" w:rsidR="00AD4615" w:rsidRDefault="00AD4615" w:rsidP="00AD4615">
      <w:pPr>
        <w:pStyle w:val="BodyText"/>
        <w:spacing w:line="360" w:lineRule="auto"/>
        <w:ind w:firstLine="805"/>
        <w:jc w:val="both"/>
        <w:rPr>
          <w:lang w:val="en-US"/>
        </w:rPr>
      </w:pPr>
    </w:p>
    <w:p w14:paraId="70745FCF" w14:textId="15C4BAFF" w:rsidR="00AD4615" w:rsidRDefault="00AD4615" w:rsidP="00AD4615">
      <w:pPr>
        <w:pStyle w:val="BodyText"/>
        <w:spacing w:line="360" w:lineRule="auto"/>
        <w:ind w:firstLine="805"/>
        <w:jc w:val="both"/>
        <w:rPr>
          <w:lang w:val="en-US"/>
        </w:rPr>
      </w:pPr>
    </w:p>
    <w:p w14:paraId="3B8C74C5" w14:textId="4B62DBF5" w:rsidR="00AD4615" w:rsidRDefault="00AD4615" w:rsidP="00AD4615">
      <w:pPr>
        <w:pStyle w:val="BodyText"/>
        <w:spacing w:line="360" w:lineRule="auto"/>
        <w:ind w:firstLine="805"/>
        <w:jc w:val="both"/>
        <w:rPr>
          <w:lang w:val="en-US"/>
        </w:rPr>
      </w:pPr>
    </w:p>
    <w:p w14:paraId="16688B0D" w14:textId="05AE194A" w:rsidR="00AD4615" w:rsidRDefault="00AD4615" w:rsidP="00AD4615">
      <w:pPr>
        <w:pStyle w:val="BodyText"/>
        <w:spacing w:line="360" w:lineRule="auto"/>
        <w:ind w:firstLine="805"/>
        <w:jc w:val="both"/>
        <w:rPr>
          <w:lang w:val="en-US"/>
        </w:rPr>
      </w:pPr>
    </w:p>
    <w:p w14:paraId="43AB3143" w14:textId="7C3311A8" w:rsidR="00AD4615" w:rsidRDefault="00AD4615" w:rsidP="00AD4615">
      <w:pPr>
        <w:pStyle w:val="BodyText"/>
        <w:spacing w:line="360" w:lineRule="auto"/>
        <w:ind w:firstLine="805"/>
        <w:jc w:val="both"/>
        <w:rPr>
          <w:lang w:val="en-US"/>
        </w:rPr>
      </w:pPr>
    </w:p>
    <w:p w14:paraId="198DB261" w14:textId="4C8899AB" w:rsidR="00AD4615" w:rsidRDefault="00AD4615" w:rsidP="00AD4615">
      <w:pPr>
        <w:pStyle w:val="BodyText"/>
        <w:spacing w:line="360" w:lineRule="auto"/>
        <w:ind w:firstLine="805"/>
        <w:jc w:val="both"/>
        <w:rPr>
          <w:lang w:val="en-US"/>
        </w:rPr>
      </w:pPr>
    </w:p>
    <w:p w14:paraId="6C010150" w14:textId="0EA6881E" w:rsidR="00AD4615" w:rsidRDefault="00AD4615" w:rsidP="00AD4615">
      <w:pPr>
        <w:pStyle w:val="BodyText"/>
        <w:spacing w:line="360" w:lineRule="auto"/>
        <w:ind w:firstLine="805"/>
        <w:jc w:val="both"/>
        <w:rPr>
          <w:lang w:val="en-US"/>
        </w:rPr>
      </w:pPr>
    </w:p>
    <w:p w14:paraId="7D9C3E3D" w14:textId="5B9E916E" w:rsidR="00AD4615" w:rsidRDefault="00AD4615" w:rsidP="00AD4615">
      <w:pPr>
        <w:pStyle w:val="BodyText"/>
        <w:spacing w:line="360" w:lineRule="auto"/>
        <w:ind w:firstLine="805"/>
        <w:jc w:val="both"/>
        <w:rPr>
          <w:lang w:val="en-US"/>
        </w:rPr>
      </w:pPr>
    </w:p>
    <w:p w14:paraId="6E0CA4D1" w14:textId="04D38B29" w:rsidR="00AD4615" w:rsidRDefault="00AD4615" w:rsidP="00AD4615">
      <w:pPr>
        <w:pStyle w:val="BodyText"/>
        <w:spacing w:line="360" w:lineRule="auto"/>
        <w:ind w:firstLine="805"/>
        <w:jc w:val="both"/>
        <w:rPr>
          <w:lang w:val="en-US"/>
        </w:rPr>
      </w:pPr>
    </w:p>
    <w:p w14:paraId="761BCD19" w14:textId="51794A04" w:rsidR="00AD4615" w:rsidRDefault="00AD4615" w:rsidP="00AD4615">
      <w:pPr>
        <w:pStyle w:val="BodyText"/>
        <w:spacing w:line="360" w:lineRule="auto"/>
        <w:ind w:firstLine="805"/>
        <w:jc w:val="both"/>
        <w:rPr>
          <w:lang w:val="en-US"/>
        </w:rPr>
      </w:pPr>
    </w:p>
    <w:p w14:paraId="23983CEF" w14:textId="2F8F0D99" w:rsidR="00AD4615" w:rsidRDefault="00AD4615" w:rsidP="00AD4615">
      <w:pPr>
        <w:pStyle w:val="BodyText"/>
        <w:spacing w:line="360" w:lineRule="auto"/>
        <w:ind w:firstLine="805"/>
        <w:jc w:val="both"/>
        <w:rPr>
          <w:lang w:val="en-US"/>
        </w:rPr>
      </w:pPr>
    </w:p>
    <w:p w14:paraId="22665240" w14:textId="15A5AC57" w:rsidR="00AD4615" w:rsidRDefault="00AD4615" w:rsidP="00AD4615">
      <w:pPr>
        <w:pStyle w:val="BodyText"/>
        <w:spacing w:line="360" w:lineRule="auto"/>
        <w:ind w:firstLine="805"/>
        <w:jc w:val="both"/>
        <w:rPr>
          <w:lang w:val="en-US"/>
        </w:rPr>
      </w:pPr>
    </w:p>
    <w:p w14:paraId="4A6E2848" w14:textId="21AFA36C" w:rsidR="00AD4615" w:rsidRDefault="00AD4615" w:rsidP="00AD4615">
      <w:pPr>
        <w:pStyle w:val="BodyText"/>
        <w:spacing w:line="360" w:lineRule="auto"/>
        <w:ind w:firstLine="805"/>
        <w:jc w:val="both"/>
        <w:rPr>
          <w:lang w:val="en-US"/>
        </w:rPr>
      </w:pPr>
    </w:p>
    <w:p w14:paraId="7F0C337C" w14:textId="08851885" w:rsidR="00AD4615" w:rsidRDefault="00AD4615" w:rsidP="00AD4615">
      <w:pPr>
        <w:pStyle w:val="BodyText"/>
        <w:spacing w:line="360" w:lineRule="auto"/>
        <w:ind w:firstLine="805"/>
        <w:jc w:val="both"/>
        <w:rPr>
          <w:lang w:val="en-US"/>
        </w:rPr>
      </w:pPr>
    </w:p>
    <w:p w14:paraId="12201A61" w14:textId="77777777" w:rsidR="00AD4615" w:rsidRDefault="00AD4615" w:rsidP="00AD4615">
      <w:pPr>
        <w:pStyle w:val="BodyText"/>
        <w:spacing w:line="360" w:lineRule="auto"/>
        <w:ind w:firstLine="805"/>
        <w:jc w:val="both"/>
        <w:rPr>
          <w:lang w:val="en-US"/>
        </w:rPr>
      </w:pPr>
    </w:p>
    <w:p w14:paraId="74A0B84D" w14:textId="77777777" w:rsidR="00AD4615" w:rsidRDefault="00AD4615" w:rsidP="00AD4615">
      <w:pPr>
        <w:pStyle w:val="BodyText"/>
        <w:spacing w:line="360" w:lineRule="auto"/>
        <w:ind w:firstLine="805"/>
        <w:jc w:val="both"/>
        <w:rPr>
          <w:lang w:val="en-US"/>
        </w:rPr>
      </w:pPr>
    </w:p>
    <w:p w14:paraId="54CB6399" w14:textId="77777777" w:rsidR="00AD4615" w:rsidRDefault="00AD4615" w:rsidP="00AD4615">
      <w:pPr>
        <w:pStyle w:val="BodyText"/>
        <w:spacing w:line="360" w:lineRule="auto"/>
        <w:ind w:firstLine="805"/>
        <w:jc w:val="both"/>
        <w:rPr>
          <w:lang w:val="en-US"/>
        </w:rPr>
      </w:pPr>
    </w:p>
    <w:p w14:paraId="19B8C7B7" w14:textId="77777777" w:rsidR="00AD4615" w:rsidRDefault="00AD4615" w:rsidP="00AD4615">
      <w:pPr>
        <w:pStyle w:val="BodyText"/>
        <w:spacing w:line="360" w:lineRule="auto"/>
        <w:jc w:val="both"/>
        <w:rPr>
          <w:lang w:val="en-US"/>
        </w:rPr>
      </w:pPr>
    </w:p>
    <w:p w14:paraId="6501E4F2" w14:textId="77777777" w:rsidR="00AD4615" w:rsidRDefault="00AD4615" w:rsidP="006428FE">
      <w:pPr>
        <w:autoSpaceDE w:val="0"/>
        <w:autoSpaceDN w:val="0"/>
        <w:adjustRightInd w:val="0"/>
        <w:spacing w:after="0" w:line="240" w:lineRule="auto"/>
        <w:jc w:val="both"/>
        <w:rPr>
          <w:i/>
          <w:iCs/>
          <w:lang w:val="en-US"/>
        </w:rPr>
      </w:pPr>
    </w:p>
    <w:p w14:paraId="0C84E05E" w14:textId="77777777" w:rsidR="00241FE3" w:rsidRDefault="00241FE3" w:rsidP="006428FE">
      <w:pPr>
        <w:autoSpaceDE w:val="0"/>
        <w:autoSpaceDN w:val="0"/>
        <w:adjustRightInd w:val="0"/>
        <w:spacing w:after="0" w:line="240" w:lineRule="auto"/>
        <w:jc w:val="both"/>
        <w:rPr>
          <w:i/>
          <w:iCs/>
          <w:lang w:val="en-US"/>
        </w:rPr>
      </w:pPr>
    </w:p>
    <w:p w14:paraId="56C0E957" w14:textId="77777777" w:rsidR="00395781" w:rsidRDefault="00395781" w:rsidP="00395781">
      <w:pPr>
        <w:autoSpaceDE w:val="0"/>
        <w:autoSpaceDN w:val="0"/>
        <w:adjustRightInd w:val="0"/>
        <w:spacing w:after="0" w:line="240" w:lineRule="auto"/>
        <w:jc w:val="both"/>
        <w:rPr>
          <w:i/>
          <w:iCs/>
          <w:lang w:val="en-US"/>
        </w:rPr>
      </w:pPr>
    </w:p>
    <w:p w14:paraId="04E060A6" w14:textId="77777777" w:rsidR="005D44C3" w:rsidRDefault="005D44C3" w:rsidP="00AD4615">
      <w:pPr>
        <w:autoSpaceDE w:val="0"/>
        <w:autoSpaceDN w:val="0"/>
        <w:adjustRightInd w:val="0"/>
        <w:spacing w:after="0" w:line="240" w:lineRule="auto"/>
        <w:ind w:firstLine="426"/>
        <w:jc w:val="both"/>
        <w:rPr>
          <w:i/>
          <w:iCs/>
          <w:lang w:val="en-US"/>
        </w:rPr>
      </w:pPr>
    </w:p>
    <w:p w14:paraId="02868BEC" w14:textId="4F1A697E" w:rsidR="00AD4615" w:rsidRPr="003A200B" w:rsidRDefault="00AD4615" w:rsidP="00AD4615">
      <w:pPr>
        <w:autoSpaceDE w:val="0"/>
        <w:autoSpaceDN w:val="0"/>
        <w:adjustRightInd w:val="0"/>
        <w:spacing w:after="0" w:line="240" w:lineRule="auto"/>
        <w:ind w:firstLine="426"/>
        <w:jc w:val="both"/>
        <w:rPr>
          <w:rFonts w:ascii="Times New Roman" w:hAnsi="Times New Roman" w:cs="Times New Roman"/>
          <w:i/>
          <w:iCs/>
          <w:lang w:val="en-US"/>
        </w:rPr>
      </w:pPr>
      <w:r w:rsidRPr="003A200B">
        <w:rPr>
          <w:rFonts w:ascii="Times New Roman" w:hAnsi="Times New Roman" w:cs="Times New Roman"/>
          <w:i/>
          <w:iCs/>
          <w:lang w:val="en-US"/>
        </w:rPr>
        <w:t>Figure 2.1: Conceptual model of students' preferences for choosing a university or vocational training institution based on product and service choices.</w:t>
      </w:r>
    </w:p>
    <w:p w14:paraId="300C24BE" w14:textId="77777777" w:rsidR="00AD4615" w:rsidRPr="003A200B" w:rsidRDefault="00AD4615" w:rsidP="00AD4615">
      <w:pPr>
        <w:autoSpaceDE w:val="0"/>
        <w:autoSpaceDN w:val="0"/>
        <w:adjustRightInd w:val="0"/>
        <w:spacing w:after="0" w:line="240" w:lineRule="auto"/>
        <w:ind w:firstLine="426"/>
        <w:jc w:val="both"/>
        <w:rPr>
          <w:rFonts w:ascii="Times New Roman" w:eastAsia="Calibri" w:hAnsi="Times New Roman" w:cs="Times New Roman"/>
          <w:bCs/>
        </w:rPr>
      </w:pPr>
    </w:p>
    <w:p w14:paraId="3D49624A" w14:textId="77777777" w:rsidR="002516A8" w:rsidRDefault="002516A8" w:rsidP="002516A8">
      <w:pPr>
        <w:autoSpaceDE w:val="0"/>
        <w:autoSpaceDN w:val="0"/>
        <w:adjustRightInd w:val="0"/>
        <w:spacing w:after="0" w:line="240" w:lineRule="auto"/>
        <w:ind w:firstLine="426"/>
        <w:jc w:val="both"/>
        <w:rPr>
          <w:rFonts w:ascii="Times New Roman" w:eastAsia="Calibri" w:hAnsi="Times New Roman" w:cs="Times New Roman"/>
          <w:bCs/>
          <w:lang w:val="en-ID"/>
        </w:rPr>
      </w:pPr>
    </w:p>
    <w:p w14:paraId="0960AA36" w14:textId="77777777" w:rsidR="005E7491" w:rsidRPr="00156D00" w:rsidRDefault="005E7491" w:rsidP="002516A8">
      <w:pPr>
        <w:autoSpaceDE w:val="0"/>
        <w:autoSpaceDN w:val="0"/>
        <w:adjustRightInd w:val="0"/>
        <w:spacing w:after="0" w:line="240" w:lineRule="auto"/>
        <w:ind w:firstLine="426"/>
        <w:jc w:val="both"/>
        <w:rPr>
          <w:rFonts w:ascii="Times New Roman" w:eastAsia="Calibri" w:hAnsi="Times New Roman" w:cs="Times New Roman"/>
          <w:bCs/>
          <w:lang w:val="en-ID"/>
        </w:rPr>
      </w:pPr>
    </w:p>
    <w:p w14:paraId="4E5FA38F" w14:textId="31FC12D6" w:rsidR="00D54263" w:rsidRPr="005D44C3" w:rsidRDefault="00D54263" w:rsidP="005D44C3">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rPr>
        <w:t>ANALYSIS AND DISCUSSION</w:t>
      </w:r>
    </w:p>
    <w:p w14:paraId="46128887" w14:textId="77777777" w:rsidR="00D54263" w:rsidRPr="00D54263" w:rsidRDefault="00D54263" w:rsidP="00D54263">
      <w:pPr>
        <w:spacing w:before="178"/>
        <w:ind w:firstLine="567"/>
        <w:jc w:val="both"/>
        <w:rPr>
          <w:rFonts w:ascii="Times New Roman" w:hAnsi="Times New Roman" w:cs="Times New Roman"/>
          <w:lang w:val="en-US"/>
        </w:rPr>
      </w:pPr>
      <w:r w:rsidRPr="00D54263">
        <w:rPr>
          <w:rFonts w:ascii="Times New Roman" w:hAnsi="Times New Roman" w:cs="Times New Roman"/>
          <w:lang w:val="en-US"/>
        </w:rPr>
        <w:t xml:space="preserve">Based on the results of descriptive data processing, the following characteristics of respondents were obtained : </w:t>
      </w:r>
    </w:p>
    <w:p w14:paraId="500C8C3E" w14:textId="77777777" w:rsidR="00D54263" w:rsidRPr="00D54263" w:rsidRDefault="00D54263" w:rsidP="00D54263">
      <w:pPr>
        <w:spacing w:before="178"/>
        <w:ind w:left="567"/>
        <w:jc w:val="center"/>
        <w:rPr>
          <w:rFonts w:ascii="Times New Roman" w:hAnsi="Times New Roman" w:cs="Times New Roman"/>
          <w:i/>
          <w:iCs/>
          <w:lang w:val="en-US"/>
        </w:rPr>
      </w:pPr>
      <w:r w:rsidRPr="00D54263">
        <w:rPr>
          <w:rFonts w:ascii="Times New Roman" w:hAnsi="Times New Roman" w:cs="Times New Roman"/>
          <w:i/>
          <w:iCs/>
          <w:lang w:val="en-US"/>
        </w:rPr>
        <w:t xml:space="preserve">Table 4.1 Respondent Data Based on Place of Study / Training </w:t>
      </w:r>
    </w:p>
    <w:tbl>
      <w:tblPr>
        <w:tblW w:w="75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722"/>
        <w:gridCol w:w="1169"/>
        <w:gridCol w:w="1030"/>
        <w:gridCol w:w="1399"/>
        <w:gridCol w:w="1476"/>
      </w:tblGrid>
      <w:tr w:rsidR="00D54263" w:rsidRPr="00D54263" w14:paraId="4CD63FE8" w14:textId="77777777" w:rsidTr="008462AF">
        <w:trPr>
          <w:cantSplit/>
          <w:jc w:val="center"/>
        </w:trPr>
        <w:tc>
          <w:tcPr>
            <w:tcW w:w="7532" w:type="dxa"/>
            <w:gridSpan w:val="6"/>
            <w:tcBorders>
              <w:top w:val="nil"/>
              <w:left w:val="nil"/>
              <w:bottom w:val="nil"/>
              <w:right w:val="nil"/>
            </w:tcBorders>
            <w:shd w:val="clear" w:color="auto" w:fill="FFFFFF"/>
            <w:vAlign w:val="center"/>
          </w:tcPr>
          <w:p w14:paraId="0C6D0144"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lang w:val="en-US"/>
              </w:rPr>
            </w:pPr>
            <w:r w:rsidRPr="00D54263">
              <w:rPr>
                <w:rFonts w:ascii="Times New Roman" w:hAnsi="Times New Roman" w:cs="Times New Roman"/>
                <w:b/>
                <w:bCs/>
                <w:color w:val="010205"/>
                <w:lang w:val="en-US"/>
              </w:rPr>
              <w:t xml:space="preserve">Higher Education / Seafaring Education and Training Institution </w:t>
            </w:r>
          </w:p>
        </w:tc>
      </w:tr>
      <w:tr w:rsidR="00D54263" w:rsidRPr="005F2813" w14:paraId="1A3A031D" w14:textId="77777777" w:rsidTr="008462AF">
        <w:trPr>
          <w:cantSplit/>
          <w:jc w:val="center"/>
        </w:trPr>
        <w:tc>
          <w:tcPr>
            <w:tcW w:w="2458" w:type="dxa"/>
            <w:gridSpan w:val="2"/>
            <w:tcBorders>
              <w:top w:val="nil"/>
              <w:left w:val="nil"/>
              <w:bottom w:val="single" w:sz="8" w:space="0" w:color="152935"/>
              <w:right w:val="nil"/>
            </w:tcBorders>
            <w:shd w:val="clear" w:color="auto" w:fill="FFFFFF"/>
            <w:vAlign w:val="bottom"/>
          </w:tcPr>
          <w:p w14:paraId="525E7595" w14:textId="77777777" w:rsidR="00D54263" w:rsidRPr="00042677" w:rsidRDefault="00D54263" w:rsidP="008462AF">
            <w:pPr>
              <w:adjustRightInd w:val="0"/>
              <w:jc w:val="center"/>
              <w:rPr>
                <w:sz w:val="24"/>
                <w:szCs w:val="24"/>
                <w:lang w:val="en-US"/>
              </w:rPr>
            </w:pPr>
          </w:p>
        </w:tc>
        <w:tc>
          <w:tcPr>
            <w:tcW w:w="1169" w:type="dxa"/>
            <w:tcBorders>
              <w:top w:val="nil"/>
              <w:left w:val="nil"/>
              <w:bottom w:val="single" w:sz="8" w:space="0" w:color="152935"/>
              <w:right w:val="single" w:sz="8" w:space="0" w:color="E0E0E0"/>
            </w:tcBorders>
            <w:shd w:val="clear" w:color="auto" w:fill="FFFFFF"/>
            <w:vAlign w:val="bottom"/>
          </w:tcPr>
          <w:p w14:paraId="0CD1A7DA" w14:textId="77777777" w:rsidR="00D54263" w:rsidRPr="00D54263" w:rsidRDefault="00D54263" w:rsidP="008462AF">
            <w:pPr>
              <w:adjustRightInd w:val="0"/>
              <w:spacing w:line="320" w:lineRule="atLeast"/>
              <w:ind w:left="60" w:right="60"/>
              <w:jc w:val="center"/>
              <w:rPr>
                <w:rFonts w:ascii="Times New Roman" w:hAnsi="Times New Roman" w:cs="Times New Roman"/>
                <w:color w:val="264A60"/>
                <w:sz w:val="18"/>
                <w:szCs w:val="18"/>
                <w:lang w:val="en-ID"/>
              </w:rPr>
            </w:pPr>
            <w:r w:rsidRPr="00D54263">
              <w:rPr>
                <w:rFonts w:ascii="Times New Roman" w:hAnsi="Times New Roman" w:cs="Times New Roman"/>
                <w:color w:val="264A60"/>
                <w:sz w:val="18"/>
                <w:szCs w:val="18"/>
                <w:lang w:val="en-ID"/>
              </w:rPr>
              <w:t>Frequency</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62211E0D" w14:textId="77777777" w:rsidR="00D54263" w:rsidRPr="00D54263" w:rsidRDefault="00D54263" w:rsidP="008462AF">
            <w:pPr>
              <w:adjustRightInd w:val="0"/>
              <w:spacing w:line="320" w:lineRule="atLeast"/>
              <w:ind w:left="60" w:right="60"/>
              <w:jc w:val="center"/>
              <w:rPr>
                <w:rFonts w:ascii="Times New Roman" w:hAnsi="Times New Roman" w:cs="Times New Roman"/>
                <w:color w:val="264A60"/>
                <w:sz w:val="18"/>
                <w:szCs w:val="18"/>
                <w:lang w:val="en-ID"/>
              </w:rPr>
            </w:pPr>
            <w:r w:rsidRPr="00D54263">
              <w:rPr>
                <w:rFonts w:ascii="Times New Roman" w:hAnsi="Times New Roman" w:cs="Times New Roman"/>
                <w:color w:val="264A60"/>
                <w:sz w:val="18"/>
                <w:szCs w:val="18"/>
                <w:lang w:val="en-ID"/>
              </w:rPr>
              <w:t>Percent</w:t>
            </w:r>
          </w:p>
        </w:tc>
        <w:tc>
          <w:tcPr>
            <w:tcW w:w="1399" w:type="dxa"/>
            <w:tcBorders>
              <w:top w:val="nil"/>
              <w:left w:val="single" w:sz="8" w:space="0" w:color="E0E0E0"/>
              <w:bottom w:val="single" w:sz="8" w:space="0" w:color="152935"/>
              <w:right w:val="single" w:sz="8" w:space="0" w:color="E0E0E0"/>
            </w:tcBorders>
            <w:shd w:val="clear" w:color="auto" w:fill="FFFFFF"/>
            <w:vAlign w:val="bottom"/>
          </w:tcPr>
          <w:p w14:paraId="2B8AB9FB" w14:textId="77777777" w:rsidR="00D54263" w:rsidRPr="00D54263" w:rsidRDefault="00D54263" w:rsidP="008462AF">
            <w:pPr>
              <w:adjustRightInd w:val="0"/>
              <w:spacing w:line="320" w:lineRule="atLeast"/>
              <w:ind w:left="60" w:right="60"/>
              <w:jc w:val="center"/>
              <w:rPr>
                <w:rFonts w:ascii="Times New Roman" w:hAnsi="Times New Roman" w:cs="Times New Roman"/>
                <w:color w:val="264A60"/>
                <w:sz w:val="18"/>
                <w:szCs w:val="18"/>
                <w:lang w:val="en-ID"/>
              </w:rPr>
            </w:pPr>
            <w:r w:rsidRPr="00D54263">
              <w:rPr>
                <w:rFonts w:ascii="Times New Roman" w:hAnsi="Times New Roman" w:cs="Times New Roman"/>
                <w:color w:val="264A60"/>
                <w:sz w:val="18"/>
                <w:szCs w:val="18"/>
                <w:lang w:val="en-ID"/>
              </w:rPr>
              <w:t>Valid Percent</w:t>
            </w:r>
          </w:p>
        </w:tc>
        <w:tc>
          <w:tcPr>
            <w:tcW w:w="1476" w:type="dxa"/>
            <w:tcBorders>
              <w:top w:val="nil"/>
              <w:left w:val="single" w:sz="8" w:space="0" w:color="E0E0E0"/>
              <w:bottom w:val="single" w:sz="8" w:space="0" w:color="152935"/>
              <w:right w:val="nil"/>
            </w:tcBorders>
            <w:shd w:val="clear" w:color="auto" w:fill="FFFFFF"/>
            <w:vAlign w:val="bottom"/>
          </w:tcPr>
          <w:p w14:paraId="040DA32F" w14:textId="77777777" w:rsidR="00D54263" w:rsidRPr="00D54263" w:rsidRDefault="00D54263" w:rsidP="008462AF">
            <w:pPr>
              <w:adjustRightInd w:val="0"/>
              <w:spacing w:line="320" w:lineRule="atLeast"/>
              <w:ind w:left="60" w:right="60"/>
              <w:jc w:val="center"/>
              <w:rPr>
                <w:rFonts w:ascii="Times New Roman" w:hAnsi="Times New Roman" w:cs="Times New Roman"/>
                <w:color w:val="264A60"/>
                <w:sz w:val="18"/>
                <w:szCs w:val="18"/>
                <w:lang w:val="en-ID"/>
              </w:rPr>
            </w:pPr>
            <w:r w:rsidRPr="00D54263">
              <w:rPr>
                <w:rFonts w:ascii="Times New Roman" w:hAnsi="Times New Roman" w:cs="Times New Roman"/>
                <w:color w:val="264A60"/>
                <w:sz w:val="18"/>
                <w:szCs w:val="18"/>
                <w:lang w:val="en-ID"/>
              </w:rPr>
              <w:t>Cumulative Percent</w:t>
            </w:r>
          </w:p>
        </w:tc>
      </w:tr>
      <w:tr w:rsidR="00D54263" w:rsidRPr="005F2813" w14:paraId="510D180E" w14:textId="77777777" w:rsidTr="008462AF">
        <w:trPr>
          <w:cantSplit/>
          <w:jc w:val="center"/>
        </w:trPr>
        <w:tc>
          <w:tcPr>
            <w:tcW w:w="736" w:type="dxa"/>
            <w:vMerge w:val="restart"/>
            <w:tcBorders>
              <w:top w:val="single" w:sz="8" w:space="0" w:color="152935"/>
              <w:left w:val="nil"/>
              <w:bottom w:val="single" w:sz="8" w:space="0" w:color="152935"/>
              <w:right w:val="nil"/>
            </w:tcBorders>
            <w:shd w:val="clear" w:color="auto" w:fill="E0E0E0"/>
          </w:tcPr>
          <w:p w14:paraId="3E963C7D" w14:textId="77777777" w:rsidR="00D54263" w:rsidRPr="00D54263" w:rsidRDefault="00D54263" w:rsidP="008462AF">
            <w:pPr>
              <w:adjustRightInd w:val="0"/>
              <w:spacing w:line="320" w:lineRule="atLeast"/>
              <w:ind w:left="60" w:right="60"/>
              <w:jc w:val="center"/>
              <w:rPr>
                <w:rFonts w:ascii="Times New Roman" w:hAnsi="Times New Roman" w:cs="Times New Roman"/>
                <w:color w:val="264A60"/>
                <w:sz w:val="18"/>
                <w:szCs w:val="18"/>
                <w:lang w:val="en-ID"/>
              </w:rPr>
            </w:pPr>
            <w:r w:rsidRPr="00D54263">
              <w:rPr>
                <w:rFonts w:ascii="Times New Roman" w:hAnsi="Times New Roman" w:cs="Times New Roman"/>
                <w:color w:val="264A60"/>
                <w:sz w:val="18"/>
                <w:szCs w:val="18"/>
                <w:lang w:val="en-ID"/>
              </w:rPr>
              <w:t>Valid</w:t>
            </w:r>
          </w:p>
        </w:tc>
        <w:tc>
          <w:tcPr>
            <w:tcW w:w="1722" w:type="dxa"/>
            <w:tcBorders>
              <w:top w:val="single" w:sz="8" w:space="0" w:color="152935"/>
              <w:left w:val="nil"/>
              <w:bottom w:val="single" w:sz="8" w:space="0" w:color="AEAEAE"/>
              <w:right w:val="nil"/>
            </w:tcBorders>
            <w:shd w:val="clear" w:color="auto" w:fill="E0E0E0"/>
          </w:tcPr>
          <w:p w14:paraId="249B4FCB" w14:textId="77777777" w:rsidR="00D54263" w:rsidRPr="00D54263" w:rsidRDefault="00D54263" w:rsidP="008462AF">
            <w:pPr>
              <w:adjustRightInd w:val="0"/>
              <w:spacing w:line="320" w:lineRule="atLeast"/>
              <w:ind w:left="60" w:right="60"/>
              <w:jc w:val="center"/>
              <w:rPr>
                <w:rFonts w:ascii="Times New Roman" w:hAnsi="Times New Roman" w:cs="Times New Roman"/>
                <w:color w:val="264A60"/>
                <w:sz w:val="18"/>
                <w:szCs w:val="18"/>
                <w:lang w:val="en-ID"/>
              </w:rPr>
            </w:pPr>
            <w:r w:rsidRPr="00D54263">
              <w:rPr>
                <w:rFonts w:ascii="Times New Roman" w:hAnsi="Times New Roman" w:cs="Times New Roman"/>
                <w:color w:val="264A60"/>
                <w:sz w:val="18"/>
                <w:szCs w:val="18"/>
                <w:lang w:val="en-ID"/>
              </w:rPr>
              <w:t>BP2TL</w:t>
            </w:r>
          </w:p>
        </w:tc>
        <w:tc>
          <w:tcPr>
            <w:tcW w:w="1169" w:type="dxa"/>
            <w:tcBorders>
              <w:top w:val="single" w:sz="8" w:space="0" w:color="152935"/>
              <w:left w:val="nil"/>
              <w:bottom w:val="single" w:sz="8" w:space="0" w:color="AEAEAE"/>
              <w:right w:val="single" w:sz="8" w:space="0" w:color="E0E0E0"/>
            </w:tcBorders>
            <w:shd w:val="clear" w:color="auto" w:fill="FFFFFF"/>
          </w:tcPr>
          <w:p w14:paraId="7550E40D"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sz w:val="18"/>
                <w:szCs w:val="18"/>
                <w:lang w:val="en-ID"/>
              </w:rPr>
            </w:pPr>
            <w:r w:rsidRPr="00D54263">
              <w:rPr>
                <w:rFonts w:ascii="Times New Roman" w:hAnsi="Times New Roman" w:cs="Times New Roman"/>
                <w:color w:val="010205"/>
                <w:sz w:val="18"/>
                <w:szCs w:val="18"/>
                <w:lang w:val="en-ID"/>
              </w:rPr>
              <w:t>88</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3B49C79A"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sz w:val="18"/>
                <w:szCs w:val="18"/>
                <w:lang w:val="en-ID"/>
              </w:rPr>
            </w:pPr>
            <w:r w:rsidRPr="00D54263">
              <w:rPr>
                <w:rFonts w:ascii="Times New Roman" w:hAnsi="Times New Roman" w:cs="Times New Roman"/>
                <w:color w:val="010205"/>
                <w:sz w:val="18"/>
                <w:szCs w:val="18"/>
                <w:lang w:val="en-ID"/>
              </w:rPr>
              <w:t>31.0</w:t>
            </w:r>
          </w:p>
        </w:tc>
        <w:tc>
          <w:tcPr>
            <w:tcW w:w="1399" w:type="dxa"/>
            <w:tcBorders>
              <w:top w:val="single" w:sz="8" w:space="0" w:color="152935"/>
              <w:left w:val="single" w:sz="8" w:space="0" w:color="E0E0E0"/>
              <w:bottom w:val="single" w:sz="8" w:space="0" w:color="AEAEAE"/>
              <w:right w:val="single" w:sz="8" w:space="0" w:color="E0E0E0"/>
            </w:tcBorders>
            <w:shd w:val="clear" w:color="auto" w:fill="FFFFFF"/>
          </w:tcPr>
          <w:p w14:paraId="187B229C"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sz w:val="18"/>
                <w:szCs w:val="18"/>
                <w:lang w:val="en-ID"/>
              </w:rPr>
            </w:pPr>
            <w:r w:rsidRPr="00D54263">
              <w:rPr>
                <w:rFonts w:ascii="Times New Roman" w:hAnsi="Times New Roman" w:cs="Times New Roman"/>
                <w:color w:val="010205"/>
                <w:sz w:val="18"/>
                <w:szCs w:val="18"/>
                <w:lang w:val="en-ID"/>
              </w:rPr>
              <w:t>31.0</w:t>
            </w:r>
          </w:p>
        </w:tc>
        <w:tc>
          <w:tcPr>
            <w:tcW w:w="1476" w:type="dxa"/>
            <w:tcBorders>
              <w:top w:val="single" w:sz="8" w:space="0" w:color="152935"/>
              <w:left w:val="single" w:sz="8" w:space="0" w:color="E0E0E0"/>
              <w:bottom w:val="single" w:sz="8" w:space="0" w:color="AEAEAE"/>
              <w:right w:val="nil"/>
            </w:tcBorders>
            <w:shd w:val="clear" w:color="auto" w:fill="FFFFFF"/>
          </w:tcPr>
          <w:p w14:paraId="46EB6EF9"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sz w:val="18"/>
                <w:szCs w:val="18"/>
                <w:lang w:val="en-ID"/>
              </w:rPr>
            </w:pPr>
            <w:r w:rsidRPr="00D54263">
              <w:rPr>
                <w:rFonts w:ascii="Times New Roman" w:hAnsi="Times New Roman" w:cs="Times New Roman"/>
                <w:color w:val="010205"/>
                <w:sz w:val="18"/>
                <w:szCs w:val="18"/>
                <w:lang w:val="en-ID"/>
              </w:rPr>
              <w:t>31.0</w:t>
            </w:r>
          </w:p>
        </w:tc>
      </w:tr>
      <w:tr w:rsidR="00D54263" w:rsidRPr="005F2813" w14:paraId="016CA541" w14:textId="77777777" w:rsidTr="008462AF">
        <w:trPr>
          <w:cantSplit/>
          <w:jc w:val="center"/>
        </w:trPr>
        <w:tc>
          <w:tcPr>
            <w:tcW w:w="736" w:type="dxa"/>
            <w:vMerge/>
            <w:tcBorders>
              <w:top w:val="single" w:sz="8" w:space="0" w:color="152935"/>
              <w:left w:val="nil"/>
              <w:bottom w:val="single" w:sz="8" w:space="0" w:color="152935"/>
              <w:right w:val="nil"/>
            </w:tcBorders>
            <w:shd w:val="clear" w:color="auto" w:fill="E0E0E0"/>
          </w:tcPr>
          <w:p w14:paraId="7E60A381" w14:textId="77777777" w:rsidR="00D54263" w:rsidRPr="00D54263" w:rsidRDefault="00D54263" w:rsidP="008462AF">
            <w:pPr>
              <w:adjustRightInd w:val="0"/>
              <w:jc w:val="center"/>
              <w:rPr>
                <w:rFonts w:ascii="Times New Roman" w:hAnsi="Times New Roman" w:cs="Times New Roman"/>
                <w:color w:val="010205"/>
                <w:sz w:val="18"/>
                <w:szCs w:val="18"/>
                <w:lang w:val="en-ID"/>
              </w:rPr>
            </w:pPr>
          </w:p>
        </w:tc>
        <w:tc>
          <w:tcPr>
            <w:tcW w:w="1722" w:type="dxa"/>
            <w:tcBorders>
              <w:top w:val="single" w:sz="8" w:space="0" w:color="AEAEAE"/>
              <w:left w:val="nil"/>
              <w:bottom w:val="single" w:sz="8" w:space="0" w:color="AEAEAE"/>
              <w:right w:val="nil"/>
            </w:tcBorders>
            <w:shd w:val="clear" w:color="auto" w:fill="E0E0E0"/>
          </w:tcPr>
          <w:p w14:paraId="5C6D8492" w14:textId="77777777" w:rsidR="00D54263" w:rsidRPr="00D54263" w:rsidRDefault="00D54263" w:rsidP="008462AF">
            <w:pPr>
              <w:adjustRightInd w:val="0"/>
              <w:spacing w:line="320" w:lineRule="atLeast"/>
              <w:ind w:left="60" w:right="60"/>
              <w:jc w:val="center"/>
              <w:rPr>
                <w:rFonts w:ascii="Times New Roman" w:hAnsi="Times New Roman" w:cs="Times New Roman"/>
                <w:color w:val="264A60"/>
                <w:sz w:val="18"/>
                <w:szCs w:val="18"/>
                <w:lang w:val="en-ID"/>
              </w:rPr>
            </w:pPr>
            <w:r w:rsidRPr="00D54263">
              <w:rPr>
                <w:rFonts w:ascii="Times New Roman" w:hAnsi="Times New Roman" w:cs="Times New Roman"/>
                <w:color w:val="264A60"/>
                <w:sz w:val="18"/>
                <w:szCs w:val="18"/>
                <w:lang w:val="en-ID"/>
              </w:rPr>
              <w:t>BP3IP</w:t>
            </w:r>
          </w:p>
        </w:tc>
        <w:tc>
          <w:tcPr>
            <w:tcW w:w="1169" w:type="dxa"/>
            <w:tcBorders>
              <w:top w:val="single" w:sz="8" w:space="0" w:color="AEAEAE"/>
              <w:left w:val="nil"/>
              <w:bottom w:val="single" w:sz="8" w:space="0" w:color="AEAEAE"/>
              <w:right w:val="single" w:sz="8" w:space="0" w:color="E0E0E0"/>
            </w:tcBorders>
            <w:shd w:val="clear" w:color="auto" w:fill="FFFFFF"/>
          </w:tcPr>
          <w:p w14:paraId="7083C6DA"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sz w:val="18"/>
                <w:szCs w:val="18"/>
                <w:lang w:val="en-ID"/>
              </w:rPr>
            </w:pPr>
            <w:r w:rsidRPr="00D54263">
              <w:rPr>
                <w:rFonts w:ascii="Times New Roman" w:hAnsi="Times New Roman" w:cs="Times New Roman"/>
                <w:color w:val="010205"/>
                <w:sz w:val="18"/>
                <w:szCs w:val="18"/>
                <w:lang w:val="en-ID"/>
              </w:rPr>
              <w:t>5</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0A709608"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sz w:val="18"/>
                <w:szCs w:val="18"/>
                <w:lang w:val="en-ID"/>
              </w:rPr>
            </w:pPr>
            <w:r w:rsidRPr="00D54263">
              <w:rPr>
                <w:rFonts w:ascii="Times New Roman" w:hAnsi="Times New Roman" w:cs="Times New Roman"/>
                <w:color w:val="010205"/>
                <w:sz w:val="18"/>
                <w:szCs w:val="18"/>
                <w:lang w:val="en-ID"/>
              </w:rPr>
              <w:t>1.8</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14:paraId="1C3855B3"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sz w:val="18"/>
                <w:szCs w:val="18"/>
                <w:lang w:val="en-ID"/>
              </w:rPr>
            </w:pPr>
            <w:r w:rsidRPr="00D54263">
              <w:rPr>
                <w:rFonts w:ascii="Times New Roman" w:hAnsi="Times New Roman" w:cs="Times New Roman"/>
                <w:color w:val="010205"/>
                <w:sz w:val="18"/>
                <w:szCs w:val="18"/>
                <w:lang w:val="en-ID"/>
              </w:rPr>
              <w:t>1.8</w:t>
            </w:r>
          </w:p>
        </w:tc>
        <w:tc>
          <w:tcPr>
            <w:tcW w:w="1476" w:type="dxa"/>
            <w:tcBorders>
              <w:top w:val="single" w:sz="8" w:space="0" w:color="AEAEAE"/>
              <w:left w:val="single" w:sz="8" w:space="0" w:color="E0E0E0"/>
              <w:bottom w:val="single" w:sz="8" w:space="0" w:color="AEAEAE"/>
              <w:right w:val="nil"/>
            </w:tcBorders>
            <w:shd w:val="clear" w:color="auto" w:fill="FFFFFF"/>
          </w:tcPr>
          <w:p w14:paraId="383C6E9F"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sz w:val="18"/>
                <w:szCs w:val="18"/>
                <w:lang w:val="en-ID"/>
              </w:rPr>
            </w:pPr>
            <w:r w:rsidRPr="00D54263">
              <w:rPr>
                <w:rFonts w:ascii="Times New Roman" w:hAnsi="Times New Roman" w:cs="Times New Roman"/>
                <w:color w:val="010205"/>
                <w:sz w:val="18"/>
                <w:szCs w:val="18"/>
                <w:lang w:val="en-ID"/>
              </w:rPr>
              <w:t>32.7</w:t>
            </w:r>
          </w:p>
        </w:tc>
      </w:tr>
      <w:tr w:rsidR="00D54263" w:rsidRPr="005F2813" w14:paraId="5ECFB2CD" w14:textId="77777777" w:rsidTr="008462AF">
        <w:trPr>
          <w:cantSplit/>
          <w:jc w:val="center"/>
        </w:trPr>
        <w:tc>
          <w:tcPr>
            <w:tcW w:w="736" w:type="dxa"/>
            <w:vMerge/>
            <w:tcBorders>
              <w:top w:val="single" w:sz="8" w:space="0" w:color="152935"/>
              <w:left w:val="nil"/>
              <w:bottom w:val="single" w:sz="8" w:space="0" w:color="152935"/>
              <w:right w:val="nil"/>
            </w:tcBorders>
            <w:shd w:val="clear" w:color="auto" w:fill="E0E0E0"/>
          </w:tcPr>
          <w:p w14:paraId="400C59C6" w14:textId="77777777" w:rsidR="00D54263" w:rsidRPr="00D54263" w:rsidRDefault="00D54263" w:rsidP="008462AF">
            <w:pPr>
              <w:adjustRightInd w:val="0"/>
              <w:jc w:val="center"/>
              <w:rPr>
                <w:rFonts w:ascii="Times New Roman" w:hAnsi="Times New Roman" w:cs="Times New Roman"/>
                <w:color w:val="010205"/>
                <w:sz w:val="18"/>
                <w:szCs w:val="18"/>
                <w:lang w:val="en-ID"/>
              </w:rPr>
            </w:pPr>
          </w:p>
        </w:tc>
        <w:tc>
          <w:tcPr>
            <w:tcW w:w="1722" w:type="dxa"/>
            <w:tcBorders>
              <w:top w:val="single" w:sz="8" w:space="0" w:color="AEAEAE"/>
              <w:left w:val="nil"/>
              <w:bottom w:val="single" w:sz="8" w:space="0" w:color="AEAEAE"/>
              <w:right w:val="nil"/>
            </w:tcBorders>
            <w:shd w:val="clear" w:color="auto" w:fill="E0E0E0"/>
          </w:tcPr>
          <w:p w14:paraId="34DCCC62" w14:textId="77777777" w:rsidR="00D54263" w:rsidRPr="00D54263" w:rsidRDefault="00D54263" w:rsidP="008462AF">
            <w:pPr>
              <w:adjustRightInd w:val="0"/>
              <w:spacing w:line="320" w:lineRule="atLeast"/>
              <w:ind w:left="60" w:right="60"/>
              <w:jc w:val="center"/>
              <w:rPr>
                <w:rFonts w:ascii="Times New Roman" w:hAnsi="Times New Roman" w:cs="Times New Roman"/>
                <w:color w:val="264A60"/>
                <w:sz w:val="18"/>
                <w:szCs w:val="18"/>
                <w:lang w:val="en-ID"/>
              </w:rPr>
            </w:pPr>
            <w:proofErr w:type="spellStart"/>
            <w:r w:rsidRPr="00D54263">
              <w:rPr>
                <w:rFonts w:ascii="Times New Roman" w:hAnsi="Times New Roman" w:cs="Times New Roman"/>
                <w:color w:val="264A60"/>
                <w:sz w:val="18"/>
                <w:szCs w:val="18"/>
                <w:lang w:val="en-ID"/>
              </w:rPr>
              <w:t>Lainnya</w:t>
            </w:r>
            <w:proofErr w:type="spellEnd"/>
          </w:p>
        </w:tc>
        <w:tc>
          <w:tcPr>
            <w:tcW w:w="1169" w:type="dxa"/>
            <w:tcBorders>
              <w:top w:val="single" w:sz="8" w:space="0" w:color="AEAEAE"/>
              <w:left w:val="nil"/>
              <w:bottom w:val="single" w:sz="8" w:space="0" w:color="AEAEAE"/>
              <w:right w:val="single" w:sz="8" w:space="0" w:color="E0E0E0"/>
            </w:tcBorders>
            <w:shd w:val="clear" w:color="auto" w:fill="FFFFFF"/>
          </w:tcPr>
          <w:p w14:paraId="1599AD89"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sz w:val="18"/>
                <w:szCs w:val="18"/>
                <w:lang w:val="en-ID"/>
              </w:rPr>
            </w:pPr>
            <w:r w:rsidRPr="00D54263">
              <w:rPr>
                <w:rFonts w:ascii="Times New Roman" w:hAnsi="Times New Roman" w:cs="Times New Roman"/>
                <w:color w:val="010205"/>
                <w:sz w:val="18"/>
                <w:szCs w:val="18"/>
                <w:lang w:val="en-ID"/>
              </w:rPr>
              <w:t>18</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43A323C1"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sz w:val="18"/>
                <w:szCs w:val="18"/>
                <w:lang w:val="en-ID"/>
              </w:rPr>
            </w:pPr>
            <w:r w:rsidRPr="00D54263">
              <w:rPr>
                <w:rFonts w:ascii="Times New Roman" w:hAnsi="Times New Roman" w:cs="Times New Roman"/>
                <w:color w:val="010205"/>
                <w:sz w:val="18"/>
                <w:szCs w:val="18"/>
                <w:lang w:val="en-ID"/>
              </w:rPr>
              <w:t>6.3</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14:paraId="649F8BC9"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sz w:val="18"/>
                <w:szCs w:val="18"/>
                <w:lang w:val="en-ID"/>
              </w:rPr>
            </w:pPr>
            <w:r w:rsidRPr="00D54263">
              <w:rPr>
                <w:rFonts w:ascii="Times New Roman" w:hAnsi="Times New Roman" w:cs="Times New Roman"/>
                <w:color w:val="010205"/>
                <w:sz w:val="18"/>
                <w:szCs w:val="18"/>
                <w:lang w:val="en-ID"/>
              </w:rPr>
              <w:t>6.3</w:t>
            </w:r>
          </w:p>
        </w:tc>
        <w:tc>
          <w:tcPr>
            <w:tcW w:w="1476" w:type="dxa"/>
            <w:tcBorders>
              <w:top w:val="single" w:sz="8" w:space="0" w:color="AEAEAE"/>
              <w:left w:val="single" w:sz="8" w:space="0" w:color="E0E0E0"/>
              <w:bottom w:val="single" w:sz="8" w:space="0" w:color="AEAEAE"/>
              <w:right w:val="nil"/>
            </w:tcBorders>
            <w:shd w:val="clear" w:color="auto" w:fill="FFFFFF"/>
          </w:tcPr>
          <w:p w14:paraId="57C294B4"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sz w:val="18"/>
                <w:szCs w:val="18"/>
                <w:lang w:val="en-ID"/>
              </w:rPr>
            </w:pPr>
            <w:r w:rsidRPr="00D54263">
              <w:rPr>
                <w:rFonts w:ascii="Times New Roman" w:hAnsi="Times New Roman" w:cs="Times New Roman"/>
                <w:color w:val="010205"/>
                <w:sz w:val="18"/>
                <w:szCs w:val="18"/>
                <w:lang w:val="en-ID"/>
              </w:rPr>
              <w:t>39.1</w:t>
            </w:r>
          </w:p>
        </w:tc>
      </w:tr>
      <w:tr w:rsidR="00D54263" w:rsidRPr="005F2813" w14:paraId="27AB5E06" w14:textId="77777777" w:rsidTr="008462AF">
        <w:trPr>
          <w:cantSplit/>
          <w:jc w:val="center"/>
        </w:trPr>
        <w:tc>
          <w:tcPr>
            <w:tcW w:w="736" w:type="dxa"/>
            <w:vMerge/>
            <w:tcBorders>
              <w:top w:val="single" w:sz="8" w:space="0" w:color="152935"/>
              <w:left w:val="nil"/>
              <w:bottom w:val="single" w:sz="8" w:space="0" w:color="152935"/>
              <w:right w:val="nil"/>
            </w:tcBorders>
            <w:shd w:val="clear" w:color="auto" w:fill="E0E0E0"/>
          </w:tcPr>
          <w:p w14:paraId="610B5483" w14:textId="77777777" w:rsidR="00D54263" w:rsidRPr="00D54263" w:rsidRDefault="00D54263" w:rsidP="008462AF">
            <w:pPr>
              <w:adjustRightInd w:val="0"/>
              <w:jc w:val="center"/>
              <w:rPr>
                <w:rFonts w:ascii="Times New Roman" w:hAnsi="Times New Roman" w:cs="Times New Roman"/>
                <w:color w:val="010205"/>
                <w:sz w:val="18"/>
                <w:szCs w:val="18"/>
                <w:lang w:val="en-ID"/>
              </w:rPr>
            </w:pPr>
          </w:p>
        </w:tc>
        <w:tc>
          <w:tcPr>
            <w:tcW w:w="1722" w:type="dxa"/>
            <w:tcBorders>
              <w:top w:val="single" w:sz="8" w:space="0" w:color="AEAEAE"/>
              <w:left w:val="nil"/>
              <w:bottom w:val="single" w:sz="8" w:space="0" w:color="AEAEAE"/>
              <w:right w:val="nil"/>
            </w:tcBorders>
            <w:shd w:val="clear" w:color="auto" w:fill="E0E0E0"/>
          </w:tcPr>
          <w:p w14:paraId="0AB610F7" w14:textId="77777777" w:rsidR="00D54263" w:rsidRPr="00D54263" w:rsidRDefault="00D54263" w:rsidP="008462AF">
            <w:pPr>
              <w:adjustRightInd w:val="0"/>
              <w:spacing w:line="320" w:lineRule="atLeast"/>
              <w:ind w:left="60" w:right="60"/>
              <w:jc w:val="center"/>
              <w:rPr>
                <w:rFonts w:ascii="Times New Roman" w:hAnsi="Times New Roman" w:cs="Times New Roman"/>
                <w:color w:val="264A60"/>
                <w:sz w:val="18"/>
                <w:szCs w:val="18"/>
                <w:lang w:val="en-ID"/>
              </w:rPr>
            </w:pPr>
            <w:proofErr w:type="spellStart"/>
            <w:r w:rsidRPr="00D54263">
              <w:rPr>
                <w:rFonts w:ascii="Times New Roman" w:hAnsi="Times New Roman" w:cs="Times New Roman"/>
                <w:color w:val="264A60"/>
                <w:sz w:val="18"/>
                <w:szCs w:val="18"/>
                <w:lang w:val="en-ID"/>
              </w:rPr>
              <w:t>Poltekpel</w:t>
            </w:r>
            <w:proofErr w:type="spellEnd"/>
            <w:r w:rsidRPr="00D54263">
              <w:rPr>
                <w:rFonts w:ascii="Times New Roman" w:hAnsi="Times New Roman" w:cs="Times New Roman"/>
                <w:color w:val="264A60"/>
                <w:sz w:val="18"/>
                <w:szCs w:val="18"/>
                <w:lang w:val="en-ID"/>
              </w:rPr>
              <w:t xml:space="preserve"> Banten</w:t>
            </w:r>
          </w:p>
        </w:tc>
        <w:tc>
          <w:tcPr>
            <w:tcW w:w="1169" w:type="dxa"/>
            <w:tcBorders>
              <w:top w:val="single" w:sz="8" w:space="0" w:color="AEAEAE"/>
              <w:left w:val="nil"/>
              <w:bottom w:val="single" w:sz="8" w:space="0" w:color="AEAEAE"/>
              <w:right w:val="single" w:sz="8" w:space="0" w:color="E0E0E0"/>
            </w:tcBorders>
            <w:shd w:val="clear" w:color="auto" w:fill="FFFFFF"/>
          </w:tcPr>
          <w:p w14:paraId="05B59260"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sz w:val="18"/>
                <w:szCs w:val="18"/>
                <w:lang w:val="en-ID"/>
              </w:rPr>
            </w:pPr>
            <w:r w:rsidRPr="00D54263">
              <w:rPr>
                <w:rFonts w:ascii="Times New Roman" w:hAnsi="Times New Roman" w:cs="Times New Roman"/>
                <w:color w:val="010205"/>
                <w:sz w:val="18"/>
                <w:szCs w:val="18"/>
                <w:lang w:val="en-ID"/>
              </w:rPr>
              <w:t>113</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21BD1AA9"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sz w:val="18"/>
                <w:szCs w:val="18"/>
                <w:lang w:val="en-ID"/>
              </w:rPr>
            </w:pPr>
            <w:r w:rsidRPr="00D54263">
              <w:rPr>
                <w:rFonts w:ascii="Times New Roman" w:hAnsi="Times New Roman" w:cs="Times New Roman"/>
                <w:color w:val="010205"/>
                <w:sz w:val="18"/>
                <w:szCs w:val="18"/>
                <w:lang w:val="en-ID"/>
              </w:rPr>
              <w:t>39.8</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14:paraId="6EB47832"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sz w:val="18"/>
                <w:szCs w:val="18"/>
                <w:lang w:val="en-ID"/>
              </w:rPr>
            </w:pPr>
            <w:r w:rsidRPr="00D54263">
              <w:rPr>
                <w:rFonts w:ascii="Times New Roman" w:hAnsi="Times New Roman" w:cs="Times New Roman"/>
                <w:color w:val="010205"/>
                <w:sz w:val="18"/>
                <w:szCs w:val="18"/>
                <w:lang w:val="en-ID"/>
              </w:rPr>
              <w:t>39.8</w:t>
            </w:r>
          </w:p>
        </w:tc>
        <w:tc>
          <w:tcPr>
            <w:tcW w:w="1476" w:type="dxa"/>
            <w:tcBorders>
              <w:top w:val="single" w:sz="8" w:space="0" w:color="AEAEAE"/>
              <w:left w:val="single" w:sz="8" w:space="0" w:color="E0E0E0"/>
              <w:bottom w:val="single" w:sz="8" w:space="0" w:color="AEAEAE"/>
              <w:right w:val="nil"/>
            </w:tcBorders>
            <w:shd w:val="clear" w:color="auto" w:fill="FFFFFF"/>
          </w:tcPr>
          <w:p w14:paraId="1C73F5DA"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sz w:val="18"/>
                <w:szCs w:val="18"/>
                <w:lang w:val="en-ID"/>
              </w:rPr>
            </w:pPr>
            <w:r w:rsidRPr="00D54263">
              <w:rPr>
                <w:rFonts w:ascii="Times New Roman" w:hAnsi="Times New Roman" w:cs="Times New Roman"/>
                <w:color w:val="010205"/>
                <w:sz w:val="18"/>
                <w:szCs w:val="18"/>
                <w:lang w:val="en-ID"/>
              </w:rPr>
              <w:t>78.9</w:t>
            </w:r>
          </w:p>
        </w:tc>
      </w:tr>
      <w:tr w:rsidR="00D54263" w:rsidRPr="005F2813" w14:paraId="72CD1593" w14:textId="77777777" w:rsidTr="008462AF">
        <w:trPr>
          <w:cantSplit/>
          <w:jc w:val="center"/>
        </w:trPr>
        <w:tc>
          <w:tcPr>
            <w:tcW w:w="736" w:type="dxa"/>
            <w:vMerge/>
            <w:tcBorders>
              <w:top w:val="single" w:sz="8" w:space="0" w:color="152935"/>
              <w:left w:val="nil"/>
              <w:bottom w:val="single" w:sz="8" w:space="0" w:color="152935"/>
              <w:right w:val="nil"/>
            </w:tcBorders>
            <w:shd w:val="clear" w:color="auto" w:fill="E0E0E0"/>
          </w:tcPr>
          <w:p w14:paraId="7442DE00" w14:textId="77777777" w:rsidR="00D54263" w:rsidRPr="00D54263" w:rsidRDefault="00D54263" w:rsidP="008462AF">
            <w:pPr>
              <w:adjustRightInd w:val="0"/>
              <w:jc w:val="center"/>
              <w:rPr>
                <w:rFonts w:ascii="Times New Roman" w:hAnsi="Times New Roman" w:cs="Times New Roman"/>
                <w:color w:val="010205"/>
                <w:sz w:val="18"/>
                <w:szCs w:val="18"/>
                <w:lang w:val="en-ID"/>
              </w:rPr>
            </w:pPr>
          </w:p>
        </w:tc>
        <w:tc>
          <w:tcPr>
            <w:tcW w:w="1722" w:type="dxa"/>
            <w:tcBorders>
              <w:top w:val="single" w:sz="8" w:space="0" w:color="AEAEAE"/>
              <w:left w:val="nil"/>
              <w:bottom w:val="single" w:sz="8" w:space="0" w:color="AEAEAE"/>
              <w:right w:val="nil"/>
            </w:tcBorders>
            <w:shd w:val="clear" w:color="auto" w:fill="E0E0E0"/>
          </w:tcPr>
          <w:p w14:paraId="444B8D54" w14:textId="77777777" w:rsidR="00D54263" w:rsidRPr="00D54263" w:rsidRDefault="00D54263" w:rsidP="008462AF">
            <w:pPr>
              <w:adjustRightInd w:val="0"/>
              <w:spacing w:line="320" w:lineRule="atLeast"/>
              <w:ind w:left="60" w:right="60"/>
              <w:jc w:val="center"/>
              <w:rPr>
                <w:rFonts w:ascii="Times New Roman" w:hAnsi="Times New Roman" w:cs="Times New Roman"/>
                <w:color w:val="264A60"/>
                <w:sz w:val="18"/>
                <w:szCs w:val="18"/>
                <w:lang w:val="en-ID"/>
              </w:rPr>
            </w:pPr>
            <w:r w:rsidRPr="00D54263">
              <w:rPr>
                <w:rFonts w:ascii="Times New Roman" w:hAnsi="Times New Roman" w:cs="Times New Roman"/>
                <w:color w:val="264A60"/>
                <w:sz w:val="18"/>
                <w:szCs w:val="18"/>
                <w:lang w:val="en-ID"/>
              </w:rPr>
              <w:t>STIP</w:t>
            </w:r>
          </w:p>
        </w:tc>
        <w:tc>
          <w:tcPr>
            <w:tcW w:w="1169" w:type="dxa"/>
            <w:tcBorders>
              <w:top w:val="single" w:sz="8" w:space="0" w:color="AEAEAE"/>
              <w:left w:val="nil"/>
              <w:bottom w:val="single" w:sz="8" w:space="0" w:color="AEAEAE"/>
              <w:right w:val="single" w:sz="8" w:space="0" w:color="E0E0E0"/>
            </w:tcBorders>
            <w:shd w:val="clear" w:color="auto" w:fill="FFFFFF"/>
          </w:tcPr>
          <w:p w14:paraId="21799593"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sz w:val="18"/>
                <w:szCs w:val="18"/>
                <w:lang w:val="en-ID"/>
              </w:rPr>
            </w:pPr>
            <w:r w:rsidRPr="00D54263">
              <w:rPr>
                <w:rFonts w:ascii="Times New Roman" w:hAnsi="Times New Roman" w:cs="Times New Roman"/>
                <w:color w:val="010205"/>
                <w:sz w:val="18"/>
                <w:szCs w:val="18"/>
                <w:lang w:val="en-ID"/>
              </w:rPr>
              <w:t>60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506BFBDF"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sz w:val="18"/>
                <w:szCs w:val="18"/>
                <w:lang w:val="en-ID"/>
              </w:rPr>
            </w:pPr>
            <w:r w:rsidRPr="00D54263">
              <w:rPr>
                <w:rFonts w:ascii="Times New Roman" w:hAnsi="Times New Roman" w:cs="Times New Roman"/>
                <w:color w:val="010205"/>
                <w:sz w:val="18"/>
                <w:szCs w:val="18"/>
                <w:lang w:val="en-ID"/>
              </w:rPr>
              <w:t>21.1</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14:paraId="59AA8130"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sz w:val="18"/>
                <w:szCs w:val="18"/>
                <w:lang w:val="en-ID"/>
              </w:rPr>
            </w:pPr>
            <w:r w:rsidRPr="00D54263">
              <w:rPr>
                <w:rFonts w:ascii="Times New Roman" w:hAnsi="Times New Roman" w:cs="Times New Roman"/>
                <w:color w:val="010205"/>
                <w:sz w:val="18"/>
                <w:szCs w:val="18"/>
                <w:lang w:val="en-ID"/>
              </w:rPr>
              <w:t>21.1</w:t>
            </w:r>
          </w:p>
        </w:tc>
        <w:tc>
          <w:tcPr>
            <w:tcW w:w="1476" w:type="dxa"/>
            <w:tcBorders>
              <w:top w:val="single" w:sz="8" w:space="0" w:color="AEAEAE"/>
              <w:left w:val="single" w:sz="8" w:space="0" w:color="E0E0E0"/>
              <w:bottom w:val="single" w:sz="8" w:space="0" w:color="AEAEAE"/>
              <w:right w:val="nil"/>
            </w:tcBorders>
            <w:shd w:val="clear" w:color="auto" w:fill="FFFFFF"/>
          </w:tcPr>
          <w:p w14:paraId="7D2AECD8"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sz w:val="18"/>
                <w:szCs w:val="18"/>
                <w:lang w:val="en-ID"/>
              </w:rPr>
            </w:pPr>
            <w:r w:rsidRPr="00D54263">
              <w:rPr>
                <w:rFonts w:ascii="Times New Roman" w:hAnsi="Times New Roman" w:cs="Times New Roman"/>
                <w:color w:val="010205"/>
                <w:sz w:val="18"/>
                <w:szCs w:val="18"/>
                <w:lang w:val="en-ID"/>
              </w:rPr>
              <w:t>100.0</w:t>
            </w:r>
          </w:p>
        </w:tc>
      </w:tr>
      <w:tr w:rsidR="00D54263" w:rsidRPr="005F2813" w14:paraId="3395EFB2" w14:textId="77777777" w:rsidTr="008462AF">
        <w:trPr>
          <w:cantSplit/>
          <w:jc w:val="center"/>
        </w:trPr>
        <w:tc>
          <w:tcPr>
            <w:tcW w:w="736" w:type="dxa"/>
            <w:vMerge/>
            <w:tcBorders>
              <w:top w:val="single" w:sz="8" w:space="0" w:color="152935"/>
              <w:left w:val="nil"/>
              <w:bottom w:val="single" w:sz="8" w:space="0" w:color="152935"/>
              <w:right w:val="nil"/>
            </w:tcBorders>
            <w:shd w:val="clear" w:color="auto" w:fill="E0E0E0"/>
          </w:tcPr>
          <w:p w14:paraId="40C19307" w14:textId="77777777" w:rsidR="00D54263" w:rsidRPr="00D54263" w:rsidRDefault="00D54263" w:rsidP="008462AF">
            <w:pPr>
              <w:adjustRightInd w:val="0"/>
              <w:jc w:val="center"/>
              <w:rPr>
                <w:rFonts w:ascii="Times New Roman" w:hAnsi="Times New Roman" w:cs="Times New Roman"/>
                <w:color w:val="010205"/>
                <w:sz w:val="18"/>
                <w:szCs w:val="18"/>
                <w:lang w:val="en-ID"/>
              </w:rPr>
            </w:pPr>
          </w:p>
        </w:tc>
        <w:tc>
          <w:tcPr>
            <w:tcW w:w="1722" w:type="dxa"/>
            <w:tcBorders>
              <w:top w:val="single" w:sz="8" w:space="0" w:color="AEAEAE"/>
              <w:left w:val="nil"/>
              <w:bottom w:val="single" w:sz="8" w:space="0" w:color="152935"/>
              <w:right w:val="nil"/>
            </w:tcBorders>
            <w:shd w:val="clear" w:color="auto" w:fill="E0E0E0"/>
          </w:tcPr>
          <w:p w14:paraId="5D32394D" w14:textId="77777777" w:rsidR="00D54263" w:rsidRPr="00D54263" w:rsidRDefault="00D54263" w:rsidP="008462AF">
            <w:pPr>
              <w:adjustRightInd w:val="0"/>
              <w:spacing w:line="320" w:lineRule="atLeast"/>
              <w:ind w:left="60" w:right="60"/>
              <w:jc w:val="center"/>
              <w:rPr>
                <w:rFonts w:ascii="Times New Roman" w:hAnsi="Times New Roman" w:cs="Times New Roman"/>
                <w:color w:val="264A60"/>
                <w:sz w:val="18"/>
                <w:szCs w:val="18"/>
                <w:lang w:val="en-ID"/>
              </w:rPr>
            </w:pPr>
            <w:r w:rsidRPr="00D54263">
              <w:rPr>
                <w:rFonts w:ascii="Times New Roman" w:hAnsi="Times New Roman" w:cs="Times New Roman"/>
                <w:color w:val="264A60"/>
                <w:sz w:val="18"/>
                <w:szCs w:val="18"/>
                <w:lang w:val="en-ID"/>
              </w:rPr>
              <w:t>Total</w:t>
            </w:r>
          </w:p>
        </w:tc>
        <w:tc>
          <w:tcPr>
            <w:tcW w:w="1169" w:type="dxa"/>
            <w:tcBorders>
              <w:top w:val="single" w:sz="8" w:space="0" w:color="AEAEAE"/>
              <w:left w:val="nil"/>
              <w:bottom w:val="single" w:sz="8" w:space="0" w:color="152935"/>
              <w:right w:val="single" w:sz="8" w:space="0" w:color="E0E0E0"/>
            </w:tcBorders>
            <w:shd w:val="clear" w:color="auto" w:fill="FFFFFF"/>
          </w:tcPr>
          <w:p w14:paraId="6ACD1CEE"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sz w:val="18"/>
                <w:szCs w:val="18"/>
                <w:lang w:val="en-ID"/>
              </w:rPr>
            </w:pPr>
            <w:r w:rsidRPr="00D54263">
              <w:rPr>
                <w:rFonts w:ascii="Times New Roman" w:hAnsi="Times New Roman" w:cs="Times New Roman"/>
                <w:color w:val="010205"/>
                <w:sz w:val="18"/>
                <w:szCs w:val="18"/>
                <w:lang w:val="en-ID"/>
              </w:rPr>
              <w:t>284</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59DBCE1F"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sz w:val="18"/>
                <w:szCs w:val="18"/>
                <w:lang w:val="en-ID"/>
              </w:rPr>
            </w:pPr>
            <w:r w:rsidRPr="00D54263">
              <w:rPr>
                <w:rFonts w:ascii="Times New Roman" w:hAnsi="Times New Roman" w:cs="Times New Roman"/>
                <w:color w:val="010205"/>
                <w:sz w:val="18"/>
                <w:szCs w:val="18"/>
                <w:lang w:val="en-ID"/>
              </w:rPr>
              <w:t>100.0</w:t>
            </w:r>
          </w:p>
        </w:tc>
        <w:tc>
          <w:tcPr>
            <w:tcW w:w="1399" w:type="dxa"/>
            <w:tcBorders>
              <w:top w:val="single" w:sz="8" w:space="0" w:color="AEAEAE"/>
              <w:left w:val="single" w:sz="8" w:space="0" w:color="E0E0E0"/>
              <w:bottom w:val="single" w:sz="8" w:space="0" w:color="152935"/>
              <w:right w:val="single" w:sz="8" w:space="0" w:color="E0E0E0"/>
            </w:tcBorders>
            <w:shd w:val="clear" w:color="auto" w:fill="FFFFFF"/>
          </w:tcPr>
          <w:p w14:paraId="607F583F"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sz w:val="18"/>
                <w:szCs w:val="18"/>
                <w:lang w:val="en-ID"/>
              </w:rPr>
            </w:pPr>
            <w:r w:rsidRPr="00D54263">
              <w:rPr>
                <w:rFonts w:ascii="Times New Roman" w:hAnsi="Times New Roman" w:cs="Times New Roman"/>
                <w:color w:val="010205"/>
                <w:sz w:val="18"/>
                <w:szCs w:val="18"/>
                <w:lang w:val="en-ID"/>
              </w:rPr>
              <w:t>100.0</w:t>
            </w:r>
          </w:p>
        </w:tc>
        <w:tc>
          <w:tcPr>
            <w:tcW w:w="1476" w:type="dxa"/>
            <w:tcBorders>
              <w:top w:val="single" w:sz="8" w:space="0" w:color="AEAEAE"/>
              <w:left w:val="single" w:sz="8" w:space="0" w:color="E0E0E0"/>
              <w:bottom w:val="single" w:sz="8" w:space="0" w:color="152935"/>
              <w:right w:val="nil"/>
            </w:tcBorders>
            <w:shd w:val="clear" w:color="auto" w:fill="FFFFFF"/>
            <w:vAlign w:val="center"/>
          </w:tcPr>
          <w:p w14:paraId="106952B0" w14:textId="77777777" w:rsidR="00D54263" w:rsidRPr="00D54263" w:rsidRDefault="00D54263" w:rsidP="008462AF">
            <w:pPr>
              <w:adjustRightInd w:val="0"/>
              <w:jc w:val="center"/>
              <w:rPr>
                <w:rFonts w:ascii="Times New Roman" w:hAnsi="Times New Roman" w:cs="Times New Roman"/>
                <w:sz w:val="24"/>
                <w:szCs w:val="24"/>
                <w:lang w:val="en-ID"/>
              </w:rPr>
            </w:pPr>
          </w:p>
        </w:tc>
      </w:tr>
    </w:tbl>
    <w:p w14:paraId="5A29946C" w14:textId="60CAB95B" w:rsidR="00D54263" w:rsidRPr="003C4F45" w:rsidRDefault="00D54263" w:rsidP="003C4F45">
      <w:pPr>
        <w:adjustRightInd w:val="0"/>
        <w:spacing w:line="400" w:lineRule="atLeast"/>
        <w:jc w:val="center"/>
        <w:rPr>
          <w:rFonts w:ascii="Times New Roman" w:hAnsi="Times New Roman" w:cs="Times New Roman"/>
          <w:i/>
          <w:iCs/>
          <w:sz w:val="24"/>
          <w:szCs w:val="24"/>
          <w:lang w:val="en-ID"/>
        </w:rPr>
      </w:pPr>
      <w:r w:rsidRPr="00D54263">
        <w:rPr>
          <w:rFonts w:ascii="Times New Roman" w:hAnsi="Times New Roman" w:cs="Times New Roman"/>
          <w:i/>
          <w:iCs/>
          <w:sz w:val="24"/>
          <w:szCs w:val="24"/>
          <w:lang w:val="en-ID"/>
        </w:rPr>
        <w:t xml:space="preserve">Source: Data Processing Results </w:t>
      </w:r>
    </w:p>
    <w:p w14:paraId="082FD026" w14:textId="0D54C172" w:rsidR="00D54263" w:rsidRDefault="00D54263" w:rsidP="003C4F45">
      <w:pPr>
        <w:adjustRightInd w:val="0"/>
        <w:spacing w:line="240" w:lineRule="auto"/>
        <w:ind w:firstLine="720"/>
        <w:jc w:val="both"/>
        <w:rPr>
          <w:rFonts w:ascii="Times New Roman" w:hAnsi="Times New Roman" w:cs="Times New Roman"/>
          <w:lang w:val="en-ID"/>
        </w:rPr>
      </w:pPr>
      <w:r w:rsidRPr="003C4F45">
        <w:rPr>
          <w:rFonts w:ascii="Times New Roman" w:hAnsi="Times New Roman" w:cs="Times New Roman"/>
          <w:lang w:val="en-ID"/>
        </w:rPr>
        <w:t xml:space="preserve">Based on table 4.1, it can be explained that 31% of respondents came from the Marine Transportation Education and Training </w:t>
      </w:r>
      <w:proofErr w:type="spellStart"/>
      <w:r w:rsidRPr="003C4F45">
        <w:rPr>
          <w:rFonts w:ascii="Times New Roman" w:hAnsi="Times New Roman" w:cs="Times New Roman"/>
          <w:lang w:val="en-ID"/>
        </w:rPr>
        <w:t>Center</w:t>
      </w:r>
      <w:proofErr w:type="spellEnd"/>
      <w:r w:rsidRPr="003C4F45">
        <w:rPr>
          <w:rFonts w:ascii="Times New Roman" w:hAnsi="Times New Roman" w:cs="Times New Roman"/>
          <w:lang w:val="en-ID"/>
        </w:rPr>
        <w:t xml:space="preserve"> (BP2TL), 1.8% came from the </w:t>
      </w:r>
      <w:proofErr w:type="spellStart"/>
      <w:r w:rsidRPr="003C4F45">
        <w:rPr>
          <w:rFonts w:ascii="Times New Roman" w:hAnsi="Times New Roman" w:cs="Times New Roman"/>
          <w:lang w:val="en-ID"/>
        </w:rPr>
        <w:t>Center</w:t>
      </w:r>
      <w:proofErr w:type="spellEnd"/>
      <w:r w:rsidRPr="003C4F45">
        <w:rPr>
          <w:rFonts w:ascii="Times New Roman" w:hAnsi="Times New Roman" w:cs="Times New Roman"/>
          <w:lang w:val="en-ID"/>
        </w:rPr>
        <w:t xml:space="preserve"> for Refresher Education and Improvement of Shipping Science (BP3IP), 39.8% came from Banten Shipping Polytechnic, 21.1% of respondents came from the </w:t>
      </w:r>
      <w:r w:rsidR="00D16BE3" w:rsidRPr="00D16BE3">
        <w:rPr>
          <w:rFonts w:ascii="Times New Roman" w:hAnsi="Times New Roman" w:cs="Times New Roman"/>
        </w:rPr>
        <w:t>Maritime Higher Education Institute</w:t>
      </w:r>
      <w:r w:rsidRPr="003C4F45">
        <w:rPr>
          <w:rFonts w:ascii="Times New Roman" w:hAnsi="Times New Roman" w:cs="Times New Roman"/>
          <w:lang w:val="en-ID"/>
        </w:rPr>
        <w:t xml:space="preserve"> (STIP) and 6.3% came from other shipping schools.</w:t>
      </w:r>
    </w:p>
    <w:p w14:paraId="4DA5AC21" w14:textId="77777777" w:rsidR="00430C6C" w:rsidRPr="003C4F45" w:rsidRDefault="00430C6C" w:rsidP="003C4F45">
      <w:pPr>
        <w:adjustRightInd w:val="0"/>
        <w:spacing w:line="240" w:lineRule="auto"/>
        <w:ind w:firstLine="720"/>
        <w:jc w:val="both"/>
        <w:rPr>
          <w:rFonts w:ascii="Times New Roman" w:hAnsi="Times New Roman" w:cs="Times New Roman"/>
          <w:lang w:val="en-ID"/>
        </w:rPr>
      </w:pPr>
    </w:p>
    <w:p w14:paraId="2D50FE46" w14:textId="77777777" w:rsidR="00D54263" w:rsidRPr="003C4F45" w:rsidRDefault="00D54263" w:rsidP="00D54263">
      <w:pPr>
        <w:spacing w:before="178"/>
        <w:ind w:left="567"/>
        <w:jc w:val="center"/>
        <w:rPr>
          <w:rFonts w:ascii="Times New Roman" w:hAnsi="Times New Roman" w:cs="Times New Roman"/>
          <w:i/>
          <w:iCs/>
          <w:lang w:val="en-US"/>
        </w:rPr>
      </w:pPr>
      <w:r w:rsidRPr="003C4F45">
        <w:rPr>
          <w:rFonts w:ascii="Times New Roman" w:hAnsi="Times New Roman" w:cs="Times New Roman"/>
          <w:i/>
          <w:iCs/>
          <w:lang w:val="en-US"/>
        </w:rPr>
        <w:t>Table 4.2 Respondent data based on seafarer competency level</w:t>
      </w:r>
    </w:p>
    <w:tbl>
      <w:tblPr>
        <w:tblW w:w="70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15"/>
        <w:gridCol w:w="1169"/>
        <w:gridCol w:w="1030"/>
        <w:gridCol w:w="1399"/>
        <w:gridCol w:w="1476"/>
      </w:tblGrid>
      <w:tr w:rsidR="00D54263" w:rsidRPr="003C4F45" w14:paraId="4934ED49" w14:textId="77777777" w:rsidTr="008462AF">
        <w:trPr>
          <w:cantSplit/>
          <w:jc w:val="center"/>
        </w:trPr>
        <w:tc>
          <w:tcPr>
            <w:tcW w:w="7025" w:type="dxa"/>
            <w:gridSpan w:val="6"/>
            <w:tcBorders>
              <w:top w:val="nil"/>
              <w:left w:val="nil"/>
              <w:bottom w:val="nil"/>
              <w:right w:val="nil"/>
            </w:tcBorders>
            <w:shd w:val="clear" w:color="auto" w:fill="FFFFFF"/>
            <w:vAlign w:val="center"/>
          </w:tcPr>
          <w:p w14:paraId="17378D50" w14:textId="77777777" w:rsidR="00D54263" w:rsidRPr="003C4F45" w:rsidRDefault="00D54263" w:rsidP="008462AF">
            <w:pPr>
              <w:adjustRightInd w:val="0"/>
              <w:spacing w:line="320" w:lineRule="atLeast"/>
              <w:ind w:left="60" w:right="60"/>
              <w:jc w:val="center"/>
              <w:rPr>
                <w:rFonts w:ascii="Times New Roman" w:hAnsi="Times New Roman" w:cs="Times New Roman"/>
                <w:color w:val="010205"/>
                <w:lang w:val="en-ID"/>
              </w:rPr>
            </w:pPr>
            <w:r w:rsidRPr="003C4F45">
              <w:rPr>
                <w:rFonts w:ascii="Times New Roman" w:hAnsi="Times New Roman" w:cs="Times New Roman"/>
                <w:b/>
                <w:bCs/>
                <w:color w:val="010205"/>
                <w:lang w:val="en-ID"/>
              </w:rPr>
              <w:t xml:space="preserve">Seafarer Skill Level </w:t>
            </w:r>
          </w:p>
        </w:tc>
      </w:tr>
      <w:tr w:rsidR="00D54263" w:rsidRPr="003C4F45" w14:paraId="267D7E72" w14:textId="77777777" w:rsidTr="008462AF">
        <w:trPr>
          <w:cantSplit/>
          <w:jc w:val="center"/>
        </w:trPr>
        <w:tc>
          <w:tcPr>
            <w:tcW w:w="1951" w:type="dxa"/>
            <w:gridSpan w:val="2"/>
            <w:tcBorders>
              <w:top w:val="nil"/>
              <w:left w:val="nil"/>
              <w:bottom w:val="single" w:sz="8" w:space="0" w:color="152935"/>
              <w:right w:val="nil"/>
            </w:tcBorders>
            <w:shd w:val="clear" w:color="auto" w:fill="FFFFFF"/>
            <w:vAlign w:val="bottom"/>
          </w:tcPr>
          <w:p w14:paraId="0E7FDE57" w14:textId="77777777" w:rsidR="00D54263" w:rsidRPr="00B4197E" w:rsidRDefault="00D54263" w:rsidP="008462AF">
            <w:pPr>
              <w:adjustRightInd w:val="0"/>
              <w:rPr>
                <w:rFonts w:ascii="Times New Roman" w:hAnsi="Times New Roman" w:cs="Times New Roman"/>
                <w:sz w:val="18"/>
                <w:szCs w:val="18"/>
                <w:lang w:val="en-ID"/>
              </w:rPr>
            </w:pPr>
          </w:p>
        </w:tc>
        <w:tc>
          <w:tcPr>
            <w:tcW w:w="1169" w:type="dxa"/>
            <w:tcBorders>
              <w:top w:val="nil"/>
              <w:left w:val="nil"/>
              <w:bottom w:val="single" w:sz="8" w:space="0" w:color="152935"/>
              <w:right w:val="single" w:sz="8" w:space="0" w:color="E0E0E0"/>
            </w:tcBorders>
            <w:shd w:val="clear" w:color="auto" w:fill="FFFFFF"/>
            <w:vAlign w:val="bottom"/>
          </w:tcPr>
          <w:p w14:paraId="5A817AC2" w14:textId="77777777" w:rsidR="00D54263" w:rsidRPr="00B4197E" w:rsidRDefault="00D54263" w:rsidP="008462AF">
            <w:pPr>
              <w:adjustRightInd w:val="0"/>
              <w:spacing w:line="320" w:lineRule="atLeast"/>
              <w:ind w:left="60" w:right="60"/>
              <w:jc w:val="center"/>
              <w:rPr>
                <w:rFonts w:ascii="Times New Roman" w:hAnsi="Times New Roman" w:cs="Times New Roman"/>
                <w:color w:val="264A60"/>
                <w:sz w:val="18"/>
                <w:szCs w:val="18"/>
                <w:lang w:val="en-ID"/>
              </w:rPr>
            </w:pPr>
            <w:r w:rsidRPr="00B4197E">
              <w:rPr>
                <w:rFonts w:ascii="Times New Roman" w:hAnsi="Times New Roman" w:cs="Times New Roman"/>
                <w:color w:val="264A60"/>
                <w:sz w:val="18"/>
                <w:szCs w:val="18"/>
                <w:lang w:val="en-ID"/>
              </w:rPr>
              <w:t>Frequency</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344F456F" w14:textId="77777777" w:rsidR="00D54263" w:rsidRPr="00B4197E" w:rsidRDefault="00D54263" w:rsidP="008462AF">
            <w:pPr>
              <w:adjustRightInd w:val="0"/>
              <w:spacing w:line="320" w:lineRule="atLeast"/>
              <w:ind w:left="60" w:right="60"/>
              <w:jc w:val="center"/>
              <w:rPr>
                <w:rFonts w:ascii="Times New Roman" w:hAnsi="Times New Roman" w:cs="Times New Roman"/>
                <w:color w:val="264A60"/>
                <w:sz w:val="18"/>
                <w:szCs w:val="18"/>
                <w:lang w:val="en-ID"/>
              </w:rPr>
            </w:pPr>
            <w:r w:rsidRPr="00B4197E">
              <w:rPr>
                <w:rFonts w:ascii="Times New Roman" w:hAnsi="Times New Roman" w:cs="Times New Roman"/>
                <w:color w:val="264A60"/>
                <w:sz w:val="18"/>
                <w:szCs w:val="18"/>
                <w:lang w:val="en-ID"/>
              </w:rPr>
              <w:t>Percent</w:t>
            </w:r>
          </w:p>
        </w:tc>
        <w:tc>
          <w:tcPr>
            <w:tcW w:w="1399" w:type="dxa"/>
            <w:tcBorders>
              <w:top w:val="nil"/>
              <w:left w:val="single" w:sz="8" w:space="0" w:color="E0E0E0"/>
              <w:bottom w:val="single" w:sz="8" w:space="0" w:color="152935"/>
              <w:right w:val="single" w:sz="8" w:space="0" w:color="E0E0E0"/>
            </w:tcBorders>
            <w:shd w:val="clear" w:color="auto" w:fill="FFFFFF"/>
            <w:vAlign w:val="bottom"/>
          </w:tcPr>
          <w:p w14:paraId="60278ECF" w14:textId="77777777" w:rsidR="00D54263" w:rsidRPr="00B4197E" w:rsidRDefault="00D54263" w:rsidP="008462AF">
            <w:pPr>
              <w:adjustRightInd w:val="0"/>
              <w:spacing w:line="320" w:lineRule="atLeast"/>
              <w:ind w:left="60" w:right="60"/>
              <w:jc w:val="center"/>
              <w:rPr>
                <w:rFonts w:ascii="Times New Roman" w:hAnsi="Times New Roman" w:cs="Times New Roman"/>
                <w:color w:val="264A60"/>
                <w:sz w:val="18"/>
                <w:szCs w:val="18"/>
                <w:lang w:val="en-ID"/>
              </w:rPr>
            </w:pPr>
            <w:r w:rsidRPr="00B4197E">
              <w:rPr>
                <w:rFonts w:ascii="Times New Roman" w:hAnsi="Times New Roman" w:cs="Times New Roman"/>
                <w:color w:val="264A60"/>
                <w:sz w:val="18"/>
                <w:szCs w:val="18"/>
                <w:lang w:val="en-ID"/>
              </w:rPr>
              <w:t>Valid Percent</w:t>
            </w:r>
          </w:p>
        </w:tc>
        <w:tc>
          <w:tcPr>
            <w:tcW w:w="1476" w:type="dxa"/>
            <w:tcBorders>
              <w:top w:val="nil"/>
              <w:left w:val="single" w:sz="8" w:space="0" w:color="E0E0E0"/>
              <w:bottom w:val="single" w:sz="8" w:space="0" w:color="152935"/>
              <w:right w:val="nil"/>
            </w:tcBorders>
            <w:shd w:val="clear" w:color="auto" w:fill="FFFFFF"/>
            <w:vAlign w:val="bottom"/>
          </w:tcPr>
          <w:p w14:paraId="689E9315" w14:textId="77777777" w:rsidR="00D54263" w:rsidRPr="00B4197E" w:rsidRDefault="00D54263" w:rsidP="008462AF">
            <w:pPr>
              <w:adjustRightInd w:val="0"/>
              <w:spacing w:line="320" w:lineRule="atLeast"/>
              <w:ind w:left="60" w:right="60"/>
              <w:jc w:val="center"/>
              <w:rPr>
                <w:rFonts w:ascii="Times New Roman" w:hAnsi="Times New Roman" w:cs="Times New Roman"/>
                <w:color w:val="264A60"/>
                <w:sz w:val="18"/>
                <w:szCs w:val="18"/>
                <w:lang w:val="en-ID"/>
              </w:rPr>
            </w:pPr>
            <w:r w:rsidRPr="00B4197E">
              <w:rPr>
                <w:rFonts w:ascii="Times New Roman" w:hAnsi="Times New Roman" w:cs="Times New Roman"/>
                <w:color w:val="264A60"/>
                <w:sz w:val="18"/>
                <w:szCs w:val="18"/>
                <w:lang w:val="en-ID"/>
              </w:rPr>
              <w:t>Cumulative Percent</w:t>
            </w:r>
          </w:p>
        </w:tc>
      </w:tr>
      <w:tr w:rsidR="00D54263" w:rsidRPr="00B4197E" w14:paraId="7C70C4A4" w14:textId="77777777" w:rsidTr="008462AF">
        <w:trPr>
          <w:cantSplit/>
          <w:jc w:val="center"/>
        </w:trPr>
        <w:tc>
          <w:tcPr>
            <w:tcW w:w="736" w:type="dxa"/>
            <w:vMerge w:val="restart"/>
            <w:tcBorders>
              <w:top w:val="single" w:sz="8" w:space="0" w:color="152935"/>
              <w:left w:val="nil"/>
              <w:bottom w:val="single" w:sz="8" w:space="0" w:color="152935"/>
              <w:right w:val="nil"/>
            </w:tcBorders>
            <w:shd w:val="clear" w:color="auto" w:fill="E0E0E0"/>
          </w:tcPr>
          <w:p w14:paraId="3768B1E2" w14:textId="77777777" w:rsidR="00D54263" w:rsidRPr="00B4197E" w:rsidRDefault="00D54263" w:rsidP="008462AF">
            <w:pPr>
              <w:adjustRightInd w:val="0"/>
              <w:spacing w:line="320" w:lineRule="atLeast"/>
              <w:ind w:left="60" w:right="60"/>
              <w:rPr>
                <w:rFonts w:ascii="Times New Roman" w:hAnsi="Times New Roman" w:cs="Times New Roman"/>
                <w:color w:val="264A60"/>
                <w:sz w:val="18"/>
                <w:szCs w:val="18"/>
                <w:lang w:val="en-ID"/>
              </w:rPr>
            </w:pPr>
            <w:r w:rsidRPr="00B4197E">
              <w:rPr>
                <w:rFonts w:ascii="Times New Roman" w:hAnsi="Times New Roman" w:cs="Times New Roman"/>
                <w:color w:val="264A60"/>
                <w:sz w:val="18"/>
                <w:szCs w:val="18"/>
                <w:lang w:val="en-ID"/>
              </w:rPr>
              <w:t>Valid</w:t>
            </w:r>
          </w:p>
        </w:tc>
        <w:tc>
          <w:tcPr>
            <w:tcW w:w="1215" w:type="dxa"/>
            <w:tcBorders>
              <w:top w:val="single" w:sz="8" w:space="0" w:color="152935"/>
              <w:left w:val="nil"/>
              <w:bottom w:val="single" w:sz="8" w:space="0" w:color="AEAEAE"/>
              <w:right w:val="nil"/>
            </w:tcBorders>
            <w:shd w:val="clear" w:color="auto" w:fill="E0E0E0"/>
          </w:tcPr>
          <w:p w14:paraId="467CF61B" w14:textId="77777777" w:rsidR="00D54263" w:rsidRPr="00B4197E" w:rsidRDefault="00D54263" w:rsidP="008462AF">
            <w:pPr>
              <w:adjustRightInd w:val="0"/>
              <w:spacing w:line="320" w:lineRule="atLeast"/>
              <w:ind w:left="60" w:right="60"/>
              <w:rPr>
                <w:rFonts w:ascii="Times New Roman" w:hAnsi="Times New Roman" w:cs="Times New Roman"/>
                <w:color w:val="264A60"/>
                <w:sz w:val="18"/>
                <w:szCs w:val="18"/>
                <w:lang w:val="en-ID"/>
              </w:rPr>
            </w:pPr>
            <w:r w:rsidRPr="00B4197E">
              <w:rPr>
                <w:rFonts w:ascii="Times New Roman" w:hAnsi="Times New Roman" w:cs="Times New Roman"/>
                <w:color w:val="264A60"/>
                <w:sz w:val="18"/>
                <w:szCs w:val="18"/>
                <w:lang w:val="en-ID"/>
              </w:rPr>
              <w:t>ANT/ATT I</w:t>
            </w:r>
          </w:p>
        </w:tc>
        <w:tc>
          <w:tcPr>
            <w:tcW w:w="1169" w:type="dxa"/>
            <w:tcBorders>
              <w:top w:val="single" w:sz="8" w:space="0" w:color="152935"/>
              <w:left w:val="nil"/>
              <w:bottom w:val="single" w:sz="8" w:space="0" w:color="AEAEAE"/>
              <w:right w:val="single" w:sz="8" w:space="0" w:color="E0E0E0"/>
            </w:tcBorders>
            <w:shd w:val="clear" w:color="auto" w:fill="FFFFFF"/>
          </w:tcPr>
          <w:p w14:paraId="42FA3CD4" w14:textId="77777777" w:rsidR="00D54263" w:rsidRPr="00B4197E"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B4197E">
              <w:rPr>
                <w:rFonts w:ascii="Times New Roman" w:hAnsi="Times New Roman" w:cs="Times New Roman"/>
                <w:color w:val="010205"/>
                <w:sz w:val="18"/>
                <w:szCs w:val="18"/>
                <w:lang w:val="en-ID"/>
              </w:rPr>
              <w:t>75</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14FC74C0" w14:textId="77777777" w:rsidR="00D54263" w:rsidRPr="00B4197E"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B4197E">
              <w:rPr>
                <w:rFonts w:ascii="Times New Roman" w:hAnsi="Times New Roman" w:cs="Times New Roman"/>
                <w:color w:val="010205"/>
                <w:sz w:val="18"/>
                <w:szCs w:val="18"/>
                <w:lang w:val="en-ID"/>
              </w:rPr>
              <w:t>26.4</w:t>
            </w:r>
          </w:p>
        </w:tc>
        <w:tc>
          <w:tcPr>
            <w:tcW w:w="1399" w:type="dxa"/>
            <w:tcBorders>
              <w:top w:val="single" w:sz="8" w:space="0" w:color="152935"/>
              <w:left w:val="single" w:sz="8" w:space="0" w:color="E0E0E0"/>
              <w:bottom w:val="single" w:sz="8" w:space="0" w:color="AEAEAE"/>
              <w:right w:val="single" w:sz="8" w:space="0" w:color="E0E0E0"/>
            </w:tcBorders>
            <w:shd w:val="clear" w:color="auto" w:fill="FFFFFF"/>
          </w:tcPr>
          <w:p w14:paraId="34179429" w14:textId="77777777" w:rsidR="00D54263" w:rsidRPr="00B4197E"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B4197E">
              <w:rPr>
                <w:rFonts w:ascii="Times New Roman" w:hAnsi="Times New Roman" w:cs="Times New Roman"/>
                <w:color w:val="010205"/>
                <w:sz w:val="18"/>
                <w:szCs w:val="18"/>
                <w:lang w:val="en-ID"/>
              </w:rPr>
              <w:t>26.4</w:t>
            </w:r>
          </w:p>
        </w:tc>
        <w:tc>
          <w:tcPr>
            <w:tcW w:w="1476" w:type="dxa"/>
            <w:tcBorders>
              <w:top w:val="single" w:sz="8" w:space="0" w:color="152935"/>
              <w:left w:val="single" w:sz="8" w:space="0" w:color="E0E0E0"/>
              <w:bottom w:val="single" w:sz="8" w:space="0" w:color="AEAEAE"/>
              <w:right w:val="nil"/>
            </w:tcBorders>
            <w:shd w:val="clear" w:color="auto" w:fill="FFFFFF"/>
          </w:tcPr>
          <w:p w14:paraId="079BBB65" w14:textId="77777777" w:rsidR="00D54263" w:rsidRPr="00B4197E"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B4197E">
              <w:rPr>
                <w:rFonts w:ascii="Times New Roman" w:hAnsi="Times New Roman" w:cs="Times New Roman"/>
                <w:color w:val="010205"/>
                <w:sz w:val="18"/>
                <w:szCs w:val="18"/>
                <w:lang w:val="en-ID"/>
              </w:rPr>
              <w:t>26.4</w:t>
            </w:r>
          </w:p>
        </w:tc>
      </w:tr>
      <w:tr w:rsidR="00D54263" w:rsidRPr="00B4197E" w14:paraId="0F812762" w14:textId="77777777" w:rsidTr="008462AF">
        <w:trPr>
          <w:cantSplit/>
          <w:jc w:val="center"/>
        </w:trPr>
        <w:tc>
          <w:tcPr>
            <w:tcW w:w="736" w:type="dxa"/>
            <w:vMerge/>
            <w:tcBorders>
              <w:top w:val="single" w:sz="8" w:space="0" w:color="152935"/>
              <w:left w:val="nil"/>
              <w:bottom w:val="single" w:sz="8" w:space="0" w:color="152935"/>
              <w:right w:val="nil"/>
            </w:tcBorders>
            <w:shd w:val="clear" w:color="auto" w:fill="E0E0E0"/>
          </w:tcPr>
          <w:p w14:paraId="0D34B534" w14:textId="77777777" w:rsidR="00D54263" w:rsidRPr="00B4197E" w:rsidRDefault="00D54263" w:rsidP="008462AF">
            <w:pPr>
              <w:adjustRightInd w:val="0"/>
              <w:rPr>
                <w:rFonts w:ascii="Times New Roman" w:hAnsi="Times New Roman" w:cs="Times New Roman"/>
                <w:color w:val="010205"/>
                <w:sz w:val="18"/>
                <w:szCs w:val="18"/>
                <w:lang w:val="en-ID"/>
              </w:rPr>
            </w:pPr>
          </w:p>
        </w:tc>
        <w:tc>
          <w:tcPr>
            <w:tcW w:w="1215" w:type="dxa"/>
            <w:tcBorders>
              <w:top w:val="single" w:sz="8" w:space="0" w:color="AEAEAE"/>
              <w:left w:val="nil"/>
              <w:bottom w:val="single" w:sz="8" w:space="0" w:color="AEAEAE"/>
              <w:right w:val="nil"/>
            </w:tcBorders>
            <w:shd w:val="clear" w:color="auto" w:fill="E0E0E0"/>
          </w:tcPr>
          <w:p w14:paraId="3A18357A" w14:textId="77777777" w:rsidR="00D54263" w:rsidRPr="00B4197E" w:rsidRDefault="00D54263" w:rsidP="008462AF">
            <w:pPr>
              <w:adjustRightInd w:val="0"/>
              <w:spacing w:line="320" w:lineRule="atLeast"/>
              <w:ind w:left="60" w:right="60"/>
              <w:rPr>
                <w:rFonts w:ascii="Times New Roman" w:hAnsi="Times New Roman" w:cs="Times New Roman"/>
                <w:color w:val="264A60"/>
                <w:sz w:val="18"/>
                <w:szCs w:val="18"/>
                <w:lang w:val="en-ID"/>
              </w:rPr>
            </w:pPr>
            <w:r w:rsidRPr="00B4197E">
              <w:rPr>
                <w:rFonts w:ascii="Times New Roman" w:hAnsi="Times New Roman" w:cs="Times New Roman"/>
                <w:color w:val="264A60"/>
                <w:sz w:val="18"/>
                <w:szCs w:val="18"/>
                <w:lang w:val="en-ID"/>
              </w:rPr>
              <w:t>ANT/ATT II</w:t>
            </w:r>
          </w:p>
        </w:tc>
        <w:tc>
          <w:tcPr>
            <w:tcW w:w="1169" w:type="dxa"/>
            <w:tcBorders>
              <w:top w:val="single" w:sz="8" w:space="0" w:color="AEAEAE"/>
              <w:left w:val="nil"/>
              <w:bottom w:val="single" w:sz="8" w:space="0" w:color="AEAEAE"/>
              <w:right w:val="single" w:sz="8" w:space="0" w:color="E0E0E0"/>
            </w:tcBorders>
            <w:shd w:val="clear" w:color="auto" w:fill="FFFFFF"/>
          </w:tcPr>
          <w:p w14:paraId="4DC85BE4" w14:textId="77777777" w:rsidR="00D54263" w:rsidRPr="00B4197E"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B4197E">
              <w:rPr>
                <w:rFonts w:ascii="Times New Roman" w:hAnsi="Times New Roman" w:cs="Times New Roman"/>
                <w:color w:val="010205"/>
                <w:sz w:val="18"/>
                <w:szCs w:val="18"/>
                <w:lang w:val="en-ID"/>
              </w:rPr>
              <w:t>16</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1A7A1A1D" w14:textId="77777777" w:rsidR="00D54263" w:rsidRPr="00B4197E"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B4197E">
              <w:rPr>
                <w:rFonts w:ascii="Times New Roman" w:hAnsi="Times New Roman" w:cs="Times New Roman"/>
                <w:color w:val="010205"/>
                <w:sz w:val="18"/>
                <w:szCs w:val="18"/>
                <w:lang w:val="en-ID"/>
              </w:rPr>
              <w:t>5.6</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14:paraId="59488DAB" w14:textId="77777777" w:rsidR="00D54263" w:rsidRPr="00B4197E"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B4197E">
              <w:rPr>
                <w:rFonts w:ascii="Times New Roman" w:hAnsi="Times New Roman" w:cs="Times New Roman"/>
                <w:color w:val="010205"/>
                <w:sz w:val="18"/>
                <w:szCs w:val="18"/>
                <w:lang w:val="en-ID"/>
              </w:rPr>
              <w:t>5.6</w:t>
            </w:r>
          </w:p>
        </w:tc>
        <w:tc>
          <w:tcPr>
            <w:tcW w:w="1476" w:type="dxa"/>
            <w:tcBorders>
              <w:top w:val="single" w:sz="8" w:space="0" w:color="AEAEAE"/>
              <w:left w:val="single" w:sz="8" w:space="0" w:color="E0E0E0"/>
              <w:bottom w:val="single" w:sz="8" w:space="0" w:color="AEAEAE"/>
              <w:right w:val="nil"/>
            </w:tcBorders>
            <w:shd w:val="clear" w:color="auto" w:fill="FFFFFF"/>
          </w:tcPr>
          <w:p w14:paraId="4F6FCFBB" w14:textId="77777777" w:rsidR="00D54263" w:rsidRPr="00B4197E"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B4197E">
              <w:rPr>
                <w:rFonts w:ascii="Times New Roman" w:hAnsi="Times New Roman" w:cs="Times New Roman"/>
                <w:color w:val="010205"/>
                <w:sz w:val="18"/>
                <w:szCs w:val="18"/>
                <w:lang w:val="en-ID"/>
              </w:rPr>
              <w:t>32.0</w:t>
            </w:r>
          </w:p>
        </w:tc>
      </w:tr>
      <w:tr w:rsidR="00D54263" w:rsidRPr="00B4197E" w14:paraId="2F289381" w14:textId="77777777" w:rsidTr="008462AF">
        <w:trPr>
          <w:cantSplit/>
          <w:jc w:val="center"/>
        </w:trPr>
        <w:tc>
          <w:tcPr>
            <w:tcW w:w="736" w:type="dxa"/>
            <w:vMerge/>
            <w:tcBorders>
              <w:top w:val="single" w:sz="8" w:space="0" w:color="152935"/>
              <w:left w:val="nil"/>
              <w:bottom w:val="single" w:sz="8" w:space="0" w:color="152935"/>
              <w:right w:val="nil"/>
            </w:tcBorders>
            <w:shd w:val="clear" w:color="auto" w:fill="E0E0E0"/>
          </w:tcPr>
          <w:p w14:paraId="68D08409" w14:textId="77777777" w:rsidR="00D54263" w:rsidRPr="00B4197E" w:rsidRDefault="00D54263" w:rsidP="008462AF">
            <w:pPr>
              <w:adjustRightInd w:val="0"/>
              <w:rPr>
                <w:rFonts w:ascii="Times New Roman" w:hAnsi="Times New Roman" w:cs="Times New Roman"/>
                <w:color w:val="010205"/>
                <w:sz w:val="18"/>
                <w:szCs w:val="18"/>
                <w:lang w:val="en-ID"/>
              </w:rPr>
            </w:pPr>
          </w:p>
        </w:tc>
        <w:tc>
          <w:tcPr>
            <w:tcW w:w="1215" w:type="dxa"/>
            <w:tcBorders>
              <w:top w:val="single" w:sz="8" w:space="0" w:color="AEAEAE"/>
              <w:left w:val="nil"/>
              <w:bottom w:val="single" w:sz="8" w:space="0" w:color="AEAEAE"/>
              <w:right w:val="nil"/>
            </w:tcBorders>
            <w:shd w:val="clear" w:color="auto" w:fill="E0E0E0"/>
          </w:tcPr>
          <w:p w14:paraId="22663845" w14:textId="77777777" w:rsidR="00D54263" w:rsidRPr="00B4197E" w:rsidRDefault="00D54263" w:rsidP="008462AF">
            <w:pPr>
              <w:adjustRightInd w:val="0"/>
              <w:spacing w:line="320" w:lineRule="atLeast"/>
              <w:ind w:left="60" w:right="60"/>
              <w:rPr>
                <w:rFonts w:ascii="Times New Roman" w:hAnsi="Times New Roman" w:cs="Times New Roman"/>
                <w:color w:val="264A60"/>
                <w:sz w:val="18"/>
                <w:szCs w:val="18"/>
                <w:lang w:val="en-ID"/>
              </w:rPr>
            </w:pPr>
            <w:r w:rsidRPr="00B4197E">
              <w:rPr>
                <w:rFonts w:ascii="Times New Roman" w:hAnsi="Times New Roman" w:cs="Times New Roman"/>
                <w:color w:val="264A60"/>
                <w:sz w:val="18"/>
                <w:szCs w:val="18"/>
                <w:lang w:val="en-ID"/>
              </w:rPr>
              <w:t>ANT/ATT III</w:t>
            </w:r>
          </w:p>
        </w:tc>
        <w:tc>
          <w:tcPr>
            <w:tcW w:w="1169" w:type="dxa"/>
            <w:tcBorders>
              <w:top w:val="single" w:sz="8" w:space="0" w:color="AEAEAE"/>
              <w:left w:val="nil"/>
              <w:bottom w:val="single" w:sz="8" w:space="0" w:color="AEAEAE"/>
              <w:right w:val="single" w:sz="8" w:space="0" w:color="E0E0E0"/>
            </w:tcBorders>
            <w:shd w:val="clear" w:color="auto" w:fill="FFFFFF"/>
          </w:tcPr>
          <w:p w14:paraId="4689713A" w14:textId="77777777" w:rsidR="00D54263" w:rsidRPr="00B4197E"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B4197E">
              <w:rPr>
                <w:rFonts w:ascii="Times New Roman" w:hAnsi="Times New Roman" w:cs="Times New Roman"/>
                <w:color w:val="010205"/>
                <w:sz w:val="18"/>
                <w:szCs w:val="18"/>
                <w:lang w:val="en-ID"/>
              </w:rPr>
              <w:t>35</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21C9A6D2" w14:textId="77777777" w:rsidR="00D54263" w:rsidRPr="00B4197E"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B4197E">
              <w:rPr>
                <w:rFonts w:ascii="Times New Roman" w:hAnsi="Times New Roman" w:cs="Times New Roman"/>
                <w:color w:val="010205"/>
                <w:sz w:val="18"/>
                <w:szCs w:val="18"/>
                <w:lang w:val="en-ID"/>
              </w:rPr>
              <w:t>12.3</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14:paraId="50119D94" w14:textId="77777777" w:rsidR="00D54263" w:rsidRPr="00B4197E"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B4197E">
              <w:rPr>
                <w:rFonts w:ascii="Times New Roman" w:hAnsi="Times New Roman" w:cs="Times New Roman"/>
                <w:color w:val="010205"/>
                <w:sz w:val="18"/>
                <w:szCs w:val="18"/>
                <w:lang w:val="en-ID"/>
              </w:rPr>
              <w:t>12.3</w:t>
            </w:r>
          </w:p>
        </w:tc>
        <w:tc>
          <w:tcPr>
            <w:tcW w:w="1476" w:type="dxa"/>
            <w:tcBorders>
              <w:top w:val="single" w:sz="8" w:space="0" w:color="AEAEAE"/>
              <w:left w:val="single" w:sz="8" w:space="0" w:color="E0E0E0"/>
              <w:bottom w:val="single" w:sz="8" w:space="0" w:color="AEAEAE"/>
              <w:right w:val="nil"/>
            </w:tcBorders>
            <w:shd w:val="clear" w:color="auto" w:fill="FFFFFF"/>
          </w:tcPr>
          <w:p w14:paraId="4ED7280E" w14:textId="77777777" w:rsidR="00D54263" w:rsidRPr="00B4197E"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B4197E">
              <w:rPr>
                <w:rFonts w:ascii="Times New Roman" w:hAnsi="Times New Roman" w:cs="Times New Roman"/>
                <w:color w:val="010205"/>
                <w:sz w:val="18"/>
                <w:szCs w:val="18"/>
                <w:lang w:val="en-ID"/>
              </w:rPr>
              <w:t>44.4</w:t>
            </w:r>
          </w:p>
        </w:tc>
      </w:tr>
      <w:tr w:rsidR="00D54263" w:rsidRPr="00B4197E" w14:paraId="4DCCB45E" w14:textId="77777777" w:rsidTr="008462AF">
        <w:trPr>
          <w:cantSplit/>
          <w:jc w:val="center"/>
        </w:trPr>
        <w:tc>
          <w:tcPr>
            <w:tcW w:w="736" w:type="dxa"/>
            <w:vMerge/>
            <w:tcBorders>
              <w:top w:val="single" w:sz="8" w:space="0" w:color="152935"/>
              <w:left w:val="nil"/>
              <w:bottom w:val="single" w:sz="8" w:space="0" w:color="152935"/>
              <w:right w:val="nil"/>
            </w:tcBorders>
            <w:shd w:val="clear" w:color="auto" w:fill="E0E0E0"/>
          </w:tcPr>
          <w:p w14:paraId="42AF7D5A" w14:textId="77777777" w:rsidR="00D54263" w:rsidRPr="00B4197E" w:rsidRDefault="00D54263" w:rsidP="008462AF">
            <w:pPr>
              <w:adjustRightInd w:val="0"/>
              <w:rPr>
                <w:rFonts w:ascii="Times New Roman" w:hAnsi="Times New Roman" w:cs="Times New Roman"/>
                <w:color w:val="010205"/>
                <w:sz w:val="18"/>
                <w:szCs w:val="18"/>
                <w:lang w:val="en-ID"/>
              </w:rPr>
            </w:pPr>
          </w:p>
        </w:tc>
        <w:tc>
          <w:tcPr>
            <w:tcW w:w="1215" w:type="dxa"/>
            <w:tcBorders>
              <w:top w:val="single" w:sz="8" w:space="0" w:color="AEAEAE"/>
              <w:left w:val="nil"/>
              <w:bottom w:val="single" w:sz="8" w:space="0" w:color="AEAEAE"/>
              <w:right w:val="nil"/>
            </w:tcBorders>
            <w:shd w:val="clear" w:color="auto" w:fill="E0E0E0"/>
          </w:tcPr>
          <w:p w14:paraId="6168B617" w14:textId="77777777" w:rsidR="00D54263" w:rsidRPr="00B4197E" w:rsidRDefault="00D54263" w:rsidP="008462AF">
            <w:pPr>
              <w:adjustRightInd w:val="0"/>
              <w:spacing w:line="320" w:lineRule="atLeast"/>
              <w:ind w:left="60" w:right="60"/>
              <w:rPr>
                <w:rFonts w:ascii="Times New Roman" w:hAnsi="Times New Roman" w:cs="Times New Roman"/>
                <w:color w:val="264A60"/>
                <w:sz w:val="18"/>
                <w:szCs w:val="18"/>
                <w:lang w:val="en-ID"/>
              </w:rPr>
            </w:pPr>
            <w:r w:rsidRPr="00B4197E">
              <w:rPr>
                <w:rFonts w:ascii="Times New Roman" w:hAnsi="Times New Roman" w:cs="Times New Roman"/>
                <w:color w:val="264A60"/>
                <w:sz w:val="18"/>
                <w:szCs w:val="18"/>
                <w:lang w:val="en-ID"/>
              </w:rPr>
              <w:t>ANT/ATT IV</w:t>
            </w:r>
          </w:p>
        </w:tc>
        <w:tc>
          <w:tcPr>
            <w:tcW w:w="1169" w:type="dxa"/>
            <w:tcBorders>
              <w:top w:val="single" w:sz="8" w:space="0" w:color="AEAEAE"/>
              <w:left w:val="nil"/>
              <w:bottom w:val="single" w:sz="8" w:space="0" w:color="AEAEAE"/>
              <w:right w:val="single" w:sz="8" w:space="0" w:color="E0E0E0"/>
            </w:tcBorders>
            <w:shd w:val="clear" w:color="auto" w:fill="FFFFFF"/>
          </w:tcPr>
          <w:p w14:paraId="091E8CBD" w14:textId="77777777" w:rsidR="00D54263" w:rsidRPr="00B4197E"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B4197E">
              <w:rPr>
                <w:rFonts w:ascii="Times New Roman" w:hAnsi="Times New Roman" w:cs="Times New Roman"/>
                <w:color w:val="010205"/>
                <w:sz w:val="18"/>
                <w:szCs w:val="18"/>
                <w:lang w:val="en-ID"/>
              </w:rPr>
              <w:t>81</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7409F637" w14:textId="77777777" w:rsidR="00D54263" w:rsidRPr="00B4197E"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B4197E">
              <w:rPr>
                <w:rFonts w:ascii="Times New Roman" w:hAnsi="Times New Roman" w:cs="Times New Roman"/>
                <w:color w:val="010205"/>
                <w:sz w:val="18"/>
                <w:szCs w:val="18"/>
                <w:lang w:val="en-ID"/>
              </w:rPr>
              <w:t>28.5</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14:paraId="3D3787BA" w14:textId="77777777" w:rsidR="00D54263" w:rsidRPr="00B4197E"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B4197E">
              <w:rPr>
                <w:rFonts w:ascii="Times New Roman" w:hAnsi="Times New Roman" w:cs="Times New Roman"/>
                <w:color w:val="010205"/>
                <w:sz w:val="18"/>
                <w:szCs w:val="18"/>
                <w:lang w:val="en-ID"/>
              </w:rPr>
              <w:t>28.5</w:t>
            </w:r>
          </w:p>
        </w:tc>
        <w:tc>
          <w:tcPr>
            <w:tcW w:w="1476" w:type="dxa"/>
            <w:tcBorders>
              <w:top w:val="single" w:sz="8" w:space="0" w:color="AEAEAE"/>
              <w:left w:val="single" w:sz="8" w:space="0" w:color="E0E0E0"/>
              <w:bottom w:val="single" w:sz="8" w:space="0" w:color="AEAEAE"/>
              <w:right w:val="nil"/>
            </w:tcBorders>
            <w:shd w:val="clear" w:color="auto" w:fill="FFFFFF"/>
          </w:tcPr>
          <w:p w14:paraId="165ECC34" w14:textId="77777777" w:rsidR="00D54263" w:rsidRPr="00B4197E"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B4197E">
              <w:rPr>
                <w:rFonts w:ascii="Times New Roman" w:hAnsi="Times New Roman" w:cs="Times New Roman"/>
                <w:color w:val="010205"/>
                <w:sz w:val="18"/>
                <w:szCs w:val="18"/>
                <w:lang w:val="en-ID"/>
              </w:rPr>
              <w:t>72.9</w:t>
            </w:r>
          </w:p>
        </w:tc>
      </w:tr>
      <w:tr w:rsidR="00D54263" w:rsidRPr="00B4197E" w14:paraId="5DE78DA3" w14:textId="77777777" w:rsidTr="008462AF">
        <w:trPr>
          <w:cantSplit/>
          <w:jc w:val="center"/>
        </w:trPr>
        <w:tc>
          <w:tcPr>
            <w:tcW w:w="736" w:type="dxa"/>
            <w:vMerge/>
            <w:tcBorders>
              <w:top w:val="single" w:sz="8" w:space="0" w:color="152935"/>
              <w:left w:val="nil"/>
              <w:bottom w:val="single" w:sz="8" w:space="0" w:color="152935"/>
              <w:right w:val="nil"/>
            </w:tcBorders>
            <w:shd w:val="clear" w:color="auto" w:fill="E0E0E0"/>
          </w:tcPr>
          <w:p w14:paraId="41304CF2" w14:textId="77777777" w:rsidR="00D54263" w:rsidRPr="00B4197E" w:rsidRDefault="00D54263" w:rsidP="008462AF">
            <w:pPr>
              <w:adjustRightInd w:val="0"/>
              <w:rPr>
                <w:rFonts w:ascii="Times New Roman" w:hAnsi="Times New Roman" w:cs="Times New Roman"/>
                <w:color w:val="010205"/>
                <w:sz w:val="18"/>
                <w:szCs w:val="18"/>
                <w:lang w:val="en-ID"/>
              </w:rPr>
            </w:pPr>
          </w:p>
        </w:tc>
        <w:tc>
          <w:tcPr>
            <w:tcW w:w="1215" w:type="dxa"/>
            <w:tcBorders>
              <w:top w:val="single" w:sz="8" w:space="0" w:color="AEAEAE"/>
              <w:left w:val="nil"/>
              <w:bottom w:val="single" w:sz="8" w:space="0" w:color="AEAEAE"/>
              <w:right w:val="nil"/>
            </w:tcBorders>
            <w:shd w:val="clear" w:color="auto" w:fill="E0E0E0"/>
          </w:tcPr>
          <w:p w14:paraId="7504AEBC" w14:textId="77777777" w:rsidR="00D54263" w:rsidRPr="00B4197E" w:rsidRDefault="00D54263" w:rsidP="008462AF">
            <w:pPr>
              <w:adjustRightInd w:val="0"/>
              <w:spacing w:line="320" w:lineRule="atLeast"/>
              <w:ind w:left="60" w:right="60"/>
              <w:rPr>
                <w:rFonts w:ascii="Times New Roman" w:hAnsi="Times New Roman" w:cs="Times New Roman"/>
                <w:color w:val="264A60"/>
                <w:sz w:val="18"/>
                <w:szCs w:val="18"/>
                <w:lang w:val="en-ID"/>
              </w:rPr>
            </w:pPr>
            <w:r w:rsidRPr="00B4197E">
              <w:rPr>
                <w:rFonts w:ascii="Times New Roman" w:hAnsi="Times New Roman" w:cs="Times New Roman"/>
                <w:color w:val="264A60"/>
                <w:sz w:val="18"/>
                <w:szCs w:val="18"/>
                <w:lang w:val="en-ID"/>
              </w:rPr>
              <w:t>ANT/ATT V</w:t>
            </w:r>
          </w:p>
        </w:tc>
        <w:tc>
          <w:tcPr>
            <w:tcW w:w="1169" w:type="dxa"/>
            <w:tcBorders>
              <w:top w:val="single" w:sz="8" w:space="0" w:color="AEAEAE"/>
              <w:left w:val="nil"/>
              <w:bottom w:val="single" w:sz="8" w:space="0" w:color="AEAEAE"/>
              <w:right w:val="single" w:sz="8" w:space="0" w:color="E0E0E0"/>
            </w:tcBorders>
            <w:shd w:val="clear" w:color="auto" w:fill="FFFFFF"/>
          </w:tcPr>
          <w:p w14:paraId="4FB065CC" w14:textId="77777777" w:rsidR="00D54263" w:rsidRPr="00B4197E"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B4197E">
              <w:rPr>
                <w:rFonts w:ascii="Times New Roman" w:hAnsi="Times New Roman" w:cs="Times New Roman"/>
                <w:color w:val="010205"/>
                <w:sz w:val="18"/>
                <w:szCs w:val="18"/>
                <w:lang w:val="en-ID"/>
              </w:rPr>
              <w:t>77</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3D3E148F" w14:textId="77777777" w:rsidR="00D54263" w:rsidRPr="00B4197E"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B4197E">
              <w:rPr>
                <w:rFonts w:ascii="Times New Roman" w:hAnsi="Times New Roman" w:cs="Times New Roman"/>
                <w:color w:val="010205"/>
                <w:sz w:val="18"/>
                <w:szCs w:val="18"/>
                <w:lang w:val="en-ID"/>
              </w:rPr>
              <w:t>27.1</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14:paraId="11A77670" w14:textId="77777777" w:rsidR="00D54263" w:rsidRPr="00B4197E"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B4197E">
              <w:rPr>
                <w:rFonts w:ascii="Times New Roman" w:hAnsi="Times New Roman" w:cs="Times New Roman"/>
                <w:color w:val="010205"/>
                <w:sz w:val="18"/>
                <w:szCs w:val="18"/>
                <w:lang w:val="en-ID"/>
              </w:rPr>
              <w:t>27.1</w:t>
            </w:r>
          </w:p>
        </w:tc>
        <w:tc>
          <w:tcPr>
            <w:tcW w:w="1476" w:type="dxa"/>
            <w:tcBorders>
              <w:top w:val="single" w:sz="8" w:space="0" w:color="AEAEAE"/>
              <w:left w:val="single" w:sz="8" w:space="0" w:color="E0E0E0"/>
              <w:bottom w:val="single" w:sz="8" w:space="0" w:color="AEAEAE"/>
              <w:right w:val="nil"/>
            </w:tcBorders>
            <w:shd w:val="clear" w:color="auto" w:fill="FFFFFF"/>
          </w:tcPr>
          <w:p w14:paraId="60775AE9" w14:textId="77777777" w:rsidR="00D54263" w:rsidRPr="00B4197E"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B4197E">
              <w:rPr>
                <w:rFonts w:ascii="Times New Roman" w:hAnsi="Times New Roman" w:cs="Times New Roman"/>
                <w:color w:val="010205"/>
                <w:sz w:val="18"/>
                <w:szCs w:val="18"/>
                <w:lang w:val="en-ID"/>
              </w:rPr>
              <w:t>100.0</w:t>
            </w:r>
          </w:p>
        </w:tc>
      </w:tr>
      <w:tr w:rsidR="00D54263" w:rsidRPr="00B4197E" w14:paraId="2F68E2D1" w14:textId="77777777" w:rsidTr="008462AF">
        <w:trPr>
          <w:cantSplit/>
          <w:jc w:val="center"/>
        </w:trPr>
        <w:tc>
          <w:tcPr>
            <w:tcW w:w="736" w:type="dxa"/>
            <w:vMerge/>
            <w:tcBorders>
              <w:top w:val="single" w:sz="8" w:space="0" w:color="152935"/>
              <w:left w:val="nil"/>
              <w:bottom w:val="single" w:sz="8" w:space="0" w:color="152935"/>
              <w:right w:val="nil"/>
            </w:tcBorders>
            <w:shd w:val="clear" w:color="auto" w:fill="E0E0E0"/>
          </w:tcPr>
          <w:p w14:paraId="17317CC3" w14:textId="77777777" w:rsidR="00D54263" w:rsidRPr="00B4197E" w:rsidRDefault="00D54263" w:rsidP="008462AF">
            <w:pPr>
              <w:adjustRightInd w:val="0"/>
              <w:rPr>
                <w:rFonts w:ascii="Times New Roman" w:hAnsi="Times New Roman" w:cs="Times New Roman"/>
                <w:color w:val="010205"/>
                <w:sz w:val="18"/>
                <w:szCs w:val="18"/>
                <w:lang w:val="en-ID"/>
              </w:rPr>
            </w:pPr>
          </w:p>
        </w:tc>
        <w:tc>
          <w:tcPr>
            <w:tcW w:w="1215" w:type="dxa"/>
            <w:tcBorders>
              <w:top w:val="single" w:sz="8" w:space="0" w:color="AEAEAE"/>
              <w:left w:val="nil"/>
              <w:bottom w:val="single" w:sz="8" w:space="0" w:color="152935"/>
              <w:right w:val="nil"/>
            </w:tcBorders>
            <w:shd w:val="clear" w:color="auto" w:fill="E0E0E0"/>
          </w:tcPr>
          <w:p w14:paraId="608BF072" w14:textId="77777777" w:rsidR="00D54263" w:rsidRPr="00B4197E" w:rsidRDefault="00D54263" w:rsidP="008462AF">
            <w:pPr>
              <w:adjustRightInd w:val="0"/>
              <w:spacing w:line="320" w:lineRule="atLeast"/>
              <w:ind w:left="60" w:right="60"/>
              <w:rPr>
                <w:rFonts w:ascii="Times New Roman" w:hAnsi="Times New Roman" w:cs="Times New Roman"/>
                <w:color w:val="264A60"/>
                <w:sz w:val="18"/>
                <w:szCs w:val="18"/>
                <w:lang w:val="en-ID"/>
              </w:rPr>
            </w:pPr>
            <w:r w:rsidRPr="00B4197E">
              <w:rPr>
                <w:rFonts w:ascii="Times New Roman" w:hAnsi="Times New Roman" w:cs="Times New Roman"/>
                <w:color w:val="264A60"/>
                <w:sz w:val="18"/>
                <w:szCs w:val="18"/>
                <w:lang w:val="en-ID"/>
              </w:rPr>
              <w:t>Total</w:t>
            </w:r>
          </w:p>
        </w:tc>
        <w:tc>
          <w:tcPr>
            <w:tcW w:w="1169" w:type="dxa"/>
            <w:tcBorders>
              <w:top w:val="single" w:sz="8" w:space="0" w:color="AEAEAE"/>
              <w:left w:val="nil"/>
              <w:bottom w:val="single" w:sz="8" w:space="0" w:color="152935"/>
              <w:right w:val="single" w:sz="8" w:space="0" w:color="E0E0E0"/>
            </w:tcBorders>
            <w:shd w:val="clear" w:color="auto" w:fill="FFFFFF"/>
          </w:tcPr>
          <w:p w14:paraId="73943AAD" w14:textId="77777777" w:rsidR="00D54263" w:rsidRPr="00B4197E"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B4197E">
              <w:rPr>
                <w:rFonts w:ascii="Times New Roman" w:hAnsi="Times New Roman" w:cs="Times New Roman"/>
                <w:color w:val="010205"/>
                <w:sz w:val="18"/>
                <w:szCs w:val="18"/>
                <w:lang w:val="en-ID"/>
              </w:rPr>
              <w:t>284</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189BE2F4" w14:textId="77777777" w:rsidR="00D54263" w:rsidRPr="00B4197E"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B4197E">
              <w:rPr>
                <w:rFonts w:ascii="Times New Roman" w:hAnsi="Times New Roman" w:cs="Times New Roman"/>
                <w:color w:val="010205"/>
                <w:sz w:val="18"/>
                <w:szCs w:val="18"/>
                <w:lang w:val="en-ID"/>
              </w:rPr>
              <w:t>100.0</w:t>
            </w:r>
          </w:p>
        </w:tc>
        <w:tc>
          <w:tcPr>
            <w:tcW w:w="1399" w:type="dxa"/>
            <w:tcBorders>
              <w:top w:val="single" w:sz="8" w:space="0" w:color="AEAEAE"/>
              <w:left w:val="single" w:sz="8" w:space="0" w:color="E0E0E0"/>
              <w:bottom w:val="single" w:sz="8" w:space="0" w:color="152935"/>
              <w:right w:val="single" w:sz="8" w:space="0" w:color="E0E0E0"/>
            </w:tcBorders>
            <w:shd w:val="clear" w:color="auto" w:fill="FFFFFF"/>
          </w:tcPr>
          <w:p w14:paraId="2F5E77E5" w14:textId="77777777" w:rsidR="00D54263" w:rsidRPr="00B4197E"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B4197E">
              <w:rPr>
                <w:rFonts w:ascii="Times New Roman" w:hAnsi="Times New Roman" w:cs="Times New Roman"/>
                <w:color w:val="010205"/>
                <w:sz w:val="18"/>
                <w:szCs w:val="18"/>
                <w:lang w:val="en-ID"/>
              </w:rPr>
              <w:t>100.0</w:t>
            </w:r>
          </w:p>
        </w:tc>
        <w:tc>
          <w:tcPr>
            <w:tcW w:w="1476" w:type="dxa"/>
            <w:tcBorders>
              <w:top w:val="single" w:sz="8" w:space="0" w:color="AEAEAE"/>
              <w:left w:val="single" w:sz="8" w:space="0" w:color="E0E0E0"/>
              <w:bottom w:val="single" w:sz="8" w:space="0" w:color="152935"/>
              <w:right w:val="nil"/>
            </w:tcBorders>
            <w:shd w:val="clear" w:color="auto" w:fill="FFFFFF"/>
            <w:vAlign w:val="center"/>
          </w:tcPr>
          <w:p w14:paraId="562A4A15" w14:textId="77777777" w:rsidR="00D54263" w:rsidRPr="00B4197E" w:rsidRDefault="00D54263" w:rsidP="008462AF">
            <w:pPr>
              <w:adjustRightInd w:val="0"/>
              <w:rPr>
                <w:rFonts w:ascii="Times New Roman" w:hAnsi="Times New Roman" w:cs="Times New Roman"/>
                <w:sz w:val="18"/>
                <w:szCs w:val="18"/>
                <w:lang w:val="en-ID"/>
              </w:rPr>
            </w:pPr>
          </w:p>
        </w:tc>
      </w:tr>
    </w:tbl>
    <w:p w14:paraId="65D247F0" w14:textId="77777777" w:rsidR="00D54263" w:rsidRPr="00B4197E" w:rsidRDefault="00D54263" w:rsidP="00D54263">
      <w:pPr>
        <w:adjustRightInd w:val="0"/>
        <w:spacing w:line="400" w:lineRule="atLeast"/>
        <w:jc w:val="center"/>
        <w:rPr>
          <w:rFonts w:ascii="Times New Roman" w:hAnsi="Times New Roman" w:cs="Times New Roman"/>
          <w:i/>
          <w:iCs/>
          <w:lang w:val="en-ID"/>
        </w:rPr>
      </w:pPr>
      <w:r w:rsidRPr="00B4197E">
        <w:rPr>
          <w:rFonts w:ascii="Times New Roman" w:hAnsi="Times New Roman" w:cs="Times New Roman"/>
          <w:i/>
          <w:iCs/>
          <w:lang w:val="en-ID"/>
        </w:rPr>
        <w:t xml:space="preserve">Source: Data Processing Results </w:t>
      </w:r>
    </w:p>
    <w:p w14:paraId="4F1E9E20" w14:textId="77777777" w:rsidR="00D54263" w:rsidRDefault="00D54263" w:rsidP="00D54263">
      <w:pPr>
        <w:adjustRightInd w:val="0"/>
        <w:ind w:firstLine="720"/>
        <w:jc w:val="both"/>
        <w:rPr>
          <w:sz w:val="24"/>
          <w:szCs w:val="24"/>
          <w:lang w:val="en-ID"/>
        </w:rPr>
      </w:pPr>
    </w:p>
    <w:p w14:paraId="64A50697" w14:textId="77777777" w:rsidR="00D54263" w:rsidRPr="00987CA2" w:rsidRDefault="00D54263" w:rsidP="00987CA2">
      <w:pPr>
        <w:adjustRightInd w:val="0"/>
        <w:spacing w:after="0" w:line="240" w:lineRule="auto"/>
        <w:ind w:firstLine="720"/>
        <w:jc w:val="both"/>
        <w:rPr>
          <w:rFonts w:ascii="Times New Roman" w:hAnsi="Times New Roman" w:cs="Times New Roman"/>
          <w:lang w:val="en-ID"/>
        </w:rPr>
      </w:pPr>
      <w:r w:rsidRPr="00987CA2">
        <w:rPr>
          <w:rFonts w:ascii="Times New Roman" w:hAnsi="Times New Roman" w:cs="Times New Roman"/>
          <w:lang w:val="en-ID"/>
        </w:rPr>
        <w:t>Based on table 4.2, it can be explained that 26.4% of respondents are ANT/ATT I student officers, 5.6% are ANT/ATT II student officers, 12.3% are ANT/ATT III student officers, 28.5% are ANT/ATT IV student officers and 27.1% are ANT/ATT V student officers.</w:t>
      </w:r>
    </w:p>
    <w:p w14:paraId="29FACE4F" w14:textId="36E5B89B" w:rsidR="00D54263" w:rsidRPr="00987CA2" w:rsidRDefault="00D54263" w:rsidP="00987CA2">
      <w:pPr>
        <w:adjustRightInd w:val="0"/>
        <w:spacing w:after="0" w:line="240" w:lineRule="auto"/>
        <w:ind w:firstLine="720"/>
        <w:jc w:val="both"/>
        <w:rPr>
          <w:rFonts w:ascii="Times New Roman" w:hAnsi="Times New Roman" w:cs="Times New Roman"/>
          <w:lang w:val="en-ID"/>
        </w:rPr>
      </w:pPr>
      <w:r w:rsidRPr="00987CA2">
        <w:rPr>
          <w:rFonts w:ascii="Times New Roman" w:hAnsi="Times New Roman" w:cs="Times New Roman"/>
          <w:lang w:val="en-ID"/>
        </w:rPr>
        <w:t xml:space="preserve">The results of conjoin analysis of all respondents can be seen in table 4.3, namely the constant value of (2.063). At the Physical Campus attribute, student officers tend to place more importance on Physical Luxury with a utility value of (0.005) when compared to the other two attribute levels, namely Physical Beauty and Area. At the Campus Reputation attribute, the highest utility value at the National Reputation level is (0.004), when compared to the International Reputation level. At the Campus Accreditation attribute, student officers are more concerned with </w:t>
      </w:r>
      <w:r w:rsidR="00DA2A1C">
        <w:rPr>
          <w:rFonts w:ascii="Times New Roman" w:hAnsi="Times New Roman" w:cs="Times New Roman"/>
          <w:lang w:val="en-ID"/>
        </w:rPr>
        <w:t xml:space="preserve">Very </w:t>
      </w:r>
      <w:r w:rsidR="00DA2A1C" w:rsidRPr="00987CA2">
        <w:rPr>
          <w:rFonts w:ascii="Times New Roman" w:hAnsi="Times New Roman" w:cs="Times New Roman"/>
          <w:lang w:val="en-ID"/>
        </w:rPr>
        <w:t>Good</w:t>
      </w:r>
      <w:r w:rsidRPr="00987CA2">
        <w:rPr>
          <w:rFonts w:ascii="Times New Roman" w:hAnsi="Times New Roman" w:cs="Times New Roman"/>
          <w:lang w:val="en-ID"/>
        </w:rPr>
        <w:t xml:space="preserve"> Accreditation with a utility value of (0.003) when compared to the other two attribute levels, namely </w:t>
      </w:r>
      <w:r w:rsidR="00DA2A1C" w:rsidRPr="00987CA2">
        <w:rPr>
          <w:rFonts w:ascii="Times New Roman" w:hAnsi="Times New Roman" w:cs="Times New Roman"/>
          <w:lang w:val="en-ID"/>
        </w:rPr>
        <w:t>Excellent</w:t>
      </w:r>
      <w:r w:rsidRPr="00987CA2">
        <w:rPr>
          <w:rFonts w:ascii="Times New Roman" w:hAnsi="Times New Roman" w:cs="Times New Roman"/>
          <w:lang w:val="en-ID"/>
        </w:rPr>
        <w:t xml:space="preserve"> and Good Accreditation. At the Tuition Fees attribute, student officers prefer Expensive Tuition Fees with a utility value of (0.05) when compared to the other two attribute levels, namely Cheap and Affordable Tuition Fees. At the Campus Location attribute, student officers prefer Campus Locations that are easily accessible with a utility value of (0.023) when compared to other attribute levels near residences and boarding houses.</w:t>
      </w:r>
    </w:p>
    <w:p w14:paraId="15C9856B" w14:textId="77777777" w:rsidR="00D54263" w:rsidRPr="00987CA2" w:rsidRDefault="00D54263" w:rsidP="00D54263">
      <w:pPr>
        <w:pStyle w:val="Default"/>
        <w:spacing w:line="360" w:lineRule="auto"/>
        <w:ind w:firstLine="720"/>
        <w:jc w:val="both"/>
        <w:rPr>
          <w:sz w:val="22"/>
          <w:szCs w:val="22"/>
          <w:lang w:val="en-US"/>
        </w:rPr>
      </w:pPr>
    </w:p>
    <w:p w14:paraId="6F100FBE" w14:textId="77777777" w:rsidR="00D54263" w:rsidRPr="00987CA2" w:rsidRDefault="00D54263" w:rsidP="00D54263">
      <w:pPr>
        <w:spacing w:before="178"/>
        <w:ind w:left="567"/>
        <w:jc w:val="center"/>
        <w:rPr>
          <w:rFonts w:ascii="Times New Roman" w:hAnsi="Times New Roman" w:cs="Times New Roman"/>
          <w:i/>
          <w:iCs/>
          <w:lang w:val="en-US"/>
        </w:rPr>
      </w:pPr>
      <w:r w:rsidRPr="00987CA2">
        <w:rPr>
          <w:rFonts w:ascii="Times New Roman" w:hAnsi="Times New Roman" w:cs="Times New Roman"/>
          <w:i/>
          <w:iCs/>
          <w:lang w:val="en-US"/>
        </w:rPr>
        <w:t>Table 4.3 Utility Level Value of Each Attribute</w:t>
      </w:r>
    </w:p>
    <w:tbl>
      <w:tblPr>
        <w:tblW w:w="650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92"/>
        <w:gridCol w:w="2460"/>
        <w:gridCol w:w="1475"/>
        <w:gridCol w:w="1075"/>
      </w:tblGrid>
      <w:tr w:rsidR="00D54263" w:rsidRPr="00987CA2" w14:paraId="5E7DF967" w14:textId="77777777" w:rsidTr="008462AF">
        <w:trPr>
          <w:cantSplit/>
          <w:jc w:val="center"/>
        </w:trPr>
        <w:tc>
          <w:tcPr>
            <w:tcW w:w="6502" w:type="dxa"/>
            <w:gridSpan w:val="4"/>
            <w:tcBorders>
              <w:top w:val="nil"/>
              <w:left w:val="nil"/>
              <w:bottom w:val="nil"/>
              <w:right w:val="nil"/>
            </w:tcBorders>
            <w:shd w:val="clear" w:color="auto" w:fill="FFFFFF"/>
            <w:vAlign w:val="center"/>
          </w:tcPr>
          <w:p w14:paraId="5638DCDD" w14:textId="77777777" w:rsidR="00D54263" w:rsidRPr="00987CA2" w:rsidRDefault="00D54263" w:rsidP="008462AF">
            <w:pPr>
              <w:adjustRightInd w:val="0"/>
              <w:spacing w:line="320" w:lineRule="atLeast"/>
              <w:ind w:left="60" w:right="60"/>
              <w:jc w:val="center"/>
              <w:rPr>
                <w:rFonts w:ascii="Times New Roman" w:hAnsi="Times New Roman" w:cs="Times New Roman"/>
                <w:color w:val="010205"/>
                <w:lang w:val="en-ID"/>
              </w:rPr>
            </w:pPr>
            <w:r w:rsidRPr="00987CA2">
              <w:rPr>
                <w:rFonts w:ascii="Times New Roman" w:hAnsi="Times New Roman" w:cs="Times New Roman"/>
                <w:b/>
                <w:bCs/>
                <w:color w:val="010205"/>
                <w:lang w:val="en-ID"/>
              </w:rPr>
              <w:t xml:space="preserve">Utilities </w:t>
            </w:r>
          </w:p>
        </w:tc>
      </w:tr>
      <w:tr w:rsidR="00D54263" w:rsidRPr="00FE04E6" w14:paraId="5A53599E" w14:textId="77777777" w:rsidTr="008462AF">
        <w:trPr>
          <w:cantSplit/>
          <w:jc w:val="center"/>
        </w:trPr>
        <w:tc>
          <w:tcPr>
            <w:tcW w:w="3952" w:type="dxa"/>
            <w:gridSpan w:val="2"/>
            <w:tcBorders>
              <w:top w:val="nil"/>
              <w:left w:val="nil"/>
              <w:bottom w:val="single" w:sz="8" w:space="0" w:color="152935"/>
              <w:right w:val="nil"/>
            </w:tcBorders>
            <w:shd w:val="clear" w:color="auto" w:fill="FFFFFF"/>
            <w:vAlign w:val="bottom"/>
          </w:tcPr>
          <w:p w14:paraId="21D5CC92" w14:textId="77777777" w:rsidR="00D54263" w:rsidRPr="00987CA2" w:rsidRDefault="00D54263" w:rsidP="008462AF">
            <w:pPr>
              <w:adjustRightInd w:val="0"/>
              <w:rPr>
                <w:rFonts w:ascii="Times New Roman" w:hAnsi="Times New Roman" w:cs="Times New Roman"/>
                <w:sz w:val="18"/>
                <w:szCs w:val="18"/>
                <w:lang w:val="en-ID"/>
              </w:rPr>
            </w:pPr>
          </w:p>
        </w:tc>
        <w:tc>
          <w:tcPr>
            <w:tcW w:w="1475" w:type="dxa"/>
            <w:tcBorders>
              <w:top w:val="nil"/>
              <w:left w:val="nil"/>
              <w:bottom w:val="single" w:sz="8" w:space="0" w:color="152935"/>
              <w:right w:val="single" w:sz="8" w:space="0" w:color="E0E0E0"/>
            </w:tcBorders>
            <w:shd w:val="clear" w:color="auto" w:fill="FFFFFF"/>
            <w:vAlign w:val="bottom"/>
          </w:tcPr>
          <w:p w14:paraId="2215C2F3" w14:textId="77777777" w:rsidR="00D54263" w:rsidRPr="00987CA2" w:rsidRDefault="00D54263" w:rsidP="008462AF">
            <w:pPr>
              <w:adjustRightInd w:val="0"/>
              <w:spacing w:line="320" w:lineRule="atLeast"/>
              <w:ind w:left="60" w:right="60"/>
              <w:jc w:val="center"/>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Utility Estimate</w:t>
            </w:r>
          </w:p>
        </w:tc>
        <w:tc>
          <w:tcPr>
            <w:tcW w:w="1075" w:type="dxa"/>
            <w:tcBorders>
              <w:top w:val="nil"/>
              <w:left w:val="single" w:sz="8" w:space="0" w:color="E0E0E0"/>
              <w:bottom w:val="single" w:sz="8" w:space="0" w:color="152935"/>
              <w:right w:val="nil"/>
            </w:tcBorders>
            <w:shd w:val="clear" w:color="auto" w:fill="FFFFFF"/>
            <w:vAlign w:val="bottom"/>
          </w:tcPr>
          <w:p w14:paraId="37E4A9D0" w14:textId="77777777" w:rsidR="00D54263" w:rsidRPr="00987CA2" w:rsidRDefault="00D54263" w:rsidP="008462AF">
            <w:pPr>
              <w:adjustRightInd w:val="0"/>
              <w:spacing w:line="320" w:lineRule="atLeast"/>
              <w:ind w:left="60" w:right="60"/>
              <w:jc w:val="center"/>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Std. Error</w:t>
            </w:r>
          </w:p>
        </w:tc>
      </w:tr>
      <w:tr w:rsidR="00D54263" w:rsidRPr="00FE04E6" w14:paraId="5E408F51" w14:textId="77777777" w:rsidTr="008462AF">
        <w:trPr>
          <w:cantSplit/>
          <w:jc w:val="center"/>
        </w:trPr>
        <w:tc>
          <w:tcPr>
            <w:tcW w:w="1492" w:type="dxa"/>
            <w:vMerge w:val="restart"/>
            <w:tcBorders>
              <w:top w:val="single" w:sz="8" w:space="0" w:color="152935"/>
              <w:left w:val="nil"/>
              <w:bottom w:val="single" w:sz="8" w:space="0" w:color="AEAEAE"/>
              <w:right w:val="nil"/>
            </w:tcBorders>
            <w:shd w:val="clear" w:color="auto" w:fill="E0E0E0"/>
          </w:tcPr>
          <w:p w14:paraId="4AA1E00F"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Physical</w:t>
            </w:r>
          </w:p>
        </w:tc>
        <w:tc>
          <w:tcPr>
            <w:tcW w:w="2460" w:type="dxa"/>
            <w:tcBorders>
              <w:top w:val="single" w:sz="8" w:space="0" w:color="152935"/>
              <w:left w:val="nil"/>
              <w:bottom w:val="single" w:sz="8" w:space="0" w:color="AEAEAE"/>
              <w:right w:val="nil"/>
            </w:tcBorders>
            <w:shd w:val="clear" w:color="auto" w:fill="E0E0E0"/>
          </w:tcPr>
          <w:p w14:paraId="3F1D7B3D"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Luxury</w:t>
            </w:r>
          </w:p>
        </w:tc>
        <w:tc>
          <w:tcPr>
            <w:tcW w:w="1475" w:type="dxa"/>
            <w:tcBorders>
              <w:top w:val="single" w:sz="8" w:space="0" w:color="152935"/>
              <w:left w:val="nil"/>
              <w:bottom w:val="single" w:sz="8" w:space="0" w:color="AEAEAE"/>
              <w:right w:val="single" w:sz="8" w:space="0" w:color="E0E0E0"/>
            </w:tcBorders>
            <w:shd w:val="clear" w:color="auto" w:fill="FFFFFF"/>
          </w:tcPr>
          <w:p w14:paraId="690D9A31"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.005</w:t>
            </w:r>
          </w:p>
        </w:tc>
        <w:tc>
          <w:tcPr>
            <w:tcW w:w="1075" w:type="dxa"/>
            <w:tcBorders>
              <w:top w:val="single" w:sz="8" w:space="0" w:color="152935"/>
              <w:left w:val="single" w:sz="8" w:space="0" w:color="E0E0E0"/>
              <w:bottom w:val="single" w:sz="8" w:space="0" w:color="AEAEAE"/>
              <w:right w:val="nil"/>
            </w:tcBorders>
            <w:shd w:val="clear" w:color="auto" w:fill="FFFFFF"/>
          </w:tcPr>
          <w:p w14:paraId="49E12B22"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.017</w:t>
            </w:r>
          </w:p>
        </w:tc>
      </w:tr>
      <w:tr w:rsidR="00D54263" w:rsidRPr="00FE04E6" w14:paraId="1813D2B6" w14:textId="77777777" w:rsidTr="008462AF">
        <w:trPr>
          <w:cantSplit/>
          <w:jc w:val="center"/>
        </w:trPr>
        <w:tc>
          <w:tcPr>
            <w:tcW w:w="1492" w:type="dxa"/>
            <w:vMerge/>
            <w:tcBorders>
              <w:top w:val="single" w:sz="8" w:space="0" w:color="152935"/>
              <w:left w:val="nil"/>
              <w:bottom w:val="single" w:sz="8" w:space="0" w:color="AEAEAE"/>
              <w:right w:val="nil"/>
            </w:tcBorders>
            <w:shd w:val="clear" w:color="auto" w:fill="E0E0E0"/>
          </w:tcPr>
          <w:p w14:paraId="6DC6F9B4" w14:textId="77777777" w:rsidR="00D54263" w:rsidRPr="00987CA2" w:rsidRDefault="00D54263" w:rsidP="008462AF">
            <w:pPr>
              <w:adjustRightInd w:val="0"/>
              <w:rPr>
                <w:rFonts w:ascii="Times New Roman" w:hAnsi="Times New Roman" w:cs="Times New Roman"/>
                <w:color w:val="010205"/>
                <w:sz w:val="18"/>
                <w:szCs w:val="18"/>
                <w:lang w:val="en-ID"/>
              </w:rPr>
            </w:pPr>
          </w:p>
        </w:tc>
        <w:tc>
          <w:tcPr>
            <w:tcW w:w="2460" w:type="dxa"/>
            <w:tcBorders>
              <w:top w:val="single" w:sz="8" w:space="0" w:color="AEAEAE"/>
              <w:left w:val="nil"/>
              <w:bottom w:val="single" w:sz="8" w:space="0" w:color="AEAEAE"/>
              <w:right w:val="nil"/>
            </w:tcBorders>
            <w:shd w:val="clear" w:color="auto" w:fill="E0E0E0"/>
          </w:tcPr>
          <w:p w14:paraId="05666215"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Beautiful</w:t>
            </w:r>
          </w:p>
        </w:tc>
        <w:tc>
          <w:tcPr>
            <w:tcW w:w="1475" w:type="dxa"/>
            <w:tcBorders>
              <w:top w:val="single" w:sz="8" w:space="0" w:color="AEAEAE"/>
              <w:left w:val="nil"/>
              <w:bottom w:val="single" w:sz="8" w:space="0" w:color="AEAEAE"/>
              <w:right w:val="single" w:sz="8" w:space="0" w:color="E0E0E0"/>
            </w:tcBorders>
            <w:shd w:val="clear" w:color="auto" w:fill="FFFFFF"/>
          </w:tcPr>
          <w:p w14:paraId="43CD847D"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-.008</w:t>
            </w:r>
          </w:p>
        </w:tc>
        <w:tc>
          <w:tcPr>
            <w:tcW w:w="1075" w:type="dxa"/>
            <w:tcBorders>
              <w:top w:val="single" w:sz="8" w:space="0" w:color="AEAEAE"/>
              <w:left w:val="single" w:sz="8" w:space="0" w:color="E0E0E0"/>
              <w:bottom w:val="single" w:sz="8" w:space="0" w:color="AEAEAE"/>
              <w:right w:val="nil"/>
            </w:tcBorders>
            <w:shd w:val="clear" w:color="auto" w:fill="FFFFFF"/>
          </w:tcPr>
          <w:p w14:paraId="3E60867A"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.020</w:t>
            </w:r>
          </w:p>
        </w:tc>
      </w:tr>
      <w:tr w:rsidR="00D54263" w:rsidRPr="00FE04E6" w14:paraId="3704A9C8" w14:textId="77777777" w:rsidTr="008462AF">
        <w:trPr>
          <w:cantSplit/>
          <w:jc w:val="center"/>
        </w:trPr>
        <w:tc>
          <w:tcPr>
            <w:tcW w:w="1492" w:type="dxa"/>
            <w:vMerge/>
            <w:tcBorders>
              <w:top w:val="single" w:sz="8" w:space="0" w:color="152935"/>
              <w:left w:val="nil"/>
              <w:bottom w:val="single" w:sz="8" w:space="0" w:color="AEAEAE"/>
              <w:right w:val="nil"/>
            </w:tcBorders>
            <w:shd w:val="clear" w:color="auto" w:fill="E0E0E0"/>
          </w:tcPr>
          <w:p w14:paraId="4B87422B" w14:textId="77777777" w:rsidR="00D54263" w:rsidRPr="00987CA2" w:rsidRDefault="00D54263" w:rsidP="008462AF">
            <w:pPr>
              <w:adjustRightInd w:val="0"/>
              <w:rPr>
                <w:rFonts w:ascii="Times New Roman" w:hAnsi="Times New Roman" w:cs="Times New Roman"/>
                <w:color w:val="010205"/>
                <w:sz w:val="18"/>
                <w:szCs w:val="18"/>
                <w:lang w:val="en-ID"/>
              </w:rPr>
            </w:pPr>
          </w:p>
        </w:tc>
        <w:tc>
          <w:tcPr>
            <w:tcW w:w="2460" w:type="dxa"/>
            <w:tcBorders>
              <w:top w:val="single" w:sz="8" w:space="0" w:color="AEAEAE"/>
              <w:left w:val="nil"/>
              <w:bottom w:val="single" w:sz="8" w:space="0" w:color="AEAEAE"/>
              <w:right w:val="nil"/>
            </w:tcBorders>
            <w:shd w:val="clear" w:color="auto" w:fill="E0E0E0"/>
          </w:tcPr>
          <w:p w14:paraId="1F02525A"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Large</w:t>
            </w:r>
          </w:p>
        </w:tc>
        <w:tc>
          <w:tcPr>
            <w:tcW w:w="1475" w:type="dxa"/>
            <w:tcBorders>
              <w:top w:val="single" w:sz="8" w:space="0" w:color="AEAEAE"/>
              <w:left w:val="nil"/>
              <w:bottom w:val="single" w:sz="8" w:space="0" w:color="AEAEAE"/>
              <w:right w:val="single" w:sz="8" w:space="0" w:color="E0E0E0"/>
            </w:tcBorders>
            <w:shd w:val="clear" w:color="auto" w:fill="FFFFFF"/>
          </w:tcPr>
          <w:p w14:paraId="371DFB4C"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.003</w:t>
            </w:r>
          </w:p>
        </w:tc>
        <w:tc>
          <w:tcPr>
            <w:tcW w:w="1075" w:type="dxa"/>
            <w:tcBorders>
              <w:top w:val="single" w:sz="8" w:space="0" w:color="AEAEAE"/>
              <w:left w:val="single" w:sz="8" w:space="0" w:color="E0E0E0"/>
              <w:bottom w:val="single" w:sz="8" w:space="0" w:color="AEAEAE"/>
              <w:right w:val="nil"/>
            </w:tcBorders>
            <w:shd w:val="clear" w:color="auto" w:fill="FFFFFF"/>
          </w:tcPr>
          <w:p w14:paraId="143E59B8"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.020</w:t>
            </w:r>
          </w:p>
        </w:tc>
      </w:tr>
      <w:tr w:rsidR="00D54263" w:rsidRPr="00FE04E6" w14:paraId="278468DD" w14:textId="77777777" w:rsidTr="008462AF">
        <w:trPr>
          <w:cantSplit/>
          <w:jc w:val="center"/>
        </w:trPr>
        <w:tc>
          <w:tcPr>
            <w:tcW w:w="1492" w:type="dxa"/>
            <w:vMerge w:val="restart"/>
            <w:tcBorders>
              <w:top w:val="single" w:sz="8" w:space="0" w:color="AEAEAE"/>
              <w:left w:val="nil"/>
              <w:bottom w:val="single" w:sz="8" w:space="0" w:color="AEAEAE"/>
              <w:right w:val="nil"/>
            </w:tcBorders>
            <w:shd w:val="clear" w:color="auto" w:fill="E0E0E0"/>
          </w:tcPr>
          <w:p w14:paraId="48F23180"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Reputation</w:t>
            </w:r>
          </w:p>
        </w:tc>
        <w:tc>
          <w:tcPr>
            <w:tcW w:w="2460" w:type="dxa"/>
            <w:tcBorders>
              <w:top w:val="single" w:sz="8" w:space="0" w:color="AEAEAE"/>
              <w:left w:val="nil"/>
              <w:bottom w:val="single" w:sz="8" w:space="0" w:color="AEAEAE"/>
              <w:right w:val="nil"/>
            </w:tcBorders>
            <w:shd w:val="clear" w:color="auto" w:fill="E0E0E0"/>
          </w:tcPr>
          <w:p w14:paraId="0E61DF28"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International</w:t>
            </w:r>
          </w:p>
        </w:tc>
        <w:tc>
          <w:tcPr>
            <w:tcW w:w="1475" w:type="dxa"/>
            <w:tcBorders>
              <w:top w:val="single" w:sz="8" w:space="0" w:color="AEAEAE"/>
              <w:left w:val="nil"/>
              <w:bottom w:val="single" w:sz="8" w:space="0" w:color="AEAEAE"/>
              <w:right w:val="single" w:sz="8" w:space="0" w:color="E0E0E0"/>
            </w:tcBorders>
            <w:shd w:val="clear" w:color="auto" w:fill="FFFFFF"/>
          </w:tcPr>
          <w:p w14:paraId="5BBACB56"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-.004</w:t>
            </w:r>
          </w:p>
        </w:tc>
        <w:tc>
          <w:tcPr>
            <w:tcW w:w="1075" w:type="dxa"/>
            <w:tcBorders>
              <w:top w:val="single" w:sz="8" w:space="0" w:color="AEAEAE"/>
              <w:left w:val="single" w:sz="8" w:space="0" w:color="E0E0E0"/>
              <w:bottom w:val="single" w:sz="8" w:space="0" w:color="AEAEAE"/>
              <w:right w:val="nil"/>
            </w:tcBorders>
            <w:shd w:val="clear" w:color="auto" w:fill="FFFFFF"/>
          </w:tcPr>
          <w:p w14:paraId="281778DC"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.013</w:t>
            </w:r>
          </w:p>
        </w:tc>
      </w:tr>
      <w:tr w:rsidR="00D54263" w:rsidRPr="00FE04E6" w14:paraId="315BEFA8" w14:textId="77777777" w:rsidTr="008462AF">
        <w:trPr>
          <w:cantSplit/>
          <w:jc w:val="center"/>
        </w:trPr>
        <w:tc>
          <w:tcPr>
            <w:tcW w:w="1492" w:type="dxa"/>
            <w:vMerge/>
            <w:tcBorders>
              <w:top w:val="single" w:sz="8" w:space="0" w:color="AEAEAE"/>
              <w:left w:val="nil"/>
              <w:bottom w:val="single" w:sz="8" w:space="0" w:color="AEAEAE"/>
              <w:right w:val="nil"/>
            </w:tcBorders>
            <w:shd w:val="clear" w:color="auto" w:fill="E0E0E0"/>
          </w:tcPr>
          <w:p w14:paraId="1DB7B111" w14:textId="77777777" w:rsidR="00D54263" w:rsidRPr="00987CA2" w:rsidRDefault="00D54263" w:rsidP="008462AF">
            <w:pPr>
              <w:adjustRightInd w:val="0"/>
              <w:rPr>
                <w:rFonts w:ascii="Times New Roman" w:hAnsi="Times New Roman" w:cs="Times New Roman"/>
                <w:color w:val="010205"/>
                <w:sz w:val="18"/>
                <w:szCs w:val="18"/>
                <w:lang w:val="en-ID"/>
              </w:rPr>
            </w:pPr>
          </w:p>
        </w:tc>
        <w:tc>
          <w:tcPr>
            <w:tcW w:w="2460" w:type="dxa"/>
            <w:tcBorders>
              <w:top w:val="single" w:sz="8" w:space="0" w:color="AEAEAE"/>
              <w:left w:val="nil"/>
              <w:bottom w:val="single" w:sz="8" w:space="0" w:color="AEAEAE"/>
              <w:right w:val="nil"/>
            </w:tcBorders>
            <w:shd w:val="clear" w:color="auto" w:fill="E0E0E0"/>
          </w:tcPr>
          <w:p w14:paraId="2B10974B"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National</w:t>
            </w:r>
          </w:p>
        </w:tc>
        <w:tc>
          <w:tcPr>
            <w:tcW w:w="1475" w:type="dxa"/>
            <w:tcBorders>
              <w:top w:val="single" w:sz="8" w:space="0" w:color="AEAEAE"/>
              <w:left w:val="nil"/>
              <w:bottom w:val="single" w:sz="8" w:space="0" w:color="AEAEAE"/>
              <w:right w:val="single" w:sz="8" w:space="0" w:color="E0E0E0"/>
            </w:tcBorders>
            <w:shd w:val="clear" w:color="auto" w:fill="FFFFFF"/>
          </w:tcPr>
          <w:p w14:paraId="3688E1FA"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.004</w:t>
            </w:r>
          </w:p>
        </w:tc>
        <w:tc>
          <w:tcPr>
            <w:tcW w:w="1075" w:type="dxa"/>
            <w:tcBorders>
              <w:top w:val="single" w:sz="8" w:space="0" w:color="AEAEAE"/>
              <w:left w:val="single" w:sz="8" w:space="0" w:color="E0E0E0"/>
              <w:bottom w:val="single" w:sz="8" w:space="0" w:color="AEAEAE"/>
              <w:right w:val="nil"/>
            </w:tcBorders>
            <w:shd w:val="clear" w:color="auto" w:fill="FFFFFF"/>
          </w:tcPr>
          <w:p w14:paraId="3C520378"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.013</w:t>
            </w:r>
          </w:p>
        </w:tc>
      </w:tr>
      <w:tr w:rsidR="00D54263" w:rsidRPr="00FE04E6" w14:paraId="1CB698BF" w14:textId="77777777" w:rsidTr="008462AF">
        <w:trPr>
          <w:cantSplit/>
          <w:jc w:val="center"/>
        </w:trPr>
        <w:tc>
          <w:tcPr>
            <w:tcW w:w="1492" w:type="dxa"/>
            <w:vMerge w:val="restart"/>
            <w:tcBorders>
              <w:top w:val="single" w:sz="8" w:space="0" w:color="AEAEAE"/>
              <w:left w:val="nil"/>
              <w:bottom w:val="single" w:sz="8" w:space="0" w:color="AEAEAE"/>
              <w:right w:val="nil"/>
            </w:tcBorders>
            <w:shd w:val="clear" w:color="auto" w:fill="E0E0E0"/>
          </w:tcPr>
          <w:p w14:paraId="2F05CA70"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Accreditation</w:t>
            </w:r>
          </w:p>
        </w:tc>
        <w:tc>
          <w:tcPr>
            <w:tcW w:w="2460" w:type="dxa"/>
            <w:tcBorders>
              <w:top w:val="single" w:sz="8" w:space="0" w:color="AEAEAE"/>
              <w:left w:val="nil"/>
              <w:bottom w:val="single" w:sz="8" w:space="0" w:color="AEAEAE"/>
              <w:right w:val="nil"/>
            </w:tcBorders>
            <w:shd w:val="clear" w:color="auto" w:fill="E0E0E0"/>
          </w:tcPr>
          <w:p w14:paraId="0C33EC54" w14:textId="3766B792" w:rsidR="00D54263" w:rsidRPr="00987CA2" w:rsidRDefault="00843FBA"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Excellent</w:t>
            </w:r>
          </w:p>
        </w:tc>
        <w:tc>
          <w:tcPr>
            <w:tcW w:w="1475" w:type="dxa"/>
            <w:tcBorders>
              <w:top w:val="single" w:sz="8" w:space="0" w:color="AEAEAE"/>
              <w:left w:val="nil"/>
              <w:bottom w:val="single" w:sz="8" w:space="0" w:color="AEAEAE"/>
              <w:right w:val="single" w:sz="8" w:space="0" w:color="E0E0E0"/>
            </w:tcBorders>
            <w:shd w:val="clear" w:color="auto" w:fill="FFFFFF"/>
          </w:tcPr>
          <w:p w14:paraId="3EFE0A7D"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-.001</w:t>
            </w:r>
          </w:p>
        </w:tc>
        <w:tc>
          <w:tcPr>
            <w:tcW w:w="1075" w:type="dxa"/>
            <w:tcBorders>
              <w:top w:val="single" w:sz="8" w:space="0" w:color="AEAEAE"/>
              <w:left w:val="single" w:sz="8" w:space="0" w:color="E0E0E0"/>
              <w:bottom w:val="single" w:sz="8" w:space="0" w:color="AEAEAE"/>
              <w:right w:val="nil"/>
            </w:tcBorders>
            <w:shd w:val="clear" w:color="auto" w:fill="FFFFFF"/>
          </w:tcPr>
          <w:p w14:paraId="32E52B30"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.017</w:t>
            </w:r>
          </w:p>
        </w:tc>
      </w:tr>
      <w:tr w:rsidR="00D54263" w:rsidRPr="00FE04E6" w14:paraId="2D4C94A1" w14:textId="77777777" w:rsidTr="008462AF">
        <w:trPr>
          <w:cantSplit/>
          <w:jc w:val="center"/>
        </w:trPr>
        <w:tc>
          <w:tcPr>
            <w:tcW w:w="1492" w:type="dxa"/>
            <w:vMerge/>
            <w:tcBorders>
              <w:top w:val="single" w:sz="8" w:space="0" w:color="AEAEAE"/>
              <w:left w:val="nil"/>
              <w:bottom w:val="single" w:sz="8" w:space="0" w:color="AEAEAE"/>
              <w:right w:val="nil"/>
            </w:tcBorders>
            <w:shd w:val="clear" w:color="auto" w:fill="E0E0E0"/>
          </w:tcPr>
          <w:p w14:paraId="240E95BB" w14:textId="77777777" w:rsidR="00D54263" w:rsidRPr="00987CA2" w:rsidRDefault="00D54263" w:rsidP="008462AF">
            <w:pPr>
              <w:adjustRightInd w:val="0"/>
              <w:rPr>
                <w:rFonts w:ascii="Times New Roman" w:hAnsi="Times New Roman" w:cs="Times New Roman"/>
                <w:color w:val="010205"/>
                <w:sz w:val="18"/>
                <w:szCs w:val="18"/>
                <w:lang w:val="en-ID"/>
              </w:rPr>
            </w:pPr>
          </w:p>
        </w:tc>
        <w:tc>
          <w:tcPr>
            <w:tcW w:w="2460" w:type="dxa"/>
            <w:tcBorders>
              <w:top w:val="single" w:sz="8" w:space="0" w:color="AEAEAE"/>
              <w:left w:val="nil"/>
              <w:bottom w:val="single" w:sz="8" w:space="0" w:color="AEAEAE"/>
              <w:right w:val="nil"/>
            </w:tcBorders>
            <w:shd w:val="clear" w:color="auto" w:fill="E0E0E0"/>
          </w:tcPr>
          <w:p w14:paraId="5E92DF34" w14:textId="315BD6B2" w:rsidR="00D54263" w:rsidRPr="00987CA2" w:rsidRDefault="00843FBA" w:rsidP="008462AF">
            <w:pPr>
              <w:adjustRightInd w:val="0"/>
              <w:spacing w:line="320" w:lineRule="atLeast"/>
              <w:ind w:left="60" w:right="60"/>
              <w:rPr>
                <w:rFonts w:ascii="Times New Roman" w:hAnsi="Times New Roman" w:cs="Times New Roman"/>
                <w:color w:val="264A60"/>
                <w:sz w:val="18"/>
                <w:szCs w:val="18"/>
                <w:lang w:val="en-ID"/>
              </w:rPr>
            </w:pPr>
            <w:r>
              <w:rPr>
                <w:rFonts w:ascii="Times New Roman" w:hAnsi="Times New Roman" w:cs="Times New Roman"/>
                <w:color w:val="264A60"/>
                <w:sz w:val="18"/>
                <w:szCs w:val="18"/>
                <w:lang w:val="en-ID"/>
              </w:rPr>
              <w:t xml:space="preserve">Very </w:t>
            </w:r>
            <w:r w:rsidRPr="00987CA2">
              <w:rPr>
                <w:rFonts w:ascii="Times New Roman" w:hAnsi="Times New Roman" w:cs="Times New Roman"/>
                <w:color w:val="264A60"/>
                <w:sz w:val="18"/>
                <w:szCs w:val="18"/>
                <w:lang w:val="en-ID"/>
              </w:rPr>
              <w:t>Good</w:t>
            </w:r>
          </w:p>
        </w:tc>
        <w:tc>
          <w:tcPr>
            <w:tcW w:w="1475" w:type="dxa"/>
            <w:tcBorders>
              <w:top w:val="single" w:sz="8" w:space="0" w:color="AEAEAE"/>
              <w:left w:val="nil"/>
              <w:bottom w:val="single" w:sz="8" w:space="0" w:color="AEAEAE"/>
              <w:right w:val="single" w:sz="8" w:space="0" w:color="E0E0E0"/>
            </w:tcBorders>
            <w:shd w:val="clear" w:color="auto" w:fill="FFFFFF"/>
          </w:tcPr>
          <w:p w14:paraId="4389B78A"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.003</w:t>
            </w:r>
          </w:p>
        </w:tc>
        <w:tc>
          <w:tcPr>
            <w:tcW w:w="1075" w:type="dxa"/>
            <w:tcBorders>
              <w:top w:val="single" w:sz="8" w:space="0" w:color="AEAEAE"/>
              <w:left w:val="single" w:sz="8" w:space="0" w:color="E0E0E0"/>
              <w:bottom w:val="single" w:sz="8" w:space="0" w:color="AEAEAE"/>
              <w:right w:val="nil"/>
            </w:tcBorders>
            <w:shd w:val="clear" w:color="auto" w:fill="FFFFFF"/>
          </w:tcPr>
          <w:p w14:paraId="15530752"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.020</w:t>
            </w:r>
          </w:p>
        </w:tc>
      </w:tr>
      <w:tr w:rsidR="00D54263" w:rsidRPr="00FE04E6" w14:paraId="69F8DF2C" w14:textId="77777777" w:rsidTr="008462AF">
        <w:trPr>
          <w:cantSplit/>
          <w:jc w:val="center"/>
        </w:trPr>
        <w:tc>
          <w:tcPr>
            <w:tcW w:w="1492" w:type="dxa"/>
            <w:vMerge/>
            <w:tcBorders>
              <w:top w:val="single" w:sz="8" w:space="0" w:color="AEAEAE"/>
              <w:left w:val="nil"/>
              <w:bottom w:val="single" w:sz="8" w:space="0" w:color="AEAEAE"/>
              <w:right w:val="nil"/>
            </w:tcBorders>
            <w:shd w:val="clear" w:color="auto" w:fill="E0E0E0"/>
          </w:tcPr>
          <w:p w14:paraId="6DEEB509" w14:textId="77777777" w:rsidR="00D54263" w:rsidRPr="00987CA2" w:rsidRDefault="00D54263" w:rsidP="008462AF">
            <w:pPr>
              <w:adjustRightInd w:val="0"/>
              <w:rPr>
                <w:rFonts w:ascii="Times New Roman" w:hAnsi="Times New Roman" w:cs="Times New Roman"/>
                <w:color w:val="010205"/>
                <w:sz w:val="18"/>
                <w:szCs w:val="18"/>
                <w:lang w:val="en-ID"/>
              </w:rPr>
            </w:pPr>
          </w:p>
        </w:tc>
        <w:tc>
          <w:tcPr>
            <w:tcW w:w="2460" w:type="dxa"/>
            <w:tcBorders>
              <w:top w:val="single" w:sz="8" w:space="0" w:color="AEAEAE"/>
              <w:left w:val="nil"/>
              <w:bottom w:val="single" w:sz="8" w:space="0" w:color="AEAEAE"/>
              <w:right w:val="nil"/>
            </w:tcBorders>
            <w:shd w:val="clear" w:color="auto" w:fill="E0E0E0"/>
          </w:tcPr>
          <w:p w14:paraId="79A3FE38"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Good</w:t>
            </w:r>
          </w:p>
        </w:tc>
        <w:tc>
          <w:tcPr>
            <w:tcW w:w="1475" w:type="dxa"/>
            <w:tcBorders>
              <w:top w:val="single" w:sz="8" w:space="0" w:color="AEAEAE"/>
              <w:left w:val="nil"/>
              <w:bottom w:val="single" w:sz="8" w:space="0" w:color="AEAEAE"/>
              <w:right w:val="single" w:sz="8" w:space="0" w:color="E0E0E0"/>
            </w:tcBorders>
            <w:shd w:val="clear" w:color="auto" w:fill="FFFFFF"/>
          </w:tcPr>
          <w:p w14:paraId="235CB689"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-.001</w:t>
            </w:r>
          </w:p>
        </w:tc>
        <w:tc>
          <w:tcPr>
            <w:tcW w:w="1075" w:type="dxa"/>
            <w:tcBorders>
              <w:top w:val="single" w:sz="8" w:space="0" w:color="AEAEAE"/>
              <w:left w:val="single" w:sz="8" w:space="0" w:color="E0E0E0"/>
              <w:bottom w:val="single" w:sz="8" w:space="0" w:color="AEAEAE"/>
              <w:right w:val="nil"/>
            </w:tcBorders>
            <w:shd w:val="clear" w:color="auto" w:fill="FFFFFF"/>
          </w:tcPr>
          <w:p w14:paraId="36D379EA"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.020</w:t>
            </w:r>
          </w:p>
        </w:tc>
      </w:tr>
      <w:tr w:rsidR="00D54263" w:rsidRPr="00FE04E6" w14:paraId="700C32BD" w14:textId="77777777" w:rsidTr="008462AF">
        <w:trPr>
          <w:cantSplit/>
          <w:jc w:val="center"/>
        </w:trPr>
        <w:tc>
          <w:tcPr>
            <w:tcW w:w="1492" w:type="dxa"/>
            <w:vMerge w:val="restart"/>
            <w:tcBorders>
              <w:top w:val="single" w:sz="8" w:space="0" w:color="AEAEAE"/>
              <w:left w:val="nil"/>
              <w:bottom w:val="single" w:sz="8" w:space="0" w:color="AEAEAE"/>
              <w:right w:val="nil"/>
            </w:tcBorders>
            <w:shd w:val="clear" w:color="auto" w:fill="E0E0E0"/>
          </w:tcPr>
          <w:p w14:paraId="0B967AAC"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Costs</w:t>
            </w:r>
          </w:p>
        </w:tc>
        <w:tc>
          <w:tcPr>
            <w:tcW w:w="2460" w:type="dxa"/>
            <w:tcBorders>
              <w:top w:val="single" w:sz="8" w:space="0" w:color="AEAEAE"/>
              <w:left w:val="nil"/>
              <w:bottom w:val="single" w:sz="8" w:space="0" w:color="AEAEAE"/>
              <w:right w:val="nil"/>
            </w:tcBorders>
            <w:shd w:val="clear" w:color="auto" w:fill="E0E0E0"/>
          </w:tcPr>
          <w:p w14:paraId="26ECCA3D"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Expensive</w:t>
            </w:r>
          </w:p>
        </w:tc>
        <w:tc>
          <w:tcPr>
            <w:tcW w:w="1475" w:type="dxa"/>
            <w:tcBorders>
              <w:top w:val="single" w:sz="8" w:space="0" w:color="AEAEAE"/>
              <w:left w:val="nil"/>
              <w:bottom w:val="single" w:sz="8" w:space="0" w:color="AEAEAE"/>
              <w:right w:val="single" w:sz="8" w:space="0" w:color="E0E0E0"/>
            </w:tcBorders>
            <w:shd w:val="clear" w:color="auto" w:fill="FFFFFF"/>
          </w:tcPr>
          <w:p w14:paraId="65175103"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.050</w:t>
            </w:r>
          </w:p>
        </w:tc>
        <w:tc>
          <w:tcPr>
            <w:tcW w:w="1075" w:type="dxa"/>
            <w:tcBorders>
              <w:top w:val="single" w:sz="8" w:space="0" w:color="AEAEAE"/>
              <w:left w:val="single" w:sz="8" w:space="0" w:color="E0E0E0"/>
              <w:bottom w:val="single" w:sz="8" w:space="0" w:color="AEAEAE"/>
              <w:right w:val="nil"/>
            </w:tcBorders>
            <w:shd w:val="clear" w:color="auto" w:fill="FFFFFF"/>
          </w:tcPr>
          <w:p w14:paraId="4A8BCB89"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.017</w:t>
            </w:r>
          </w:p>
        </w:tc>
      </w:tr>
      <w:tr w:rsidR="00D54263" w:rsidRPr="00FE04E6" w14:paraId="373BF4C9" w14:textId="77777777" w:rsidTr="008462AF">
        <w:trPr>
          <w:cantSplit/>
          <w:jc w:val="center"/>
        </w:trPr>
        <w:tc>
          <w:tcPr>
            <w:tcW w:w="1492" w:type="dxa"/>
            <w:vMerge/>
            <w:tcBorders>
              <w:top w:val="single" w:sz="8" w:space="0" w:color="AEAEAE"/>
              <w:left w:val="nil"/>
              <w:bottom w:val="single" w:sz="8" w:space="0" w:color="AEAEAE"/>
              <w:right w:val="nil"/>
            </w:tcBorders>
            <w:shd w:val="clear" w:color="auto" w:fill="E0E0E0"/>
          </w:tcPr>
          <w:p w14:paraId="1F03730D" w14:textId="77777777" w:rsidR="00D54263" w:rsidRPr="00987CA2" w:rsidRDefault="00D54263" w:rsidP="008462AF">
            <w:pPr>
              <w:adjustRightInd w:val="0"/>
              <w:rPr>
                <w:rFonts w:ascii="Times New Roman" w:hAnsi="Times New Roman" w:cs="Times New Roman"/>
                <w:color w:val="010205"/>
                <w:sz w:val="18"/>
                <w:szCs w:val="18"/>
                <w:lang w:val="en-ID"/>
              </w:rPr>
            </w:pPr>
          </w:p>
        </w:tc>
        <w:tc>
          <w:tcPr>
            <w:tcW w:w="2460" w:type="dxa"/>
            <w:tcBorders>
              <w:top w:val="single" w:sz="8" w:space="0" w:color="AEAEAE"/>
              <w:left w:val="nil"/>
              <w:bottom w:val="single" w:sz="8" w:space="0" w:color="AEAEAE"/>
              <w:right w:val="nil"/>
            </w:tcBorders>
            <w:shd w:val="clear" w:color="auto" w:fill="E0E0E0"/>
          </w:tcPr>
          <w:p w14:paraId="62616CE6"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Reachable</w:t>
            </w:r>
          </w:p>
        </w:tc>
        <w:tc>
          <w:tcPr>
            <w:tcW w:w="1475" w:type="dxa"/>
            <w:tcBorders>
              <w:top w:val="single" w:sz="8" w:space="0" w:color="AEAEAE"/>
              <w:left w:val="nil"/>
              <w:bottom w:val="single" w:sz="8" w:space="0" w:color="AEAEAE"/>
              <w:right w:val="single" w:sz="8" w:space="0" w:color="E0E0E0"/>
            </w:tcBorders>
            <w:shd w:val="clear" w:color="auto" w:fill="FFFFFF"/>
          </w:tcPr>
          <w:p w14:paraId="4E9B8FB7"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-.031</w:t>
            </w:r>
          </w:p>
        </w:tc>
        <w:tc>
          <w:tcPr>
            <w:tcW w:w="1075" w:type="dxa"/>
            <w:tcBorders>
              <w:top w:val="single" w:sz="8" w:space="0" w:color="AEAEAE"/>
              <w:left w:val="single" w:sz="8" w:space="0" w:color="E0E0E0"/>
              <w:bottom w:val="single" w:sz="8" w:space="0" w:color="AEAEAE"/>
              <w:right w:val="nil"/>
            </w:tcBorders>
            <w:shd w:val="clear" w:color="auto" w:fill="FFFFFF"/>
          </w:tcPr>
          <w:p w14:paraId="40E5495B"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.020</w:t>
            </w:r>
          </w:p>
        </w:tc>
      </w:tr>
      <w:tr w:rsidR="00D54263" w:rsidRPr="00FE04E6" w14:paraId="43BAE24F" w14:textId="77777777" w:rsidTr="008462AF">
        <w:trPr>
          <w:cantSplit/>
          <w:jc w:val="center"/>
        </w:trPr>
        <w:tc>
          <w:tcPr>
            <w:tcW w:w="1492" w:type="dxa"/>
            <w:vMerge/>
            <w:tcBorders>
              <w:top w:val="single" w:sz="8" w:space="0" w:color="AEAEAE"/>
              <w:left w:val="nil"/>
              <w:bottom w:val="single" w:sz="8" w:space="0" w:color="AEAEAE"/>
              <w:right w:val="nil"/>
            </w:tcBorders>
            <w:shd w:val="clear" w:color="auto" w:fill="E0E0E0"/>
          </w:tcPr>
          <w:p w14:paraId="122A9CDD" w14:textId="77777777" w:rsidR="00D54263" w:rsidRPr="00987CA2" w:rsidRDefault="00D54263" w:rsidP="008462AF">
            <w:pPr>
              <w:adjustRightInd w:val="0"/>
              <w:rPr>
                <w:rFonts w:ascii="Times New Roman" w:hAnsi="Times New Roman" w:cs="Times New Roman"/>
                <w:color w:val="010205"/>
                <w:sz w:val="18"/>
                <w:szCs w:val="18"/>
                <w:lang w:val="en-ID"/>
              </w:rPr>
            </w:pPr>
          </w:p>
        </w:tc>
        <w:tc>
          <w:tcPr>
            <w:tcW w:w="2460" w:type="dxa"/>
            <w:tcBorders>
              <w:top w:val="single" w:sz="8" w:space="0" w:color="AEAEAE"/>
              <w:left w:val="nil"/>
              <w:bottom w:val="single" w:sz="8" w:space="0" w:color="AEAEAE"/>
              <w:right w:val="nil"/>
            </w:tcBorders>
            <w:shd w:val="clear" w:color="auto" w:fill="E0E0E0"/>
          </w:tcPr>
          <w:p w14:paraId="07D07599"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Cheap</w:t>
            </w:r>
          </w:p>
        </w:tc>
        <w:tc>
          <w:tcPr>
            <w:tcW w:w="1475" w:type="dxa"/>
            <w:tcBorders>
              <w:top w:val="single" w:sz="8" w:space="0" w:color="AEAEAE"/>
              <w:left w:val="nil"/>
              <w:bottom w:val="single" w:sz="8" w:space="0" w:color="AEAEAE"/>
              <w:right w:val="single" w:sz="8" w:space="0" w:color="E0E0E0"/>
            </w:tcBorders>
            <w:shd w:val="clear" w:color="auto" w:fill="FFFFFF"/>
          </w:tcPr>
          <w:p w14:paraId="633C219B"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-.019</w:t>
            </w:r>
          </w:p>
        </w:tc>
        <w:tc>
          <w:tcPr>
            <w:tcW w:w="1075" w:type="dxa"/>
            <w:tcBorders>
              <w:top w:val="single" w:sz="8" w:space="0" w:color="AEAEAE"/>
              <w:left w:val="single" w:sz="8" w:space="0" w:color="E0E0E0"/>
              <w:bottom w:val="single" w:sz="8" w:space="0" w:color="AEAEAE"/>
              <w:right w:val="nil"/>
            </w:tcBorders>
            <w:shd w:val="clear" w:color="auto" w:fill="FFFFFF"/>
          </w:tcPr>
          <w:p w14:paraId="14E22BE6"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.020</w:t>
            </w:r>
          </w:p>
        </w:tc>
      </w:tr>
      <w:tr w:rsidR="00D54263" w:rsidRPr="00FE04E6" w14:paraId="26C9F5FD" w14:textId="77777777" w:rsidTr="008462AF">
        <w:trPr>
          <w:cantSplit/>
          <w:jc w:val="center"/>
        </w:trPr>
        <w:tc>
          <w:tcPr>
            <w:tcW w:w="1492" w:type="dxa"/>
            <w:vMerge w:val="restart"/>
            <w:tcBorders>
              <w:top w:val="single" w:sz="8" w:space="0" w:color="AEAEAE"/>
              <w:left w:val="nil"/>
              <w:bottom w:val="single" w:sz="8" w:space="0" w:color="AEAEAE"/>
              <w:right w:val="nil"/>
            </w:tcBorders>
            <w:shd w:val="clear" w:color="auto" w:fill="E0E0E0"/>
          </w:tcPr>
          <w:p w14:paraId="7388BCAC"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Location</w:t>
            </w:r>
          </w:p>
        </w:tc>
        <w:tc>
          <w:tcPr>
            <w:tcW w:w="2460" w:type="dxa"/>
            <w:tcBorders>
              <w:top w:val="single" w:sz="8" w:space="0" w:color="AEAEAE"/>
              <w:left w:val="nil"/>
              <w:bottom w:val="single" w:sz="8" w:space="0" w:color="AEAEAE"/>
              <w:right w:val="nil"/>
            </w:tcBorders>
            <w:shd w:val="clear" w:color="auto" w:fill="E0E0E0"/>
          </w:tcPr>
          <w:p w14:paraId="5FBB19BA"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Easily to Accessible</w:t>
            </w:r>
          </w:p>
        </w:tc>
        <w:tc>
          <w:tcPr>
            <w:tcW w:w="1475" w:type="dxa"/>
            <w:tcBorders>
              <w:top w:val="single" w:sz="8" w:space="0" w:color="AEAEAE"/>
              <w:left w:val="nil"/>
              <w:bottom w:val="single" w:sz="8" w:space="0" w:color="AEAEAE"/>
              <w:right w:val="single" w:sz="8" w:space="0" w:color="E0E0E0"/>
            </w:tcBorders>
            <w:shd w:val="clear" w:color="auto" w:fill="FFFFFF"/>
          </w:tcPr>
          <w:p w14:paraId="27D6EF88"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.023</w:t>
            </w:r>
          </w:p>
        </w:tc>
        <w:tc>
          <w:tcPr>
            <w:tcW w:w="1075" w:type="dxa"/>
            <w:tcBorders>
              <w:top w:val="single" w:sz="8" w:space="0" w:color="AEAEAE"/>
              <w:left w:val="single" w:sz="8" w:space="0" w:color="E0E0E0"/>
              <w:bottom w:val="single" w:sz="8" w:space="0" w:color="AEAEAE"/>
              <w:right w:val="nil"/>
            </w:tcBorders>
            <w:shd w:val="clear" w:color="auto" w:fill="FFFFFF"/>
          </w:tcPr>
          <w:p w14:paraId="7BAFEAA7"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.017</w:t>
            </w:r>
          </w:p>
        </w:tc>
      </w:tr>
      <w:tr w:rsidR="00D54263" w:rsidRPr="00FE04E6" w14:paraId="0D72EA67" w14:textId="77777777" w:rsidTr="008462AF">
        <w:trPr>
          <w:cantSplit/>
          <w:jc w:val="center"/>
        </w:trPr>
        <w:tc>
          <w:tcPr>
            <w:tcW w:w="1492" w:type="dxa"/>
            <w:vMerge/>
            <w:tcBorders>
              <w:top w:val="single" w:sz="8" w:space="0" w:color="AEAEAE"/>
              <w:left w:val="nil"/>
              <w:bottom w:val="single" w:sz="8" w:space="0" w:color="AEAEAE"/>
              <w:right w:val="nil"/>
            </w:tcBorders>
            <w:shd w:val="clear" w:color="auto" w:fill="E0E0E0"/>
          </w:tcPr>
          <w:p w14:paraId="2CEEC55A" w14:textId="77777777" w:rsidR="00D54263" w:rsidRPr="00987CA2" w:rsidRDefault="00D54263" w:rsidP="008462AF">
            <w:pPr>
              <w:adjustRightInd w:val="0"/>
              <w:rPr>
                <w:rFonts w:ascii="Times New Roman" w:hAnsi="Times New Roman" w:cs="Times New Roman"/>
                <w:color w:val="010205"/>
                <w:sz w:val="18"/>
                <w:szCs w:val="18"/>
                <w:lang w:val="en-ID"/>
              </w:rPr>
            </w:pPr>
          </w:p>
        </w:tc>
        <w:tc>
          <w:tcPr>
            <w:tcW w:w="2460" w:type="dxa"/>
            <w:tcBorders>
              <w:top w:val="single" w:sz="8" w:space="0" w:color="AEAEAE"/>
              <w:left w:val="nil"/>
              <w:bottom w:val="single" w:sz="8" w:space="0" w:color="AEAEAE"/>
              <w:right w:val="nil"/>
            </w:tcBorders>
            <w:shd w:val="clear" w:color="auto" w:fill="E0E0E0"/>
          </w:tcPr>
          <w:p w14:paraId="5F15CA63"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Near the Boarding House</w:t>
            </w:r>
          </w:p>
        </w:tc>
        <w:tc>
          <w:tcPr>
            <w:tcW w:w="1475" w:type="dxa"/>
            <w:tcBorders>
              <w:top w:val="single" w:sz="8" w:space="0" w:color="AEAEAE"/>
              <w:left w:val="nil"/>
              <w:bottom w:val="single" w:sz="8" w:space="0" w:color="AEAEAE"/>
              <w:right w:val="single" w:sz="8" w:space="0" w:color="E0E0E0"/>
            </w:tcBorders>
            <w:shd w:val="clear" w:color="auto" w:fill="FFFFFF"/>
          </w:tcPr>
          <w:p w14:paraId="620216BF"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-.042</w:t>
            </w:r>
          </w:p>
        </w:tc>
        <w:tc>
          <w:tcPr>
            <w:tcW w:w="1075" w:type="dxa"/>
            <w:tcBorders>
              <w:top w:val="single" w:sz="8" w:space="0" w:color="AEAEAE"/>
              <w:left w:val="single" w:sz="8" w:space="0" w:color="E0E0E0"/>
              <w:bottom w:val="single" w:sz="8" w:space="0" w:color="AEAEAE"/>
              <w:right w:val="nil"/>
            </w:tcBorders>
            <w:shd w:val="clear" w:color="auto" w:fill="FFFFFF"/>
          </w:tcPr>
          <w:p w14:paraId="052F94FA"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.020</w:t>
            </w:r>
          </w:p>
        </w:tc>
      </w:tr>
      <w:tr w:rsidR="00D54263" w:rsidRPr="00FE04E6" w14:paraId="46A4CA3B" w14:textId="77777777" w:rsidTr="008462AF">
        <w:trPr>
          <w:cantSplit/>
          <w:jc w:val="center"/>
        </w:trPr>
        <w:tc>
          <w:tcPr>
            <w:tcW w:w="1492" w:type="dxa"/>
            <w:vMerge/>
            <w:tcBorders>
              <w:top w:val="single" w:sz="8" w:space="0" w:color="AEAEAE"/>
              <w:left w:val="nil"/>
              <w:bottom w:val="single" w:sz="8" w:space="0" w:color="AEAEAE"/>
              <w:right w:val="nil"/>
            </w:tcBorders>
            <w:shd w:val="clear" w:color="auto" w:fill="E0E0E0"/>
          </w:tcPr>
          <w:p w14:paraId="0C973202" w14:textId="77777777" w:rsidR="00D54263" w:rsidRPr="00987CA2" w:rsidRDefault="00D54263" w:rsidP="008462AF">
            <w:pPr>
              <w:adjustRightInd w:val="0"/>
              <w:rPr>
                <w:rFonts w:ascii="Times New Roman" w:hAnsi="Times New Roman" w:cs="Times New Roman"/>
                <w:color w:val="010205"/>
                <w:sz w:val="18"/>
                <w:szCs w:val="18"/>
                <w:lang w:val="en-ID"/>
              </w:rPr>
            </w:pPr>
          </w:p>
        </w:tc>
        <w:tc>
          <w:tcPr>
            <w:tcW w:w="2460" w:type="dxa"/>
            <w:tcBorders>
              <w:top w:val="single" w:sz="8" w:space="0" w:color="AEAEAE"/>
              <w:left w:val="nil"/>
              <w:bottom w:val="single" w:sz="8" w:space="0" w:color="AEAEAE"/>
              <w:right w:val="nil"/>
            </w:tcBorders>
            <w:shd w:val="clear" w:color="auto" w:fill="E0E0E0"/>
          </w:tcPr>
          <w:p w14:paraId="1F66403C"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Near where you live</w:t>
            </w:r>
          </w:p>
        </w:tc>
        <w:tc>
          <w:tcPr>
            <w:tcW w:w="1475" w:type="dxa"/>
            <w:tcBorders>
              <w:top w:val="single" w:sz="8" w:space="0" w:color="AEAEAE"/>
              <w:left w:val="nil"/>
              <w:bottom w:val="single" w:sz="8" w:space="0" w:color="AEAEAE"/>
              <w:right w:val="single" w:sz="8" w:space="0" w:color="E0E0E0"/>
            </w:tcBorders>
            <w:shd w:val="clear" w:color="auto" w:fill="FFFFFF"/>
          </w:tcPr>
          <w:p w14:paraId="30BAF88B"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.019</w:t>
            </w:r>
          </w:p>
        </w:tc>
        <w:tc>
          <w:tcPr>
            <w:tcW w:w="1075" w:type="dxa"/>
            <w:tcBorders>
              <w:top w:val="single" w:sz="8" w:space="0" w:color="AEAEAE"/>
              <w:left w:val="single" w:sz="8" w:space="0" w:color="E0E0E0"/>
              <w:bottom w:val="single" w:sz="8" w:space="0" w:color="AEAEAE"/>
              <w:right w:val="nil"/>
            </w:tcBorders>
            <w:shd w:val="clear" w:color="auto" w:fill="FFFFFF"/>
          </w:tcPr>
          <w:p w14:paraId="0FDDAF8F"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.020</w:t>
            </w:r>
          </w:p>
        </w:tc>
      </w:tr>
      <w:tr w:rsidR="00D54263" w:rsidRPr="00FE04E6" w14:paraId="53ADF7A2" w14:textId="77777777" w:rsidTr="008462AF">
        <w:trPr>
          <w:cantSplit/>
          <w:jc w:val="center"/>
        </w:trPr>
        <w:tc>
          <w:tcPr>
            <w:tcW w:w="1492" w:type="dxa"/>
            <w:vMerge w:val="restart"/>
            <w:tcBorders>
              <w:top w:val="single" w:sz="8" w:space="0" w:color="AEAEAE"/>
              <w:left w:val="nil"/>
              <w:bottom w:val="single" w:sz="8" w:space="0" w:color="AEAEAE"/>
              <w:right w:val="nil"/>
            </w:tcBorders>
            <w:shd w:val="clear" w:color="auto" w:fill="E0E0E0"/>
          </w:tcPr>
          <w:p w14:paraId="3AEF05A3"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Laboratory</w:t>
            </w:r>
          </w:p>
        </w:tc>
        <w:tc>
          <w:tcPr>
            <w:tcW w:w="2460" w:type="dxa"/>
            <w:tcBorders>
              <w:top w:val="single" w:sz="8" w:space="0" w:color="AEAEAE"/>
              <w:left w:val="nil"/>
              <w:bottom w:val="single" w:sz="8" w:space="0" w:color="AEAEAE"/>
              <w:right w:val="nil"/>
            </w:tcBorders>
            <w:shd w:val="clear" w:color="auto" w:fill="E0E0E0"/>
          </w:tcPr>
          <w:p w14:paraId="7EB80DA3"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Simulator Deck/Engine</w:t>
            </w:r>
            <w:r w:rsidRPr="00987CA2">
              <w:rPr>
                <w:rFonts w:ascii="Times New Roman" w:hAnsi="Times New Roman" w:cs="Times New Roman"/>
                <w:sz w:val="18"/>
                <w:szCs w:val="18"/>
              </w:rPr>
              <w:t xml:space="preserve"> </w:t>
            </w:r>
          </w:p>
        </w:tc>
        <w:tc>
          <w:tcPr>
            <w:tcW w:w="1475" w:type="dxa"/>
            <w:tcBorders>
              <w:top w:val="single" w:sz="8" w:space="0" w:color="AEAEAE"/>
              <w:left w:val="nil"/>
              <w:bottom w:val="single" w:sz="8" w:space="0" w:color="AEAEAE"/>
              <w:right w:val="single" w:sz="8" w:space="0" w:color="E0E0E0"/>
            </w:tcBorders>
            <w:shd w:val="clear" w:color="auto" w:fill="FFFFFF"/>
          </w:tcPr>
          <w:p w14:paraId="75F014BB"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-.001</w:t>
            </w:r>
          </w:p>
        </w:tc>
        <w:tc>
          <w:tcPr>
            <w:tcW w:w="1075" w:type="dxa"/>
            <w:tcBorders>
              <w:top w:val="single" w:sz="8" w:space="0" w:color="AEAEAE"/>
              <w:left w:val="single" w:sz="8" w:space="0" w:color="E0E0E0"/>
              <w:bottom w:val="single" w:sz="8" w:space="0" w:color="AEAEAE"/>
              <w:right w:val="nil"/>
            </w:tcBorders>
            <w:shd w:val="clear" w:color="auto" w:fill="FFFFFF"/>
          </w:tcPr>
          <w:p w14:paraId="16584724"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.013</w:t>
            </w:r>
          </w:p>
        </w:tc>
      </w:tr>
      <w:tr w:rsidR="00D54263" w:rsidRPr="00FE04E6" w14:paraId="0C05F278" w14:textId="77777777" w:rsidTr="008462AF">
        <w:trPr>
          <w:cantSplit/>
          <w:jc w:val="center"/>
        </w:trPr>
        <w:tc>
          <w:tcPr>
            <w:tcW w:w="1492" w:type="dxa"/>
            <w:vMerge/>
            <w:tcBorders>
              <w:top w:val="single" w:sz="8" w:space="0" w:color="AEAEAE"/>
              <w:left w:val="nil"/>
              <w:bottom w:val="single" w:sz="8" w:space="0" w:color="AEAEAE"/>
              <w:right w:val="nil"/>
            </w:tcBorders>
            <w:shd w:val="clear" w:color="auto" w:fill="E0E0E0"/>
          </w:tcPr>
          <w:p w14:paraId="5401ED99" w14:textId="77777777" w:rsidR="00D54263" w:rsidRPr="00987CA2" w:rsidRDefault="00D54263" w:rsidP="008462AF">
            <w:pPr>
              <w:adjustRightInd w:val="0"/>
              <w:rPr>
                <w:rFonts w:ascii="Times New Roman" w:hAnsi="Times New Roman" w:cs="Times New Roman"/>
                <w:color w:val="010205"/>
                <w:sz w:val="18"/>
                <w:szCs w:val="18"/>
                <w:lang w:val="en-ID"/>
              </w:rPr>
            </w:pPr>
          </w:p>
        </w:tc>
        <w:tc>
          <w:tcPr>
            <w:tcW w:w="2460" w:type="dxa"/>
            <w:tcBorders>
              <w:top w:val="single" w:sz="8" w:space="0" w:color="AEAEAE"/>
              <w:left w:val="nil"/>
              <w:bottom w:val="single" w:sz="8" w:space="0" w:color="AEAEAE"/>
              <w:right w:val="nil"/>
            </w:tcBorders>
            <w:shd w:val="clear" w:color="auto" w:fill="E0E0E0"/>
          </w:tcPr>
          <w:p w14:paraId="6904E810"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Laboratory Deck/Engine</w:t>
            </w:r>
          </w:p>
        </w:tc>
        <w:tc>
          <w:tcPr>
            <w:tcW w:w="1475" w:type="dxa"/>
            <w:tcBorders>
              <w:top w:val="single" w:sz="8" w:space="0" w:color="AEAEAE"/>
              <w:left w:val="nil"/>
              <w:bottom w:val="single" w:sz="8" w:space="0" w:color="AEAEAE"/>
              <w:right w:val="single" w:sz="8" w:space="0" w:color="E0E0E0"/>
            </w:tcBorders>
            <w:shd w:val="clear" w:color="auto" w:fill="FFFFFF"/>
          </w:tcPr>
          <w:p w14:paraId="7C4793B6"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.001</w:t>
            </w:r>
          </w:p>
        </w:tc>
        <w:tc>
          <w:tcPr>
            <w:tcW w:w="1075" w:type="dxa"/>
            <w:tcBorders>
              <w:top w:val="single" w:sz="8" w:space="0" w:color="AEAEAE"/>
              <w:left w:val="single" w:sz="8" w:space="0" w:color="E0E0E0"/>
              <w:bottom w:val="single" w:sz="8" w:space="0" w:color="AEAEAE"/>
              <w:right w:val="nil"/>
            </w:tcBorders>
            <w:shd w:val="clear" w:color="auto" w:fill="FFFFFF"/>
          </w:tcPr>
          <w:p w14:paraId="60FAAE84"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.013</w:t>
            </w:r>
          </w:p>
        </w:tc>
      </w:tr>
      <w:tr w:rsidR="00D54263" w:rsidRPr="00FE04E6" w14:paraId="2E6CDAA2" w14:textId="77777777" w:rsidTr="008462AF">
        <w:trPr>
          <w:cantSplit/>
          <w:jc w:val="center"/>
        </w:trPr>
        <w:tc>
          <w:tcPr>
            <w:tcW w:w="1492" w:type="dxa"/>
            <w:vMerge w:val="restart"/>
            <w:tcBorders>
              <w:top w:val="single" w:sz="8" w:space="0" w:color="AEAEAE"/>
              <w:left w:val="nil"/>
              <w:bottom w:val="single" w:sz="8" w:space="0" w:color="AEAEAE"/>
              <w:right w:val="nil"/>
            </w:tcBorders>
            <w:shd w:val="clear" w:color="auto" w:fill="E0E0E0"/>
          </w:tcPr>
          <w:p w14:paraId="5B33AA60"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Learning</w:t>
            </w:r>
          </w:p>
        </w:tc>
        <w:tc>
          <w:tcPr>
            <w:tcW w:w="2460" w:type="dxa"/>
            <w:tcBorders>
              <w:top w:val="single" w:sz="8" w:space="0" w:color="AEAEAE"/>
              <w:left w:val="nil"/>
              <w:bottom w:val="single" w:sz="8" w:space="0" w:color="AEAEAE"/>
              <w:right w:val="nil"/>
            </w:tcBorders>
            <w:shd w:val="clear" w:color="auto" w:fill="E0E0E0"/>
          </w:tcPr>
          <w:p w14:paraId="681C1B56"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Online</w:t>
            </w:r>
          </w:p>
        </w:tc>
        <w:tc>
          <w:tcPr>
            <w:tcW w:w="1475" w:type="dxa"/>
            <w:tcBorders>
              <w:top w:val="single" w:sz="8" w:space="0" w:color="AEAEAE"/>
              <w:left w:val="nil"/>
              <w:bottom w:val="single" w:sz="8" w:space="0" w:color="AEAEAE"/>
              <w:right w:val="single" w:sz="8" w:space="0" w:color="E0E0E0"/>
            </w:tcBorders>
            <w:shd w:val="clear" w:color="auto" w:fill="FFFFFF"/>
          </w:tcPr>
          <w:p w14:paraId="195192C1"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-.020</w:t>
            </w:r>
          </w:p>
        </w:tc>
        <w:tc>
          <w:tcPr>
            <w:tcW w:w="1075" w:type="dxa"/>
            <w:tcBorders>
              <w:top w:val="single" w:sz="8" w:space="0" w:color="AEAEAE"/>
              <w:left w:val="single" w:sz="8" w:space="0" w:color="E0E0E0"/>
              <w:bottom w:val="single" w:sz="8" w:space="0" w:color="AEAEAE"/>
              <w:right w:val="nil"/>
            </w:tcBorders>
            <w:shd w:val="clear" w:color="auto" w:fill="FFFFFF"/>
          </w:tcPr>
          <w:p w14:paraId="6977A7CA"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.017</w:t>
            </w:r>
          </w:p>
        </w:tc>
      </w:tr>
      <w:tr w:rsidR="00D54263" w:rsidRPr="00FE04E6" w14:paraId="17D12428" w14:textId="77777777" w:rsidTr="008462AF">
        <w:trPr>
          <w:cantSplit/>
          <w:jc w:val="center"/>
        </w:trPr>
        <w:tc>
          <w:tcPr>
            <w:tcW w:w="1492" w:type="dxa"/>
            <w:vMerge/>
            <w:tcBorders>
              <w:top w:val="single" w:sz="8" w:space="0" w:color="AEAEAE"/>
              <w:left w:val="nil"/>
              <w:bottom w:val="single" w:sz="8" w:space="0" w:color="AEAEAE"/>
              <w:right w:val="nil"/>
            </w:tcBorders>
            <w:shd w:val="clear" w:color="auto" w:fill="E0E0E0"/>
          </w:tcPr>
          <w:p w14:paraId="210C420F" w14:textId="77777777" w:rsidR="00D54263" w:rsidRPr="00987CA2" w:rsidRDefault="00D54263" w:rsidP="008462AF">
            <w:pPr>
              <w:adjustRightInd w:val="0"/>
              <w:rPr>
                <w:rFonts w:ascii="Times New Roman" w:hAnsi="Times New Roman" w:cs="Times New Roman"/>
                <w:color w:val="010205"/>
                <w:sz w:val="18"/>
                <w:szCs w:val="18"/>
                <w:lang w:val="en-ID"/>
              </w:rPr>
            </w:pPr>
          </w:p>
        </w:tc>
        <w:tc>
          <w:tcPr>
            <w:tcW w:w="2460" w:type="dxa"/>
            <w:tcBorders>
              <w:top w:val="single" w:sz="8" w:space="0" w:color="AEAEAE"/>
              <w:left w:val="nil"/>
              <w:bottom w:val="single" w:sz="8" w:space="0" w:color="AEAEAE"/>
              <w:right w:val="nil"/>
            </w:tcBorders>
            <w:shd w:val="clear" w:color="auto" w:fill="E0E0E0"/>
          </w:tcPr>
          <w:p w14:paraId="6E4EFEAE"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Offline</w:t>
            </w:r>
          </w:p>
        </w:tc>
        <w:tc>
          <w:tcPr>
            <w:tcW w:w="1475" w:type="dxa"/>
            <w:tcBorders>
              <w:top w:val="single" w:sz="8" w:space="0" w:color="AEAEAE"/>
              <w:left w:val="nil"/>
              <w:bottom w:val="single" w:sz="8" w:space="0" w:color="AEAEAE"/>
              <w:right w:val="single" w:sz="8" w:space="0" w:color="E0E0E0"/>
            </w:tcBorders>
            <w:shd w:val="clear" w:color="auto" w:fill="FFFFFF"/>
          </w:tcPr>
          <w:p w14:paraId="678D531E"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.001</w:t>
            </w:r>
          </w:p>
        </w:tc>
        <w:tc>
          <w:tcPr>
            <w:tcW w:w="1075" w:type="dxa"/>
            <w:tcBorders>
              <w:top w:val="single" w:sz="8" w:space="0" w:color="AEAEAE"/>
              <w:left w:val="single" w:sz="8" w:space="0" w:color="E0E0E0"/>
              <w:bottom w:val="single" w:sz="8" w:space="0" w:color="AEAEAE"/>
              <w:right w:val="nil"/>
            </w:tcBorders>
            <w:shd w:val="clear" w:color="auto" w:fill="FFFFFF"/>
          </w:tcPr>
          <w:p w14:paraId="33BA941E"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.020</w:t>
            </w:r>
          </w:p>
        </w:tc>
      </w:tr>
      <w:tr w:rsidR="00D54263" w:rsidRPr="00FE04E6" w14:paraId="00103BDE" w14:textId="77777777" w:rsidTr="008462AF">
        <w:trPr>
          <w:cantSplit/>
          <w:jc w:val="center"/>
        </w:trPr>
        <w:tc>
          <w:tcPr>
            <w:tcW w:w="1492" w:type="dxa"/>
            <w:vMerge/>
            <w:tcBorders>
              <w:top w:val="single" w:sz="8" w:space="0" w:color="AEAEAE"/>
              <w:left w:val="nil"/>
              <w:bottom w:val="single" w:sz="8" w:space="0" w:color="AEAEAE"/>
              <w:right w:val="nil"/>
            </w:tcBorders>
            <w:shd w:val="clear" w:color="auto" w:fill="E0E0E0"/>
          </w:tcPr>
          <w:p w14:paraId="4D64E387" w14:textId="77777777" w:rsidR="00D54263" w:rsidRPr="00987CA2" w:rsidRDefault="00D54263" w:rsidP="008462AF">
            <w:pPr>
              <w:adjustRightInd w:val="0"/>
              <w:rPr>
                <w:rFonts w:ascii="Times New Roman" w:hAnsi="Times New Roman" w:cs="Times New Roman"/>
                <w:color w:val="010205"/>
                <w:sz w:val="18"/>
                <w:szCs w:val="18"/>
                <w:lang w:val="en-ID"/>
              </w:rPr>
            </w:pPr>
          </w:p>
        </w:tc>
        <w:tc>
          <w:tcPr>
            <w:tcW w:w="2460" w:type="dxa"/>
            <w:tcBorders>
              <w:top w:val="single" w:sz="8" w:space="0" w:color="AEAEAE"/>
              <w:left w:val="nil"/>
              <w:bottom w:val="single" w:sz="8" w:space="0" w:color="AEAEAE"/>
              <w:right w:val="nil"/>
            </w:tcBorders>
            <w:shd w:val="clear" w:color="auto" w:fill="E0E0E0"/>
          </w:tcPr>
          <w:p w14:paraId="32799972"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Mixed</w:t>
            </w:r>
          </w:p>
        </w:tc>
        <w:tc>
          <w:tcPr>
            <w:tcW w:w="1475" w:type="dxa"/>
            <w:tcBorders>
              <w:top w:val="single" w:sz="8" w:space="0" w:color="AEAEAE"/>
              <w:left w:val="nil"/>
              <w:bottom w:val="single" w:sz="8" w:space="0" w:color="AEAEAE"/>
              <w:right w:val="single" w:sz="8" w:space="0" w:color="E0E0E0"/>
            </w:tcBorders>
            <w:shd w:val="clear" w:color="auto" w:fill="FFFFFF"/>
          </w:tcPr>
          <w:p w14:paraId="7E00775D"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.020</w:t>
            </w:r>
          </w:p>
        </w:tc>
        <w:tc>
          <w:tcPr>
            <w:tcW w:w="1075" w:type="dxa"/>
            <w:tcBorders>
              <w:top w:val="single" w:sz="8" w:space="0" w:color="AEAEAE"/>
              <w:left w:val="single" w:sz="8" w:space="0" w:color="E0E0E0"/>
              <w:bottom w:val="single" w:sz="8" w:space="0" w:color="AEAEAE"/>
              <w:right w:val="nil"/>
            </w:tcBorders>
            <w:shd w:val="clear" w:color="auto" w:fill="FFFFFF"/>
          </w:tcPr>
          <w:p w14:paraId="72F01987"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.020</w:t>
            </w:r>
          </w:p>
        </w:tc>
      </w:tr>
      <w:tr w:rsidR="00D54263" w:rsidRPr="00FE04E6" w14:paraId="0CD06EC1" w14:textId="77777777" w:rsidTr="008462AF">
        <w:trPr>
          <w:cantSplit/>
          <w:jc w:val="center"/>
        </w:trPr>
        <w:tc>
          <w:tcPr>
            <w:tcW w:w="1492" w:type="dxa"/>
            <w:vMerge w:val="restart"/>
            <w:tcBorders>
              <w:top w:val="single" w:sz="8" w:space="0" w:color="AEAEAE"/>
              <w:left w:val="nil"/>
              <w:bottom w:val="single" w:sz="8" w:space="0" w:color="AEAEAE"/>
              <w:right w:val="nil"/>
            </w:tcBorders>
            <w:shd w:val="clear" w:color="auto" w:fill="E0E0E0"/>
          </w:tcPr>
          <w:p w14:paraId="09D575D0"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Certificate</w:t>
            </w:r>
          </w:p>
        </w:tc>
        <w:tc>
          <w:tcPr>
            <w:tcW w:w="2460" w:type="dxa"/>
            <w:tcBorders>
              <w:top w:val="single" w:sz="8" w:space="0" w:color="AEAEAE"/>
              <w:left w:val="nil"/>
              <w:bottom w:val="single" w:sz="8" w:space="0" w:color="AEAEAE"/>
              <w:right w:val="nil"/>
            </w:tcBorders>
            <w:shd w:val="clear" w:color="auto" w:fill="E0E0E0"/>
          </w:tcPr>
          <w:p w14:paraId="5D156EF3"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1-3 Days</w:t>
            </w:r>
          </w:p>
        </w:tc>
        <w:tc>
          <w:tcPr>
            <w:tcW w:w="1475" w:type="dxa"/>
            <w:tcBorders>
              <w:top w:val="single" w:sz="8" w:space="0" w:color="AEAEAE"/>
              <w:left w:val="nil"/>
              <w:bottom w:val="single" w:sz="8" w:space="0" w:color="AEAEAE"/>
              <w:right w:val="single" w:sz="8" w:space="0" w:color="E0E0E0"/>
            </w:tcBorders>
            <w:shd w:val="clear" w:color="auto" w:fill="FFFFFF"/>
          </w:tcPr>
          <w:p w14:paraId="1A4E453A"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-.018</w:t>
            </w:r>
          </w:p>
        </w:tc>
        <w:tc>
          <w:tcPr>
            <w:tcW w:w="1075" w:type="dxa"/>
            <w:tcBorders>
              <w:top w:val="single" w:sz="8" w:space="0" w:color="AEAEAE"/>
              <w:left w:val="single" w:sz="8" w:space="0" w:color="E0E0E0"/>
              <w:bottom w:val="single" w:sz="8" w:space="0" w:color="AEAEAE"/>
              <w:right w:val="nil"/>
            </w:tcBorders>
            <w:shd w:val="clear" w:color="auto" w:fill="FFFFFF"/>
          </w:tcPr>
          <w:p w14:paraId="47C28761"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.017</w:t>
            </w:r>
          </w:p>
        </w:tc>
      </w:tr>
      <w:tr w:rsidR="00D54263" w:rsidRPr="00FE04E6" w14:paraId="3C58E7AE" w14:textId="77777777" w:rsidTr="008462AF">
        <w:trPr>
          <w:cantSplit/>
          <w:jc w:val="center"/>
        </w:trPr>
        <w:tc>
          <w:tcPr>
            <w:tcW w:w="1492" w:type="dxa"/>
            <w:vMerge/>
            <w:tcBorders>
              <w:top w:val="single" w:sz="8" w:space="0" w:color="AEAEAE"/>
              <w:left w:val="nil"/>
              <w:bottom w:val="single" w:sz="8" w:space="0" w:color="AEAEAE"/>
              <w:right w:val="nil"/>
            </w:tcBorders>
            <w:shd w:val="clear" w:color="auto" w:fill="E0E0E0"/>
          </w:tcPr>
          <w:p w14:paraId="3335A5C6" w14:textId="77777777" w:rsidR="00D54263" w:rsidRPr="00987CA2" w:rsidRDefault="00D54263" w:rsidP="008462AF">
            <w:pPr>
              <w:adjustRightInd w:val="0"/>
              <w:rPr>
                <w:rFonts w:ascii="Times New Roman" w:hAnsi="Times New Roman" w:cs="Times New Roman"/>
                <w:color w:val="010205"/>
                <w:sz w:val="18"/>
                <w:szCs w:val="18"/>
                <w:lang w:val="en-ID"/>
              </w:rPr>
            </w:pPr>
          </w:p>
        </w:tc>
        <w:tc>
          <w:tcPr>
            <w:tcW w:w="2460" w:type="dxa"/>
            <w:tcBorders>
              <w:top w:val="single" w:sz="8" w:space="0" w:color="AEAEAE"/>
              <w:left w:val="nil"/>
              <w:bottom w:val="single" w:sz="8" w:space="0" w:color="AEAEAE"/>
              <w:right w:val="nil"/>
            </w:tcBorders>
            <w:shd w:val="clear" w:color="auto" w:fill="E0E0E0"/>
          </w:tcPr>
          <w:p w14:paraId="2C257798"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4-7 Days</w:t>
            </w:r>
          </w:p>
        </w:tc>
        <w:tc>
          <w:tcPr>
            <w:tcW w:w="1475" w:type="dxa"/>
            <w:tcBorders>
              <w:top w:val="single" w:sz="8" w:space="0" w:color="AEAEAE"/>
              <w:left w:val="nil"/>
              <w:bottom w:val="single" w:sz="8" w:space="0" w:color="AEAEAE"/>
              <w:right w:val="single" w:sz="8" w:space="0" w:color="E0E0E0"/>
            </w:tcBorders>
            <w:shd w:val="clear" w:color="auto" w:fill="FFFFFF"/>
          </w:tcPr>
          <w:p w14:paraId="3469D3D1"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.023</w:t>
            </w:r>
          </w:p>
        </w:tc>
        <w:tc>
          <w:tcPr>
            <w:tcW w:w="1075" w:type="dxa"/>
            <w:tcBorders>
              <w:top w:val="single" w:sz="8" w:space="0" w:color="AEAEAE"/>
              <w:left w:val="single" w:sz="8" w:space="0" w:color="E0E0E0"/>
              <w:bottom w:val="single" w:sz="8" w:space="0" w:color="AEAEAE"/>
              <w:right w:val="nil"/>
            </w:tcBorders>
            <w:shd w:val="clear" w:color="auto" w:fill="FFFFFF"/>
          </w:tcPr>
          <w:p w14:paraId="5AEFCB58"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.020</w:t>
            </w:r>
          </w:p>
        </w:tc>
      </w:tr>
      <w:tr w:rsidR="00D54263" w:rsidRPr="00FE04E6" w14:paraId="7F4B8E17" w14:textId="77777777" w:rsidTr="008462AF">
        <w:trPr>
          <w:cantSplit/>
          <w:jc w:val="center"/>
        </w:trPr>
        <w:tc>
          <w:tcPr>
            <w:tcW w:w="1492" w:type="dxa"/>
            <w:vMerge/>
            <w:tcBorders>
              <w:top w:val="single" w:sz="8" w:space="0" w:color="AEAEAE"/>
              <w:left w:val="nil"/>
              <w:bottom w:val="single" w:sz="8" w:space="0" w:color="AEAEAE"/>
              <w:right w:val="nil"/>
            </w:tcBorders>
            <w:shd w:val="clear" w:color="auto" w:fill="E0E0E0"/>
          </w:tcPr>
          <w:p w14:paraId="39BCC997" w14:textId="77777777" w:rsidR="00D54263" w:rsidRPr="00987CA2" w:rsidRDefault="00D54263" w:rsidP="008462AF">
            <w:pPr>
              <w:adjustRightInd w:val="0"/>
              <w:rPr>
                <w:rFonts w:ascii="Times New Roman" w:hAnsi="Times New Roman" w:cs="Times New Roman"/>
                <w:color w:val="010205"/>
                <w:sz w:val="18"/>
                <w:szCs w:val="18"/>
                <w:lang w:val="en-ID"/>
              </w:rPr>
            </w:pPr>
          </w:p>
        </w:tc>
        <w:tc>
          <w:tcPr>
            <w:tcW w:w="2460" w:type="dxa"/>
            <w:tcBorders>
              <w:top w:val="single" w:sz="8" w:space="0" w:color="AEAEAE"/>
              <w:left w:val="nil"/>
              <w:bottom w:val="single" w:sz="8" w:space="0" w:color="AEAEAE"/>
              <w:right w:val="nil"/>
            </w:tcBorders>
            <w:shd w:val="clear" w:color="auto" w:fill="E0E0E0"/>
          </w:tcPr>
          <w:p w14:paraId="1A8E755B"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7-14 Days</w:t>
            </w:r>
          </w:p>
        </w:tc>
        <w:tc>
          <w:tcPr>
            <w:tcW w:w="1475" w:type="dxa"/>
            <w:tcBorders>
              <w:top w:val="single" w:sz="8" w:space="0" w:color="AEAEAE"/>
              <w:left w:val="nil"/>
              <w:bottom w:val="single" w:sz="8" w:space="0" w:color="AEAEAE"/>
              <w:right w:val="single" w:sz="8" w:space="0" w:color="E0E0E0"/>
            </w:tcBorders>
            <w:shd w:val="clear" w:color="auto" w:fill="FFFFFF"/>
          </w:tcPr>
          <w:p w14:paraId="6638F32E"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-.005</w:t>
            </w:r>
          </w:p>
        </w:tc>
        <w:tc>
          <w:tcPr>
            <w:tcW w:w="1075" w:type="dxa"/>
            <w:tcBorders>
              <w:top w:val="single" w:sz="8" w:space="0" w:color="AEAEAE"/>
              <w:left w:val="single" w:sz="8" w:space="0" w:color="E0E0E0"/>
              <w:bottom w:val="single" w:sz="8" w:space="0" w:color="AEAEAE"/>
              <w:right w:val="nil"/>
            </w:tcBorders>
            <w:shd w:val="clear" w:color="auto" w:fill="FFFFFF"/>
          </w:tcPr>
          <w:p w14:paraId="31D624B9"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.020</w:t>
            </w:r>
          </w:p>
        </w:tc>
      </w:tr>
      <w:tr w:rsidR="00D54263" w:rsidRPr="00FE04E6" w14:paraId="3181B379" w14:textId="77777777" w:rsidTr="008462AF">
        <w:trPr>
          <w:cantSplit/>
          <w:jc w:val="center"/>
        </w:trPr>
        <w:tc>
          <w:tcPr>
            <w:tcW w:w="1492" w:type="dxa"/>
            <w:vMerge w:val="restart"/>
            <w:tcBorders>
              <w:top w:val="single" w:sz="8" w:space="0" w:color="AEAEAE"/>
              <w:left w:val="nil"/>
              <w:bottom w:val="single" w:sz="8" w:space="0" w:color="AEAEAE"/>
              <w:right w:val="nil"/>
            </w:tcBorders>
            <w:shd w:val="clear" w:color="auto" w:fill="E0E0E0"/>
          </w:tcPr>
          <w:p w14:paraId="1097141A"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Teaching Personnel</w:t>
            </w:r>
          </w:p>
        </w:tc>
        <w:tc>
          <w:tcPr>
            <w:tcW w:w="2460" w:type="dxa"/>
            <w:tcBorders>
              <w:top w:val="single" w:sz="8" w:space="0" w:color="AEAEAE"/>
              <w:left w:val="nil"/>
              <w:bottom w:val="single" w:sz="8" w:space="0" w:color="AEAEAE"/>
              <w:right w:val="nil"/>
            </w:tcBorders>
            <w:shd w:val="clear" w:color="auto" w:fill="E0E0E0"/>
          </w:tcPr>
          <w:p w14:paraId="0EEAD3C8"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Active seafarers</w:t>
            </w:r>
          </w:p>
        </w:tc>
        <w:tc>
          <w:tcPr>
            <w:tcW w:w="1475" w:type="dxa"/>
            <w:tcBorders>
              <w:top w:val="single" w:sz="8" w:space="0" w:color="AEAEAE"/>
              <w:left w:val="nil"/>
              <w:bottom w:val="single" w:sz="8" w:space="0" w:color="AEAEAE"/>
              <w:right w:val="single" w:sz="8" w:space="0" w:color="E0E0E0"/>
            </w:tcBorders>
            <w:shd w:val="clear" w:color="auto" w:fill="FFFFFF"/>
          </w:tcPr>
          <w:p w14:paraId="61CB6B2F"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-.017</w:t>
            </w:r>
          </w:p>
        </w:tc>
        <w:tc>
          <w:tcPr>
            <w:tcW w:w="1075" w:type="dxa"/>
            <w:tcBorders>
              <w:top w:val="single" w:sz="8" w:space="0" w:color="AEAEAE"/>
              <w:left w:val="single" w:sz="8" w:space="0" w:color="E0E0E0"/>
              <w:bottom w:val="single" w:sz="8" w:space="0" w:color="AEAEAE"/>
              <w:right w:val="nil"/>
            </w:tcBorders>
            <w:shd w:val="clear" w:color="auto" w:fill="FFFFFF"/>
          </w:tcPr>
          <w:p w14:paraId="53DBC782"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.022</w:t>
            </w:r>
          </w:p>
        </w:tc>
      </w:tr>
      <w:tr w:rsidR="00D54263" w:rsidRPr="00FE04E6" w14:paraId="3FED5183" w14:textId="77777777" w:rsidTr="008462AF">
        <w:trPr>
          <w:cantSplit/>
          <w:jc w:val="center"/>
        </w:trPr>
        <w:tc>
          <w:tcPr>
            <w:tcW w:w="1492" w:type="dxa"/>
            <w:vMerge/>
            <w:tcBorders>
              <w:top w:val="single" w:sz="8" w:space="0" w:color="AEAEAE"/>
              <w:left w:val="nil"/>
              <w:bottom w:val="single" w:sz="8" w:space="0" w:color="AEAEAE"/>
              <w:right w:val="nil"/>
            </w:tcBorders>
            <w:shd w:val="clear" w:color="auto" w:fill="E0E0E0"/>
          </w:tcPr>
          <w:p w14:paraId="57CEFC5A" w14:textId="77777777" w:rsidR="00D54263" w:rsidRPr="00987CA2" w:rsidRDefault="00D54263" w:rsidP="008462AF">
            <w:pPr>
              <w:adjustRightInd w:val="0"/>
              <w:rPr>
                <w:rFonts w:ascii="Times New Roman" w:hAnsi="Times New Roman" w:cs="Times New Roman"/>
                <w:color w:val="010205"/>
                <w:sz w:val="18"/>
                <w:szCs w:val="18"/>
                <w:lang w:val="en-ID"/>
              </w:rPr>
            </w:pPr>
          </w:p>
        </w:tc>
        <w:tc>
          <w:tcPr>
            <w:tcW w:w="2460" w:type="dxa"/>
            <w:tcBorders>
              <w:top w:val="single" w:sz="8" w:space="0" w:color="AEAEAE"/>
              <w:left w:val="nil"/>
              <w:bottom w:val="single" w:sz="8" w:space="0" w:color="AEAEAE"/>
              <w:right w:val="nil"/>
            </w:tcBorders>
            <w:shd w:val="clear" w:color="auto" w:fill="E0E0E0"/>
          </w:tcPr>
          <w:p w14:paraId="3AB3E8E7"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Postgraduate</w:t>
            </w:r>
          </w:p>
        </w:tc>
        <w:tc>
          <w:tcPr>
            <w:tcW w:w="1475" w:type="dxa"/>
            <w:tcBorders>
              <w:top w:val="single" w:sz="8" w:space="0" w:color="AEAEAE"/>
              <w:left w:val="nil"/>
              <w:bottom w:val="single" w:sz="8" w:space="0" w:color="AEAEAE"/>
              <w:right w:val="single" w:sz="8" w:space="0" w:color="E0E0E0"/>
            </w:tcBorders>
            <w:shd w:val="clear" w:color="auto" w:fill="FFFFFF"/>
          </w:tcPr>
          <w:p w14:paraId="22FAC873"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-.001</w:t>
            </w:r>
          </w:p>
        </w:tc>
        <w:tc>
          <w:tcPr>
            <w:tcW w:w="1075" w:type="dxa"/>
            <w:tcBorders>
              <w:top w:val="single" w:sz="8" w:space="0" w:color="AEAEAE"/>
              <w:left w:val="single" w:sz="8" w:space="0" w:color="E0E0E0"/>
              <w:bottom w:val="single" w:sz="8" w:space="0" w:color="AEAEAE"/>
              <w:right w:val="nil"/>
            </w:tcBorders>
            <w:shd w:val="clear" w:color="auto" w:fill="FFFFFF"/>
          </w:tcPr>
          <w:p w14:paraId="09E8B826"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.022</w:t>
            </w:r>
          </w:p>
        </w:tc>
      </w:tr>
      <w:tr w:rsidR="00D54263" w:rsidRPr="00FE04E6" w14:paraId="0FC92167" w14:textId="77777777" w:rsidTr="008462AF">
        <w:trPr>
          <w:cantSplit/>
          <w:jc w:val="center"/>
        </w:trPr>
        <w:tc>
          <w:tcPr>
            <w:tcW w:w="1492" w:type="dxa"/>
            <w:vMerge/>
            <w:tcBorders>
              <w:top w:val="single" w:sz="8" w:space="0" w:color="AEAEAE"/>
              <w:left w:val="nil"/>
              <w:bottom w:val="single" w:sz="8" w:space="0" w:color="AEAEAE"/>
              <w:right w:val="nil"/>
            </w:tcBorders>
            <w:shd w:val="clear" w:color="auto" w:fill="E0E0E0"/>
          </w:tcPr>
          <w:p w14:paraId="0E5CE1EA" w14:textId="77777777" w:rsidR="00D54263" w:rsidRPr="00987CA2" w:rsidRDefault="00D54263" w:rsidP="008462AF">
            <w:pPr>
              <w:adjustRightInd w:val="0"/>
              <w:rPr>
                <w:rFonts w:ascii="Times New Roman" w:hAnsi="Times New Roman" w:cs="Times New Roman"/>
                <w:color w:val="010205"/>
                <w:sz w:val="18"/>
                <w:szCs w:val="18"/>
                <w:lang w:val="en-ID"/>
              </w:rPr>
            </w:pPr>
          </w:p>
        </w:tc>
        <w:tc>
          <w:tcPr>
            <w:tcW w:w="2460" w:type="dxa"/>
            <w:tcBorders>
              <w:top w:val="single" w:sz="8" w:space="0" w:color="AEAEAE"/>
              <w:left w:val="nil"/>
              <w:bottom w:val="single" w:sz="8" w:space="0" w:color="AEAEAE"/>
              <w:right w:val="nil"/>
            </w:tcBorders>
            <w:shd w:val="clear" w:color="auto" w:fill="E0E0E0"/>
          </w:tcPr>
          <w:p w14:paraId="1C5380E3"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Diploma IV</w:t>
            </w:r>
          </w:p>
        </w:tc>
        <w:tc>
          <w:tcPr>
            <w:tcW w:w="1475" w:type="dxa"/>
            <w:tcBorders>
              <w:top w:val="single" w:sz="8" w:space="0" w:color="AEAEAE"/>
              <w:left w:val="nil"/>
              <w:bottom w:val="single" w:sz="8" w:space="0" w:color="AEAEAE"/>
              <w:right w:val="single" w:sz="8" w:space="0" w:color="E0E0E0"/>
            </w:tcBorders>
            <w:shd w:val="clear" w:color="auto" w:fill="FFFFFF"/>
          </w:tcPr>
          <w:p w14:paraId="4A8444C1"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.036</w:t>
            </w:r>
          </w:p>
        </w:tc>
        <w:tc>
          <w:tcPr>
            <w:tcW w:w="1075" w:type="dxa"/>
            <w:tcBorders>
              <w:top w:val="single" w:sz="8" w:space="0" w:color="AEAEAE"/>
              <w:left w:val="single" w:sz="8" w:space="0" w:color="E0E0E0"/>
              <w:bottom w:val="single" w:sz="8" w:space="0" w:color="AEAEAE"/>
              <w:right w:val="nil"/>
            </w:tcBorders>
            <w:shd w:val="clear" w:color="auto" w:fill="FFFFFF"/>
          </w:tcPr>
          <w:p w14:paraId="4F4E741B"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.022</w:t>
            </w:r>
          </w:p>
        </w:tc>
      </w:tr>
      <w:tr w:rsidR="00D54263" w:rsidRPr="00FE04E6" w14:paraId="7904A506" w14:textId="77777777" w:rsidTr="000C364D">
        <w:trPr>
          <w:cantSplit/>
          <w:trHeight w:val="134"/>
          <w:jc w:val="center"/>
        </w:trPr>
        <w:tc>
          <w:tcPr>
            <w:tcW w:w="1492" w:type="dxa"/>
            <w:vMerge/>
            <w:tcBorders>
              <w:top w:val="single" w:sz="8" w:space="0" w:color="AEAEAE"/>
              <w:left w:val="nil"/>
              <w:bottom w:val="single" w:sz="8" w:space="0" w:color="AEAEAE"/>
              <w:right w:val="nil"/>
            </w:tcBorders>
            <w:shd w:val="clear" w:color="auto" w:fill="E0E0E0"/>
          </w:tcPr>
          <w:p w14:paraId="32132DFB" w14:textId="77777777" w:rsidR="00D54263" w:rsidRPr="00987CA2" w:rsidRDefault="00D54263" w:rsidP="008462AF">
            <w:pPr>
              <w:adjustRightInd w:val="0"/>
              <w:rPr>
                <w:rFonts w:ascii="Times New Roman" w:hAnsi="Times New Roman" w:cs="Times New Roman"/>
                <w:color w:val="010205"/>
                <w:sz w:val="18"/>
                <w:szCs w:val="18"/>
                <w:lang w:val="en-ID"/>
              </w:rPr>
            </w:pPr>
          </w:p>
        </w:tc>
        <w:tc>
          <w:tcPr>
            <w:tcW w:w="2460" w:type="dxa"/>
            <w:tcBorders>
              <w:top w:val="single" w:sz="8" w:space="0" w:color="AEAEAE"/>
              <w:left w:val="nil"/>
              <w:bottom w:val="single" w:sz="8" w:space="0" w:color="AEAEAE"/>
              <w:right w:val="nil"/>
            </w:tcBorders>
            <w:shd w:val="clear" w:color="auto" w:fill="E0E0E0"/>
          </w:tcPr>
          <w:p w14:paraId="24D7CD8D" w14:textId="77777777" w:rsidR="00D54263" w:rsidRPr="00987CA2" w:rsidRDefault="00D54263" w:rsidP="000C364D">
            <w:pPr>
              <w:adjustRightInd w:val="0"/>
              <w:spacing w:line="320" w:lineRule="atLeast"/>
              <w:ind w:right="60"/>
              <w:rPr>
                <w:rFonts w:ascii="Times New Roman" w:hAnsi="Times New Roman" w:cs="Times New Roman"/>
                <w:color w:val="264A60"/>
                <w:sz w:val="18"/>
                <w:szCs w:val="18"/>
                <w:lang w:val="en-ID"/>
              </w:rPr>
            </w:pPr>
          </w:p>
        </w:tc>
        <w:tc>
          <w:tcPr>
            <w:tcW w:w="1475" w:type="dxa"/>
            <w:tcBorders>
              <w:top w:val="single" w:sz="8" w:space="0" w:color="AEAEAE"/>
              <w:left w:val="nil"/>
              <w:bottom w:val="single" w:sz="8" w:space="0" w:color="AEAEAE"/>
              <w:right w:val="single" w:sz="8" w:space="0" w:color="E0E0E0"/>
            </w:tcBorders>
            <w:shd w:val="clear" w:color="auto" w:fill="FFFFFF"/>
          </w:tcPr>
          <w:p w14:paraId="05F56C20"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p>
        </w:tc>
        <w:tc>
          <w:tcPr>
            <w:tcW w:w="1075" w:type="dxa"/>
            <w:tcBorders>
              <w:top w:val="single" w:sz="8" w:space="0" w:color="AEAEAE"/>
              <w:left w:val="single" w:sz="8" w:space="0" w:color="E0E0E0"/>
              <w:bottom w:val="single" w:sz="8" w:space="0" w:color="AEAEAE"/>
              <w:right w:val="nil"/>
            </w:tcBorders>
            <w:shd w:val="clear" w:color="auto" w:fill="FFFFFF"/>
          </w:tcPr>
          <w:p w14:paraId="3341A932"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p>
        </w:tc>
      </w:tr>
      <w:tr w:rsidR="00D54263" w:rsidRPr="00FE04E6" w14:paraId="1FFEA947" w14:textId="77777777" w:rsidTr="008462AF">
        <w:trPr>
          <w:cantSplit/>
          <w:jc w:val="center"/>
        </w:trPr>
        <w:tc>
          <w:tcPr>
            <w:tcW w:w="1492" w:type="dxa"/>
            <w:vMerge w:val="restart"/>
            <w:tcBorders>
              <w:top w:val="single" w:sz="8" w:space="0" w:color="AEAEAE"/>
              <w:left w:val="nil"/>
              <w:bottom w:val="single" w:sz="8" w:space="0" w:color="AEAEAE"/>
              <w:right w:val="nil"/>
            </w:tcBorders>
            <w:shd w:val="clear" w:color="auto" w:fill="E0E0E0"/>
          </w:tcPr>
          <w:p w14:paraId="423BCA6B"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Alumni</w:t>
            </w:r>
          </w:p>
        </w:tc>
        <w:tc>
          <w:tcPr>
            <w:tcW w:w="2460" w:type="dxa"/>
            <w:tcBorders>
              <w:top w:val="single" w:sz="8" w:space="0" w:color="AEAEAE"/>
              <w:left w:val="nil"/>
              <w:bottom w:val="single" w:sz="8" w:space="0" w:color="AEAEAE"/>
              <w:right w:val="nil"/>
            </w:tcBorders>
            <w:shd w:val="clear" w:color="auto" w:fill="E0E0E0"/>
          </w:tcPr>
          <w:p w14:paraId="0AD152CD" w14:textId="77777777" w:rsidR="00D54263" w:rsidRPr="00987CA2" w:rsidRDefault="00D54263" w:rsidP="008462AF">
            <w:pPr>
              <w:widowControl w:val="0"/>
              <w:spacing w:line="240" w:lineRule="auto"/>
              <w:rPr>
                <w:rFonts w:ascii="Times New Roman" w:eastAsia="Times New Roman" w:hAnsi="Times New Roman" w:cs="Times New Roman"/>
                <w:sz w:val="18"/>
                <w:szCs w:val="18"/>
              </w:rPr>
            </w:pPr>
            <w:r w:rsidRPr="00987CA2">
              <w:rPr>
                <w:rFonts w:ascii="Times New Roman" w:hAnsi="Times New Roman" w:cs="Times New Roman"/>
                <w:color w:val="264A60"/>
                <w:sz w:val="18"/>
                <w:szCs w:val="18"/>
                <w:lang w:val="en-ID"/>
              </w:rPr>
              <w:t>Working in a Foreign Company</w:t>
            </w:r>
          </w:p>
        </w:tc>
        <w:tc>
          <w:tcPr>
            <w:tcW w:w="1475" w:type="dxa"/>
            <w:tcBorders>
              <w:top w:val="single" w:sz="8" w:space="0" w:color="AEAEAE"/>
              <w:left w:val="nil"/>
              <w:bottom w:val="single" w:sz="8" w:space="0" w:color="AEAEAE"/>
              <w:right w:val="single" w:sz="8" w:space="0" w:color="E0E0E0"/>
            </w:tcBorders>
            <w:shd w:val="clear" w:color="auto" w:fill="FFFFFF"/>
          </w:tcPr>
          <w:p w14:paraId="1B62337A"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-.019</w:t>
            </w:r>
          </w:p>
        </w:tc>
        <w:tc>
          <w:tcPr>
            <w:tcW w:w="1075" w:type="dxa"/>
            <w:tcBorders>
              <w:top w:val="single" w:sz="8" w:space="0" w:color="AEAEAE"/>
              <w:left w:val="single" w:sz="8" w:space="0" w:color="E0E0E0"/>
              <w:bottom w:val="single" w:sz="8" w:space="0" w:color="AEAEAE"/>
              <w:right w:val="nil"/>
            </w:tcBorders>
            <w:shd w:val="clear" w:color="auto" w:fill="FFFFFF"/>
          </w:tcPr>
          <w:p w14:paraId="215DA138"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.013</w:t>
            </w:r>
          </w:p>
        </w:tc>
      </w:tr>
      <w:tr w:rsidR="00D54263" w:rsidRPr="00FE04E6" w14:paraId="1F1F4CE1" w14:textId="77777777" w:rsidTr="008462AF">
        <w:trPr>
          <w:cantSplit/>
          <w:jc w:val="center"/>
        </w:trPr>
        <w:tc>
          <w:tcPr>
            <w:tcW w:w="1492" w:type="dxa"/>
            <w:vMerge/>
            <w:tcBorders>
              <w:top w:val="single" w:sz="8" w:space="0" w:color="AEAEAE"/>
              <w:left w:val="nil"/>
              <w:bottom w:val="single" w:sz="8" w:space="0" w:color="AEAEAE"/>
              <w:right w:val="nil"/>
            </w:tcBorders>
            <w:shd w:val="clear" w:color="auto" w:fill="E0E0E0"/>
          </w:tcPr>
          <w:p w14:paraId="07B0CAA9" w14:textId="77777777" w:rsidR="00D54263" w:rsidRPr="00987CA2" w:rsidRDefault="00D54263" w:rsidP="008462AF">
            <w:pPr>
              <w:adjustRightInd w:val="0"/>
              <w:rPr>
                <w:rFonts w:ascii="Times New Roman" w:hAnsi="Times New Roman" w:cs="Times New Roman"/>
                <w:color w:val="010205"/>
                <w:sz w:val="18"/>
                <w:szCs w:val="18"/>
                <w:lang w:val="en-ID"/>
              </w:rPr>
            </w:pPr>
          </w:p>
        </w:tc>
        <w:tc>
          <w:tcPr>
            <w:tcW w:w="2460" w:type="dxa"/>
            <w:tcBorders>
              <w:top w:val="single" w:sz="8" w:space="0" w:color="AEAEAE"/>
              <w:left w:val="nil"/>
              <w:bottom w:val="single" w:sz="8" w:space="0" w:color="AEAEAE"/>
              <w:right w:val="nil"/>
            </w:tcBorders>
            <w:shd w:val="clear" w:color="auto" w:fill="E0E0E0"/>
          </w:tcPr>
          <w:p w14:paraId="245B5BE9"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Working in a National Company</w:t>
            </w:r>
          </w:p>
        </w:tc>
        <w:tc>
          <w:tcPr>
            <w:tcW w:w="1475" w:type="dxa"/>
            <w:tcBorders>
              <w:top w:val="single" w:sz="8" w:space="0" w:color="AEAEAE"/>
              <w:left w:val="nil"/>
              <w:bottom w:val="single" w:sz="8" w:space="0" w:color="AEAEAE"/>
              <w:right w:val="single" w:sz="8" w:space="0" w:color="E0E0E0"/>
            </w:tcBorders>
            <w:shd w:val="clear" w:color="auto" w:fill="FFFFFF"/>
          </w:tcPr>
          <w:p w14:paraId="5FE1BB0E"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.019</w:t>
            </w:r>
          </w:p>
        </w:tc>
        <w:tc>
          <w:tcPr>
            <w:tcW w:w="1075" w:type="dxa"/>
            <w:tcBorders>
              <w:top w:val="single" w:sz="8" w:space="0" w:color="AEAEAE"/>
              <w:left w:val="single" w:sz="8" w:space="0" w:color="E0E0E0"/>
              <w:bottom w:val="single" w:sz="8" w:space="0" w:color="AEAEAE"/>
              <w:right w:val="nil"/>
            </w:tcBorders>
            <w:shd w:val="clear" w:color="auto" w:fill="FFFFFF"/>
          </w:tcPr>
          <w:p w14:paraId="71D1F7E0"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.013</w:t>
            </w:r>
          </w:p>
        </w:tc>
      </w:tr>
      <w:tr w:rsidR="00D54263" w:rsidRPr="00FE04E6" w14:paraId="72646D03" w14:textId="77777777" w:rsidTr="008462AF">
        <w:trPr>
          <w:cantSplit/>
          <w:jc w:val="center"/>
        </w:trPr>
        <w:tc>
          <w:tcPr>
            <w:tcW w:w="1492" w:type="dxa"/>
            <w:vMerge w:val="restart"/>
            <w:tcBorders>
              <w:top w:val="single" w:sz="8" w:space="0" w:color="AEAEAE"/>
              <w:left w:val="nil"/>
              <w:bottom w:val="single" w:sz="8" w:space="0" w:color="AEAEAE"/>
              <w:right w:val="nil"/>
            </w:tcBorders>
            <w:shd w:val="clear" w:color="auto" w:fill="E0E0E0"/>
          </w:tcPr>
          <w:p w14:paraId="0ED51B00" w14:textId="77777777" w:rsidR="00D54263" w:rsidRPr="00987CA2" w:rsidRDefault="00D54263" w:rsidP="008462AF">
            <w:pPr>
              <w:widowControl w:val="0"/>
              <w:spacing w:line="240" w:lineRule="auto"/>
              <w:rPr>
                <w:rFonts w:ascii="Times New Roman" w:eastAsia="Times New Roman" w:hAnsi="Times New Roman" w:cs="Times New Roman"/>
                <w:sz w:val="18"/>
                <w:szCs w:val="18"/>
              </w:rPr>
            </w:pPr>
            <w:r w:rsidRPr="00987CA2">
              <w:rPr>
                <w:rFonts w:ascii="Times New Roman" w:hAnsi="Times New Roman" w:cs="Times New Roman"/>
                <w:color w:val="264A60"/>
                <w:sz w:val="18"/>
                <w:szCs w:val="18"/>
                <w:lang w:val="en-ID"/>
              </w:rPr>
              <w:t>Friendliness</w:t>
            </w:r>
          </w:p>
        </w:tc>
        <w:tc>
          <w:tcPr>
            <w:tcW w:w="2460" w:type="dxa"/>
            <w:tcBorders>
              <w:top w:val="single" w:sz="8" w:space="0" w:color="AEAEAE"/>
              <w:left w:val="nil"/>
              <w:bottom w:val="single" w:sz="8" w:space="0" w:color="AEAEAE"/>
              <w:right w:val="nil"/>
            </w:tcBorders>
            <w:shd w:val="clear" w:color="auto" w:fill="E0E0E0"/>
          </w:tcPr>
          <w:p w14:paraId="20797883"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 xml:space="preserve">Friendly </w:t>
            </w:r>
          </w:p>
        </w:tc>
        <w:tc>
          <w:tcPr>
            <w:tcW w:w="1475" w:type="dxa"/>
            <w:tcBorders>
              <w:top w:val="single" w:sz="8" w:space="0" w:color="AEAEAE"/>
              <w:left w:val="nil"/>
              <w:bottom w:val="single" w:sz="8" w:space="0" w:color="AEAEAE"/>
              <w:right w:val="single" w:sz="8" w:space="0" w:color="E0E0E0"/>
            </w:tcBorders>
            <w:shd w:val="clear" w:color="auto" w:fill="FFFFFF"/>
          </w:tcPr>
          <w:p w14:paraId="6F110531"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-.099</w:t>
            </w:r>
          </w:p>
        </w:tc>
        <w:tc>
          <w:tcPr>
            <w:tcW w:w="1075" w:type="dxa"/>
            <w:tcBorders>
              <w:top w:val="single" w:sz="8" w:space="0" w:color="AEAEAE"/>
              <w:left w:val="single" w:sz="8" w:space="0" w:color="E0E0E0"/>
              <w:bottom w:val="single" w:sz="8" w:space="0" w:color="AEAEAE"/>
              <w:right w:val="nil"/>
            </w:tcBorders>
            <w:shd w:val="clear" w:color="auto" w:fill="FFFFFF"/>
          </w:tcPr>
          <w:p w14:paraId="7B010D34"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.013</w:t>
            </w:r>
          </w:p>
        </w:tc>
      </w:tr>
      <w:tr w:rsidR="00D54263" w:rsidRPr="00FE04E6" w14:paraId="64A0879C" w14:textId="77777777" w:rsidTr="008462AF">
        <w:trPr>
          <w:cantSplit/>
          <w:jc w:val="center"/>
        </w:trPr>
        <w:tc>
          <w:tcPr>
            <w:tcW w:w="1492" w:type="dxa"/>
            <w:vMerge/>
            <w:tcBorders>
              <w:top w:val="single" w:sz="8" w:space="0" w:color="AEAEAE"/>
              <w:left w:val="nil"/>
              <w:bottom w:val="single" w:sz="8" w:space="0" w:color="AEAEAE"/>
              <w:right w:val="nil"/>
            </w:tcBorders>
            <w:shd w:val="clear" w:color="auto" w:fill="E0E0E0"/>
          </w:tcPr>
          <w:p w14:paraId="11B7064D" w14:textId="77777777" w:rsidR="00D54263" w:rsidRPr="00987CA2" w:rsidRDefault="00D54263" w:rsidP="008462AF">
            <w:pPr>
              <w:adjustRightInd w:val="0"/>
              <w:rPr>
                <w:rFonts w:ascii="Times New Roman" w:hAnsi="Times New Roman" w:cs="Times New Roman"/>
                <w:color w:val="010205"/>
                <w:sz w:val="18"/>
                <w:szCs w:val="18"/>
                <w:lang w:val="en-ID"/>
              </w:rPr>
            </w:pPr>
          </w:p>
        </w:tc>
        <w:tc>
          <w:tcPr>
            <w:tcW w:w="2460" w:type="dxa"/>
            <w:tcBorders>
              <w:top w:val="single" w:sz="8" w:space="0" w:color="AEAEAE"/>
              <w:left w:val="nil"/>
              <w:bottom w:val="single" w:sz="8" w:space="0" w:color="AEAEAE"/>
              <w:right w:val="nil"/>
            </w:tcBorders>
            <w:shd w:val="clear" w:color="auto" w:fill="E0E0E0"/>
          </w:tcPr>
          <w:p w14:paraId="35797557"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Not Friendly</w:t>
            </w:r>
          </w:p>
        </w:tc>
        <w:tc>
          <w:tcPr>
            <w:tcW w:w="1475" w:type="dxa"/>
            <w:tcBorders>
              <w:top w:val="single" w:sz="8" w:space="0" w:color="AEAEAE"/>
              <w:left w:val="nil"/>
              <w:bottom w:val="single" w:sz="8" w:space="0" w:color="AEAEAE"/>
              <w:right w:val="single" w:sz="8" w:space="0" w:color="E0E0E0"/>
            </w:tcBorders>
            <w:shd w:val="clear" w:color="auto" w:fill="FFFFFF"/>
          </w:tcPr>
          <w:p w14:paraId="0F975B62"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.099</w:t>
            </w:r>
          </w:p>
        </w:tc>
        <w:tc>
          <w:tcPr>
            <w:tcW w:w="1075" w:type="dxa"/>
            <w:tcBorders>
              <w:top w:val="single" w:sz="8" w:space="0" w:color="AEAEAE"/>
              <w:left w:val="single" w:sz="8" w:space="0" w:color="E0E0E0"/>
              <w:bottom w:val="single" w:sz="8" w:space="0" w:color="AEAEAE"/>
              <w:right w:val="nil"/>
            </w:tcBorders>
            <w:shd w:val="clear" w:color="auto" w:fill="FFFFFF"/>
          </w:tcPr>
          <w:p w14:paraId="3C996ABC"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.013</w:t>
            </w:r>
          </w:p>
        </w:tc>
      </w:tr>
      <w:tr w:rsidR="00D54263" w:rsidRPr="00FE04E6" w14:paraId="3558E2BB" w14:textId="77777777" w:rsidTr="008462AF">
        <w:trPr>
          <w:cantSplit/>
          <w:jc w:val="center"/>
        </w:trPr>
        <w:tc>
          <w:tcPr>
            <w:tcW w:w="1492" w:type="dxa"/>
            <w:vMerge w:val="restart"/>
            <w:tcBorders>
              <w:top w:val="single" w:sz="8" w:space="0" w:color="AEAEAE"/>
              <w:left w:val="nil"/>
              <w:bottom w:val="single" w:sz="8" w:space="0" w:color="AEAEAE"/>
              <w:right w:val="nil"/>
            </w:tcBorders>
            <w:shd w:val="clear" w:color="auto" w:fill="E0E0E0"/>
          </w:tcPr>
          <w:p w14:paraId="7D7F594A" w14:textId="77777777" w:rsidR="00D54263" w:rsidRPr="00987CA2" w:rsidRDefault="00D54263" w:rsidP="008462AF">
            <w:pPr>
              <w:rPr>
                <w:rFonts w:ascii="Times New Roman" w:hAnsi="Times New Roman" w:cs="Times New Roman"/>
                <w:sz w:val="18"/>
                <w:szCs w:val="18"/>
              </w:rPr>
            </w:pPr>
            <w:r w:rsidRPr="00987CA2">
              <w:rPr>
                <w:rFonts w:ascii="Times New Roman" w:hAnsi="Times New Roman" w:cs="Times New Roman"/>
                <w:color w:val="264A60"/>
                <w:sz w:val="18"/>
                <w:szCs w:val="18"/>
                <w:lang w:val="en-ID"/>
              </w:rPr>
              <w:t>Complaint Handling</w:t>
            </w:r>
          </w:p>
          <w:p w14:paraId="1991621F"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p>
        </w:tc>
        <w:tc>
          <w:tcPr>
            <w:tcW w:w="2460" w:type="dxa"/>
            <w:tcBorders>
              <w:top w:val="single" w:sz="8" w:space="0" w:color="AEAEAE"/>
              <w:left w:val="nil"/>
              <w:bottom w:val="single" w:sz="8" w:space="0" w:color="AEAEAE"/>
              <w:right w:val="nil"/>
            </w:tcBorders>
            <w:shd w:val="clear" w:color="auto" w:fill="E0E0E0"/>
          </w:tcPr>
          <w:p w14:paraId="796E0B03" w14:textId="77777777" w:rsidR="00D54263" w:rsidRPr="00987CA2" w:rsidRDefault="00D54263" w:rsidP="008462AF">
            <w:pPr>
              <w:adjustRightInd w:val="0"/>
              <w:spacing w:line="320" w:lineRule="atLeast"/>
              <w:ind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Responsive</w:t>
            </w:r>
          </w:p>
        </w:tc>
        <w:tc>
          <w:tcPr>
            <w:tcW w:w="1475" w:type="dxa"/>
            <w:tcBorders>
              <w:top w:val="single" w:sz="8" w:space="0" w:color="AEAEAE"/>
              <w:left w:val="nil"/>
              <w:bottom w:val="single" w:sz="8" w:space="0" w:color="AEAEAE"/>
              <w:right w:val="single" w:sz="8" w:space="0" w:color="E0E0E0"/>
            </w:tcBorders>
            <w:shd w:val="clear" w:color="auto" w:fill="FFFFFF"/>
          </w:tcPr>
          <w:p w14:paraId="0DA9646F"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-.059</w:t>
            </w:r>
          </w:p>
        </w:tc>
        <w:tc>
          <w:tcPr>
            <w:tcW w:w="1075" w:type="dxa"/>
            <w:tcBorders>
              <w:top w:val="single" w:sz="8" w:space="0" w:color="AEAEAE"/>
              <w:left w:val="single" w:sz="8" w:space="0" w:color="E0E0E0"/>
              <w:bottom w:val="single" w:sz="8" w:space="0" w:color="AEAEAE"/>
              <w:right w:val="nil"/>
            </w:tcBorders>
            <w:shd w:val="clear" w:color="auto" w:fill="FFFFFF"/>
          </w:tcPr>
          <w:p w14:paraId="367EB0FE"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.013</w:t>
            </w:r>
          </w:p>
        </w:tc>
      </w:tr>
      <w:tr w:rsidR="00D54263" w:rsidRPr="00FE04E6" w14:paraId="23713C18" w14:textId="77777777" w:rsidTr="008462AF">
        <w:trPr>
          <w:cantSplit/>
          <w:jc w:val="center"/>
        </w:trPr>
        <w:tc>
          <w:tcPr>
            <w:tcW w:w="1492" w:type="dxa"/>
            <w:vMerge/>
            <w:tcBorders>
              <w:top w:val="single" w:sz="8" w:space="0" w:color="AEAEAE"/>
              <w:left w:val="nil"/>
              <w:bottom w:val="single" w:sz="8" w:space="0" w:color="AEAEAE"/>
              <w:right w:val="nil"/>
            </w:tcBorders>
            <w:shd w:val="clear" w:color="auto" w:fill="E0E0E0"/>
          </w:tcPr>
          <w:p w14:paraId="2DFEED56" w14:textId="77777777" w:rsidR="00D54263" w:rsidRPr="00987CA2" w:rsidRDefault="00D54263" w:rsidP="008462AF">
            <w:pPr>
              <w:adjustRightInd w:val="0"/>
              <w:rPr>
                <w:rFonts w:ascii="Times New Roman" w:hAnsi="Times New Roman" w:cs="Times New Roman"/>
                <w:color w:val="010205"/>
                <w:sz w:val="18"/>
                <w:szCs w:val="18"/>
                <w:lang w:val="en-ID"/>
              </w:rPr>
            </w:pPr>
          </w:p>
        </w:tc>
        <w:tc>
          <w:tcPr>
            <w:tcW w:w="2460" w:type="dxa"/>
            <w:tcBorders>
              <w:top w:val="single" w:sz="8" w:space="0" w:color="AEAEAE"/>
              <w:left w:val="nil"/>
              <w:bottom w:val="single" w:sz="8" w:space="0" w:color="AEAEAE"/>
              <w:right w:val="nil"/>
            </w:tcBorders>
            <w:shd w:val="clear" w:color="auto" w:fill="E0E0E0"/>
          </w:tcPr>
          <w:p w14:paraId="27E3C812" w14:textId="77777777" w:rsidR="00D54263" w:rsidRPr="00987CA2" w:rsidRDefault="00D54263" w:rsidP="008462AF">
            <w:pPr>
              <w:adjustRightInd w:val="0"/>
              <w:spacing w:line="320" w:lineRule="atLeast"/>
              <w:ind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Not Responsive</w:t>
            </w:r>
          </w:p>
        </w:tc>
        <w:tc>
          <w:tcPr>
            <w:tcW w:w="1475" w:type="dxa"/>
            <w:tcBorders>
              <w:top w:val="single" w:sz="8" w:space="0" w:color="AEAEAE"/>
              <w:left w:val="nil"/>
              <w:bottom w:val="single" w:sz="8" w:space="0" w:color="AEAEAE"/>
              <w:right w:val="single" w:sz="8" w:space="0" w:color="E0E0E0"/>
            </w:tcBorders>
            <w:shd w:val="clear" w:color="auto" w:fill="FFFFFF"/>
          </w:tcPr>
          <w:p w14:paraId="687F2D7C"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.059</w:t>
            </w:r>
          </w:p>
        </w:tc>
        <w:tc>
          <w:tcPr>
            <w:tcW w:w="1075" w:type="dxa"/>
            <w:tcBorders>
              <w:top w:val="single" w:sz="8" w:space="0" w:color="AEAEAE"/>
              <w:left w:val="single" w:sz="8" w:space="0" w:color="E0E0E0"/>
              <w:bottom w:val="single" w:sz="8" w:space="0" w:color="AEAEAE"/>
              <w:right w:val="nil"/>
            </w:tcBorders>
            <w:shd w:val="clear" w:color="auto" w:fill="FFFFFF"/>
          </w:tcPr>
          <w:p w14:paraId="7200CACE"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.013</w:t>
            </w:r>
          </w:p>
        </w:tc>
      </w:tr>
      <w:tr w:rsidR="00D54263" w:rsidRPr="00FE04E6" w14:paraId="74081ACE" w14:textId="77777777" w:rsidTr="008462AF">
        <w:trPr>
          <w:cantSplit/>
          <w:jc w:val="center"/>
        </w:trPr>
        <w:tc>
          <w:tcPr>
            <w:tcW w:w="1492" w:type="dxa"/>
            <w:vMerge w:val="restart"/>
            <w:tcBorders>
              <w:top w:val="single" w:sz="8" w:space="0" w:color="AEAEAE"/>
              <w:left w:val="nil"/>
              <w:bottom w:val="single" w:sz="8" w:space="0" w:color="AEAEAE"/>
              <w:right w:val="nil"/>
            </w:tcBorders>
            <w:shd w:val="clear" w:color="auto" w:fill="E0E0E0"/>
          </w:tcPr>
          <w:p w14:paraId="4A1B36EA"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Website access</w:t>
            </w:r>
          </w:p>
        </w:tc>
        <w:tc>
          <w:tcPr>
            <w:tcW w:w="2460" w:type="dxa"/>
            <w:tcBorders>
              <w:top w:val="single" w:sz="8" w:space="0" w:color="AEAEAE"/>
              <w:left w:val="nil"/>
              <w:bottom w:val="single" w:sz="8" w:space="0" w:color="AEAEAE"/>
              <w:right w:val="nil"/>
            </w:tcBorders>
            <w:shd w:val="clear" w:color="auto" w:fill="E0E0E0"/>
          </w:tcPr>
          <w:p w14:paraId="111692D1"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Easy</w:t>
            </w:r>
          </w:p>
        </w:tc>
        <w:tc>
          <w:tcPr>
            <w:tcW w:w="1475" w:type="dxa"/>
            <w:tcBorders>
              <w:top w:val="single" w:sz="8" w:space="0" w:color="AEAEAE"/>
              <w:left w:val="nil"/>
              <w:bottom w:val="single" w:sz="8" w:space="0" w:color="AEAEAE"/>
              <w:right w:val="single" w:sz="8" w:space="0" w:color="E0E0E0"/>
            </w:tcBorders>
            <w:shd w:val="clear" w:color="auto" w:fill="FFFFFF"/>
          </w:tcPr>
          <w:p w14:paraId="2A0B0D4E"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-.074</w:t>
            </w:r>
          </w:p>
        </w:tc>
        <w:tc>
          <w:tcPr>
            <w:tcW w:w="1075" w:type="dxa"/>
            <w:tcBorders>
              <w:top w:val="single" w:sz="8" w:space="0" w:color="AEAEAE"/>
              <w:left w:val="single" w:sz="8" w:space="0" w:color="E0E0E0"/>
              <w:bottom w:val="single" w:sz="8" w:space="0" w:color="AEAEAE"/>
              <w:right w:val="nil"/>
            </w:tcBorders>
            <w:shd w:val="clear" w:color="auto" w:fill="FFFFFF"/>
          </w:tcPr>
          <w:p w14:paraId="050A37B7"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.013</w:t>
            </w:r>
          </w:p>
        </w:tc>
      </w:tr>
      <w:tr w:rsidR="00D54263" w:rsidRPr="00FE04E6" w14:paraId="21AB99C6" w14:textId="77777777" w:rsidTr="008462AF">
        <w:trPr>
          <w:cantSplit/>
          <w:jc w:val="center"/>
        </w:trPr>
        <w:tc>
          <w:tcPr>
            <w:tcW w:w="1492" w:type="dxa"/>
            <w:vMerge/>
            <w:tcBorders>
              <w:top w:val="single" w:sz="8" w:space="0" w:color="AEAEAE"/>
              <w:left w:val="nil"/>
              <w:bottom w:val="single" w:sz="8" w:space="0" w:color="AEAEAE"/>
              <w:right w:val="nil"/>
            </w:tcBorders>
            <w:shd w:val="clear" w:color="auto" w:fill="E0E0E0"/>
          </w:tcPr>
          <w:p w14:paraId="75F93AEE" w14:textId="77777777" w:rsidR="00D54263" w:rsidRPr="00987CA2" w:rsidRDefault="00D54263" w:rsidP="008462AF">
            <w:pPr>
              <w:adjustRightInd w:val="0"/>
              <w:rPr>
                <w:rFonts w:ascii="Times New Roman" w:hAnsi="Times New Roman" w:cs="Times New Roman"/>
                <w:color w:val="010205"/>
                <w:sz w:val="18"/>
                <w:szCs w:val="18"/>
                <w:lang w:val="en-ID"/>
              </w:rPr>
            </w:pPr>
          </w:p>
        </w:tc>
        <w:tc>
          <w:tcPr>
            <w:tcW w:w="2460" w:type="dxa"/>
            <w:tcBorders>
              <w:top w:val="single" w:sz="8" w:space="0" w:color="AEAEAE"/>
              <w:left w:val="nil"/>
              <w:bottom w:val="single" w:sz="8" w:space="0" w:color="AEAEAE"/>
              <w:right w:val="nil"/>
            </w:tcBorders>
            <w:shd w:val="clear" w:color="auto" w:fill="E0E0E0"/>
          </w:tcPr>
          <w:p w14:paraId="7556C474"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Difficult</w:t>
            </w:r>
          </w:p>
        </w:tc>
        <w:tc>
          <w:tcPr>
            <w:tcW w:w="1475" w:type="dxa"/>
            <w:tcBorders>
              <w:top w:val="single" w:sz="8" w:space="0" w:color="AEAEAE"/>
              <w:left w:val="nil"/>
              <w:bottom w:val="single" w:sz="8" w:space="0" w:color="AEAEAE"/>
              <w:right w:val="single" w:sz="8" w:space="0" w:color="E0E0E0"/>
            </w:tcBorders>
            <w:shd w:val="clear" w:color="auto" w:fill="FFFFFF"/>
          </w:tcPr>
          <w:p w14:paraId="1CBB8A0F"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.074</w:t>
            </w:r>
          </w:p>
        </w:tc>
        <w:tc>
          <w:tcPr>
            <w:tcW w:w="1075" w:type="dxa"/>
            <w:tcBorders>
              <w:top w:val="single" w:sz="8" w:space="0" w:color="AEAEAE"/>
              <w:left w:val="single" w:sz="8" w:space="0" w:color="E0E0E0"/>
              <w:bottom w:val="single" w:sz="8" w:space="0" w:color="AEAEAE"/>
              <w:right w:val="nil"/>
            </w:tcBorders>
            <w:shd w:val="clear" w:color="auto" w:fill="FFFFFF"/>
          </w:tcPr>
          <w:p w14:paraId="61AC14EC"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.013</w:t>
            </w:r>
          </w:p>
        </w:tc>
      </w:tr>
      <w:tr w:rsidR="00D54263" w:rsidRPr="00FE04E6" w14:paraId="0F1F606B" w14:textId="77777777" w:rsidTr="008462AF">
        <w:trPr>
          <w:cantSplit/>
          <w:jc w:val="center"/>
        </w:trPr>
        <w:tc>
          <w:tcPr>
            <w:tcW w:w="3952" w:type="dxa"/>
            <w:gridSpan w:val="2"/>
            <w:tcBorders>
              <w:top w:val="single" w:sz="8" w:space="0" w:color="AEAEAE"/>
              <w:left w:val="nil"/>
              <w:bottom w:val="single" w:sz="8" w:space="0" w:color="152935"/>
              <w:right w:val="nil"/>
            </w:tcBorders>
            <w:shd w:val="clear" w:color="auto" w:fill="E0E0E0"/>
          </w:tcPr>
          <w:p w14:paraId="4F36F3F5"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(Constant)</w:t>
            </w:r>
          </w:p>
        </w:tc>
        <w:tc>
          <w:tcPr>
            <w:tcW w:w="1475" w:type="dxa"/>
            <w:tcBorders>
              <w:top w:val="single" w:sz="8" w:space="0" w:color="AEAEAE"/>
              <w:left w:val="nil"/>
              <w:bottom w:val="single" w:sz="8" w:space="0" w:color="152935"/>
              <w:right w:val="single" w:sz="8" w:space="0" w:color="E0E0E0"/>
            </w:tcBorders>
            <w:shd w:val="clear" w:color="auto" w:fill="FFFFFF"/>
          </w:tcPr>
          <w:p w14:paraId="0A39CC3C"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2.063</w:t>
            </w:r>
          </w:p>
        </w:tc>
        <w:tc>
          <w:tcPr>
            <w:tcW w:w="1075" w:type="dxa"/>
            <w:tcBorders>
              <w:top w:val="single" w:sz="8" w:space="0" w:color="AEAEAE"/>
              <w:left w:val="single" w:sz="8" w:space="0" w:color="E0E0E0"/>
              <w:bottom w:val="single" w:sz="8" w:space="0" w:color="152935"/>
              <w:right w:val="nil"/>
            </w:tcBorders>
            <w:shd w:val="clear" w:color="auto" w:fill="FFFFFF"/>
          </w:tcPr>
          <w:p w14:paraId="665CBF2F"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.016</w:t>
            </w:r>
          </w:p>
        </w:tc>
      </w:tr>
    </w:tbl>
    <w:p w14:paraId="630307D8" w14:textId="67C9407B" w:rsidR="00D54263" w:rsidRPr="00430C6C" w:rsidRDefault="00D54263" w:rsidP="00430C6C">
      <w:pPr>
        <w:adjustRightInd w:val="0"/>
        <w:spacing w:line="400" w:lineRule="atLeast"/>
        <w:jc w:val="center"/>
        <w:rPr>
          <w:rFonts w:ascii="Times New Roman" w:hAnsi="Times New Roman" w:cs="Times New Roman"/>
          <w:i/>
          <w:iCs/>
          <w:lang w:val="en-ID"/>
        </w:rPr>
      </w:pPr>
      <w:r w:rsidRPr="00987CA2">
        <w:rPr>
          <w:rFonts w:ascii="Times New Roman" w:hAnsi="Times New Roman" w:cs="Times New Roman"/>
          <w:i/>
          <w:iCs/>
          <w:lang w:val="en-ID"/>
        </w:rPr>
        <w:t>Source: Data Processing Results</w:t>
      </w:r>
    </w:p>
    <w:p w14:paraId="0650E57B" w14:textId="77777777" w:rsidR="00D54263" w:rsidRPr="002F2E41" w:rsidRDefault="00D54263" w:rsidP="002F2E41">
      <w:pPr>
        <w:pStyle w:val="Default"/>
        <w:jc w:val="both"/>
        <w:rPr>
          <w:sz w:val="22"/>
          <w:szCs w:val="22"/>
        </w:rPr>
      </w:pPr>
      <w:r w:rsidRPr="002F2E41">
        <w:rPr>
          <w:sz w:val="22"/>
          <w:szCs w:val="22"/>
        </w:rPr>
        <w:t xml:space="preserve">At the Laboratory Facilities attribute, the highest utility value is at the level of ownership of Deck and Engine Laboratory Facilities rather than ownership of Deck and Engine Simulator Laboratory Facilities, namely (0.001) At the Learning Methods on Campus attribute, the highest utility value is at the level of Mixed Offline and Online Learning, namely (0.02). At the Teaching Staff attribute, student officers prefer Diploma IV </w:t>
      </w:r>
      <w:r w:rsidRPr="002F2E41">
        <w:rPr>
          <w:sz w:val="22"/>
          <w:szCs w:val="22"/>
        </w:rPr>
        <w:lastRenderedPageBreak/>
        <w:t xml:space="preserve">Graduate Teaching Staff with a utility value of (0.036) when compared to other attribute levels, namely Postgraduate Graduate Teaching Staff and Active Seafarers. At the Alumni attribute, student officers prefer Alumni who work in national companies compared to working in foreign companies with a utility value of (0.019).  At the Certificate Issue Duration attribute, student officers prefer 4-7 days with a utility value of (0.023) when compared to other attribute levels, namely 1-3 days and 7-14 days. At the Officer Friendliness attribute, student officers prefer Unfriendly Officers compared to Friendly Officers with a utility value of (0.099). At the Complaint Handling attribute, student officers prefer Unresponsive Officers compared to Responsive Officers with a utility value of (0.059). At the Access to Website attribute, student officers prefer Access to Website Difficult compared to Access to Website easy utility value of (0.074). </w:t>
      </w:r>
    </w:p>
    <w:p w14:paraId="68804465" w14:textId="77777777" w:rsidR="00D54263" w:rsidRPr="002F2E41" w:rsidRDefault="00D54263" w:rsidP="002F2E41">
      <w:pPr>
        <w:adjustRightInd w:val="0"/>
        <w:spacing w:after="0" w:line="240" w:lineRule="auto"/>
        <w:ind w:firstLine="720"/>
        <w:jc w:val="both"/>
        <w:rPr>
          <w:rFonts w:ascii="Times New Roman" w:hAnsi="Times New Roman" w:cs="Times New Roman"/>
          <w:lang w:val="en-ID"/>
        </w:rPr>
      </w:pPr>
      <w:r w:rsidRPr="002F2E41">
        <w:rPr>
          <w:rFonts w:ascii="Times New Roman" w:hAnsi="Times New Roman" w:cs="Times New Roman"/>
        </w:rPr>
        <w:t>Based on the utility value above, all product variables attributes (Physical Campus, Campus Reputation, Campus Accreditation, Tuition Fees, Campus Location, Laboratory Facilities, Learning Methods, Teaching Staff, Alumni) affect the preferences of students in choosing a college / shipping education and training institution, While the service variable is only the duration of the issuance of certificates that affect the preferences of students in choosing a college / shipping education and training institution, while the attributes of Friendliness of Officers, Handling Complaints, Access to the Website respondents prefer the level of unfriendly, unresponsive, and difficult to access the website or in other words the utility of these attributes does not affect the preferences of choosing a college / shipping education and training institution.</w:t>
      </w:r>
      <w:r w:rsidRPr="002F2E41">
        <w:rPr>
          <w:rFonts w:ascii="Times New Roman" w:hAnsi="Times New Roman" w:cs="Times New Roman"/>
          <w:lang w:val="en-ID"/>
        </w:rPr>
        <w:t xml:space="preserve"> </w:t>
      </w:r>
    </w:p>
    <w:p w14:paraId="1BCCD70C" w14:textId="5A78C339" w:rsidR="00D54263" w:rsidRPr="002F2E41" w:rsidRDefault="00D54263" w:rsidP="002F2E41">
      <w:pPr>
        <w:adjustRightInd w:val="0"/>
        <w:spacing w:after="0" w:line="240" w:lineRule="auto"/>
        <w:ind w:firstLine="720"/>
        <w:jc w:val="both"/>
        <w:rPr>
          <w:rFonts w:ascii="Times New Roman" w:hAnsi="Times New Roman" w:cs="Times New Roman"/>
          <w:lang w:val="en-ID"/>
        </w:rPr>
      </w:pPr>
      <w:r w:rsidRPr="002F2E41">
        <w:rPr>
          <w:rFonts w:ascii="Times New Roman" w:hAnsi="Times New Roman" w:cs="Times New Roman"/>
          <w:lang w:val="en-ID"/>
        </w:rPr>
        <w:t>Based on Table 4. 4 The order of importance of attributes that are the preferences of student officers (</w:t>
      </w:r>
      <w:proofErr w:type="spellStart"/>
      <w:r w:rsidRPr="002F2E41">
        <w:rPr>
          <w:rFonts w:ascii="Times New Roman" w:hAnsi="Times New Roman" w:cs="Times New Roman"/>
          <w:lang w:val="en-ID"/>
        </w:rPr>
        <w:t>pasis</w:t>
      </w:r>
      <w:proofErr w:type="spellEnd"/>
      <w:r w:rsidRPr="002F2E41">
        <w:rPr>
          <w:rFonts w:ascii="Times New Roman" w:hAnsi="Times New Roman" w:cs="Times New Roman"/>
          <w:lang w:val="en-ID"/>
        </w:rPr>
        <w:t>) in choosing universities / shipping education and training institutions in Indonesia starting from the highest percentage to the lowest percentage, namely Teaching Staff (11.43%), Campus Location (9, 283%), Tuition Fees (9.277%), Duration of Certificate Issuance (9.086%), Learning Methods (9.066%), Physical Condition of Campus (9.045%), Campus Accreditation (8.507%), Friendliness of Officers (7.822%), Ease of Website Access (6.176%), Response to Customer Complaints (6.116%), Campus Reputation (4. 996%), Laboratory Facilities (4.881%), Alumni (4.315%).</w:t>
      </w:r>
    </w:p>
    <w:p w14:paraId="1C62A09B" w14:textId="77777777" w:rsidR="00D54263" w:rsidRDefault="00D54263" w:rsidP="002F2E41">
      <w:pPr>
        <w:adjustRightInd w:val="0"/>
        <w:spacing w:after="0" w:line="240" w:lineRule="auto"/>
        <w:ind w:firstLine="720"/>
        <w:jc w:val="both"/>
        <w:rPr>
          <w:sz w:val="23"/>
          <w:szCs w:val="23"/>
        </w:rPr>
      </w:pPr>
      <w:r w:rsidRPr="002F2E41">
        <w:rPr>
          <w:rFonts w:ascii="Times New Roman" w:hAnsi="Times New Roman" w:cs="Times New Roman"/>
          <w:lang w:val="en-ID"/>
        </w:rPr>
        <w:t>The level of importance of the attributes of product variables that influence students' preferences in choosing universities / shipping education and training institutions in order from largest to smallest, namely (Teaching Staff, Campus Location, Tuition Fees, Learning Methods, Physical Campus, Campus Accreditation, Campus Reputation, Laboratory Facilities, Alumni), while the level of importance of service variable attributes in order is the duration of certificate issuance, friendliness of officers, easy website access, responsiveness to customer complaints.</w:t>
      </w:r>
    </w:p>
    <w:p w14:paraId="0EB82B76" w14:textId="77777777" w:rsidR="00D54263" w:rsidRPr="00D561D4" w:rsidRDefault="00D54263" w:rsidP="00D54263">
      <w:pPr>
        <w:spacing w:before="178"/>
        <w:rPr>
          <w:i/>
          <w:iCs/>
          <w:lang w:val="en-US"/>
        </w:rPr>
      </w:pPr>
    </w:p>
    <w:tbl>
      <w:tblPr>
        <w:tblW w:w="25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37"/>
        <w:gridCol w:w="1060"/>
      </w:tblGrid>
      <w:tr w:rsidR="00D54263" w:rsidRPr="002F2E41" w14:paraId="4D4198D2" w14:textId="77777777" w:rsidTr="008462AF">
        <w:trPr>
          <w:cantSplit/>
          <w:jc w:val="center"/>
        </w:trPr>
        <w:tc>
          <w:tcPr>
            <w:tcW w:w="2597" w:type="dxa"/>
            <w:gridSpan w:val="2"/>
            <w:tcBorders>
              <w:top w:val="nil"/>
              <w:left w:val="nil"/>
              <w:bottom w:val="nil"/>
              <w:right w:val="nil"/>
            </w:tcBorders>
            <w:shd w:val="clear" w:color="auto" w:fill="FFFFFF"/>
            <w:vAlign w:val="center"/>
          </w:tcPr>
          <w:p w14:paraId="4A67F67A" w14:textId="77777777" w:rsidR="00D54263" w:rsidRPr="002F2E41" w:rsidRDefault="00D54263" w:rsidP="008462AF">
            <w:pPr>
              <w:adjustRightInd w:val="0"/>
              <w:spacing w:line="320" w:lineRule="atLeast"/>
              <w:ind w:left="60" w:right="60"/>
              <w:jc w:val="center"/>
              <w:rPr>
                <w:rFonts w:ascii="Times New Roman" w:hAnsi="Times New Roman" w:cs="Times New Roman"/>
                <w:b/>
                <w:bCs/>
                <w:color w:val="010205"/>
                <w:lang w:val="en-ID"/>
              </w:rPr>
            </w:pPr>
            <w:r w:rsidRPr="002F2E41">
              <w:rPr>
                <w:rFonts w:ascii="Times New Roman" w:hAnsi="Times New Roman" w:cs="Times New Roman"/>
                <w:i/>
                <w:iCs/>
                <w:lang w:val="en-US"/>
              </w:rPr>
              <w:t xml:space="preserve">Table 4.4 Attribute Importance Value </w:t>
            </w:r>
            <w:r w:rsidRPr="002F2E41">
              <w:rPr>
                <w:rFonts w:ascii="Times New Roman" w:hAnsi="Times New Roman" w:cs="Times New Roman"/>
                <w:b/>
                <w:bCs/>
                <w:color w:val="010205"/>
                <w:lang w:val="en-ID"/>
              </w:rPr>
              <w:t xml:space="preserve"> </w:t>
            </w:r>
          </w:p>
          <w:p w14:paraId="11679165" w14:textId="77777777" w:rsidR="00D54263" w:rsidRPr="002F2E41" w:rsidRDefault="00D54263" w:rsidP="008462AF">
            <w:pPr>
              <w:adjustRightInd w:val="0"/>
              <w:spacing w:line="320" w:lineRule="atLeast"/>
              <w:ind w:left="60" w:right="60"/>
              <w:jc w:val="center"/>
              <w:rPr>
                <w:rFonts w:ascii="Times New Roman" w:hAnsi="Times New Roman" w:cs="Times New Roman"/>
                <w:color w:val="010205"/>
                <w:lang w:val="en-ID"/>
              </w:rPr>
            </w:pPr>
            <w:r w:rsidRPr="002F2E41">
              <w:rPr>
                <w:rFonts w:ascii="Times New Roman" w:hAnsi="Times New Roman" w:cs="Times New Roman"/>
                <w:b/>
                <w:bCs/>
                <w:color w:val="010205"/>
                <w:lang w:val="en-ID"/>
              </w:rPr>
              <w:t>Importance Values</w:t>
            </w:r>
          </w:p>
        </w:tc>
      </w:tr>
      <w:tr w:rsidR="00D54263" w:rsidRPr="00FE04E6" w14:paraId="6085EE0A" w14:textId="77777777" w:rsidTr="008462AF">
        <w:trPr>
          <w:cantSplit/>
          <w:jc w:val="center"/>
        </w:trPr>
        <w:tc>
          <w:tcPr>
            <w:tcW w:w="1537" w:type="dxa"/>
            <w:tcBorders>
              <w:top w:val="nil"/>
              <w:left w:val="nil"/>
              <w:bottom w:val="single" w:sz="8" w:space="0" w:color="AEAEAE"/>
              <w:right w:val="nil"/>
            </w:tcBorders>
            <w:shd w:val="clear" w:color="auto" w:fill="E0E0E0"/>
          </w:tcPr>
          <w:p w14:paraId="689094EA" w14:textId="77777777" w:rsidR="00D54263" w:rsidRPr="002F2E41" w:rsidRDefault="00D54263" w:rsidP="008462AF">
            <w:pPr>
              <w:adjustRightInd w:val="0"/>
              <w:spacing w:line="320" w:lineRule="atLeast"/>
              <w:ind w:left="60" w:right="60"/>
              <w:rPr>
                <w:rFonts w:ascii="Times New Roman" w:hAnsi="Times New Roman" w:cs="Times New Roman"/>
                <w:color w:val="264A60"/>
                <w:sz w:val="18"/>
                <w:szCs w:val="18"/>
                <w:lang w:val="en-ID"/>
              </w:rPr>
            </w:pPr>
            <w:r w:rsidRPr="002F2E41">
              <w:rPr>
                <w:rFonts w:ascii="Times New Roman" w:hAnsi="Times New Roman" w:cs="Times New Roman"/>
                <w:color w:val="264A60"/>
                <w:sz w:val="18"/>
                <w:szCs w:val="18"/>
                <w:lang w:val="en-ID"/>
              </w:rPr>
              <w:t>Physical</w:t>
            </w:r>
          </w:p>
        </w:tc>
        <w:tc>
          <w:tcPr>
            <w:tcW w:w="1060" w:type="dxa"/>
            <w:tcBorders>
              <w:top w:val="nil"/>
              <w:left w:val="nil"/>
              <w:bottom w:val="single" w:sz="8" w:space="0" w:color="AEAEAE"/>
              <w:right w:val="nil"/>
            </w:tcBorders>
            <w:shd w:val="clear" w:color="auto" w:fill="FFFFFF"/>
          </w:tcPr>
          <w:p w14:paraId="0DADD30A" w14:textId="77777777" w:rsidR="00D54263" w:rsidRPr="002F2E41"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2F2E41">
              <w:rPr>
                <w:rFonts w:ascii="Times New Roman" w:hAnsi="Times New Roman" w:cs="Times New Roman"/>
                <w:color w:val="010205"/>
                <w:sz w:val="18"/>
                <w:szCs w:val="18"/>
                <w:lang w:val="en-ID"/>
              </w:rPr>
              <w:t>9.045</w:t>
            </w:r>
          </w:p>
        </w:tc>
      </w:tr>
      <w:tr w:rsidR="00D54263" w:rsidRPr="00FE04E6" w14:paraId="4D8FB415" w14:textId="77777777" w:rsidTr="008462AF">
        <w:trPr>
          <w:cantSplit/>
          <w:jc w:val="center"/>
        </w:trPr>
        <w:tc>
          <w:tcPr>
            <w:tcW w:w="1537" w:type="dxa"/>
            <w:tcBorders>
              <w:top w:val="single" w:sz="8" w:space="0" w:color="AEAEAE"/>
              <w:left w:val="nil"/>
              <w:bottom w:val="single" w:sz="8" w:space="0" w:color="AEAEAE"/>
              <w:right w:val="nil"/>
            </w:tcBorders>
            <w:shd w:val="clear" w:color="auto" w:fill="E0E0E0"/>
          </w:tcPr>
          <w:p w14:paraId="0D09D372" w14:textId="77777777" w:rsidR="00D54263" w:rsidRPr="002F2E41" w:rsidRDefault="00D54263" w:rsidP="008462AF">
            <w:pPr>
              <w:adjustRightInd w:val="0"/>
              <w:spacing w:line="320" w:lineRule="atLeast"/>
              <w:ind w:left="60" w:right="60"/>
              <w:rPr>
                <w:rFonts w:ascii="Times New Roman" w:hAnsi="Times New Roman" w:cs="Times New Roman"/>
                <w:color w:val="264A60"/>
                <w:sz w:val="18"/>
                <w:szCs w:val="18"/>
                <w:lang w:val="en-ID"/>
              </w:rPr>
            </w:pPr>
            <w:r w:rsidRPr="002F2E41">
              <w:rPr>
                <w:rFonts w:ascii="Times New Roman" w:hAnsi="Times New Roman" w:cs="Times New Roman"/>
                <w:color w:val="264A60"/>
                <w:sz w:val="18"/>
                <w:szCs w:val="18"/>
                <w:lang w:val="en-ID"/>
              </w:rPr>
              <w:t>Reputation</w:t>
            </w:r>
          </w:p>
        </w:tc>
        <w:tc>
          <w:tcPr>
            <w:tcW w:w="1060" w:type="dxa"/>
            <w:tcBorders>
              <w:top w:val="single" w:sz="8" w:space="0" w:color="AEAEAE"/>
              <w:left w:val="nil"/>
              <w:bottom w:val="single" w:sz="8" w:space="0" w:color="AEAEAE"/>
              <w:right w:val="nil"/>
            </w:tcBorders>
            <w:shd w:val="clear" w:color="auto" w:fill="FFFFFF"/>
          </w:tcPr>
          <w:p w14:paraId="4D017FC6" w14:textId="77777777" w:rsidR="00D54263" w:rsidRPr="002F2E41"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2F2E41">
              <w:rPr>
                <w:rFonts w:ascii="Times New Roman" w:hAnsi="Times New Roman" w:cs="Times New Roman"/>
                <w:color w:val="010205"/>
                <w:sz w:val="18"/>
                <w:szCs w:val="18"/>
                <w:lang w:val="en-ID"/>
              </w:rPr>
              <w:t>4.996</w:t>
            </w:r>
          </w:p>
        </w:tc>
      </w:tr>
      <w:tr w:rsidR="00D54263" w:rsidRPr="00FE04E6" w14:paraId="5E37BE10" w14:textId="77777777" w:rsidTr="008462AF">
        <w:trPr>
          <w:cantSplit/>
          <w:jc w:val="center"/>
        </w:trPr>
        <w:tc>
          <w:tcPr>
            <w:tcW w:w="1537" w:type="dxa"/>
            <w:tcBorders>
              <w:top w:val="single" w:sz="8" w:space="0" w:color="AEAEAE"/>
              <w:left w:val="nil"/>
              <w:bottom w:val="single" w:sz="8" w:space="0" w:color="AEAEAE"/>
              <w:right w:val="nil"/>
            </w:tcBorders>
            <w:shd w:val="clear" w:color="auto" w:fill="E0E0E0"/>
          </w:tcPr>
          <w:p w14:paraId="1CFC6BB6" w14:textId="77777777" w:rsidR="00D54263" w:rsidRPr="002F2E41" w:rsidRDefault="00D54263" w:rsidP="008462AF">
            <w:pPr>
              <w:adjustRightInd w:val="0"/>
              <w:spacing w:line="320" w:lineRule="atLeast"/>
              <w:ind w:left="60" w:right="60"/>
              <w:rPr>
                <w:rFonts w:ascii="Times New Roman" w:hAnsi="Times New Roman" w:cs="Times New Roman"/>
                <w:color w:val="264A60"/>
                <w:sz w:val="18"/>
                <w:szCs w:val="18"/>
                <w:lang w:val="en-ID"/>
              </w:rPr>
            </w:pPr>
            <w:r w:rsidRPr="002F2E41">
              <w:rPr>
                <w:rFonts w:ascii="Times New Roman" w:hAnsi="Times New Roman" w:cs="Times New Roman"/>
                <w:color w:val="264A60"/>
                <w:sz w:val="18"/>
                <w:szCs w:val="18"/>
                <w:lang w:val="en-ID"/>
              </w:rPr>
              <w:t>Accreditation</w:t>
            </w:r>
          </w:p>
        </w:tc>
        <w:tc>
          <w:tcPr>
            <w:tcW w:w="1060" w:type="dxa"/>
            <w:tcBorders>
              <w:top w:val="single" w:sz="8" w:space="0" w:color="AEAEAE"/>
              <w:left w:val="nil"/>
              <w:bottom w:val="single" w:sz="8" w:space="0" w:color="AEAEAE"/>
              <w:right w:val="nil"/>
            </w:tcBorders>
            <w:shd w:val="clear" w:color="auto" w:fill="FFFFFF"/>
          </w:tcPr>
          <w:p w14:paraId="1ABCF60B" w14:textId="77777777" w:rsidR="00D54263" w:rsidRPr="002F2E41"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2F2E41">
              <w:rPr>
                <w:rFonts w:ascii="Times New Roman" w:hAnsi="Times New Roman" w:cs="Times New Roman"/>
                <w:color w:val="010205"/>
                <w:sz w:val="18"/>
                <w:szCs w:val="18"/>
                <w:lang w:val="en-ID"/>
              </w:rPr>
              <w:t>8.507</w:t>
            </w:r>
          </w:p>
        </w:tc>
      </w:tr>
      <w:tr w:rsidR="00D54263" w:rsidRPr="00FE04E6" w14:paraId="3B90EACF" w14:textId="77777777" w:rsidTr="008462AF">
        <w:trPr>
          <w:cantSplit/>
          <w:jc w:val="center"/>
        </w:trPr>
        <w:tc>
          <w:tcPr>
            <w:tcW w:w="1537" w:type="dxa"/>
            <w:tcBorders>
              <w:top w:val="single" w:sz="8" w:space="0" w:color="AEAEAE"/>
              <w:left w:val="nil"/>
              <w:bottom w:val="single" w:sz="8" w:space="0" w:color="AEAEAE"/>
              <w:right w:val="nil"/>
            </w:tcBorders>
            <w:shd w:val="clear" w:color="auto" w:fill="E0E0E0"/>
          </w:tcPr>
          <w:p w14:paraId="1B836340" w14:textId="77777777" w:rsidR="00D54263" w:rsidRPr="002F2E41" w:rsidRDefault="00D54263" w:rsidP="008462AF">
            <w:pPr>
              <w:adjustRightInd w:val="0"/>
              <w:spacing w:line="320" w:lineRule="atLeast"/>
              <w:ind w:left="60" w:right="60"/>
              <w:rPr>
                <w:rFonts w:ascii="Times New Roman" w:hAnsi="Times New Roman" w:cs="Times New Roman"/>
                <w:color w:val="264A60"/>
                <w:sz w:val="18"/>
                <w:szCs w:val="18"/>
                <w:lang w:val="en-ID"/>
              </w:rPr>
            </w:pPr>
            <w:r w:rsidRPr="002F2E41">
              <w:rPr>
                <w:rFonts w:ascii="Times New Roman" w:hAnsi="Times New Roman" w:cs="Times New Roman"/>
                <w:color w:val="264A60"/>
                <w:sz w:val="18"/>
                <w:szCs w:val="18"/>
                <w:lang w:val="en-ID"/>
              </w:rPr>
              <w:t>Costs</w:t>
            </w:r>
          </w:p>
        </w:tc>
        <w:tc>
          <w:tcPr>
            <w:tcW w:w="1060" w:type="dxa"/>
            <w:tcBorders>
              <w:top w:val="single" w:sz="8" w:space="0" w:color="AEAEAE"/>
              <w:left w:val="nil"/>
              <w:bottom w:val="single" w:sz="8" w:space="0" w:color="AEAEAE"/>
              <w:right w:val="nil"/>
            </w:tcBorders>
            <w:shd w:val="clear" w:color="auto" w:fill="FFFFFF"/>
          </w:tcPr>
          <w:p w14:paraId="1A835642" w14:textId="77777777" w:rsidR="00D54263" w:rsidRPr="002F2E41"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2F2E41">
              <w:rPr>
                <w:rFonts w:ascii="Times New Roman" w:hAnsi="Times New Roman" w:cs="Times New Roman"/>
                <w:color w:val="010205"/>
                <w:sz w:val="18"/>
                <w:szCs w:val="18"/>
                <w:lang w:val="en-ID"/>
              </w:rPr>
              <w:t>9.277</w:t>
            </w:r>
          </w:p>
        </w:tc>
      </w:tr>
      <w:tr w:rsidR="00D54263" w:rsidRPr="00FE04E6" w14:paraId="315550A8" w14:textId="77777777" w:rsidTr="008462AF">
        <w:trPr>
          <w:cantSplit/>
          <w:jc w:val="center"/>
        </w:trPr>
        <w:tc>
          <w:tcPr>
            <w:tcW w:w="1537" w:type="dxa"/>
            <w:tcBorders>
              <w:top w:val="single" w:sz="8" w:space="0" w:color="AEAEAE"/>
              <w:left w:val="nil"/>
              <w:bottom w:val="single" w:sz="8" w:space="0" w:color="AEAEAE"/>
              <w:right w:val="nil"/>
            </w:tcBorders>
            <w:shd w:val="clear" w:color="auto" w:fill="E0E0E0"/>
          </w:tcPr>
          <w:p w14:paraId="418CCFF4" w14:textId="77777777" w:rsidR="00D54263" w:rsidRPr="002F2E41" w:rsidRDefault="00D54263" w:rsidP="008462AF">
            <w:pPr>
              <w:adjustRightInd w:val="0"/>
              <w:spacing w:line="320" w:lineRule="atLeast"/>
              <w:ind w:left="60" w:right="60"/>
              <w:rPr>
                <w:rFonts w:ascii="Times New Roman" w:hAnsi="Times New Roman" w:cs="Times New Roman"/>
                <w:color w:val="264A60"/>
                <w:sz w:val="18"/>
                <w:szCs w:val="18"/>
                <w:lang w:val="en-ID"/>
              </w:rPr>
            </w:pPr>
            <w:r w:rsidRPr="002F2E41">
              <w:rPr>
                <w:rFonts w:ascii="Times New Roman" w:hAnsi="Times New Roman" w:cs="Times New Roman"/>
                <w:color w:val="264A60"/>
                <w:sz w:val="18"/>
                <w:szCs w:val="18"/>
                <w:lang w:val="en-ID"/>
              </w:rPr>
              <w:t xml:space="preserve">Location </w:t>
            </w:r>
          </w:p>
        </w:tc>
        <w:tc>
          <w:tcPr>
            <w:tcW w:w="1060" w:type="dxa"/>
            <w:tcBorders>
              <w:top w:val="single" w:sz="8" w:space="0" w:color="AEAEAE"/>
              <w:left w:val="nil"/>
              <w:bottom w:val="single" w:sz="8" w:space="0" w:color="AEAEAE"/>
              <w:right w:val="nil"/>
            </w:tcBorders>
            <w:shd w:val="clear" w:color="auto" w:fill="FFFFFF"/>
          </w:tcPr>
          <w:p w14:paraId="5212ABCA" w14:textId="77777777" w:rsidR="00D54263" w:rsidRPr="002F2E41"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2F2E41">
              <w:rPr>
                <w:rFonts w:ascii="Times New Roman" w:hAnsi="Times New Roman" w:cs="Times New Roman"/>
                <w:color w:val="010205"/>
                <w:sz w:val="18"/>
                <w:szCs w:val="18"/>
                <w:lang w:val="en-ID"/>
              </w:rPr>
              <w:t>9.283</w:t>
            </w:r>
          </w:p>
        </w:tc>
      </w:tr>
      <w:tr w:rsidR="00D54263" w:rsidRPr="00FE04E6" w14:paraId="05C40C99" w14:textId="77777777" w:rsidTr="008462AF">
        <w:trPr>
          <w:cantSplit/>
          <w:jc w:val="center"/>
        </w:trPr>
        <w:tc>
          <w:tcPr>
            <w:tcW w:w="1537" w:type="dxa"/>
            <w:tcBorders>
              <w:top w:val="single" w:sz="8" w:space="0" w:color="AEAEAE"/>
              <w:left w:val="nil"/>
              <w:bottom w:val="single" w:sz="8" w:space="0" w:color="AEAEAE"/>
              <w:right w:val="nil"/>
            </w:tcBorders>
            <w:shd w:val="clear" w:color="auto" w:fill="E0E0E0"/>
          </w:tcPr>
          <w:p w14:paraId="31040291" w14:textId="77777777" w:rsidR="00D54263" w:rsidRPr="002F2E41" w:rsidRDefault="00D54263" w:rsidP="008462AF">
            <w:pPr>
              <w:adjustRightInd w:val="0"/>
              <w:spacing w:line="320" w:lineRule="atLeast"/>
              <w:ind w:left="60" w:right="60"/>
              <w:rPr>
                <w:rFonts w:ascii="Times New Roman" w:hAnsi="Times New Roman" w:cs="Times New Roman"/>
                <w:color w:val="264A60"/>
                <w:sz w:val="18"/>
                <w:szCs w:val="18"/>
                <w:lang w:val="en-ID"/>
              </w:rPr>
            </w:pPr>
            <w:r w:rsidRPr="002F2E41">
              <w:rPr>
                <w:rFonts w:ascii="Times New Roman" w:hAnsi="Times New Roman" w:cs="Times New Roman"/>
                <w:color w:val="264A60"/>
                <w:sz w:val="18"/>
                <w:szCs w:val="18"/>
                <w:lang w:val="en-ID"/>
              </w:rPr>
              <w:t>Laboratory</w:t>
            </w:r>
          </w:p>
        </w:tc>
        <w:tc>
          <w:tcPr>
            <w:tcW w:w="1060" w:type="dxa"/>
            <w:tcBorders>
              <w:top w:val="single" w:sz="8" w:space="0" w:color="AEAEAE"/>
              <w:left w:val="nil"/>
              <w:bottom w:val="single" w:sz="8" w:space="0" w:color="AEAEAE"/>
              <w:right w:val="nil"/>
            </w:tcBorders>
            <w:shd w:val="clear" w:color="auto" w:fill="FFFFFF"/>
          </w:tcPr>
          <w:p w14:paraId="01E33DBC" w14:textId="77777777" w:rsidR="00D54263" w:rsidRPr="002F2E41"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2F2E41">
              <w:rPr>
                <w:rFonts w:ascii="Times New Roman" w:hAnsi="Times New Roman" w:cs="Times New Roman"/>
                <w:color w:val="010205"/>
                <w:sz w:val="18"/>
                <w:szCs w:val="18"/>
                <w:lang w:val="en-ID"/>
              </w:rPr>
              <w:t>4.881</w:t>
            </w:r>
          </w:p>
        </w:tc>
      </w:tr>
      <w:tr w:rsidR="00D54263" w:rsidRPr="00FE04E6" w14:paraId="48B42E18" w14:textId="77777777" w:rsidTr="008462AF">
        <w:trPr>
          <w:cantSplit/>
          <w:jc w:val="center"/>
        </w:trPr>
        <w:tc>
          <w:tcPr>
            <w:tcW w:w="1537" w:type="dxa"/>
            <w:tcBorders>
              <w:top w:val="single" w:sz="8" w:space="0" w:color="AEAEAE"/>
              <w:left w:val="nil"/>
              <w:bottom w:val="single" w:sz="8" w:space="0" w:color="AEAEAE"/>
              <w:right w:val="nil"/>
            </w:tcBorders>
            <w:shd w:val="clear" w:color="auto" w:fill="E0E0E0"/>
          </w:tcPr>
          <w:p w14:paraId="4D23FF02" w14:textId="77777777" w:rsidR="00D54263" w:rsidRPr="002F2E41" w:rsidRDefault="00D54263" w:rsidP="008462AF">
            <w:pPr>
              <w:adjustRightInd w:val="0"/>
              <w:spacing w:line="320" w:lineRule="atLeast"/>
              <w:ind w:left="60" w:right="60"/>
              <w:rPr>
                <w:rFonts w:ascii="Times New Roman" w:hAnsi="Times New Roman" w:cs="Times New Roman"/>
                <w:color w:val="264A60"/>
                <w:sz w:val="18"/>
                <w:szCs w:val="18"/>
                <w:lang w:val="en-ID"/>
              </w:rPr>
            </w:pPr>
            <w:r w:rsidRPr="002F2E41">
              <w:rPr>
                <w:rFonts w:ascii="Times New Roman" w:hAnsi="Times New Roman" w:cs="Times New Roman"/>
                <w:color w:val="264A60"/>
                <w:sz w:val="18"/>
                <w:szCs w:val="18"/>
                <w:lang w:val="en-ID"/>
              </w:rPr>
              <w:t>Learning</w:t>
            </w:r>
          </w:p>
        </w:tc>
        <w:tc>
          <w:tcPr>
            <w:tcW w:w="1060" w:type="dxa"/>
            <w:tcBorders>
              <w:top w:val="single" w:sz="8" w:space="0" w:color="AEAEAE"/>
              <w:left w:val="nil"/>
              <w:bottom w:val="single" w:sz="8" w:space="0" w:color="AEAEAE"/>
              <w:right w:val="nil"/>
            </w:tcBorders>
            <w:shd w:val="clear" w:color="auto" w:fill="FFFFFF"/>
          </w:tcPr>
          <w:p w14:paraId="78FACDC0" w14:textId="77777777" w:rsidR="00D54263" w:rsidRPr="002F2E41"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2F2E41">
              <w:rPr>
                <w:rFonts w:ascii="Times New Roman" w:hAnsi="Times New Roman" w:cs="Times New Roman"/>
                <w:color w:val="010205"/>
                <w:sz w:val="18"/>
                <w:szCs w:val="18"/>
                <w:lang w:val="en-ID"/>
              </w:rPr>
              <w:t>9.066</w:t>
            </w:r>
          </w:p>
        </w:tc>
      </w:tr>
      <w:tr w:rsidR="00D54263" w:rsidRPr="00FE04E6" w14:paraId="5C776C86" w14:textId="77777777" w:rsidTr="008462AF">
        <w:trPr>
          <w:cantSplit/>
          <w:jc w:val="center"/>
        </w:trPr>
        <w:tc>
          <w:tcPr>
            <w:tcW w:w="1537" w:type="dxa"/>
            <w:tcBorders>
              <w:top w:val="single" w:sz="8" w:space="0" w:color="AEAEAE"/>
              <w:left w:val="nil"/>
              <w:bottom w:val="single" w:sz="8" w:space="0" w:color="AEAEAE"/>
              <w:right w:val="nil"/>
            </w:tcBorders>
            <w:shd w:val="clear" w:color="auto" w:fill="E0E0E0"/>
          </w:tcPr>
          <w:p w14:paraId="43592590" w14:textId="77777777" w:rsidR="00D54263" w:rsidRPr="002F2E41" w:rsidRDefault="00D54263" w:rsidP="008462AF">
            <w:pPr>
              <w:adjustRightInd w:val="0"/>
              <w:spacing w:line="320" w:lineRule="atLeast"/>
              <w:ind w:left="60" w:right="60"/>
              <w:rPr>
                <w:rFonts w:ascii="Times New Roman" w:hAnsi="Times New Roman" w:cs="Times New Roman"/>
                <w:color w:val="264A60"/>
                <w:sz w:val="18"/>
                <w:szCs w:val="18"/>
                <w:lang w:val="en-ID"/>
              </w:rPr>
            </w:pPr>
            <w:r w:rsidRPr="002F2E41">
              <w:rPr>
                <w:rFonts w:ascii="Times New Roman" w:hAnsi="Times New Roman" w:cs="Times New Roman"/>
                <w:color w:val="264A60"/>
                <w:sz w:val="18"/>
                <w:szCs w:val="18"/>
                <w:lang w:val="en-ID"/>
              </w:rPr>
              <w:t>Certificate</w:t>
            </w:r>
          </w:p>
        </w:tc>
        <w:tc>
          <w:tcPr>
            <w:tcW w:w="1060" w:type="dxa"/>
            <w:tcBorders>
              <w:top w:val="single" w:sz="8" w:space="0" w:color="AEAEAE"/>
              <w:left w:val="nil"/>
              <w:bottom w:val="single" w:sz="8" w:space="0" w:color="AEAEAE"/>
              <w:right w:val="nil"/>
            </w:tcBorders>
            <w:shd w:val="clear" w:color="auto" w:fill="FFFFFF"/>
          </w:tcPr>
          <w:p w14:paraId="4E02CCCB" w14:textId="77777777" w:rsidR="00D54263" w:rsidRPr="002F2E41"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2F2E41">
              <w:rPr>
                <w:rFonts w:ascii="Times New Roman" w:hAnsi="Times New Roman" w:cs="Times New Roman"/>
                <w:color w:val="010205"/>
                <w:sz w:val="18"/>
                <w:szCs w:val="18"/>
                <w:lang w:val="en-ID"/>
              </w:rPr>
              <w:t>9.086</w:t>
            </w:r>
          </w:p>
        </w:tc>
      </w:tr>
      <w:tr w:rsidR="00D54263" w:rsidRPr="00FE04E6" w14:paraId="40E71135" w14:textId="77777777" w:rsidTr="008462AF">
        <w:trPr>
          <w:cantSplit/>
          <w:jc w:val="center"/>
        </w:trPr>
        <w:tc>
          <w:tcPr>
            <w:tcW w:w="1537" w:type="dxa"/>
            <w:tcBorders>
              <w:top w:val="single" w:sz="8" w:space="0" w:color="AEAEAE"/>
              <w:left w:val="nil"/>
              <w:bottom w:val="single" w:sz="8" w:space="0" w:color="AEAEAE"/>
              <w:right w:val="nil"/>
            </w:tcBorders>
            <w:shd w:val="clear" w:color="auto" w:fill="E0E0E0"/>
          </w:tcPr>
          <w:p w14:paraId="6C8B3648" w14:textId="77777777" w:rsidR="00D54263" w:rsidRPr="002F2E41" w:rsidRDefault="00D54263" w:rsidP="008462AF">
            <w:pPr>
              <w:adjustRightInd w:val="0"/>
              <w:spacing w:line="320" w:lineRule="atLeast"/>
              <w:ind w:left="60" w:right="60"/>
              <w:rPr>
                <w:rFonts w:ascii="Times New Roman" w:hAnsi="Times New Roman" w:cs="Times New Roman"/>
                <w:color w:val="264A60"/>
                <w:sz w:val="18"/>
                <w:szCs w:val="18"/>
                <w:lang w:val="en-ID"/>
              </w:rPr>
            </w:pPr>
            <w:r w:rsidRPr="002F2E41">
              <w:rPr>
                <w:rFonts w:ascii="Times New Roman" w:hAnsi="Times New Roman" w:cs="Times New Roman"/>
                <w:color w:val="264A60"/>
                <w:sz w:val="18"/>
                <w:szCs w:val="18"/>
                <w:lang w:val="en-ID"/>
              </w:rPr>
              <w:lastRenderedPageBreak/>
              <w:t>Teaching Personnel</w:t>
            </w:r>
          </w:p>
        </w:tc>
        <w:tc>
          <w:tcPr>
            <w:tcW w:w="1060" w:type="dxa"/>
            <w:tcBorders>
              <w:top w:val="single" w:sz="8" w:space="0" w:color="AEAEAE"/>
              <w:left w:val="nil"/>
              <w:bottom w:val="single" w:sz="8" w:space="0" w:color="AEAEAE"/>
              <w:right w:val="nil"/>
            </w:tcBorders>
            <w:shd w:val="clear" w:color="auto" w:fill="FFFFFF"/>
          </w:tcPr>
          <w:p w14:paraId="33AE4DAF" w14:textId="77777777" w:rsidR="00D54263" w:rsidRPr="002F2E41"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2F2E41">
              <w:rPr>
                <w:rFonts w:ascii="Times New Roman" w:hAnsi="Times New Roman" w:cs="Times New Roman"/>
                <w:color w:val="010205"/>
                <w:sz w:val="18"/>
                <w:szCs w:val="18"/>
                <w:lang w:val="en-ID"/>
              </w:rPr>
              <w:t>11.430</w:t>
            </w:r>
          </w:p>
        </w:tc>
      </w:tr>
      <w:tr w:rsidR="00D54263" w:rsidRPr="00FE04E6" w14:paraId="22D556B9" w14:textId="77777777" w:rsidTr="008462AF">
        <w:trPr>
          <w:cantSplit/>
          <w:jc w:val="center"/>
        </w:trPr>
        <w:tc>
          <w:tcPr>
            <w:tcW w:w="1537" w:type="dxa"/>
            <w:tcBorders>
              <w:top w:val="single" w:sz="8" w:space="0" w:color="AEAEAE"/>
              <w:left w:val="nil"/>
              <w:bottom w:val="single" w:sz="8" w:space="0" w:color="AEAEAE"/>
              <w:right w:val="nil"/>
            </w:tcBorders>
            <w:shd w:val="clear" w:color="auto" w:fill="E0E0E0"/>
          </w:tcPr>
          <w:p w14:paraId="7B8C07E6" w14:textId="77777777" w:rsidR="00D54263" w:rsidRPr="002F2E41" w:rsidRDefault="00D54263" w:rsidP="008462AF">
            <w:pPr>
              <w:adjustRightInd w:val="0"/>
              <w:spacing w:line="320" w:lineRule="atLeast"/>
              <w:ind w:left="60" w:right="60"/>
              <w:rPr>
                <w:rFonts w:ascii="Times New Roman" w:hAnsi="Times New Roman" w:cs="Times New Roman"/>
                <w:color w:val="264A60"/>
                <w:sz w:val="18"/>
                <w:szCs w:val="18"/>
                <w:lang w:val="en-ID"/>
              </w:rPr>
            </w:pPr>
            <w:r w:rsidRPr="002F2E41">
              <w:rPr>
                <w:rFonts w:ascii="Times New Roman" w:hAnsi="Times New Roman" w:cs="Times New Roman"/>
                <w:color w:val="264A60"/>
                <w:sz w:val="18"/>
                <w:szCs w:val="18"/>
                <w:lang w:val="en-ID"/>
              </w:rPr>
              <w:t>Alumni</w:t>
            </w:r>
          </w:p>
        </w:tc>
        <w:tc>
          <w:tcPr>
            <w:tcW w:w="1060" w:type="dxa"/>
            <w:tcBorders>
              <w:top w:val="single" w:sz="8" w:space="0" w:color="AEAEAE"/>
              <w:left w:val="nil"/>
              <w:bottom w:val="single" w:sz="8" w:space="0" w:color="AEAEAE"/>
              <w:right w:val="nil"/>
            </w:tcBorders>
            <w:shd w:val="clear" w:color="auto" w:fill="FFFFFF"/>
          </w:tcPr>
          <w:p w14:paraId="4618071A" w14:textId="77777777" w:rsidR="00D54263" w:rsidRPr="002F2E41"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2F2E41">
              <w:rPr>
                <w:rFonts w:ascii="Times New Roman" w:hAnsi="Times New Roman" w:cs="Times New Roman"/>
                <w:color w:val="010205"/>
                <w:sz w:val="18"/>
                <w:szCs w:val="18"/>
                <w:lang w:val="en-ID"/>
              </w:rPr>
              <w:t>4.315</w:t>
            </w:r>
          </w:p>
        </w:tc>
      </w:tr>
      <w:tr w:rsidR="00D54263" w:rsidRPr="00FE04E6" w14:paraId="7007B8C2" w14:textId="77777777" w:rsidTr="008462AF">
        <w:trPr>
          <w:cantSplit/>
          <w:jc w:val="center"/>
        </w:trPr>
        <w:tc>
          <w:tcPr>
            <w:tcW w:w="1537" w:type="dxa"/>
            <w:tcBorders>
              <w:top w:val="single" w:sz="8" w:space="0" w:color="AEAEAE"/>
              <w:left w:val="nil"/>
              <w:bottom w:val="single" w:sz="8" w:space="0" w:color="AEAEAE"/>
              <w:right w:val="nil"/>
            </w:tcBorders>
            <w:shd w:val="clear" w:color="auto" w:fill="E0E0E0"/>
          </w:tcPr>
          <w:p w14:paraId="6D6CCEB9" w14:textId="77777777" w:rsidR="00D54263" w:rsidRPr="002F2E41" w:rsidRDefault="00D54263" w:rsidP="008462AF">
            <w:pPr>
              <w:adjustRightInd w:val="0"/>
              <w:spacing w:line="320" w:lineRule="atLeast"/>
              <w:ind w:left="60" w:right="60"/>
              <w:rPr>
                <w:rFonts w:ascii="Times New Roman" w:hAnsi="Times New Roman" w:cs="Times New Roman"/>
                <w:color w:val="264A60"/>
                <w:sz w:val="18"/>
                <w:szCs w:val="18"/>
                <w:lang w:val="en-ID"/>
              </w:rPr>
            </w:pPr>
            <w:r w:rsidRPr="002F2E41">
              <w:rPr>
                <w:rFonts w:ascii="Times New Roman" w:hAnsi="Times New Roman" w:cs="Times New Roman"/>
                <w:color w:val="264A60"/>
                <w:sz w:val="18"/>
                <w:szCs w:val="18"/>
                <w:lang w:val="en-ID"/>
              </w:rPr>
              <w:t>Friendliness</w:t>
            </w:r>
          </w:p>
        </w:tc>
        <w:tc>
          <w:tcPr>
            <w:tcW w:w="1060" w:type="dxa"/>
            <w:tcBorders>
              <w:top w:val="single" w:sz="8" w:space="0" w:color="AEAEAE"/>
              <w:left w:val="nil"/>
              <w:bottom w:val="single" w:sz="8" w:space="0" w:color="AEAEAE"/>
              <w:right w:val="nil"/>
            </w:tcBorders>
            <w:shd w:val="clear" w:color="auto" w:fill="FFFFFF"/>
          </w:tcPr>
          <w:p w14:paraId="02436F0B" w14:textId="77777777" w:rsidR="00D54263" w:rsidRPr="002F2E41"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2F2E41">
              <w:rPr>
                <w:rFonts w:ascii="Times New Roman" w:hAnsi="Times New Roman" w:cs="Times New Roman"/>
                <w:color w:val="010205"/>
                <w:sz w:val="18"/>
                <w:szCs w:val="18"/>
                <w:lang w:val="en-ID"/>
              </w:rPr>
              <w:t>7.822</w:t>
            </w:r>
          </w:p>
        </w:tc>
      </w:tr>
      <w:tr w:rsidR="00D54263" w:rsidRPr="00FE04E6" w14:paraId="7925DB75" w14:textId="77777777" w:rsidTr="008462AF">
        <w:trPr>
          <w:cantSplit/>
          <w:jc w:val="center"/>
        </w:trPr>
        <w:tc>
          <w:tcPr>
            <w:tcW w:w="1537" w:type="dxa"/>
            <w:tcBorders>
              <w:top w:val="single" w:sz="8" w:space="0" w:color="AEAEAE"/>
              <w:left w:val="nil"/>
              <w:bottom w:val="single" w:sz="8" w:space="0" w:color="AEAEAE"/>
              <w:right w:val="nil"/>
            </w:tcBorders>
            <w:shd w:val="clear" w:color="auto" w:fill="E0E0E0"/>
          </w:tcPr>
          <w:p w14:paraId="7347DA6B" w14:textId="77777777" w:rsidR="00D54263" w:rsidRPr="002F2E41" w:rsidRDefault="00D54263" w:rsidP="008462AF">
            <w:pPr>
              <w:widowControl w:val="0"/>
              <w:spacing w:line="240" w:lineRule="auto"/>
              <w:rPr>
                <w:rFonts w:ascii="Times New Roman" w:eastAsia="Times New Roman" w:hAnsi="Times New Roman" w:cs="Times New Roman"/>
                <w:sz w:val="18"/>
                <w:szCs w:val="18"/>
              </w:rPr>
            </w:pPr>
            <w:r w:rsidRPr="002F2E41">
              <w:rPr>
                <w:rFonts w:ascii="Times New Roman" w:hAnsi="Times New Roman" w:cs="Times New Roman"/>
                <w:color w:val="264A60"/>
                <w:sz w:val="18"/>
                <w:szCs w:val="18"/>
                <w:lang w:val="en-ID"/>
              </w:rPr>
              <w:t>Complaint Handling</w:t>
            </w:r>
          </w:p>
        </w:tc>
        <w:tc>
          <w:tcPr>
            <w:tcW w:w="1060" w:type="dxa"/>
            <w:tcBorders>
              <w:top w:val="single" w:sz="8" w:space="0" w:color="AEAEAE"/>
              <w:left w:val="nil"/>
              <w:bottom w:val="single" w:sz="8" w:space="0" w:color="AEAEAE"/>
              <w:right w:val="nil"/>
            </w:tcBorders>
            <w:shd w:val="clear" w:color="auto" w:fill="FFFFFF"/>
          </w:tcPr>
          <w:p w14:paraId="26933A07" w14:textId="77777777" w:rsidR="00D54263" w:rsidRPr="002F2E41"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2F2E41">
              <w:rPr>
                <w:rFonts w:ascii="Times New Roman" w:hAnsi="Times New Roman" w:cs="Times New Roman"/>
                <w:color w:val="010205"/>
                <w:sz w:val="18"/>
                <w:szCs w:val="18"/>
                <w:lang w:val="en-ID"/>
              </w:rPr>
              <w:t>6.116</w:t>
            </w:r>
          </w:p>
        </w:tc>
      </w:tr>
      <w:tr w:rsidR="00D54263" w:rsidRPr="00FE04E6" w14:paraId="35ACB73F" w14:textId="77777777" w:rsidTr="008462AF">
        <w:trPr>
          <w:cantSplit/>
          <w:jc w:val="center"/>
        </w:trPr>
        <w:tc>
          <w:tcPr>
            <w:tcW w:w="1537" w:type="dxa"/>
            <w:tcBorders>
              <w:top w:val="single" w:sz="8" w:space="0" w:color="AEAEAE"/>
              <w:left w:val="nil"/>
              <w:bottom w:val="single" w:sz="8" w:space="0" w:color="152935"/>
              <w:right w:val="nil"/>
            </w:tcBorders>
            <w:shd w:val="clear" w:color="auto" w:fill="E0E0E0"/>
          </w:tcPr>
          <w:p w14:paraId="3C610B32" w14:textId="77777777" w:rsidR="00D54263" w:rsidRPr="002F2E41" w:rsidRDefault="00D54263" w:rsidP="008462AF">
            <w:pPr>
              <w:adjustRightInd w:val="0"/>
              <w:spacing w:line="320" w:lineRule="atLeast"/>
              <w:ind w:left="60" w:right="60"/>
              <w:rPr>
                <w:rFonts w:ascii="Times New Roman" w:hAnsi="Times New Roman" w:cs="Times New Roman"/>
                <w:color w:val="264A60"/>
                <w:sz w:val="18"/>
                <w:szCs w:val="18"/>
                <w:lang w:val="en-ID"/>
              </w:rPr>
            </w:pPr>
            <w:r w:rsidRPr="002F2E41">
              <w:rPr>
                <w:rFonts w:ascii="Times New Roman" w:hAnsi="Times New Roman" w:cs="Times New Roman"/>
                <w:color w:val="264A60"/>
                <w:sz w:val="18"/>
                <w:szCs w:val="18"/>
                <w:lang w:val="en-ID"/>
              </w:rPr>
              <w:t>Website</w:t>
            </w:r>
          </w:p>
        </w:tc>
        <w:tc>
          <w:tcPr>
            <w:tcW w:w="1060" w:type="dxa"/>
            <w:tcBorders>
              <w:top w:val="single" w:sz="8" w:space="0" w:color="AEAEAE"/>
              <w:left w:val="nil"/>
              <w:bottom w:val="single" w:sz="8" w:space="0" w:color="152935"/>
              <w:right w:val="nil"/>
            </w:tcBorders>
            <w:shd w:val="clear" w:color="auto" w:fill="FFFFFF"/>
          </w:tcPr>
          <w:p w14:paraId="71F74205" w14:textId="77777777" w:rsidR="00D54263" w:rsidRPr="002F2E41"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2F2E41">
              <w:rPr>
                <w:rFonts w:ascii="Times New Roman" w:hAnsi="Times New Roman" w:cs="Times New Roman"/>
                <w:color w:val="010205"/>
                <w:sz w:val="18"/>
                <w:szCs w:val="18"/>
                <w:lang w:val="en-ID"/>
              </w:rPr>
              <w:t>6.176</w:t>
            </w:r>
          </w:p>
        </w:tc>
      </w:tr>
      <w:tr w:rsidR="00D54263" w:rsidRPr="002F2E41" w14:paraId="725BBD95" w14:textId="77777777" w:rsidTr="008462AF">
        <w:trPr>
          <w:cantSplit/>
          <w:jc w:val="center"/>
        </w:trPr>
        <w:tc>
          <w:tcPr>
            <w:tcW w:w="2597" w:type="dxa"/>
            <w:gridSpan w:val="2"/>
            <w:tcBorders>
              <w:top w:val="nil"/>
              <w:left w:val="nil"/>
              <w:bottom w:val="nil"/>
              <w:right w:val="nil"/>
            </w:tcBorders>
            <w:shd w:val="clear" w:color="auto" w:fill="FFFFFF"/>
          </w:tcPr>
          <w:p w14:paraId="3DFEC86C" w14:textId="77777777" w:rsidR="00D54263" w:rsidRPr="002F2E41" w:rsidRDefault="00D54263" w:rsidP="008462AF">
            <w:pPr>
              <w:adjustRightInd w:val="0"/>
              <w:spacing w:line="320" w:lineRule="atLeast"/>
              <w:ind w:left="60" w:right="60"/>
              <w:rPr>
                <w:rFonts w:ascii="Times New Roman" w:hAnsi="Times New Roman" w:cs="Times New Roman"/>
                <w:color w:val="010205"/>
                <w:lang w:val="en-ID"/>
              </w:rPr>
            </w:pPr>
            <w:r w:rsidRPr="002F2E41">
              <w:rPr>
                <w:rFonts w:ascii="Times New Roman" w:hAnsi="Times New Roman" w:cs="Times New Roman"/>
                <w:color w:val="010205"/>
                <w:lang w:val="en-ID"/>
              </w:rPr>
              <w:t>Averaged Importance Score</w:t>
            </w:r>
          </w:p>
        </w:tc>
      </w:tr>
    </w:tbl>
    <w:p w14:paraId="448501FA" w14:textId="77777777" w:rsidR="00D54263" w:rsidRPr="002F2E41" w:rsidRDefault="00D54263" w:rsidP="00D54263">
      <w:pPr>
        <w:adjustRightInd w:val="0"/>
        <w:spacing w:line="400" w:lineRule="atLeast"/>
        <w:jc w:val="center"/>
        <w:rPr>
          <w:rFonts w:ascii="Times New Roman" w:hAnsi="Times New Roman" w:cs="Times New Roman"/>
          <w:i/>
          <w:iCs/>
          <w:lang w:val="en-ID"/>
        </w:rPr>
      </w:pPr>
      <w:r w:rsidRPr="002F2E41">
        <w:rPr>
          <w:rFonts w:ascii="Times New Roman" w:hAnsi="Times New Roman" w:cs="Times New Roman"/>
          <w:i/>
          <w:iCs/>
          <w:lang w:val="en-ID"/>
        </w:rPr>
        <w:t>Source: Data Processing Results</w:t>
      </w:r>
    </w:p>
    <w:p w14:paraId="3DA9AF9C" w14:textId="77777777" w:rsidR="00D54263" w:rsidRPr="002F2E41" w:rsidRDefault="00D54263" w:rsidP="002F2E41">
      <w:pPr>
        <w:adjustRightInd w:val="0"/>
        <w:spacing w:line="240" w:lineRule="auto"/>
        <w:ind w:firstLine="720"/>
        <w:jc w:val="both"/>
        <w:rPr>
          <w:rFonts w:ascii="Times New Roman" w:hAnsi="Times New Roman" w:cs="Times New Roman"/>
          <w:lang w:val="en-ID"/>
        </w:rPr>
      </w:pPr>
      <w:r w:rsidRPr="002F2E41">
        <w:rPr>
          <w:rFonts w:ascii="Times New Roman" w:hAnsi="Times New Roman" w:cs="Times New Roman"/>
          <w:lang w:val="en-ID"/>
        </w:rPr>
        <w:t xml:space="preserve">Based on Table 4.5, it can be seen that the results of the correlation measurement show a high correlation rate, both </w:t>
      </w:r>
      <w:proofErr w:type="spellStart"/>
      <w:r w:rsidRPr="002F2E41">
        <w:rPr>
          <w:rFonts w:ascii="Times New Roman" w:hAnsi="Times New Roman" w:cs="Times New Roman"/>
          <w:lang w:val="en-ID"/>
        </w:rPr>
        <w:t>pearson's</w:t>
      </w:r>
      <w:proofErr w:type="spellEnd"/>
      <w:r w:rsidRPr="002F2E41">
        <w:rPr>
          <w:rFonts w:ascii="Times New Roman" w:hAnsi="Times New Roman" w:cs="Times New Roman"/>
          <w:lang w:val="en-ID"/>
        </w:rPr>
        <w:t xml:space="preserve"> R of (0.966) and </w:t>
      </w:r>
      <w:proofErr w:type="spellStart"/>
      <w:r w:rsidRPr="002F2E41">
        <w:rPr>
          <w:rFonts w:ascii="Times New Roman" w:hAnsi="Times New Roman" w:cs="Times New Roman"/>
          <w:lang w:val="en-ID"/>
        </w:rPr>
        <w:t>kendall's</w:t>
      </w:r>
      <w:proofErr w:type="spellEnd"/>
      <w:r w:rsidRPr="002F2E41">
        <w:rPr>
          <w:rFonts w:ascii="Times New Roman" w:hAnsi="Times New Roman" w:cs="Times New Roman"/>
          <w:lang w:val="en-ID"/>
        </w:rPr>
        <w:t xml:space="preserve"> tau of (0.818). therefore the research is considered valid and very strong because the correlation value is greater than 0.5 with a significant level smaller than the real level α = 0.05, namely (0.000). thus the respondent's opinion has high accuracy and the significant test is known to be significant. So it can be concluded that there is a high accuracy test on the conjoin process.</w:t>
      </w:r>
    </w:p>
    <w:p w14:paraId="31C2BAB5" w14:textId="77777777" w:rsidR="00D54263" w:rsidRPr="002F2E41" w:rsidRDefault="00D54263" w:rsidP="00D54263">
      <w:pPr>
        <w:spacing w:before="178"/>
        <w:ind w:left="567"/>
        <w:jc w:val="center"/>
        <w:rPr>
          <w:rFonts w:ascii="Times New Roman" w:hAnsi="Times New Roman" w:cs="Times New Roman"/>
          <w:i/>
          <w:iCs/>
          <w:lang w:val="en-US"/>
        </w:rPr>
      </w:pPr>
      <w:r w:rsidRPr="002F2E41">
        <w:rPr>
          <w:rFonts w:ascii="Times New Roman" w:hAnsi="Times New Roman" w:cs="Times New Roman"/>
          <w:i/>
          <w:iCs/>
          <w:lang w:val="en-US"/>
        </w:rPr>
        <w:t xml:space="preserve">Table 4.5 Correlation values </w:t>
      </w:r>
    </w:p>
    <w:tbl>
      <w:tblPr>
        <w:tblW w:w="34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83"/>
        <w:gridCol w:w="1030"/>
        <w:gridCol w:w="1030"/>
      </w:tblGrid>
      <w:tr w:rsidR="00D54263" w:rsidRPr="002F2E41" w14:paraId="7E34CD2B" w14:textId="77777777" w:rsidTr="008462AF">
        <w:trPr>
          <w:cantSplit/>
          <w:jc w:val="center"/>
        </w:trPr>
        <w:tc>
          <w:tcPr>
            <w:tcW w:w="3443" w:type="dxa"/>
            <w:gridSpan w:val="3"/>
            <w:tcBorders>
              <w:top w:val="nil"/>
              <w:left w:val="nil"/>
              <w:bottom w:val="nil"/>
              <w:right w:val="nil"/>
            </w:tcBorders>
            <w:shd w:val="clear" w:color="auto" w:fill="FFFFFF"/>
            <w:vAlign w:val="center"/>
          </w:tcPr>
          <w:p w14:paraId="16816CBA" w14:textId="77777777" w:rsidR="00D54263" w:rsidRPr="002F2E41" w:rsidRDefault="00D54263" w:rsidP="008462AF">
            <w:pPr>
              <w:adjustRightInd w:val="0"/>
              <w:spacing w:line="320" w:lineRule="atLeast"/>
              <w:ind w:left="60" w:right="60"/>
              <w:jc w:val="center"/>
              <w:rPr>
                <w:rFonts w:ascii="Times New Roman" w:hAnsi="Times New Roman" w:cs="Times New Roman"/>
                <w:color w:val="010205"/>
                <w:lang w:val="en-ID"/>
              </w:rPr>
            </w:pPr>
            <w:proofErr w:type="spellStart"/>
            <w:r w:rsidRPr="002F2E41">
              <w:rPr>
                <w:rFonts w:ascii="Times New Roman" w:hAnsi="Times New Roman" w:cs="Times New Roman"/>
                <w:b/>
                <w:bCs/>
                <w:color w:val="010205"/>
                <w:lang w:val="en-ID"/>
              </w:rPr>
              <w:t>Correlations</w:t>
            </w:r>
            <w:r w:rsidRPr="002F2E41">
              <w:rPr>
                <w:rFonts w:ascii="Times New Roman" w:hAnsi="Times New Roman" w:cs="Times New Roman"/>
                <w:b/>
                <w:bCs/>
                <w:color w:val="010205"/>
                <w:vertAlign w:val="superscript"/>
                <w:lang w:val="en-ID"/>
              </w:rPr>
              <w:t>a</w:t>
            </w:r>
            <w:proofErr w:type="spellEnd"/>
          </w:p>
        </w:tc>
      </w:tr>
      <w:tr w:rsidR="00D54263" w:rsidRPr="002F2E41" w14:paraId="38D08D29" w14:textId="77777777" w:rsidTr="008462AF">
        <w:trPr>
          <w:cantSplit/>
          <w:jc w:val="center"/>
        </w:trPr>
        <w:tc>
          <w:tcPr>
            <w:tcW w:w="1383" w:type="dxa"/>
            <w:tcBorders>
              <w:top w:val="nil"/>
              <w:left w:val="nil"/>
              <w:bottom w:val="single" w:sz="8" w:space="0" w:color="152935"/>
              <w:right w:val="nil"/>
            </w:tcBorders>
            <w:shd w:val="clear" w:color="auto" w:fill="FFFFFF"/>
            <w:vAlign w:val="bottom"/>
          </w:tcPr>
          <w:p w14:paraId="4AAFF444" w14:textId="77777777" w:rsidR="00D54263" w:rsidRPr="00FE04E6" w:rsidRDefault="00D54263" w:rsidP="008462AF">
            <w:pPr>
              <w:adjustRightInd w:val="0"/>
              <w:rPr>
                <w:sz w:val="24"/>
                <w:szCs w:val="24"/>
                <w:lang w:val="en-ID"/>
              </w:rPr>
            </w:pPr>
          </w:p>
        </w:tc>
        <w:tc>
          <w:tcPr>
            <w:tcW w:w="1030" w:type="dxa"/>
            <w:tcBorders>
              <w:top w:val="nil"/>
              <w:left w:val="nil"/>
              <w:bottom w:val="single" w:sz="8" w:space="0" w:color="152935"/>
              <w:right w:val="single" w:sz="8" w:space="0" w:color="E0E0E0"/>
            </w:tcBorders>
            <w:shd w:val="clear" w:color="auto" w:fill="FFFFFF"/>
            <w:vAlign w:val="bottom"/>
          </w:tcPr>
          <w:p w14:paraId="5B3AA21A" w14:textId="77777777" w:rsidR="00D54263" w:rsidRPr="002F2E41" w:rsidRDefault="00D54263" w:rsidP="008462AF">
            <w:pPr>
              <w:adjustRightInd w:val="0"/>
              <w:spacing w:line="320" w:lineRule="atLeast"/>
              <w:ind w:left="60" w:right="60"/>
              <w:jc w:val="center"/>
              <w:rPr>
                <w:rFonts w:ascii="Times New Roman" w:hAnsi="Times New Roman" w:cs="Times New Roman"/>
                <w:color w:val="264A60"/>
                <w:sz w:val="18"/>
                <w:szCs w:val="18"/>
                <w:lang w:val="en-ID"/>
              </w:rPr>
            </w:pPr>
            <w:r w:rsidRPr="002F2E41">
              <w:rPr>
                <w:rFonts w:ascii="Times New Roman" w:hAnsi="Times New Roman" w:cs="Times New Roman"/>
                <w:color w:val="264A60"/>
                <w:sz w:val="18"/>
                <w:szCs w:val="18"/>
                <w:lang w:val="en-ID"/>
              </w:rPr>
              <w:t>Value</w:t>
            </w:r>
          </w:p>
        </w:tc>
        <w:tc>
          <w:tcPr>
            <w:tcW w:w="1030" w:type="dxa"/>
            <w:tcBorders>
              <w:top w:val="nil"/>
              <w:left w:val="single" w:sz="8" w:space="0" w:color="E0E0E0"/>
              <w:bottom w:val="single" w:sz="8" w:space="0" w:color="152935"/>
              <w:right w:val="nil"/>
            </w:tcBorders>
            <w:shd w:val="clear" w:color="auto" w:fill="FFFFFF"/>
            <w:vAlign w:val="bottom"/>
          </w:tcPr>
          <w:p w14:paraId="7369B1A2" w14:textId="77777777" w:rsidR="00D54263" w:rsidRPr="002F2E41" w:rsidRDefault="00D54263" w:rsidP="008462AF">
            <w:pPr>
              <w:adjustRightInd w:val="0"/>
              <w:spacing w:line="320" w:lineRule="atLeast"/>
              <w:ind w:left="60" w:right="60"/>
              <w:jc w:val="center"/>
              <w:rPr>
                <w:rFonts w:ascii="Times New Roman" w:hAnsi="Times New Roman" w:cs="Times New Roman"/>
                <w:color w:val="264A60"/>
                <w:sz w:val="18"/>
                <w:szCs w:val="18"/>
                <w:lang w:val="en-ID"/>
              </w:rPr>
            </w:pPr>
            <w:r w:rsidRPr="002F2E41">
              <w:rPr>
                <w:rFonts w:ascii="Times New Roman" w:hAnsi="Times New Roman" w:cs="Times New Roman"/>
                <w:color w:val="264A60"/>
                <w:sz w:val="18"/>
                <w:szCs w:val="18"/>
                <w:lang w:val="en-ID"/>
              </w:rPr>
              <w:t>Sig.</w:t>
            </w:r>
          </w:p>
        </w:tc>
      </w:tr>
      <w:tr w:rsidR="00D54263" w:rsidRPr="002F2E41" w14:paraId="686DBA61" w14:textId="77777777" w:rsidTr="008462AF">
        <w:trPr>
          <w:cantSplit/>
          <w:jc w:val="center"/>
        </w:trPr>
        <w:tc>
          <w:tcPr>
            <w:tcW w:w="1383" w:type="dxa"/>
            <w:tcBorders>
              <w:top w:val="single" w:sz="8" w:space="0" w:color="152935"/>
              <w:left w:val="nil"/>
              <w:bottom w:val="single" w:sz="8" w:space="0" w:color="AEAEAE"/>
              <w:right w:val="nil"/>
            </w:tcBorders>
            <w:shd w:val="clear" w:color="auto" w:fill="E0E0E0"/>
          </w:tcPr>
          <w:p w14:paraId="33C43ABB" w14:textId="77777777" w:rsidR="00D54263" w:rsidRPr="002F2E41" w:rsidRDefault="00D54263" w:rsidP="008462AF">
            <w:pPr>
              <w:adjustRightInd w:val="0"/>
              <w:spacing w:line="320" w:lineRule="atLeast"/>
              <w:ind w:left="60" w:right="60"/>
              <w:rPr>
                <w:rFonts w:ascii="Times New Roman" w:hAnsi="Times New Roman" w:cs="Times New Roman"/>
                <w:color w:val="264A60"/>
                <w:sz w:val="18"/>
                <w:szCs w:val="18"/>
                <w:lang w:val="en-ID"/>
              </w:rPr>
            </w:pPr>
            <w:r w:rsidRPr="002F2E41">
              <w:rPr>
                <w:rFonts w:ascii="Times New Roman" w:hAnsi="Times New Roman" w:cs="Times New Roman"/>
                <w:color w:val="264A60"/>
                <w:sz w:val="18"/>
                <w:szCs w:val="18"/>
                <w:lang w:val="en-ID"/>
              </w:rPr>
              <w:t>Pearson's R</w:t>
            </w:r>
          </w:p>
        </w:tc>
        <w:tc>
          <w:tcPr>
            <w:tcW w:w="1030" w:type="dxa"/>
            <w:tcBorders>
              <w:top w:val="single" w:sz="8" w:space="0" w:color="152935"/>
              <w:left w:val="nil"/>
              <w:bottom w:val="single" w:sz="8" w:space="0" w:color="AEAEAE"/>
              <w:right w:val="single" w:sz="8" w:space="0" w:color="E0E0E0"/>
            </w:tcBorders>
            <w:shd w:val="clear" w:color="auto" w:fill="FFFFFF"/>
          </w:tcPr>
          <w:p w14:paraId="0A0DF3CD" w14:textId="77777777" w:rsidR="00D54263" w:rsidRPr="002F2E41"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2F2E41">
              <w:rPr>
                <w:rFonts w:ascii="Times New Roman" w:hAnsi="Times New Roman" w:cs="Times New Roman"/>
                <w:color w:val="010205"/>
                <w:sz w:val="18"/>
                <w:szCs w:val="18"/>
                <w:lang w:val="en-ID"/>
              </w:rPr>
              <w:t>.966</w:t>
            </w:r>
          </w:p>
        </w:tc>
        <w:tc>
          <w:tcPr>
            <w:tcW w:w="1030" w:type="dxa"/>
            <w:tcBorders>
              <w:top w:val="single" w:sz="8" w:space="0" w:color="152935"/>
              <w:left w:val="single" w:sz="8" w:space="0" w:color="E0E0E0"/>
              <w:bottom w:val="single" w:sz="8" w:space="0" w:color="AEAEAE"/>
              <w:right w:val="nil"/>
            </w:tcBorders>
            <w:shd w:val="clear" w:color="auto" w:fill="FFFFFF"/>
          </w:tcPr>
          <w:p w14:paraId="544EA71C" w14:textId="77777777" w:rsidR="00D54263" w:rsidRPr="002F2E41"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2F2E41">
              <w:rPr>
                <w:rFonts w:ascii="Times New Roman" w:hAnsi="Times New Roman" w:cs="Times New Roman"/>
                <w:color w:val="010205"/>
                <w:sz w:val="18"/>
                <w:szCs w:val="18"/>
                <w:lang w:val="en-ID"/>
              </w:rPr>
              <w:t>.000</w:t>
            </w:r>
          </w:p>
        </w:tc>
      </w:tr>
      <w:tr w:rsidR="00D54263" w:rsidRPr="002F2E41" w14:paraId="5AAEC8C0" w14:textId="77777777" w:rsidTr="008462AF">
        <w:trPr>
          <w:cantSplit/>
          <w:jc w:val="center"/>
        </w:trPr>
        <w:tc>
          <w:tcPr>
            <w:tcW w:w="1383" w:type="dxa"/>
            <w:tcBorders>
              <w:top w:val="single" w:sz="8" w:space="0" w:color="AEAEAE"/>
              <w:left w:val="nil"/>
              <w:bottom w:val="single" w:sz="8" w:space="0" w:color="152935"/>
              <w:right w:val="nil"/>
            </w:tcBorders>
            <w:shd w:val="clear" w:color="auto" w:fill="E0E0E0"/>
          </w:tcPr>
          <w:p w14:paraId="549419F1" w14:textId="77777777" w:rsidR="00D54263" w:rsidRPr="002F2E41" w:rsidRDefault="00D54263" w:rsidP="008462AF">
            <w:pPr>
              <w:adjustRightInd w:val="0"/>
              <w:spacing w:line="320" w:lineRule="atLeast"/>
              <w:ind w:left="60" w:right="60"/>
              <w:rPr>
                <w:rFonts w:ascii="Times New Roman" w:hAnsi="Times New Roman" w:cs="Times New Roman"/>
                <w:color w:val="264A60"/>
                <w:sz w:val="18"/>
                <w:szCs w:val="18"/>
                <w:lang w:val="en-ID"/>
              </w:rPr>
            </w:pPr>
            <w:r w:rsidRPr="002F2E41">
              <w:rPr>
                <w:rFonts w:ascii="Times New Roman" w:hAnsi="Times New Roman" w:cs="Times New Roman"/>
                <w:color w:val="264A60"/>
                <w:sz w:val="18"/>
                <w:szCs w:val="18"/>
                <w:lang w:val="en-ID"/>
              </w:rPr>
              <w:t>Kendall's tau</w:t>
            </w:r>
          </w:p>
        </w:tc>
        <w:tc>
          <w:tcPr>
            <w:tcW w:w="1030" w:type="dxa"/>
            <w:tcBorders>
              <w:top w:val="single" w:sz="8" w:space="0" w:color="AEAEAE"/>
              <w:left w:val="nil"/>
              <w:bottom w:val="single" w:sz="8" w:space="0" w:color="152935"/>
              <w:right w:val="single" w:sz="8" w:space="0" w:color="E0E0E0"/>
            </w:tcBorders>
            <w:shd w:val="clear" w:color="auto" w:fill="FFFFFF"/>
          </w:tcPr>
          <w:p w14:paraId="50B4124F" w14:textId="77777777" w:rsidR="00D54263" w:rsidRPr="002F2E41"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2F2E41">
              <w:rPr>
                <w:rFonts w:ascii="Times New Roman" w:hAnsi="Times New Roman" w:cs="Times New Roman"/>
                <w:color w:val="010205"/>
                <w:sz w:val="18"/>
                <w:szCs w:val="18"/>
                <w:lang w:val="en-ID"/>
              </w:rPr>
              <w:t>.818</w:t>
            </w:r>
          </w:p>
        </w:tc>
        <w:tc>
          <w:tcPr>
            <w:tcW w:w="1030" w:type="dxa"/>
            <w:tcBorders>
              <w:top w:val="single" w:sz="8" w:space="0" w:color="AEAEAE"/>
              <w:left w:val="single" w:sz="8" w:space="0" w:color="E0E0E0"/>
              <w:bottom w:val="single" w:sz="8" w:space="0" w:color="152935"/>
              <w:right w:val="nil"/>
            </w:tcBorders>
            <w:shd w:val="clear" w:color="auto" w:fill="FFFFFF"/>
          </w:tcPr>
          <w:p w14:paraId="272F3FC9" w14:textId="77777777" w:rsidR="00D54263" w:rsidRPr="002F2E41"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2F2E41">
              <w:rPr>
                <w:rFonts w:ascii="Times New Roman" w:hAnsi="Times New Roman" w:cs="Times New Roman"/>
                <w:color w:val="010205"/>
                <w:sz w:val="18"/>
                <w:szCs w:val="18"/>
                <w:lang w:val="en-ID"/>
              </w:rPr>
              <w:t>.000</w:t>
            </w:r>
          </w:p>
        </w:tc>
      </w:tr>
      <w:tr w:rsidR="00D54263" w:rsidRPr="002F2E41" w14:paraId="1E711E7E" w14:textId="77777777" w:rsidTr="008462AF">
        <w:trPr>
          <w:cantSplit/>
          <w:jc w:val="center"/>
        </w:trPr>
        <w:tc>
          <w:tcPr>
            <w:tcW w:w="3443" w:type="dxa"/>
            <w:gridSpan w:val="3"/>
            <w:tcBorders>
              <w:top w:val="nil"/>
              <w:left w:val="nil"/>
              <w:bottom w:val="nil"/>
              <w:right w:val="nil"/>
            </w:tcBorders>
            <w:shd w:val="clear" w:color="auto" w:fill="FFFFFF"/>
          </w:tcPr>
          <w:p w14:paraId="7E585991" w14:textId="77777777" w:rsidR="00D54263" w:rsidRPr="002F2E41" w:rsidRDefault="00D54263" w:rsidP="008462AF">
            <w:pPr>
              <w:adjustRightInd w:val="0"/>
              <w:spacing w:line="320" w:lineRule="atLeast"/>
              <w:ind w:left="60" w:right="60"/>
              <w:rPr>
                <w:rFonts w:ascii="Times New Roman" w:hAnsi="Times New Roman" w:cs="Times New Roman"/>
                <w:color w:val="010205"/>
                <w:lang w:val="en-ID"/>
              </w:rPr>
            </w:pPr>
            <w:r w:rsidRPr="002F2E41">
              <w:rPr>
                <w:rFonts w:ascii="Times New Roman" w:hAnsi="Times New Roman" w:cs="Times New Roman"/>
                <w:color w:val="010205"/>
                <w:lang w:val="en-ID"/>
              </w:rPr>
              <w:t>a. Correlations between observed and estimated preferences</w:t>
            </w:r>
          </w:p>
        </w:tc>
      </w:tr>
    </w:tbl>
    <w:p w14:paraId="74AB8357" w14:textId="77777777" w:rsidR="00D54263" w:rsidRPr="002F2E41" w:rsidRDefault="00D54263" w:rsidP="00D54263">
      <w:pPr>
        <w:adjustRightInd w:val="0"/>
        <w:spacing w:line="400" w:lineRule="atLeast"/>
        <w:jc w:val="center"/>
        <w:rPr>
          <w:rFonts w:ascii="Times New Roman" w:hAnsi="Times New Roman" w:cs="Times New Roman"/>
          <w:i/>
          <w:iCs/>
          <w:lang w:val="en-ID"/>
        </w:rPr>
      </w:pPr>
      <w:r w:rsidRPr="002F2E41">
        <w:rPr>
          <w:rFonts w:ascii="Times New Roman" w:hAnsi="Times New Roman" w:cs="Times New Roman"/>
          <w:i/>
          <w:iCs/>
          <w:lang w:val="en-ID"/>
        </w:rPr>
        <w:t>Source: Data Processing Result</w:t>
      </w:r>
    </w:p>
    <w:p w14:paraId="288097BD" w14:textId="77777777" w:rsidR="00D54263" w:rsidRPr="00156D00" w:rsidRDefault="00D54263" w:rsidP="00D54263">
      <w:pPr>
        <w:pStyle w:val="ListParagraph"/>
        <w:autoSpaceDE w:val="0"/>
        <w:autoSpaceDN w:val="0"/>
        <w:adjustRightInd w:val="0"/>
        <w:spacing w:after="0" w:line="240" w:lineRule="auto"/>
        <w:ind w:left="426"/>
        <w:rPr>
          <w:rFonts w:ascii="Times New Roman" w:eastAsia="Calibri" w:hAnsi="Times New Roman" w:cs="Times New Roman"/>
          <w:b/>
          <w:bCs/>
        </w:rPr>
      </w:pPr>
    </w:p>
    <w:p w14:paraId="6565E9C3" w14:textId="1BBD7732" w:rsidR="00156D00" w:rsidRPr="00C77F0B" w:rsidRDefault="00156D00" w:rsidP="00156D00">
      <w:pPr>
        <w:autoSpaceDE w:val="0"/>
        <w:autoSpaceDN w:val="0"/>
        <w:adjustRightInd w:val="0"/>
        <w:spacing w:after="0" w:line="240" w:lineRule="auto"/>
        <w:ind w:firstLine="720"/>
        <w:jc w:val="both"/>
        <w:rPr>
          <w:rFonts w:ascii="Times New Roman" w:eastAsia="Calibri" w:hAnsi="Times New Roman" w:cs="Times New Roman"/>
          <w:bCs/>
        </w:rPr>
      </w:pPr>
    </w:p>
    <w:p w14:paraId="11C5D9ED" w14:textId="77777777" w:rsidR="00190277" w:rsidRPr="00C77F0B" w:rsidRDefault="00190277" w:rsidP="00190277">
      <w:pPr>
        <w:autoSpaceDE w:val="0"/>
        <w:autoSpaceDN w:val="0"/>
        <w:adjustRightInd w:val="0"/>
        <w:spacing w:after="0" w:line="240" w:lineRule="auto"/>
        <w:ind w:firstLine="720"/>
        <w:jc w:val="both"/>
        <w:rPr>
          <w:rFonts w:ascii="Times New Roman" w:eastAsia="Calibri" w:hAnsi="Times New Roman" w:cs="Times New Roman"/>
          <w:bCs/>
        </w:rPr>
      </w:pPr>
    </w:p>
    <w:p w14:paraId="2A6199A9" w14:textId="6CCBD940" w:rsidR="00207F25" w:rsidRDefault="00207F25" w:rsidP="00207F25">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rPr>
        <w:t>CONCLUSION</w:t>
      </w:r>
    </w:p>
    <w:p w14:paraId="1AACC1C1" w14:textId="77777777" w:rsidR="00207F25" w:rsidRPr="00207F25" w:rsidRDefault="00207F25" w:rsidP="00207F25">
      <w:pPr>
        <w:pStyle w:val="ListParagraph"/>
        <w:autoSpaceDE w:val="0"/>
        <w:autoSpaceDN w:val="0"/>
        <w:adjustRightInd w:val="0"/>
        <w:spacing w:after="0" w:line="240" w:lineRule="auto"/>
        <w:ind w:left="426"/>
        <w:rPr>
          <w:rFonts w:ascii="Times New Roman" w:eastAsia="Calibri" w:hAnsi="Times New Roman" w:cs="Times New Roman"/>
          <w:b/>
          <w:bCs/>
        </w:rPr>
      </w:pPr>
    </w:p>
    <w:p w14:paraId="7D50B3EB" w14:textId="77777777" w:rsidR="00207F25" w:rsidRPr="00207F25" w:rsidRDefault="00207F25" w:rsidP="00207F25">
      <w:pPr>
        <w:pStyle w:val="ListParagraph"/>
        <w:spacing w:after="0" w:line="240" w:lineRule="auto"/>
        <w:ind w:left="0" w:firstLine="426"/>
        <w:rPr>
          <w:rFonts w:ascii="Times New Roman" w:hAnsi="Times New Roman" w:cs="Times New Roman"/>
          <w:lang w:val="en-ID"/>
        </w:rPr>
      </w:pPr>
      <w:r w:rsidRPr="00207F25">
        <w:rPr>
          <w:rFonts w:ascii="Times New Roman" w:hAnsi="Times New Roman" w:cs="Times New Roman"/>
          <w:lang w:val="en-ID"/>
        </w:rPr>
        <w:t>Based on the results of the analysis and discussion above, the following conclusions can be drawn:</w:t>
      </w:r>
    </w:p>
    <w:p w14:paraId="1C13422C" w14:textId="7E0534AA" w:rsidR="00207F25" w:rsidRPr="00EF322F" w:rsidRDefault="00207F25" w:rsidP="00207F25">
      <w:pPr>
        <w:pStyle w:val="ListParagraph"/>
        <w:widowControl w:val="0"/>
        <w:numPr>
          <w:ilvl w:val="0"/>
          <w:numId w:val="12"/>
        </w:numPr>
        <w:autoSpaceDE w:val="0"/>
        <w:autoSpaceDN w:val="0"/>
        <w:spacing w:after="0" w:line="240" w:lineRule="auto"/>
        <w:ind w:left="851" w:hanging="425"/>
        <w:contextualSpacing w:val="0"/>
        <w:jc w:val="both"/>
        <w:rPr>
          <w:lang w:val="en-ID"/>
        </w:rPr>
      </w:pPr>
      <w:r w:rsidRPr="00207F25">
        <w:rPr>
          <w:rFonts w:ascii="Times New Roman" w:hAnsi="Times New Roman" w:cs="Times New Roman"/>
          <w:lang w:val="en-ID"/>
        </w:rPr>
        <w:t xml:space="preserve">Thirteen attributes from a combination of two product variables and service variables used in this study form respondents' preferences in choosing a shipping education and training college/institution, where the importance of each attribute varies from smallest to largest. The order of importance value from largest to smallest of the thirteen attributes are (1) Teaching Staff (11.43%), (2) Campus Location (9.283%), (3) </w:t>
      </w:r>
      <w:r w:rsidR="00F550A7">
        <w:rPr>
          <w:rFonts w:ascii="Times New Roman" w:hAnsi="Times New Roman" w:cs="Times New Roman"/>
          <w:lang w:val="en-ID"/>
        </w:rPr>
        <w:t xml:space="preserve">Education Costs </w:t>
      </w:r>
      <w:r w:rsidRPr="00207F25">
        <w:rPr>
          <w:rFonts w:ascii="Times New Roman" w:hAnsi="Times New Roman" w:cs="Times New Roman"/>
          <w:lang w:val="en-ID"/>
        </w:rPr>
        <w:t xml:space="preserve"> (9.277%), (4) Duration of Certificate Issuance (9.086%), (5) Learning Methods (9.066%), (6) Physical Condition of Campus (9.045%), (7) Campus Accreditation (8.507%), (8) Friendliness of Staff (7.822%), (9) Ease of Website Access (6.176%), (10) Response to Customer Complaints (6.116%), (11) Campus Reputation (4. 996%), (12) Laboratory Facilities (4.881%), (13) Alumni (4.315%).</w:t>
      </w:r>
    </w:p>
    <w:p w14:paraId="29DE58F1" w14:textId="77777777" w:rsidR="00207F25" w:rsidRDefault="00207F25" w:rsidP="00E66D5C">
      <w:pPr>
        <w:pStyle w:val="ListParagraph"/>
        <w:widowControl w:val="0"/>
        <w:numPr>
          <w:ilvl w:val="0"/>
          <w:numId w:val="12"/>
        </w:numPr>
        <w:autoSpaceDE w:val="0"/>
        <w:autoSpaceDN w:val="0"/>
        <w:spacing w:after="0" w:line="240" w:lineRule="auto"/>
        <w:ind w:left="850" w:hanging="425"/>
        <w:contextualSpacing w:val="0"/>
        <w:jc w:val="both"/>
        <w:rPr>
          <w:rFonts w:ascii="Times New Roman" w:hAnsi="Times New Roman" w:cs="Times New Roman"/>
          <w:lang w:val="en-ID"/>
        </w:rPr>
      </w:pPr>
      <w:r w:rsidRPr="00E66D5C">
        <w:rPr>
          <w:rFonts w:ascii="Times New Roman" w:hAnsi="Times New Roman" w:cs="Times New Roman"/>
          <w:lang w:val="en-ID"/>
        </w:rPr>
        <w:t xml:space="preserve">Utilities that are preferred in choosing to choose a shipping college / education and training institution by respondents for all attributes are: Diploma IV shipping attributes on the attributes of the teaching staff, easily accessible at the attributes of campus location, expensive at the attributes of tuition fees, 4-7 days at the attributes of the duration of the certificate issuance time, a mixture of online and </w:t>
      </w:r>
      <w:r w:rsidRPr="00E66D5C">
        <w:rPr>
          <w:rFonts w:ascii="Times New Roman" w:hAnsi="Times New Roman" w:cs="Times New Roman"/>
          <w:lang w:val="en-ID"/>
        </w:rPr>
        <w:lastRenderedPageBreak/>
        <w:t>offline at the attributes of learning methods, luxurious at the physical attributes of the campus, very good at the attributes of campus accreditation, unfriendly at the attributes of officer friendliness, difficult at the attributes of easy website access, unresponsive to customer complaint handling attributes, national at the attributes of campus reputation, laboratory decks and engines at the attributes of laboratory facilities, working in national companies at the attributes of alumni.</w:t>
      </w:r>
    </w:p>
    <w:p w14:paraId="3FD6B16E" w14:textId="5206EFEA" w:rsidR="00207F25" w:rsidRPr="00A37DE3" w:rsidRDefault="00207F25" w:rsidP="00E66D5C">
      <w:pPr>
        <w:pStyle w:val="ListParagraph"/>
        <w:widowControl w:val="0"/>
        <w:numPr>
          <w:ilvl w:val="0"/>
          <w:numId w:val="12"/>
        </w:numPr>
        <w:autoSpaceDE w:val="0"/>
        <w:autoSpaceDN w:val="0"/>
        <w:spacing w:after="0" w:line="240" w:lineRule="auto"/>
        <w:ind w:left="850" w:hanging="425"/>
        <w:contextualSpacing w:val="0"/>
        <w:jc w:val="both"/>
        <w:rPr>
          <w:rFonts w:ascii="Times New Roman" w:hAnsi="Times New Roman" w:cs="Times New Roman"/>
          <w:lang w:val="en-ID"/>
        </w:rPr>
      </w:pPr>
      <w:r w:rsidRPr="00A37DE3">
        <w:rPr>
          <w:rFonts w:ascii="Times New Roman" w:hAnsi="Times New Roman" w:cs="Times New Roman"/>
        </w:rPr>
        <w:t>Based on the utility value, the product variable has all its attributes (Teaching Staff, Campus Location, Tuition Fees, Learning Methods, Physical Campus, Campus Accreditation, Campus Reputation, Laboratory Facilities, Alumni) affecting students' preferences in choosing a college / shipping education and training institution, while the service variable is only the duration of certificate issuance which affects students' preferences in choosing a college / shipping education and training institution, While other attributes such as officer friendliness, complaint handling, access to the website, respondents prefer the level of unfriendly, unresponsive, and difficult to access the website or in other words, the utility of these attributes does not affect the preference for choosing a college / shipping education and training institution. This is because most student officers (pasis) choose the same college / shipping education and training institution as the previous college / shipping education and training institution (at the level below), meaning that they already understand the services available at the campus. The attribute of the duration of the certificate issuance is very important to them, because the certificate can be used to improve their position on the ship.</w:t>
      </w:r>
    </w:p>
    <w:p w14:paraId="636FF1BC" w14:textId="77777777" w:rsidR="00A37DE3" w:rsidRPr="00A37DE3" w:rsidRDefault="00A37DE3" w:rsidP="00A37DE3">
      <w:pPr>
        <w:pStyle w:val="ListParagraph"/>
        <w:widowControl w:val="0"/>
        <w:autoSpaceDE w:val="0"/>
        <w:autoSpaceDN w:val="0"/>
        <w:spacing w:after="0" w:line="240" w:lineRule="auto"/>
        <w:ind w:left="850"/>
        <w:contextualSpacing w:val="0"/>
        <w:jc w:val="both"/>
        <w:rPr>
          <w:rFonts w:ascii="Times New Roman" w:hAnsi="Times New Roman" w:cs="Times New Roman"/>
          <w:lang w:val="en-ID"/>
        </w:rPr>
      </w:pPr>
    </w:p>
    <w:p w14:paraId="162EEED1" w14:textId="77777777" w:rsidR="00A20815" w:rsidRDefault="00A20815" w:rsidP="00314187">
      <w:pPr>
        <w:autoSpaceDE w:val="0"/>
        <w:autoSpaceDN w:val="0"/>
        <w:adjustRightInd w:val="0"/>
        <w:spacing w:after="0" w:line="240" w:lineRule="auto"/>
        <w:ind w:firstLine="426"/>
        <w:jc w:val="both"/>
        <w:rPr>
          <w:rFonts w:ascii="Times New Roman" w:eastAsia="Calibri" w:hAnsi="Times New Roman" w:cs="Times New Roman"/>
          <w:bCs/>
        </w:rPr>
      </w:pPr>
    </w:p>
    <w:p w14:paraId="3C3E81C5" w14:textId="77777777" w:rsidR="00304D8A" w:rsidRPr="00C77F0B" w:rsidRDefault="00304D8A" w:rsidP="00314187">
      <w:pPr>
        <w:autoSpaceDE w:val="0"/>
        <w:autoSpaceDN w:val="0"/>
        <w:adjustRightInd w:val="0"/>
        <w:spacing w:after="0" w:line="240" w:lineRule="auto"/>
        <w:ind w:firstLine="426"/>
        <w:jc w:val="both"/>
        <w:rPr>
          <w:rFonts w:ascii="Times New Roman" w:eastAsia="Calibri" w:hAnsi="Times New Roman" w:cs="Times New Roman"/>
          <w:bCs/>
        </w:rPr>
      </w:pPr>
    </w:p>
    <w:p w14:paraId="631BFE18" w14:textId="43EFCFDC" w:rsidR="0041100B" w:rsidRDefault="003B4238" w:rsidP="00BF5684">
      <w:pPr>
        <w:autoSpaceDE w:val="0"/>
        <w:autoSpaceDN w:val="0"/>
        <w:adjustRightInd w:val="0"/>
        <w:spacing w:after="0" w:line="240" w:lineRule="auto"/>
        <w:rPr>
          <w:rFonts w:ascii="Times New Roman" w:eastAsia="Calibri" w:hAnsi="Times New Roman" w:cs="Times New Roman"/>
          <w:b/>
          <w:bCs/>
        </w:rPr>
      </w:pPr>
      <w:r w:rsidRPr="003B4238">
        <w:rPr>
          <w:rFonts w:ascii="Times New Roman" w:eastAsia="Calibri" w:hAnsi="Times New Roman" w:cs="Times New Roman"/>
          <w:b/>
          <w:bCs/>
        </w:rPr>
        <w:t>REFERENCES</w:t>
      </w:r>
    </w:p>
    <w:p w14:paraId="7926EC5C" w14:textId="77777777" w:rsidR="0036170C" w:rsidRDefault="0036170C" w:rsidP="00BF5684">
      <w:pPr>
        <w:autoSpaceDE w:val="0"/>
        <w:autoSpaceDN w:val="0"/>
        <w:adjustRightInd w:val="0"/>
        <w:spacing w:after="0" w:line="240" w:lineRule="auto"/>
        <w:rPr>
          <w:rFonts w:ascii="Times New Roman" w:eastAsia="Calibri" w:hAnsi="Times New Roman" w:cs="Times New Roman"/>
          <w:b/>
          <w:bCs/>
        </w:rPr>
      </w:pPr>
    </w:p>
    <w:p w14:paraId="3EC1B860" w14:textId="77777777" w:rsidR="0036170C" w:rsidRDefault="0036170C" w:rsidP="00D11E07">
      <w:pPr>
        <w:adjustRightInd w:val="0"/>
        <w:spacing w:after="0" w:line="240" w:lineRule="auto"/>
        <w:ind w:left="480" w:hanging="480"/>
        <w:jc w:val="both"/>
        <w:rPr>
          <w:rFonts w:ascii="Times New Roman" w:hAnsi="Times New Roman" w:cs="Times New Roman"/>
          <w:noProof/>
        </w:rPr>
      </w:pPr>
      <w:r w:rsidRPr="0036170C">
        <w:rPr>
          <w:rFonts w:ascii="Times New Roman" w:hAnsi="Times New Roman" w:cs="Times New Roman"/>
          <w:lang w:val="en-ID"/>
        </w:rPr>
        <w:fldChar w:fldCharType="begin" w:fldLock="1"/>
      </w:r>
      <w:r w:rsidRPr="0036170C">
        <w:rPr>
          <w:rFonts w:ascii="Times New Roman" w:hAnsi="Times New Roman" w:cs="Times New Roman"/>
          <w:lang w:val="en-ID"/>
        </w:rPr>
        <w:instrText xml:space="preserve">ADDIN Mendeley Bibliography CSL_BIBLIOGRAPHY </w:instrText>
      </w:r>
      <w:r w:rsidRPr="0036170C">
        <w:rPr>
          <w:rFonts w:ascii="Times New Roman" w:hAnsi="Times New Roman" w:cs="Times New Roman"/>
          <w:lang w:val="en-ID"/>
        </w:rPr>
        <w:fldChar w:fldCharType="separate"/>
      </w:r>
      <w:r w:rsidRPr="0036170C">
        <w:rPr>
          <w:rFonts w:ascii="Times New Roman" w:hAnsi="Times New Roman" w:cs="Times New Roman"/>
          <w:noProof/>
          <w:u w:val="single"/>
        </w:rPr>
        <w:t>Edirisin</w:t>
      </w:r>
      <w:r w:rsidRPr="0036170C">
        <w:rPr>
          <w:rFonts w:ascii="Times New Roman" w:hAnsi="Times New Roman" w:cs="Times New Roman"/>
          <w:noProof/>
        </w:rPr>
        <w:t xml:space="preserve">ghe, L., Jayakody, N., Ranwala, L., &amp; Lixin, S. (2017). Factors That Determines the Students’ Choice of Maritime Education and Training with Special Reference to Seafaring Officers. </w:t>
      </w:r>
      <w:r w:rsidRPr="0036170C">
        <w:rPr>
          <w:rFonts w:ascii="Times New Roman" w:hAnsi="Times New Roman" w:cs="Times New Roman"/>
          <w:i/>
          <w:iCs/>
          <w:noProof/>
        </w:rPr>
        <w:t>SSRN Electronic Journal</w:t>
      </w:r>
      <w:r w:rsidRPr="0036170C">
        <w:rPr>
          <w:rFonts w:ascii="Times New Roman" w:hAnsi="Times New Roman" w:cs="Times New Roman"/>
          <w:noProof/>
        </w:rPr>
        <w:t xml:space="preserve">, </w:t>
      </w:r>
      <w:r w:rsidRPr="0036170C">
        <w:rPr>
          <w:rFonts w:ascii="Times New Roman" w:hAnsi="Times New Roman" w:cs="Times New Roman"/>
          <w:i/>
          <w:iCs/>
          <w:noProof/>
        </w:rPr>
        <w:t>January 2016</w:t>
      </w:r>
      <w:r w:rsidRPr="0036170C">
        <w:rPr>
          <w:rFonts w:ascii="Times New Roman" w:hAnsi="Times New Roman" w:cs="Times New Roman"/>
          <w:noProof/>
        </w:rPr>
        <w:t>. https://doi.org/10.2139/ssrn.2966631</w:t>
      </w:r>
    </w:p>
    <w:p w14:paraId="0E8E6497" w14:textId="77777777" w:rsidR="000C5849" w:rsidRPr="0036170C" w:rsidRDefault="000C5849" w:rsidP="00D11E07">
      <w:pPr>
        <w:adjustRightInd w:val="0"/>
        <w:spacing w:after="0" w:line="240" w:lineRule="auto"/>
        <w:ind w:left="480" w:hanging="480"/>
        <w:jc w:val="both"/>
        <w:rPr>
          <w:rFonts w:ascii="Times New Roman" w:hAnsi="Times New Roman" w:cs="Times New Roman"/>
          <w:noProof/>
        </w:rPr>
      </w:pPr>
    </w:p>
    <w:p w14:paraId="28CB2187" w14:textId="77777777" w:rsidR="0036170C" w:rsidRDefault="0036170C" w:rsidP="00D11E07">
      <w:pPr>
        <w:adjustRightInd w:val="0"/>
        <w:spacing w:after="0" w:line="240" w:lineRule="auto"/>
        <w:ind w:left="480" w:hanging="480"/>
        <w:jc w:val="both"/>
        <w:rPr>
          <w:rFonts w:ascii="Times New Roman" w:hAnsi="Times New Roman" w:cs="Times New Roman"/>
          <w:noProof/>
        </w:rPr>
      </w:pPr>
      <w:r w:rsidRPr="0036170C">
        <w:rPr>
          <w:rFonts w:ascii="Times New Roman" w:hAnsi="Times New Roman" w:cs="Times New Roman"/>
          <w:noProof/>
        </w:rPr>
        <w:t xml:space="preserve">Lusianti, D., &amp; Santoso, I. H. (2023). Preferensi dalam Pemilihan Perguruan Tinggi Swasta : Aspek Fisik di Era Pembelajaran Berbasis Internet. </w:t>
      </w:r>
      <w:r w:rsidRPr="0036170C">
        <w:rPr>
          <w:rFonts w:ascii="Times New Roman" w:hAnsi="Times New Roman" w:cs="Times New Roman"/>
          <w:i/>
          <w:iCs/>
          <w:noProof/>
        </w:rPr>
        <w:t>Jurnal E-Bis</w:t>
      </w:r>
      <w:r w:rsidRPr="0036170C">
        <w:rPr>
          <w:rFonts w:ascii="Times New Roman" w:hAnsi="Times New Roman" w:cs="Times New Roman"/>
          <w:noProof/>
        </w:rPr>
        <w:t xml:space="preserve">, </w:t>
      </w:r>
      <w:r w:rsidRPr="0036170C">
        <w:rPr>
          <w:rFonts w:ascii="Times New Roman" w:hAnsi="Times New Roman" w:cs="Times New Roman"/>
          <w:i/>
          <w:iCs/>
          <w:noProof/>
        </w:rPr>
        <w:t>7</w:t>
      </w:r>
      <w:r w:rsidRPr="0036170C">
        <w:rPr>
          <w:rFonts w:ascii="Times New Roman" w:hAnsi="Times New Roman" w:cs="Times New Roman"/>
          <w:noProof/>
        </w:rPr>
        <w:t>(1), 223–232. https://doi.org/10.37339/e-bis.v7i1.1109</w:t>
      </w:r>
    </w:p>
    <w:p w14:paraId="5D6F68EA" w14:textId="77777777" w:rsidR="000C5849" w:rsidRPr="0036170C" w:rsidRDefault="000C5849" w:rsidP="00D11E07">
      <w:pPr>
        <w:adjustRightInd w:val="0"/>
        <w:spacing w:after="0" w:line="240" w:lineRule="auto"/>
        <w:ind w:left="480" w:hanging="480"/>
        <w:jc w:val="both"/>
        <w:rPr>
          <w:rFonts w:ascii="Times New Roman" w:hAnsi="Times New Roman" w:cs="Times New Roman"/>
          <w:noProof/>
        </w:rPr>
      </w:pPr>
    </w:p>
    <w:p w14:paraId="13D20C0A" w14:textId="77777777" w:rsidR="0036170C" w:rsidRDefault="0036170C" w:rsidP="00D11E07">
      <w:pPr>
        <w:adjustRightInd w:val="0"/>
        <w:spacing w:after="0" w:line="240" w:lineRule="auto"/>
        <w:ind w:left="480" w:hanging="480"/>
        <w:jc w:val="both"/>
        <w:rPr>
          <w:rFonts w:ascii="Times New Roman" w:hAnsi="Times New Roman" w:cs="Times New Roman"/>
          <w:noProof/>
        </w:rPr>
      </w:pPr>
      <w:r w:rsidRPr="0036170C">
        <w:rPr>
          <w:rFonts w:ascii="Times New Roman" w:hAnsi="Times New Roman" w:cs="Times New Roman"/>
          <w:noProof/>
        </w:rPr>
        <w:t xml:space="preserve">Na, D. E. C., &amp; Hipertensiva, C. (n.d.). </w:t>
      </w:r>
      <w:r w:rsidRPr="0036170C">
        <w:rPr>
          <w:rFonts w:ascii="Times New Roman" w:hAnsi="Times New Roman" w:cs="Times New Roman"/>
          <w:i/>
          <w:iCs/>
          <w:noProof/>
        </w:rPr>
        <w:t xml:space="preserve">No </w:t>
      </w:r>
      <w:r w:rsidRPr="0036170C">
        <w:rPr>
          <w:rFonts w:ascii="Times New Roman" w:eastAsia="MS Mincho" w:hAnsi="Times New Roman" w:cs="Times New Roman"/>
          <w:i/>
          <w:iCs/>
          <w:noProof/>
        </w:rPr>
        <w:t>主観的健康感を中心とした在宅高齢者における</w:t>
      </w:r>
      <w:r w:rsidRPr="0036170C">
        <w:rPr>
          <w:rFonts w:ascii="Times New Roman" w:hAnsi="Times New Roman" w:cs="Times New Roman"/>
          <w:i/>
          <w:iCs/>
          <w:noProof/>
        </w:rPr>
        <w:t xml:space="preserve"> </w:t>
      </w:r>
      <w:r w:rsidRPr="0036170C">
        <w:rPr>
          <w:rFonts w:ascii="Times New Roman" w:eastAsia="MS Mincho" w:hAnsi="Times New Roman" w:cs="Times New Roman"/>
          <w:i/>
          <w:iCs/>
          <w:noProof/>
        </w:rPr>
        <w:t>健康関連指標に関する共分散構造分析</w:t>
      </w:r>
      <w:r w:rsidRPr="0036170C">
        <w:rPr>
          <w:rFonts w:ascii="Times New Roman" w:eastAsia="MS Mincho" w:hAnsi="Times New Roman" w:cs="Times New Roman"/>
          <w:i/>
          <w:iCs/>
          <w:noProof/>
        </w:rPr>
        <w:t xml:space="preserve"> </w:t>
      </w:r>
      <w:r w:rsidRPr="0036170C">
        <w:rPr>
          <w:rFonts w:ascii="Times New Roman" w:hAnsi="Times New Roman" w:cs="Times New Roman"/>
          <w:i/>
          <w:iCs/>
          <w:noProof/>
        </w:rPr>
        <w:t>Title</w:t>
      </w:r>
      <w:r w:rsidRPr="0036170C">
        <w:rPr>
          <w:rFonts w:ascii="Times New Roman" w:hAnsi="Times New Roman" w:cs="Times New Roman"/>
          <w:noProof/>
        </w:rPr>
        <w:t xml:space="preserve">. </w:t>
      </w:r>
      <w:r w:rsidRPr="0036170C">
        <w:rPr>
          <w:rFonts w:ascii="Times New Roman" w:hAnsi="Times New Roman" w:cs="Times New Roman"/>
          <w:i/>
          <w:iCs/>
          <w:noProof/>
        </w:rPr>
        <w:t>3</w:t>
      </w:r>
      <w:r w:rsidRPr="0036170C">
        <w:rPr>
          <w:rFonts w:ascii="Times New Roman" w:hAnsi="Times New Roman" w:cs="Times New Roman"/>
          <w:noProof/>
        </w:rPr>
        <w:t>, 113–120.</w:t>
      </w:r>
    </w:p>
    <w:p w14:paraId="4DF67078" w14:textId="77777777" w:rsidR="000C5849" w:rsidRPr="0036170C" w:rsidRDefault="000C5849" w:rsidP="00D11E07">
      <w:pPr>
        <w:adjustRightInd w:val="0"/>
        <w:spacing w:after="0" w:line="240" w:lineRule="auto"/>
        <w:ind w:left="480" w:hanging="480"/>
        <w:jc w:val="both"/>
        <w:rPr>
          <w:rFonts w:ascii="Times New Roman" w:hAnsi="Times New Roman" w:cs="Times New Roman"/>
          <w:noProof/>
        </w:rPr>
      </w:pPr>
    </w:p>
    <w:p w14:paraId="7C24A6DC" w14:textId="77777777" w:rsidR="0036170C" w:rsidRDefault="0036170C" w:rsidP="00D11E07">
      <w:pPr>
        <w:adjustRightInd w:val="0"/>
        <w:spacing w:after="0" w:line="240" w:lineRule="auto"/>
        <w:ind w:left="480" w:hanging="480"/>
        <w:jc w:val="both"/>
        <w:rPr>
          <w:rFonts w:ascii="Times New Roman" w:hAnsi="Times New Roman" w:cs="Times New Roman"/>
          <w:noProof/>
        </w:rPr>
      </w:pPr>
      <w:r w:rsidRPr="0036170C">
        <w:rPr>
          <w:rFonts w:ascii="Times New Roman" w:hAnsi="Times New Roman" w:cs="Times New Roman"/>
          <w:noProof/>
        </w:rPr>
        <w:t xml:space="preserve">Saefurahman, A., Dianavera, K. T., Hermastuti, P., Sari, D. L., Prastuti, D., &amp; Ningsih, R. R. (2023). Preferensi Siswa SMA Dalam Memilih Perguruan Tinggi Swasta. </w:t>
      </w:r>
      <w:r w:rsidRPr="0036170C">
        <w:rPr>
          <w:rFonts w:ascii="Times New Roman" w:hAnsi="Times New Roman" w:cs="Times New Roman"/>
          <w:i/>
          <w:iCs/>
          <w:noProof/>
        </w:rPr>
        <w:t>Jurnal Review Pendidikan Dan Pengajaran</w:t>
      </w:r>
      <w:r w:rsidRPr="0036170C">
        <w:rPr>
          <w:rFonts w:ascii="Times New Roman" w:hAnsi="Times New Roman" w:cs="Times New Roman"/>
          <w:noProof/>
        </w:rPr>
        <w:t xml:space="preserve">, </w:t>
      </w:r>
      <w:r w:rsidRPr="0036170C">
        <w:rPr>
          <w:rFonts w:ascii="Times New Roman" w:hAnsi="Times New Roman" w:cs="Times New Roman"/>
          <w:i/>
          <w:iCs/>
          <w:noProof/>
        </w:rPr>
        <w:t>4</w:t>
      </w:r>
      <w:r w:rsidRPr="0036170C">
        <w:rPr>
          <w:rFonts w:ascii="Times New Roman" w:hAnsi="Times New Roman" w:cs="Times New Roman"/>
          <w:noProof/>
        </w:rPr>
        <w:t>(1), 902–907.</w:t>
      </w:r>
    </w:p>
    <w:p w14:paraId="3E341AFB" w14:textId="77777777" w:rsidR="000C5849" w:rsidRPr="0036170C" w:rsidRDefault="000C5849" w:rsidP="00D11E07">
      <w:pPr>
        <w:adjustRightInd w:val="0"/>
        <w:spacing w:after="0" w:line="240" w:lineRule="auto"/>
        <w:ind w:left="480" w:hanging="480"/>
        <w:jc w:val="both"/>
        <w:rPr>
          <w:rFonts w:ascii="Times New Roman" w:hAnsi="Times New Roman" w:cs="Times New Roman"/>
          <w:noProof/>
        </w:rPr>
      </w:pPr>
    </w:p>
    <w:p w14:paraId="25222DD9" w14:textId="77777777" w:rsidR="0036170C" w:rsidRDefault="0036170C" w:rsidP="00D11E07">
      <w:pPr>
        <w:spacing w:after="0" w:line="240" w:lineRule="auto"/>
        <w:jc w:val="both"/>
        <w:rPr>
          <w:rFonts w:ascii="Times New Roman" w:hAnsi="Times New Roman" w:cs="Times New Roman"/>
        </w:rPr>
      </w:pPr>
      <w:r w:rsidRPr="0036170C">
        <w:rPr>
          <w:rFonts w:ascii="Times New Roman" w:hAnsi="Times New Roman" w:cs="Times New Roman"/>
          <w:lang w:val="en-ID"/>
        </w:rPr>
        <w:fldChar w:fldCharType="end"/>
      </w:r>
      <w:r w:rsidRPr="0036170C">
        <w:rPr>
          <w:rFonts w:ascii="Times New Roman" w:hAnsi="Times New Roman" w:cs="Times New Roman"/>
        </w:rPr>
        <w:t>Undang Undang Republik Indonesia No 1 Tahun 2004 Tentang Perbendaharaan Negara</w:t>
      </w:r>
    </w:p>
    <w:p w14:paraId="423CEC07" w14:textId="77777777" w:rsidR="000C5849" w:rsidRPr="0036170C" w:rsidRDefault="000C5849" w:rsidP="00D11E07">
      <w:pPr>
        <w:spacing w:after="0" w:line="240" w:lineRule="auto"/>
        <w:jc w:val="both"/>
        <w:rPr>
          <w:rFonts w:ascii="Times New Roman" w:hAnsi="Times New Roman" w:cs="Times New Roman"/>
        </w:rPr>
      </w:pPr>
    </w:p>
    <w:p w14:paraId="2B45B546" w14:textId="77777777" w:rsidR="0036170C" w:rsidRDefault="0036170C" w:rsidP="00D11E07">
      <w:pPr>
        <w:pStyle w:val="BodyText"/>
        <w:jc w:val="both"/>
      </w:pPr>
      <w:r w:rsidRPr="0036170C">
        <w:t xml:space="preserve">Philip Kotler, </w:t>
      </w:r>
      <w:r w:rsidRPr="0036170C">
        <w:rPr>
          <w:i/>
          <w:iCs/>
        </w:rPr>
        <w:t>Manajemen Pemasaran</w:t>
      </w:r>
      <w:r w:rsidRPr="0036170C">
        <w:t>, Prehalindo, Jakarta, Cet Ke-10, 2000, h. 154.</w:t>
      </w:r>
    </w:p>
    <w:p w14:paraId="4954D6C1" w14:textId="77777777" w:rsidR="00D11E07" w:rsidRPr="0036170C" w:rsidRDefault="00D11E07" w:rsidP="00D11E07">
      <w:pPr>
        <w:pStyle w:val="BodyText"/>
        <w:jc w:val="both"/>
      </w:pPr>
    </w:p>
    <w:p w14:paraId="5A5C4115" w14:textId="2C48174C" w:rsidR="0036170C" w:rsidRPr="00BF5684" w:rsidRDefault="0036170C" w:rsidP="00D11E07">
      <w:pPr>
        <w:autoSpaceDE w:val="0"/>
        <w:autoSpaceDN w:val="0"/>
        <w:adjustRightInd w:val="0"/>
        <w:spacing w:after="0" w:line="240" w:lineRule="auto"/>
        <w:jc w:val="both"/>
        <w:rPr>
          <w:rFonts w:ascii="Times New Roman" w:eastAsia="Calibri" w:hAnsi="Times New Roman" w:cs="Times New Roman"/>
          <w:b/>
          <w:bCs/>
        </w:rPr>
      </w:pPr>
      <w:r w:rsidRPr="0036170C">
        <w:rPr>
          <w:rFonts w:ascii="Times New Roman" w:hAnsi="Times New Roman" w:cs="Times New Roman"/>
        </w:rPr>
        <w:t xml:space="preserve">Santoso, S. 2014. </w:t>
      </w:r>
      <w:r w:rsidRPr="0036170C">
        <w:rPr>
          <w:rFonts w:ascii="Times New Roman" w:hAnsi="Times New Roman" w:cs="Times New Roman"/>
          <w:i/>
          <w:iCs/>
        </w:rPr>
        <w:t>Statistik Multivariat.</w:t>
      </w:r>
      <w:r w:rsidRPr="0036170C">
        <w:rPr>
          <w:rFonts w:ascii="Times New Roman" w:hAnsi="Times New Roman" w:cs="Times New Roman"/>
        </w:rPr>
        <w:t xml:space="preserve"> Edisi Revisi. Jakarta: PT. Elix Media Komputindo Kompas Gramedia</w:t>
      </w:r>
    </w:p>
    <w:sectPr w:rsidR="0036170C" w:rsidRPr="00BF5684" w:rsidSect="004E231C">
      <w:type w:val="continuous"/>
      <w:pgSz w:w="11906" w:h="16838"/>
      <w:pgMar w:top="1134" w:right="1134" w:bottom="1134" w:left="1134" w:header="709"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CB6AC" w14:textId="77777777" w:rsidR="00A756A5" w:rsidRDefault="00A756A5" w:rsidP="00BD3DF2">
      <w:pPr>
        <w:spacing w:after="0" w:line="240" w:lineRule="auto"/>
      </w:pPr>
      <w:r>
        <w:separator/>
      </w:r>
    </w:p>
  </w:endnote>
  <w:endnote w:type="continuationSeparator" w:id="0">
    <w:p w14:paraId="1905DC1D" w14:textId="77777777" w:rsidR="00A756A5" w:rsidRDefault="00A756A5"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37CB7" w14:textId="77777777"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sidRPr="00C77F0B">
      <w:rPr>
        <w:rFonts w:ascii="Times New Roman" w:hAnsi="Times New Roman" w:cs="Times New Roman"/>
        <w:b/>
        <w:bCs/>
        <w:iCs/>
        <w:sz w:val="24"/>
        <w:szCs w:val="24"/>
        <w:lang w:val="it-IT"/>
      </w:rPr>
      <w:t xml:space="preserve">METEOR </w:t>
    </w:r>
    <w:r w:rsidR="00DC624E" w:rsidRPr="00BC03DE">
      <w:rPr>
        <w:rFonts w:ascii="Times New Roman" w:hAnsi="Times New Roman" w:cs="Times New Roman"/>
        <w:b/>
        <w:bCs/>
        <w:iCs/>
        <w:sz w:val="24"/>
        <w:szCs w:val="24"/>
      </w:rPr>
      <w:t xml:space="preserve">, Jil. </w:t>
    </w:r>
    <w:r w:rsidR="00260B8B" w:rsidRPr="00C77F0B">
      <w:rPr>
        <w:rFonts w:ascii="Times New Roman" w:hAnsi="Times New Roman" w:cs="Times New Roman"/>
        <w:b/>
        <w:bCs/>
        <w:iCs/>
        <w:sz w:val="24"/>
        <w:szCs w:val="24"/>
        <w:lang w:val="it-IT"/>
      </w:rPr>
      <w:t xml:space="preserve">XX </w:t>
    </w:r>
    <w:r w:rsidR="00DC624E" w:rsidRPr="00BC03DE">
      <w:rPr>
        <w:rFonts w:ascii="Times New Roman" w:hAnsi="Times New Roman" w:cs="Times New Roman"/>
        <w:b/>
        <w:bCs/>
        <w:iCs/>
        <w:sz w:val="24"/>
        <w:szCs w:val="24"/>
      </w:rPr>
      <w:t xml:space="preserve">, No. X </w:t>
    </w:r>
    <w:r w:rsidRPr="00C77F0B">
      <w:rPr>
        <w:rFonts w:ascii="Times New Roman" w:hAnsi="Times New Roman" w:cs="Times New Roman"/>
        <w:b/>
        <w:bCs/>
        <w:iCs/>
        <w:sz w:val="24"/>
        <w:szCs w:val="24"/>
        <w:lang w:val="it-IT"/>
      </w:rPr>
      <w:t xml:space="preserve">X </w:t>
    </w:r>
    <w:r>
      <w:rPr>
        <w:rFonts w:ascii="Times New Roman" w:hAnsi="Times New Roman" w:cs="Times New Roman"/>
        <w:b/>
        <w:bCs/>
        <w:iCs/>
        <w:sz w:val="24"/>
        <w:szCs w:val="24"/>
      </w:rPr>
      <w:t xml:space="preserve">M </w:t>
    </w:r>
    <w:r w:rsidRPr="00C77F0B">
      <w:rPr>
        <w:rFonts w:ascii="Times New Roman" w:hAnsi="Times New Roman" w:cs="Times New Roman"/>
        <w:b/>
        <w:bCs/>
        <w:iCs/>
        <w:sz w:val="24"/>
        <w:szCs w:val="24"/>
        <w:lang w:val="it-IT"/>
      </w:rPr>
      <w:t xml:space="preserve">ei </w:t>
    </w:r>
    <w:r w:rsidR="00DC624E" w:rsidRPr="00BC03DE">
      <w:rPr>
        <w:rFonts w:ascii="Times New Roman" w:hAnsi="Times New Roman" w:cs="Times New Roman"/>
        <w:b/>
        <w:bCs/>
        <w:iCs/>
        <w:sz w:val="24"/>
        <w:szCs w:val="24"/>
      </w:rPr>
      <w:t xml:space="preserve">20 </w:t>
    </w:r>
    <w:r w:rsidR="00260B8B" w:rsidRPr="00C77F0B">
      <w:rPr>
        <w:rFonts w:ascii="Times New Roman" w:hAnsi="Times New Roman" w:cs="Times New Roman"/>
        <w:b/>
        <w:bCs/>
        <w:iCs/>
        <w:sz w:val="24"/>
        <w:szCs w:val="24"/>
        <w:lang w:val="it-IT"/>
      </w:rPr>
      <w:t>XX</w:t>
    </w:r>
    <w:sdt>
      <w:sdtPr>
        <w:rPr>
          <w:rFonts w:ascii="Times New Roman" w:hAnsi="Times New Roman" w:cs="Times New Roman"/>
          <w:sz w:val="24"/>
          <w:szCs w:val="24"/>
        </w:rPr>
        <w:id w:val="-1645724791"/>
        <w:docPartObj>
          <w:docPartGallery w:val="Page Numbers (Bottom of Page)"/>
          <w:docPartUnique/>
        </w:docPartObj>
      </w:sdt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7D26F9">
          <w:rPr>
            <w:rFonts w:ascii="Times New Roman" w:hAnsi="Times New Roman" w:cs="Times New Roman"/>
            <w:noProof/>
            <w:sz w:val="24"/>
            <w:szCs w:val="24"/>
          </w:rPr>
          <w:t>1</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205A2" w14:textId="77777777" w:rsidR="00A756A5" w:rsidRDefault="00A756A5" w:rsidP="00BD3DF2">
      <w:pPr>
        <w:spacing w:after="0" w:line="240" w:lineRule="auto"/>
      </w:pPr>
      <w:r>
        <w:separator/>
      </w:r>
    </w:p>
  </w:footnote>
  <w:footnote w:type="continuationSeparator" w:id="0">
    <w:p w14:paraId="40833E1E" w14:textId="77777777" w:rsidR="00A756A5" w:rsidRDefault="00A756A5"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1CA7F1C"/>
    <w:multiLevelType w:val="multilevel"/>
    <w:tmpl w:val="09545802"/>
    <w:lvl w:ilvl="0">
      <w:start w:val="1"/>
      <w:numFmt w:val="decimal"/>
      <w:lvlText w:val="%1."/>
      <w:lvlJc w:val="left"/>
      <w:pPr>
        <w:ind w:left="4188" w:hanging="360"/>
      </w:pPr>
      <w:rPr>
        <w:rFonts w:hint="default"/>
      </w:rPr>
    </w:lvl>
    <w:lvl w:ilvl="1">
      <w:start w:val="1"/>
      <w:numFmt w:val="decimal"/>
      <w:isLgl/>
      <w:lvlText w:val="%1.%2."/>
      <w:lvlJc w:val="left"/>
      <w:pPr>
        <w:ind w:left="5104" w:hanging="360"/>
      </w:pPr>
      <w:rPr>
        <w:rFonts w:hint="default"/>
      </w:rPr>
    </w:lvl>
    <w:lvl w:ilvl="2">
      <w:start w:val="1"/>
      <w:numFmt w:val="decimal"/>
      <w:isLgl/>
      <w:lvlText w:val="%1.%2.%3."/>
      <w:lvlJc w:val="left"/>
      <w:pPr>
        <w:ind w:left="5530" w:hanging="720"/>
      </w:pPr>
      <w:rPr>
        <w:rFonts w:hint="default"/>
      </w:rPr>
    </w:lvl>
    <w:lvl w:ilvl="3">
      <w:start w:val="1"/>
      <w:numFmt w:val="decimal"/>
      <w:isLgl/>
      <w:lvlText w:val="%1.%2.%3.%4."/>
      <w:lvlJc w:val="left"/>
      <w:pPr>
        <w:ind w:left="5596" w:hanging="720"/>
      </w:pPr>
      <w:rPr>
        <w:rFonts w:hint="default"/>
      </w:rPr>
    </w:lvl>
    <w:lvl w:ilvl="4">
      <w:start w:val="1"/>
      <w:numFmt w:val="decimal"/>
      <w:isLgl/>
      <w:lvlText w:val="%1.%2.%3.%4.%5."/>
      <w:lvlJc w:val="left"/>
      <w:pPr>
        <w:ind w:left="6022" w:hanging="1080"/>
      </w:pPr>
      <w:rPr>
        <w:rFonts w:hint="default"/>
      </w:rPr>
    </w:lvl>
    <w:lvl w:ilvl="5">
      <w:start w:val="1"/>
      <w:numFmt w:val="decimal"/>
      <w:isLgl/>
      <w:lvlText w:val="%1.%2.%3.%4.%5.%6."/>
      <w:lvlJc w:val="left"/>
      <w:pPr>
        <w:ind w:left="6088" w:hanging="1080"/>
      </w:pPr>
      <w:rPr>
        <w:rFonts w:hint="default"/>
      </w:rPr>
    </w:lvl>
    <w:lvl w:ilvl="6">
      <w:start w:val="1"/>
      <w:numFmt w:val="decimal"/>
      <w:isLgl/>
      <w:lvlText w:val="%1.%2.%3.%4.%5.%6.%7."/>
      <w:lvlJc w:val="left"/>
      <w:pPr>
        <w:ind w:left="6514" w:hanging="1440"/>
      </w:pPr>
      <w:rPr>
        <w:rFonts w:hint="default"/>
      </w:rPr>
    </w:lvl>
    <w:lvl w:ilvl="7">
      <w:start w:val="1"/>
      <w:numFmt w:val="decimal"/>
      <w:isLgl/>
      <w:lvlText w:val="%1.%2.%3.%4.%5.%6.%7.%8."/>
      <w:lvlJc w:val="left"/>
      <w:pPr>
        <w:ind w:left="6580" w:hanging="1440"/>
      </w:pPr>
      <w:rPr>
        <w:rFonts w:hint="default"/>
      </w:rPr>
    </w:lvl>
    <w:lvl w:ilvl="8">
      <w:start w:val="1"/>
      <w:numFmt w:val="decimal"/>
      <w:isLgl/>
      <w:lvlText w:val="%1.%2.%3.%4.%5.%6.%7.%8.%9."/>
      <w:lvlJc w:val="left"/>
      <w:pPr>
        <w:ind w:left="7006" w:hanging="1800"/>
      </w:pPr>
      <w:rPr>
        <w:rFonts w:hint="default"/>
      </w:rPr>
    </w:lvl>
  </w:abstractNum>
  <w:abstractNum w:abstractNumId="6" w15:restartNumberingAfterBreak="0">
    <w:nsid w:val="4406611B"/>
    <w:multiLevelType w:val="hybridMultilevel"/>
    <w:tmpl w:val="2310609E"/>
    <w:lvl w:ilvl="0" w:tplc="F0F0A5C6">
      <w:start w:val="1"/>
      <w:numFmt w:val="upperRoman"/>
      <w:lvlText w:val="%1."/>
      <w:lvlJc w:val="left"/>
      <w:pPr>
        <w:ind w:left="563" w:hanging="228"/>
      </w:pPr>
      <w:rPr>
        <w:rFonts w:ascii="Cambria" w:eastAsia="Cambria" w:hAnsi="Cambria" w:cs="Cambria" w:hint="default"/>
        <w:b/>
        <w:bCs/>
        <w:spacing w:val="-3"/>
        <w:w w:val="100"/>
        <w:sz w:val="22"/>
        <w:szCs w:val="22"/>
        <w:lang w:val="id" w:eastAsia="en-US" w:bidi="ar-SA"/>
      </w:rPr>
    </w:lvl>
    <w:lvl w:ilvl="1" w:tplc="1D548808">
      <w:numFmt w:val="bullet"/>
      <w:lvlText w:val="•"/>
      <w:lvlJc w:val="left"/>
      <w:pPr>
        <w:ind w:left="1466" w:hanging="228"/>
      </w:pPr>
      <w:rPr>
        <w:rFonts w:hint="default"/>
        <w:lang w:val="id" w:eastAsia="en-US" w:bidi="ar-SA"/>
      </w:rPr>
    </w:lvl>
    <w:lvl w:ilvl="2" w:tplc="31EC70F0">
      <w:numFmt w:val="bullet"/>
      <w:lvlText w:val="•"/>
      <w:lvlJc w:val="left"/>
      <w:pPr>
        <w:ind w:left="2372" w:hanging="228"/>
      </w:pPr>
      <w:rPr>
        <w:rFonts w:hint="default"/>
        <w:lang w:val="id" w:eastAsia="en-US" w:bidi="ar-SA"/>
      </w:rPr>
    </w:lvl>
    <w:lvl w:ilvl="3" w:tplc="2C3444D0">
      <w:numFmt w:val="bullet"/>
      <w:lvlText w:val="•"/>
      <w:lvlJc w:val="left"/>
      <w:pPr>
        <w:ind w:left="3278" w:hanging="228"/>
      </w:pPr>
      <w:rPr>
        <w:rFonts w:hint="default"/>
        <w:lang w:val="id" w:eastAsia="en-US" w:bidi="ar-SA"/>
      </w:rPr>
    </w:lvl>
    <w:lvl w:ilvl="4" w:tplc="73248D24">
      <w:numFmt w:val="bullet"/>
      <w:lvlText w:val="•"/>
      <w:lvlJc w:val="left"/>
      <w:pPr>
        <w:ind w:left="4184" w:hanging="228"/>
      </w:pPr>
      <w:rPr>
        <w:rFonts w:hint="default"/>
        <w:lang w:val="id" w:eastAsia="en-US" w:bidi="ar-SA"/>
      </w:rPr>
    </w:lvl>
    <w:lvl w:ilvl="5" w:tplc="3CB2F2EA">
      <w:numFmt w:val="bullet"/>
      <w:lvlText w:val="•"/>
      <w:lvlJc w:val="left"/>
      <w:pPr>
        <w:ind w:left="5090" w:hanging="228"/>
      </w:pPr>
      <w:rPr>
        <w:rFonts w:hint="default"/>
        <w:lang w:val="id" w:eastAsia="en-US" w:bidi="ar-SA"/>
      </w:rPr>
    </w:lvl>
    <w:lvl w:ilvl="6" w:tplc="B4A00154">
      <w:numFmt w:val="bullet"/>
      <w:lvlText w:val="•"/>
      <w:lvlJc w:val="left"/>
      <w:pPr>
        <w:ind w:left="5996" w:hanging="228"/>
      </w:pPr>
      <w:rPr>
        <w:rFonts w:hint="default"/>
        <w:lang w:val="id" w:eastAsia="en-US" w:bidi="ar-SA"/>
      </w:rPr>
    </w:lvl>
    <w:lvl w:ilvl="7" w:tplc="50424E0E">
      <w:numFmt w:val="bullet"/>
      <w:lvlText w:val="•"/>
      <w:lvlJc w:val="left"/>
      <w:pPr>
        <w:ind w:left="6902" w:hanging="228"/>
      </w:pPr>
      <w:rPr>
        <w:rFonts w:hint="default"/>
        <w:lang w:val="id" w:eastAsia="en-US" w:bidi="ar-SA"/>
      </w:rPr>
    </w:lvl>
    <w:lvl w:ilvl="8" w:tplc="EAA8F5DA">
      <w:numFmt w:val="bullet"/>
      <w:lvlText w:val="•"/>
      <w:lvlJc w:val="left"/>
      <w:pPr>
        <w:ind w:left="7808" w:hanging="228"/>
      </w:pPr>
      <w:rPr>
        <w:rFonts w:hint="default"/>
        <w:lang w:val="id" w:eastAsia="en-US" w:bidi="ar-SA"/>
      </w:rPr>
    </w:lvl>
  </w:abstractNum>
  <w:abstractNum w:abstractNumId="7"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 w15:restartNumberingAfterBreak="0">
    <w:nsid w:val="6B741D79"/>
    <w:multiLevelType w:val="multilevel"/>
    <w:tmpl w:val="D51E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217E5F"/>
    <w:multiLevelType w:val="hybridMultilevel"/>
    <w:tmpl w:val="6C6AA5B4"/>
    <w:lvl w:ilvl="0" w:tplc="3FF0360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740A6E7A"/>
    <w:multiLevelType w:val="multilevel"/>
    <w:tmpl w:val="1B7CD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DB3D72"/>
    <w:multiLevelType w:val="multilevel"/>
    <w:tmpl w:val="FCE44A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B72BDD"/>
    <w:multiLevelType w:val="hybridMultilevel"/>
    <w:tmpl w:val="5E82025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8203980">
    <w:abstractNumId w:val="7"/>
  </w:num>
  <w:num w:numId="2" w16cid:durableId="1107844159">
    <w:abstractNumId w:val="5"/>
  </w:num>
  <w:num w:numId="3" w16cid:durableId="1268542132">
    <w:abstractNumId w:val="0"/>
  </w:num>
  <w:num w:numId="4" w16cid:durableId="1557467764">
    <w:abstractNumId w:val="1"/>
  </w:num>
  <w:num w:numId="5" w16cid:durableId="1514807534">
    <w:abstractNumId w:val="2"/>
  </w:num>
  <w:num w:numId="6" w16cid:durableId="1322809613">
    <w:abstractNumId w:val="13"/>
  </w:num>
  <w:num w:numId="7" w16cid:durableId="1317371044">
    <w:abstractNumId w:val="3"/>
  </w:num>
  <w:num w:numId="8" w16cid:durableId="1619876534">
    <w:abstractNumId w:val="4"/>
  </w:num>
  <w:num w:numId="9" w16cid:durableId="1470856067">
    <w:abstractNumId w:val="11"/>
  </w:num>
  <w:num w:numId="10" w16cid:durableId="1559854643">
    <w:abstractNumId w:val="10"/>
  </w:num>
  <w:num w:numId="11" w16cid:durableId="77484979">
    <w:abstractNumId w:val="12"/>
  </w:num>
  <w:num w:numId="12" w16cid:durableId="1259866976">
    <w:abstractNumId w:val="9"/>
  </w:num>
  <w:num w:numId="13" w16cid:durableId="852188925">
    <w:abstractNumId w:val="6"/>
  </w:num>
  <w:num w:numId="14" w16cid:durableId="5424040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01E55"/>
    <w:rsid w:val="00013331"/>
    <w:rsid w:val="000151F3"/>
    <w:rsid w:val="00026852"/>
    <w:rsid w:val="0004682A"/>
    <w:rsid w:val="00070C45"/>
    <w:rsid w:val="00071394"/>
    <w:rsid w:val="000767AC"/>
    <w:rsid w:val="00082B02"/>
    <w:rsid w:val="00091290"/>
    <w:rsid w:val="0009456B"/>
    <w:rsid w:val="000973D1"/>
    <w:rsid w:val="000A264E"/>
    <w:rsid w:val="000B2834"/>
    <w:rsid w:val="000C17E4"/>
    <w:rsid w:val="000C31DF"/>
    <w:rsid w:val="000C364D"/>
    <w:rsid w:val="000C5849"/>
    <w:rsid w:val="000C5A7E"/>
    <w:rsid w:val="000C6E91"/>
    <w:rsid w:val="000D0AC6"/>
    <w:rsid w:val="000D4C66"/>
    <w:rsid w:val="000E2C47"/>
    <w:rsid w:val="000E5FB5"/>
    <w:rsid w:val="000E6927"/>
    <w:rsid w:val="000E7729"/>
    <w:rsid w:val="000F2F82"/>
    <w:rsid w:val="001221B0"/>
    <w:rsid w:val="00137854"/>
    <w:rsid w:val="0014123F"/>
    <w:rsid w:val="001423B4"/>
    <w:rsid w:val="00144AF2"/>
    <w:rsid w:val="00156D00"/>
    <w:rsid w:val="00166D83"/>
    <w:rsid w:val="00167ABC"/>
    <w:rsid w:val="001765AC"/>
    <w:rsid w:val="001807B9"/>
    <w:rsid w:val="00190277"/>
    <w:rsid w:val="001A00C2"/>
    <w:rsid w:val="001B28B7"/>
    <w:rsid w:val="001C1CB5"/>
    <w:rsid w:val="001C79A0"/>
    <w:rsid w:val="001D1058"/>
    <w:rsid w:val="001E1945"/>
    <w:rsid w:val="001E325F"/>
    <w:rsid w:val="001F0BEB"/>
    <w:rsid w:val="001F2277"/>
    <w:rsid w:val="001F757C"/>
    <w:rsid w:val="00207F25"/>
    <w:rsid w:val="0023056D"/>
    <w:rsid w:val="00231CEA"/>
    <w:rsid w:val="0023691F"/>
    <w:rsid w:val="00241FE3"/>
    <w:rsid w:val="0024363E"/>
    <w:rsid w:val="00247F0A"/>
    <w:rsid w:val="0025044B"/>
    <w:rsid w:val="002516A8"/>
    <w:rsid w:val="0025468B"/>
    <w:rsid w:val="00260B8B"/>
    <w:rsid w:val="00263DD8"/>
    <w:rsid w:val="00264A93"/>
    <w:rsid w:val="00275DB3"/>
    <w:rsid w:val="00280A4E"/>
    <w:rsid w:val="00280FA7"/>
    <w:rsid w:val="0029203F"/>
    <w:rsid w:val="002930A1"/>
    <w:rsid w:val="00295877"/>
    <w:rsid w:val="002A73E1"/>
    <w:rsid w:val="002A7D18"/>
    <w:rsid w:val="002B31E0"/>
    <w:rsid w:val="002B7789"/>
    <w:rsid w:val="002D5658"/>
    <w:rsid w:val="002F11B1"/>
    <w:rsid w:val="002F2E41"/>
    <w:rsid w:val="00304D8A"/>
    <w:rsid w:val="00314187"/>
    <w:rsid w:val="00315AC0"/>
    <w:rsid w:val="003166FE"/>
    <w:rsid w:val="00330498"/>
    <w:rsid w:val="003356F5"/>
    <w:rsid w:val="0033714C"/>
    <w:rsid w:val="00337E4A"/>
    <w:rsid w:val="0034214F"/>
    <w:rsid w:val="0036170C"/>
    <w:rsid w:val="00371538"/>
    <w:rsid w:val="00373B88"/>
    <w:rsid w:val="00381098"/>
    <w:rsid w:val="00395781"/>
    <w:rsid w:val="003A200B"/>
    <w:rsid w:val="003A5C36"/>
    <w:rsid w:val="003B4238"/>
    <w:rsid w:val="003C4F45"/>
    <w:rsid w:val="003C5E0E"/>
    <w:rsid w:val="003D1666"/>
    <w:rsid w:val="003E0480"/>
    <w:rsid w:val="00406380"/>
    <w:rsid w:val="0041100B"/>
    <w:rsid w:val="0041204E"/>
    <w:rsid w:val="004128FA"/>
    <w:rsid w:val="0042090F"/>
    <w:rsid w:val="00430C6C"/>
    <w:rsid w:val="004352D3"/>
    <w:rsid w:val="004428A8"/>
    <w:rsid w:val="004511E0"/>
    <w:rsid w:val="0045526D"/>
    <w:rsid w:val="00457D31"/>
    <w:rsid w:val="00461241"/>
    <w:rsid w:val="00470564"/>
    <w:rsid w:val="004714EA"/>
    <w:rsid w:val="00472FE4"/>
    <w:rsid w:val="00473FBF"/>
    <w:rsid w:val="00482F54"/>
    <w:rsid w:val="00492B6A"/>
    <w:rsid w:val="004A318B"/>
    <w:rsid w:val="004B27FD"/>
    <w:rsid w:val="004B2F9C"/>
    <w:rsid w:val="004B4386"/>
    <w:rsid w:val="004D666F"/>
    <w:rsid w:val="004E231C"/>
    <w:rsid w:val="004F1EE5"/>
    <w:rsid w:val="004F3260"/>
    <w:rsid w:val="004F611F"/>
    <w:rsid w:val="004F6862"/>
    <w:rsid w:val="004F7229"/>
    <w:rsid w:val="0050103D"/>
    <w:rsid w:val="00501532"/>
    <w:rsid w:val="00506329"/>
    <w:rsid w:val="00531A04"/>
    <w:rsid w:val="0054247E"/>
    <w:rsid w:val="00550EA6"/>
    <w:rsid w:val="00554F84"/>
    <w:rsid w:val="0055783F"/>
    <w:rsid w:val="00570507"/>
    <w:rsid w:val="0057188F"/>
    <w:rsid w:val="005831E4"/>
    <w:rsid w:val="00583700"/>
    <w:rsid w:val="00586CB7"/>
    <w:rsid w:val="005B6D02"/>
    <w:rsid w:val="005C242D"/>
    <w:rsid w:val="005D44C3"/>
    <w:rsid w:val="005D6635"/>
    <w:rsid w:val="005E3175"/>
    <w:rsid w:val="005E7491"/>
    <w:rsid w:val="005F1219"/>
    <w:rsid w:val="005F3A06"/>
    <w:rsid w:val="005F4B71"/>
    <w:rsid w:val="006056BE"/>
    <w:rsid w:val="006171B3"/>
    <w:rsid w:val="00617C9B"/>
    <w:rsid w:val="0062157D"/>
    <w:rsid w:val="006269C4"/>
    <w:rsid w:val="00635CBD"/>
    <w:rsid w:val="006428FE"/>
    <w:rsid w:val="006709DA"/>
    <w:rsid w:val="0069410E"/>
    <w:rsid w:val="006965B2"/>
    <w:rsid w:val="006A33A6"/>
    <w:rsid w:val="006B0E27"/>
    <w:rsid w:val="006B629D"/>
    <w:rsid w:val="006B75BE"/>
    <w:rsid w:val="006B7C49"/>
    <w:rsid w:val="006D3937"/>
    <w:rsid w:val="006D6D19"/>
    <w:rsid w:val="006E3D96"/>
    <w:rsid w:val="00711C6A"/>
    <w:rsid w:val="00712E82"/>
    <w:rsid w:val="00721EAC"/>
    <w:rsid w:val="007223D5"/>
    <w:rsid w:val="00724ED7"/>
    <w:rsid w:val="00725479"/>
    <w:rsid w:val="007303DE"/>
    <w:rsid w:val="00731E10"/>
    <w:rsid w:val="00734A7F"/>
    <w:rsid w:val="00734DF0"/>
    <w:rsid w:val="00736793"/>
    <w:rsid w:val="00756169"/>
    <w:rsid w:val="00760A3E"/>
    <w:rsid w:val="00762A79"/>
    <w:rsid w:val="00762E81"/>
    <w:rsid w:val="00781DF7"/>
    <w:rsid w:val="00783ED1"/>
    <w:rsid w:val="00790192"/>
    <w:rsid w:val="007912A2"/>
    <w:rsid w:val="007B46BC"/>
    <w:rsid w:val="007C2346"/>
    <w:rsid w:val="007C3E3D"/>
    <w:rsid w:val="007D26F9"/>
    <w:rsid w:val="007E53A6"/>
    <w:rsid w:val="007F0EE3"/>
    <w:rsid w:val="00815747"/>
    <w:rsid w:val="00816528"/>
    <w:rsid w:val="00824971"/>
    <w:rsid w:val="008267F9"/>
    <w:rsid w:val="008318D9"/>
    <w:rsid w:val="00843FBA"/>
    <w:rsid w:val="00844125"/>
    <w:rsid w:val="00844497"/>
    <w:rsid w:val="008563B2"/>
    <w:rsid w:val="00887870"/>
    <w:rsid w:val="00893A3F"/>
    <w:rsid w:val="008957F8"/>
    <w:rsid w:val="008A106B"/>
    <w:rsid w:val="008A3CD3"/>
    <w:rsid w:val="008B11D9"/>
    <w:rsid w:val="008B19CC"/>
    <w:rsid w:val="008B3067"/>
    <w:rsid w:val="008B5E8C"/>
    <w:rsid w:val="008D0AEE"/>
    <w:rsid w:val="008E0CEE"/>
    <w:rsid w:val="008E3AAF"/>
    <w:rsid w:val="008E7571"/>
    <w:rsid w:val="008F2D2C"/>
    <w:rsid w:val="008F5BFE"/>
    <w:rsid w:val="0090200D"/>
    <w:rsid w:val="009079AB"/>
    <w:rsid w:val="00930B95"/>
    <w:rsid w:val="009341C8"/>
    <w:rsid w:val="009378B9"/>
    <w:rsid w:val="0094162E"/>
    <w:rsid w:val="00942679"/>
    <w:rsid w:val="0095118C"/>
    <w:rsid w:val="0096559C"/>
    <w:rsid w:val="009657B5"/>
    <w:rsid w:val="00983018"/>
    <w:rsid w:val="0098476B"/>
    <w:rsid w:val="00985A8D"/>
    <w:rsid w:val="0098710F"/>
    <w:rsid w:val="00987CA2"/>
    <w:rsid w:val="009A1F2F"/>
    <w:rsid w:val="009A679D"/>
    <w:rsid w:val="009B1F3D"/>
    <w:rsid w:val="009B4398"/>
    <w:rsid w:val="009C0371"/>
    <w:rsid w:val="009C13E5"/>
    <w:rsid w:val="009C4BE4"/>
    <w:rsid w:val="009C6C8A"/>
    <w:rsid w:val="009D6FB2"/>
    <w:rsid w:val="009E002F"/>
    <w:rsid w:val="009E2290"/>
    <w:rsid w:val="00A03D71"/>
    <w:rsid w:val="00A13FE6"/>
    <w:rsid w:val="00A20815"/>
    <w:rsid w:val="00A21186"/>
    <w:rsid w:val="00A214E1"/>
    <w:rsid w:val="00A22FEF"/>
    <w:rsid w:val="00A37C6F"/>
    <w:rsid w:val="00A37DE3"/>
    <w:rsid w:val="00A5317E"/>
    <w:rsid w:val="00A57753"/>
    <w:rsid w:val="00A618F9"/>
    <w:rsid w:val="00A65FB7"/>
    <w:rsid w:val="00A730F4"/>
    <w:rsid w:val="00A7430C"/>
    <w:rsid w:val="00A756A5"/>
    <w:rsid w:val="00AA403B"/>
    <w:rsid w:val="00AA4294"/>
    <w:rsid w:val="00AC532E"/>
    <w:rsid w:val="00AD4615"/>
    <w:rsid w:val="00AD553D"/>
    <w:rsid w:val="00AF5ED5"/>
    <w:rsid w:val="00AF623A"/>
    <w:rsid w:val="00B03EFF"/>
    <w:rsid w:val="00B0553E"/>
    <w:rsid w:val="00B05DE4"/>
    <w:rsid w:val="00B13D08"/>
    <w:rsid w:val="00B249C9"/>
    <w:rsid w:val="00B3034B"/>
    <w:rsid w:val="00B329CF"/>
    <w:rsid w:val="00B40002"/>
    <w:rsid w:val="00B4144E"/>
    <w:rsid w:val="00B4197E"/>
    <w:rsid w:val="00B5153F"/>
    <w:rsid w:val="00B53B02"/>
    <w:rsid w:val="00B5419F"/>
    <w:rsid w:val="00B57E80"/>
    <w:rsid w:val="00B6161E"/>
    <w:rsid w:val="00B71E3A"/>
    <w:rsid w:val="00B7422F"/>
    <w:rsid w:val="00B81A52"/>
    <w:rsid w:val="00B81D9E"/>
    <w:rsid w:val="00B94896"/>
    <w:rsid w:val="00BA1FD2"/>
    <w:rsid w:val="00BB1398"/>
    <w:rsid w:val="00BB2F82"/>
    <w:rsid w:val="00BB59B9"/>
    <w:rsid w:val="00BC2F62"/>
    <w:rsid w:val="00BC75CA"/>
    <w:rsid w:val="00BD3DF2"/>
    <w:rsid w:val="00BD498B"/>
    <w:rsid w:val="00BE2E34"/>
    <w:rsid w:val="00BF2885"/>
    <w:rsid w:val="00BF5684"/>
    <w:rsid w:val="00C03BD4"/>
    <w:rsid w:val="00C050E6"/>
    <w:rsid w:val="00C05853"/>
    <w:rsid w:val="00C12717"/>
    <w:rsid w:val="00C14FE0"/>
    <w:rsid w:val="00C203F0"/>
    <w:rsid w:val="00C205CA"/>
    <w:rsid w:val="00C23B5D"/>
    <w:rsid w:val="00C31ED1"/>
    <w:rsid w:val="00C35A97"/>
    <w:rsid w:val="00C43184"/>
    <w:rsid w:val="00C447B6"/>
    <w:rsid w:val="00C54CF7"/>
    <w:rsid w:val="00C63ADD"/>
    <w:rsid w:val="00C63F42"/>
    <w:rsid w:val="00C676C0"/>
    <w:rsid w:val="00C7149F"/>
    <w:rsid w:val="00C778BC"/>
    <w:rsid w:val="00C77F0B"/>
    <w:rsid w:val="00C85F91"/>
    <w:rsid w:val="00C90426"/>
    <w:rsid w:val="00C94422"/>
    <w:rsid w:val="00C958E2"/>
    <w:rsid w:val="00CB00CD"/>
    <w:rsid w:val="00CB1532"/>
    <w:rsid w:val="00CB1CBE"/>
    <w:rsid w:val="00CB305D"/>
    <w:rsid w:val="00CB5385"/>
    <w:rsid w:val="00CC0689"/>
    <w:rsid w:val="00CC7E46"/>
    <w:rsid w:val="00CD310F"/>
    <w:rsid w:val="00CD3381"/>
    <w:rsid w:val="00CE1588"/>
    <w:rsid w:val="00CE1FD8"/>
    <w:rsid w:val="00D11E07"/>
    <w:rsid w:val="00D16BE3"/>
    <w:rsid w:val="00D177D5"/>
    <w:rsid w:val="00D20BAA"/>
    <w:rsid w:val="00D3241E"/>
    <w:rsid w:val="00D5147A"/>
    <w:rsid w:val="00D54263"/>
    <w:rsid w:val="00D816C8"/>
    <w:rsid w:val="00D9106C"/>
    <w:rsid w:val="00D934D6"/>
    <w:rsid w:val="00DA1E36"/>
    <w:rsid w:val="00DA2A1C"/>
    <w:rsid w:val="00DB194B"/>
    <w:rsid w:val="00DB5E65"/>
    <w:rsid w:val="00DB736C"/>
    <w:rsid w:val="00DB79BF"/>
    <w:rsid w:val="00DC0212"/>
    <w:rsid w:val="00DC624E"/>
    <w:rsid w:val="00DE3CA5"/>
    <w:rsid w:val="00DF36B0"/>
    <w:rsid w:val="00E0457A"/>
    <w:rsid w:val="00E07381"/>
    <w:rsid w:val="00E11F3F"/>
    <w:rsid w:val="00E20CEC"/>
    <w:rsid w:val="00E2165D"/>
    <w:rsid w:val="00E26505"/>
    <w:rsid w:val="00E26D16"/>
    <w:rsid w:val="00E502CD"/>
    <w:rsid w:val="00E66D5C"/>
    <w:rsid w:val="00E72920"/>
    <w:rsid w:val="00E75F8F"/>
    <w:rsid w:val="00E80032"/>
    <w:rsid w:val="00E82193"/>
    <w:rsid w:val="00EA2970"/>
    <w:rsid w:val="00EA3E26"/>
    <w:rsid w:val="00EB375B"/>
    <w:rsid w:val="00EC0792"/>
    <w:rsid w:val="00EC606C"/>
    <w:rsid w:val="00ED5BBD"/>
    <w:rsid w:val="00EE13F3"/>
    <w:rsid w:val="00EF1263"/>
    <w:rsid w:val="00EF2E8F"/>
    <w:rsid w:val="00EF66AF"/>
    <w:rsid w:val="00F07A5F"/>
    <w:rsid w:val="00F12311"/>
    <w:rsid w:val="00F13F36"/>
    <w:rsid w:val="00F20FE1"/>
    <w:rsid w:val="00F228F8"/>
    <w:rsid w:val="00F27955"/>
    <w:rsid w:val="00F33075"/>
    <w:rsid w:val="00F33B95"/>
    <w:rsid w:val="00F356F5"/>
    <w:rsid w:val="00F3617B"/>
    <w:rsid w:val="00F37051"/>
    <w:rsid w:val="00F37A36"/>
    <w:rsid w:val="00F40AAC"/>
    <w:rsid w:val="00F4452A"/>
    <w:rsid w:val="00F527FD"/>
    <w:rsid w:val="00F550A7"/>
    <w:rsid w:val="00F5577B"/>
    <w:rsid w:val="00F5793F"/>
    <w:rsid w:val="00F6141E"/>
    <w:rsid w:val="00F679C1"/>
    <w:rsid w:val="00F71AB1"/>
    <w:rsid w:val="00F72C13"/>
    <w:rsid w:val="00F864BE"/>
    <w:rsid w:val="00FA032B"/>
    <w:rsid w:val="00FA0AA9"/>
    <w:rsid w:val="00FB54A4"/>
    <w:rsid w:val="00FD6A1E"/>
    <w:rsid w:val="00FE58DC"/>
    <w:rsid w:val="00FF13D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DCFFF2"/>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1"/>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val="id"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style>
  <w:style w:type="paragraph" w:styleId="NormalWeb">
    <w:name w:val="Normal (Web)"/>
    <w:basedOn w:val="Normal"/>
    <w:uiPriority w:val="99"/>
    <w:semiHidden/>
    <w:unhideWhenUsed/>
    <w:rsid w:val="00190277"/>
    <w:rPr>
      <w:rFonts w:ascii="Times New Roman" w:hAnsi="Times New Roman" w:cs="Times New Roman"/>
      <w:sz w:val="24"/>
      <w:szCs w:val="24"/>
    </w:rPr>
  </w:style>
  <w:style w:type="paragraph" w:styleId="NoSpacing">
    <w:name w:val="No Spacing"/>
    <w:uiPriority w:val="1"/>
    <w:qFormat/>
    <w:rsid w:val="00E26D16"/>
    <w:pPr>
      <w:spacing w:after="0" w:line="240" w:lineRule="auto"/>
    </w:pPr>
  </w:style>
  <w:style w:type="paragraph" w:styleId="BodyText">
    <w:name w:val="Body Text"/>
    <w:basedOn w:val="Normal"/>
    <w:link w:val="BodyTextChar"/>
    <w:uiPriority w:val="1"/>
    <w:qFormat/>
    <w:rsid w:val="00FD6A1E"/>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D6A1E"/>
    <w:rPr>
      <w:rFonts w:ascii="Times New Roman" w:eastAsia="Times New Roman" w:hAnsi="Times New Roman" w:cs="Times New Roman"/>
    </w:rPr>
  </w:style>
  <w:style w:type="paragraph" w:customStyle="1" w:styleId="Default">
    <w:name w:val="Default"/>
    <w:rsid w:val="00AD4615"/>
    <w:pPr>
      <w:autoSpaceDE w:val="0"/>
      <w:autoSpaceDN w:val="0"/>
      <w:adjustRightInd w:val="0"/>
      <w:spacing w:after="0" w:line="240" w:lineRule="auto"/>
    </w:pPr>
    <w:rPr>
      <w:rFonts w:ascii="Times New Roman" w:hAnsi="Times New Roman" w:cs="Times New Roman"/>
      <w:color w:val="000000"/>
      <w:sz w:val="24"/>
      <w:szCs w:val="24"/>
      <w:lang w:val="en-ID"/>
    </w:rPr>
  </w:style>
  <w:style w:type="character" w:styleId="UnresolvedMention">
    <w:name w:val="Unresolved Mention"/>
    <w:basedOn w:val="DefaultParagraphFont"/>
    <w:uiPriority w:val="99"/>
    <w:semiHidden/>
    <w:unhideWhenUsed/>
    <w:rsid w:val="001E1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72214">
      <w:bodyDiv w:val="1"/>
      <w:marLeft w:val="0"/>
      <w:marRight w:val="0"/>
      <w:marTop w:val="0"/>
      <w:marBottom w:val="0"/>
      <w:divBdr>
        <w:top w:val="none" w:sz="0" w:space="0" w:color="auto"/>
        <w:left w:val="none" w:sz="0" w:space="0" w:color="auto"/>
        <w:bottom w:val="none" w:sz="0" w:space="0" w:color="auto"/>
        <w:right w:val="none" w:sz="0" w:space="0" w:color="auto"/>
      </w:divBdr>
    </w:div>
    <w:div w:id="110247798">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42587408">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22207067">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64378163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074815012">
      <w:bodyDiv w:val="1"/>
      <w:marLeft w:val="0"/>
      <w:marRight w:val="0"/>
      <w:marTop w:val="0"/>
      <w:marBottom w:val="0"/>
      <w:divBdr>
        <w:top w:val="none" w:sz="0" w:space="0" w:color="auto"/>
        <w:left w:val="none" w:sz="0" w:space="0" w:color="auto"/>
        <w:bottom w:val="none" w:sz="0" w:space="0" w:color="auto"/>
        <w:right w:val="none" w:sz="0" w:space="0" w:color="auto"/>
      </w:divBdr>
    </w:div>
    <w:div w:id="1088699867">
      <w:bodyDiv w:val="1"/>
      <w:marLeft w:val="0"/>
      <w:marRight w:val="0"/>
      <w:marTop w:val="0"/>
      <w:marBottom w:val="0"/>
      <w:divBdr>
        <w:top w:val="none" w:sz="0" w:space="0" w:color="auto"/>
        <w:left w:val="none" w:sz="0" w:space="0" w:color="auto"/>
        <w:bottom w:val="none" w:sz="0" w:space="0" w:color="auto"/>
        <w:right w:val="none" w:sz="0" w:space="0" w:color="auto"/>
      </w:divBdr>
    </w:div>
    <w:div w:id="1126243473">
      <w:bodyDiv w:val="1"/>
      <w:marLeft w:val="0"/>
      <w:marRight w:val="0"/>
      <w:marTop w:val="0"/>
      <w:marBottom w:val="0"/>
      <w:divBdr>
        <w:top w:val="none" w:sz="0" w:space="0" w:color="auto"/>
        <w:left w:val="none" w:sz="0" w:space="0" w:color="auto"/>
        <w:bottom w:val="none" w:sz="0" w:space="0" w:color="auto"/>
        <w:right w:val="none" w:sz="0" w:space="0" w:color="auto"/>
      </w:divBdr>
    </w:div>
    <w:div w:id="1127162437">
      <w:bodyDiv w:val="1"/>
      <w:marLeft w:val="0"/>
      <w:marRight w:val="0"/>
      <w:marTop w:val="0"/>
      <w:marBottom w:val="0"/>
      <w:divBdr>
        <w:top w:val="none" w:sz="0" w:space="0" w:color="auto"/>
        <w:left w:val="none" w:sz="0" w:space="0" w:color="auto"/>
        <w:bottom w:val="none" w:sz="0" w:space="0" w:color="auto"/>
        <w:right w:val="none" w:sz="0" w:space="0" w:color="auto"/>
      </w:divBdr>
    </w:div>
    <w:div w:id="1250963271">
      <w:bodyDiv w:val="1"/>
      <w:marLeft w:val="0"/>
      <w:marRight w:val="0"/>
      <w:marTop w:val="0"/>
      <w:marBottom w:val="0"/>
      <w:divBdr>
        <w:top w:val="none" w:sz="0" w:space="0" w:color="auto"/>
        <w:left w:val="none" w:sz="0" w:space="0" w:color="auto"/>
        <w:bottom w:val="none" w:sz="0" w:space="0" w:color="auto"/>
        <w:right w:val="none" w:sz="0" w:space="0" w:color="auto"/>
      </w:divBdr>
    </w:div>
    <w:div w:id="1611470114">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79774514">
      <w:bodyDiv w:val="1"/>
      <w:marLeft w:val="0"/>
      <w:marRight w:val="0"/>
      <w:marTop w:val="0"/>
      <w:marBottom w:val="0"/>
      <w:divBdr>
        <w:top w:val="none" w:sz="0" w:space="0" w:color="auto"/>
        <w:left w:val="none" w:sz="0" w:space="0" w:color="auto"/>
        <w:bottom w:val="none" w:sz="0" w:space="0" w:color="auto"/>
        <w:right w:val="none" w:sz="0" w:space="0" w:color="auto"/>
      </w:divBdr>
    </w:div>
    <w:div w:id="1724788776">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741750702">
      <w:bodyDiv w:val="1"/>
      <w:marLeft w:val="0"/>
      <w:marRight w:val="0"/>
      <w:marTop w:val="0"/>
      <w:marBottom w:val="0"/>
      <w:divBdr>
        <w:top w:val="none" w:sz="0" w:space="0" w:color="auto"/>
        <w:left w:val="none" w:sz="0" w:space="0" w:color="auto"/>
        <w:bottom w:val="none" w:sz="0" w:space="0" w:color="auto"/>
        <w:right w:val="none" w:sz="0" w:space="0" w:color="auto"/>
      </w:divBdr>
    </w:div>
    <w:div w:id="1894150306">
      <w:bodyDiv w:val="1"/>
      <w:marLeft w:val="0"/>
      <w:marRight w:val="0"/>
      <w:marTop w:val="0"/>
      <w:marBottom w:val="0"/>
      <w:divBdr>
        <w:top w:val="none" w:sz="0" w:space="0" w:color="auto"/>
        <w:left w:val="none" w:sz="0" w:space="0" w:color="auto"/>
        <w:bottom w:val="none" w:sz="0" w:space="0" w:color="auto"/>
        <w:right w:val="none" w:sz="0" w:space="0" w:color="auto"/>
      </w:divBdr>
    </w:div>
    <w:div w:id="210823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ayaturrobbany@gmail.com"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EB45422-12AD-457F-ADAF-718DF9F32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2831</Words>
  <Characters>16141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naufal alsar</cp:lastModifiedBy>
  <cp:revision>64</cp:revision>
  <cp:lastPrinted>2019-05-24T02:53:00Z</cp:lastPrinted>
  <dcterms:created xsi:type="dcterms:W3CDTF">2024-09-13T03:26:00Z</dcterms:created>
  <dcterms:modified xsi:type="dcterms:W3CDTF">2024-09-13T05:56:00Z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http://www.zotero.org/styles/ieee</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http://www.zotero.org/styles/e3s-web-of-conferences</vt:lpwstr>
  </property>
  <property fmtid="{D5CDD505-2E9C-101B-9397-08002B2CF9AE}" pid="18" name="Mendeley Recent Style Name 6_1">
    <vt:lpwstr>E3S Web of Conferences</vt:lpwstr>
  </property>
  <property fmtid="{D5CDD505-2E9C-101B-9397-08002B2CF9AE}" pid="19" name="Mendeley Recent Style Id 7_1">
    <vt:lpwstr>http://www.zotero.org/styles/harvard1</vt:lpwstr>
  </property>
  <property fmtid="{D5CDD505-2E9C-101B-9397-08002B2CF9AE}" pid="20" name="Mendeley Recent Style Name 7_1">
    <vt:lpwstr>Harvard reference format 1 (deprecated)</vt:lpwstr>
  </property>
  <property fmtid="{D5CDD505-2E9C-101B-9397-08002B2CF9AE}" pid="21" name="Mendeley Recent Style Id 8_1">
    <vt:lpwstr>http://www.zotero.org/styles/ieee</vt:lpwstr>
  </property>
  <property fmtid="{D5CDD505-2E9C-101B-9397-08002B2CF9AE}" pid="22" name="Mendeley Recent Style Name 8_1">
    <vt:lpwstr>IEEE</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y fmtid="{D5CDD505-2E9C-101B-9397-08002B2CF9AE}" pid="25" name="GrammarlyDocumentId">
    <vt:lpwstr>c1288f34e128b10d3deccaf0676efa14875fa4e153036237b629b28847077571</vt:lpwstr>
  </property>
</Properties>
</file>