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F65A" w14:textId="77777777" w:rsidR="003C5E0E" w:rsidRPr="002930A1" w:rsidRDefault="002930A1" w:rsidP="003C5E0E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  <w:bookmarkStart w:id="0" w:name="_Hlk164241294"/>
      <w:r w:rsidRPr="002930A1">
        <w:rPr>
          <w:rFonts w:ascii="Times New Roman" w:hAnsi="Times New Roman" w:cs="Times New Roman"/>
          <w:color w:val="FF0000"/>
          <w:lang w:val="en-US"/>
        </w:rPr>
        <w:t>http://ejournal.stipjakarta.</w:t>
      </w:r>
      <w:r w:rsidR="005E3175">
        <w:rPr>
          <w:rFonts w:ascii="Times New Roman" w:hAnsi="Times New Roman" w:cs="Times New Roman"/>
          <w:color w:val="FF0000"/>
          <w:lang w:val="en-US"/>
        </w:rPr>
        <w:t>ac</w:t>
      </w:r>
      <w:r w:rsidRPr="002930A1">
        <w:rPr>
          <w:rFonts w:ascii="Times New Roman" w:hAnsi="Times New Roman" w:cs="Times New Roman"/>
          <w:color w:val="FF0000"/>
          <w:lang w:val="en-US"/>
        </w:rPr>
        <w:t>.id</w:t>
      </w:r>
    </w:p>
    <w:tbl>
      <w:tblPr>
        <w:tblStyle w:val="PlainTable21"/>
        <w:tblW w:w="9639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7670"/>
      </w:tblGrid>
      <w:tr w:rsidR="00DB5E65" w14:paraId="4C5F4539" w14:textId="77777777" w:rsidTr="00583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D9D9D9" w:themeFill="background1" w:themeFillShade="D9"/>
            <w:vAlign w:val="center"/>
          </w:tcPr>
          <w:p w14:paraId="4570B4AF" w14:textId="77777777" w:rsidR="0025468B" w:rsidRDefault="00DB5E65" w:rsidP="0025468B">
            <w:pPr>
              <w:autoSpaceDE w:val="0"/>
              <w:autoSpaceDN w:val="0"/>
              <w:adjustRightInd w:val="0"/>
              <w:jc w:val="center"/>
              <w:rPr>
                <w:noProof/>
                <w:lang w:eastAsia="id-ID"/>
              </w:rPr>
            </w:pPr>
            <w:bookmarkStart w:id="1" w:name="_Hlk480318415"/>
            <w:r>
              <w:rPr>
                <w:noProof/>
                <w:lang w:val="en-US"/>
              </w:rPr>
              <w:drawing>
                <wp:inline distT="0" distB="0" distL="0" distR="0" wp14:anchorId="645C5098" wp14:editId="00ECB0DC">
                  <wp:extent cx="1113266" cy="885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-20190524-WA0000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816" cy="90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  <w:shd w:val="clear" w:color="auto" w:fill="D9D9D9" w:themeFill="background1" w:themeFillShade="D9"/>
            <w:vAlign w:val="center"/>
          </w:tcPr>
          <w:p w14:paraId="0FD07D30" w14:textId="77777777" w:rsidR="002930A1" w:rsidRPr="001C79A0" w:rsidRDefault="002930A1" w:rsidP="002930A1">
            <w:pPr>
              <w:autoSpaceDE w:val="0"/>
              <w:autoSpaceDN w:val="0"/>
              <w:adjustRightInd w:val="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i/>
                <w:color w:val="1F497D" w:themeColor="text2"/>
                <w:sz w:val="66"/>
                <w:szCs w:val="66"/>
                <w:lang w:val="en-US"/>
              </w:rPr>
            </w:pPr>
            <w:r w:rsidRPr="001C79A0">
              <w:rPr>
                <w:rFonts w:ascii="Times New Roman" w:eastAsia="Calibri" w:hAnsi="Times New Roman" w:cs="Times New Roman"/>
                <w:b w:val="0"/>
                <w:i/>
                <w:color w:val="1F497D" w:themeColor="text2"/>
                <w:sz w:val="66"/>
                <w:szCs w:val="66"/>
                <w:lang w:val="en-US"/>
              </w:rPr>
              <w:t>METEOR</w:t>
            </w:r>
            <w:r w:rsidR="001C79A0" w:rsidRPr="001C79A0">
              <w:rPr>
                <w:rFonts w:ascii="Times New Roman" w:eastAsia="Calibri" w:hAnsi="Times New Roman" w:cs="Times New Roman"/>
                <w:b w:val="0"/>
                <w:i/>
                <w:color w:val="1F497D" w:themeColor="text2"/>
                <w:sz w:val="66"/>
                <w:szCs w:val="66"/>
                <w:lang w:val="en-US"/>
              </w:rPr>
              <w:t xml:space="preserve"> STIP MARUNDA</w:t>
            </w:r>
          </w:p>
        </w:tc>
      </w:tr>
      <w:tr w:rsidR="00DB5E65" w14:paraId="0DCB0762" w14:textId="77777777" w:rsidTr="00583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D9D9D9" w:themeFill="background1" w:themeFillShade="D9"/>
          </w:tcPr>
          <w:p w14:paraId="7DEF6AAE" w14:textId="77777777" w:rsidR="0025468B" w:rsidRDefault="0025468B" w:rsidP="002930A1">
            <w:pPr>
              <w:autoSpaceDE w:val="0"/>
              <w:autoSpaceDN w:val="0"/>
              <w:adjustRightInd w:val="0"/>
              <w:ind w:left="-90"/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</w:pPr>
            <w:r w:rsidRPr="0025468B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id-ID"/>
              </w:rPr>
              <w:t>ISSN</w:t>
            </w:r>
            <w:r w:rsidR="00893A3F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  </w:t>
            </w:r>
            <w:r w:rsidRPr="0025468B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id-ID"/>
              </w:rPr>
              <w:t xml:space="preserve"> </w:t>
            </w:r>
            <w:r w:rsidR="00893A3F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 </w:t>
            </w:r>
            <w:r w:rsidRPr="0025468B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id-ID"/>
              </w:rPr>
              <w:t xml:space="preserve">: </w:t>
            </w:r>
            <w:r w:rsidR="005F4B71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id-ID"/>
              </w:rPr>
              <w:t>1</w:t>
            </w:r>
            <w:r w:rsidR="005F4B71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979 </w:t>
            </w:r>
            <w:r w:rsidR="002930A1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>–</w:t>
            </w:r>
            <w:r w:rsidR="005F4B71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 4746</w:t>
            </w:r>
          </w:p>
          <w:p w14:paraId="64DC8048" w14:textId="77777777" w:rsidR="002930A1" w:rsidRPr="005F4B71" w:rsidRDefault="002930A1" w:rsidP="002930A1">
            <w:pPr>
              <w:autoSpaceDE w:val="0"/>
              <w:autoSpaceDN w:val="0"/>
              <w:adjustRightInd w:val="0"/>
              <w:ind w:left="-90"/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EISSN </w:t>
            </w:r>
            <w:r w:rsidR="00893A3F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>:</w:t>
            </w:r>
          </w:p>
        </w:tc>
        <w:tc>
          <w:tcPr>
            <w:tcW w:w="7670" w:type="dxa"/>
            <w:shd w:val="clear" w:color="auto" w:fill="D9D9D9" w:themeFill="background1" w:themeFillShade="D9"/>
            <w:vAlign w:val="center"/>
          </w:tcPr>
          <w:p w14:paraId="7A3239B9" w14:textId="77777777" w:rsidR="00893A3F" w:rsidRPr="00583123" w:rsidRDefault="002930A1" w:rsidP="005F4B7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  <w:lang w:val="fi-FI"/>
              </w:rPr>
            </w:pPr>
            <w:r w:rsidRPr="00583123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  <w:lang w:val="fi-FI"/>
              </w:rPr>
              <w:t xml:space="preserve">JURNAL PENELITIAN ILMIAH </w:t>
            </w:r>
          </w:p>
          <w:p w14:paraId="73DD59CD" w14:textId="77777777" w:rsidR="0025468B" w:rsidRPr="00260B8B" w:rsidRDefault="002930A1" w:rsidP="005F4B7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color w:val="000080"/>
                <w:sz w:val="160"/>
                <w:szCs w:val="160"/>
                <w:lang w:val="sv-SE"/>
              </w:rPr>
            </w:pPr>
            <w:r w:rsidRPr="00583123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  <w:lang w:val="fi-FI"/>
              </w:rPr>
              <w:t>SEKOLAH TINGGI ILMU PELAYARAN</w:t>
            </w:r>
          </w:p>
        </w:tc>
      </w:tr>
    </w:tbl>
    <w:bookmarkEnd w:id="1"/>
    <w:p w14:paraId="5EB2E865" w14:textId="77777777" w:rsidR="00BF1E2D" w:rsidRDefault="00583123" w:rsidP="00BF1E2D">
      <w:pPr>
        <w:spacing w:after="0"/>
        <w:jc w:val="center"/>
        <w:rPr>
          <w:rFonts w:ascii="Times New Roman" w:hAnsi="Times New Roman"/>
          <w:b/>
          <w:sz w:val="28"/>
          <w:szCs w:val="28"/>
          <w:lang w:val="fi-FI"/>
        </w:rPr>
      </w:pPr>
      <w:r w:rsidRPr="00BA7C50">
        <w:rPr>
          <w:rFonts w:ascii="Times New Roman" w:hAnsi="Times New Roman"/>
          <w:b/>
          <w:sz w:val="28"/>
          <w:szCs w:val="28"/>
        </w:rPr>
        <w:t xml:space="preserve">Pengaruh Lingkungan Kerja Dan Fasilitas </w:t>
      </w:r>
      <w:r w:rsidRPr="00BA7C50">
        <w:rPr>
          <w:rFonts w:ascii="Times New Roman" w:hAnsi="Times New Roman"/>
          <w:b/>
          <w:spacing w:val="-77"/>
          <w:sz w:val="28"/>
          <w:szCs w:val="28"/>
        </w:rPr>
        <w:t xml:space="preserve"> </w:t>
      </w:r>
      <w:r w:rsidRPr="00BA7C50">
        <w:rPr>
          <w:rFonts w:ascii="Times New Roman" w:hAnsi="Times New Roman"/>
          <w:b/>
          <w:sz w:val="28"/>
          <w:szCs w:val="28"/>
        </w:rPr>
        <w:t>Terhadap Kinerja</w:t>
      </w:r>
      <w:r w:rsidRPr="00BA7C5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BA7C50">
        <w:rPr>
          <w:rFonts w:ascii="Times New Roman" w:hAnsi="Times New Roman"/>
          <w:b/>
          <w:i/>
          <w:sz w:val="28"/>
          <w:szCs w:val="28"/>
        </w:rPr>
        <w:t>Crew</w:t>
      </w:r>
      <w:proofErr w:type="spellEnd"/>
      <w:r w:rsidRPr="00BA7C50">
        <w:rPr>
          <w:rFonts w:ascii="Times New Roman" w:hAnsi="Times New Roman"/>
          <w:b/>
          <w:i/>
          <w:spacing w:val="3"/>
          <w:sz w:val="28"/>
          <w:szCs w:val="28"/>
        </w:rPr>
        <w:t xml:space="preserve"> </w:t>
      </w:r>
      <w:r w:rsidRPr="00BA7C50">
        <w:rPr>
          <w:rFonts w:ascii="Times New Roman" w:hAnsi="Times New Roman"/>
          <w:b/>
          <w:sz w:val="28"/>
          <w:szCs w:val="28"/>
        </w:rPr>
        <w:t>Kapal</w:t>
      </w:r>
      <w:r w:rsidRPr="00BA7C50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BA7C50">
        <w:rPr>
          <w:rFonts w:ascii="Times New Roman" w:hAnsi="Times New Roman"/>
          <w:b/>
          <w:sz w:val="28"/>
          <w:szCs w:val="28"/>
        </w:rPr>
        <w:t>di PT.</w:t>
      </w:r>
      <w:r w:rsidRPr="00BA7C50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BA7C50">
        <w:rPr>
          <w:rFonts w:ascii="Times New Roman" w:hAnsi="Times New Roman"/>
          <w:b/>
          <w:sz w:val="28"/>
          <w:szCs w:val="28"/>
        </w:rPr>
        <w:t>Asia</w:t>
      </w:r>
      <w:r w:rsidRPr="00BA7C50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A7C50">
        <w:rPr>
          <w:rFonts w:ascii="Times New Roman" w:hAnsi="Times New Roman"/>
          <w:b/>
          <w:sz w:val="28"/>
          <w:szCs w:val="28"/>
        </w:rPr>
        <w:t>Marine</w:t>
      </w:r>
      <w:r w:rsidRPr="00BA7C5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BA7C50">
        <w:rPr>
          <w:rFonts w:ascii="Times New Roman" w:hAnsi="Times New Roman"/>
          <w:b/>
          <w:sz w:val="28"/>
          <w:szCs w:val="28"/>
        </w:rPr>
        <w:t>Temas</w:t>
      </w:r>
      <w:r w:rsidRPr="00583123">
        <w:rPr>
          <w:rFonts w:ascii="Times New Roman" w:hAnsi="Times New Roman"/>
          <w:b/>
          <w:sz w:val="28"/>
          <w:szCs w:val="28"/>
          <w:lang w:val="fi-FI"/>
        </w:rPr>
        <w:t xml:space="preserve"> </w:t>
      </w:r>
    </w:p>
    <w:p w14:paraId="09426B6C" w14:textId="50D035F5" w:rsidR="00583123" w:rsidRPr="00BF1E2D" w:rsidRDefault="00583123" w:rsidP="00BF1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3123">
        <w:rPr>
          <w:rFonts w:ascii="Times New Roman" w:hAnsi="Times New Roman"/>
          <w:b/>
          <w:sz w:val="24"/>
          <w:szCs w:val="24"/>
          <w:lang w:val="fi-FI"/>
        </w:rPr>
        <w:t xml:space="preserve">                                     </w:t>
      </w:r>
    </w:p>
    <w:p w14:paraId="541FCDC6" w14:textId="77777777" w:rsidR="00583123" w:rsidRPr="00583123" w:rsidRDefault="00583123" w:rsidP="00583123">
      <w:pPr>
        <w:spacing w:after="0"/>
        <w:jc w:val="center"/>
        <w:rPr>
          <w:rFonts w:ascii="Times New Roman" w:hAnsi="Times New Roman"/>
          <w:bCs/>
          <w:i/>
          <w:iCs/>
          <w:vertAlign w:val="superscript"/>
          <w:lang w:val="fi-FI"/>
        </w:rPr>
      </w:pPr>
      <w:r w:rsidRPr="009650F3">
        <w:rPr>
          <w:rFonts w:ascii="Times New Roman" w:hAnsi="Times New Roman"/>
          <w:bCs/>
          <w:i/>
          <w:iCs/>
        </w:rPr>
        <w:t>Alfin Nur Isyan</w:t>
      </w:r>
      <w:r w:rsidRPr="009650F3">
        <w:rPr>
          <w:rFonts w:ascii="Times New Roman" w:hAnsi="Times New Roman"/>
          <w:bCs/>
          <w:i/>
          <w:iCs/>
          <w:vertAlign w:val="superscript"/>
        </w:rPr>
        <w:t>1</w:t>
      </w:r>
      <w:r w:rsidRPr="009650F3">
        <w:rPr>
          <w:rFonts w:ascii="Times New Roman" w:hAnsi="Times New Roman"/>
          <w:bCs/>
          <w:i/>
          <w:iCs/>
        </w:rPr>
        <w:t>, Atria Maharani, SE.M.MTr</w:t>
      </w:r>
      <w:r w:rsidRPr="009650F3">
        <w:rPr>
          <w:rFonts w:ascii="Times New Roman" w:hAnsi="Times New Roman"/>
          <w:bCs/>
          <w:i/>
          <w:iCs/>
          <w:vertAlign w:val="superscript"/>
        </w:rPr>
        <w:t>2</w:t>
      </w:r>
      <w:r w:rsidRPr="00583123">
        <w:rPr>
          <w:rFonts w:ascii="Times New Roman" w:hAnsi="Times New Roman"/>
          <w:bCs/>
          <w:i/>
          <w:iCs/>
          <w:vertAlign w:val="superscript"/>
          <w:lang w:val="fi-FI"/>
        </w:rPr>
        <w:t xml:space="preserve">        </w:t>
      </w:r>
    </w:p>
    <w:p w14:paraId="6325FFF7" w14:textId="77777777" w:rsidR="00583123" w:rsidRPr="009650F3" w:rsidRDefault="00583123" w:rsidP="00583123">
      <w:pPr>
        <w:spacing w:after="0"/>
        <w:jc w:val="center"/>
        <w:rPr>
          <w:rFonts w:ascii="Times New Roman" w:hAnsi="Times New Roman"/>
          <w:b/>
          <w:i/>
          <w:iCs/>
          <w:vertAlign w:val="superscript"/>
        </w:rPr>
      </w:pPr>
      <w:r w:rsidRPr="00583123">
        <w:rPr>
          <w:rFonts w:ascii="Times New Roman" w:hAnsi="Times New Roman"/>
          <w:b/>
          <w:sz w:val="24"/>
          <w:szCs w:val="24"/>
          <w:vertAlign w:val="superscript"/>
          <w:lang w:val="fi-FI"/>
        </w:rPr>
        <w:t xml:space="preserve">       </w:t>
      </w:r>
    </w:p>
    <w:p w14:paraId="43D99B2B" w14:textId="77777777" w:rsidR="00583123" w:rsidRPr="009650F3" w:rsidRDefault="00583123" w:rsidP="00583123">
      <w:pPr>
        <w:spacing w:after="0"/>
        <w:jc w:val="center"/>
        <w:rPr>
          <w:rFonts w:ascii="Times New Roman" w:hAnsi="Times New Roman"/>
          <w:i/>
          <w:iCs/>
        </w:rPr>
      </w:pPr>
      <w:r w:rsidRPr="009650F3">
        <w:rPr>
          <w:rFonts w:ascii="Times New Roman" w:hAnsi="Times New Roman"/>
          <w:i/>
          <w:iCs/>
        </w:rPr>
        <w:t xml:space="preserve">Politeknik Bumi </w:t>
      </w:r>
      <w:proofErr w:type="spellStart"/>
      <w:r w:rsidRPr="009650F3">
        <w:rPr>
          <w:rFonts w:ascii="Times New Roman" w:hAnsi="Times New Roman"/>
          <w:i/>
          <w:iCs/>
        </w:rPr>
        <w:t>Akpelni</w:t>
      </w:r>
      <w:proofErr w:type="spellEnd"/>
      <w:r w:rsidRPr="009650F3">
        <w:rPr>
          <w:rFonts w:ascii="Times New Roman" w:hAnsi="Times New Roman"/>
          <w:i/>
          <w:iCs/>
        </w:rPr>
        <w:t xml:space="preserve">, Jl. Pawiyatan Luhur II/17, </w:t>
      </w:r>
      <w:proofErr w:type="spellStart"/>
      <w:r w:rsidRPr="009650F3">
        <w:rPr>
          <w:rFonts w:ascii="Times New Roman" w:hAnsi="Times New Roman"/>
          <w:i/>
          <w:iCs/>
        </w:rPr>
        <w:t>Bendan</w:t>
      </w:r>
      <w:proofErr w:type="spellEnd"/>
      <w:r w:rsidRPr="009650F3">
        <w:rPr>
          <w:rFonts w:ascii="Times New Roman" w:hAnsi="Times New Roman"/>
          <w:i/>
          <w:iCs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</w:rPr>
        <w:t>Dhuwur</w:t>
      </w:r>
      <w:proofErr w:type="spellEnd"/>
      <w:r w:rsidRPr="009650F3">
        <w:rPr>
          <w:rFonts w:ascii="Times New Roman" w:hAnsi="Times New Roman"/>
          <w:i/>
          <w:iCs/>
        </w:rPr>
        <w:t>,</w:t>
      </w:r>
      <w:r w:rsidRPr="009650F3">
        <w:rPr>
          <w:rFonts w:ascii="Times New Roman" w:hAnsi="Times New Roman"/>
          <w:i/>
          <w:iCs/>
          <w:spacing w:val="3"/>
        </w:rPr>
        <w:t xml:space="preserve"> </w:t>
      </w:r>
      <w:r w:rsidRPr="009650F3">
        <w:rPr>
          <w:rFonts w:ascii="Times New Roman" w:hAnsi="Times New Roman"/>
          <w:i/>
          <w:iCs/>
        </w:rPr>
        <w:t>Semarang, Indonesia</w:t>
      </w:r>
    </w:p>
    <w:p w14:paraId="0E22A4CE" w14:textId="77777777" w:rsidR="00583123" w:rsidRPr="009650F3" w:rsidRDefault="00583123" w:rsidP="00583123">
      <w:pPr>
        <w:pStyle w:val="MIBJAuthorafiliation"/>
        <w:rPr>
          <w:rStyle w:val="Hyperlink"/>
          <w:rFonts w:eastAsia="Calibri"/>
          <w:i/>
          <w:iCs/>
          <w:lang w:val="id-ID"/>
        </w:rPr>
      </w:pPr>
      <w:r w:rsidRPr="009650F3">
        <w:rPr>
          <w:i/>
          <w:iCs/>
        </w:rPr>
        <w:t>E-mail</w:t>
      </w:r>
      <w:r w:rsidRPr="009650F3">
        <w:rPr>
          <w:rStyle w:val="Hyperlink"/>
          <w:rFonts w:eastAsia="Calibri"/>
          <w:i/>
          <w:iCs/>
        </w:rPr>
        <w:t xml:space="preserve"> : </w:t>
      </w:r>
      <w:hyperlink r:id="rId10" w:history="1">
        <w:r w:rsidRPr="009650F3">
          <w:rPr>
            <w:rStyle w:val="Hyperlink"/>
            <w:rFonts w:eastAsia="Calibri"/>
            <w:i/>
            <w:iCs/>
            <w:lang w:val="id-ID"/>
          </w:rPr>
          <w:t>alfin</w:t>
        </w:r>
      </w:hyperlink>
      <w:r w:rsidRPr="009650F3">
        <w:rPr>
          <w:rStyle w:val="Hyperlink"/>
          <w:rFonts w:eastAsia="Calibri"/>
          <w:i/>
          <w:iCs/>
          <w:lang w:val="id-ID"/>
        </w:rPr>
        <w:t>isyan7009@gmail.com</w:t>
      </w:r>
    </w:p>
    <w:p w14:paraId="621920B1" w14:textId="77777777" w:rsidR="00583123" w:rsidRPr="009650F3" w:rsidRDefault="00000000" w:rsidP="00583123">
      <w:pPr>
        <w:pStyle w:val="MIBJAuthorafiliation"/>
        <w:ind w:firstLine="426"/>
        <w:rPr>
          <w:rFonts w:eastAsia="Calibri"/>
          <w:color w:val="0000FF"/>
          <w:sz w:val="24"/>
          <w:szCs w:val="24"/>
          <w:u w:val="single"/>
          <w:lang w:val="en-US"/>
        </w:rPr>
      </w:pPr>
      <w:hyperlink r:id="rId11" w:history="1">
        <w:r w:rsidR="00583123" w:rsidRPr="009650F3">
          <w:rPr>
            <w:rStyle w:val="Hyperlink"/>
            <w:rFonts w:eastAsia="Calibri"/>
            <w:i/>
            <w:iCs/>
          </w:rPr>
          <w:t>atria.maharani@akpelni.ac.id</w:t>
        </w:r>
      </w:hyperlink>
      <w:r w:rsidR="00583123" w:rsidRPr="009650F3">
        <w:rPr>
          <w:b/>
          <w:sz w:val="24"/>
          <w:szCs w:val="24"/>
        </w:rPr>
        <w:t xml:space="preserve"> </w:t>
      </w:r>
    </w:p>
    <w:p w14:paraId="7908066E" w14:textId="3AB2887B" w:rsidR="00583123" w:rsidRPr="009650F3" w:rsidRDefault="00583123" w:rsidP="00583123">
      <w:pPr>
        <w:spacing w:after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</w:t>
      </w:r>
    </w:p>
    <w:p w14:paraId="43EBABE3" w14:textId="77777777" w:rsidR="00583123" w:rsidRPr="009650F3" w:rsidRDefault="00583123" w:rsidP="00583123">
      <w:pPr>
        <w:spacing w:after="0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9650F3">
        <w:rPr>
          <w:rFonts w:ascii="Times New Roman" w:hAnsi="Times New Roman"/>
          <w:bCs/>
          <w:i/>
          <w:iCs/>
          <w:sz w:val="20"/>
          <w:szCs w:val="20"/>
        </w:rPr>
        <w:t>ABSTRAK</w:t>
      </w:r>
    </w:p>
    <w:p w14:paraId="432DFC1B" w14:textId="77777777" w:rsidR="00583123" w:rsidRPr="009650F3" w:rsidRDefault="00583123" w:rsidP="00583123">
      <w:pPr>
        <w:spacing w:after="0"/>
        <w:jc w:val="both"/>
        <w:rPr>
          <w:rFonts w:ascii="Times New Roman" w:hAnsi="Times New Roman"/>
          <w:i/>
          <w:iCs/>
        </w:rPr>
      </w:pPr>
      <w:r w:rsidRPr="00583123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562D6D13" w14:textId="77777777" w:rsidR="00583123" w:rsidRDefault="00583123" w:rsidP="0058312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A7C50">
        <w:rPr>
          <w:rFonts w:ascii="Times New Roman" w:hAnsi="Times New Roman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Tujuan penelitian ini adalah untuk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melihat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pengaruh dari lingkungan kerja dan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fasilitas yang ditetapkan oleh PT. Asia Marine Temas, serta mengetahui bagaimana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 xml:space="preserve">tanggapan atas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respon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mengenai kinerja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dengan kebijakan terkait dengan</w:t>
      </w:r>
      <w:r w:rsidRPr="009650F3">
        <w:rPr>
          <w:rFonts w:ascii="Times New Roman" w:hAnsi="Times New Roman"/>
          <w:i/>
          <w:iCs/>
          <w:spacing w:val="-57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lingkungan kerja dan fasilitas kapal milik PT. Asia Marine Temas.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Atas dasar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 xml:space="preserve">kepentingan faktor lingkungan yang erat kaitannya dengan tingkat stres kerja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 xml:space="preserve">serta fasilitas yang terkait pada kenyamanan dan keselamatan kerja untuk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>,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maka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penelitian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ini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menggunakan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indikator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kinerja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untuk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mengetahui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pengaruh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dari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indikator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lingkungan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kerja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fasilitas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maka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penulis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memutuskan untuk menggunakan metode kuantitatif deskriptif dalam penelitian ini.</w:t>
      </w:r>
      <w:r w:rsidRPr="009650F3">
        <w:rPr>
          <w:rFonts w:ascii="Times New Roman" w:hAnsi="Times New Roman"/>
          <w:i/>
          <w:iCs/>
          <w:spacing w:val="-57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 xml:space="preserve">Dengan jumlah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yang terikat kontrak kerja adalah sebagai populasi dengan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 xml:space="preserve">jumlah 952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maka ditetapkan dengan menggunakan rumus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solvin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maka jumlah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dari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sampel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adalah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100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>.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Dalam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pengambilan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data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menggunakan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angket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pertanyaan/kuesioner dengan jumlah pertanyaan adalah 30 butir</w:t>
      </w:r>
      <w:r w:rsidRPr="009650F3">
        <w:rPr>
          <w:rFonts w:ascii="Times New Roman" w:hAnsi="Times New Roman"/>
          <w:i/>
          <w:iCs/>
          <w:spacing w:val="60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yang kemudian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data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akan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diolah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dengan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menggunakan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software</w:t>
      </w:r>
      <w:proofErr w:type="spellEnd"/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SPSS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25.0.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Analisis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yang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dugunakan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adalah dengan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tehnik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analisis regresi linier, uji t dan uji f. Dengan hasil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dari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penelitian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yang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menunjukan</w:t>
      </w:r>
      <w:proofErr w:type="spellEnd"/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bahwa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faktor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lingkungan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kerja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serta</w:t>
      </w:r>
      <w:r w:rsidRPr="009650F3">
        <w:rPr>
          <w:rFonts w:ascii="Times New Roman" w:hAnsi="Times New Roman"/>
          <w:i/>
          <w:iCs/>
          <w:spacing w:val="60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fasilitas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 xml:space="preserve">secara bersama-sama berpengaruh terhadap kinerja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kapal PT. Asia Marine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 xml:space="preserve">Temas. Dari hasil penelitian tersebut maka dapat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disumpulkan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bahwa lingkungan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kerja berpengaruh terhadap kinerja, maka dengan hal ini dapat dikatakan bahwa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pentingnya peningkatan kinerja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 serta keterkaitan</w:t>
      </w:r>
      <w:r w:rsidRPr="009650F3">
        <w:rPr>
          <w:rFonts w:ascii="Times New Roman" w:hAnsi="Times New Roman"/>
          <w:i/>
          <w:iCs/>
          <w:spacing w:val="60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fasilitas terhadap</w:t>
      </w:r>
      <w:r w:rsidRPr="009650F3">
        <w:rPr>
          <w:rFonts w:ascii="Times New Roman" w:hAnsi="Times New Roman"/>
          <w:i/>
          <w:iCs/>
          <w:spacing w:val="60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kinerja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juga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memberi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dampak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yang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signifikan.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Oleh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karena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itu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lingkungan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kerja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dan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fasilitas</w:t>
      </w:r>
      <w:r w:rsidRPr="009650F3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perlu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untuk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diperhatikan</w:t>
      </w:r>
      <w:r w:rsidRPr="009650F3">
        <w:rPr>
          <w:rFonts w:ascii="Times New Roman" w:hAnsi="Times New Roman"/>
          <w:i/>
          <w:iCs/>
          <w:spacing w:val="-3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oleh</w:t>
      </w:r>
      <w:r w:rsidRPr="009650F3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PT.</w:t>
      </w:r>
      <w:r w:rsidRPr="009650F3"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Asia Marine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Temas.</w:t>
      </w:r>
    </w:p>
    <w:p w14:paraId="27BE66DE" w14:textId="77777777" w:rsidR="00583123" w:rsidRPr="009650F3" w:rsidRDefault="00583123" w:rsidP="00583123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id-ID"/>
        </w:rPr>
      </w:pPr>
    </w:p>
    <w:p w14:paraId="4E7D1AE1" w14:textId="77777777" w:rsidR="00583123" w:rsidRPr="009650F3" w:rsidRDefault="00583123" w:rsidP="00583123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9650F3">
        <w:rPr>
          <w:rFonts w:ascii="Times New Roman" w:hAnsi="Times New Roman"/>
          <w:b/>
          <w:i/>
          <w:iCs/>
          <w:sz w:val="20"/>
          <w:szCs w:val="20"/>
        </w:rPr>
        <w:t xml:space="preserve"> Kata</w:t>
      </w:r>
      <w:r w:rsidRPr="009650F3">
        <w:rPr>
          <w:rFonts w:ascii="Times New Roman" w:hAnsi="Times New Roman"/>
          <w:b/>
          <w:i/>
          <w:iCs/>
          <w:spacing w:val="-2"/>
          <w:sz w:val="20"/>
          <w:szCs w:val="20"/>
        </w:rPr>
        <w:t xml:space="preserve"> </w:t>
      </w:r>
      <w:r w:rsidRPr="009650F3">
        <w:rPr>
          <w:rFonts w:ascii="Times New Roman" w:hAnsi="Times New Roman"/>
          <w:b/>
          <w:i/>
          <w:iCs/>
          <w:sz w:val="20"/>
          <w:szCs w:val="20"/>
        </w:rPr>
        <w:t>kunci</w:t>
      </w:r>
      <w:r w:rsidRPr="009650F3">
        <w:rPr>
          <w:rFonts w:ascii="Times New Roman" w:hAnsi="Times New Roman"/>
          <w:b/>
          <w:i/>
          <w:iCs/>
          <w:spacing w:val="-1"/>
          <w:sz w:val="20"/>
          <w:szCs w:val="20"/>
        </w:rPr>
        <w:t xml:space="preserve"> </w:t>
      </w:r>
      <w:r w:rsidRPr="009650F3">
        <w:rPr>
          <w:rFonts w:ascii="Times New Roman" w:hAnsi="Times New Roman"/>
          <w:b/>
          <w:i/>
          <w:iCs/>
          <w:sz w:val="20"/>
          <w:szCs w:val="20"/>
        </w:rPr>
        <w:t>:</w:t>
      </w:r>
      <w:r w:rsidRPr="009650F3">
        <w:rPr>
          <w:rFonts w:ascii="Times New Roman" w:hAnsi="Times New Roman"/>
          <w:b/>
          <w:i/>
          <w:iCs/>
          <w:spacing w:val="-4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Lingkungan,</w:t>
      </w:r>
      <w:r w:rsidRPr="009650F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Fasilitas,</w:t>
      </w:r>
      <w:r w:rsidRPr="009650F3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Kinerja</w:t>
      </w:r>
      <w:r w:rsidRPr="009650F3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iCs/>
          <w:sz w:val="20"/>
          <w:szCs w:val="20"/>
        </w:rPr>
        <w:t>Kapal.</w:t>
      </w:r>
    </w:p>
    <w:p w14:paraId="307D077A" w14:textId="77777777" w:rsidR="00583123" w:rsidRPr="00583123" w:rsidRDefault="00583123" w:rsidP="00583123">
      <w:pPr>
        <w:spacing w:after="0"/>
        <w:rPr>
          <w:rFonts w:ascii="Times New Roman" w:eastAsia="Times New Roman" w:hAnsi="Times New Roman"/>
          <w:i/>
          <w:lang w:val="fi-FI" w:eastAsia="id-ID"/>
        </w:rPr>
      </w:pPr>
    </w:p>
    <w:p w14:paraId="47948FB6" w14:textId="77777777" w:rsidR="00583123" w:rsidRPr="009650F3" w:rsidRDefault="00583123" w:rsidP="00583123">
      <w:pPr>
        <w:spacing w:after="0"/>
        <w:jc w:val="center"/>
        <w:rPr>
          <w:rFonts w:ascii="Times New Roman" w:eastAsia="Times New Roman" w:hAnsi="Times New Roman"/>
          <w:i/>
          <w:sz w:val="20"/>
          <w:szCs w:val="20"/>
          <w:lang w:val="en-US" w:eastAsia="id-ID"/>
        </w:rPr>
      </w:pPr>
      <w:r w:rsidRPr="009650F3">
        <w:rPr>
          <w:rFonts w:ascii="Times New Roman" w:eastAsia="Times New Roman" w:hAnsi="Times New Roman"/>
          <w:i/>
          <w:sz w:val="20"/>
          <w:szCs w:val="20"/>
          <w:lang w:val="en-US" w:eastAsia="id-ID"/>
        </w:rPr>
        <w:t>ABSTRACT</w:t>
      </w:r>
    </w:p>
    <w:p w14:paraId="295A2265" w14:textId="77777777" w:rsidR="00583123" w:rsidRPr="009650F3" w:rsidRDefault="00583123" w:rsidP="00583123">
      <w:pPr>
        <w:spacing w:after="0"/>
        <w:rPr>
          <w:rFonts w:ascii="Times New Roman" w:eastAsia="Times New Roman" w:hAnsi="Times New Roman"/>
          <w:b/>
          <w:bCs/>
          <w:iCs/>
          <w:lang w:val="en-US" w:eastAsia="id-ID"/>
        </w:rPr>
      </w:pPr>
    </w:p>
    <w:p w14:paraId="01E6380A" w14:textId="77777777" w:rsidR="00583123" w:rsidRDefault="00583123" w:rsidP="0058312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650F3">
        <w:rPr>
          <w:rFonts w:ascii="Times New Roman" w:hAnsi="Times New Roman"/>
          <w:i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The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purpose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this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study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was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see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effect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environment</w:t>
      </w:r>
      <w:proofErr w:type="spellEnd"/>
      <w:r w:rsidRPr="009650F3">
        <w:rPr>
          <w:rFonts w:ascii="Times New Roman" w:hAnsi="Times New Roman"/>
          <w:i/>
          <w:spacing w:val="60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9650F3">
        <w:rPr>
          <w:rFonts w:ascii="Times New Roman" w:hAnsi="Times New Roman"/>
          <w:i/>
          <w:spacing w:val="-57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facilities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set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by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PT. Asia Marine Temas, as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well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as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knowing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how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respond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pacing w:val="-57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responses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regarding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performance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policies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related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environment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ship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facilities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owned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by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PT. Asia Marine Temas. On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basis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importance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environmental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factors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that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are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closely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related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stress</w:t>
      </w:r>
      <w:proofErr w:type="spellEnd"/>
      <w:r w:rsidRPr="009650F3">
        <w:rPr>
          <w:rFonts w:ascii="Times New Roman" w:hAnsi="Times New Roman"/>
          <w:i/>
          <w:spacing w:val="-57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levels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facilities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related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comfort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safety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for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>,</w:t>
      </w:r>
      <w:r w:rsidRPr="009650F3">
        <w:rPr>
          <w:rFonts w:ascii="Times New Roman" w:hAnsi="Times New Roman"/>
          <w:i/>
          <w:spacing w:val="60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this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study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uses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performance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indicators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determine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effect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environment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indicators</w:t>
      </w:r>
      <w:proofErr w:type="spellEnd"/>
      <w:r w:rsidRPr="009650F3">
        <w:rPr>
          <w:rFonts w:ascii="Times New Roman" w:hAnsi="Times New Roman"/>
          <w:i/>
          <w:spacing w:val="-57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9650F3">
        <w:rPr>
          <w:rFonts w:ascii="Times New Roman" w:hAnsi="Times New Roman"/>
          <w:i/>
          <w:spacing w:val="19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pacing w:val="9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facilities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>,</w:t>
      </w:r>
      <w:r w:rsidRPr="009650F3">
        <w:rPr>
          <w:rFonts w:ascii="Times New Roman" w:hAnsi="Times New Roman"/>
          <w:i/>
          <w:spacing w:val="22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so</w:t>
      </w:r>
      <w:proofErr w:type="spellEnd"/>
      <w:r w:rsidRPr="009650F3">
        <w:rPr>
          <w:rFonts w:ascii="Times New Roman" w:hAnsi="Times New Roman"/>
          <w:i/>
          <w:spacing w:val="19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pacing w:val="19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authors</w:t>
      </w:r>
      <w:proofErr w:type="spellEnd"/>
      <w:r w:rsidRPr="009650F3"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decided</w:t>
      </w:r>
      <w:proofErr w:type="spellEnd"/>
      <w:r w:rsidRPr="009650F3">
        <w:rPr>
          <w:rFonts w:ascii="Times New Roman" w:hAnsi="Times New Roman"/>
          <w:i/>
          <w:spacing w:val="19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pacing w:val="19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use</w:t>
      </w:r>
      <w:proofErr w:type="spellEnd"/>
      <w:r w:rsidRPr="009650F3">
        <w:rPr>
          <w:rFonts w:ascii="Times New Roman" w:hAnsi="Times New Roman"/>
          <w:i/>
          <w:spacing w:val="19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descriptive</w:t>
      </w:r>
      <w:proofErr w:type="spellEnd"/>
      <w:r w:rsidRPr="009650F3"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quantitative</w:t>
      </w:r>
      <w:proofErr w:type="spellEnd"/>
      <w:r w:rsidRPr="009650F3"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methods</w:t>
      </w:r>
      <w:proofErr w:type="spellEnd"/>
      <w:r w:rsidRPr="009650F3">
        <w:rPr>
          <w:rFonts w:ascii="Times New Roman" w:hAnsi="Times New Roman"/>
          <w:i/>
          <w:spacing w:val="-58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 xml:space="preserve">in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this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study.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number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bound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by</w:t>
      </w:r>
      <w:proofErr w:type="spellEnd"/>
      <w:r w:rsidRPr="009650F3">
        <w:rPr>
          <w:rFonts w:ascii="Times New Roman" w:hAnsi="Times New Roman"/>
          <w:i/>
          <w:spacing w:val="60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contracts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as a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population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a total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952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determined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using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solvency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formula,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total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sample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100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. In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collecting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data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using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a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questionnaire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number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questions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 xml:space="preserve">30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items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which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then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data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will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processed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using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SPSS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25.0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software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>.</w:t>
      </w:r>
      <w:r w:rsidRPr="009650F3">
        <w:rPr>
          <w:rFonts w:ascii="Times New Roman" w:hAnsi="Times New Roman"/>
          <w:i/>
          <w:spacing w:val="5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The</w:t>
      </w:r>
      <w:r w:rsidRPr="009650F3">
        <w:rPr>
          <w:rFonts w:ascii="Times New Roman" w:hAnsi="Times New Roman"/>
          <w:i/>
          <w:spacing w:val="3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analysis</w:t>
      </w:r>
      <w:proofErr w:type="spellEnd"/>
      <w:r w:rsidRPr="009650F3">
        <w:rPr>
          <w:rFonts w:ascii="Times New Roman" w:hAnsi="Times New Roman"/>
          <w:i/>
          <w:spacing w:val="2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used</w:t>
      </w:r>
      <w:proofErr w:type="spellEnd"/>
      <w:r w:rsidRPr="009650F3">
        <w:rPr>
          <w:rFonts w:ascii="Times New Roman" w:hAnsi="Times New Roman"/>
          <w:i/>
          <w:spacing w:val="3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pacing w:val="3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technique</w:t>
      </w:r>
      <w:proofErr w:type="spellEnd"/>
      <w:r w:rsidRPr="009650F3">
        <w:rPr>
          <w:rFonts w:ascii="Times New Roman" w:hAnsi="Times New Roman"/>
          <w:i/>
          <w:spacing w:val="3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pacing w:val="4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linear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regression</w:t>
      </w:r>
      <w:proofErr w:type="spellEnd"/>
      <w:r w:rsidRPr="009650F3">
        <w:rPr>
          <w:rFonts w:ascii="Times New Roman" w:hAnsi="Times New Roman"/>
          <w:i/>
          <w:spacing w:val="3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analysis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>,</w:t>
      </w:r>
      <w:r w:rsidRPr="009650F3">
        <w:rPr>
          <w:rFonts w:ascii="Times New Roman" w:hAnsi="Times New Roman"/>
          <w:i/>
          <w:spacing w:val="6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t</w:t>
      </w:r>
      <w:r w:rsidRPr="009650F3">
        <w:rPr>
          <w:rFonts w:ascii="Times New Roman" w:hAnsi="Times New Roman"/>
          <w:i/>
          <w:spacing w:val="4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test</w:t>
      </w:r>
      <w:proofErr w:type="spellEnd"/>
      <w:r w:rsidRPr="009650F3">
        <w:rPr>
          <w:rFonts w:ascii="Times New Roman" w:hAnsi="Times New Roman"/>
          <w:i/>
          <w:spacing w:val="4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9650F3">
        <w:rPr>
          <w:rFonts w:ascii="Times New Roman" w:hAnsi="Times New Roman"/>
          <w:i/>
          <w:spacing w:val="-58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 xml:space="preserve">f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test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results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study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showing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that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environment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factors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facilities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jointly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affect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performance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PT. Asia Marine Temas.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From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results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this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study,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can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concluded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that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environment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has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effect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on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performance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so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this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can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said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that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importance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improving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performance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linkage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facilities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performance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also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has a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significant</w:t>
      </w:r>
      <w:proofErr w:type="spellEnd"/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impact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Therefore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environment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facilities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need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considered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by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 xml:space="preserve"> PT.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Asia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Marine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Temas.</w:t>
      </w:r>
    </w:p>
    <w:p w14:paraId="780085B6" w14:textId="77777777" w:rsidR="00583123" w:rsidRPr="009650F3" w:rsidRDefault="00583123" w:rsidP="00583123">
      <w:pPr>
        <w:spacing w:after="0" w:line="240" w:lineRule="auto"/>
        <w:jc w:val="both"/>
        <w:rPr>
          <w:rFonts w:ascii="Times New Roman" w:eastAsia="Times New Roman" w:hAnsi="Times New Roman"/>
          <w:i/>
          <w:lang w:val="en-US" w:eastAsia="id-ID"/>
        </w:rPr>
      </w:pPr>
    </w:p>
    <w:p w14:paraId="47168C28" w14:textId="77777777" w:rsidR="00583123" w:rsidRPr="00B8652D" w:rsidRDefault="00583123" w:rsidP="00583123">
      <w:pPr>
        <w:spacing w:after="0"/>
        <w:rPr>
          <w:rFonts w:ascii="Times New Roman" w:eastAsia="Times New Roman" w:hAnsi="Times New Roman"/>
          <w:i/>
          <w:lang w:val="en-US" w:eastAsia="id-ID"/>
        </w:rPr>
        <w:sectPr w:rsidR="00583123" w:rsidRPr="00B8652D" w:rsidSect="00A065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1701" w:bottom="1134" w:left="1701" w:header="709" w:footer="709" w:gutter="0"/>
          <w:cols w:space="708"/>
          <w:docGrid w:linePitch="360"/>
        </w:sectPr>
      </w:pPr>
      <w:proofErr w:type="spellStart"/>
      <w:r w:rsidRPr="009650F3">
        <w:rPr>
          <w:rFonts w:ascii="Times New Roman" w:hAnsi="Times New Roman"/>
          <w:b/>
          <w:bCs/>
          <w:i/>
          <w:iCs/>
          <w:sz w:val="20"/>
          <w:szCs w:val="20"/>
        </w:rPr>
        <w:t>Keywords</w:t>
      </w:r>
      <w:proofErr w:type="spellEnd"/>
      <w:r w:rsidRPr="009650F3">
        <w:rPr>
          <w:rFonts w:ascii="Times New Roman" w:hAnsi="Times New Roman"/>
          <w:i/>
          <w:iCs/>
          <w:sz w:val="20"/>
          <w:szCs w:val="20"/>
        </w:rPr>
        <w:t xml:space="preserve">: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Environment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>,</w:t>
      </w:r>
      <w:r w:rsidRPr="009650F3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Facilities</w:t>
      </w:r>
      <w:proofErr w:type="spellEnd"/>
      <w:r w:rsidRPr="009650F3">
        <w:rPr>
          <w:rFonts w:ascii="Times New Roman" w:hAnsi="Times New Roman"/>
          <w:i/>
          <w:sz w:val="20"/>
          <w:szCs w:val="20"/>
        </w:rPr>
        <w:t>,</w:t>
      </w:r>
      <w:r w:rsidRPr="009650F3"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9650F3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9650F3">
        <w:rPr>
          <w:rFonts w:ascii="Times New Roman" w:hAnsi="Times New Roman"/>
          <w:i/>
          <w:sz w:val="20"/>
          <w:szCs w:val="20"/>
        </w:rPr>
        <w:t>Performance</w:t>
      </w:r>
      <w:r w:rsidRPr="00B8652D">
        <w:rPr>
          <w:rFonts w:ascii="Times New Roman" w:hAnsi="Times New Roman"/>
          <w:i/>
        </w:rPr>
        <w:t>.</w:t>
      </w:r>
      <w:r w:rsidRPr="00B8652D">
        <w:rPr>
          <w:rFonts w:ascii="Times New Roman" w:eastAsia="Times New Roman" w:hAnsi="Times New Roman"/>
          <w:i/>
          <w:lang w:val="en-US" w:eastAsia="id-ID"/>
        </w:rPr>
        <w:t xml:space="preserve"> </w:t>
      </w:r>
    </w:p>
    <w:p w14:paraId="470BC0CF" w14:textId="77777777" w:rsidR="00583123" w:rsidRPr="002622D1" w:rsidRDefault="00583123" w:rsidP="00583123">
      <w:pPr>
        <w:spacing w:after="0"/>
        <w:rPr>
          <w:rFonts w:ascii="Times New Roman" w:hAnsi="Times New Roman"/>
          <w:b/>
          <w:sz w:val="24"/>
          <w:szCs w:val="24"/>
          <w:lang w:val="en-US"/>
        </w:rPr>
        <w:sectPr w:rsidR="00583123" w:rsidRPr="002622D1" w:rsidSect="00A0650D">
          <w:type w:val="continuous"/>
          <w:pgSz w:w="11906" w:h="16838" w:code="9"/>
          <w:pgMar w:top="1134" w:right="1701" w:bottom="1134" w:left="1701" w:header="709" w:footer="709" w:gutter="0"/>
          <w:cols w:num="2" w:space="708"/>
          <w:docGrid w:linePitch="360"/>
        </w:sectPr>
      </w:pPr>
    </w:p>
    <w:p w14:paraId="28F09CB8" w14:textId="77777777" w:rsidR="00583123" w:rsidRPr="009650F3" w:rsidRDefault="00583123" w:rsidP="00583123">
      <w:pPr>
        <w:pStyle w:val="ColorfulList-Accent11"/>
        <w:numPr>
          <w:ilvl w:val="0"/>
          <w:numId w:val="15"/>
        </w:numPr>
        <w:spacing w:after="0" w:line="247" w:lineRule="auto"/>
        <w:jc w:val="both"/>
        <w:rPr>
          <w:rFonts w:ascii="Times New Roman" w:hAnsi="Times New Roman"/>
          <w:b/>
        </w:rPr>
      </w:pPr>
      <w:r w:rsidRPr="009650F3">
        <w:rPr>
          <w:rFonts w:ascii="Times New Roman" w:hAnsi="Times New Roman"/>
          <w:b/>
        </w:rPr>
        <w:t>PENDAHULUAN</w:t>
      </w:r>
      <w:r w:rsidRPr="009650F3">
        <w:rPr>
          <w:rFonts w:ascii="Times New Roman" w:hAnsi="Times New Roman"/>
          <w:b/>
          <w:lang w:val="en-US"/>
        </w:rPr>
        <w:t xml:space="preserve"> </w:t>
      </w:r>
    </w:p>
    <w:p w14:paraId="31B8F851" w14:textId="77777777" w:rsidR="00583123" w:rsidRPr="009650F3" w:rsidRDefault="00583123" w:rsidP="00583123">
      <w:pPr>
        <w:pStyle w:val="DaftarParagraf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650F3">
        <w:rPr>
          <w:rFonts w:ascii="Times New Roman" w:hAnsi="Times New Roman" w:cs="Times New Roman"/>
        </w:rPr>
        <w:t>Sumber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daya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manusia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merupakan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pelaku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utama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dalam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sistem</w:t>
      </w:r>
      <w:r w:rsidRPr="009650F3">
        <w:rPr>
          <w:rFonts w:ascii="Times New Roman" w:hAnsi="Times New Roman" w:cs="Times New Roman"/>
          <w:spacing w:val="-57"/>
        </w:rPr>
        <w:t xml:space="preserve"> </w:t>
      </w:r>
      <w:r w:rsidRPr="009650F3">
        <w:rPr>
          <w:rFonts w:ascii="Times New Roman" w:hAnsi="Times New Roman" w:cs="Times New Roman"/>
        </w:rPr>
        <w:t>organisasi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yang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berperan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aktif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dalam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perencanaan,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pemberlakuan,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mewujudkan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tujuan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dari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organisasi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suatu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perusahaan.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 xml:space="preserve">Keberhasilan </w:t>
      </w:r>
      <w:r w:rsidRPr="009650F3">
        <w:rPr>
          <w:rFonts w:ascii="Times New Roman" w:hAnsi="Times New Roman" w:cs="Times New Roman"/>
          <w:spacing w:val="-57"/>
        </w:rPr>
        <w:t xml:space="preserve"> </w:t>
      </w:r>
      <w:r w:rsidRPr="009650F3">
        <w:rPr>
          <w:rFonts w:ascii="Times New Roman" w:hAnsi="Times New Roman" w:cs="Times New Roman"/>
        </w:rPr>
        <w:t>organisasi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perusahaan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sangat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pengaruhi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oleh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kinerja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sumber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daya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manusianya.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Guna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mencapai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keberhasilan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tersebut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tentunya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suatu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 xml:space="preserve">perusahaan melakukan berbagai cara untuk </w:t>
      </w:r>
      <w:proofErr w:type="spellStart"/>
      <w:r w:rsidRPr="009650F3">
        <w:rPr>
          <w:rFonts w:ascii="Times New Roman" w:hAnsi="Times New Roman" w:cs="Times New Roman"/>
        </w:rPr>
        <w:t>meningkatan</w:t>
      </w:r>
      <w:proofErr w:type="spellEnd"/>
      <w:r w:rsidRPr="009650F3">
        <w:rPr>
          <w:rFonts w:ascii="Times New Roman" w:hAnsi="Times New Roman" w:cs="Times New Roman"/>
        </w:rPr>
        <w:t xml:space="preserve"> kinerja sumber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daya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manusia.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Peningkatan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tersebut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akan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membawa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kemajuan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suatu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perusahaan</w:t>
      </w:r>
      <w:r w:rsidRPr="009650F3">
        <w:rPr>
          <w:rFonts w:ascii="Times New Roman" w:hAnsi="Times New Roman" w:cs="Times New Roman"/>
          <w:spacing w:val="-4"/>
        </w:rPr>
        <w:t xml:space="preserve"> </w:t>
      </w:r>
      <w:r w:rsidRPr="009650F3">
        <w:rPr>
          <w:rFonts w:ascii="Times New Roman" w:hAnsi="Times New Roman" w:cs="Times New Roman"/>
        </w:rPr>
        <w:t>untuk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dapat</w:t>
      </w:r>
      <w:r w:rsidRPr="009650F3">
        <w:rPr>
          <w:rFonts w:ascii="Times New Roman" w:hAnsi="Times New Roman" w:cs="Times New Roman"/>
          <w:spacing w:val="-2"/>
        </w:rPr>
        <w:t xml:space="preserve"> </w:t>
      </w:r>
      <w:r w:rsidRPr="009650F3">
        <w:rPr>
          <w:rFonts w:ascii="Times New Roman" w:hAnsi="Times New Roman" w:cs="Times New Roman"/>
        </w:rPr>
        <w:t>terus</w:t>
      </w:r>
      <w:r w:rsidRPr="009650F3">
        <w:rPr>
          <w:rFonts w:ascii="Times New Roman" w:hAnsi="Times New Roman" w:cs="Times New Roman"/>
          <w:spacing w:val="-1"/>
        </w:rPr>
        <w:t xml:space="preserve"> </w:t>
      </w:r>
      <w:r w:rsidRPr="009650F3">
        <w:rPr>
          <w:rFonts w:ascii="Times New Roman" w:hAnsi="Times New Roman" w:cs="Times New Roman"/>
        </w:rPr>
        <w:t>bersaing</w:t>
      </w:r>
      <w:r w:rsidRPr="009650F3">
        <w:rPr>
          <w:rFonts w:ascii="Times New Roman" w:hAnsi="Times New Roman" w:cs="Times New Roman"/>
          <w:spacing w:val="2"/>
        </w:rPr>
        <w:t xml:space="preserve"> </w:t>
      </w:r>
      <w:r w:rsidRPr="009650F3">
        <w:rPr>
          <w:rFonts w:ascii="Times New Roman" w:hAnsi="Times New Roman" w:cs="Times New Roman"/>
        </w:rPr>
        <w:t>di</w:t>
      </w:r>
      <w:r w:rsidRPr="009650F3">
        <w:rPr>
          <w:rFonts w:ascii="Times New Roman" w:hAnsi="Times New Roman" w:cs="Times New Roman"/>
          <w:spacing w:val="-4"/>
        </w:rPr>
        <w:t xml:space="preserve"> </w:t>
      </w:r>
      <w:r w:rsidRPr="009650F3">
        <w:rPr>
          <w:rFonts w:ascii="Times New Roman" w:hAnsi="Times New Roman" w:cs="Times New Roman"/>
        </w:rPr>
        <w:t>lingkungan</w:t>
      </w:r>
      <w:r w:rsidRPr="009650F3">
        <w:rPr>
          <w:rFonts w:ascii="Times New Roman" w:hAnsi="Times New Roman" w:cs="Times New Roman"/>
          <w:spacing w:val="2"/>
        </w:rPr>
        <w:t xml:space="preserve"> </w:t>
      </w:r>
      <w:r w:rsidRPr="009650F3">
        <w:rPr>
          <w:rFonts w:ascii="Times New Roman" w:hAnsi="Times New Roman" w:cs="Times New Roman"/>
        </w:rPr>
        <w:t>bisnis. Dalam upaya membawa kemajuan suatu perusahaan, faktor lingkungan kerja dan fasilitas menjadi penting untuk diperhatikan.</w:t>
      </w:r>
    </w:p>
    <w:p w14:paraId="201AFB1E" w14:textId="77777777" w:rsidR="00583123" w:rsidRPr="009650F3" w:rsidRDefault="00583123" w:rsidP="00583123">
      <w:pPr>
        <w:pStyle w:val="DaftarParagraf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650F3">
        <w:rPr>
          <w:rFonts w:ascii="Times New Roman" w:hAnsi="Times New Roman" w:cs="Times New Roman"/>
        </w:rPr>
        <w:t>PT.</w:t>
      </w:r>
      <w:r w:rsidRPr="009650F3">
        <w:rPr>
          <w:rFonts w:ascii="Times New Roman" w:hAnsi="Times New Roman" w:cs="Times New Roman"/>
          <w:spacing w:val="24"/>
        </w:rPr>
        <w:t xml:space="preserve"> </w:t>
      </w:r>
      <w:r w:rsidRPr="009650F3">
        <w:rPr>
          <w:rFonts w:ascii="Times New Roman" w:hAnsi="Times New Roman" w:cs="Times New Roman"/>
        </w:rPr>
        <w:t>Asia</w:t>
      </w:r>
      <w:r w:rsidRPr="009650F3">
        <w:rPr>
          <w:rFonts w:ascii="Times New Roman" w:hAnsi="Times New Roman" w:cs="Times New Roman"/>
          <w:spacing w:val="21"/>
        </w:rPr>
        <w:t xml:space="preserve"> </w:t>
      </w:r>
      <w:r w:rsidRPr="009650F3">
        <w:rPr>
          <w:rFonts w:ascii="Times New Roman" w:hAnsi="Times New Roman" w:cs="Times New Roman"/>
        </w:rPr>
        <w:t>Marine</w:t>
      </w:r>
      <w:r w:rsidRPr="009650F3">
        <w:rPr>
          <w:rFonts w:ascii="Times New Roman" w:hAnsi="Times New Roman" w:cs="Times New Roman"/>
          <w:spacing w:val="21"/>
        </w:rPr>
        <w:t xml:space="preserve"> </w:t>
      </w:r>
      <w:r w:rsidRPr="009650F3">
        <w:rPr>
          <w:rFonts w:ascii="Times New Roman" w:hAnsi="Times New Roman" w:cs="Times New Roman"/>
        </w:rPr>
        <w:t>Temas</w:t>
      </w:r>
      <w:r w:rsidRPr="009650F3">
        <w:rPr>
          <w:rFonts w:ascii="Times New Roman" w:hAnsi="Times New Roman" w:cs="Times New Roman"/>
          <w:spacing w:val="24"/>
        </w:rPr>
        <w:t xml:space="preserve"> </w:t>
      </w:r>
      <w:r w:rsidRPr="009650F3">
        <w:rPr>
          <w:rFonts w:ascii="Times New Roman" w:hAnsi="Times New Roman" w:cs="Times New Roman"/>
        </w:rPr>
        <w:t>merupakan</w:t>
      </w:r>
      <w:r w:rsidRPr="009650F3">
        <w:rPr>
          <w:rFonts w:ascii="Times New Roman" w:hAnsi="Times New Roman" w:cs="Times New Roman"/>
          <w:spacing w:val="18"/>
        </w:rPr>
        <w:t xml:space="preserve"> </w:t>
      </w:r>
      <w:r w:rsidRPr="009650F3">
        <w:rPr>
          <w:rFonts w:ascii="Times New Roman" w:hAnsi="Times New Roman" w:cs="Times New Roman"/>
        </w:rPr>
        <w:t>perusahaan</w:t>
      </w:r>
      <w:r w:rsidRPr="009650F3">
        <w:rPr>
          <w:rFonts w:ascii="Times New Roman" w:hAnsi="Times New Roman" w:cs="Times New Roman"/>
          <w:spacing w:val="22"/>
        </w:rPr>
        <w:t xml:space="preserve"> </w:t>
      </w:r>
      <w:r w:rsidRPr="009650F3">
        <w:rPr>
          <w:rFonts w:ascii="Times New Roman" w:hAnsi="Times New Roman" w:cs="Times New Roman"/>
        </w:rPr>
        <w:t>yang</w:t>
      </w:r>
      <w:r w:rsidRPr="009650F3">
        <w:rPr>
          <w:rFonts w:ascii="Times New Roman" w:hAnsi="Times New Roman" w:cs="Times New Roman"/>
          <w:spacing w:val="26"/>
        </w:rPr>
        <w:t xml:space="preserve"> </w:t>
      </w:r>
      <w:r w:rsidRPr="009650F3">
        <w:rPr>
          <w:rFonts w:ascii="Times New Roman" w:hAnsi="Times New Roman" w:cs="Times New Roman"/>
        </w:rPr>
        <w:t>berdiri</w:t>
      </w:r>
      <w:r w:rsidRPr="009650F3">
        <w:rPr>
          <w:rFonts w:ascii="Times New Roman" w:hAnsi="Times New Roman" w:cs="Times New Roman"/>
          <w:spacing w:val="18"/>
        </w:rPr>
        <w:t xml:space="preserve"> </w:t>
      </w:r>
      <w:r w:rsidRPr="009650F3">
        <w:rPr>
          <w:rFonts w:ascii="Times New Roman" w:hAnsi="Times New Roman" w:cs="Times New Roman"/>
        </w:rPr>
        <w:t>pada 18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Agustus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2017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sebagai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anak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perusahaan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dari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PT.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Temas</w:t>
      </w:r>
      <w:r w:rsidRPr="009650F3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9650F3">
        <w:rPr>
          <w:rFonts w:ascii="Times New Roman" w:hAnsi="Times New Roman" w:cs="Times New Roman"/>
        </w:rPr>
        <w:t>Shipping</w:t>
      </w:r>
      <w:proofErr w:type="spellEnd"/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dengan induk perusahaan PT. Temas Tbk atau yang dulu disebut dengan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PT. Tempuran Emas Tbk.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Perusahaan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yang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berdiri di Jakarta pada 17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September 1987 yang sekarang dikenal luas dengan nama PT. Temas Tbk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ini didirikan oleh Harto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Kusumo,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Wong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</w:rPr>
        <w:t>Chau</w:t>
      </w:r>
      <w:proofErr w:type="spellEnd"/>
      <w:r w:rsidRPr="009650F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</w:rPr>
        <w:t>Lin</w:t>
      </w:r>
      <w:proofErr w:type="spellEnd"/>
      <w:r w:rsidRPr="009650F3">
        <w:rPr>
          <w:rFonts w:ascii="Times New Roman" w:hAnsi="Times New Roman" w:cs="Times New Roman"/>
        </w:rPr>
        <w:t xml:space="preserve"> dan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</w:rPr>
        <w:t>Koentojo</w:t>
      </w:r>
      <w:proofErr w:type="spellEnd"/>
      <w:r w:rsidRPr="009650F3">
        <w:rPr>
          <w:rFonts w:ascii="Times New Roman" w:hAnsi="Times New Roman" w:cs="Times New Roman"/>
        </w:rPr>
        <w:t>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PT.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Temas Tbk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merupakan perusahaan pertama di Indonesia yang merintis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pelayanan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pengiriman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barang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dalam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peti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kemas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melalui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jalur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laut,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perseroan yang unggul dalam pelayanan jasa transportasi peti kemas dan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jasa bongkar muat peti kemas saat ini memiliki kapal sebanyak 49 kapal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berjenis</w:t>
      </w:r>
      <w:r w:rsidRPr="009650F3">
        <w:rPr>
          <w:rFonts w:ascii="Times New Roman" w:hAnsi="Times New Roman" w:cs="Times New Roman"/>
          <w:spacing w:val="-1"/>
        </w:rPr>
        <w:t xml:space="preserve"> </w:t>
      </w:r>
      <w:r w:rsidRPr="009650F3">
        <w:rPr>
          <w:rFonts w:ascii="Times New Roman" w:hAnsi="Times New Roman" w:cs="Times New Roman"/>
        </w:rPr>
        <w:t>kontainer</w:t>
      </w:r>
      <w:r w:rsidRPr="009650F3">
        <w:rPr>
          <w:rFonts w:ascii="Times New Roman" w:hAnsi="Times New Roman" w:cs="Times New Roman"/>
          <w:spacing w:val="3"/>
        </w:rPr>
        <w:t xml:space="preserve"> </w:t>
      </w:r>
      <w:r w:rsidRPr="009650F3">
        <w:rPr>
          <w:rFonts w:ascii="Times New Roman" w:hAnsi="Times New Roman" w:cs="Times New Roman"/>
        </w:rPr>
        <w:t>dan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berbendera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Indonesia.</w:t>
      </w:r>
    </w:p>
    <w:p w14:paraId="46207082" w14:textId="77777777" w:rsidR="00583123" w:rsidRPr="009650F3" w:rsidRDefault="00583123" w:rsidP="00583123">
      <w:pPr>
        <w:pStyle w:val="DaftarParagraf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650F3">
        <w:rPr>
          <w:rFonts w:ascii="Times New Roman" w:hAnsi="Times New Roman" w:cs="Times New Roman"/>
        </w:rPr>
        <w:t>Sejak berdiri pada tahun 2017 dengan menjalin kerja sama untuk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program Tol Laut rute T-4, kemudian pada tahun 2018 kembali menjalin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kerja sama untuk program Tol laut rute T-9 dan T-11, dan terakhir pada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tahun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2019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kembali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mengikuti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</w:rPr>
        <w:t>programTol</w:t>
      </w:r>
      <w:proofErr w:type="spellEnd"/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Laut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rute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T-13.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PT.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Asia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Marine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Temas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merupakan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perusahaan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</w:rPr>
        <w:t>Crew</w:t>
      </w:r>
      <w:proofErr w:type="spellEnd"/>
      <w:r w:rsidRPr="009650F3">
        <w:rPr>
          <w:rFonts w:ascii="Times New Roman" w:hAnsi="Times New Roman" w:cs="Times New Roman"/>
          <w:i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</w:rPr>
        <w:t>manning</w:t>
      </w:r>
      <w:proofErr w:type="spellEnd"/>
      <w:r w:rsidRPr="009650F3">
        <w:rPr>
          <w:rFonts w:ascii="Times New Roman" w:hAnsi="Times New Roman" w:cs="Times New Roman"/>
          <w:i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</w:rPr>
        <w:t>Agency</w:t>
      </w:r>
      <w:proofErr w:type="spellEnd"/>
      <w:r w:rsidRPr="009650F3">
        <w:rPr>
          <w:rFonts w:ascii="Times New Roman" w:hAnsi="Times New Roman" w:cs="Times New Roman"/>
          <w:i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yang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bergerak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dibidang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perekrutan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</w:rPr>
        <w:t>crew</w:t>
      </w:r>
      <w:proofErr w:type="spellEnd"/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kapal.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PT.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Asia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Marine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Temas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 xml:space="preserve">berkewajiban untuk merekrut </w:t>
      </w:r>
      <w:proofErr w:type="spellStart"/>
      <w:r w:rsidRPr="009650F3">
        <w:rPr>
          <w:rFonts w:ascii="Times New Roman" w:hAnsi="Times New Roman" w:cs="Times New Roman"/>
          <w:i/>
        </w:rPr>
        <w:t>crew</w:t>
      </w:r>
      <w:proofErr w:type="spellEnd"/>
      <w:r w:rsidRPr="009650F3">
        <w:rPr>
          <w:rFonts w:ascii="Times New Roman" w:hAnsi="Times New Roman" w:cs="Times New Roman"/>
          <w:i/>
        </w:rPr>
        <w:t xml:space="preserve"> </w:t>
      </w:r>
      <w:r w:rsidRPr="009650F3">
        <w:rPr>
          <w:rFonts w:ascii="Times New Roman" w:hAnsi="Times New Roman" w:cs="Times New Roman"/>
        </w:rPr>
        <w:t>kapal sesuai dengan kompetensi dan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kualifikasi</w:t>
      </w:r>
      <w:r w:rsidRPr="009650F3">
        <w:rPr>
          <w:rFonts w:ascii="Times New Roman" w:hAnsi="Times New Roman" w:cs="Times New Roman"/>
          <w:spacing w:val="-5"/>
        </w:rPr>
        <w:t xml:space="preserve"> </w:t>
      </w:r>
      <w:r w:rsidRPr="009650F3">
        <w:rPr>
          <w:rFonts w:ascii="Times New Roman" w:hAnsi="Times New Roman" w:cs="Times New Roman"/>
        </w:rPr>
        <w:t>untuk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menjadi</w:t>
      </w:r>
      <w:r w:rsidRPr="009650F3">
        <w:rPr>
          <w:rFonts w:ascii="Times New Roman" w:hAnsi="Times New Roman" w:cs="Times New Roman"/>
          <w:spacing w:val="-4"/>
        </w:rPr>
        <w:t xml:space="preserve"> </w:t>
      </w:r>
      <w:r w:rsidRPr="009650F3">
        <w:rPr>
          <w:rFonts w:ascii="Times New Roman" w:hAnsi="Times New Roman" w:cs="Times New Roman"/>
        </w:rPr>
        <w:t>sumber</w:t>
      </w:r>
      <w:r w:rsidRPr="009650F3">
        <w:rPr>
          <w:rFonts w:ascii="Times New Roman" w:hAnsi="Times New Roman" w:cs="Times New Roman"/>
          <w:spacing w:val="2"/>
        </w:rPr>
        <w:t xml:space="preserve"> </w:t>
      </w:r>
      <w:r w:rsidRPr="009650F3">
        <w:rPr>
          <w:rFonts w:ascii="Times New Roman" w:hAnsi="Times New Roman" w:cs="Times New Roman"/>
        </w:rPr>
        <w:t>daya</w:t>
      </w:r>
      <w:r w:rsidRPr="009650F3">
        <w:rPr>
          <w:rFonts w:ascii="Times New Roman" w:hAnsi="Times New Roman" w:cs="Times New Roman"/>
          <w:spacing w:val="4"/>
        </w:rPr>
        <w:t xml:space="preserve"> </w:t>
      </w:r>
      <w:r w:rsidRPr="009650F3">
        <w:rPr>
          <w:rFonts w:ascii="Times New Roman" w:hAnsi="Times New Roman" w:cs="Times New Roman"/>
        </w:rPr>
        <w:t>manusia di</w:t>
      </w:r>
      <w:r w:rsidRPr="009650F3">
        <w:rPr>
          <w:rFonts w:ascii="Times New Roman" w:hAnsi="Times New Roman" w:cs="Times New Roman"/>
          <w:spacing w:val="4"/>
        </w:rPr>
        <w:t xml:space="preserve"> </w:t>
      </w:r>
      <w:r w:rsidRPr="009650F3">
        <w:rPr>
          <w:rFonts w:ascii="Times New Roman" w:hAnsi="Times New Roman" w:cs="Times New Roman"/>
        </w:rPr>
        <w:t>atas</w:t>
      </w:r>
      <w:r w:rsidRPr="009650F3">
        <w:rPr>
          <w:rFonts w:ascii="Times New Roman" w:hAnsi="Times New Roman" w:cs="Times New Roman"/>
          <w:spacing w:val="-1"/>
        </w:rPr>
        <w:t xml:space="preserve"> </w:t>
      </w:r>
      <w:r w:rsidRPr="009650F3">
        <w:rPr>
          <w:rFonts w:ascii="Times New Roman" w:hAnsi="Times New Roman" w:cs="Times New Roman"/>
        </w:rPr>
        <w:t>kapal.</w:t>
      </w:r>
    </w:p>
    <w:p w14:paraId="6589176C" w14:textId="522D6A4E" w:rsidR="00583123" w:rsidRPr="009650F3" w:rsidRDefault="00583123" w:rsidP="00583123">
      <w:pPr>
        <w:pStyle w:val="ColorfulList-Accent11"/>
        <w:spacing w:after="0" w:line="247" w:lineRule="auto"/>
        <w:ind w:left="0"/>
        <w:jc w:val="both"/>
        <w:rPr>
          <w:rStyle w:val="ilfuvd"/>
          <w:rFonts w:ascii="Times New Roman" w:hAnsi="Times New Roman"/>
        </w:rPr>
      </w:pPr>
      <w:r w:rsidRPr="009650F3">
        <w:rPr>
          <w:rStyle w:val="ilfuvd"/>
          <w:rFonts w:ascii="Times New Roman" w:hAnsi="Times New Roman"/>
          <w:b/>
          <w:bCs/>
        </w:rPr>
        <w:t xml:space="preserve">Kajian </w:t>
      </w:r>
      <w:r w:rsidR="00607EF3">
        <w:rPr>
          <w:rStyle w:val="ilfuvd"/>
          <w:rFonts w:ascii="Times New Roman" w:hAnsi="Times New Roman"/>
          <w:b/>
          <w:bCs/>
        </w:rPr>
        <w:t>L</w:t>
      </w:r>
      <w:r w:rsidRPr="009650F3">
        <w:rPr>
          <w:rStyle w:val="ilfuvd"/>
          <w:rFonts w:ascii="Times New Roman" w:hAnsi="Times New Roman"/>
          <w:b/>
          <w:bCs/>
        </w:rPr>
        <w:t>iteratur</w:t>
      </w:r>
    </w:p>
    <w:p w14:paraId="57546F29" w14:textId="77777777" w:rsidR="00583123" w:rsidRPr="009650F3" w:rsidRDefault="00583123" w:rsidP="00583123">
      <w:pPr>
        <w:pStyle w:val="ColorfulList-Accent11"/>
        <w:numPr>
          <w:ilvl w:val="0"/>
          <w:numId w:val="25"/>
        </w:numPr>
        <w:spacing w:after="0" w:line="247" w:lineRule="auto"/>
        <w:jc w:val="both"/>
        <w:rPr>
          <w:rFonts w:ascii="Times New Roman" w:hAnsi="Times New Roman"/>
          <w:lang w:val="en-US"/>
        </w:rPr>
      </w:pPr>
      <w:r w:rsidRPr="009650F3">
        <w:rPr>
          <w:rFonts w:ascii="Times New Roman" w:hAnsi="Times New Roman"/>
          <w:b/>
          <w:bCs/>
          <w:color w:val="000000" w:themeColor="text1"/>
        </w:rPr>
        <w:t>Pengertian Lingkungan Kerja</w:t>
      </w:r>
    </w:p>
    <w:p w14:paraId="5D396B6F" w14:textId="77777777" w:rsidR="00583123" w:rsidRPr="009650F3" w:rsidRDefault="00583123" w:rsidP="00583123">
      <w:pPr>
        <w:pStyle w:val="ColorfulList-Accent11"/>
        <w:spacing w:after="0" w:line="247" w:lineRule="auto"/>
        <w:ind w:left="0" w:firstLine="720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 xml:space="preserve">Menurut </w:t>
      </w:r>
      <w:proofErr w:type="spellStart"/>
      <w:r w:rsidRPr="009650F3">
        <w:rPr>
          <w:rFonts w:ascii="Times New Roman" w:hAnsi="Times New Roman"/>
        </w:rPr>
        <w:t>Serdamayanti</w:t>
      </w:r>
      <w:proofErr w:type="spellEnd"/>
      <w:r w:rsidRPr="009650F3">
        <w:rPr>
          <w:rFonts w:ascii="Times New Roman" w:hAnsi="Times New Roman"/>
        </w:rPr>
        <w:t>, (2018) dalam Afandi, (2018) lingkungan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 xml:space="preserve">kerja adalah suatu tempat berisi sebuah kelompok yang </w:t>
      </w:r>
      <w:proofErr w:type="spellStart"/>
      <w:r w:rsidRPr="009650F3">
        <w:rPr>
          <w:rFonts w:ascii="Times New Roman" w:hAnsi="Times New Roman"/>
        </w:rPr>
        <w:t>didalamnya</w:t>
      </w:r>
      <w:proofErr w:type="spellEnd"/>
      <w:r w:rsidRPr="009650F3">
        <w:rPr>
          <w:rFonts w:ascii="Times New Roman" w:hAnsi="Times New Roman"/>
          <w:spacing w:val="-57"/>
        </w:rPr>
        <w:t xml:space="preserve"> </w:t>
      </w:r>
      <w:r w:rsidRPr="009650F3">
        <w:rPr>
          <w:rFonts w:ascii="Times New Roman" w:hAnsi="Times New Roman"/>
        </w:rPr>
        <w:t>terdapat beberapa fasilitas pendukung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tercapainya visi dan misi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perusahaan.</w:t>
      </w:r>
    </w:p>
    <w:p w14:paraId="7EDB5E9B" w14:textId="77777777" w:rsidR="00583123" w:rsidRPr="009650F3" w:rsidRDefault="00583123" w:rsidP="00583123">
      <w:pPr>
        <w:pStyle w:val="ColorfulList-Accent11"/>
        <w:spacing w:after="0" w:line="247" w:lineRule="auto"/>
        <w:ind w:left="0" w:firstLine="720"/>
        <w:jc w:val="both"/>
        <w:rPr>
          <w:rFonts w:ascii="Times New Roman" w:hAnsi="Times New Roman"/>
          <w:spacing w:val="1"/>
        </w:rPr>
      </w:pPr>
      <w:r w:rsidRPr="009650F3">
        <w:rPr>
          <w:rFonts w:ascii="Times New Roman" w:hAnsi="Times New Roman"/>
        </w:rPr>
        <w:t xml:space="preserve">Menurut </w:t>
      </w:r>
      <w:proofErr w:type="spellStart"/>
      <w:r w:rsidRPr="009650F3">
        <w:rPr>
          <w:rFonts w:ascii="Times New Roman" w:hAnsi="Times New Roman"/>
        </w:rPr>
        <w:t>Sedarmayanti</w:t>
      </w:r>
      <w:proofErr w:type="spellEnd"/>
      <w:r w:rsidRPr="009650F3">
        <w:rPr>
          <w:rFonts w:ascii="Times New Roman" w:hAnsi="Times New Roman"/>
        </w:rPr>
        <w:t xml:space="preserve"> (2012) dalam Afandi, (2018) menyatakan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bahwa</w:t>
      </w:r>
      <w:r w:rsidRPr="009650F3">
        <w:rPr>
          <w:rFonts w:ascii="Times New Roman" w:hAnsi="Times New Roman"/>
          <w:spacing w:val="19"/>
        </w:rPr>
        <w:t xml:space="preserve"> </w:t>
      </w:r>
      <w:r w:rsidRPr="009650F3">
        <w:rPr>
          <w:rFonts w:ascii="Times New Roman" w:hAnsi="Times New Roman"/>
        </w:rPr>
        <w:t>“Lingkungan</w:t>
      </w:r>
      <w:r w:rsidRPr="009650F3">
        <w:rPr>
          <w:rFonts w:ascii="Times New Roman" w:hAnsi="Times New Roman"/>
          <w:spacing w:val="16"/>
        </w:rPr>
        <w:t xml:space="preserve"> </w:t>
      </w:r>
      <w:r w:rsidRPr="009650F3">
        <w:rPr>
          <w:rFonts w:ascii="Times New Roman" w:hAnsi="Times New Roman"/>
        </w:rPr>
        <w:t>kerja</w:t>
      </w:r>
      <w:r w:rsidRPr="009650F3">
        <w:rPr>
          <w:rFonts w:ascii="Times New Roman" w:hAnsi="Times New Roman"/>
          <w:spacing w:val="17"/>
        </w:rPr>
        <w:t xml:space="preserve"> </w:t>
      </w:r>
      <w:r w:rsidRPr="009650F3">
        <w:rPr>
          <w:rFonts w:ascii="Times New Roman" w:hAnsi="Times New Roman"/>
        </w:rPr>
        <w:t>adalah</w:t>
      </w:r>
      <w:r w:rsidRPr="009650F3">
        <w:rPr>
          <w:rFonts w:ascii="Times New Roman" w:hAnsi="Times New Roman"/>
          <w:spacing w:val="13"/>
        </w:rPr>
        <w:t xml:space="preserve"> </w:t>
      </w:r>
      <w:r w:rsidRPr="009650F3">
        <w:rPr>
          <w:rFonts w:ascii="Times New Roman" w:hAnsi="Times New Roman"/>
        </w:rPr>
        <w:t>keseluruhan</w:t>
      </w:r>
      <w:r w:rsidRPr="009650F3">
        <w:rPr>
          <w:rFonts w:ascii="Times New Roman" w:hAnsi="Times New Roman"/>
          <w:spacing w:val="14"/>
        </w:rPr>
        <w:t xml:space="preserve"> </w:t>
      </w:r>
      <w:r w:rsidRPr="009650F3">
        <w:rPr>
          <w:rFonts w:ascii="Times New Roman" w:hAnsi="Times New Roman"/>
        </w:rPr>
        <w:t>alat</w:t>
      </w:r>
      <w:r w:rsidRPr="009650F3">
        <w:rPr>
          <w:rFonts w:ascii="Times New Roman" w:hAnsi="Times New Roman"/>
          <w:spacing w:val="23"/>
        </w:rPr>
        <w:t xml:space="preserve"> </w:t>
      </w:r>
      <w:proofErr w:type="spellStart"/>
      <w:r w:rsidRPr="009650F3">
        <w:rPr>
          <w:rFonts w:ascii="Times New Roman" w:hAnsi="Times New Roman"/>
        </w:rPr>
        <w:t>pekakas</w:t>
      </w:r>
      <w:proofErr w:type="spellEnd"/>
      <w:r w:rsidRPr="009650F3">
        <w:rPr>
          <w:rFonts w:ascii="Times New Roman" w:hAnsi="Times New Roman"/>
          <w:spacing w:val="15"/>
        </w:rPr>
        <w:t xml:space="preserve"> </w:t>
      </w:r>
      <w:r w:rsidRPr="009650F3">
        <w:rPr>
          <w:rFonts w:ascii="Times New Roman" w:hAnsi="Times New Roman"/>
        </w:rPr>
        <w:t>dan</w:t>
      </w:r>
      <w:r w:rsidRPr="009650F3">
        <w:rPr>
          <w:rFonts w:ascii="Times New Roman" w:hAnsi="Times New Roman"/>
          <w:spacing w:val="14"/>
        </w:rPr>
        <w:t xml:space="preserve"> </w:t>
      </w:r>
      <w:r w:rsidRPr="009650F3">
        <w:rPr>
          <w:rFonts w:ascii="Times New Roman" w:hAnsi="Times New Roman"/>
        </w:rPr>
        <w:t>bahan</w:t>
      </w:r>
      <w:r w:rsidRPr="009650F3">
        <w:rPr>
          <w:rFonts w:ascii="Times New Roman" w:hAnsi="Times New Roman"/>
          <w:spacing w:val="18"/>
        </w:rPr>
        <w:t xml:space="preserve"> </w:t>
      </w:r>
      <w:r w:rsidRPr="009650F3">
        <w:rPr>
          <w:rFonts w:ascii="Times New Roman" w:hAnsi="Times New Roman"/>
        </w:rPr>
        <w:t>yang dihadapi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lingkungan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sekitarnya,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dimana</w:t>
      </w:r>
      <w:proofErr w:type="spellEnd"/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seseorang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bekerja,</w:t>
      </w:r>
      <w:r w:rsidRPr="009650F3">
        <w:rPr>
          <w:rFonts w:ascii="Times New Roman" w:hAnsi="Times New Roman"/>
          <w:spacing w:val="61"/>
        </w:rPr>
        <w:t xml:space="preserve"> </w:t>
      </w:r>
      <w:r w:rsidRPr="009650F3">
        <w:rPr>
          <w:rFonts w:ascii="Times New Roman" w:hAnsi="Times New Roman"/>
        </w:rPr>
        <w:t>metode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kerjanya,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serta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pengaturan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kerjanya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baik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sebagai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perseorangan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maupun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sebagai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kelompok”.</w:t>
      </w:r>
    </w:p>
    <w:p w14:paraId="40C965FB" w14:textId="77777777" w:rsidR="00583123" w:rsidRPr="009650F3" w:rsidRDefault="00583123" w:rsidP="00583123">
      <w:pPr>
        <w:pStyle w:val="ColorfulList-Accent11"/>
        <w:spacing w:after="0" w:line="247" w:lineRule="auto"/>
        <w:ind w:left="0" w:firstLine="720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Menurut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Schultz</w:t>
      </w:r>
      <w:proofErr w:type="spellEnd"/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(2010)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dalam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Muslimat,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(2014)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menyatakan “Lingkungan atau kondisi kerja adalah semua aspek fisik kerja,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psikologis kerja dan peraturan kerja yang dapat mempengaruhi kepuasan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 xml:space="preserve">kerja dan produktivitas kerja”. Sedangkan Menurut Alex </w:t>
      </w:r>
      <w:proofErr w:type="spellStart"/>
      <w:r w:rsidRPr="009650F3">
        <w:rPr>
          <w:rFonts w:ascii="Times New Roman" w:hAnsi="Times New Roman"/>
        </w:rPr>
        <w:t>Nitisemo</w:t>
      </w:r>
      <w:proofErr w:type="spellEnd"/>
      <w:r w:rsidRPr="009650F3">
        <w:rPr>
          <w:rFonts w:ascii="Times New Roman" w:hAnsi="Times New Roman"/>
        </w:rPr>
        <w:t xml:space="preserve"> (2009)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 xml:space="preserve">dalam </w:t>
      </w:r>
      <w:proofErr w:type="spellStart"/>
      <w:r w:rsidRPr="009650F3">
        <w:rPr>
          <w:rFonts w:ascii="Times New Roman" w:hAnsi="Times New Roman"/>
        </w:rPr>
        <w:t>Nurwibowo</w:t>
      </w:r>
      <w:proofErr w:type="spellEnd"/>
      <w:r w:rsidRPr="009650F3">
        <w:rPr>
          <w:rFonts w:ascii="Times New Roman" w:hAnsi="Times New Roman"/>
        </w:rPr>
        <w:t>, (2016) menyatakan “Lingkungan kerja adalah segala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sesuatu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yang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ada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disekitar</w:t>
      </w:r>
      <w:proofErr w:type="spellEnd"/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pekerjaan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dapat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mempengaruhi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seorang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karyawan</w:t>
      </w:r>
      <w:r w:rsidRPr="009650F3">
        <w:rPr>
          <w:rFonts w:ascii="Times New Roman" w:hAnsi="Times New Roman"/>
          <w:spacing w:val="3"/>
        </w:rPr>
        <w:t xml:space="preserve"> </w:t>
      </w:r>
      <w:r w:rsidRPr="009650F3">
        <w:rPr>
          <w:rFonts w:ascii="Times New Roman" w:hAnsi="Times New Roman"/>
        </w:rPr>
        <w:t>dalam</w:t>
      </w:r>
      <w:r w:rsidRPr="009650F3">
        <w:rPr>
          <w:rFonts w:ascii="Times New Roman" w:hAnsi="Times New Roman"/>
          <w:spacing w:val="8"/>
        </w:rPr>
        <w:t xml:space="preserve"> </w:t>
      </w:r>
      <w:r w:rsidRPr="009650F3">
        <w:rPr>
          <w:rFonts w:ascii="Times New Roman" w:hAnsi="Times New Roman"/>
        </w:rPr>
        <w:t>menjalankan</w:t>
      </w:r>
      <w:r w:rsidRPr="009650F3">
        <w:rPr>
          <w:rFonts w:ascii="Times New Roman" w:hAnsi="Times New Roman"/>
          <w:spacing w:val="3"/>
        </w:rPr>
        <w:t xml:space="preserve"> </w:t>
      </w:r>
      <w:r w:rsidRPr="009650F3">
        <w:rPr>
          <w:rFonts w:ascii="Times New Roman" w:hAnsi="Times New Roman"/>
        </w:rPr>
        <w:t>tugas-tugas</w:t>
      </w:r>
      <w:r w:rsidRPr="009650F3">
        <w:rPr>
          <w:rFonts w:ascii="Times New Roman" w:hAnsi="Times New Roman"/>
          <w:spacing w:val="4"/>
        </w:rPr>
        <w:t xml:space="preserve"> </w:t>
      </w:r>
      <w:r w:rsidRPr="009650F3">
        <w:rPr>
          <w:rFonts w:ascii="Times New Roman" w:hAnsi="Times New Roman"/>
        </w:rPr>
        <w:t>yang</w:t>
      </w:r>
      <w:r w:rsidRPr="009650F3">
        <w:rPr>
          <w:rFonts w:ascii="Times New Roman" w:hAnsi="Times New Roman"/>
          <w:spacing w:val="14"/>
        </w:rPr>
        <w:t xml:space="preserve"> </w:t>
      </w:r>
      <w:r w:rsidRPr="009650F3">
        <w:rPr>
          <w:rFonts w:ascii="Times New Roman" w:hAnsi="Times New Roman"/>
        </w:rPr>
        <w:t>dibebankan</w:t>
      </w:r>
      <w:r w:rsidRPr="009650F3">
        <w:rPr>
          <w:rFonts w:ascii="Times New Roman" w:hAnsi="Times New Roman"/>
          <w:spacing w:val="3"/>
        </w:rPr>
        <w:t xml:space="preserve"> </w:t>
      </w:r>
      <w:r w:rsidRPr="009650F3">
        <w:rPr>
          <w:rFonts w:ascii="Times New Roman" w:hAnsi="Times New Roman"/>
        </w:rPr>
        <w:t>kepadanya”</w:t>
      </w:r>
    </w:p>
    <w:p w14:paraId="095A29D3" w14:textId="77777777" w:rsidR="00583123" w:rsidRPr="009650F3" w:rsidRDefault="00583123" w:rsidP="00583123">
      <w:pPr>
        <w:pStyle w:val="ColorfulList-Accent11"/>
        <w:numPr>
          <w:ilvl w:val="0"/>
          <w:numId w:val="25"/>
        </w:numPr>
        <w:spacing w:after="0" w:line="247" w:lineRule="auto"/>
        <w:jc w:val="both"/>
        <w:rPr>
          <w:rFonts w:ascii="Times New Roman" w:hAnsi="Times New Roman"/>
          <w:lang w:val="en-US"/>
        </w:rPr>
      </w:pPr>
      <w:r w:rsidRPr="009650F3">
        <w:rPr>
          <w:rFonts w:ascii="Times New Roman" w:hAnsi="Times New Roman"/>
          <w:b/>
          <w:bCs/>
          <w:color w:val="000000" w:themeColor="text1"/>
        </w:rPr>
        <w:t>Pengertian fasilitas</w:t>
      </w:r>
    </w:p>
    <w:p w14:paraId="63033CBF" w14:textId="77777777" w:rsidR="00583123" w:rsidRPr="009650F3" w:rsidRDefault="00583123" w:rsidP="00583123">
      <w:pPr>
        <w:pStyle w:val="TeksIsi"/>
        <w:spacing w:before="137"/>
        <w:ind w:right="49" w:firstLine="720"/>
        <w:jc w:val="both"/>
        <w:rPr>
          <w:sz w:val="22"/>
          <w:szCs w:val="22"/>
        </w:rPr>
      </w:pPr>
      <w:r w:rsidRPr="009650F3">
        <w:rPr>
          <w:sz w:val="22"/>
          <w:szCs w:val="22"/>
        </w:rPr>
        <w:t>Fasilitas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merupakan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alat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yang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digunakan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oleh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setiap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karyawan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 xml:space="preserve">dalam memudahkan dan menyelesaikan setiap </w:t>
      </w:r>
      <w:proofErr w:type="spellStart"/>
      <w:r w:rsidRPr="009650F3">
        <w:rPr>
          <w:sz w:val="22"/>
          <w:szCs w:val="22"/>
        </w:rPr>
        <w:t>pekerjaanya</w:t>
      </w:r>
      <w:proofErr w:type="spellEnd"/>
      <w:r w:rsidRPr="009650F3">
        <w:rPr>
          <w:sz w:val="22"/>
          <w:szCs w:val="22"/>
        </w:rPr>
        <w:t>. Setiap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perusahaan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memberikan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fasilitas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yang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berbeda-beda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bentuk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dan</w:t>
      </w:r>
      <w:r w:rsidRPr="009650F3">
        <w:rPr>
          <w:spacing w:val="-57"/>
          <w:sz w:val="22"/>
          <w:szCs w:val="22"/>
        </w:rPr>
        <w:t xml:space="preserve"> </w:t>
      </w:r>
      <w:r w:rsidRPr="009650F3">
        <w:rPr>
          <w:sz w:val="22"/>
          <w:szCs w:val="22"/>
        </w:rPr>
        <w:t xml:space="preserve">jenisnya, tergantung dari apa yang di </w:t>
      </w:r>
      <w:proofErr w:type="spellStart"/>
      <w:r w:rsidRPr="009650F3">
        <w:rPr>
          <w:sz w:val="22"/>
          <w:szCs w:val="22"/>
        </w:rPr>
        <w:t>butuhkan</w:t>
      </w:r>
      <w:proofErr w:type="spellEnd"/>
      <w:r w:rsidRPr="009650F3">
        <w:rPr>
          <w:sz w:val="22"/>
          <w:szCs w:val="22"/>
        </w:rPr>
        <w:t xml:space="preserve"> setiap karyawannya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dalam</w:t>
      </w:r>
      <w:r w:rsidRPr="009650F3">
        <w:rPr>
          <w:spacing w:val="2"/>
          <w:sz w:val="22"/>
          <w:szCs w:val="22"/>
        </w:rPr>
        <w:t xml:space="preserve"> </w:t>
      </w:r>
      <w:r w:rsidRPr="009650F3">
        <w:rPr>
          <w:sz w:val="22"/>
          <w:szCs w:val="22"/>
        </w:rPr>
        <w:t>bekerja.</w:t>
      </w:r>
    </w:p>
    <w:p w14:paraId="0E3E54F7" w14:textId="77777777" w:rsidR="00583123" w:rsidRPr="009650F3" w:rsidRDefault="00583123" w:rsidP="00583123">
      <w:pPr>
        <w:pStyle w:val="TeksIsi"/>
        <w:spacing w:before="137"/>
        <w:ind w:right="49" w:firstLine="720"/>
        <w:jc w:val="both"/>
        <w:rPr>
          <w:sz w:val="22"/>
          <w:szCs w:val="22"/>
        </w:rPr>
      </w:pPr>
      <w:r w:rsidRPr="009650F3">
        <w:rPr>
          <w:sz w:val="22"/>
          <w:szCs w:val="22"/>
        </w:rPr>
        <w:t xml:space="preserve">Menurut </w:t>
      </w:r>
      <w:proofErr w:type="spellStart"/>
      <w:r w:rsidRPr="009650F3">
        <w:rPr>
          <w:sz w:val="22"/>
          <w:szCs w:val="22"/>
        </w:rPr>
        <w:t>Pangarso</w:t>
      </w:r>
      <w:proofErr w:type="spellEnd"/>
      <w:r w:rsidRPr="009650F3">
        <w:rPr>
          <w:sz w:val="22"/>
          <w:szCs w:val="22"/>
        </w:rPr>
        <w:t xml:space="preserve"> dalam Yuliana, Rini (2019) dalam Ardila </w:t>
      </w:r>
      <w:proofErr w:type="spellStart"/>
      <w:r w:rsidRPr="009650F3">
        <w:rPr>
          <w:sz w:val="22"/>
          <w:szCs w:val="22"/>
        </w:rPr>
        <w:t>et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al.</w:t>
      </w:r>
      <w:proofErr w:type="spellEnd"/>
      <w:r w:rsidRPr="009650F3">
        <w:rPr>
          <w:sz w:val="22"/>
          <w:szCs w:val="22"/>
        </w:rPr>
        <w:t>,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(2021)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fasilitas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merupakan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suatu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bentuk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pelayanan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perusahaan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terhadap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karyawan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agar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menunjang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kinerja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dalam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memenuhi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kebutuhan karyawan, sehingga dapat meningkatkan produktivitas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dan</w:t>
      </w:r>
      <w:r w:rsidRPr="009650F3">
        <w:rPr>
          <w:spacing w:val="-4"/>
          <w:sz w:val="22"/>
          <w:szCs w:val="22"/>
        </w:rPr>
        <w:t xml:space="preserve"> </w:t>
      </w:r>
      <w:r w:rsidRPr="009650F3">
        <w:rPr>
          <w:sz w:val="22"/>
          <w:szCs w:val="22"/>
        </w:rPr>
        <w:t>kepuasan</w:t>
      </w:r>
      <w:r w:rsidRPr="009650F3">
        <w:rPr>
          <w:spacing w:val="-3"/>
          <w:sz w:val="22"/>
          <w:szCs w:val="22"/>
        </w:rPr>
        <w:t xml:space="preserve"> </w:t>
      </w:r>
      <w:r w:rsidRPr="009650F3">
        <w:rPr>
          <w:sz w:val="22"/>
          <w:szCs w:val="22"/>
        </w:rPr>
        <w:t>kerja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karyawan.</w:t>
      </w:r>
    </w:p>
    <w:p w14:paraId="084E3896" w14:textId="77777777" w:rsidR="00583123" w:rsidRPr="009650F3" w:rsidRDefault="00583123" w:rsidP="00583123">
      <w:pPr>
        <w:pStyle w:val="TeksIsi"/>
        <w:spacing w:before="137"/>
        <w:ind w:right="49" w:firstLine="720"/>
        <w:jc w:val="both"/>
        <w:rPr>
          <w:sz w:val="22"/>
          <w:szCs w:val="22"/>
        </w:rPr>
      </w:pPr>
      <w:r w:rsidRPr="009650F3">
        <w:rPr>
          <w:sz w:val="22"/>
          <w:szCs w:val="22"/>
        </w:rPr>
        <w:t>Fasilitas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adalah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semua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infrastruktur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yang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dapat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memfasilitasi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pelaksanaan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suatu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pekerjaan.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Fasilitas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penuh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akan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mendorong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munculnya hasil kerja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yang efektif dan mendorong peningkatan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kualitas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sesuai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standar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yang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ada.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Dengan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kelengkapan</w:t>
      </w:r>
      <w:r w:rsidRPr="009650F3">
        <w:rPr>
          <w:spacing w:val="60"/>
          <w:sz w:val="22"/>
          <w:szCs w:val="22"/>
        </w:rPr>
        <w:t xml:space="preserve"> </w:t>
      </w:r>
      <w:r w:rsidRPr="009650F3">
        <w:rPr>
          <w:sz w:val="22"/>
          <w:szCs w:val="22"/>
        </w:rPr>
        <w:t>fasilitas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kerja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yang</w:t>
      </w:r>
      <w:r w:rsidRPr="009650F3">
        <w:rPr>
          <w:spacing w:val="1"/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disedakan</w:t>
      </w:r>
      <w:proofErr w:type="spellEnd"/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oleh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lastRenderedPageBreak/>
        <w:t>perusahaan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kepada</w:t>
      </w:r>
      <w:r w:rsidRPr="009650F3">
        <w:rPr>
          <w:spacing w:val="61"/>
          <w:sz w:val="22"/>
          <w:szCs w:val="22"/>
        </w:rPr>
        <w:t xml:space="preserve"> </w:t>
      </w:r>
      <w:r w:rsidRPr="009650F3">
        <w:rPr>
          <w:sz w:val="22"/>
          <w:szCs w:val="22"/>
        </w:rPr>
        <w:t>karyawan,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diharapkan</w:t>
      </w:r>
      <w:r w:rsidRPr="009650F3">
        <w:rPr>
          <w:spacing w:val="-4"/>
          <w:sz w:val="22"/>
          <w:szCs w:val="22"/>
        </w:rPr>
        <w:t xml:space="preserve"> </w:t>
      </w:r>
      <w:r w:rsidRPr="009650F3">
        <w:rPr>
          <w:sz w:val="22"/>
          <w:szCs w:val="22"/>
        </w:rPr>
        <w:t>tujuan</w:t>
      </w:r>
      <w:r w:rsidRPr="009650F3">
        <w:rPr>
          <w:spacing w:val="-3"/>
          <w:sz w:val="22"/>
          <w:szCs w:val="22"/>
        </w:rPr>
        <w:t xml:space="preserve"> </w:t>
      </w:r>
      <w:r w:rsidRPr="009650F3">
        <w:rPr>
          <w:sz w:val="22"/>
          <w:szCs w:val="22"/>
        </w:rPr>
        <w:t>perusahaan</w:t>
      </w:r>
      <w:r w:rsidRPr="009650F3">
        <w:rPr>
          <w:spacing w:val="-3"/>
          <w:sz w:val="22"/>
          <w:szCs w:val="22"/>
        </w:rPr>
        <w:t xml:space="preserve"> </w:t>
      </w:r>
      <w:r w:rsidRPr="009650F3">
        <w:rPr>
          <w:sz w:val="22"/>
          <w:szCs w:val="22"/>
        </w:rPr>
        <w:t>akan</w:t>
      </w:r>
      <w:r w:rsidRPr="009650F3">
        <w:rPr>
          <w:spacing w:val="-3"/>
          <w:sz w:val="22"/>
          <w:szCs w:val="22"/>
        </w:rPr>
        <w:t xml:space="preserve"> </w:t>
      </w:r>
      <w:r w:rsidRPr="009650F3">
        <w:rPr>
          <w:sz w:val="22"/>
          <w:szCs w:val="22"/>
        </w:rPr>
        <w:t>tercapai.</w:t>
      </w:r>
    </w:p>
    <w:p w14:paraId="3BDD9674" w14:textId="77777777" w:rsidR="00583123" w:rsidRPr="009650F3" w:rsidRDefault="00583123" w:rsidP="00583123">
      <w:pPr>
        <w:pStyle w:val="TeksIsi"/>
        <w:numPr>
          <w:ilvl w:val="0"/>
          <w:numId w:val="25"/>
        </w:numPr>
        <w:spacing w:before="137"/>
        <w:ind w:right="49"/>
        <w:jc w:val="both"/>
        <w:rPr>
          <w:rStyle w:val="ilfuvd"/>
          <w:b/>
          <w:sz w:val="22"/>
          <w:szCs w:val="22"/>
        </w:rPr>
      </w:pPr>
      <w:r w:rsidRPr="009650F3">
        <w:rPr>
          <w:rStyle w:val="ilfuvd"/>
          <w:b/>
          <w:sz w:val="22"/>
          <w:szCs w:val="22"/>
          <w:lang w:val="id-ID"/>
        </w:rPr>
        <w:t>Pengertian Kinerja</w:t>
      </w:r>
    </w:p>
    <w:p w14:paraId="3EE1B050" w14:textId="77777777" w:rsidR="00583123" w:rsidRPr="009650F3" w:rsidRDefault="00583123" w:rsidP="00583123">
      <w:pPr>
        <w:spacing w:line="240" w:lineRule="auto"/>
        <w:ind w:firstLine="720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Kinerja adalah sesuatu yang ditampilkan oleh seseorang atau suatu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proses yang berkaitan dengan tugas kerja yang ditetapkan. Kinerja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bukan ujung terakhir dari serangkaian sebuah proses kerja tetapi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tampilan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keseluruhan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yang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dimulai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dari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unsur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kegiatan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input</w:t>
      </w:r>
      <w:proofErr w:type="spellEnd"/>
      <w:r w:rsidRPr="009650F3">
        <w:rPr>
          <w:rFonts w:ascii="Times New Roman" w:hAnsi="Times New Roman"/>
        </w:rPr>
        <w:t>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 xml:space="preserve">proses, </w:t>
      </w:r>
      <w:proofErr w:type="spellStart"/>
      <w:r w:rsidRPr="009650F3">
        <w:rPr>
          <w:rFonts w:ascii="Times New Roman" w:hAnsi="Times New Roman"/>
        </w:rPr>
        <w:t>output</w:t>
      </w:r>
      <w:proofErr w:type="spellEnd"/>
      <w:r w:rsidRPr="009650F3">
        <w:rPr>
          <w:rFonts w:ascii="Times New Roman" w:hAnsi="Times New Roman"/>
        </w:rPr>
        <w:t xml:space="preserve"> dan bahkan </w:t>
      </w:r>
      <w:proofErr w:type="spellStart"/>
      <w:r w:rsidRPr="009650F3">
        <w:rPr>
          <w:rFonts w:ascii="Times New Roman" w:hAnsi="Times New Roman"/>
        </w:rPr>
        <w:t>outcome</w:t>
      </w:r>
      <w:proofErr w:type="spellEnd"/>
      <w:r w:rsidRPr="009650F3">
        <w:rPr>
          <w:rFonts w:ascii="Times New Roman" w:hAnsi="Times New Roman"/>
        </w:rPr>
        <w:t>. Ukuran kinerja pada dasarnya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adalah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kualitas.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Unsur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nilai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kualitasnya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bisa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meliputi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aspek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keefektifan,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efisien,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kecermatan (</w:t>
      </w:r>
      <w:proofErr w:type="spellStart"/>
      <w:r w:rsidRPr="009650F3">
        <w:rPr>
          <w:rFonts w:ascii="Times New Roman" w:hAnsi="Times New Roman"/>
          <w:i/>
        </w:rPr>
        <w:t>accuracy</w:t>
      </w:r>
      <w:proofErr w:type="spellEnd"/>
      <w:r w:rsidRPr="009650F3">
        <w:rPr>
          <w:rFonts w:ascii="Times New Roman" w:hAnsi="Times New Roman"/>
        </w:rPr>
        <w:t>),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keawetan (</w:t>
      </w:r>
      <w:proofErr w:type="spellStart"/>
      <w:r w:rsidRPr="009650F3">
        <w:rPr>
          <w:rFonts w:ascii="Times New Roman" w:hAnsi="Times New Roman"/>
          <w:i/>
        </w:rPr>
        <w:t>durable</w:t>
      </w:r>
      <w:proofErr w:type="spellEnd"/>
      <w:r w:rsidRPr="009650F3">
        <w:rPr>
          <w:rFonts w:ascii="Times New Roman" w:hAnsi="Times New Roman"/>
        </w:rPr>
        <w:t>),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kecocokan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(</w:t>
      </w:r>
      <w:proofErr w:type="spellStart"/>
      <w:r w:rsidRPr="009650F3">
        <w:rPr>
          <w:rFonts w:ascii="Times New Roman" w:hAnsi="Times New Roman"/>
          <w:i/>
        </w:rPr>
        <w:t>relevance</w:t>
      </w:r>
      <w:proofErr w:type="spellEnd"/>
      <w:r w:rsidRPr="009650F3">
        <w:rPr>
          <w:rFonts w:ascii="Times New Roman" w:hAnsi="Times New Roman"/>
        </w:rPr>
        <w:t>),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mengesankan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(</w:t>
      </w:r>
      <w:proofErr w:type="spellStart"/>
      <w:r w:rsidRPr="009650F3">
        <w:rPr>
          <w:rFonts w:ascii="Times New Roman" w:hAnsi="Times New Roman"/>
          <w:i/>
        </w:rPr>
        <w:t>impressive</w:t>
      </w:r>
      <w:proofErr w:type="spellEnd"/>
      <w:r w:rsidRPr="009650F3">
        <w:rPr>
          <w:rFonts w:ascii="Times New Roman" w:hAnsi="Times New Roman"/>
        </w:rPr>
        <w:t>),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pemenuhan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terhadap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standar.keadaan</w:t>
      </w:r>
      <w:proofErr w:type="spellEnd"/>
      <w:r w:rsidRPr="009650F3">
        <w:rPr>
          <w:rFonts w:ascii="Times New Roman" w:hAnsi="Times New Roman"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</w:rPr>
        <w:t>tally</w:t>
      </w:r>
      <w:proofErr w:type="spellEnd"/>
      <w:r w:rsidRPr="009650F3">
        <w:rPr>
          <w:rFonts w:ascii="Times New Roman" w:hAnsi="Times New Roman"/>
          <w:i/>
          <w:iCs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</w:rPr>
        <w:t>sheet</w:t>
      </w:r>
      <w:proofErr w:type="spellEnd"/>
      <w:r w:rsidRPr="009650F3">
        <w:rPr>
          <w:rFonts w:ascii="Times New Roman" w:hAnsi="Times New Roman"/>
        </w:rPr>
        <w:t xml:space="preserve">, </w:t>
      </w:r>
      <w:proofErr w:type="spellStart"/>
      <w:r w:rsidRPr="009650F3">
        <w:rPr>
          <w:rFonts w:ascii="Times New Roman" w:hAnsi="Times New Roman"/>
          <w:i/>
          <w:iCs/>
        </w:rPr>
        <w:t>tally</w:t>
      </w:r>
      <w:proofErr w:type="spellEnd"/>
      <w:r w:rsidRPr="009650F3">
        <w:rPr>
          <w:rFonts w:ascii="Times New Roman" w:hAnsi="Times New Roman"/>
          <w:i/>
          <w:iCs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</w:rPr>
        <w:t>sheet</w:t>
      </w:r>
      <w:proofErr w:type="spellEnd"/>
      <w:r w:rsidRPr="009650F3">
        <w:rPr>
          <w:rFonts w:ascii="Times New Roman" w:hAnsi="Times New Roman"/>
          <w:i/>
          <w:iCs/>
        </w:rPr>
        <w:t xml:space="preserve"> </w:t>
      </w:r>
      <w:r w:rsidRPr="009650F3">
        <w:rPr>
          <w:rFonts w:ascii="Times New Roman" w:hAnsi="Times New Roman"/>
        </w:rPr>
        <w:t xml:space="preserve">juga dibuat untuk mencatat semua barang yang dibongkar. </w:t>
      </w:r>
      <w:proofErr w:type="spellStart"/>
      <w:r w:rsidRPr="009650F3">
        <w:rPr>
          <w:rFonts w:ascii="Times New Roman" w:hAnsi="Times New Roman"/>
          <w:i/>
          <w:iCs/>
        </w:rPr>
        <w:t>Tally</w:t>
      </w:r>
      <w:proofErr w:type="spellEnd"/>
      <w:r w:rsidRPr="009650F3">
        <w:rPr>
          <w:rFonts w:ascii="Times New Roman" w:hAnsi="Times New Roman"/>
          <w:i/>
          <w:iCs/>
        </w:rPr>
        <w:t xml:space="preserve"> </w:t>
      </w:r>
      <w:proofErr w:type="spellStart"/>
      <w:r w:rsidRPr="009650F3">
        <w:rPr>
          <w:rFonts w:ascii="Times New Roman" w:hAnsi="Times New Roman"/>
          <w:i/>
          <w:iCs/>
        </w:rPr>
        <w:t>sheet</w:t>
      </w:r>
      <w:proofErr w:type="spellEnd"/>
      <w:r w:rsidRPr="009650F3">
        <w:rPr>
          <w:rFonts w:ascii="Times New Roman" w:hAnsi="Times New Roman"/>
          <w:i/>
          <w:iCs/>
        </w:rPr>
        <w:t xml:space="preserve"> </w:t>
      </w:r>
      <w:r w:rsidRPr="009650F3">
        <w:rPr>
          <w:rFonts w:ascii="Times New Roman" w:hAnsi="Times New Roman"/>
        </w:rPr>
        <w:t xml:space="preserve">juga harus ditanda tangani oleh petugas yang mencatat juga harus di </w:t>
      </w:r>
      <w:proofErr w:type="spellStart"/>
      <w:r w:rsidRPr="009650F3">
        <w:rPr>
          <w:rFonts w:ascii="Times New Roman" w:hAnsi="Times New Roman"/>
          <w:i/>
          <w:iCs/>
        </w:rPr>
        <w:t>countersigned</w:t>
      </w:r>
      <w:proofErr w:type="spellEnd"/>
      <w:r w:rsidRPr="009650F3">
        <w:rPr>
          <w:rFonts w:ascii="Times New Roman" w:hAnsi="Times New Roman"/>
        </w:rPr>
        <w:t xml:space="preserve"> oleh petugas kapal mungkin ada ketidaksesuaian (</w:t>
      </w:r>
      <w:proofErr w:type="spellStart"/>
      <w:r w:rsidRPr="009650F3">
        <w:rPr>
          <w:rFonts w:ascii="Times New Roman" w:hAnsi="Times New Roman"/>
          <w:i/>
          <w:iCs/>
        </w:rPr>
        <w:t>dispute</w:t>
      </w:r>
      <w:proofErr w:type="spellEnd"/>
      <w:r w:rsidRPr="009650F3">
        <w:rPr>
          <w:rFonts w:ascii="Times New Roman" w:hAnsi="Times New Roman"/>
        </w:rPr>
        <w:t>) dari muatan yang ada.</w:t>
      </w:r>
    </w:p>
    <w:p w14:paraId="7335D489" w14:textId="77777777" w:rsidR="00583123" w:rsidRPr="009650F3" w:rsidRDefault="00583123" w:rsidP="00583123">
      <w:pPr>
        <w:spacing w:line="240" w:lineRule="auto"/>
        <w:ind w:firstLine="720"/>
        <w:jc w:val="both"/>
        <w:rPr>
          <w:rFonts w:ascii="Times New Roman" w:hAnsi="Times New Roman"/>
          <w:szCs w:val="20"/>
        </w:rPr>
      </w:pPr>
      <w:r w:rsidRPr="009650F3">
        <w:rPr>
          <w:rFonts w:ascii="Times New Roman" w:hAnsi="Times New Roman"/>
          <w:szCs w:val="20"/>
        </w:rPr>
        <w:t>Menurut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Dr. Mohammad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 xml:space="preserve">Faisal Amir (2015:3) dalam </w:t>
      </w:r>
      <w:proofErr w:type="spellStart"/>
      <w:r w:rsidRPr="009650F3">
        <w:rPr>
          <w:rFonts w:ascii="Times New Roman" w:hAnsi="Times New Roman"/>
          <w:szCs w:val="20"/>
        </w:rPr>
        <w:t>Rosento</w:t>
      </w:r>
      <w:proofErr w:type="spellEnd"/>
      <w:r w:rsidRPr="009650F3">
        <w:rPr>
          <w:rFonts w:ascii="Times New Roman" w:hAnsi="Times New Roman"/>
          <w:spacing w:val="60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szCs w:val="20"/>
        </w:rPr>
        <w:t>et</w:t>
      </w:r>
      <w:proofErr w:type="spellEnd"/>
      <w:r w:rsidRPr="009650F3">
        <w:rPr>
          <w:rFonts w:ascii="Times New Roman" w:hAnsi="Times New Roman"/>
          <w:spacing w:val="1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szCs w:val="20"/>
        </w:rPr>
        <w:t>al.</w:t>
      </w:r>
      <w:proofErr w:type="spellEnd"/>
      <w:r w:rsidRPr="009650F3">
        <w:rPr>
          <w:rFonts w:ascii="Times New Roman" w:hAnsi="Times New Roman"/>
          <w:szCs w:val="20"/>
        </w:rPr>
        <w:t>,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(2018)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kinerja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merupakan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hal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yang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harus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dipahami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dan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diketahui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oleh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pihak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tertentu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untuk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menilai</w:t>
      </w:r>
      <w:r w:rsidRPr="009650F3">
        <w:rPr>
          <w:rFonts w:ascii="Times New Roman" w:hAnsi="Times New Roman"/>
          <w:spacing w:val="6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pencapaian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keberhasilan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dari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visi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yang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diharapkan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oleh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suatu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organisasi/perusahaan, serta perlu juga untuk mengetahui dampak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guna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keperluan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pengambilan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kebijakan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selanjutnya.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r w:rsidRPr="009650F3">
        <w:rPr>
          <w:rFonts w:ascii="Times New Roman" w:hAnsi="Times New Roman"/>
          <w:szCs w:val="20"/>
        </w:rPr>
        <w:t>Menurut</w:t>
      </w:r>
      <w:r w:rsidRPr="009650F3">
        <w:rPr>
          <w:rFonts w:ascii="Times New Roman" w:hAnsi="Times New Roman"/>
          <w:spacing w:val="1"/>
          <w:szCs w:val="20"/>
        </w:rPr>
        <w:t xml:space="preserve"> </w:t>
      </w:r>
      <w:proofErr w:type="spellStart"/>
      <w:r w:rsidRPr="009650F3">
        <w:rPr>
          <w:rFonts w:ascii="Times New Roman" w:hAnsi="Times New Roman"/>
          <w:szCs w:val="20"/>
        </w:rPr>
        <w:t>Masram</w:t>
      </w:r>
      <w:proofErr w:type="spellEnd"/>
      <w:r w:rsidRPr="009650F3">
        <w:rPr>
          <w:rFonts w:ascii="Times New Roman" w:hAnsi="Times New Roman"/>
          <w:szCs w:val="20"/>
        </w:rPr>
        <w:t xml:space="preserve"> &amp; </w:t>
      </w:r>
      <w:proofErr w:type="spellStart"/>
      <w:r w:rsidRPr="009650F3">
        <w:rPr>
          <w:rFonts w:ascii="Times New Roman" w:hAnsi="Times New Roman"/>
          <w:szCs w:val="20"/>
        </w:rPr>
        <w:t>Mu’ah</w:t>
      </w:r>
      <w:proofErr w:type="spellEnd"/>
      <w:r w:rsidRPr="009650F3">
        <w:rPr>
          <w:rFonts w:ascii="Times New Roman" w:hAnsi="Times New Roman"/>
          <w:szCs w:val="20"/>
        </w:rPr>
        <w:t xml:space="preserve">, (2017) dalam </w:t>
      </w:r>
      <w:proofErr w:type="spellStart"/>
      <w:r w:rsidRPr="009650F3">
        <w:rPr>
          <w:rFonts w:ascii="Times New Roman" w:hAnsi="Times New Roman"/>
          <w:szCs w:val="20"/>
        </w:rPr>
        <w:t>Veithzal</w:t>
      </w:r>
      <w:proofErr w:type="spellEnd"/>
      <w:r w:rsidRPr="009650F3">
        <w:rPr>
          <w:rFonts w:ascii="Times New Roman" w:hAnsi="Times New Roman"/>
          <w:szCs w:val="20"/>
        </w:rPr>
        <w:t xml:space="preserve"> Rivai, (2020) “</w:t>
      </w:r>
      <w:r w:rsidRPr="009650F3">
        <w:rPr>
          <w:rFonts w:ascii="Times New Roman" w:hAnsi="Times New Roman"/>
          <w:i/>
          <w:szCs w:val="20"/>
        </w:rPr>
        <w:t>kinerja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merupakan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bentuk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atas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pekerjaan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baik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secara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kualitas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atau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kuantitas yang dilaksanakan atas dasar kewajiban yang diberikan</w:t>
      </w:r>
      <w:r w:rsidRPr="009650F3">
        <w:rPr>
          <w:rFonts w:ascii="Times New Roman" w:hAnsi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/>
          <w:i/>
          <w:szCs w:val="20"/>
        </w:rPr>
        <w:t>oleh organisasi/perusahaan</w:t>
      </w:r>
      <w:r w:rsidRPr="009650F3">
        <w:rPr>
          <w:rFonts w:ascii="Times New Roman" w:hAnsi="Times New Roman"/>
          <w:szCs w:val="20"/>
        </w:rPr>
        <w:t>”.</w:t>
      </w:r>
    </w:p>
    <w:p w14:paraId="7327860D" w14:textId="77777777" w:rsidR="00583123" w:rsidRPr="009650F3" w:rsidRDefault="00583123" w:rsidP="00583123">
      <w:pPr>
        <w:spacing w:line="240" w:lineRule="auto"/>
        <w:ind w:firstLine="720"/>
        <w:jc w:val="both"/>
        <w:rPr>
          <w:rStyle w:val="ilfuvd"/>
          <w:rFonts w:ascii="Times New Roman" w:hAnsi="Times New Roman"/>
        </w:rPr>
      </w:pPr>
      <w:proofErr w:type="spellStart"/>
      <w:r w:rsidRPr="009650F3">
        <w:rPr>
          <w:rFonts w:ascii="Times New Roman" w:hAnsi="Times New Roman"/>
        </w:rPr>
        <w:t>Mangkunegara</w:t>
      </w:r>
      <w:proofErr w:type="spellEnd"/>
      <w:r w:rsidRPr="009650F3">
        <w:rPr>
          <w:rFonts w:ascii="Times New Roman" w:hAnsi="Times New Roman"/>
        </w:rPr>
        <w:t xml:space="preserve"> (2016) dalam (Eni, 2018) menyatakan bahwa istilah</w:t>
      </w:r>
      <w:r w:rsidRPr="009650F3">
        <w:rPr>
          <w:rFonts w:ascii="Times New Roman" w:hAnsi="Times New Roman"/>
          <w:spacing w:val="-57"/>
        </w:rPr>
        <w:t xml:space="preserve"> </w:t>
      </w:r>
      <w:r w:rsidRPr="009650F3">
        <w:rPr>
          <w:rFonts w:ascii="Times New Roman" w:hAnsi="Times New Roman"/>
        </w:rPr>
        <w:t>kinerja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berasal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dari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kata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Job</w:t>
      </w:r>
      <w:proofErr w:type="spellEnd"/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Performance</w:t>
      </w:r>
      <w:r w:rsidRPr="009650F3">
        <w:rPr>
          <w:rFonts w:ascii="Times New Roman" w:hAnsi="Times New Roman"/>
          <w:spacing w:val="61"/>
        </w:rPr>
        <w:t xml:space="preserve"> </w:t>
      </w:r>
      <w:r w:rsidRPr="009650F3">
        <w:rPr>
          <w:rFonts w:ascii="Times New Roman" w:hAnsi="Times New Roman"/>
        </w:rPr>
        <w:t>atau</w:t>
      </w:r>
      <w:r w:rsidRPr="009650F3">
        <w:rPr>
          <w:rFonts w:ascii="Times New Roman" w:hAnsi="Times New Roman"/>
          <w:spacing w:val="61"/>
        </w:rPr>
        <w:t xml:space="preserve"> </w:t>
      </w:r>
      <w:proofErr w:type="spellStart"/>
      <w:r w:rsidRPr="009650F3">
        <w:rPr>
          <w:rFonts w:ascii="Times New Roman" w:hAnsi="Times New Roman"/>
        </w:rPr>
        <w:t>Actual</w:t>
      </w:r>
      <w:proofErr w:type="spellEnd"/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Permormance</w:t>
      </w:r>
      <w:proofErr w:type="spellEnd"/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(prestasi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kerja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atau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prestasi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sesungguhnya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yang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dicapai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seseorang).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Pengertian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kinerja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adalah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hasil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kerja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secara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kualitas dan kuantitas yang dicapai oleh seorang pegawai dalam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melaksanakan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tugasnya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sesuai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dengan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tanggung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jawab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yang</w:t>
      </w:r>
      <w:r w:rsidRPr="009650F3">
        <w:rPr>
          <w:rFonts w:ascii="Times New Roman" w:hAnsi="Times New Roman"/>
          <w:spacing w:val="-57"/>
        </w:rPr>
        <w:t xml:space="preserve"> </w:t>
      </w:r>
      <w:r w:rsidRPr="009650F3">
        <w:rPr>
          <w:rFonts w:ascii="Times New Roman" w:hAnsi="Times New Roman"/>
        </w:rPr>
        <w:t>diberikan</w:t>
      </w:r>
      <w:r w:rsidRPr="009650F3">
        <w:rPr>
          <w:rFonts w:ascii="Times New Roman" w:hAnsi="Times New Roman"/>
          <w:spacing w:val="-4"/>
        </w:rPr>
        <w:t xml:space="preserve"> </w:t>
      </w:r>
      <w:r w:rsidRPr="009650F3">
        <w:rPr>
          <w:rFonts w:ascii="Times New Roman" w:hAnsi="Times New Roman"/>
        </w:rPr>
        <w:t>kepadanya.</w:t>
      </w:r>
    </w:p>
    <w:p w14:paraId="4E4E8B58" w14:textId="77777777" w:rsidR="00583123" w:rsidRPr="009650F3" w:rsidRDefault="00583123" w:rsidP="00583123">
      <w:pPr>
        <w:pStyle w:val="ColorfulList-Accent11"/>
        <w:numPr>
          <w:ilvl w:val="0"/>
          <w:numId w:val="15"/>
        </w:numPr>
        <w:spacing w:after="0" w:line="247" w:lineRule="auto"/>
        <w:jc w:val="both"/>
        <w:rPr>
          <w:rFonts w:ascii="Times New Roman" w:eastAsia="Times New Roman" w:hAnsi="Times New Roman"/>
          <w:b/>
          <w:lang w:eastAsia="id-ID"/>
        </w:rPr>
      </w:pPr>
      <w:r w:rsidRPr="009650F3">
        <w:rPr>
          <w:rFonts w:ascii="Times New Roman" w:eastAsia="Times New Roman" w:hAnsi="Times New Roman"/>
          <w:b/>
          <w:bCs/>
          <w:lang w:eastAsia="id-ID"/>
        </w:rPr>
        <w:t>METODE</w:t>
      </w:r>
    </w:p>
    <w:p w14:paraId="36449B17" w14:textId="77777777" w:rsidR="00583123" w:rsidRPr="009650F3" w:rsidRDefault="00583123" w:rsidP="00583123">
      <w:pPr>
        <w:pStyle w:val="DaftarParagraf"/>
        <w:numPr>
          <w:ilvl w:val="0"/>
          <w:numId w:val="26"/>
        </w:numPr>
        <w:spacing w:after="0" w:line="247" w:lineRule="auto"/>
        <w:jc w:val="both"/>
        <w:rPr>
          <w:rFonts w:ascii="Times New Roman" w:eastAsia="Times New Roman" w:hAnsi="Times New Roman"/>
          <w:lang w:eastAsia="id-ID"/>
        </w:rPr>
      </w:pPr>
      <w:r w:rsidRPr="009650F3">
        <w:rPr>
          <w:rFonts w:ascii="Times New Roman" w:hAnsi="Times New Roman" w:cs="Times New Roman"/>
          <w:b/>
          <w:bCs/>
          <w:color w:val="000000" w:themeColor="text1"/>
        </w:rPr>
        <w:t>Uji Analisis Regresi Linier Berganda</w:t>
      </w:r>
    </w:p>
    <w:p w14:paraId="00FE9F52" w14:textId="77777777" w:rsidR="00583123" w:rsidRPr="009650F3" w:rsidRDefault="00583123" w:rsidP="00583123">
      <w:pPr>
        <w:pStyle w:val="TeksIsi"/>
        <w:spacing w:before="137"/>
        <w:ind w:right="70" w:firstLine="720"/>
        <w:jc w:val="both"/>
        <w:rPr>
          <w:sz w:val="22"/>
          <w:szCs w:val="22"/>
          <w:lang w:val="id-ID"/>
        </w:rPr>
      </w:pPr>
      <w:r w:rsidRPr="009650F3">
        <w:rPr>
          <w:sz w:val="22"/>
          <w:szCs w:val="22"/>
        </w:rPr>
        <w:t>Analisis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regresi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linier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sederhana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digunakan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untuk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mengetahui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bagaimana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besarnya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pengaruh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secara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simultan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(bersamaan)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dua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variabel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bebas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yang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terdiri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dari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X1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lingkungan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kerja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X2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Fasilitas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dengan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variabel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terikat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Y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yaitu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kinerja</w:t>
      </w:r>
      <w:r w:rsidRPr="009650F3">
        <w:rPr>
          <w:spacing w:val="1"/>
          <w:sz w:val="22"/>
          <w:szCs w:val="22"/>
        </w:rPr>
        <w:t xml:space="preserve"> </w:t>
      </w:r>
      <w:proofErr w:type="spellStart"/>
      <w:r w:rsidRPr="009650F3">
        <w:rPr>
          <w:i/>
          <w:sz w:val="22"/>
          <w:szCs w:val="22"/>
        </w:rPr>
        <w:t>crew</w:t>
      </w:r>
      <w:proofErr w:type="spellEnd"/>
      <w:r w:rsidRPr="009650F3">
        <w:rPr>
          <w:i/>
          <w:sz w:val="22"/>
          <w:szCs w:val="22"/>
        </w:rPr>
        <w:t>.</w:t>
      </w:r>
      <w:r w:rsidRPr="009650F3">
        <w:rPr>
          <w:i/>
          <w:spacing w:val="60"/>
          <w:sz w:val="22"/>
          <w:szCs w:val="22"/>
        </w:rPr>
        <w:t xml:space="preserve"> </w:t>
      </w:r>
      <w:r w:rsidRPr="009650F3">
        <w:rPr>
          <w:sz w:val="22"/>
          <w:szCs w:val="22"/>
        </w:rPr>
        <w:t>Model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regresi</w:t>
      </w:r>
      <w:r w:rsidRPr="009650F3">
        <w:rPr>
          <w:spacing w:val="-4"/>
          <w:sz w:val="22"/>
          <w:szCs w:val="22"/>
        </w:rPr>
        <w:t xml:space="preserve"> </w:t>
      </w:r>
      <w:r w:rsidRPr="009650F3">
        <w:rPr>
          <w:sz w:val="22"/>
          <w:szCs w:val="22"/>
        </w:rPr>
        <w:t>linier</w:t>
      </w:r>
      <w:r w:rsidRPr="009650F3">
        <w:rPr>
          <w:spacing w:val="7"/>
          <w:sz w:val="22"/>
          <w:szCs w:val="22"/>
        </w:rPr>
        <w:t xml:space="preserve"> </w:t>
      </w:r>
      <w:r w:rsidRPr="009650F3">
        <w:rPr>
          <w:sz w:val="22"/>
          <w:szCs w:val="22"/>
        </w:rPr>
        <w:t>berganda dirumuskan</w:t>
      </w:r>
      <w:r w:rsidRPr="009650F3">
        <w:rPr>
          <w:spacing w:val="-3"/>
          <w:sz w:val="22"/>
          <w:szCs w:val="22"/>
        </w:rPr>
        <w:t xml:space="preserve"> </w:t>
      </w:r>
      <w:r w:rsidRPr="009650F3">
        <w:rPr>
          <w:sz w:val="22"/>
          <w:szCs w:val="22"/>
        </w:rPr>
        <w:t>sebagai</w:t>
      </w:r>
      <w:r w:rsidRPr="009650F3">
        <w:rPr>
          <w:spacing w:val="-4"/>
          <w:sz w:val="22"/>
          <w:szCs w:val="22"/>
        </w:rPr>
        <w:t xml:space="preserve"> </w:t>
      </w:r>
      <w:r w:rsidRPr="009650F3">
        <w:rPr>
          <w:sz w:val="22"/>
          <w:szCs w:val="22"/>
        </w:rPr>
        <w:t>berikut:</w:t>
      </w:r>
    </w:p>
    <w:p w14:paraId="4332B7B9" w14:textId="77777777" w:rsidR="00583123" w:rsidRPr="009650F3" w:rsidRDefault="00583123" w:rsidP="00583123">
      <w:pPr>
        <w:spacing w:after="0" w:line="247" w:lineRule="auto"/>
        <w:jc w:val="center"/>
        <w:rPr>
          <w:rFonts w:ascii="Times New Roman" w:hAnsi="Times New Roman"/>
        </w:rPr>
      </w:pPr>
      <w:r w:rsidRPr="009650F3">
        <w:rPr>
          <w:rFonts w:ascii="Times New Roman" w:hAnsi="Times New Roman"/>
        </w:rPr>
        <w:t>Y =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a +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B1X1</w:t>
      </w:r>
      <w:r w:rsidRPr="009650F3">
        <w:rPr>
          <w:rFonts w:ascii="Times New Roman" w:hAnsi="Times New Roman"/>
          <w:spacing w:val="2"/>
        </w:rPr>
        <w:t xml:space="preserve"> </w:t>
      </w:r>
      <w:r w:rsidRPr="009650F3">
        <w:rPr>
          <w:rFonts w:ascii="Times New Roman" w:hAnsi="Times New Roman"/>
        </w:rPr>
        <w:t>+</w:t>
      </w:r>
      <w:r w:rsidRPr="009650F3">
        <w:rPr>
          <w:rFonts w:ascii="Times New Roman" w:hAnsi="Times New Roman"/>
          <w:spacing w:val="-4"/>
        </w:rPr>
        <w:t xml:space="preserve"> </w:t>
      </w:r>
      <w:r w:rsidRPr="009650F3">
        <w:rPr>
          <w:rFonts w:ascii="Times New Roman" w:hAnsi="Times New Roman"/>
        </w:rPr>
        <w:t>B2X2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+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e</w:t>
      </w:r>
    </w:p>
    <w:p w14:paraId="0BBF111F" w14:textId="77777777" w:rsidR="00583123" w:rsidRPr="009650F3" w:rsidRDefault="00583123" w:rsidP="00583123">
      <w:pPr>
        <w:spacing w:line="240" w:lineRule="auto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Keterangan:</w:t>
      </w:r>
    </w:p>
    <w:p w14:paraId="3C009A32" w14:textId="77777777" w:rsidR="00583123" w:rsidRPr="009650F3" w:rsidRDefault="00583123" w:rsidP="00583123">
      <w:pPr>
        <w:spacing w:after="0" w:line="240" w:lineRule="auto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Y</w:t>
      </w:r>
      <w:r w:rsidRPr="009650F3">
        <w:rPr>
          <w:rFonts w:ascii="Times New Roman" w:hAnsi="Times New Roman"/>
        </w:rPr>
        <w:tab/>
        <w:t>: Kelancaran bongkar muat</w:t>
      </w:r>
    </w:p>
    <w:p w14:paraId="7E283206" w14:textId="77777777" w:rsidR="00583123" w:rsidRPr="009650F3" w:rsidRDefault="00583123" w:rsidP="00583123">
      <w:pPr>
        <w:spacing w:after="0" w:line="240" w:lineRule="auto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a</w:t>
      </w:r>
      <w:r w:rsidRPr="009650F3">
        <w:rPr>
          <w:rFonts w:ascii="Times New Roman" w:hAnsi="Times New Roman"/>
        </w:rPr>
        <w:tab/>
        <w:t>: Konstanta</w:t>
      </w:r>
    </w:p>
    <w:p w14:paraId="6714036B" w14:textId="77777777" w:rsidR="00583123" w:rsidRPr="009650F3" w:rsidRDefault="00583123" w:rsidP="00583123">
      <w:pPr>
        <w:spacing w:after="0" w:line="240" w:lineRule="auto"/>
        <w:rPr>
          <w:rFonts w:ascii="Times New Roman" w:hAnsi="Times New Roman"/>
          <w:i/>
          <w:iCs/>
        </w:rPr>
      </w:pPr>
      <w:r w:rsidRPr="009650F3">
        <w:rPr>
          <w:rFonts w:ascii="Times New Roman" w:hAnsi="Times New Roman"/>
          <w:iCs/>
        </w:rPr>
        <w:t>X</w:t>
      </w:r>
      <w:r w:rsidRPr="009650F3">
        <w:rPr>
          <w:rFonts w:ascii="Times New Roman" w:hAnsi="Times New Roman"/>
          <w:iCs/>
          <w:vertAlign w:val="subscript"/>
        </w:rPr>
        <w:t xml:space="preserve">1 </w:t>
      </w:r>
      <w:r w:rsidRPr="009650F3">
        <w:rPr>
          <w:rFonts w:ascii="Times New Roman" w:hAnsi="Times New Roman"/>
          <w:iCs/>
          <w:vertAlign w:val="subscript"/>
        </w:rPr>
        <w:tab/>
      </w:r>
      <w:r w:rsidRPr="009650F3">
        <w:rPr>
          <w:rFonts w:ascii="Times New Roman" w:hAnsi="Times New Roman"/>
          <w:iCs/>
        </w:rPr>
        <w:t xml:space="preserve">: </w:t>
      </w:r>
      <w:r w:rsidRPr="009650F3">
        <w:rPr>
          <w:rFonts w:ascii="Times New Roman" w:hAnsi="Times New Roman"/>
        </w:rPr>
        <w:t>Pengaruh Cuaca</w:t>
      </w:r>
    </w:p>
    <w:p w14:paraId="05D407CD" w14:textId="77777777" w:rsidR="00583123" w:rsidRPr="009650F3" w:rsidRDefault="00583123" w:rsidP="00583123">
      <w:pPr>
        <w:spacing w:after="0" w:line="240" w:lineRule="auto"/>
        <w:rPr>
          <w:rFonts w:ascii="Times New Roman" w:hAnsi="Times New Roman"/>
          <w:i/>
          <w:iCs/>
        </w:rPr>
      </w:pPr>
      <w:r w:rsidRPr="009650F3">
        <w:rPr>
          <w:rFonts w:ascii="Times New Roman" w:hAnsi="Times New Roman"/>
          <w:iCs/>
        </w:rPr>
        <w:t>X</w:t>
      </w:r>
      <w:r w:rsidRPr="009650F3">
        <w:rPr>
          <w:rFonts w:ascii="Times New Roman" w:hAnsi="Times New Roman"/>
          <w:iCs/>
          <w:vertAlign w:val="subscript"/>
        </w:rPr>
        <w:t>2</w:t>
      </w:r>
      <w:r w:rsidRPr="009650F3">
        <w:rPr>
          <w:rFonts w:ascii="Times New Roman" w:hAnsi="Times New Roman"/>
          <w:iCs/>
          <w:vertAlign w:val="subscript"/>
        </w:rPr>
        <w:tab/>
      </w:r>
      <w:r w:rsidRPr="009650F3">
        <w:rPr>
          <w:rFonts w:ascii="Times New Roman" w:hAnsi="Times New Roman"/>
          <w:iCs/>
        </w:rPr>
        <w:t xml:space="preserve">: Penggunaan </w:t>
      </w:r>
      <w:proofErr w:type="spellStart"/>
      <w:r w:rsidRPr="009650F3">
        <w:rPr>
          <w:rFonts w:ascii="Times New Roman" w:hAnsi="Times New Roman"/>
          <w:i/>
        </w:rPr>
        <w:t>Crane</w:t>
      </w:r>
      <w:proofErr w:type="spellEnd"/>
    </w:p>
    <w:p w14:paraId="323BF47A" w14:textId="77777777" w:rsidR="00583123" w:rsidRPr="009650F3" w:rsidRDefault="00583123" w:rsidP="00583123">
      <w:pPr>
        <w:spacing w:after="0" w:line="240" w:lineRule="auto"/>
        <w:jc w:val="both"/>
        <w:rPr>
          <w:rFonts w:ascii="Times New Roman" w:hAnsi="Times New Roman"/>
          <w:iCs/>
        </w:rPr>
      </w:pPr>
      <w:r w:rsidRPr="009650F3">
        <w:rPr>
          <w:rFonts w:ascii="Times New Roman" w:hAnsi="Times New Roman"/>
          <w:iCs/>
        </w:rPr>
        <w:t>B</w:t>
      </w:r>
      <w:r w:rsidRPr="009650F3">
        <w:rPr>
          <w:rFonts w:ascii="Times New Roman" w:hAnsi="Times New Roman"/>
          <w:iCs/>
          <w:vertAlign w:val="subscript"/>
        </w:rPr>
        <w:t>1</w:t>
      </w:r>
      <w:r w:rsidRPr="009650F3">
        <w:rPr>
          <w:rFonts w:ascii="Times New Roman" w:hAnsi="Times New Roman"/>
          <w:iCs/>
          <w:vertAlign w:val="subscript"/>
        </w:rPr>
        <w:tab/>
      </w:r>
      <w:r w:rsidRPr="009650F3">
        <w:rPr>
          <w:rFonts w:ascii="Times New Roman" w:hAnsi="Times New Roman"/>
          <w:iCs/>
        </w:rPr>
        <w:t xml:space="preserve">: Koefisien variabel </w:t>
      </w:r>
      <w:r w:rsidRPr="009650F3">
        <w:rPr>
          <w:rFonts w:ascii="Times New Roman" w:hAnsi="Times New Roman"/>
        </w:rPr>
        <w:t>Pengaruh Cuaca</w:t>
      </w:r>
    </w:p>
    <w:p w14:paraId="411EBE38" w14:textId="77777777" w:rsidR="00583123" w:rsidRPr="009650F3" w:rsidRDefault="00583123" w:rsidP="00583123">
      <w:pPr>
        <w:spacing w:after="0" w:line="240" w:lineRule="auto"/>
        <w:jc w:val="both"/>
        <w:rPr>
          <w:rFonts w:ascii="Times New Roman" w:hAnsi="Times New Roman"/>
          <w:iCs/>
          <w:vertAlign w:val="subscript"/>
        </w:rPr>
      </w:pPr>
      <w:r w:rsidRPr="009650F3">
        <w:rPr>
          <w:rFonts w:ascii="Times New Roman" w:hAnsi="Times New Roman"/>
          <w:iCs/>
        </w:rPr>
        <w:t>B</w:t>
      </w:r>
      <w:r w:rsidRPr="009650F3">
        <w:rPr>
          <w:rFonts w:ascii="Times New Roman" w:hAnsi="Times New Roman"/>
          <w:iCs/>
          <w:vertAlign w:val="subscript"/>
        </w:rPr>
        <w:t xml:space="preserve">2 </w:t>
      </w:r>
      <w:r w:rsidRPr="009650F3">
        <w:rPr>
          <w:rFonts w:ascii="Times New Roman" w:hAnsi="Times New Roman"/>
          <w:iCs/>
          <w:vertAlign w:val="subscript"/>
        </w:rPr>
        <w:tab/>
      </w:r>
      <w:r w:rsidRPr="009650F3">
        <w:rPr>
          <w:rFonts w:ascii="Times New Roman" w:hAnsi="Times New Roman"/>
          <w:iCs/>
        </w:rPr>
        <w:t xml:space="preserve">: Koefisien variabel Penggunaan </w:t>
      </w:r>
      <w:proofErr w:type="spellStart"/>
      <w:r w:rsidRPr="009650F3">
        <w:rPr>
          <w:rFonts w:ascii="Times New Roman" w:hAnsi="Times New Roman"/>
          <w:i/>
        </w:rPr>
        <w:t>Crane</w:t>
      </w:r>
      <w:proofErr w:type="spellEnd"/>
    </w:p>
    <w:p w14:paraId="53743246" w14:textId="77777777" w:rsidR="00583123" w:rsidRPr="009650F3" w:rsidRDefault="00583123" w:rsidP="00583123">
      <w:pPr>
        <w:spacing w:after="0" w:line="247" w:lineRule="auto"/>
        <w:rPr>
          <w:rFonts w:ascii="Times New Roman" w:hAnsi="Times New Roman"/>
        </w:rPr>
      </w:pPr>
      <w:r w:rsidRPr="009650F3">
        <w:rPr>
          <w:rFonts w:ascii="Times New Roman" w:hAnsi="Times New Roman"/>
          <w:iCs/>
        </w:rPr>
        <w:t>e</w:t>
      </w:r>
      <w:r w:rsidRPr="009650F3">
        <w:rPr>
          <w:rFonts w:ascii="Times New Roman" w:hAnsi="Times New Roman"/>
          <w:iCs/>
        </w:rPr>
        <w:tab/>
        <w:t xml:space="preserve">: </w:t>
      </w:r>
      <w:proofErr w:type="spellStart"/>
      <w:r w:rsidRPr="009650F3">
        <w:rPr>
          <w:rFonts w:ascii="Times New Roman" w:hAnsi="Times New Roman"/>
        </w:rPr>
        <w:t>Error</w:t>
      </w:r>
      <w:proofErr w:type="spellEnd"/>
      <w:r w:rsidRPr="009650F3">
        <w:rPr>
          <w:rFonts w:ascii="Times New Roman" w:hAnsi="Times New Roman"/>
          <w:spacing w:val="-7"/>
        </w:rPr>
        <w:t xml:space="preserve"> </w:t>
      </w:r>
      <w:proofErr w:type="spellStart"/>
      <w:r w:rsidRPr="009650F3">
        <w:rPr>
          <w:rFonts w:ascii="Times New Roman" w:hAnsi="Times New Roman"/>
        </w:rPr>
        <w:t>distribances</w:t>
      </w:r>
      <w:proofErr w:type="spellEnd"/>
    </w:p>
    <w:p w14:paraId="2BB98FA8" w14:textId="77777777" w:rsidR="00583123" w:rsidRPr="009650F3" w:rsidRDefault="00583123" w:rsidP="00583123">
      <w:pPr>
        <w:pStyle w:val="DaftarParagraf"/>
        <w:numPr>
          <w:ilvl w:val="0"/>
          <w:numId w:val="26"/>
        </w:numPr>
        <w:spacing w:after="0" w:line="247" w:lineRule="auto"/>
        <w:rPr>
          <w:rFonts w:ascii="Times New Roman" w:eastAsia="Times New Roman" w:hAnsi="Times New Roman"/>
          <w:lang w:eastAsia="id-ID"/>
        </w:rPr>
      </w:pPr>
      <w:r w:rsidRPr="009650F3">
        <w:rPr>
          <w:rFonts w:ascii="Times New Roman" w:eastAsia="Times New Roman" w:hAnsi="Times New Roman"/>
          <w:b/>
          <w:lang w:eastAsia="id-ID"/>
        </w:rPr>
        <w:t>Uji Hipotesis</w:t>
      </w:r>
    </w:p>
    <w:p w14:paraId="08C8ECE9" w14:textId="77777777" w:rsidR="00583123" w:rsidRPr="009650F3" w:rsidRDefault="00583123" w:rsidP="00583123">
      <w:pPr>
        <w:spacing w:line="240" w:lineRule="auto"/>
        <w:ind w:firstLine="720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Uji hipotesis yaitu pengujian untuk mengetahui apakah kesimpulan pada sampel bisa berlaku untuk populasi (dapat di generalisasikan).</w:t>
      </w:r>
    </w:p>
    <w:p w14:paraId="1F35680F" w14:textId="77777777" w:rsidR="00583123" w:rsidRPr="009650F3" w:rsidRDefault="00583123" w:rsidP="00583123">
      <w:pPr>
        <w:pStyle w:val="DaftarParagraf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650F3">
        <w:rPr>
          <w:rFonts w:ascii="Times New Roman" w:hAnsi="Times New Roman" w:cs="Times New Roman"/>
        </w:rPr>
        <w:t>Uji Koefisien Regresi secara bersama-sama (Uji F)</w:t>
      </w:r>
    </w:p>
    <w:p w14:paraId="5EE5D0E1" w14:textId="77777777" w:rsidR="00583123" w:rsidRPr="00583123" w:rsidRDefault="00583123" w:rsidP="00583123">
      <w:pPr>
        <w:pStyle w:val="NormalWeb"/>
        <w:spacing w:before="0" w:beforeAutospacing="0" w:after="0" w:afterAutospacing="0"/>
        <w:ind w:left="142" w:firstLine="567"/>
        <w:jc w:val="both"/>
        <w:rPr>
          <w:sz w:val="22"/>
          <w:szCs w:val="22"/>
          <w:lang w:val="id-ID"/>
        </w:rPr>
      </w:pPr>
      <w:r w:rsidRPr="00583123">
        <w:rPr>
          <w:sz w:val="22"/>
          <w:szCs w:val="22"/>
          <w:lang w:val="id-ID"/>
        </w:rPr>
        <w:t xml:space="preserve">Uji simultan (uji f) digunakan untuk melihat pengaruh variabel bebas yang terdiri dari kepribadian, kemampuan, dan motivasi secara bersama-sama terhadap variabel terikat. </w:t>
      </w:r>
    </w:p>
    <w:p w14:paraId="318B21E1" w14:textId="77777777" w:rsidR="00583123" w:rsidRPr="00583123" w:rsidRDefault="00583123" w:rsidP="00583123">
      <w:pPr>
        <w:pStyle w:val="NormalWeb"/>
        <w:spacing w:before="0" w:beforeAutospacing="0" w:after="0" w:afterAutospacing="0"/>
        <w:ind w:left="142" w:firstLine="720"/>
        <w:jc w:val="both"/>
        <w:rPr>
          <w:sz w:val="22"/>
          <w:szCs w:val="22"/>
          <w:lang w:val="id-ID"/>
        </w:rPr>
      </w:pPr>
      <w:r w:rsidRPr="00583123">
        <w:rPr>
          <w:sz w:val="22"/>
          <w:szCs w:val="22"/>
          <w:lang w:val="id-ID"/>
        </w:rPr>
        <w:t xml:space="preserve">Pengujian simultan dilakukan dengan menggunakan tingkat signifikansi 0.05 dan derajat bebas (n-k-1). Pengujian hipotesis untuk uji simultan dilakukan dengan membandingkan antara nilai </w:t>
      </w:r>
      <w:proofErr w:type="spellStart"/>
      <w:r w:rsidRPr="00583123">
        <w:rPr>
          <w:sz w:val="22"/>
          <w:szCs w:val="22"/>
          <w:lang w:val="id-ID"/>
        </w:rPr>
        <w:t>Fhitung</w:t>
      </w:r>
      <w:proofErr w:type="spellEnd"/>
      <w:r w:rsidRPr="00583123">
        <w:rPr>
          <w:sz w:val="22"/>
          <w:szCs w:val="22"/>
          <w:lang w:val="id-ID"/>
        </w:rPr>
        <w:t xml:space="preserve"> dengan nilai </w:t>
      </w:r>
      <w:proofErr w:type="spellStart"/>
      <w:r w:rsidRPr="00583123">
        <w:rPr>
          <w:sz w:val="22"/>
          <w:szCs w:val="22"/>
          <w:lang w:val="id-ID"/>
        </w:rPr>
        <w:t>Ftabel</w:t>
      </w:r>
      <w:proofErr w:type="spellEnd"/>
      <w:r w:rsidRPr="00583123">
        <w:rPr>
          <w:sz w:val="22"/>
          <w:szCs w:val="22"/>
          <w:lang w:val="id-ID"/>
        </w:rPr>
        <w:t xml:space="preserve"> dengan menggunakan tingkat signifikan sebesar 5% dengan ketentuan sebagai berikut:</w:t>
      </w:r>
    </w:p>
    <w:p w14:paraId="419F7BEC" w14:textId="77777777" w:rsidR="00583123" w:rsidRPr="009650F3" w:rsidRDefault="00583123" w:rsidP="00583123">
      <w:pPr>
        <w:pStyle w:val="NormalWeb"/>
        <w:numPr>
          <w:ilvl w:val="1"/>
          <w:numId w:val="28"/>
        </w:numPr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9650F3">
        <w:rPr>
          <w:sz w:val="22"/>
          <w:szCs w:val="22"/>
        </w:rPr>
        <w:t>Jika f</w:t>
      </w:r>
      <w:proofErr w:type="spellStart"/>
      <w:r w:rsidRPr="009650F3">
        <w:rPr>
          <w:position w:val="-2"/>
          <w:sz w:val="22"/>
          <w:szCs w:val="22"/>
        </w:rPr>
        <w:t>hitung</w:t>
      </w:r>
      <w:proofErr w:type="spellEnd"/>
      <w:r w:rsidRPr="009650F3">
        <w:rPr>
          <w:position w:val="-2"/>
          <w:sz w:val="22"/>
          <w:szCs w:val="22"/>
        </w:rPr>
        <w:t xml:space="preserve"> </w:t>
      </w:r>
      <w:r w:rsidRPr="009650F3">
        <w:rPr>
          <w:sz w:val="22"/>
          <w:szCs w:val="22"/>
        </w:rPr>
        <w:t>&lt; f</w:t>
      </w:r>
      <w:proofErr w:type="spellStart"/>
      <w:r w:rsidRPr="009650F3">
        <w:rPr>
          <w:position w:val="-2"/>
          <w:sz w:val="22"/>
          <w:szCs w:val="22"/>
        </w:rPr>
        <w:t>tabel</w:t>
      </w:r>
      <w:proofErr w:type="spellEnd"/>
      <w:r w:rsidRPr="009650F3">
        <w:rPr>
          <w:sz w:val="22"/>
          <w:szCs w:val="22"/>
        </w:rPr>
        <w:t xml:space="preserve">, </w:t>
      </w:r>
      <w:proofErr w:type="spellStart"/>
      <w:r w:rsidRPr="009650F3">
        <w:rPr>
          <w:sz w:val="22"/>
          <w:szCs w:val="22"/>
        </w:rPr>
        <w:t>maka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independen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tidak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berpengaruh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signifikan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terhadap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variabel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dependen</w:t>
      </w:r>
      <w:proofErr w:type="spellEnd"/>
      <w:r w:rsidRPr="009650F3">
        <w:rPr>
          <w:sz w:val="22"/>
          <w:szCs w:val="22"/>
        </w:rPr>
        <w:t>.</w:t>
      </w:r>
    </w:p>
    <w:p w14:paraId="1E61D5A4" w14:textId="77777777" w:rsidR="00583123" w:rsidRPr="009650F3" w:rsidRDefault="00583123" w:rsidP="00583123">
      <w:pPr>
        <w:pStyle w:val="NormalWeb"/>
        <w:numPr>
          <w:ilvl w:val="1"/>
          <w:numId w:val="28"/>
        </w:numPr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9650F3">
        <w:rPr>
          <w:sz w:val="22"/>
          <w:szCs w:val="22"/>
        </w:rPr>
        <w:t>Jika f</w:t>
      </w:r>
      <w:proofErr w:type="spellStart"/>
      <w:r w:rsidRPr="009650F3">
        <w:rPr>
          <w:position w:val="-2"/>
          <w:sz w:val="22"/>
          <w:szCs w:val="22"/>
        </w:rPr>
        <w:t>hitung</w:t>
      </w:r>
      <w:proofErr w:type="spellEnd"/>
      <w:r w:rsidRPr="009650F3">
        <w:rPr>
          <w:position w:val="-2"/>
          <w:sz w:val="22"/>
          <w:szCs w:val="22"/>
        </w:rPr>
        <w:t xml:space="preserve"> </w:t>
      </w:r>
      <w:r w:rsidRPr="009650F3">
        <w:rPr>
          <w:sz w:val="22"/>
          <w:szCs w:val="22"/>
        </w:rPr>
        <w:t>&gt; f</w:t>
      </w:r>
      <w:proofErr w:type="spellStart"/>
      <w:r w:rsidRPr="009650F3">
        <w:rPr>
          <w:position w:val="-2"/>
          <w:sz w:val="22"/>
          <w:szCs w:val="22"/>
        </w:rPr>
        <w:t>tabel</w:t>
      </w:r>
      <w:proofErr w:type="spellEnd"/>
      <w:r w:rsidRPr="009650F3">
        <w:rPr>
          <w:sz w:val="22"/>
          <w:szCs w:val="22"/>
        </w:rPr>
        <w:t xml:space="preserve">, </w:t>
      </w:r>
      <w:proofErr w:type="spellStart"/>
      <w:r w:rsidRPr="009650F3">
        <w:rPr>
          <w:sz w:val="22"/>
          <w:szCs w:val="22"/>
        </w:rPr>
        <w:t>maka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independen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mempunyai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hubungan</w:t>
      </w:r>
      <w:proofErr w:type="spellEnd"/>
      <w:r w:rsidRPr="009650F3">
        <w:rPr>
          <w:sz w:val="22"/>
          <w:szCs w:val="22"/>
        </w:rPr>
        <w:t xml:space="preserve"> yang </w:t>
      </w:r>
      <w:proofErr w:type="spellStart"/>
      <w:r w:rsidRPr="009650F3">
        <w:rPr>
          <w:sz w:val="22"/>
          <w:szCs w:val="22"/>
        </w:rPr>
        <w:t>signifikan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terhadap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variabel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dependen</w:t>
      </w:r>
      <w:proofErr w:type="spellEnd"/>
      <w:r w:rsidRPr="009650F3">
        <w:rPr>
          <w:sz w:val="22"/>
          <w:szCs w:val="22"/>
        </w:rPr>
        <w:t xml:space="preserve">. </w:t>
      </w:r>
    </w:p>
    <w:p w14:paraId="2A4DC44E" w14:textId="77777777" w:rsidR="00583123" w:rsidRPr="009650F3" w:rsidRDefault="00583123" w:rsidP="00583123">
      <w:pPr>
        <w:pStyle w:val="DaftarParagraf"/>
        <w:numPr>
          <w:ilvl w:val="0"/>
          <w:numId w:val="27"/>
        </w:num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650F3">
        <w:rPr>
          <w:rFonts w:ascii="Times New Roman" w:hAnsi="Times New Roman" w:cs="Times New Roman"/>
        </w:rPr>
        <w:t>Uji Koefisien Regresi secara parsial (Uji T)</w:t>
      </w:r>
    </w:p>
    <w:p w14:paraId="0470A202" w14:textId="77777777" w:rsidR="00583123" w:rsidRPr="00583123" w:rsidRDefault="00583123" w:rsidP="00583123">
      <w:pPr>
        <w:pStyle w:val="NormalWeb"/>
        <w:spacing w:before="0" w:beforeAutospacing="0" w:after="0" w:afterAutospacing="0"/>
        <w:ind w:left="142" w:firstLine="720"/>
        <w:jc w:val="both"/>
        <w:rPr>
          <w:sz w:val="22"/>
          <w:szCs w:val="22"/>
          <w:lang w:val="id-ID"/>
        </w:rPr>
      </w:pPr>
      <w:r w:rsidRPr="00583123">
        <w:rPr>
          <w:sz w:val="22"/>
          <w:szCs w:val="22"/>
          <w:lang w:val="id-ID"/>
        </w:rPr>
        <w:t xml:space="preserve">Untuk menguji pengaruh variabel bebas terhadap variabel terikat secara parsial dilakukan dengan uji t, dalam penelitian ini dilakukan uji parsial untuk mengetahui pengaruh cuaca dan penggunaan </w:t>
      </w:r>
      <w:proofErr w:type="spellStart"/>
      <w:r w:rsidRPr="00583123">
        <w:rPr>
          <w:sz w:val="22"/>
          <w:szCs w:val="22"/>
          <w:lang w:val="id-ID"/>
        </w:rPr>
        <w:t>crane</w:t>
      </w:r>
      <w:proofErr w:type="spellEnd"/>
      <w:r w:rsidRPr="00583123">
        <w:rPr>
          <w:sz w:val="22"/>
          <w:szCs w:val="22"/>
          <w:lang w:val="id-ID"/>
        </w:rPr>
        <w:t xml:space="preserve"> terhadap kelancaran bongkar muat batu bara.</w:t>
      </w:r>
    </w:p>
    <w:p w14:paraId="7003C6A5" w14:textId="77777777" w:rsidR="00583123" w:rsidRPr="00583123" w:rsidRDefault="00583123" w:rsidP="00583123">
      <w:pPr>
        <w:pStyle w:val="NormalWeb"/>
        <w:spacing w:before="0" w:beforeAutospacing="0" w:after="0" w:afterAutospacing="0"/>
        <w:ind w:left="142" w:firstLine="720"/>
        <w:jc w:val="both"/>
        <w:rPr>
          <w:sz w:val="22"/>
          <w:szCs w:val="22"/>
          <w:lang w:val="id-ID"/>
        </w:rPr>
      </w:pPr>
      <w:r w:rsidRPr="00583123">
        <w:rPr>
          <w:sz w:val="22"/>
          <w:szCs w:val="22"/>
          <w:lang w:val="id-ID"/>
        </w:rPr>
        <w:t xml:space="preserve">Pengujian parsial dilakukan dua arah, dengan menggunakan tingkat signifikansi 0.05 dan derajat bebas (n-k-1). Pengujian hipotesis untuk uji parsial dilakukan dengan membandingkan antara </w:t>
      </w:r>
      <w:r w:rsidRPr="00583123">
        <w:rPr>
          <w:sz w:val="22"/>
          <w:szCs w:val="22"/>
          <w:lang w:val="id-ID"/>
        </w:rPr>
        <w:lastRenderedPageBreak/>
        <w:t xml:space="preserve">nilai t </w:t>
      </w:r>
      <w:r w:rsidRPr="00583123">
        <w:rPr>
          <w:position w:val="-2"/>
          <w:sz w:val="22"/>
          <w:szCs w:val="22"/>
          <w:lang w:val="id-ID"/>
        </w:rPr>
        <w:t xml:space="preserve">hitung </w:t>
      </w:r>
      <w:r w:rsidRPr="00583123">
        <w:rPr>
          <w:sz w:val="22"/>
          <w:szCs w:val="22"/>
          <w:lang w:val="id-ID"/>
        </w:rPr>
        <w:t xml:space="preserve">dengan nilai t </w:t>
      </w:r>
      <w:r w:rsidRPr="00583123">
        <w:rPr>
          <w:position w:val="-2"/>
          <w:sz w:val="22"/>
          <w:szCs w:val="22"/>
          <w:lang w:val="id-ID"/>
        </w:rPr>
        <w:t xml:space="preserve">tabel </w:t>
      </w:r>
      <w:r w:rsidRPr="00583123">
        <w:rPr>
          <w:sz w:val="22"/>
          <w:szCs w:val="22"/>
          <w:lang w:val="id-ID"/>
        </w:rPr>
        <w:t>dengan kriteria:</w:t>
      </w:r>
    </w:p>
    <w:p w14:paraId="5BE89051" w14:textId="4187E5CA" w:rsidR="00583123" w:rsidRPr="009650F3" w:rsidRDefault="00BF1E2D" w:rsidP="00583123">
      <w:pPr>
        <w:pStyle w:val="NormalWeb"/>
        <w:numPr>
          <w:ilvl w:val="0"/>
          <w:numId w:val="29"/>
        </w:numPr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9650F3">
        <w:rPr>
          <w:noProof/>
          <w:sz w:val="20"/>
          <w:szCs w:val="20"/>
          <w:lang w:eastAsia="id-ID"/>
        </w:rPr>
        <w:drawing>
          <wp:anchor distT="0" distB="0" distL="0" distR="0" simplePos="0" relativeHeight="251660288" behindDoc="0" locked="0" layoutInCell="1" allowOverlap="1" wp14:anchorId="147E3B95" wp14:editId="20EBE92E">
            <wp:simplePos x="0" y="0"/>
            <wp:positionH relativeFrom="margin">
              <wp:posOffset>81915</wp:posOffset>
            </wp:positionH>
            <wp:positionV relativeFrom="paragraph">
              <wp:posOffset>565150</wp:posOffset>
            </wp:positionV>
            <wp:extent cx="5276850" cy="1171575"/>
            <wp:effectExtent l="0" t="0" r="0" b="9525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123" w:rsidRPr="009650F3">
        <w:rPr>
          <w:sz w:val="22"/>
          <w:szCs w:val="22"/>
        </w:rPr>
        <w:t>Jika t</w:t>
      </w:r>
      <w:proofErr w:type="spellStart"/>
      <w:r w:rsidR="00583123" w:rsidRPr="009650F3">
        <w:rPr>
          <w:position w:val="-2"/>
          <w:sz w:val="22"/>
          <w:szCs w:val="22"/>
        </w:rPr>
        <w:t>hitung</w:t>
      </w:r>
      <w:proofErr w:type="spellEnd"/>
      <w:r w:rsidR="00583123" w:rsidRPr="009650F3">
        <w:rPr>
          <w:position w:val="-2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&gt; t</w:t>
      </w:r>
      <w:proofErr w:type="spellStart"/>
      <w:r w:rsidR="00583123" w:rsidRPr="009650F3">
        <w:rPr>
          <w:position w:val="-2"/>
          <w:sz w:val="22"/>
          <w:szCs w:val="22"/>
        </w:rPr>
        <w:t>tabel</w:t>
      </w:r>
      <w:proofErr w:type="spellEnd"/>
      <w:r w:rsidR="00583123" w:rsidRPr="009650F3">
        <w:rPr>
          <w:position w:val="-2"/>
          <w:sz w:val="22"/>
          <w:szCs w:val="22"/>
        </w:rPr>
        <w:t xml:space="preserve"> </w:t>
      </w:r>
      <w:proofErr w:type="spellStart"/>
      <w:r w:rsidR="00583123" w:rsidRPr="009650F3">
        <w:rPr>
          <w:sz w:val="22"/>
          <w:szCs w:val="22"/>
        </w:rPr>
        <w:t>maka</w:t>
      </w:r>
      <w:proofErr w:type="spellEnd"/>
      <w:r w:rsidR="00583123" w:rsidRPr="009650F3">
        <w:rPr>
          <w:sz w:val="22"/>
          <w:szCs w:val="22"/>
        </w:rPr>
        <w:t xml:space="preserve"> </w:t>
      </w:r>
      <w:proofErr w:type="spellStart"/>
      <w:r w:rsidR="00583123" w:rsidRPr="009650F3">
        <w:rPr>
          <w:sz w:val="22"/>
          <w:szCs w:val="22"/>
        </w:rPr>
        <w:t>variabel</w:t>
      </w:r>
      <w:proofErr w:type="spellEnd"/>
      <w:r w:rsidR="00583123" w:rsidRPr="009650F3">
        <w:rPr>
          <w:sz w:val="22"/>
          <w:szCs w:val="22"/>
        </w:rPr>
        <w:t xml:space="preserve"> </w:t>
      </w:r>
      <w:proofErr w:type="spellStart"/>
      <w:r w:rsidR="00583123" w:rsidRPr="009650F3">
        <w:rPr>
          <w:sz w:val="22"/>
          <w:szCs w:val="22"/>
        </w:rPr>
        <w:t>independen</w:t>
      </w:r>
      <w:proofErr w:type="spellEnd"/>
      <w:r w:rsidR="00583123" w:rsidRPr="009650F3">
        <w:rPr>
          <w:sz w:val="22"/>
          <w:szCs w:val="22"/>
        </w:rPr>
        <w:t xml:space="preserve"> </w:t>
      </w:r>
      <w:proofErr w:type="spellStart"/>
      <w:r w:rsidR="00583123" w:rsidRPr="009650F3">
        <w:rPr>
          <w:sz w:val="22"/>
          <w:szCs w:val="22"/>
        </w:rPr>
        <w:t>mempunyai</w:t>
      </w:r>
      <w:proofErr w:type="spellEnd"/>
      <w:r w:rsidR="00583123" w:rsidRPr="009650F3">
        <w:rPr>
          <w:sz w:val="22"/>
          <w:szCs w:val="22"/>
        </w:rPr>
        <w:t xml:space="preserve"> </w:t>
      </w:r>
      <w:proofErr w:type="spellStart"/>
      <w:r w:rsidR="00583123" w:rsidRPr="009650F3">
        <w:rPr>
          <w:sz w:val="22"/>
          <w:szCs w:val="22"/>
        </w:rPr>
        <w:t>keeratan</w:t>
      </w:r>
      <w:proofErr w:type="spellEnd"/>
      <w:r w:rsidR="00583123" w:rsidRPr="009650F3">
        <w:rPr>
          <w:sz w:val="22"/>
          <w:szCs w:val="22"/>
        </w:rPr>
        <w:t xml:space="preserve"> </w:t>
      </w:r>
      <w:proofErr w:type="spellStart"/>
      <w:r w:rsidR="00583123" w:rsidRPr="009650F3">
        <w:rPr>
          <w:sz w:val="22"/>
          <w:szCs w:val="22"/>
        </w:rPr>
        <w:t>hubungan</w:t>
      </w:r>
      <w:proofErr w:type="spellEnd"/>
      <w:r w:rsidR="00583123" w:rsidRPr="009650F3">
        <w:rPr>
          <w:sz w:val="22"/>
          <w:szCs w:val="22"/>
        </w:rPr>
        <w:t xml:space="preserve"> yang </w:t>
      </w:r>
      <w:proofErr w:type="spellStart"/>
      <w:r w:rsidR="00583123" w:rsidRPr="009650F3">
        <w:rPr>
          <w:sz w:val="22"/>
          <w:szCs w:val="22"/>
        </w:rPr>
        <w:t>signifikan</w:t>
      </w:r>
      <w:proofErr w:type="spellEnd"/>
      <w:r w:rsidR="00583123" w:rsidRPr="009650F3">
        <w:rPr>
          <w:sz w:val="22"/>
          <w:szCs w:val="22"/>
        </w:rPr>
        <w:t xml:space="preserve"> </w:t>
      </w:r>
      <w:proofErr w:type="spellStart"/>
      <w:r w:rsidR="00583123" w:rsidRPr="009650F3">
        <w:rPr>
          <w:sz w:val="22"/>
          <w:szCs w:val="22"/>
        </w:rPr>
        <w:t>terhadap</w:t>
      </w:r>
      <w:proofErr w:type="spellEnd"/>
      <w:r w:rsidR="00583123" w:rsidRPr="009650F3">
        <w:rPr>
          <w:sz w:val="22"/>
          <w:szCs w:val="22"/>
        </w:rPr>
        <w:t>.</w:t>
      </w:r>
    </w:p>
    <w:p w14:paraId="02BBB0C8" w14:textId="77777777" w:rsidR="00BF1E2D" w:rsidRDefault="00BF1E2D" w:rsidP="00BF1E2D">
      <w:pPr>
        <w:pStyle w:val="NormalWeb"/>
        <w:spacing w:before="0" w:beforeAutospacing="0" w:after="0" w:afterAutospacing="0"/>
        <w:ind w:left="142"/>
        <w:jc w:val="both"/>
        <w:rPr>
          <w:sz w:val="22"/>
          <w:szCs w:val="22"/>
        </w:rPr>
      </w:pPr>
    </w:p>
    <w:p w14:paraId="03F54E51" w14:textId="15874DAD" w:rsidR="00583123" w:rsidRPr="009650F3" w:rsidRDefault="00583123" w:rsidP="00583123">
      <w:pPr>
        <w:pStyle w:val="NormalWeb"/>
        <w:numPr>
          <w:ilvl w:val="0"/>
          <w:numId w:val="29"/>
        </w:numPr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9650F3">
        <w:rPr>
          <w:sz w:val="22"/>
          <w:szCs w:val="22"/>
        </w:rPr>
        <w:t>Jika t</w:t>
      </w:r>
      <w:proofErr w:type="spellStart"/>
      <w:r w:rsidRPr="009650F3">
        <w:rPr>
          <w:position w:val="-2"/>
          <w:sz w:val="22"/>
          <w:szCs w:val="22"/>
        </w:rPr>
        <w:t>hitung</w:t>
      </w:r>
      <w:proofErr w:type="spellEnd"/>
      <w:r w:rsidRPr="009650F3">
        <w:rPr>
          <w:position w:val="-2"/>
          <w:sz w:val="22"/>
          <w:szCs w:val="22"/>
        </w:rPr>
        <w:t xml:space="preserve"> </w:t>
      </w:r>
      <w:r w:rsidRPr="009650F3">
        <w:rPr>
          <w:sz w:val="22"/>
          <w:szCs w:val="22"/>
        </w:rPr>
        <w:t>&lt; t</w:t>
      </w:r>
      <w:proofErr w:type="spellStart"/>
      <w:r w:rsidRPr="009650F3">
        <w:rPr>
          <w:position w:val="-2"/>
          <w:sz w:val="22"/>
          <w:szCs w:val="22"/>
        </w:rPr>
        <w:t>tabel</w:t>
      </w:r>
      <w:proofErr w:type="spellEnd"/>
      <w:r w:rsidRPr="009650F3">
        <w:rPr>
          <w:position w:val="-2"/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maka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variabel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independen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tidak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mempunyai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keeratan</w:t>
      </w:r>
      <w:proofErr w:type="spellEnd"/>
      <w:r w:rsidRPr="009650F3">
        <w:rPr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hubungan</w:t>
      </w:r>
      <w:proofErr w:type="spellEnd"/>
      <w:r w:rsidRPr="009650F3">
        <w:rPr>
          <w:sz w:val="22"/>
          <w:szCs w:val="22"/>
        </w:rPr>
        <w:t xml:space="preserve"> yang </w:t>
      </w:r>
      <w:proofErr w:type="spellStart"/>
      <w:r w:rsidRPr="009650F3">
        <w:rPr>
          <w:sz w:val="22"/>
          <w:szCs w:val="22"/>
        </w:rPr>
        <w:t>signifikan</w:t>
      </w:r>
      <w:proofErr w:type="spellEnd"/>
      <w:r w:rsidRPr="009650F3">
        <w:rPr>
          <w:sz w:val="22"/>
          <w:szCs w:val="22"/>
        </w:rPr>
        <w:t xml:space="preserve">. </w:t>
      </w:r>
    </w:p>
    <w:p w14:paraId="74CA3990" w14:textId="77777777" w:rsidR="00583123" w:rsidRPr="009650F3" w:rsidRDefault="00583123" w:rsidP="00583123">
      <w:pPr>
        <w:pStyle w:val="DaftarParagraf"/>
        <w:numPr>
          <w:ilvl w:val="0"/>
          <w:numId w:val="27"/>
        </w:num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650F3">
        <w:rPr>
          <w:rFonts w:ascii="Times New Roman" w:hAnsi="Times New Roman" w:cs="Times New Roman"/>
        </w:rPr>
        <w:t xml:space="preserve">Uji Determinasi R </w:t>
      </w:r>
      <w:proofErr w:type="spellStart"/>
      <w:r w:rsidRPr="009650F3">
        <w:rPr>
          <w:rFonts w:ascii="Times New Roman" w:hAnsi="Times New Roman" w:cs="Times New Roman"/>
        </w:rPr>
        <w:t>square</w:t>
      </w:r>
      <w:proofErr w:type="spellEnd"/>
      <w:r w:rsidRPr="009650F3">
        <w:rPr>
          <w:rFonts w:ascii="Times New Roman" w:hAnsi="Times New Roman" w:cs="Times New Roman"/>
        </w:rPr>
        <w:t xml:space="preserve"> (R</w:t>
      </w:r>
      <w:r w:rsidRPr="009650F3">
        <w:rPr>
          <w:rFonts w:ascii="Times New Roman" w:hAnsi="Times New Roman" w:cs="Times New Roman"/>
          <w:vertAlign w:val="superscript"/>
        </w:rPr>
        <w:t>2</w:t>
      </w:r>
      <w:r w:rsidRPr="009650F3">
        <w:rPr>
          <w:rFonts w:ascii="Times New Roman" w:hAnsi="Times New Roman" w:cs="Times New Roman"/>
        </w:rPr>
        <w:t>)</w:t>
      </w:r>
    </w:p>
    <w:p w14:paraId="0D0F35BD" w14:textId="77777777" w:rsidR="00583123" w:rsidRPr="009650F3" w:rsidRDefault="00583123" w:rsidP="00583123">
      <w:pPr>
        <w:spacing w:after="0" w:line="240" w:lineRule="auto"/>
        <w:rPr>
          <w:rFonts w:ascii="Times New Roman" w:hAnsi="Times New Roman"/>
        </w:rPr>
      </w:pPr>
      <w:r w:rsidRPr="009650F3">
        <w:rPr>
          <w:rFonts w:ascii="Times New Roman" w:hAnsi="Times New Roman"/>
        </w:rPr>
        <w:t>Menurut Ghozali dalam Ressa (2017) koefisien determinasi pada intinya digunakan untuk mengukur seberapa jauh kemampuan model dalam memenangkan variasi variabel independen. Nilai koefisien determinasi adalah antara nol dan satu. Nilai R</w:t>
      </w:r>
      <w:r w:rsidRPr="009650F3">
        <w:rPr>
          <w:rFonts w:ascii="Times New Roman" w:hAnsi="Times New Roman"/>
          <w:position w:val="10"/>
        </w:rPr>
        <w:t xml:space="preserve">2 </w:t>
      </w:r>
      <w:r w:rsidRPr="009650F3">
        <w:rPr>
          <w:rFonts w:ascii="Times New Roman" w:hAnsi="Times New Roman"/>
        </w:rPr>
        <w:t>yang kecil berarti kemampuan variabel-variabel independen dalam menjelaskan variabel dependen sangat terbatas. Nilai yang mendekati satu berarti variabel-variabel independen memberikan hampir semua informasi yang dibutuhkan untuk memprediksi variabel dependen.</w:t>
      </w:r>
    </w:p>
    <w:p w14:paraId="1B8D40D8" w14:textId="77777777" w:rsidR="00583123" w:rsidRPr="009C7A9A" w:rsidRDefault="00583123" w:rsidP="00583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D6641" w14:textId="77777777" w:rsidR="00583123" w:rsidRPr="009650F3" w:rsidRDefault="00583123" w:rsidP="00583123">
      <w:pPr>
        <w:pStyle w:val="ColorfulList-Accent11"/>
        <w:numPr>
          <w:ilvl w:val="0"/>
          <w:numId w:val="15"/>
        </w:numPr>
        <w:spacing w:after="0" w:line="252" w:lineRule="auto"/>
        <w:rPr>
          <w:rFonts w:ascii="Times New Roman" w:eastAsia="Times New Roman" w:hAnsi="Times New Roman"/>
          <w:lang w:eastAsia="id-ID"/>
        </w:rPr>
      </w:pPr>
      <w:r w:rsidRPr="009650F3">
        <w:rPr>
          <w:rFonts w:ascii="Times New Roman" w:eastAsia="Times New Roman" w:hAnsi="Times New Roman"/>
          <w:b/>
          <w:bCs/>
          <w:lang w:eastAsia="id-ID"/>
        </w:rPr>
        <w:t>HASIL DAN PEMBAHASAN</w:t>
      </w:r>
    </w:p>
    <w:p w14:paraId="58487F8A" w14:textId="77777777" w:rsidR="00583123" w:rsidRPr="009650F3" w:rsidRDefault="00583123" w:rsidP="00583123">
      <w:pPr>
        <w:pStyle w:val="DaftarParagr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en-US"/>
        </w:rPr>
      </w:pPr>
      <w:bookmarkStart w:id="2" w:name="_Toc134036736"/>
      <w:r w:rsidRPr="009650F3">
        <w:rPr>
          <w:rFonts w:ascii="Times New Roman" w:hAnsi="Times New Roman" w:cs="Times New Roman"/>
          <w:b/>
          <w:bCs/>
          <w:color w:val="000000" w:themeColor="text1"/>
        </w:rPr>
        <w:t>Uji Analisis Regresi Linier Berganda</w:t>
      </w:r>
      <w:bookmarkEnd w:id="2"/>
    </w:p>
    <w:p w14:paraId="7051A640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Analisis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pada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model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regresi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linier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berganda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bermaksud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untuk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menguji apakah faktor lingkungan kerja dan fasilitas berpengaruh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terhadap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kinerja</w:t>
      </w:r>
      <w:r w:rsidRPr="009650F3">
        <w:rPr>
          <w:rFonts w:ascii="Times New Roman" w:hAnsi="Times New Roman"/>
          <w:spacing w:val="2"/>
        </w:rPr>
        <w:t xml:space="preserve"> </w:t>
      </w:r>
      <w:proofErr w:type="spellStart"/>
      <w:r w:rsidRPr="009650F3">
        <w:rPr>
          <w:rFonts w:ascii="Times New Roman" w:hAnsi="Times New Roman"/>
          <w:i/>
        </w:rPr>
        <w:t>crew</w:t>
      </w:r>
      <w:proofErr w:type="spellEnd"/>
      <w:r w:rsidRPr="009650F3">
        <w:rPr>
          <w:rFonts w:ascii="Times New Roman" w:hAnsi="Times New Roman"/>
          <w:i/>
          <w:spacing w:val="-4"/>
        </w:rPr>
        <w:t xml:space="preserve"> </w:t>
      </w:r>
      <w:r w:rsidRPr="009650F3">
        <w:rPr>
          <w:rFonts w:ascii="Times New Roman" w:hAnsi="Times New Roman"/>
        </w:rPr>
        <w:t>dari</w:t>
      </w:r>
      <w:r w:rsidRPr="009650F3">
        <w:rPr>
          <w:rFonts w:ascii="Times New Roman" w:hAnsi="Times New Roman"/>
          <w:spacing w:val="-8"/>
        </w:rPr>
        <w:t xml:space="preserve"> </w:t>
      </w:r>
      <w:r w:rsidRPr="009650F3">
        <w:rPr>
          <w:rFonts w:ascii="Times New Roman" w:hAnsi="Times New Roman"/>
        </w:rPr>
        <w:t>PT.</w:t>
      </w:r>
      <w:r w:rsidRPr="009650F3">
        <w:rPr>
          <w:rFonts w:ascii="Times New Roman" w:hAnsi="Times New Roman"/>
          <w:spacing w:val="4"/>
        </w:rPr>
        <w:t xml:space="preserve"> </w:t>
      </w:r>
      <w:r w:rsidRPr="009650F3">
        <w:rPr>
          <w:rFonts w:ascii="Times New Roman" w:hAnsi="Times New Roman"/>
        </w:rPr>
        <w:t>Asia Marine Temas.  Regresi linier berganda dalam penelitian ini ditunjukkan pada tabel sebagai berikut:</w:t>
      </w:r>
    </w:p>
    <w:p w14:paraId="0763CC48" w14:textId="7394C1DE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Hasil Analisis Regresi Linear Berganda :</w:t>
      </w:r>
    </w:p>
    <w:p w14:paraId="1AA09058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CCE3D90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Berdasarkan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data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atas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dengan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demikian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dapat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dilihat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nilai</w:t>
      </w:r>
      <w:r w:rsidRPr="009650F3">
        <w:rPr>
          <w:rFonts w:ascii="Times New Roman" w:hAnsi="Times New Roman"/>
          <w:spacing w:val="-57"/>
        </w:rPr>
        <w:t xml:space="preserve"> </w:t>
      </w:r>
      <w:proofErr w:type="spellStart"/>
      <w:r w:rsidRPr="009650F3">
        <w:rPr>
          <w:rFonts w:ascii="Times New Roman" w:hAnsi="Times New Roman"/>
        </w:rPr>
        <w:t>constanta</w:t>
      </w:r>
      <w:proofErr w:type="spellEnd"/>
      <w:r w:rsidRPr="009650F3">
        <w:rPr>
          <w:rFonts w:ascii="Times New Roman" w:hAnsi="Times New Roman"/>
          <w:spacing w:val="29"/>
        </w:rPr>
        <w:t xml:space="preserve"> </w:t>
      </w:r>
      <w:r w:rsidRPr="009650F3">
        <w:rPr>
          <w:rFonts w:ascii="Times New Roman" w:hAnsi="Times New Roman"/>
        </w:rPr>
        <w:t>sebesar</w:t>
      </w:r>
      <w:r w:rsidRPr="009650F3">
        <w:rPr>
          <w:rFonts w:ascii="Times New Roman" w:hAnsi="Times New Roman"/>
          <w:spacing w:val="33"/>
        </w:rPr>
        <w:t xml:space="preserve"> </w:t>
      </w:r>
      <w:r w:rsidRPr="009650F3">
        <w:rPr>
          <w:rFonts w:ascii="Times New Roman" w:hAnsi="Times New Roman"/>
        </w:rPr>
        <w:t>6,288</w:t>
      </w:r>
      <w:r w:rsidRPr="009650F3">
        <w:rPr>
          <w:rFonts w:ascii="Times New Roman" w:hAnsi="Times New Roman"/>
          <w:spacing w:val="30"/>
        </w:rPr>
        <w:t xml:space="preserve"> </w:t>
      </w:r>
      <w:r w:rsidRPr="009650F3">
        <w:rPr>
          <w:rFonts w:ascii="Times New Roman" w:hAnsi="Times New Roman"/>
        </w:rPr>
        <w:t>dan</w:t>
      </w:r>
      <w:r w:rsidRPr="009650F3">
        <w:rPr>
          <w:rFonts w:ascii="Times New Roman" w:hAnsi="Times New Roman"/>
          <w:spacing w:val="26"/>
        </w:rPr>
        <w:t xml:space="preserve"> </w:t>
      </w:r>
      <w:r w:rsidRPr="009650F3">
        <w:rPr>
          <w:rFonts w:ascii="Times New Roman" w:hAnsi="Times New Roman"/>
        </w:rPr>
        <w:t>untuk</w:t>
      </w:r>
      <w:r w:rsidRPr="009650F3">
        <w:rPr>
          <w:rFonts w:ascii="Times New Roman" w:hAnsi="Times New Roman"/>
          <w:spacing w:val="26"/>
        </w:rPr>
        <w:t xml:space="preserve"> </w:t>
      </w:r>
      <w:r w:rsidRPr="009650F3">
        <w:rPr>
          <w:rFonts w:ascii="Times New Roman" w:hAnsi="Times New Roman"/>
        </w:rPr>
        <w:t>lingkungan</w:t>
      </w:r>
      <w:r w:rsidRPr="009650F3">
        <w:rPr>
          <w:rFonts w:ascii="Times New Roman" w:hAnsi="Times New Roman"/>
          <w:spacing w:val="26"/>
        </w:rPr>
        <w:t xml:space="preserve"> </w:t>
      </w:r>
      <w:r w:rsidRPr="009650F3">
        <w:rPr>
          <w:rFonts w:ascii="Times New Roman" w:hAnsi="Times New Roman"/>
        </w:rPr>
        <w:t>kerja</w:t>
      </w:r>
      <w:r w:rsidRPr="009650F3">
        <w:rPr>
          <w:rFonts w:ascii="Times New Roman" w:hAnsi="Times New Roman"/>
          <w:spacing w:val="30"/>
        </w:rPr>
        <w:t xml:space="preserve"> </w:t>
      </w:r>
      <w:r w:rsidRPr="009650F3">
        <w:rPr>
          <w:rFonts w:ascii="Times New Roman" w:hAnsi="Times New Roman"/>
        </w:rPr>
        <w:t>(X1)</w:t>
      </w:r>
      <w:r w:rsidRPr="009650F3">
        <w:rPr>
          <w:rFonts w:ascii="Times New Roman" w:hAnsi="Times New Roman"/>
          <w:spacing w:val="27"/>
        </w:rPr>
        <w:t xml:space="preserve"> </w:t>
      </w:r>
      <w:r w:rsidRPr="009650F3">
        <w:rPr>
          <w:rFonts w:ascii="Times New Roman" w:hAnsi="Times New Roman"/>
        </w:rPr>
        <w:t>sebesar</w:t>
      </w:r>
      <w:r w:rsidRPr="009650F3">
        <w:rPr>
          <w:rFonts w:ascii="Times New Roman" w:hAnsi="Times New Roman"/>
          <w:spacing w:val="-57"/>
        </w:rPr>
        <w:t xml:space="preserve"> </w:t>
      </w:r>
      <w:r w:rsidRPr="009650F3">
        <w:rPr>
          <w:rFonts w:ascii="Times New Roman" w:hAnsi="Times New Roman"/>
        </w:rPr>
        <w:t>0,288</w:t>
      </w:r>
      <w:r w:rsidRPr="009650F3">
        <w:rPr>
          <w:rFonts w:ascii="Times New Roman" w:hAnsi="Times New Roman"/>
          <w:spacing w:val="16"/>
        </w:rPr>
        <w:t xml:space="preserve"> </w:t>
      </w:r>
      <w:r w:rsidRPr="009650F3">
        <w:rPr>
          <w:rFonts w:ascii="Times New Roman" w:hAnsi="Times New Roman"/>
        </w:rPr>
        <w:t>sementara</w:t>
      </w:r>
      <w:r w:rsidRPr="009650F3">
        <w:rPr>
          <w:rFonts w:ascii="Times New Roman" w:hAnsi="Times New Roman"/>
          <w:spacing w:val="15"/>
        </w:rPr>
        <w:t xml:space="preserve"> </w:t>
      </w:r>
      <w:r w:rsidRPr="009650F3">
        <w:rPr>
          <w:rFonts w:ascii="Times New Roman" w:hAnsi="Times New Roman"/>
        </w:rPr>
        <w:t>untuk</w:t>
      </w:r>
      <w:r w:rsidRPr="009650F3">
        <w:rPr>
          <w:rFonts w:ascii="Times New Roman" w:hAnsi="Times New Roman"/>
          <w:spacing w:val="11"/>
        </w:rPr>
        <w:t xml:space="preserve"> </w:t>
      </w:r>
      <w:r w:rsidRPr="009650F3">
        <w:rPr>
          <w:rFonts w:ascii="Times New Roman" w:hAnsi="Times New Roman"/>
        </w:rPr>
        <w:t>fasilitas</w:t>
      </w:r>
      <w:r w:rsidRPr="009650F3">
        <w:rPr>
          <w:rFonts w:ascii="Times New Roman" w:hAnsi="Times New Roman"/>
          <w:spacing w:val="14"/>
        </w:rPr>
        <w:t xml:space="preserve"> </w:t>
      </w:r>
      <w:r w:rsidRPr="009650F3">
        <w:rPr>
          <w:rFonts w:ascii="Times New Roman" w:hAnsi="Times New Roman"/>
        </w:rPr>
        <w:t>(X2)</w:t>
      </w:r>
      <w:r w:rsidRPr="009650F3">
        <w:rPr>
          <w:rFonts w:ascii="Times New Roman" w:hAnsi="Times New Roman"/>
          <w:spacing w:val="13"/>
        </w:rPr>
        <w:t xml:space="preserve"> </w:t>
      </w:r>
      <w:r w:rsidRPr="009650F3">
        <w:rPr>
          <w:rFonts w:ascii="Times New Roman" w:hAnsi="Times New Roman"/>
        </w:rPr>
        <w:t>sebesar</w:t>
      </w:r>
      <w:r w:rsidRPr="009650F3">
        <w:rPr>
          <w:rFonts w:ascii="Times New Roman" w:hAnsi="Times New Roman"/>
          <w:spacing w:val="17"/>
        </w:rPr>
        <w:t xml:space="preserve"> </w:t>
      </w:r>
      <w:r w:rsidRPr="009650F3">
        <w:rPr>
          <w:rFonts w:ascii="Times New Roman" w:hAnsi="Times New Roman"/>
        </w:rPr>
        <w:t>0,533</w:t>
      </w:r>
      <w:r w:rsidRPr="009650F3">
        <w:rPr>
          <w:rFonts w:ascii="Times New Roman" w:hAnsi="Times New Roman"/>
          <w:spacing w:val="16"/>
        </w:rPr>
        <w:t xml:space="preserve"> </w:t>
      </w:r>
      <w:r w:rsidRPr="009650F3">
        <w:rPr>
          <w:rFonts w:ascii="Times New Roman" w:hAnsi="Times New Roman"/>
        </w:rPr>
        <w:t>sehingga</w:t>
      </w:r>
      <w:r w:rsidRPr="009650F3">
        <w:rPr>
          <w:rFonts w:ascii="Times New Roman" w:hAnsi="Times New Roman"/>
          <w:spacing w:val="22"/>
        </w:rPr>
        <w:t xml:space="preserve"> </w:t>
      </w:r>
      <w:r w:rsidRPr="009650F3">
        <w:rPr>
          <w:rFonts w:ascii="Times New Roman" w:hAnsi="Times New Roman"/>
        </w:rPr>
        <w:t>dapat</w:t>
      </w:r>
      <w:r w:rsidRPr="009650F3">
        <w:rPr>
          <w:rFonts w:ascii="Times New Roman" w:hAnsi="Times New Roman"/>
          <w:spacing w:val="-57"/>
        </w:rPr>
        <w:t xml:space="preserve"> </w:t>
      </w:r>
      <w:r w:rsidRPr="009650F3">
        <w:rPr>
          <w:rFonts w:ascii="Times New Roman" w:hAnsi="Times New Roman"/>
        </w:rPr>
        <w:t>diperoleh</w:t>
      </w:r>
      <w:r w:rsidRPr="009650F3">
        <w:rPr>
          <w:rFonts w:ascii="Times New Roman" w:hAnsi="Times New Roman"/>
          <w:spacing w:val="-4"/>
        </w:rPr>
        <w:t xml:space="preserve"> </w:t>
      </w:r>
      <w:r w:rsidRPr="009650F3">
        <w:rPr>
          <w:rFonts w:ascii="Times New Roman" w:hAnsi="Times New Roman"/>
        </w:rPr>
        <w:t>persamaan</w:t>
      </w:r>
      <w:r w:rsidRPr="009650F3">
        <w:rPr>
          <w:rFonts w:ascii="Times New Roman" w:hAnsi="Times New Roman"/>
          <w:spacing w:val="-4"/>
        </w:rPr>
        <w:t xml:space="preserve"> </w:t>
      </w:r>
      <w:r w:rsidRPr="009650F3">
        <w:rPr>
          <w:rFonts w:ascii="Times New Roman" w:hAnsi="Times New Roman"/>
        </w:rPr>
        <w:t>regresi</w:t>
      </w:r>
      <w:r w:rsidRPr="009650F3">
        <w:rPr>
          <w:rFonts w:ascii="Times New Roman" w:hAnsi="Times New Roman"/>
          <w:spacing w:val="-3"/>
        </w:rPr>
        <w:t xml:space="preserve"> </w:t>
      </w:r>
      <w:r w:rsidRPr="009650F3">
        <w:rPr>
          <w:rFonts w:ascii="Times New Roman" w:hAnsi="Times New Roman"/>
        </w:rPr>
        <w:t>linier</w:t>
      </w:r>
      <w:r w:rsidRPr="009650F3">
        <w:rPr>
          <w:rFonts w:ascii="Times New Roman" w:hAnsi="Times New Roman"/>
          <w:spacing w:val="2"/>
        </w:rPr>
        <w:t xml:space="preserve"> </w:t>
      </w:r>
      <w:r w:rsidRPr="009650F3">
        <w:rPr>
          <w:rFonts w:ascii="Times New Roman" w:hAnsi="Times New Roman"/>
        </w:rPr>
        <w:t>berganda</w:t>
      </w:r>
      <w:r w:rsidRPr="009650F3">
        <w:rPr>
          <w:rFonts w:ascii="Times New Roman" w:hAnsi="Times New Roman"/>
          <w:spacing w:val="5"/>
        </w:rPr>
        <w:t xml:space="preserve"> </w:t>
      </w:r>
      <w:r w:rsidRPr="009650F3">
        <w:rPr>
          <w:rFonts w:ascii="Times New Roman" w:hAnsi="Times New Roman"/>
        </w:rPr>
        <w:t>berikut:</w:t>
      </w:r>
    </w:p>
    <w:p w14:paraId="2F1C7CA1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9650F3">
        <w:rPr>
          <w:rFonts w:ascii="Times New Roman" w:hAnsi="Times New Roman"/>
          <w:b/>
        </w:rPr>
        <w:t>Y=6,822+0,288X1+0,533X2+e</w:t>
      </w:r>
    </w:p>
    <w:p w14:paraId="72E5F29E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14:paraId="7A999832" w14:textId="77777777" w:rsidR="00583123" w:rsidRPr="00583123" w:rsidRDefault="00583123" w:rsidP="00583123">
      <w:pPr>
        <w:pStyle w:val="DaftarParagr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fi-FI"/>
        </w:rPr>
      </w:pPr>
      <w:bookmarkStart w:id="3" w:name="_Toc134036738"/>
      <w:r w:rsidRPr="009650F3">
        <w:rPr>
          <w:rFonts w:ascii="Times New Roman" w:hAnsi="Times New Roman" w:cs="Times New Roman"/>
          <w:b/>
          <w:bCs/>
          <w:color w:val="000000" w:themeColor="text1"/>
        </w:rPr>
        <w:t>Uji Koefisien Regresi secara bersama-sama (Uji T)</w:t>
      </w:r>
      <w:bookmarkEnd w:id="3"/>
    </w:p>
    <w:p w14:paraId="266D957E" w14:textId="77777777" w:rsidR="00BF1E2D" w:rsidRDefault="00583123" w:rsidP="00583123">
      <w:pPr>
        <w:pStyle w:val="TeksIsi"/>
        <w:spacing w:before="132"/>
        <w:ind w:right="-71" w:firstLine="720"/>
        <w:jc w:val="both"/>
        <w:rPr>
          <w:sz w:val="22"/>
          <w:szCs w:val="22"/>
        </w:rPr>
      </w:pPr>
      <w:r w:rsidRPr="009650F3">
        <w:rPr>
          <w:sz w:val="22"/>
          <w:szCs w:val="22"/>
        </w:rPr>
        <w:t>Uji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t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dilakukan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untuk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melihat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ada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tidaknya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pengaruh</w:t>
      </w:r>
      <w:r w:rsidRPr="009650F3">
        <w:rPr>
          <w:spacing w:val="1"/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variable</w:t>
      </w:r>
      <w:proofErr w:type="spellEnd"/>
      <w:r w:rsidRPr="009650F3">
        <w:rPr>
          <w:sz w:val="22"/>
          <w:szCs w:val="22"/>
        </w:rPr>
        <w:t xml:space="preserve"> – </w:t>
      </w:r>
      <w:proofErr w:type="spellStart"/>
      <w:r w:rsidRPr="009650F3">
        <w:rPr>
          <w:sz w:val="22"/>
          <w:szCs w:val="22"/>
        </w:rPr>
        <w:t>variable</w:t>
      </w:r>
      <w:proofErr w:type="spellEnd"/>
      <w:r w:rsidRPr="009650F3">
        <w:rPr>
          <w:sz w:val="22"/>
          <w:szCs w:val="22"/>
        </w:rPr>
        <w:t xml:space="preserve"> bebas lingkungan kerja dan fasilitas terhadap</w:t>
      </w:r>
      <w:r w:rsidRPr="009650F3">
        <w:rPr>
          <w:spacing w:val="1"/>
          <w:sz w:val="22"/>
          <w:szCs w:val="22"/>
        </w:rPr>
        <w:t xml:space="preserve"> </w:t>
      </w:r>
      <w:proofErr w:type="spellStart"/>
      <w:r w:rsidRPr="009650F3">
        <w:rPr>
          <w:sz w:val="22"/>
          <w:szCs w:val="22"/>
        </w:rPr>
        <w:t>variable</w:t>
      </w:r>
      <w:proofErr w:type="spellEnd"/>
      <w:r w:rsidRPr="009650F3">
        <w:rPr>
          <w:sz w:val="22"/>
          <w:szCs w:val="22"/>
        </w:rPr>
        <w:t xml:space="preserve"> terkait kinerja </w:t>
      </w:r>
      <w:proofErr w:type="spellStart"/>
      <w:r w:rsidRPr="009650F3">
        <w:rPr>
          <w:i/>
          <w:sz w:val="22"/>
          <w:szCs w:val="22"/>
        </w:rPr>
        <w:t>crew</w:t>
      </w:r>
      <w:proofErr w:type="spellEnd"/>
      <w:r w:rsidRPr="009650F3">
        <w:rPr>
          <w:i/>
          <w:sz w:val="22"/>
          <w:szCs w:val="22"/>
        </w:rPr>
        <w:t xml:space="preserve"> </w:t>
      </w:r>
      <w:r w:rsidRPr="009650F3">
        <w:rPr>
          <w:sz w:val="22"/>
          <w:szCs w:val="22"/>
        </w:rPr>
        <w:t>secara parsial. Dalam pelaksaan uji t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position w:val="2"/>
          <w:sz w:val="22"/>
          <w:szCs w:val="22"/>
        </w:rPr>
        <w:t xml:space="preserve">ini dilakukan dengan </w:t>
      </w:r>
      <w:proofErr w:type="spellStart"/>
      <w:r w:rsidRPr="009650F3">
        <w:rPr>
          <w:position w:val="2"/>
          <w:sz w:val="22"/>
          <w:szCs w:val="22"/>
        </w:rPr>
        <w:t>membandingan</w:t>
      </w:r>
      <w:proofErr w:type="spellEnd"/>
      <w:r w:rsidRPr="009650F3">
        <w:rPr>
          <w:position w:val="2"/>
          <w:sz w:val="22"/>
          <w:szCs w:val="22"/>
        </w:rPr>
        <w:t xml:space="preserve"> nilai t</w:t>
      </w:r>
      <w:r w:rsidRPr="009650F3">
        <w:rPr>
          <w:sz w:val="22"/>
          <w:szCs w:val="22"/>
        </w:rPr>
        <w:t xml:space="preserve">hitung </w:t>
      </w:r>
      <w:r w:rsidRPr="009650F3">
        <w:rPr>
          <w:position w:val="2"/>
          <w:sz w:val="22"/>
          <w:szCs w:val="22"/>
        </w:rPr>
        <w:t>dengan t</w:t>
      </w:r>
      <w:r w:rsidRPr="009650F3">
        <w:rPr>
          <w:sz w:val="22"/>
          <w:szCs w:val="22"/>
        </w:rPr>
        <w:t xml:space="preserve">tabel </w:t>
      </w:r>
    </w:p>
    <w:p w14:paraId="7170BFA8" w14:textId="67B85A50" w:rsidR="00583123" w:rsidRPr="009650F3" w:rsidRDefault="00583123" w:rsidP="00BF1E2D">
      <w:pPr>
        <w:pStyle w:val="TeksIsi"/>
        <w:spacing w:before="132"/>
        <w:ind w:right="-71"/>
        <w:jc w:val="both"/>
        <w:rPr>
          <w:sz w:val="22"/>
          <w:szCs w:val="22"/>
        </w:rPr>
      </w:pPr>
      <w:r w:rsidRPr="009650F3">
        <w:rPr>
          <w:position w:val="2"/>
          <w:sz w:val="22"/>
          <w:szCs w:val="22"/>
        </w:rPr>
        <w:t>denga</w:t>
      </w:r>
      <w:r w:rsidR="00BF1E2D">
        <w:rPr>
          <w:position w:val="2"/>
          <w:sz w:val="22"/>
          <w:szCs w:val="22"/>
        </w:rPr>
        <w:t xml:space="preserve">n </w:t>
      </w:r>
      <w:r w:rsidRPr="009650F3">
        <w:rPr>
          <w:sz w:val="22"/>
          <w:szCs w:val="22"/>
        </w:rPr>
        <w:t>tingkat signifikan (α) dalam penelitian ini ialah 5% atau 0,05 atau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pada tingkat</w:t>
      </w:r>
      <w:r w:rsidRPr="009650F3">
        <w:rPr>
          <w:spacing w:val="6"/>
          <w:sz w:val="22"/>
          <w:szCs w:val="22"/>
        </w:rPr>
        <w:t xml:space="preserve"> </w:t>
      </w:r>
      <w:r w:rsidRPr="009650F3">
        <w:rPr>
          <w:sz w:val="22"/>
          <w:szCs w:val="22"/>
        </w:rPr>
        <w:t>kepercayaan</w:t>
      </w:r>
      <w:r w:rsidRPr="009650F3">
        <w:rPr>
          <w:spacing w:val="-4"/>
          <w:sz w:val="22"/>
          <w:szCs w:val="22"/>
        </w:rPr>
        <w:t xml:space="preserve"> </w:t>
      </w:r>
      <w:r w:rsidRPr="009650F3">
        <w:rPr>
          <w:sz w:val="22"/>
          <w:szCs w:val="22"/>
        </w:rPr>
        <w:t>sebesar</w:t>
      </w:r>
      <w:r w:rsidRPr="009650F3">
        <w:rPr>
          <w:spacing w:val="3"/>
          <w:sz w:val="22"/>
          <w:szCs w:val="22"/>
        </w:rPr>
        <w:t xml:space="preserve"> </w:t>
      </w:r>
      <w:r w:rsidRPr="009650F3">
        <w:rPr>
          <w:sz w:val="22"/>
          <w:szCs w:val="22"/>
        </w:rPr>
        <w:t>95%</w:t>
      </w:r>
      <w:r w:rsidRPr="009650F3">
        <w:rPr>
          <w:spacing w:val="2"/>
          <w:sz w:val="22"/>
          <w:szCs w:val="22"/>
        </w:rPr>
        <w:t xml:space="preserve"> </w:t>
      </w:r>
      <w:r w:rsidRPr="009650F3">
        <w:rPr>
          <w:sz w:val="22"/>
          <w:szCs w:val="22"/>
        </w:rPr>
        <w:t>atau</w:t>
      </w:r>
      <w:r w:rsidRPr="009650F3">
        <w:rPr>
          <w:spacing w:val="1"/>
          <w:sz w:val="22"/>
          <w:szCs w:val="22"/>
        </w:rPr>
        <w:t xml:space="preserve"> </w:t>
      </w:r>
      <w:r w:rsidRPr="009650F3">
        <w:rPr>
          <w:sz w:val="22"/>
          <w:szCs w:val="22"/>
        </w:rPr>
        <w:t>0,95.</w:t>
      </w:r>
    </w:p>
    <w:p w14:paraId="0D7575DD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 xml:space="preserve">Berikut ialah hasil </w:t>
      </w:r>
      <w:proofErr w:type="spellStart"/>
      <w:r w:rsidRPr="009650F3">
        <w:rPr>
          <w:rFonts w:ascii="Times New Roman" w:hAnsi="Times New Roman"/>
        </w:rPr>
        <w:t>output</w:t>
      </w:r>
      <w:proofErr w:type="spellEnd"/>
      <w:r w:rsidRPr="009650F3">
        <w:rPr>
          <w:rFonts w:ascii="Times New Roman" w:hAnsi="Times New Roman"/>
        </w:rPr>
        <w:t xml:space="preserve"> pengolahan data dalam pengujian uji 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dengan</w:t>
      </w:r>
      <w:r w:rsidRPr="009650F3">
        <w:rPr>
          <w:rFonts w:ascii="Times New Roman" w:hAnsi="Times New Roman"/>
          <w:spacing w:val="-4"/>
        </w:rPr>
        <w:t xml:space="preserve"> </w:t>
      </w:r>
      <w:r w:rsidRPr="009650F3">
        <w:rPr>
          <w:rFonts w:ascii="Times New Roman" w:hAnsi="Times New Roman"/>
        </w:rPr>
        <w:t>penggunaan</w:t>
      </w:r>
      <w:r w:rsidRPr="009650F3">
        <w:rPr>
          <w:rFonts w:ascii="Times New Roman" w:hAnsi="Times New Roman"/>
          <w:spacing w:val="-1"/>
        </w:rPr>
        <w:t xml:space="preserve"> </w:t>
      </w:r>
      <w:proofErr w:type="spellStart"/>
      <w:r w:rsidRPr="009650F3">
        <w:rPr>
          <w:rFonts w:ascii="Times New Roman" w:hAnsi="Times New Roman"/>
          <w:i/>
        </w:rPr>
        <w:t>software</w:t>
      </w:r>
      <w:proofErr w:type="spellEnd"/>
      <w:r w:rsidRPr="009650F3">
        <w:rPr>
          <w:rFonts w:ascii="Times New Roman" w:hAnsi="Times New Roman"/>
          <w:i/>
          <w:spacing w:val="2"/>
        </w:rPr>
        <w:t xml:space="preserve"> </w:t>
      </w:r>
      <w:r w:rsidRPr="009650F3">
        <w:rPr>
          <w:rFonts w:ascii="Times New Roman" w:hAnsi="Times New Roman"/>
        </w:rPr>
        <w:t>SPSS.</w:t>
      </w:r>
    </w:p>
    <w:p w14:paraId="08F40F71" w14:textId="77777777" w:rsidR="00583123" w:rsidRPr="00386603" w:rsidRDefault="00583123" w:rsidP="00583123">
      <w:pPr>
        <w:pStyle w:val="DaftarParagraf"/>
        <w:widowControl w:val="0"/>
        <w:numPr>
          <w:ilvl w:val="1"/>
          <w:numId w:val="31"/>
        </w:numPr>
        <w:autoSpaceDE w:val="0"/>
        <w:autoSpaceDN w:val="0"/>
        <w:spacing w:before="136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386603">
        <w:rPr>
          <w:rFonts w:ascii="Times New Roman" w:hAnsi="Times New Roman" w:cs="Times New Roman"/>
        </w:rPr>
        <w:t>Variabel</w:t>
      </w:r>
      <w:r w:rsidRPr="00386603">
        <w:rPr>
          <w:rFonts w:ascii="Times New Roman" w:hAnsi="Times New Roman" w:cs="Times New Roman"/>
          <w:spacing w:val="-2"/>
        </w:rPr>
        <w:t xml:space="preserve"> </w:t>
      </w:r>
      <w:r w:rsidRPr="00386603">
        <w:rPr>
          <w:rFonts w:ascii="Times New Roman" w:hAnsi="Times New Roman" w:cs="Times New Roman"/>
        </w:rPr>
        <w:t>lingkungan</w:t>
      </w:r>
      <w:r w:rsidRPr="00386603">
        <w:rPr>
          <w:rFonts w:ascii="Times New Roman" w:hAnsi="Times New Roman" w:cs="Times New Roman"/>
          <w:spacing w:val="-5"/>
        </w:rPr>
        <w:t xml:space="preserve"> </w:t>
      </w:r>
      <w:r w:rsidRPr="00386603">
        <w:rPr>
          <w:rFonts w:ascii="Times New Roman" w:hAnsi="Times New Roman" w:cs="Times New Roman"/>
        </w:rPr>
        <w:t>kerja</w:t>
      </w:r>
      <w:r w:rsidRPr="00386603">
        <w:rPr>
          <w:rFonts w:ascii="Times New Roman" w:hAnsi="Times New Roman" w:cs="Times New Roman"/>
          <w:spacing w:val="1"/>
        </w:rPr>
        <w:t xml:space="preserve"> </w:t>
      </w:r>
      <w:r w:rsidRPr="00386603">
        <w:rPr>
          <w:rFonts w:ascii="Times New Roman" w:hAnsi="Times New Roman" w:cs="Times New Roman"/>
        </w:rPr>
        <w:t>(X1)</w:t>
      </w:r>
    </w:p>
    <w:p w14:paraId="160121BE" w14:textId="69AD3B74" w:rsidR="00583123" w:rsidRDefault="00583123" w:rsidP="00583123">
      <w:pPr>
        <w:pStyle w:val="DaftarParagraf"/>
        <w:widowControl w:val="0"/>
        <w:autoSpaceDE w:val="0"/>
        <w:autoSpaceDN w:val="0"/>
        <w:spacing w:before="136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650F3">
        <w:rPr>
          <w:rFonts w:ascii="Times New Roman" w:hAnsi="Times New Roman" w:cs="Times New Roman"/>
          <w:position w:val="2"/>
        </w:rPr>
        <w:t>Nilai</w:t>
      </w:r>
      <w:r w:rsidRPr="009650F3">
        <w:rPr>
          <w:rFonts w:ascii="Times New Roman" w:hAnsi="Times New Roman" w:cs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t</w:t>
      </w:r>
      <w:r w:rsidRPr="009650F3">
        <w:rPr>
          <w:rFonts w:ascii="Times New Roman" w:hAnsi="Times New Roman" w:cs="Times New Roman"/>
        </w:rPr>
        <w:t>hitung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variabel</w:t>
      </w:r>
      <w:r w:rsidRPr="009650F3">
        <w:rPr>
          <w:rFonts w:ascii="Times New Roman" w:hAnsi="Times New Roman" w:cs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lingkungan</w:t>
      </w:r>
      <w:r w:rsidRPr="009650F3">
        <w:rPr>
          <w:rFonts w:ascii="Times New Roman" w:hAnsi="Times New Roman" w:cs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kerja</w:t>
      </w:r>
      <w:r w:rsidRPr="009650F3">
        <w:rPr>
          <w:rFonts w:ascii="Times New Roman" w:hAnsi="Times New Roman" w:cs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(X1)</w:t>
      </w:r>
      <w:r w:rsidRPr="009650F3">
        <w:rPr>
          <w:rFonts w:ascii="Times New Roman" w:hAnsi="Times New Roman" w:cs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ialah</w:t>
      </w:r>
      <w:r w:rsidRPr="009650F3">
        <w:rPr>
          <w:rFonts w:ascii="Times New Roman" w:hAnsi="Times New Roman" w:cs="Times New Roman"/>
          <w:spacing w:val="60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sebesar</w:t>
      </w:r>
      <w:r w:rsidRPr="009650F3">
        <w:rPr>
          <w:rFonts w:ascii="Times New Roman" w:hAnsi="Times New Roman" w:cs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 w:cs="Times New Roman"/>
          <w:spacing w:val="-1"/>
          <w:position w:val="2"/>
        </w:rPr>
        <w:t>2,768 &gt; t</w:t>
      </w:r>
      <w:r w:rsidRPr="009650F3">
        <w:rPr>
          <w:rFonts w:ascii="Times New Roman" w:hAnsi="Times New Roman" w:cs="Times New Roman"/>
          <w:spacing w:val="-1"/>
        </w:rPr>
        <w:t xml:space="preserve">tabel </w:t>
      </w:r>
      <w:r w:rsidRPr="009650F3">
        <w:rPr>
          <w:rFonts w:ascii="Times New Roman" w:hAnsi="Times New Roman" w:cs="Times New Roman"/>
          <w:spacing w:val="-1"/>
          <w:position w:val="2"/>
        </w:rPr>
        <w:t xml:space="preserve">yang sebesar 1,984 </w:t>
      </w:r>
      <w:r w:rsidRPr="009650F3">
        <w:rPr>
          <w:rFonts w:ascii="Times New Roman" w:hAnsi="Times New Roman" w:cs="Times New Roman"/>
          <w:position w:val="2"/>
        </w:rPr>
        <w:t xml:space="preserve">dan </w:t>
      </w:r>
      <w:proofErr w:type="spellStart"/>
      <w:r w:rsidRPr="009650F3">
        <w:rPr>
          <w:rFonts w:ascii="Times New Roman" w:hAnsi="Times New Roman" w:cs="Times New Roman"/>
          <w:position w:val="2"/>
        </w:rPr>
        <w:t>sig</w:t>
      </w:r>
      <w:proofErr w:type="spellEnd"/>
      <w:r w:rsidRPr="009650F3">
        <w:rPr>
          <w:rFonts w:ascii="Times New Roman" w:hAnsi="Times New Roman" w:cs="Times New Roman"/>
          <w:position w:val="2"/>
        </w:rPr>
        <w:t xml:space="preserve"> 0,007 &lt; 0,05, dengan</w:t>
      </w:r>
      <w:r w:rsidRPr="009650F3">
        <w:rPr>
          <w:rFonts w:ascii="Times New Roman" w:hAnsi="Times New Roman" w:cs="Times New Roman"/>
          <w:spacing w:val="-57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demikian</w:t>
      </w:r>
      <w:r w:rsidRPr="009650F3">
        <w:rPr>
          <w:rFonts w:ascii="Times New Roman" w:hAnsi="Times New Roman" w:cs="Times New Roman"/>
          <w:spacing w:val="41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ditarik</w:t>
      </w:r>
      <w:r w:rsidRPr="009650F3">
        <w:rPr>
          <w:rFonts w:ascii="Times New Roman" w:hAnsi="Times New Roman" w:cs="Times New Roman"/>
          <w:spacing w:val="47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kesimpulan</w:t>
      </w:r>
      <w:r w:rsidRPr="009650F3">
        <w:rPr>
          <w:rFonts w:ascii="Times New Roman" w:hAnsi="Times New Roman" w:cs="Times New Roman"/>
          <w:spacing w:val="47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bilamana</w:t>
      </w:r>
      <w:r w:rsidRPr="009650F3">
        <w:rPr>
          <w:rFonts w:ascii="Times New Roman" w:hAnsi="Times New Roman" w:cs="Times New Roman"/>
          <w:spacing w:val="50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bahwa</w:t>
      </w:r>
      <w:r w:rsidRPr="009650F3">
        <w:rPr>
          <w:rFonts w:ascii="Times New Roman" w:hAnsi="Times New Roman" w:cs="Times New Roman"/>
          <w:spacing w:val="46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t</w:t>
      </w:r>
      <w:r w:rsidRPr="009650F3">
        <w:rPr>
          <w:rFonts w:ascii="Times New Roman" w:hAnsi="Times New Roman" w:cs="Times New Roman"/>
        </w:rPr>
        <w:t>hitung</w:t>
      </w:r>
      <w:r w:rsidRPr="009650F3">
        <w:rPr>
          <w:rFonts w:ascii="Times New Roman" w:hAnsi="Times New Roman" w:cs="Times New Roman"/>
          <w:spacing w:val="7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&gt;</w:t>
      </w:r>
      <w:r w:rsidRPr="009650F3">
        <w:rPr>
          <w:rFonts w:ascii="Times New Roman" w:hAnsi="Times New Roman" w:cs="Times New Roman"/>
          <w:spacing w:val="46"/>
          <w:position w:val="2"/>
        </w:rPr>
        <w:t xml:space="preserve"> </w:t>
      </w:r>
      <w:r w:rsidRPr="009650F3">
        <w:rPr>
          <w:rFonts w:ascii="Times New Roman" w:hAnsi="Times New Roman" w:cs="Times New Roman"/>
          <w:position w:val="2"/>
        </w:rPr>
        <w:t>t</w:t>
      </w:r>
      <w:r w:rsidRPr="009650F3">
        <w:rPr>
          <w:rFonts w:ascii="Times New Roman" w:hAnsi="Times New Roman" w:cs="Times New Roman"/>
        </w:rPr>
        <w:t>tabel</w:t>
      </w:r>
      <w:r w:rsidR="00CB7414">
        <w:rPr>
          <w:rFonts w:ascii="Times New Roman" w:hAnsi="Times New Roman" w:cs="Times New Roman"/>
        </w:rPr>
        <w:t xml:space="preserve"> </w:t>
      </w:r>
      <w:r w:rsidRPr="009650F3">
        <w:rPr>
          <w:rFonts w:ascii="Times New Roman" w:hAnsi="Times New Roman" w:cs="Times New Roman"/>
        </w:rPr>
        <w:t>sehingga H1 dapat diterima, yang artinya bahwa lingkungan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kerja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berpengaruh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positif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</w:rPr>
        <w:t>tehadap</w:t>
      </w:r>
      <w:proofErr w:type="spellEnd"/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kinerja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</w:rPr>
        <w:t>crew</w:t>
      </w:r>
      <w:proofErr w:type="spellEnd"/>
      <w:r w:rsidRPr="009650F3">
        <w:rPr>
          <w:rFonts w:ascii="Times New Roman" w:hAnsi="Times New Roman" w:cs="Times New Roman"/>
          <w:i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PT.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Asia</w:t>
      </w:r>
      <w:r w:rsidRPr="009650F3">
        <w:rPr>
          <w:rFonts w:ascii="Times New Roman" w:hAnsi="Times New Roman" w:cs="Times New Roman"/>
          <w:spacing w:val="1"/>
        </w:rPr>
        <w:t xml:space="preserve"> </w:t>
      </w:r>
      <w:r w:rsidRPr="009650F3">
        <w:rPr>
          <w:rFonts w:ascii="Times New Roman" w:hAnsi="Times New Roman" w:cs="Times New Roman"/>
        </w:rPr>
        <w:t>Marine Temas.</w:t>
      </w:r>
    </w:p>
    <w:p w14:paraId="23C35A48" w14:textId="77777777" w:rsidR="00BF1E2D" w:rsidRPr="009650F3" w:rsidRDefault="00BF1E2D" w:rsidP="00583123">
      <w:pPr>
        <w:pStyle w:val="DaftarParagraf"/>
        <w:widowControl w:val="0"/>
        <w:autoSpaceDE w:val="0"/>
        <w:autoSpaceDN w:val="0"/>
        <w:spacing w:before="136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47838A2" w14:textId="77777777" w:rsidR="00583123" w:rsidRDefault="00583123" w:rsidP="00583123">
      <w:pPr>
        <w:pStyle w:val="DaftarParagraf"/>
        <w:widowControl w:val="0"/>
        <w:numPr>
          <w:ilvl w:val="1"/>
          <w:numId w:val="31"/>
        </w:numPr>
        <w:tabs>
          <w:tab w:val="left" w:pos="2977"/>
        </w:tabs>
        <w:autoSpaceDE w:val="0"/>
        <w:autoSpaceDN w:val="0"/>
        <w:spacing w:before="1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650F3">
        <w:rPr>
          <w:rFonts w:ascii="Times New Roman" w:hAnsi="Times New Roman" w:cs="Times New Roman"/>
        </w:rPr>
        <w:t>Variabel</w:t>
      </w:r>
      <w:r w:rsidRPr="009650F3">
        <w:rPr>
          <w:rFonts w:ascii="Times New Roman" w:hAnsi="Times New Roman" w:cs="Times New Roman"/>
          <w:spacing w:val="-2"/>
        </w:rPr>
        <w:t xml:space="preserve"> </w:t>
      </w:r>
      <w:r w:rsidRPr="009650F3">
        <w:rPr>
          <w:rFonts w:ascii="Times New Roman" w:hAnsi="Times New Roman" w:cs="Times New Roman"/>
        </w:rPr>
        <w:t>fasilitas</w:t>
      </w:r>
      <w:r w:rsidRPr="009650F3">
        <w:rPr>
          <w:rFonts w:ascii="Times New Roman" w:hAnsi="Times New Roman" w:cs="Times New Roman"/>
          <w:spacing w:val="-2"/>
        </w:rPr>
        <w:t xml:space="preserve"> </w:t>
      </w:r>
      <w:r w:rsidRPr="009650F3">
        <w:rPr>
          <w:rFonts w:ascii="Times New Roman" w:hAnsi="Times New Roman" w:cs="Times New Roman"/>
        </w:rPr>
        <w:t>(X2)</w:t>
      </w:r>
    </w:p>
    <w:p w14:paraId="657612E0" w14:textId="77777777" w:rsidR="00BF1E2D" w:rsidRPr="009650F3" w:rsidRDefault="00BF1E2D" w:rsidP="00BF1E2D">
      <w:pPr>
        <w:pStyle w:val="DaftarParagraf"/>
        <w:widowControl w:val="0"/>
        <w:tabs>
          <w:tab w:val="left" w:pos="2977"/>
        </w:tabs>
        <w:autoSpaceDE w:val="0"/>
        <w:autoSpaceDN w:val="0"/>
        <w:spacing w:before="1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53218B0C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  <w:position w:val="2"/>
        </w:rPr>
        <w:t>Nilai t</w:t>
      </w:r>
      <w:r w:rsidRPr="009650F3">
        <w:rPr>
          <w:rFonts w:ascii="Times New Roman" w:hAnsi="Times New Roman"/>
        </w:rPr>
        <w:t xml:space="preserve">hitung </w:t>
      </w:r>
      <w:r w:rsidRPr="009650F3">
        <w:rPr>
          <w:rFonts w:ascii="Times New Roman" w:hAnsi="Times New Roman"/>
          <w:position w:val="2"/>
        </w:rPr>
        <w:t>variabel fasilitas (X2) ialah sebesar 5,881 &gt; t</w:t>
      </w:r>
      <w:r w:rsidRPr="009650F3">
        <w:rPr>
          <w:rFonts w:ascii="Times New Roman" w:hAnsi="Times New Roman"/>
        </w:rPr>
        <w:t>tabel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 xml:space="preserve">yang sebesar 1,984 dan </w:t>
      </w:r>
      <w:proofErr w:type="spellStart"/>
      <w:r w:rsidRPr="009650F3">
        <w:rPr>
          <w:rFonts w:ascii="Times New Roman" w:hAnsi="Times New Roman"/>
        </w:rPr>
        <w:t>sig</w:t>
      </w:r>
      <w:proofErr w:type="spellEnd"/>
      <w:r w:rsidRPr="009650F3">
        <w:rPr>
          <w:rFonts w:ascii="Times New Roman" w:hAnsi="Times New Roman"/>
        </w:rPr>
        <w:t xml:space="preserve"> 0,000 &lt; 0,05, dengan demikian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  <w:position w:val="2"/>
        </w:rPr>
        <w:t>ditarik kesimpulan bilamana bahwa t</w:t>
      </w:r>
      <w:r w:rsidRPr="009650F3">
        <w:rPr>
          <w:rFonts w:ascii="Times New Roman" w:hAnsi="Times New Roman"/>
        </w:rPr>
        <w:t>hitung</w:t>
      </w:r>
      <w:r w:rsidRPr="009650F3">
        <w:rPr>
          <w:rFonts w:ascii="Times New Roman" w:hAnsi="Times New Roman"/>
          <w:spacing w:val="40"/>
        </w:rPr>
        <w:t xml:space="preserve"> </w:t>
      </w:r>
      <w:r w:rsidRPr="009650F3">
        <w:rPr>
          <w:rFonts w:ascii="Times New Roman" w:hAnsi="Times New Roman"/>
          <w:position w:val="2"/>
        </w:rPr>
        <w:t>&gt; t</w:t>
      </w:r>
      <w:r w:rsidRPr="009650F3">
        <w:rPr>
          <w:rFonts w:ascii="Times New Roman" w:hAnsi="Times New Roman"/>
        </w:rPr>
        <w:t>tabel</w:t>
      </w:r>
      <w:r w:rsidRPr="009650F3">
        <w:rPr>
          <w:rFonts w:ascii="Times New Roman" w:hAnsi="Times New Roman"/>
          <w:spacing w:val="40"/>
        </w:rPr>
        <w:t xml:space="preserve"> </w:t>
      </w:r>
      <w:r w:rsidRPr="009650F3">
        <w:rPr>
          <w:rFonts w:ascii="Times New Roman" w:hAnsi="Times New Roman"/>
          <w:position w:val="2"/>
        </w:rPr>
        <w:t>sehingga</w:t>
      </w:r>
      <w:r w:rsidRPr="009650F3">
        <w:rPr>
          <w:rFonts w:ascii="Times New Roman" w:hAnsi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/>
        </w:rPr>
        <w:t>H2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dapat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diterima,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artinya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bahwa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fasilitas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berpengaruh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positif</w:t>
      </w:r>
      <w:r w:rsidRPr="009650F3">
        <w:rPr>
          <w:rFonts w:ascii="Times New Roman" w:hAnsi="Times New Roman"/>
          <w:spacing w:val="-7"/>
        </w:rPr>
        <w:t xml:space="preserve"> </w:t>
      </w:r>
      <w:proofErr w:type="spellStart"/>
      <w:r w:rsidRPr="009650F3">
        <w:rPr>
          <w:rFonts w:ascii="Times New Roman" w:hAnsi="Times New Roman"/>
        </w:rPr>
        <w:t>tehadap</w:t>
      </w:r>
      <w:proofErr w:type="spellEnd"/>
      <w:r w:rsidRPr="009650F3">
        <w:rPr>
          <w:rFonts w:ascii="Times New Roman" w:hAnsi="Times New Roman"/>
        </w:rPr>
        <w:t xml:space="preserve"> kinerja</w:t>
      </w:r>
      <w:r w:rsidRPr="009650F3">
        <w:rPr>
          <w:rFonts w:ascii="Times New Roman" w:hAnsi="Times New Roman"/>
          <w:spacing w:val="2"/>
        </w:rPr>
        <w:t xml:space="preserve"> </w:t>
      </w:r>
      <w:proofErr w:type="spellStart"/>
      <w:r w:rsidRPr="009650F3">
        <w:rPr>
          <w:rFonts w:ascii="Times New Roman" w:hAnsi="Times New Roman"/>
          <w:i/>
        </w:rPr>
        <w:t>crew</w:t>
      </w:r>
      <w:proofErr w:type="spellEnd"/>
      <w:r w:rsidRPr="009650F3">
        <w:rPr>
          <w:rFonts w:ascii="Times New Roman" w:hAnsi="Times New Roman"/>
          <w:i/>
          <w:spacing w:val="-10"/>
        </w:rPr>
        <w:t xml:space="preserve"> </w:t>
      </w:r>
      <w:r w:rsidRPr="009650F3">
        <w:rPr>
          <w:rFonts w:ascii="Times New Roman" w:hAnsi="Times New Roman"/>
        </w:rPr>
        <w:t>PT.</w:t>
      </w:r>
      <w:r w:rsidRPr="009650F3">
        <w:rPr>
          <w:rFonts w:ascii="Times New Roman" w:hAnsi="Times New Roman"/>
          <w:spacing w:val="4"/>
        </w:rPr>
        <w:t xml:space="preserve"> </w:t>
      </w:r>
      <w:r w:rsidRPr="009650F3">
        <w:rPr>
          <w:rFonts w:ascii="Times New Roman" w:hAnsi="Times New Roman"/>
        </w:rPr>
        <w:t>Asia Marine Temas.</w:t>
      </w:r>
    </w:p>
    <w:p w14:paraId="48E0304A" w14:textId="77777777" w:rsidR="00583123" w:rsidRPr="009650F3" w:rsidRDefault="00583123" w:rsidP="00583123">
      <w:pPr>
        <w:pStyle w:val="DaftarParagr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50F3">
        <w:rPr>
          <w:rFonts w:ascii="Times New Roman" w:hAnsi="Times New Roman" w:cs="Times New Roman"/>
          <w:b/>
          <w:bCs/>
          <w:color w:val="000000" w:themeColor="text1"/>
        </w:rPr>
        <w:t>Uji Koefisien Regresi secara bersama-sama (Uji F)</w:t>
      </w:r>
    </w:p>
    <w:p w14:paraId="5BA9540F" w14:textId="2CDE5351" w:rsidR="00583123" w:rsidRPr="009650F3" w:rsidRDefault="00BF1E2D" w:rsidP="00583123">
      <w:pPr>
        <w:pStyle w:val="TeksIsi"/>
        <w:spacing w:before="132"/>
        <w:ind w:firstLine="720"/>
        <w:rPr>
          <w:sz w:val="22"/>
          <w:szCs w:val="22"/>
        </w:rPr>
      </w:pPr>
      <w:r w:rsidRPr="009650F3">
        <w:rPr>
          <w:noProof/>
          <w:sz w:val="20"/>
          <w:szCs w:val="20"/>
          <w:lang w:eastAsia="id-ID"/>
        </w:rPr>
        <w:drawing>
          <wp:anchor distT="0" distB="0" distL="0" distR="0" simplePos="0" relativeHeight="251659264" behindDoc="0" locked="0" layoutInCell="1" allowOverlap="1" wp14:anchorId="7A269F61" wp14:editId="5A48F00B">
            <wp:simplePos x="0" y="0"/>
            <wp:positionH relativeFrom="page">
              <wp:posOffset>3848100</wp:posOffset>
            </wp:positionH>
            <wp:positionV relativeFrom="paragraph">
              <wp:posOffset>282575</wp:posOffset>
            </wp:positionV>
            <wp:extent cx="2981325" cy="1109345"/>
            <wp:effectExtent l="0" t="0" r="9525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123" w:rsidRPr="009650F3">
        <w:rPr>
          <w:sz w:val="22"/>
          <w:szCs w:val="22"/>
        </w:rPr>
        <w:t>Uji</w:t>
      </w:r>
      <w:r w:rsidR="00583123" w:rsidRPr="009650F3">
        <w:rPr>
          <w:spacing w:val="42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f</w:t>
      </w:r>
      <w:r w:rsidR="00583123" w:rsidRPr="009650F3">
        <w:rPr>
          <w:spacing w:val="39"/>
          <w:sz w:val="22"/>
          <w:szCs w:val="22"/>
        </w:rPr>
        <w:t xml:space="preserve"> </w:t>
      </w:r>
      <w:proofErr w:type="spellStart"/>
      <w:r w:rsidR="00583123" w:rsidRPr="009650F3">
        <w:rPr>
          <w:sz w:val="22"/>
          <w:szCs w:val="22"/>
        </w:rPr>
        <w:t>dilakuan</w:t>
      </w:r>
      <w:proofErr w:type="spellEnd"/>
      <w:r w:rsidR="00583123" w:rsidRPr="009650F3">
        <w:rPr>
          <w:spacing w:val="42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untuk</w:t>
      </w:r>
      <w:r w:rsidR="00583123" w:rsidRPr="009650F3">
        <w:rPr>
          <w:spacing w:val="47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melihat</w:t>
      </w:r>
      <w:r w:rsidR="00583123" w:rsidRPr="009650F3">
        <w:rPr>
          <w:spacing w:val="52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ada</w:t>
      </w:r>
      <w:r w:rsidR="00583123" w:rsidRPr="009650F3">
        <w:rPr>
          <w:spacing w:val="49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atau</w:t>
      </w:r>
      <w:r w:rsidR="00583123" w:rsidRPr="009650F3">
        <w:rPr>
          <w:spacing w:val="38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tidaknya</w:t>
      </w:r>
      <w:r w:rsidR="00583123" w:rsidRPr="009650F3">
        <w:rPr>
          <w:spacing w:val="46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pengaruh</w:t>
      </w:r>
      <w:r w:rsidR="00583123" w:rsidRPr="009650F3">
        <w:rPr>
          <w:sz w:val="22"/>
          <w:szCs w:val="22"/>
          <w:lang w:val="id-ID"/>
        </w:rPr>
        <w:t xml:space="preserve"> </w:t>
      </w:r>
      <w:r w:rsidR="00583123" w:rsidRPr="009650F3">
        <w:rPr>
          <w:sz w:val="22"/>
          <w:szCs w:val="22"/>
        </w:rPr>
        <w:t>variabel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bebas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lingkungan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kerja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dan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fasilitas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terhadap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variabel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 xml:space="preserve">terikat kinerja </w:t>
      </w:r>
      <w:proofErr w:type="spellStart"/>
      <w:r w:rsidR="00583123" w:rsidRPr="009650F3">
        <w:rPr>
          <w:i/>
          <w:sz w:val="22"/>
          <w:szCs w:val="22"/>
        </w:rPr>
        <w:t>crew</w:t>
      </w:r>
      <w:proofErr w:type="spellEnd"/>
      <w:r w:rsidR="00583123" w:rsidRPr="009650F3">
        <w:rPr>
          <w:i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PT. Asia Marine Temas secara bersama-sama.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 xml:space="preserve">Tingkat signifikasi pada uji f ini adalah 5% </w:t>
      </w:r>
      <w:r w:rsidR="00583123" w:rsidRPr="009650F3">
        <w:rPr>
          <w:sz w:val="22"/>
          <w:szCs w:val="22"/>
        </w:rPr>
        <w:lastRenderedPageBreak/>
        <w:t>atau 0,05 atau pada</w:t>
      </w:r>
      <w:r w:rsidR="00583123" w:rsidRPr="009650F3">
        <w:rPr>
          <w:spacing w:val="1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tingkat</w:t>
      </w:r>
      <w:r w:rsidR="00583123" w:rsidRPr="009650F3">
        <w:rPr>
          <w:spacing w:val="6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kepercayaan</w:t>
      </w:r>
      <w:r w:rsidR="00583123" w:rsidRPr="009650F3">
        <w:rPr>
          <w:spacing w:val="-4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sebesar</w:t>
      </w:r>
      <w:r w:rsidR="00583123" w:rsidRPr="009650F3">
        <w:rPr>
          <w:spacing w:val="3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95%</w:t>
      </w:r>
      <w:r w:rsidR="00583123" w:rsidRPr="009650F3">
        <w:rPr>
          <w:spacing w:val="2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atau</w:t>
      </w:r>
      <w:r w:rsidR="00583123" w:rsidRPr="009650F3">
        <w:rPr>
          <w:spacing w:val="2"/>
          <w:sz w:val="22"/>
          <w:szCs w:val="22"/>
        </w:rPr>
        <w:t xml:space="preserve"> </w:t>
      </w:r>
      <w:r w:rsidR="00583123" w:rsidRPr="009650F3">
        <w:rPr>
          <w:sz w:val="22"/>
          <w:szCs w:val="22"/>
        </w:rPr>
        <w:t>0,95.</w:t>
      </w:r>
    </w:p>
    <w:p w14:paraId="0A0AA0BD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50F3">
        <w:rPr>
          <w:noProof/>
          <w:sz w:val="20"/>
          <w:szCs w:val="20"/>
          <w:lang w:eastAsia="id-ID"/>
        </w:rPr>
        <w:drawing>
          <wp:anchor distT="0" distB="0" distL="0" distR="0" simplePos="0" relativeHeight="251661312" behindDoc="0" locked="0" layoutInCell="1" allowOverlap="1" wp14:anchorId="760EDB70" wp14:editId="7E5A1658">
            <wp:simplePos x="0" y="0"/>
            <wp:positionH relativeFrom="margin">
              <wp:posOffset>-318770</wp:posOffset>
            </wp:positionH>
            <wp:positionV relativeFrom="paragraph">
              <wp:posOffset>588645</wp:posOffset>
            </wp:positionV>
            <wp:extent cx="2936875" cy="1047750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50F3">
        <w:rPr>
          <w:rFonts w:ascii="Times New Roman" w:hAnsi="Times New Roman"/>
        </w:rPr>
        <w:t xml:space="preserve">Berikut merupakan hasil </w:t>
      </w:r>
      <w:proofErr w:type="spellStart"/>
      <w:r w:rsidRPr="009650F3">
        <w:rPr>
          <w:rFonts w:ascii="Times New Roman" w:hAnsi="Times New Roman"/>
        </w:rPr>
        <w:t>output</w:t>
      </w:r>
      <w:proofErr w:type="spellEnd"/>
      <w:r w:rsidRPr="009650F3">
        <w:rPr>
          <w:rFonts w:ascii="Times New Roman" w:hAnsi="Times New Roman"/>
        </w:rPr>
        <w:t xml:space="preserve"> pengolahan data dalam pengujian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uji</w:t>
      </w:r>
      <w:r w:rsidRPr="009650F3">
        <w:rPr>
          <w:rFonts w:ascii="Times New Roman" w:hAnsi="Times New Roman"/>
          <w:spacing w:val="-3"/>
        </w:rPr>
        <w:t xml:space="preserve"> </w:t>
      </w:r>
      <w:r w:rsidRPr="009650F3">
        <w:rPr>
          <w:rFonts w:ascii="Times New Roman" w:hAnsi="Times New Roman"/>
        </w:rPr>
        <w:t>f</w:t>
      </w:r>
      <w:r w:rsidRPr="009650F3">
        <w:rPr>
          <w:rFonts w:ascii="Times New Roman" w:hAnsi="Times New Roman"/>
          <w:spacing w:val="-6"/>
        </w:rPr>
        <w:t xml:space="preserve"> </w:t>
      </w:r>
      <w:r w:rsidRPr="009650F3">
        <w:rPr>
          <w:rFonts w:ascii="Times New Roman" w:hAnsi="Times New Roman"/>
        </w:rPr>
        <w:t>dengan</w:t>
      </w:r>
      <w:r w:rsidRPr="009650F3">
        <w:rPr>
          <w:rFonts w:ascii="Times New Roman" w:hAnsi="Times New Roman"/>
          <w:spacing w:val="-3"/>
        </w:rPr>
        <w:t xml:space="preserve"> </w:t>
      </w:r>
      <w:r w:rsidRPr="009650F3">
        <w:rPr>
          <w:rFonts w:ascii="Times New Roman" w:hAnsi="Times New Roman"/>
        </w:rPr>
        <w:t xml:space="preserve">penggunaan </w:t>
      </w:r>
      <w:proofErr w:type="spellStart"/>
      <w:r w:rsidRPr="009650F3">
        <w:rPr>
          <w:rFonts w:ascii="Times New Roman" w:hAnsi="Times New Roman"/>
          <w:i/>
        </w:rPr>
        <w:t>software</w:t>
      </w:r>
      <w:proofErr w:type="spellEnd"/>
      <w:r w:rsidRPr="009650F3">
        <w:rPr>
          <w:rFonts w:ascii="Times New Roman" w:hAnsi="Times New Roman"/>
          <w:i/>
          <w:spacing w:val="2"/>
        </w:rPr>
        <w:t xml:space="preserve"> </w:t>
      </w:r>
      <w:r w:rsidRPr="009650F3">
        <w:rPr>
          <w:rFonts w:ascii="Times New Roman" w:hAnsi="Times New Roman"/>
        </w:rPr>
        <w:t>SPSS.</w:t>
      </w:r>
    </w:p>
    <w:p w14:paraId="54C52B9B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B26B4F3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  <w:position w:val="2"/>
        </w:rPr>
        <w:t xml:space="preserve">Pada tabel </w:t>
      </w:r>
      <w:proofErr w:type="spellStart"/>
      <w:r w:rsidRPr="009650F3">
        <w:rPr>
          <w:rFonts w:ascii="Times New Roman" w:hAnsi="Times New Roman"/>
          <w:position w:val="2"/>
        </w:rPr>
        <w:t>diatas</w:t>
      </w:r>
      <w:proofErr w:type="spellEnd"/>
      <w:r w:rsidRPr="009650F3">
        <w:rPr>
          <w:rFonts w:ascii="Times New Roman" w:hAnsi="Times New Roman"/>
          <w:position w:val="2"/>
        </w:rPr>
        <w:t xml:space="preserve"> dapat diketahui bahwa nilai f</w:t>
      </w:r>
      <w:r w:rsidRPr="009650F3">
        <w:rPr>
          <w:rFonts w:ascii="Times New Roman" w:hAnsi="Times New Roman"/>
        </w:rPr>
        <w:t xml:space="preserve">hitung </w:t>
      </w:r>
      <w:r w:rsidRPr="009650F3">
        <w:rPr>
          <w:rFonts w:ascii="Times New Roman" w:hAnsi="Times New Roman"/>
          <w:position w:val="2"/>
        </w:rPr>
        <w:t>sebesar 26,976 &gt;</w:t>
      </w:r>
      <w:r w:rsidRPr="009650F3">
        <w:rPr>
          <w:rFonts w:ascii="Times New Roman" w:hAnsi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/>
          <w:position w:val="2"/>
        </w:rPr>
        <w:t>f</w:t>
      </w:r>
      <w:r w:rsidRPr="009650F3">
        <w:rPr>
          <w:rFonts w:ascii="Times New Roman" w:hAnsi="Times New Roman"/>
        </w:rPr>
        <w:t>tabel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  <w:position w:val="2"/>
        </w:rPr>
        <w:t>yaitu sebesar 3,09</w:t>
      </w:r>
      <w:r w:rsidRPr="009650F3">
        <w:rPr>
          <w:rFonts w:ascii="Times New Roman" w:hAnsi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/>
          <w:position w:val="2"/>
        </w:rPr>
        <w:t xml:space="preserve">dan </w:t>
      </w:r>
      <w:proofErr w:type="spellStart"/>
      <w:r w:rsidRPr="009650F3">
        <w:rPr>
          <w:rFonts w:ascii="Times New Roman" w:hAnsi="Times New Roman"/>
          <w:position w:val="2"/>
        </w:rPr>
        <w:t>sig</w:t>
      </w:r>
      <w:proofErr w:type="spellEnd"/>
      <w:r w:rsidRPr="009650F3">
        <w:rPr>
          <w:rFonts w:ascii="Times New Roman" w:hAnsi="Times New Roman"/>
          <w:position w:val="2"/>
        </w:rPr>
        <w:t xml:space="preserve"> 0,000 &lt; 0,05, dengan demikian</w:t>
      </w:r>
      <w:r w:rsidRPr="009650F3">
        <w:rPr>
          <w:rFonts w:ascii="Times New Roman" w:hAnsi="Times New Roman"/>
          <w:spacing w:val="1"/>
          <w:position w:val="2"/>
        </w:rPr>
        <w:t xml:space="preserve"> </w:t>
      </w:r>
      <w:r w:rsidRPr="009650F3">
        <w:rPr>
          <w:rFonts w:ascii="Times New Roman" w:hAnsi="Times New Roman"/>
        </w:rPr>
        <w:t>ditarik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kesimpulan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bahwa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H3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dapat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diterima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yang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artinya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lingkungan kerja dan fasilitas berpengaruh positif terhadap kinerja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  <w:i/>
        </w:rPr>
        <w:t>crew</w:t>
      </w:r>
      <w:proofErr w:type="spellEnd"/>
      <w:r w:rsidRPr="009650F3">
        <w:rPr>
          <w:rFonts w:ascii="Times New Roman" w:hAnsi="Times New Roman"/>
          <w:i/>
          <w:spacing w:val="-5"/>
        </w:rPr>
        <w:t xml:space="preserve"> </w:t>
      </w:r>
      <w:r w:rsidRPr="009650F3">
        <w:rPr>
          <w:rFonts w:ascii="Times New Roman" w:hAnsi="Times New Roman"/>
        </w:rPr>
        <w:t>PT.</w:t>
      </w:r>
      <w:r w:rsidRPr="009650F3">
        <w:rPr>
          <w:rFonts w:ascii="Times New Roman" w:hAnsi="Times New Roman"/>
          <w:spacing w:val="4"/>
        </w:rPr>
        <w:t xml:space="preserve"> </w:t>
      </w:r>
      <w:r w:rsidRPr="009650F3">
        <w:rPr>
          <w:rFonts w:ascii="Times New Roman" w:hAnsi="Times New Roman"/>
        </w:rPr>
        <w:t>Asia Marine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Temas.</w:t>
      </w:r>
    </w:p>
    <w:p w14:paraId="06F88760" w14:textId="77777777" w:rsidR="00583123" w:rsidRPr="009650F3" w:rsidRDefault="00583123" w:rsidP="00583123">
      <w:pPr>
        <w:pStyle w:val="DaftarParagr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bookmarkStart w:id="4" w:name="_Toc134036740"/>
      <w:r w:rsidRPr="009650F3">
        <w:rPr>
          <w:rFonts w:ascii="Times New Roman" w:hAnsi="Times New Roman" w:cs="Times New Roman"/>
          <w:b/>
          <w:bCs/>
          <w:color w:val="000000" w:themeColor="text1"/>
        </w:rPr>
        <w:t xml:space="preserve">Uji Determinasi R </w:t>
      </w:r>
      <w:proofErr w:type="spellStart"/>
      <w:r w:rsidRPr="009650F3">
        <w:rPr>
          <w:rFonts w:ascii="Times New Roman" w:hAnsi="Times New Roman" w:cs="Times New Roman"/>
          <w:b/>
          <w:bCs/>
          <w:color w:val="000000" w:themeColor="text1"/>
        </w:rPr>
        <w:t>square</w:t>
      </w:r>
      <w:proofErr w:type="spellEnd"/>
      <w:r w:rsidRPr="009650F3">
        <w:rPr>
          <w:rFonts w:ascii="Times New Roman" w:hAnsi="Times New Roman" w:cs="Times New Roman"/>
          <w:b/>
          <w:bCs/>
          <w:color w:val="000000" w:themeColor="text1"/>
        </w:rPr>
        <w:t xml:space="preserve"> (R</w:t>
      </w:r>
      <w:r w:rsidRPr="009650F3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2</w:t>
      </w:r>
      <w:r w:rsidRPr="009650F3">
        <w:rPr>
          <w:rFonts w:ascii="Times New Roman" w:hAnsi="Times New Roman" w:cs="Times New Roman"/>
          <w:b/>
          <w:bCs/>
          <w:color w:val="000000" w:themeColor="text1"/>
        </w:rPr>
        <w:t>)</w:t>
      </w:r>
      <w:bookmarkEnd w:id="4"/>
    </w:p>
    <w:p w14:paraId="076E3117" w14:textId="77777777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Uji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koefisien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determinasi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(R</w:t>
      </w:r>
      <w:r w:rsidRPr="009650F3">
        <w:rPr>
          <w:rFonts w:ascii="Times New Roman" w:hAnsi="Times New Roman"/>
          <w:vertAlign w:val="superscript"/>
        </w:rPr>
        <w:t>2</w:t>
      </w:r>
      <w:r w:rsidRPr="009650F3">
        <w:rPr>
          <w:rFonts w:ascii="Times New Roman" w:hAnsi="Times New Roman"/>
        </w:rPr>
        <w:t>)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digunakan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untuk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melihat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bagaimana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kemampuan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dari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model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regresi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ini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untuk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dapat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menerangkan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variabel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yang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terkaitt</w:t>
      </w:r>
      <w:proofErr w:type="spellEnd"/>
      <w:r w:rsidRPr="009650F3">
        <w:rPr>
          <w:rFonts w:ascii="Times New Roman" w:hAnsi="Times New Roman"/>
        </w:rPr>
        <w:t>.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Selain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itu</w:t>
      </w:r>
      <w:r w:rsidRPr="009650F3">
        <w:rPr>
          <w:rFonts w:ascii="Times New Roman" w:hAnsi="Times New Roman"/>
          <w:spacing w:val="61"/>
        </w:rPr>
        <w:t xml:space="preserve"> </w:t>
      </w:r>
      <w:r w:rsidRPr="009650F3">
        <w:rPr>
          <w:rFonts w:ascii="Times New Roman" w:hAnsi="Times New Roman"/>
        </w:rPr>
        <w:t>koefisien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 xml:space="preserve">determinasi digunakan untuk mengetahui seberapa besar </w:t>
      </w:r>
      <w:proofErr w:type="spellStart"/>
      <w:r w:rsidRPr="009650F3">
        <w:rPr>
          <w:rFonts w:ascii="Times New Roman" w:hAnsi="Times New Roman"/>
        </w:rPr>
        <w:t>variable</w:t>
      </w:r>
      <w:proofErr w:type="spellEnd"/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independent</w:t>
      </w:r>
      <w:proofErr w:type="spellEnd"/>
      <w:r w:rsidRPr="009650F3">
        <w:rPr>
          <w:rFonts w:ascii="Times New Roman" w:hAnsi="Times New Roman"/>
        </w:rPr>
        <w:t xml:space="preserve"> yaitu lingkungan kerja (X1) dan fasilitas (X2) secara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bersama-sama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berpengaruh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terhadap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variable</w:t>
      </w:r>
      <w:proofErr w:type="spellEnd"/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dependen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yaitu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kinerja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  <w:i/>
        </w:rPr>
        <w:t>crew</w:t>
      </w:r>
      <w:proofErr w:type="spellEnd"/>
      <w:r w:rsidRPr="009650F3">
        <w:rPr>
          <w:rFonts w:ascii="Times New Roman" w:hAnsi="Times New Roman"/>
          <w:i/>
        </w:rPr>
        <w:t>.</w:t>
      </w:r>
      <w:r w:rsidRPr="009650F3">
        <w:rPr>
          <w:rFonts w:ascii="Times New Roman" w:hAnsi="Times New Roman"/>
          <w:i/>
          <w:spacing w:val="1"/>
        </w:rPr>
        <w:t xml:space="preserve"> </w:t>
      </w:r>
      <w:r w:rsidRPr="009650F3">
        <w:rPr>
          <w:rFonts w:ascii="Times New Roman" w:hAnsi="Times New Roman"/>
        </w:rPr>
        <w:t>Berikut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ialah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</w:rPr>
        <w:t>output</w:t>
      </w:r>
      <w:proofErr w:type="spellEnd"/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untuk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melihat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koefisien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determinasi.</w:t>
      </w:r>
    </w:p>
    <w:p w14:paraId="295DF036" w14:textId="14F06284" w:rsidR="00583123" w:rsidRPr="009650F3" w:rsidRDefault="00583123" w:rsidP="00583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650F3">
        <w:rPr>
          <w:rFonts w:ascii="Times New Roman" w:hAnsi="Times New Roman"/>
        </w:rPr>
        <w:t>Tabel Koefisien determinasi (R</w:t>
      </w:r>
      <w:r w:rsidRPr="009650F3">
        <w:rPr>
          <w:rFonts w:ascii="Times New Roman" w:hAnsi="Times New Roman"/>
          <w:position w:val="10"/>
        </w:rPr>
        <w:t>2</w:t>
      </w:r>
      <w:r w:rsidRPr="009650F3">
        <w:rPr>
          <w:rFonts w:ascii="Times New Roman" w:hAnsi="Times New Roman"/>
        </w:rPr>
        <w:t>)</w:t>
      </w:r>
    </w:p>
    <w:p w14:paraId="13D50B95" w14:textId="7DCCDE09" w:rsidR="00583123" w:rsidRDefault="002F33A1" w:rsidP="0058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50F3">
        <w:rPr>
          <w:noProof/>
          <w:sz w:val="20"/>
          <w:szCs w:val="20"/>
          <w:lang w:eastAsia="id-ID"/>
        </w:rPr>
        <w:drawing>
          <wp:anchor distT="0" distB="0" distL="0" distR="0" simplePos="0" relativeHeight="251662336" behindDoc="0" locked="0" layoutInCell="1" allowOverlap="1" wp14:anchorId="6C1B5967" wp14:editId="1736EA78">
            <wp:simplePos x="0" y="0"/>
            <wp:positionH relativeFrom="page">
              <wp:posOffset>600075</wp:posOffset>
            </wp:positionH>
            <wp:positionV relativeFrom="paragraph">
              <wp:posOffset>1427480</wp:posOffset>
            </wp:positionV>
            <wp:extent cx="3028950" cy="1099185"/>
            <wp:effectExtent l="0" t="0" r="0" b="5715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123" w:rsidRPr="009650F3">
        <w:rPr>
          <w:rFonts w:ascii="Times New Roman" w:hAnsi="Times New Roman"/>
        </w:rPr>
        <w:t xml:space="preserve">Dapat diketahui nilai </w:t>
      </w:r>
      <w:proofErr w:type="spellStart"/>
      <w:r w:rsidR="00583123" w:rsidRPr="009650F3">
        <w:rPr>
          <w:rFonts w:ascii="Times New Roman" w:hAnsi="Times New Roman"/>
        </w:rPr>
        <w:t>adjusted</w:t>
      </w:r>
      <w:proofErr w:type="spellEnd"/>
      <w:r w:rsidR="00583123" w:rsidRPr="009650F3">
        <w:rPr>
          <w:rFonts w:ascii="Times New Roman" w:hAnsi="Times New Roman"/>
        </w:rPr>
        <w:t xml:space="preserve"> R </w:t>
      </w:r>
      <w:proofErr w:type="spellStart"/>
      <w:r w:rsidR="00583123" w:rsidRPr="009650F3">
        <w:rPr>
          <w:rFonts w:ascii="Times New Roman" w:hAnsi="Times New Roman"/>
        </w:rPr>
        <w:t>square</w:t>
      </w:r>
      <w:proofErr w:type="spellEnd"/>
      <w:r w:rsidR="00583123" w:rsidRPr="009650F3">
        <w:rPr>
          <w:rFonts w:ascii="Times New Roman" w:hAnsi="Times New Roman"/>
        </w:rPr>
        <w:t xml:space="preserve"> ialah 0,344 atau 34,4%. Hal</w:t>
      </w:r>
      <w:r w:rsidR="00583123" w:rsidRPr="009650F3">
        <w:rPr>
          <w:rFonts w:ascii="Times New Roman" w:hAnsi="Times New Roman"/>
          <w:spacing w:val="-57"/>
        </w:rPr>
        <w:t xml:space="preserve"> </w:t>
      </w:r>
      <w:r w:rsidR="00583123" w:rsidRPr="009650F3">
        <w:rPr>
          <w:rFonts w:ascii="Times New Roman" w:hAnsi="Times New Roman"/>
        </w:rPr>
        <w:t xml:space="preserve">ini </w:t>
      </w:r>
      <w:proofErr w:type="spellStart"/>
      <w:r w:rsidR="00583123" w:rsidRPr="009650F3">
        <w:rPr>
          <w:rFonts w:ascii="Times New Roman" w:hAnsi="Times New Roman"/>
        </w:rPr>
        <w:t>menunjukan</w:t>
      </w:r>
      <w:proofErr w:type="spellEnd"/>
      <w:r w:rsidR="00583123" w:rsidRPr="009650F3">
        <w:rPr>
          <w:rFonts w:ascii="Times New Roman" w:hAnsi="Times New Roman"/>
        </w:rPr>
        <w:t xml:space="preserve"> bahwa variabel bebas yaitu lingkungan kerja dan</w:t>
      </w:r>
      <w:r w:rsidR="00583123" w:rsidRPr="009650F3">
        <w:rPr>
          <w:rFonts w:ascii="Times New Roman" w:hAnsi="Times New Roman"/>
          <w:spacing w:val="1"/>
        </w:rPr>
        <w:t xml:space="preserve"> </w:t>
      </w:r>
      <w:r w:rsidR="00583123" w:rsidRPr="009650F3">
        <w:rPr>
          <w:rFonts w:ascii="Times New Roman" w:hAnsi="Times New Roman"/>
        </w:rPr>
        <w:t>fasilitas</w:t>
      </w:r>
      <w:r w:rsidR="00583123" w:rsidRPr="009650F3">
        <w:rPr>
          <w:rFonts w:ascii="Times New Roman" w:hAnsi="Times New Roman"/>
          <w:spacing w:val="1"/>
        </w:rPr>
        <w:t xml:space="preserve"> </w:t>
      </w:r>
      <w:r w:rsidR="00583123" w:rsidRPr="009650F3">
        <w:rPr>
          <w:rFonts w:ascii="Times New Roman" w:hAnsi="Times New Roman"/>
        </w:rPr>
        <w:t>berpengaruh terhadap variabel terikat</w:t>
      </w:r>
      <w:r w:rsidR="00583123" w:rsidRPr="009650F3">
        <w:rPr>
          <w:rFonts w:ascii="Times New Roman" w:hAnsi="Times New Roman"/>
          <w:spacing w:val="1"/>
        </w:rPr>
        <w:t xml:space="preserve"> </w:t>
      </w:r>
      <w:r w:rsidR="00583123" w:rsidRPr="009650F3">
        <w:rPr>
          <w:rFonts w:ascii="Times New Roman" w:hAnsi="Times New Roman"/>
        </w:rPr>
        <w:t>yaitu kinerja</w:t>
      </w:r>
      <w:r w:rsidR="00583123" w:rsidRPr="009650F3">
        <w:rPr>
          <w:rFonts w:ascii="Times New Roman" w:hAnsi="Times New Roman"/>
          <w:spacing w:val="60"/>
        </w:rPr>
        <w:t xml:space="preserve"> </w:t>
      </w:r>
      <w:proofErr w:type="spellStart"/>
      <w:r w:rsidR="00583123" w:rsidRPr="009650F3">
        <w:rPr>
          <w:rFonts w:ascii="Times New Roman" w:hAnsi="Times New Roman"/>
          <w:i/>
        </w:rPr>
        <w:t>crew</w:t>
      </w:r>
      <w:proofErr w:type="spellEnd"/>
      <w:r w:rsidR="00583123" w:rsidRPr="009650F3">
        <w:rPr>
          <w:rFonts w:ascii="Times New Roman" w:hAnsi="Times New Roman"/>
          <w:i/>
          <w:spacing w:val="1"/>
        </w:rPr>
        <w:t xml:space="preserve"> </w:t>
      </w:r>
      <w:r w:rsidR="00583123" w:rsidRPr="009650F3">
        <w:rPr>
          <w:rFonts w:ascii="Times New Roman" w:hAnsi="Times New Roman"/>
        </w:rPr>
        <w:t>PT. Asia Marine Temas sebesar 34,4%. Sedangkan sisa dari 65,6%</w:t>
      </w:r>
      <w:r w:rsidR="00583123" w:rsidRPr="009650F3">
        <w:rPr>
          <w:rFonts w:ascii="Times New Roman" w:hAnsi="Times New Roman"/>
          <w:spacing w:val="1"/>
        </w:rPr>
        <w:t xml:space="preserve"> </w:t>
      </w:r>
      <w:r w:rsidR="00583123" w:rsidRPr="009650F3">
        <w:rPr>
          <w:rFonts w:ascii="Times New Roman" w:hAnsi="Times New Roman"/>
        </w:rPr>
        <w:t>dipengaruhi</w:t>
      </w:r>
      <w:r w:rsidR="00583123" w:rsidRPr="009650F3">
        <w:rPr>
          <w:rFonts w:ascii="Times New Roman" w:hAnsi="Times New Roman"/>
          <w:spacing w:val="-9"/>
        </w:rPr>
        <w:t xml:space="preserve"> </w:t>
      </w:r>
      <w:r w:rsidR="00583123" w:rsidRPr="009650F3">
        <w:rPr>
          <w:rFonts w:ascii="Times New Roman" w:hAnsi="Times New Roman"/>
        </w:rPr>
        <w:t>oleh</w:t>
      </w:r>
      <w:r w:rsidR="00583123" w:rsidRPr="009650F3">
        <w:rPr>
          <w:rFonts w:ascii="Times New Roman" w:hAnsi="Times New Roman"/>
          <w:spacing w:val="3"/>
        </w:rPr>
        <w:t xml:space="preserve"> </w:t>
      </w:r>
      <w:proofErr w:type="spellStart"/>
      <w:r w:rsidR="00583123" w:rsidRPr="009650F3">
        <w:rPr>
          <w:rFonts w:ascii="Times New Roman" w:hAnsi="Times New Roman"/>
        </w:rPr>
        <w:t>factor</w:t>
      </w:r>
      <w:proofErr w:type="spellEnd"/>
      <w:r w:rsidR="00583123" w:rsidRPr="009650F3">
        <w:rPr>
          <w:rFonts w:ascii="Times New Roman" w:hAnsi="Times New Roman"/>
        </w:rPr>
        <w:t>-faktor</w:t>
      </w:r>
      <w:r w:rsidR="00583123" w:rsidRPr="009650F3">
        <w:rPr>
          <w:rFonts w:ascii="Times New Roman" w:hAnsi="Times New Roman"/>
          <w:spacing w:val="2"/>
        </w:rPr>
        <w:t xml:space="preserve"> </w:t>
      </w:r>
      <w:r w:rsidR="00583123" w:rsidRPr="009650F3">
        <w:rPr>
          <w:rFonts w:ascii="Times New Roman" w:hAnsi="Times New Roman"/>
        </w:rPr>
        <w:t>lain yang</w:t>
      </w:r>
      <w:r w:rsidR="00583123" w:rsidRPr="009650F3">
        <w:rPr>
          <w:rFonts w:ascii="Times New Roman" w:hAnsi="Times New Roman"/>
          <w:spacing w:val="1"/>
        </w:rPr>
        <w:t xml:space="preserve"> </w:t>
      </w:r>
      <w:r w:rsidR="00583123" w:rsidRPr="009650F3">
        <w:rPr>
          <w:rFonts w:ascii="Times New Roman" w:hAnsi="Times New Roman"/>
        </w:rPr>
        <w:t>tidak</w:t>
      </w:r>
      <w:r w:rsidR="00583123" w:rsidRPr="009650F3">
        <w:rPr>
          <w:rFonts w:ascii="Times New Roman" w:hAnsi="Times New Roman"/>
          <w:spacing w:val="1"/>
        </w:rPr>
        <w:t xml:space="preserve"> </w:t>
      </w:r>
      <w:r w:rsidR="00583123" w:rsidRPr="009650F3">
        <w:rPr>
          <w:rFonts w:ascii="Times New Roman" w:hAnsi="Times New Roman"/>
        </w:rPr>
        <w:t>diteliti.</w:t>
      </w:r>
    </w:p>
    <w:p w14:paraId="2AAEA7A5" w14:textId="49E1FDA7" w:rsidR="00F12B1B" w:rsidRPr="009650F3" w:rsidRDefault="00F12B1B" w:rsidP="0058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F29FCF0" w14:textId="36280D73" w:rsidR="00583123" w:rsidRPr="009650F3" w:rsidRDefault="00166B3A" w:rsidP="00583123">
      <w:pPr>
        <w:pStyle w:val="ColorfulList-Accent11"/>
        <w:numPr>
          <w:ilvl w:val="0"/>
          <w:numId w:val="15"/>
        </w:numPr>
        <w:spacing w:after="0" w:line="252" w:lineRule="auto"/>
        <w:jc w:val="both"/>
        <w:rPr>
          <w:rFonts w:ascii="Times New Roman" w:eastAsia="Times New Roman" w:hAnsi="Times New Roman"/>
          <w:lang w:eastAsia="id-ID"/>
        </w:rPr>
      </w:pPr>
      <w:r>
        <w:rPr>
          <w:rFonts w:ascii="Times New Roman" w:eastAsia="Times New Roman" w:hAnsi="Times New Roman"/>
          <w:b/>
          <w:bCs/>
          <w:lang w:eastAsia="id-ID"/>
        </w:rPr>
        <w:t>KE</w:t>
      </w:r>
      <w:r w:rsidR="00583123" w:rsidRPr="009650F3">
        <w:rPr>
          <w:rFonts w:ascii="Times New Roman" w:eastAsia="Times New Roman" w:hAnsi="Times New Roman"/>
          <w:b/>
          <w:bCs/>
          <w:lang w:eastAsia="id-ID"/>
        </w:rPr>
        <w:t>SIMPULAN</w:t>
      </w:r>
    </w:p>
    <w:p w14:paraId="38D96AAA" w14:textId="653F5100" w:rsidR="00583123" w:rsidRPr="009650F3" w:rsidRDefault="00583123" w:rsidP="00583123">
      <w:pPr>
        <w:spacing w:after="0" w:line="252" w:lineRule="auto"/>
        <w:ind w:firstLine="720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Penelitian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ini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ditulis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bertujuan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untuk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melihat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pengaruh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dari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variabel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 xml:space="preserve">lingkungan kerja dan fasilitas terhadap kinerja </w:t>
      </w:r>
      <w:proofErr w:type="spellStart"/>
      <w:r w:rsidRPr="009650F3">
        <w:rPr>
          <w:rFonts w:ascii="Times New Roman" w:hAnsi="Times New Roman"/>
          <w:i/>
        </w:rPr>
        <w:t>crew</w:t>
      </w:r>
      <w:proofErr w:type="spellEnd"/>
      <w:r w:rsidRPr="009650F3">
        <w:rPr>
          <w:rFonts w:ascii="Times New Roman" w:hAnsi="Times New Roman"/>
          <w:i/>
        </w:rPr>
        <w:t xml:space="preserve"> </w:t>
      </w:r>
      <w:r w:rsidRPr="009650F3">
        <w:rPr>
          <w:rFonts w:ascii="Times New Roman" w:hAnsi="Times New Roman"/>
        </w:rPr>
        <w:t>di atas kapal PT. Asia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Marine Temas.</w:t>
      </w:r>
    </w:p>
    <w:p w14:paraId="07DDCFC2" w14:textId="77777777" w:rsidR="00583123" w:rsidRPr="009650F3" w:rsidRDefault="00583123" w:rsidP="00583123">
      <w:pPr>
        <w:pStyle w:val="DaftarParagraf"/>
        <w:widowControl w:val="0"/>
        <w:numPr>
          <w:ilvl w:val="2"/>
          <w:numId w:val="32"/>
        </w:numPr>
        <w:autoSpaceDE w:val="0"/>
        <w:autoSpaceDN w:val="0"/>
        <w:spacing w:before="1" w:after="0" w:line="240" w:lineRule="auto"/>
        <w:ind w:left="0" w:right="70"/>
        <w:contextualSpacing w:val="0"/>
        <w:jc w:val="both"/>
        <w:rPr>
          <w:rFonts w:ascii="Times New Roman" w:hAnsi="Times New Roman" w:cs="Times New Roman"/>
          <w:szCs w:val="20"/>
        </w:rPr>
      </w:pPr>
      <w:r w:rsidRPr="009650F3">
        <w:rPr>
          <w:rFonts w:ascii="Times New Roman" w:hAnsi="Times New Roman" w:cs="Times New Roman"/>
          <w:szCs w:val="20"/>
        </w:rPr>
        <w:t xml:space="preserve">Kesimpulan dari penelitian ini adalah </w:t>
      </w:r>
      <w:r w:rsidRPr="009650F3">
        <w:rPr>
          <w:rFonts w:ascii="Times New Roman" w:hAnsi="Times New Roman" w:cs="Times New Roman"/>
          <w:szCs w:val="20"/>
        </w:rPr>
        <w:t>lingkungan kerja berpengaruh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 xml:space="preserve">positif dan signifikan terhadap kinerja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kapal PT. Asia Marine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Temas.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Hal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tersebut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menunjukkan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bahwa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lingkungan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kerja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yang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nyaman dan kondusif akan dapat</w:t>
      </w:r>
      <w:r w:rsidRPr="009650F3">
        <w:rPr>
          <w:rFonts w:ascii="Times New Roman" w:hAnsi="Times New Roman" w:cs="Times New Roman"/>
          <w:spacing w:val="60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meningkatkan kinerja</w:t>
      </w:r>
      <w:r w:rsidRPr="009650F3">
        <w:rPr>
          <w:rFonts w:ascii="Times New Roman" w:hAnsi="Times New Roman" w:cs="Times New Roman"/>
          <w:spacing w:val="60"/>
          <w:szCs w:val="20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kapal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PT.</w:t>
      </w:r>
      <w:r w:rsidRPr="009650F3">
        <w:rPr>
          <w:rFonts w:ascii="Times New Roman" w:hAnsi="Times New Roman" w:cs="Times New Roman"/>
          <w:spacing w:val="-2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Asia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Marine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Temas.</w:t>
      </w:r>
    </w:p>
    <w:p w14:paraId="6377EA57" w14:textId="77777777" w:rsidR="00583123" w:rsidRPr="009650F3" w:rsidRDefault="00583123" w:rsidP="00583123">
      <w:pPr>
        <w:pStyle w:val="DaftarParagraf"/>
        <w:widowControl w:val="0"/>
        <w:numPr>
          <w:ilvl w:val="2"/>
          <w:numId w:val="32"/>
        </w:numPr>
        <w:tabs>
          <w:tab w:val="left" w:pos="2018"/>
        </w:tabs>
        <w:autoSpaceDE w:val="0"/>
        <w:autoSpaceDN w:val="0"/>
        <w:spacing w:after="0" w:line="240" w:lineRule="auto"/>
        <w:ind w:left="0" w:right="-71"/>
        <w:contextualSpacing w:val="0"/>
        <w:jc w:val="both"/>
        <w:rPr>
          <w:rFonts w:ascii="Times New Roman" w:hAnsi="Times New Roman" w:cs="Times New Roman"/>
          <w:szCs w:val="20"/>
        </w:rPr>
      </w:pPr>
      <w:r w:rsidRPr="009650F3">
        <w:rPr>
          <w:rFonts w:ascii="Times New Roman" w:hAnsi="Times New Roman" w:cs="Times New Roman"/>
          <w:szCs w:val="20"/>
        </w:rPr>
        <w:t>Fasilitas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berpengaruh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positif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dan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signifikan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terhadap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kinerja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kapal PT. Asia Marine Temas. Hal ini menunjukkan bahwa fasilitas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 xml:space="preserve">fisik dan non fisik yang diberikan oleh perusahaan kepada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dapat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meningkatkan</w:t>
      </w:r>
      <w:r w:rsidRPr="009650F3">
        <w:rPr>
          <w:rFonts w:ascii="Times New Roman" w:hAnsi="Times New Roman" w:cs="Times New Roman"/>
          <w:spacing w:val="-4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kinerja</w:t>
      </w:r>
      <w:r w:rsidRPr="009650F3">
        <w:rPr>
          <w:rFonts w:ascii="Times New Roman" w:hAnsi="Times New Roman" w:cs="Times New Roman"/>
          <w:spacing w:val="2"/>
          <w:szCs w:val="20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pacing w:val="-5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kapal</w:t>
      </w:r>
      <w:r w:rsidRPr="009650F3">
        <w:rPr>
          <w:rFonts w:ascii="Times New Roman" w:hAnsi="Times New Roman" w:cs="Times New Roman"/>
          <w:spacing w:val="-8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PT.</w:t>
      </w:r>
      <w:r w:rsidRPr="009650F3">
        <w:rPr>
          <w:rFonts w:ascii="Times New Roman" w:hAnsi="Times New Roman" w:cs="Times New Roman"/>
          <w:spacing w:val="3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Asia Marine</w:t>
      </w:r>
      <w:r w:rsidRPr="009650F3">
        <w:rPr>
          <w:rFonts w:ascii="Times New Roman" w:hAnsi="Times New Roman" w:cs="Times New Roman"/>
          <w:spacing w:val="5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Temas.</w:t>
      </w:r>
    </w:p>
    <w:p w14:paraId="0A65F389" w14:textId="77777777" w:rsidR="00583123" w:rsidRPr="00F12B1B" w:rsidRDefault="00583123" w:rsidP="00583123">
      <w:pPr>
        <w:pStyle w:val="DaftarParagraf"/>
        <w:widowControl w:val="0"/>
        <w:numPr>
          <w:ilvl w:val="2"/>
          <w:numId w:val="32"/>
        </w:numPr>
        <w:tabs>
          <w:tab w:val="left" w:pos="2018"/>
        </w:tabs>
        <w:autoSpaceDE w:val="0"/>
        <w:autoSpaceDN w:val="0"/>
        <w:spacing w:after="0" w:line="240" w:lineRule="auto"/>
        <w:ind w:left="0" w:right="-71"/>
        <w:contextualSpacing w:val="0"/>
        <w:jc w:val="both"/>
        <w:rPr>
          <w:rFonts w:ascii="Times New Roman" w:hAnsi="Times New Roman" w:cs="Times New Roman"/>
          <w:sz w:val="24"/>
        </w:rPr>
      </w:pPr>
      <w:r w:rsidRPr="009650F3">
        <w:rPr>
          <w:rFonts w:ascii="Times New Roman" w:hAnsi="Times New Roman" w:cs="Times New Roman"/>
          <w:szCs w:val="20"/>
        </w:rPr>
        <w:t>Berdasarkan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uji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penelitian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yang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telah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dilakukan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dapat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diambil</w:t>
      </w:r>
      <w:r w:rsidRPr="009650F3">
        <w:rPr>
          <w:rFonts w:ascii="Times New Roman" w:hAnsi="Times New Roman" w:cs="Times New Roman"/>
          <w:spacing w:val="-57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kesimpulan bahwa variabel fasilitas memiliki pengaruh lebih besar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 xml:space="preserve">daripada lingkungan kerja terhadap kinerja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kapal karena fasilitas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memiliki peran penting untuk menunjang pekerjaan masing-masing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 xml:space="preserve">kapal. Karena pada dasarnya lingkungan kerja </w:t>
      </w:r>
      <w:proofErr w:type="spellStart"/>
      <w:r w:rsidRPr="009650F3">
        <w:rPr>
          <w:rFonts w:ascii="Times New Roman" w:hAnsi="Times New Roman" w:cs="Times New Roman"/>
          <w:szCs w:val="20"/>
        </w:rPr>
        <w:t>diatas</w:t>
      </w:r>
      <w:proofErr w:type="spellEnd"/>
      <w:r w:rsidRPr="009650F3">
        <w:rPr>
          <w:rFonts w:ascii="Times New Roman" w:hAnsi="Times New Roman" w:cs="Times New Roman"/>
          <w:szCs w:val="20"/>
        </w:rPr>
        <w:t xml:space="preserve"> kapal sudah</w:t>
      </w:r>
      <w:r w:rsidRPr="009650F3">
        <w:rPr>
          <w:rFonts w:ascii="Times New Roman" w:hAnsi="Times New Roman" w:cs="Times New Roman"/>
          <w:spacing w:val="-57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 xml:space="preserve">disesuaikan dengan kondisi lingkungan </w:t>
      </w:r>
      <w:proofErr w:type="spellStart"/>
      <w:r w:rsidRPr="009650F3">
        <w:rPr>
          <w:rFonts w:ascii="Times New Roman" w:hAnsi="Times New Roman" w:cs="Times New Roman"/>
          <w:szCs w:val="20"/>
        </w:rPr>
        <w:t>diatas</w:t>
      </w:r>
      <w:proofErr w:type="spellEnd"/>
      <w:r w:rsidRPr="009650F3">
        <w:rPr>
          <w:rFonts w:ascii="Times New Roman" w:hAnsi="Times New Roman" w:cs="Times New Roman"/>
          <w:szCs w:val="20"/>
        </w:rPr>
        <w:t xml:space="preserve"> kapal. Oleh karena itu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kembali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kepada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kapal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apabila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mendapatkan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fasilitas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yang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nyaman,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 xml:space="preserve">lingkungan kerja yang ada </w:t>
      </w:r>
      <w:proofErr w:type="spellStart"/>
      <w:r w:rsidRPr="009650F3">
        <w:rPr>
          <w:rFonts w:ascii="Times New Roman" w:hAnsi="Times New Roman" w:cs="Times New Roman"/>
          <w:szCs w:val="20"/>
        </w:rPr>
        <w:t>disekitar</w:t>
      </w:r>
      <w:proofErr w:type="spellEnd"/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akan mengikuti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kondisi yang</w:t>
      </w:r>
      <w:r w:rsidRPr="009650F3">
        <w:rPr>
          <w:rFonts w:ascii="Times New Roman" w:hAnsi="Times New Roman" w:cs="Times New Roman"/>
          <w:spacing w:val="1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ada pada saat</w:t>
      </w:r>
      <w:r w:rsidRPr="009650F3">
        <w:rPr>
          <w:rFonts w:ascii="Times New Roman" w:hAnsi="Times New Roman" w:cs="Times New Roman"/>
          <w:spacing w:val="9"/>
          <w:szCs w:val="20"/>
        </w:rPr>
        <w:t xml:space="preserve"> </w:t>
      </w:r>
      <w:proofErr w:type="spellStart"/>
      <w:r w:rsidRPr="009650F3">
        <w:rPr>
          <w:rFonts w:ascii="Times New Roman" w:hAnsi="Times New Roman" w:cs="Times New Roman"/>
          <w:i/>
          <w:szCs w:val="20"/>
        </w:rPr>
        <w:t>crew</w:t>
      </w:r>
      <w:proofErr w:type="spellEnd"/>
      <w:r w:rsidRPr="009650F3">
        <w:rPr>
          <w:rFonts w:ascii="Times New Roman" w:hAnsi="Times New Roman" w:cs="Times New Roman"/>
          <w:i/>
          <w:spacing w:val="-6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melaksanakan</w:t>
      </w:r>
      <w:r w:rsidRPr="009650F3">
        <w:rPr>
          <w:rFonts w:ascii="Times New Roman" w:hAnsi="Times New Roman" w:cs="Times New Roman"/>
          <w:spacing w:val="-4"/>
          <w:szCs w:val="20"/>
        </w:rPr>
        <w:t xml:space="preserve"> </w:t>
      </w:r>
      <w:r w:rsidRPr="009650F3">
        <w:rPr>
          <w:rFonts w:ascii="Times New Roman" w:hAnsi="Times New Roman" w:cs="Times New Roman"/>
          <w:szCs w:val="20"/>
        </w:rPr>
        <w:t>pekerjaan.</w:t>
      </w:r>
      <w:r w:rsidRPr="009650F3">
        <w:rPr>
          <w:rFonts w:ascii="Times New Roman" w:eastAsia="Times New Roman" w:hAnsi="Times New Roman" w:cs="Times New Roman"/>
          <w:lang w:eastAsia="id-ID"/>
        </w:rPr>
        <w:t xml:space="preserve"> </w:t>
      </w:r>
    </w:p>
    <w:p w14:paraId="16FB8842" w14:textId="77777777" w:rsidR="00F12B1B" w:rsidRPr="007072A2" w:rsidRDefault="00F12B1B" w:rsidP="00F12B1B">
      <w:pPr>
        <w:pStyle w:val="DaftarParagraf"/>
        <w:widowControl w:val="0"/>
        <w:tabs>
          <w:tab w:val="left" w:pos="2018"/>
        </w:tabs>
        <w:autoSpaceDE w:val="0"/>
        <w:autoSpaceDN w:val="0"/>
        <w:spacing w:after="0" w:line="240" w:lineRule="auto"/>
        <w:ind w:left="0" w:right="-71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043C7FC7" w14:textId="77777777" w:rsidR="00583123" w:rsidRPr="009650F3" w:rsidRDefault="00583123" w:rsidP="00583123">
      <w:pPr>
        <w:pStyle w:val="ColorfulList-Accent11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9650F3">
        <w:rPr>
          <w:rFonts w:ascii="Times New Roman" w:eastAsia="Times New Roman" w:hAnsi="Times New Roman"/>
          <w:b/>
          <w:bCs/>
          <w:lang w:eastAsia="id-ID"/>
        </w:rPr>
        <w:t>DAFTAR PUSTAKA</w:t>
      </w:r>
    </w:p>
    <w:p w14:paraId="5902793B" w14:textId="77777777" w:rsidR="001A2200" w:rsidRDefault="00583123" w:rsidP="0088361F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9650F3">
        <w:rPr>
          <w:rFonts w:ascii="Times New Roman" w:hAnsi="Times New Roman"/>
        </w:rPr>
        <w:t>Afandi.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(2018).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Kajian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literatur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Manajemen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Sumber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Daya</w:t>
      </w:r>
      <w:r w:rsidRPr="009650F3">
        <w:rPr>
          <w:rFonts w:ascii="Times New Roman" w:hAnsi="Times New Roman"/>
          <w:spacing w:val="1"/>
        </w:rPr>
        <w:t xml:space="preserve"> </w:t>
      </w:r>
      <w:r w:rsidRPr="009650F3">
        <w:rPr>
          <w:rFonts w:ascii="Times New Roman" w:hAnsi="Times New Roman"/>
        </w:rPr>
        <w:t>Manusia.</w:t>
      </w:r>
      <w:r w:rsidRPr="009650F3">
        <w:rPr>
          <w:rFonts w:ascii="Times New Roman" w:hAnsi="Times New Roman"/>
          <w:spacing w:val="1"/>
        </w:rPr>
        <w:t xml:space="preserve"> </w:t>
      </w:r>
      <w:proofErr w:type="spellStart"/>
      <w:r w:rsidRPr="009650F3">
        <w:rPr>
          <w:rFonts w:ascii="Times New Roman" w:hAnsi="Times New Roman"/>
          <w:i/>
        </w:rPr>
        <w:t>Molucca</w:t>
      </w:r>
      <w:proofErr w:type="spellEnd"/>
      <w:r w:rsidRPr="009650F3">
        <w:rPr>
          <w:rFonts w:ascii="Times New Roman" w:hAnsi="Times New Roman"/>
          <w:i/>
          <w:spacing w:val="-57"/>
        </w:rPr>
        <w:t xml:space="preserve"> </w:t>
      </w:r>
      <w:r w:rsidRPr="009650F3">
        <w:rPr>
          <w:rFonts w:ascii="Times New Roman" w:hAnsi="Times New Roman"/>
          <w:i/>
        </w:rPr>
        <w:t>Medica</w:t>
      </w:r>
      <w:r w:rsidRPr="009650F3">
        <w:rPr>
          <w:rFonts w:ascii="Times New Roman" w:hAnsi="Times New Roman"/>
        </w:rPr>
        <w:t>,</w:t>
      </w:r>
      <w:r w:rsidRPr="009650F3">
        <w:rPr>
          <w:rFonts w:ascii="Times New Roman" w:hAnsi="Times New Roman"/>
          <w:spacing w:val="-1"/>
        </w:rPr>
        <w:t xml:space="preserve"> </w:t>
      </w:r>
      <w:r w:rsidRPr="009650F3">
        <w:rPr>
          <w:rFonts w:ascii="Times New Roman" w:hAnsi="Times New Roman"/>
          <w:i/>
        </w:rPr>
        <w:t>11</w:t>
      </w:r>
      <w:r w:rsidRPr="009650F3">
        <w:rPr>
          <w:rFonts w:ascii="Times New Roman" w:hAnsi="Times New Roman"/>
        </w:rPr>
        <w:t>(April), 13–45.</w:t>
      </w:r>
    </w:p>
    <w:p w14:paraId="3F60C78D" w14:textId="77777777" w:rsidR="001A2200" w:rsidRDefault="00000000" w:rsidP="001A2200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hyperlink r:id="rId22" w:history="1">
        <w:r w:rsidR="001A2200" w:rsidRPr="00D0485A">
          <w:rPr>
            <w:rStyle w:val="Hyperlink"/>
            <w:rFonts w:ascii="Times New Roman" w:hAnsi="Times New Roman"/>
          </w:rPr>
          <w:t>http://ojs3.unpatti.ac.id/index.php/moluccamed</w:t>
        </w:r>
      </w:hyperlink>
    </w:p>
    <w:p w14:paraId="2664369E" w14:textId="77777777" w:rsidR="001A2200" w:rsidRDefault="00583123" w:rsidP="001A2200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1A2200">
        <w:rPr>
          <w:rFonts w:ascii="Times New Roman" w:hAnsi="Times New Roman"/>
        </w:rPr>
        <w:t>Afandi.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(2018).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Pengaruh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Lingkungan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Kerja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Dan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Motivasi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Terhadap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Kinerja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 xml:space="preserve">Pegawai Pada Kantor Unit Pelaksana Teknis Latihan Kerja. </w:t>
      </w:r>
      <w:r w:rsidRPr="001A2200">
        <w:rPr>
          <w:rFonts w:ascii="Times New Roman" w:hAnsi="Times New Roman"/>
          <w:i/>
        </w:rPr>
        <w:t>Ekonomi Bisnis</w:t>
      </w:r>
      <w:r w:rsidRPr="001A2200">
        <w:rPr>
          <w:rFonts w:ascii="Times New Roman" w:hAnsi="Times New Roman"/>
        </w:rPr>
        <w:t>,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35–36.</w:t>
      </w:r>
    </w:p>
    <w:p w14:paraId="03ED7A48" w14:textId="77777777" w:rsidR="001A2200" w:rsidRDefault="00583123" w:rsidP="001A2200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1A2200">
        <w:rPr>
          <w:rFonts w:ascii="Times New Roman" w:hAnsi="Times New Roman"/>
        </w:rPr>
        <w:t>Ardila, Y., Putra, R. B., &amp; Dewi, R. C. (2021). Pengaruh Fasilitas Kerja Dan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Kemampuan Manajemen Sumber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Daya Manusia Terhadap Prestasi Kerja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Dengan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Kepuasan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Kerja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Sebagai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Variabel</w:t>
      </w:r>
      <w:r w:rsidRPr="001A2200">
        <w:rPr>
          <w:rFonts w:ascii="Times New Roman" w:hAnsi="Times New Roman"/>
          <w:spacing w:val="1"/>
        </w:rPr>
        <w:t xml:space="preserve"> </w:t>
      </w:r>
      <w:proofErr w:type="spellStart"/>
      <w:r w:rsidRPr="001A2200">
        <w:rPr>
          <w:rFonts w:ascii="Times New Roman" w:hAnsi="Times New Roman"/>
        </w:rPr>
        <w:t>Intervening</w:t>
      </w:r>
      <w:proofErr w:type="spellEnd"/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Pada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Pt.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Karya</w:t>
      </w:r>
      <w:r w:rsidRPr="001A2200">
        <w:rPr>
          <w:rFonts w:ascii="Times New Roman" w:hAnsi="Times New Roman"/>
          <w:spacing w:val="1"/>
        </w:rPr>
        <w:t xml:space="preserve"> </w:t>
      </w:r>
      <w:proofErr w:type="spellStart"/>
      <w:r w:rsidRPr="001A2200">
        <w:rPr>
          <w:rFonts w:ascii="Times New Roman" w:hAnsi="Times New Roman"/>
        </w:rPr>
        <w:t>Sawitindo</w:t>
      </w:r>
      <w:proofErr w:type="spellEnd"/>
      <w:r w:rsidRPr="001A2200">
        <w:rPr>
          <w:rFonts w:ascii="Times New Roman" w:hAnsi="Times New Roman"/>
          <w:spacing w:val="2"/>
        </w:rPr>
        <w:t xml:space="preserve"> </w:t>
      </w:r>
      <w:r w:rsidRPr="001A2200">
        <w:rPr>
          <w:rFonts w:ascii="Times New Roman" w:hAnsi="Times New Roman"/>
        </w:rPr>
        <w:t>Mas</w:t>
      </w:r>
      <w:r w:rsidRPr="001A2200">
        <w:rPr>
          <w:rFonts w:ascii="Times New Roman" w:hAnsi="Times New Roman"/>
          <w:spacing w:val="-3"/>
        </w:rPr>
        <w:t xml:space="preserve"> </w:t>
      </w:r>
      <w:r w:rsidRPr="001A2200">
        <w:rPr>
          <w:rFonts w:ascii="Times New Roman" w:hAnsi="Times New Roman"/>
        </w:rPr>
        <w:t>(</w:t>
      </w:r>
      <w:proofErr w:type="spellStart"/>
      <w:r w:rsidRPr="001A2200">
        <w:rPr>
          <w:rFonts w:ascii="Times New Roman" w:hAnsi="Times New Roman"/>
        </w:rPr>
        <w:t>Ksm</w:t>
      </w:r>
      <w:proofErr w:type="spellEnd"/>
      <w:r w:rsidRPr="001A2200">
        <w:rPr>
          <w:rFonts w:ascii="Times New Roman" w:hAnsi="Times New Roman"/>
        </w:rPr>
        <w:t>)</w:t>
      </w:r>
      <w:r w:rsidRPr="001A2200">
        <w:rPr>
          <w:rFonts w:ascii="Times New Roman" w:hAnsi="Times New Roman"/>
          <w:spacing w:val="-1"/>
        </w:rPr>
        <w:t xml:space="preserve"> </w:t>
      </w:r>
      <w:proofErr w:type="spellStart"/>
      <w:r w:rsidRPr="001A2200">
        <w:rPr>
          <w:rFonts w:ascii="Times New Roman" w:hAnsi="Times New Roman"/>
        </w:rPr>
        <w:t>Kebupaten</w:t>
      </w:r>
      <w:proofErr w:type="spellEnd"/>
      <w:r w:rsidRPr="001A2200">
        <w:rPr>
          <w:rFonts w:ascii="Times New Roman" w:hAnsi="Times New Roman"/>
          <w:spacing w:val="-6"/>
        </w:rPr>
        <w:t xml:space="preserve"> </w:t>
      </w:r>
      <w:r w:rsidRPr="001A2200">
        <w:rPr>
          <w:rFonts w:ascii="Times New Roman" w:hAnsi="Times New Roman"/>
        </w:rPr>
        <w:t>Mukomuko.</w:t>
      </w:r>
      <w:r w:rsidRPr="001A2200">
        <w:rPr>
          <w:rFonts w:ascii="Times New Roman" w:hAnsi="Times New Roman"/>
          <w:spacing w:val="6"/>
        </w:rPr>
        <w:t xml:space="preserve"> </w:t>
      </w:r>
      <w:r w:rsidRPr="001A2200">
        <w:rPr>
          <w:rFonts w:ascii="Times New Roman" w:hAnsi="Times New Roman"/>
          <w:i/>
        </w:rPr>
        <w:t>Jurnal</w:t>
      </w:r>
      <w:r w:rsidRPr="001A2200">
        <w:rPr>
          <w:rFonts w:ascii="Times New Roman" w:hAnsi="Times New Roman"/>
          <w:i/>
          <w:spacing w:val="-1"/>
        </w:rPr>
        <w:t xml:space="preserve"> </w:t>
      </w:r>
      <w:r w:rsidRPr="001A2200">
        <w:rPr>
          <w:rFonts w:ascii="Times New Roman" w:hAnsi="Times New Roman"/>
          <w:i/>
        </w:rPr>
        <w:t>Maritim</w:t>
      </w:r>
      <w:r w:rsidRPr="001A2200">
        <w:rPr>
          <w:rFonts w:ascii="Times New Roman" w:hAnsi="Times New Roman"/>
        </w:rPr>
        <w:t>,</w:t>
      </w:r>
      <w:r w:rsidRPr="001A2200">
        <w:rPr>
          <w:rFonts w:ascii="Times New Roman" w:hAnsi="Times New Roman"/>
          <w:spacing w:val="-4"/>
        </w:rPr>
        <w:t xml:space="preserve"> </w:t>
      </w:r>
      <w:r w:rsidRPr="001A2200">
        <w:rPr>
          <w:rFonts w:ascii="Times New Roman" w:hAnsi="Times New Roman"/>
          <w:i/>
        </w:rPr>
        <w:t>3</w:t>
      </w:r>
      <w:r w:rsidRPr="001A2200">
        <w:rPr>
          <w:rFonts w:ascii="Times New Roman" w:hAnsi="Times New Roman"/>
        </w:rPr>
        <w:t>(1),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18–28.</w:t>
      </w:r>
    </w:p>
    <w:p w14:paraId="317813C1" w14:textId="77777777" w:rsidR="001A2200" w:rsidRDefault="00583123" w:rsidP="001A2200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1A2200">
        <w:rPr>
          <w:rFonts w:ascii="Times New Roman" w:hAnsi="Times New Roman"/>
        </w:rPr>
        <w:t xml:space="preserve">Ariesta, W. M., </w:t>
      </w:r>
      <w:proofErr w:type="spellStart"/>
      <w:r w:rsidRPr="001A2200">
        <w:rPr>
          <w:rFonts w:ascii="Times New Roman" w:hAnsi="Times New Roman"/>
        </w:rPr>
        <w:t>Akpelni</w:t>
      </w:r>
      <w:proofErr w:type="spellEnd"/>
      <w:r w:rsidRPr="001A2200">
        <w:rPr>
          <w:rFonts w:ascii="Times New Roman" w:hAnsi="Times New Roman"/>
        </w:rPr>
        <w:t xml:space="preserve">, P. B., &amp; </w:t>
      </w:r>
      <w:proofErr w:type="spellStart"/>
      <w:r w:rsidRPr="001A2200">
        <w:rPr>
          <w:rFonts w:ascii="Times New Roman" w:hAnsi="Times New Roman"/>
        </w:rPr>
        <w:t>Dhuwur</w:t>
      </w:r>
      <w:proofErr w:type="spellEnd"/>
      <w:r w:rsidRPr="001A2200">
        <w:rPr>
          <w:rFonts w:ascii="Times New Roman" w:hAnsi="Times New Roman"/>
        </w:rPr>
        <w:t xml:space="preserve">, B. (2023). </w:t>
      </w:r>
      <w:r w:rsidRPr="001A2200">
        <w:rPr>
          <w:rFonts w:ascii="Times New Roman" w:hAnsi="Times New Roman"/>
          <w:i/>
        </w:rPr>
        <w:t>Pengaruh Fasilitas dan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Kualitas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Pelayanan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Terhadap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Kepuasan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Pengguna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Jasa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di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Pelabuhan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Tanjung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Balai</w:t>
      </w:r>
      <w:r w:rsidRPr="001A2200">
        <w:rPr>
          <w:rFonts w:ascii="Times New Roman" w:hAnsi="Times New Roman"/>
          <w:i/>
          <w:spacing w:val="2"/>
        </w:rPr>
        <w:t xml:space="preserve"> </w:t>
      </w:r>
      <w:r w:rsidRPr="001A2200">
        <w:rPr>
          <w:rFonts w:ascii="Times New Roman" w:hAnsi="Times New Roman"/>
          <w:i/>
        </w:rPr>
        <w:t>Karimun</w:t>
      </w:r>
      <w:r w:rsidRPr="001A2200">
        <w:rPr>
          <w:rFonts w:ascii="Times New Roman" w:hAnsi="Times New Roman"/>
        </w:rPr>
        <w:t>.</w:t>
      </w:r>
      <w:r w:rsidRPr="001A2200">
        <w:rPr>
          <w:rFonts w:ascii="Times New Roman" w:hAnsi="Times New Roman"/>
          <w:spacing w:val="4"/>
        </w:rPr>
        <w:t xml:space="preserve"> </w:t>
      </w:r>
      <w:r w:rsidRPr="001A2200">
        <w:rPr>
          <w:rFonts w:ascii="Times New Roman" w:hAnsi="Times New Roman"/>
          <w:i/>
        </w:rPr>
        <w:t>21</w:t>
      </w:r>
      <w:r w:rsidRPr="001A2200">
        <w:rPr>
          <w:rFonts w:ascii="Times New Roman" w:hAnsi="Times New Roman"/>
        </w:rPr>
        <w:t>(2),</w:t>
      </w:r>
      <w:r w:rsidRPr="001A2200">
        <w:rPr>
          <w:rFonts w:ascii="Times New Roman" w:hAnsi="Times New Roman"/>
          <w:spacing w:val="-1"/>
        </w:rPr>
        <w:t xml:space="preserve"> </w:t>
      </w:r>
      <w:r w:rsidRPr="001A2200">
        <w:rPr>
          <w:rFonts w:ascii="Times New Roman" w:hAnsi="Times New Roman"/>
        </w:rPr>
        <w:t>70–85.</w:t>
      </w:r>
    </w:p>
    <w:p w14:paraId="4C7FA4FB" w14:textId="77777777" w:rsidR="001A2200" w:rsidRDefault="00583123" w:rsidP="001A2200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1A2200">
        <w:rPr>
          <w:rFonts w:ascii="Times New Roman" w:hAnsi="Times New Roman"/>
        </w:rPr>
        <w:lastRenderedPageBreak/>
        <w:t>Azizah,</w:t>
      </w:r>
      <w:r w:rsidRPr="001A2200">
        <w:rPr>
          <w:rFonts w:ascii="Times New Roman" w:hAnsi="Times New Roman"/>
          <w:spacing w:val="14"/>
        </w:rPr>
        <w:t xml:space="preserve"> </w:t>
      </w:r>
      <w:r w:rsidRPr="001A2200">
        <w:rPr>
          <w:rFonts w:ascii="Times New Roman" w:hAnsi="Times New Roman"/>
        </w:rPr>
        <w:t>S.</w:t>
      </w:r>
      <w:r w:rsidRPr="001A2200">
        <w:rPr>
          <w:rFonts w:ascii="Times New Roman" w:hAnsi="Times New Roman"/>
          <w:spacing w:val="11"/>
        </w:rPr>
        <w:t xml:space="preserve"> </w:t>
      </w:r>
      <w:r w:rsidRPr="001A2200">
        <w:rPr>
          <w:rFonts w:ascii="Times New Roman" w:hAnsi="Times New Roman"/>
        </w:rPr>
        <w:t>Y.</w:t>
      </w:r>
      <w:r w:rsidRPr="001A2200">
        <w:rPr>
          <w:rFonts w:ascii="Times New Roman" w:hAnsi="Times New Roman"/>
          <w:spacing w:val="9"/>
        </w:rPr>
        <w:t xml:space="preserve"> </w:t>
      </w:r>
      <w:r w:rsidRPr="001A2200">
        <w:rPr>
          <w:rFonts w:ascii="Times New Roman" w:hAnsi="Times New Roman"/>
        </w:rPr>
        <w:t>(2022).</w:t>
      </w:r>
      <w:r w:rsidRPr="001A2200">
        <w:rPr>
          <w:rFonts w:ascii="Times New Roman" w:hAnsi="Times New Roman"/>
          <w:spacing w:val="14"/>
        </w:rPr>
        <w:t xml:space="preserve"> </w:t>
      </w:r>
      <w:r w:rsidRPr="001A2200">
        <w:rPr>
          <w:rFonts w:ascii="Times New Roman" w:hAnsi="Times New Roman"/>
          <w:i/>
        </w:rPr>
        <w:t>PENGARUH</w:t>
      </w:r>
      <w:r w:rsidRPr="001A2200">
        <w:rPr>
          <w:rFonts w:ascii="Times New Roman" w:hAnsi="Times New Roman"/>
          <w:i/>
          <w:spacing w:val="6"/>
        </w:rPr>
        <w:t xml:space="preserve"> </w:t>
      </w:r>
      <w:r w:rsidRPr="001A2200">
        <w:rPr>
          <w:rFonts w:ascii="Times New Roman" w:hAnsi="Times New Roman"/>
          <w:i/>
        </w:rPr>
        <w:t>LINGKUNGAN</w:t>
      </w:r>
      <w:r w:rsidRPr="001A2200">
        <w:rPr>
          <w:rFonts w:ascii="Times New Roman" w:hAnsi="Times New Roman"/>
          <w:i/>
          <w:spacing w:val="11"/>
        </w:rPr>
        <w:t xml:space="preserve"> </w:t>
      </w:r>
      <w:r w:rsidRPr="001A2200">
        <w:rPr>
          <w:rFonts w:ascii="Times New Roman" w:hAnsi="Times New Roman"/>
          <w:i/>
        </w:rPr>
        <w:t>KERJA,</w:t>
      </w:r>
      <w:r w:rsidRPr="001A2200">
        <w:rPr>
          <w:rFonts w:ascii="Times New Roman" w:hAnsi="Times New Roman"/>
          <w:i/>
          <w:spacing w:val="15"/>
        </w:rPr>
        <w:t xml:space="preserve"> </w:t>
      </w:r>
      <w:r w:rsidRPr="001A2200">
        <w:rPr>
          <w:rFonts w:ascii="Times New Roman" w:hAnsi="Times New Roman"/>
          <w:i/>
        </w:rPr>
        <w:t>STRES</w:t>
      </w:r>
      <w:r w:rsidRPr="001A2200">
        <w:rPr>
          <w:rFonts w:ascii="Times New Roman" w:hAnsi="Times New Roman"/>
          <w:i/>
          <w:spacing w:val="7"/>
        </w:rPr>
        <w:t xml:space="preserve"> </w:t>
      </w:r>
      <w:r w:rsidRPr="001A2200">
        <w:rPr>
          <w:rFonts w:ascii="Times New Roman" w:hAnsi="Times New Roman"/>
          <w:i/>
        </w:rPr>
        <w:t>KERJA</w:t>
      </w:r>
      <w:r w:rsidRPr="001A2200">
        <w:rPr>
          <w:rFonts w:ascii="Times New Roman" w:hAnsi="Times New Roman"/>
          <w:i/>
          <w:spacing w:val="15"/>
        </w:rPr>
        <w:t xml:space="preserve"> </w:t>
      </w:r>
      <w:r w:rsidRPr="001A2200">
        <w:rPr>
          <w:rFonts w:ascii="Times New Roman" w:hAnsi="Times New Roman"/>
          <w:i/>
        </w:rPr>
        <w:t xml:space="preserve">DAN KOMPENSASI TERHADAP KINERJA ABK </w:t>
      </w:r>
      <w:proofErr w:type="spellStart"/>
      <w:r w:rsidRPr="001A2200">
        <w:rPr>
          <w:rFonts w:ascii="Times New Roman" w:hAnsi="Times New Roman"/>
          <w:i/>
        </w:rPr>
        <w:t>Sonang</w:t>
      </w:r>
      <w:proofErr w:type="spellEnd"/>
      <w:r w:rsidRPr="001A2200">
        <w:rPr>
          <w:rFonts w:ascii="Times New Roman" w:hAnsi="Times New Roman"/>
          <w:i/>
        </w:rPr>
        <w:t xml:space="preserve"> Sitohang Sekolah Tinggi</w:t>
      </w:r>
      <w:r w:rsidRPr="001A2200">
        <w:rPr>
          <w:rFonts w:ascii="Times New Roman" w:hAnsi="Times New Roman"/>
          <w:i/>
          <w:spacing w:val="-57"/>
        </w:rPr>
        <w:t xml:space="preserve"> </w:t>
      </w:r>
      <w:r w:rsidRPr="001A2200">
        <w:rPr>
          <w:rFonts w:ascii="Times New Roman" w:hAnsi="Times New Roman"/>
          <w:i/>
        </w:rPr>
        <w:t>Ilmu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Ekonomi</w:t>
      </w:r>
      <w:r w:rsidRPr="001A2200">
        <w:rPr>
          <w:rFonts w:ascii="Times New Roman" w:hAnsi="Times New Roman"/>
          <w:i/>
          <w:spacing w:val="-3"/>
        </w:rPr>
        <w:t xml:space="preserve"> </w:t>
      </w:r>
      <w:r w:rsidRPr="001A2200">
        <w:rPr>
          <w:rFonts w:ascii="Times New Roman" w:hAnsi="Times New Roman"/>
          <w:i/>
        </w:rPr>
        <w:t>Indonesia</w:t>
      </w:r>
      <w:r w:rsidRPr="001A2200">
        <w:rPr>
          <w:rFonts w:ascii="Times New Roman" w:hAnsi="Times New Roman"/>
          <w:i/>
          <w:spacing w:val="2"/>
        </w:rPr>
        <w:t xml:space="preserve"> </w:t>
      </w:r>
      <w:r w:rsidRPr="001A2200">
        <w:rPr>
          <w:rFonts w:ascii="Times New Roman" w:hAnsi="Times New Roman"/>
          <w:i/>
        </w:rPr>
        <w:t>(STIESIA)</w:t>
      </w:r>
      <w:r w:rsidRPr="001A2200">
        <w:rPr>
          <w:rFonts w:ascii="Times New Roman" w:hAnsi="Times New Roman"/>
          <w:i/>
          <w:spacing w:val="3"/>
        </w:rPr>
        <w:t xml:space="preserve"> </w:t>
      </w:r>
      <w:r w:rsidRPr="001A2200">
        <w:rPr>
          <w:rFonts w:ascii="Times New Roman" w:hAnsi="Times New Roman"/>
          <w:i/>
        </w:rPr>
        <w:t>Surabaya</w:t>
      </w:r>
      <w:r w:rsidRPr="001A2200">
        <w:rPr>
          <w:rFonts w:ascii="Times New Roman" w:hAnsi="Times New Roman"/>
        </w:rPr>
        <w:t>.</w:t>
      </w:r>
    </w:p>
    <w:p w14:paraId="060F03DF" w14:textId="77777777" w:rsidR="001A2200" w:rsidRDefault="00583123" w:rsidP="001A2200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1A2200">
        <w:rPr>
          <w:rFonts w:ascii="Times New Roman" w:hAnsi="Times New Roman"/>
        </w:rPr>
        <w:t xml:space="preserve">Lucia Endang </w:t>
      </w:r>
      <w:proofErr w:type="spellStart"/>
      <w:r w:rsidRPr="001A2200">
        <w:rPr>
          <w:rFonts w:ascii="Times New Roman" w:hAnsi="Times New Roman"/>
        </w:rPr>
        <w:t>Wuryaningsih</w:t>
      </w:r>
      <w:proofErr w:type="spellEnd"/>
      <w:r w:rsidRPr="001A2200">
        <w:rPr>
          <w:rFonts w:ascii="Times New Roman" w:hAnsi="Times New Roman"/>
        </w:rPr>
        <w:t>. (2021). Kinerja Karyawan ,Motivasi dan disiplin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kerja</w:t>
      </w:r>
      <w:r w:rsidRPr="001A2200">
        <w:rPr>
          <w:rFonts w:ascii="Times New Roman" w:hAnsi="Times New Roman"/>
          <w:spacing w:val="-2"/>
        </w:rPr>
        <w:t xml:space="preserve"> </w:t>
      </w:r>
      <w:r w:rsidRPr="001A2200">
        <w:rPr>
          <w:rFonts w:ascii="Times New Roman" w:hAnsi="Times New Roman"/>
        </w:rPr>
        <w:t>pada</w:t>
      </w:r>
      <w:r w:rsidRPr="001A2200">
        <w:rPr>
          <w:rFonts w:ascii="Times New Roman" w:hAnsi="Times New Roman"/>
          <w:spacing w:val="-2"/>
        </w:rPr>
        <w:t xml:space="preserve"> </w:t>
      </w:r>
      <w:r w:rsidRPr="001A2200">
        <w:rPr>
          <w:rFonts w:ascii="Times New Roman" w:hAnsi="Times New Roman"/>
        </w:rPr>
        <w:t>PT</w:t>
      </w:r>
      <w:r w:rsidRPr="001A2200">
        <w:rPr>
          <w:rFonts w:ascii="Times New Roman" w:hAnsi="Times New Roman"/>
          <w:spacing w:val="2"/>
        </w:rPr>
        <w:t xml:space="preserve"> </w:t>
      </w:r>
      <w:proofErr w:type="spellStart"/>
      <w:r w:rsidRPr="001A2200">
        <w:rPr>
          <w:rFonts w:ascii="Times New Roman" w:hAnsi="Times New Roman"/>
        </w:rPr>
        <w:t>Asahi</w:t>
      </w:r>
      <w:proofErr w:type="spellEnd"/>
      <w:r w:rsidRPr="001A2200">
        <w:rPr>
          <w:rFonts w:ascii="Times New Roman" w:hAnsi="Times New Roman"/>
          <w:spacing w:val="-10"/>
        </w:rPr>
        <w:t xml:space="preserve"> </w:t>
      </w:r>
      <w:r w:rsidRPr="001A2200">
        <w:rPr>
          <w:rFonts w:ascii="Times New Roman" w:hAnsi="Times New Roman"/>
        </w:rPr>
        <w:t>Indonesia.</w:t>
      </w:r>
      <w:r w:rsidRPr="001A2200">
        <w:rPr>
          <w:rFonts w:ascii="Times New Roman" w:hAnsi="Times New Roman"/>
          <w:spacing w:val="6"/>
        </w:rPr>
        <w:t xml:space="preserve"> </w:t>
      </w:r>
      <w:proofErr w:type="spellStart"/>
      <w:r w:rsidRPr="001A2200">
        <w:rPr>
          <w:rFonts w:ascii="Times New Roman" w:hAnsi="Times New Roman"/>
          <w:i/>
        </w:rPr>
        <w:t>Research</w:t>
      </w:r>
      <w:proofErr w:type="spellEnd"/>
      <w:r w:rsidRPr="001A2200">
        <w:rPr>
          <w:rFonts w:ascii="Times New Roman" w:hAnsi="Times New Roman"/>
          <w:i/>
        </w:rPr>
        <w:t xml:space="preserve"> in</w:t>
      </w:r>
      <w:r w:rsidRPr="001A2200">
        <w:rPr>
          <w:rFonts w:ascii="Times New Roman" w:hAnsi="Times New Roman"/>
          <w:i/>
          <w:spacing w:val="-1"/>
        </w:rPr>
        <w:t xml:space="preserve"> </w:t>
      </w:r>
      <w:proofErr w:type="spellStart"/>
      <w:r w:rsidRPr="001A2200">
        <w:rPr>
          <w:rFonts w:ascii="Times New Roman" w:hAnsi="Times New Roman"/>
          <w:i/>
        </w:rPr>
        <w:t>Economics</w:t>
      </w:r>
      <w:proofErr w:type="spellEnd"/>
      <w:r w:rsidRPr="001A2200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1A2200">
        <w:rPr>
          <w:rFonts w:ascii="Times New Roman" w:hAnsi="Times New Roman"/>
          <w:i/>
        </w:rPr>
        <w:t>and</w:t>
      </w:r>
      <w:proofErr w:type="spellEnd"/>
      <w:r w:rsidRPr="001A2200">
        <w:rPr>
          <w:rFonts w:ascii="Times New Roman" w:hAnsi="Times New Roman"/>
          <w:i/>
          <w:spacing w:val="-1"/>
        </w:rPr>
        <w:t xml:space="preserve"> </w:t>
      </w:r>
      <w:proofErr w:type="spellStart"/>
      <w:r w:rsidRPr="001A2200">
        <w:rPr>
          <w:rFonts w:ascii="Times New Roman" w:hAnsi="Times New Roman"/>
          <w:i/>
        </w:rPr>
        <w:t>Management</w:t>
      </w:r>
      <w:proofErr w:type="spellEnd"/>
      <w:r w:rsidRPr="001A2200">
        <w:rPr>
          <w:rFonts w:ascii="Times New Roman" w:hAnsi="Times New Roman"/>
        </w:rPr>
        <w:t>,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  <w:i/>
        </w:rPr>
        <w:t>5</w:t>
      </w:r>
    </w:p>
    <w:p w14:paraId="697C183F" w14:textId="77777777" w:rsidR="009517BE" w:rsidRDefault="00583123" w:rsidP="009517BE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A2200">
        <w:rPr>
          <w:rFonts w:ascii="Times New Roman" w:hAnsi="Times New Roman"/>
        </w:rPr>
        <w:t>Mangkunegara</w:t>
      </w:r>
      <w:proofErr w:type="spellEnd"/>
      <w:r w:rsidRPr="001A2200">
        <w:rPr>
          <w:rFonts w:ascii="Times New Roman" w:hAnsi="Times New Roman"/>
        </w:rPr>
        <w:t>,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D.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A.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A.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A.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P.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</w:rPr>
        <w:t>(2020).</w:t>
      </w:r>
      <w:r w:rsidRPr="001A2200">
        <w:rPr>
          <w:rFonts w:ascii="Times New Roman" w:hAnsi="Times New Roman"/>
          <w:spacing w:val="1"/>
        </w:rPr>
        <w:t xml:space="preserve"> </w:t>
      </w:r>
      <w:r w:rsidRPr="001A2200">
        <w:rPr>
          <w:rFonts w:ascii="Times New Roman" w:hAnsi="Times New Roman"/>
          <w:i/>
        </w:rPr>
        <w:t>Manajemen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Sumber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Daya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Manusia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  <w:i/>
        </w:rPr>
        <w:t>Perusahaan</w:t>
      </w:r>
      <w:r w:rsidRPr="001A2200">
        <w:rPr>
          <w:rFonts w:ascii="Times New Roman" w:hAnsi="Times New Roman"/>
          <w:i/>
          <w:spacing w:val="1"/>
        </w:rPr>
        <w:t xml:space="preserve"> </w:t>
      </w:r>
      <w:r w:rsidRPr="001A2200">
        <w:rPr>
          <w:rFonts w:ascii="Times New Roman" w:hAnsi="Times New Roman"/>
        </w:rPr>
        <w:t>(S.</w:t>
      </w:r>
      <w:r w:rsidRPr="001A2200">
        <w:rPr>
          <w:rFonts w:ascii="Times New Roman" w:hAnsi="Times New Roman"/>
          <w:spacing w:val="-2"/>
        </w:rPr>
        <w:t xml:space="preserve"> </w:t>
      </w:r>
      <w:proofErr w:type="spellStart"/>
      <w:r w:rsidRPr="001A2200">
        <w:rPr>
          <w:rFonts w:ascii="Times New Roman" w:hAnsi="Times New Roman"/>
        </w:rPr>
        <w:t>Sandiasih</w:t>
      </w:r>
      <w:proofErr w:type="spellEnd"/>
      <w:r w:rsidRPr="001A2200">
        <w:rPr>
          <w:rFonts w:ascii="Times New Roman" w:hAnsi="Times New Roman"/>
          <w:spacing w:val="-4"/>
        </w:rPr>
        <w:t xml:space="preserve"> </w:t>
      </w:r>
      <w:r w:rsidRPr="001A2200">
        <w:rPr>
          <w:rFonts w:ascii="Times New Roman" w:hAnsi="Times New Roman"/>
        </w:rPr>
        <w:t>(ed.)).</w:t>
      </w:r>
      <w:r w:rsidRPr="001A2200">
        <w:rPr>
          <w:rFonts w:ascii="Times New Roman" w:hAnsi="Times New Roman"/>
          <w:spacing w:val="3"/>
        </w:rPr>
        <w:t xml:space="preserve"> </w:t>
      </w:r>
      <w:r w:rsidRPr="001A2200">
        <w:rPr>
          <w:rFonts w:ascii="Times New Roman" w:hAnsi="Times New Roman"/>
        </w:rPr>
        <w:t>PT</w:t>
      </w:r>
      <w:r w:rsidRPr="001A2200">
        <w:rPr>
          <w:rFonts w:ascii="Times New Roman" w:hAnsi="Times New Roman"/>
          <w:spacing w:val="3"/>
        </w:rPr>
        <w:t xml:space="preserve"> </w:t>
      </w:r>
      <w:r w:rsidRPr="001A2200">
        <w:rPr>
          <w:rFonts w:ascii="Times New Roman" w:hAnsi="Times New Roman"/>
        </w:rPr>
        <w:t xml:space="preserve">Remaja </w:t>
      </w:r>
      <w:proofErr w:type="spellStart"/>
      <w:r w:rsidRPr="001A2200">
        <w:rPr>
          <w:rFonts w:ascii="Times New Roman" w:hAnsi="Times New Roman"/>
        </w:rPr>
        <w:t>Rosdakarya</w:t>
      </w:r>
      <w:proofErr w:type="spellEnd"/>
      <w:r w:rsidRPr="001A2200">
        <w:rPr>
          <w:rFonts w:ascii="Times New Roman" w:hAnsi="Times New Roman"/>
        </w:rPr>
        <w:t xml:space="preserve"> </w:t>
      </w:r>
      <w:proofErr w:type="spellStart"/>
      <w:r w:rsidRPr="001A2200">
        <w:rPr>
          <w:rFonts w:ascii="Times New Roman" w:hAnsi="Times New Roman"/>
        </w:rPr>
        <w:t>Offset</w:t>
      </w:r>
      <w:proofErr w:type="spellEnd"/>
      <w:r w:rsidRPr="001A2200">
        <w:rPr>
          <w:rFonts w:ascii="Times New Roman" w:hAnsi="Times New Roman"/>
        </w:rPr>
        <w:t>.</w:t>
      </w:r>
    </w:p>
    <w:p w14:paraId="31444655" w14:textId="77777777" w:rsidR="009517BE" w:rsidRDefault="00583123" w:rsidP="009517BE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517BE">
        <w:rPr>
          <w:rFonts w:ascii="Times New Roman" w:hAnsi="Times New Roman"/>
        </w:rPr>
        <w:t>Muqlison</w:t>
      </w:r>
      <w:proofErr w:type="spellEnd"/>
      <w:r w:rsidRPr="009517BE">
        <w:rPr>
          <w:rFonts w:ascii="Times New Roman" w:hAnsi="Times New Roman"/>
        </w:rPr>
        <w:t xml:space="preserve">, S. I. (2021). </w:t>
      </w:r>
      <w:r w:rsidRPr="009517BE">
        <w:rPr>
          <w:rFonts w:ascii="Times New Roman" w:hAnsi="Times New Roman"/>
          <w:i/>
        </w:rPr>
        <w:t>Pengaruh Lingkungan Kerja, Kesehatan Dan Keselamatan</w:t>
      </w:r>
      <w:r w:rsidRPr="009517BE">
        <w:rPr>
          <w:rFonts w:ascii="Times New Roman" w:hAnsi="Times New Roman"/>
          <w:i/>
          <w:spacing w:val="-57"/>
        </w:rPr>
        <w:t xml:space="preserve"> </w:t>
      </w:r>
      <w:r w:rsidRPr="009517BE">
        <w:rPr>
          <w:rFonts w:ascii="Times New Roman" w:hAnsi="Times New Roman"/>
          <w:i/>
        </w:rPr>
        <w:t xml:space="preserve">Kerja Terhadap Kinerja Karyawan Pada Pt. </w:t>
      </w:r>
      <w:proofErr w:type="spellStart"/>
      <w:r w:rsidRPr="009517BE">
        <w:rPr>
          <w:rFonts w:ascii="Times New Roman" w:hAnsi="Times New Roman"/>
          <w:i/>
        </w:rPr>
        <w:t>Orela</w:t>
      </w:r>
      <w:proofErr w:type="spellEnd"/>
      <w:r w:rsidRPr="009517BE">
        <w:rPr>
          <w:rFonts w:ascii="Times New Roman" w:hAnsi="Times New Roman"/>
          <w:i/>
        </w:rPr>
        <w:t xml:space="preserve"> </w:t>
      </w:r>
      <w:proofErr w:type="spellStart"/>
      <w:r w:rsidRPr="009517BE">
        <w:rPr>
          <w:rFonts w:ascii="Times New Roman" w:hAnsi="Times New Roman"/>
          <w:i/>
        </w:rPr>
        <w:t>ShipyardDi</w:t>
      </w:r>
      <w:proofErr w:type="spellEnd"/>
      <w:r w:rsidRPr="009517BE">
        <w:rPr>
          <w:rFonts w:ascii="Times New Roman" w:hAnsi="Times New Roman"/>
          <w:i/>
        </w:rPr>
        <w:t xml:space="preserve"> Gresik Jawa</w:t>
      </w:r>
      <w:r w:rsidRPr="009517BE">
        <w:rPr>
          <w:rFonts w:ascii="Times New Roman" w:hAnsi="Times New Roman"/>
          <w:i/>
          <w:spacing w:val="1"/>
        </w:rPr>
        <w:t xml:space="preserve"> </w:t>
      </w:r>
      <w:r w:rsidRPr="009517BE">
        <w:rPr>
          <w:rFonts w:ascii="Times New Roman" w:hAnsi="Times New Roman"/>
          <w:i/>
        </w:rPr>
        <w:t>Timur</w:t>
      </w:r>
      <w:r w:rsidRPr="009517BE">
        <w:rPr>
          <w:rFonts w:ascii="Times New Roman" w:hAnsi="Times New Roman"/>
        </w:rPr>
        <w:t>.</w:t>
      </w:r>
      <w:r w:rsidRPr="009517BE">
        <w:rPr>
          <w:rFonts w:ascii="Times New Roman" w:hAnsi="Times New Roman"/>
          <w:spacing w:val="3"/>
        </w:rPr>
        <w:t xml:space="preserve"> </w:t>
      </w:r>
      <w:r w:rsidRPr="009517BE">
        <w:rPr>
          <w:rFonts w:ascii="Times New Roman" w:hAnsi="Times New Roman"/>
        </w:rPr>
        <w:t>9–31.</w:t>
      </w:r>
    </w:p>
    <w:p w14:paraId="6847F56A" w14:textId="77777777" w:rsidR="009517BE" w:rsidRDefault="00583123" w:rsidP="009517BE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517BE">
        <w:rPr>
          <w:rFonts w:ascii="Times New Roman" w:hAnsi="Times New Roman"/>
        </w:rPr>
        <w:t>Nurwibowo</w:t>
      </w:r>
      <w:proofErr w:type="spellEnd"/>
      <w:r w:rsidRPr="009517BE">
        <w:rPr>
          <w:rFonts w:ascii="Times New Roman" w:hAnsi="Times New Roman"/>
        </w:rPr>
        <w:t>,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F.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(2016).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Pengaruh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Lingkungan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Kerja,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Motivasi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Intrinsik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dan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Motivasi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Ekstrinsik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Terhadap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Kinerja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Karyawan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(Studi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Pada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PT.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Graha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 xml:space="preserve">Optimasi </w:t>
      </w:r>
      <w:proofErr w:type="spellStart"/>
      <w:r w:rsidRPr="009517BE">
        <w:rPr>
          <w:rFonts w:ascii="Times New Roman" w:hAnsi="Times New Roman"/>
        </w:rPr>
        <w:t>Triasindo</w:t>
      </w:r>
      <w:proofErr w:type="spellEnd"/>
      <w:r w:rsidRPr="009517BE">
        <w:rPr>
          <w:rFonts w:ascii="Times New Roman" w:hAnsi="Times New Roman"/>
        </w:rPr>
        <w:t xml:space="preserve"> Yogyakarta). </w:t>
      </w:r>
      <w:r w:rsidRPr="009517BE">
        <w:rPr>
          <w:rFonts w:ascii="Times New Roman" w:hAnsi="Times New Roman"/>
          <w:i/>
        </w:rPr>
        <w:t xml:space="preserve">Department </w:t>
      </w:r>
      <w:proofErr w:type="spellStart"/>
      <w:r w:rsidRPr="009517BE">
        <w:rPr>
          <w:rFonts w:ascii="Times New Roman" w:hAnsi="Times New Roman"/>
          <w:i/>
        </w:rPr>
        <w:t>of</w:t>
      </w:r>
      <w:proofErr w:type="spellEnd"/>
      <w:r w:rsidRPr="009517BE">
        <w:rPr>
          <w:rFonts w:ascii="Times New Roman" w:hAnsi="Times New Roman"/>
          <w:i/>
        </w:rPr>
        <w:t xml:space="preserve"> </w:t>
      </w:r>
      <w:proofErr w:type="spellStart"/>
      <w:r w:rsidRPr="009517BE">
        <w:rPr>
          <w:rFonts w:ascii="Times New Roman" w:hAnsi="Times New Roman"/>
          <w:i/>
        </w:rPr>
        <w:t>Management</w:t>
      </w:r>
      <w:proofErr w:type="spellEnd"/>
      <w:r w:rsidRPr="009517BE">
        <w:rPr>
          <w:rFonts w:ascii="Times New Roman" w:hAnsi="Times New Roman"/>
        </w:rPr>
        <w:t xml:space="preserve">, </w:t>
      </w:r>
      <w:r w:rsidRPr="009517BE">
        <w:rPr>
          <w:rFonts w:ascii="Times New Roman" w:hAnsi="Times New Roman"/>
          <w:i/>
        </w:rPr>
        <w:t>53</w:t>
      </w:r>
      <w:r w:rsidRPr="009517BE">
        <w:rPr>
          <w:rFonts w:ascii="Times New Roman" w:hAnsi="Times New Roman"/>
        </w:rPr>
        <w:t>(9), 1689–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1699.</w:t>
      </w:r>
    </w:p>
    <w:p w14:paraId="60846CCA" w14:textId="77777777" w:rsidR="009517BE" w:rsidRDefault="00583123" w:rsidP="009517BE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517BE">
        <w:rPr>
          <w:rFonts w:ascii="Times New Roman" w:hAnsi="Times New Roman"/>
        </w:rPr>
        <w:t>Veithzal</w:t>
      </w:r>
      <w:proofErr w:type="spellEnd"/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Rivai.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(2020).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Pengaruh</w:t>
      </w:r>
      <w:r w:rsidRPr="009517BE">
        <w:rPr>
          <w:rFonts w:ascii="Times New Roman" w:hAnsi="Times New Roman"/>
          <w:spacing w:val="1"/>
        </w:rPr>
        <w:t xml:space="preserve"> </w:t>
      </w:r>
      <w:proofErr w:type="spellStart"/>
      <w:r w:rsidRPr="009517BE">
        <w:rPr>
          <w:rFonts w:ascii="Times New Roman" w:hAnsi="Times New Roman"/>
        </w:rPr>
        <w:t>Motivasi,Lingkungan,Dan</w:t>
      </w:r>
      <w:proofErr w:type="spellEnd"/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Kepuasan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kerja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terhadap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kinerja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 xml:space="preserve">karyawan </w:t>
      </w:r>
      <w:proofErr w:type="spellStart"/>
      <w:r w:rsidRPr="009517BE">
        <w:rPr>
          <w:rFonts w:ascii="Times New Roman" w:hAnsi="Times New Roman"/>
        </w:rPr>
        <w:t>pt.kirana</w:t>
      </w:r>
      <w:proofErr w:type="spellEnd"/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permata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muara</w:t>
      </w:r>
      <w:r w:rsidRPr="009517BE">
        <w:rPr>
          <w:rFonts w:ascii="Times New Roman" w:hAnsi="Times New Roman"/>
          <w:spacing w:val="1"/>
        </w:rPr>
        <w:t xml:space="preserve"> </w:t>
      </w:r>
      <w:proofErr w:type="spellStart"/>
      <w:r w:rsidRPr="009517BE">
        <w:rPr>
          <w:rFonts w:ascii="Times New Roman" w:hAnsi="Times New Roman"/>
        </w:rPr>
        <w:t>enim</w:t>
      </w:r>
      <w:proofErr w:type="spellEnd"/>
      <w:r w:rsidRPr="009517BE">
        <w:rPr>
          <w:rFonts w:ascii="Times New Roman" w:hAnsi="Times New Roman"/>
        </w:rPr>
        <w:t>.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  <w:i/>
        </w:rPr>
        <w:t>Bab Ii</w:t>
      </w:r>
      <w:r w:rsidRPr="009517BE">
        <w:rPr>
          <w:rFonts w:ascii="Times New Roman" w:hAnsi="Times New Roman"/>
          <w:i/>
          <w:spacing w:val="1"/>
        </w:rPr>
        <w:t xml:space="preserve"> </w:t>
      </w:r>
      <w:r w:rsidRPr="009517BE">
        <w:rPr>
          <w:rFonts w:ascii="Times New Roman" w:hAnsi="Times New Roman"/>
          <w:i/>
        </w:rPr>
        <w:t>Kajian</w:t>
      </w:r>
      <w:r w:rsidRPr="009517BE">
        <w:rPr>
          <w:rFonts w:ascii="Times New Roman" w:hAnsi="Times New Roman"/>
          <w:i/>
          <w:spacing w:val="1"/>
        </w:rPr>
        <w:t xml:space="preserve"> </w:t>
      </w:r>
      <w:r w:rsidRPr="009517BE">
        <w:rPr>
          <w:rFonts w:ascii="Times New Roman" w:hAnsi="Times New Roman"/>
          <w:i/>
        </w:rPr>
        <w:t>Pustaka 2.1</w:t>
      </w:r>
      <w:r w:rsidRPr="009517BE">
        <w:rPr>
          <w:rFonts w:ascii="Times New Roman" w:hAnsi="Times New Roman"/>
        </w:rPr>
        <w:t>,</w:t>
      </w:r>
      <w:r w:rsidRPr="009517BE">
        <w:rPr>
          <w:rFonts w:ascii="Times New Roman" w:hAnsi="Times New Roman"/>
          <w:spacing w:val="4"/>
        </w:rPr>
        <w:t xml:space="preserve"> </w:t>
      </w:r>
      <w:r w:rsidRPr="009517BE">
        <w:rPr>
          <w:rFonts w:ascii="Times New Roman" w:hAnsi="Times New Roman"/>
          <w:i/>
        </w:rPr>
        <w:t>12</w:t>
      </w:r>
      <w:r w:rsidRPr="009517BE">
        <w:rPr>
          <w:rFonts w:ascii="Times New Roman" w:hAnsi="Times New Roman"/>
        </w:rPr>
        <w:t>(2004),</w:t>
      </w:r>
      <w:r w:rsidRPr="009517BE">
        <w:rPr>
          <w:rFonts w:ascii="Times New Roman" w:hAnsi="Times New Roman"/>
          <w:spacing w:val="-1"/>
        </w:rPr>
        <w:t xml:space="preserve"> </w:t>
      </w:r>
      <w:r w:rsidRPr="009517BE">
        <w:rPr>
          <w:rFonts w:ascii="Times New Roman" w:hAnsi="Times New Roman"/>
        </w:rPr>
        <w:t>6–25.</w:t>
      </w:r>
    </w:p>
    <w:p w14:paraId="030187DC" w14:textId="43564AE8" w:rsidR="00583123" w:rsidRPr="009517BE" w:rsidRDefault="00583123" w:rsidP="009517BE">
      <w:pPr>
        <w:pStyle w:val="ColorfulList-Accent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  <w:sectPr w:rsidR="00583123" w:rsidRPr="009517BE" w:rsidSect="00A0650D">
          <w:type w:val="continuous"/>
          <w:pgSz w:w="11906" w:h="16838" w:code="9"/>
          <w:pgMar w:top="1134" w:right="1701" w:bottom="1134" w:left="1701" w:header="709" w:footer="709" w:gutter="0"/>
          <w:cols w:num="2" w:space="708"/>
          <w:docGrid w:linePitch="360"/>
        </w:sectPr>
      </w:pPr>
      <w:r w:rsidRPr="009517BE">
        <w:rPr>
          <w:rFonts w:ascii="Times New Roman" w:hAnsi="Times New Roman"/>
        </w:rPr>
        <w:t>Wicaksana,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A.,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&amp;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Rachman,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T.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(2018).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Pengaruh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Fasilitas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Kerja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Terhadap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Peningkatan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Prestasi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Kerja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Karyawan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Di</w:t>
      </w:r>
      <w:r w:rsidRPr="009517BE">
        <w:rPr>
          <w:rFonts w:ascii="Times New Roman" w:hAnsi="Times New Roman"/>
          <w:spacing w:val="1"/>
        </w:rPr>
        <w:t xml:space="preserve"> </w:t>
      </w:r>
      <w:proofErr w:type="spellStart"/>
      <w:r w:rsidRPr="009517BE">
        <w:rPr>
          <w:rFonts w:ascii="Times New Roman" w:hAnsi="Times New Roman"/>
        </w:rPr>
        <w:t>Bjb</w:t>
      </w:r>
      <w:proofErr w:type="spellEnd"/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Syariah</w:t>
      </w:r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>Cabang</w:t>
      </w:r>
      <w:r w:rsidRPr="009517BE">
        <w:rPr>
          <w:rFonts w:ascii="Times New Roman" w:hAnsi="Times New Roman"/>
          <w:spacing w:val="1"/>
        </w:rPr>
        <w:t xml:space="preserve"> </w:t>
      </w:r>
      <w:proofErr w:type="spellStart"/>
      <w:r w:rsidRPr="009517BE">
        <w:rPr>
          <w:rFonts w:ascii="Times New Roman" w:hAnsi="Times New Roman"/>
        </w:rPr>
        <w:t>Soreang</w:t>
      </w:r>
      <w:proofErr w:type="spellEnd"/>
      <w:r w:rsidRPr="009517BE">
        <w:rPr>
          <w:rFonts w:ascii="Times New Roman" w:hAnsi="Times New Roman"/>
          <w:spacing w:val="1"/>
        </w:rPr>
        <w:t xml:space="preserve"> </w:t>
      </w:r>
      <w:r w:rsidRPr="009517BE">
        <w:rPr>
          <w:rFonts w:ascii="Times New Roman" w:hAnsi="Times New Roman"/>
        </w:rPr>
        <w:t xml:space="preserve">Kabupaten Bandung. </w:t>
      </w:r>
      <w:proofErr w:type="spellStart"/>
      <w:r w:rsidRPr="009517BE">
        <w:rPr>
          <w:rFonts w:ascii="Times New Roman" w:hAnsi="Times New Roman"/>
          <w:i/>
        </w:rPr>
        <w:t>Angewandte</w:t>
      </w:r>
      <w:proofErr w:type="spellEnd"/>
      <w:r w:rsidRPr="009517BE">
        <w:rPr>
          <w:rFonts w:ascii="Times New Roman" w:hAnsi="Times New Roman"/>
          <w:i/>
        </w:rPr>
        <w:t xml:space="preserve"> </w:t>
      </w:r>
      <w:proofErr w:type="spellStart"/>
      <w:r w:rsidRPr="009517BE">
        <w:rPr>
          <w:rFonts w:ascii="Times New Roman" w:hAnsi="Times New Roman"/>
          <w:i/>
        </w:rPr>
        <w:t>Chemie</w:t>
      </w:r>
      <w:proofErr w:type="spellEnd"/>
      <w:r w:rsidRPr="009517BE">
        <w:rPr>
          <w:rFonts w:ascii="Times New Roman" w:hAnsi="Times New Roman"/>
          <w:i/>
        </w:rPr>
        <w:t xml:space="preserve"> International </w:t>
      </w:r>
      <w:proofErr w:type="spellStart"/>
      <w:r w:rsidRPr="009517BE">
        <w:rPr>
          <w:rFonts w:ascii="Times New Roman" w:hAnsi="Times New Roman"/>
          <w:i/>
        </w:rPr>
        <w:t>Edition</w:t>
      </w:r>
      <w:proofErr w:type="spellEnd"/>
      <w:r w:rsidRPr="009517BE">
        <w:rPr>
          <w:rFonts w:ascii="Times New Roman" w:hAnsi="Times New Roman"/>
          <w:i/>
        </w:rPr>
        <w:t>, 6(11), 951–</w:t>
      </w:r>
      <w:r w:rsidRPr="009517BE">
        <w:rPr>
          <w:rFonts w:ascii="Times New Roman" w:hAnsi="Times New Roman"/>
          <w:i/>
          <w:spacing w:val="1"/>
        </w:rPr>
        <w:t xml:space="preserve"> </w:t>
      </w:r>
      <w:r w:rsidRPr="009517BE">
        <w:rPr>
          <w:rFonts w:ascii="Times New Roman" w:hAnsi="Times New Roman"/>
          <w:i/>
        </w:rPr>
        <w:t>952.</w:t>
      </w:r>
      <w:r w:rsidRPr="009517BE">
        <w:rPr>
          <w:rFonts w:ascii="Times New Roman" w:hAnsi="Times New Roman"/>
        </w:rPr>
        <w:t>,</w:t>
      </w:r>
      <w:r w:rsidRPr="009517BE">
        <w:rPr>
          <w:rFonts w:ascii="Times New Roman" w:hAnsi="Times New Roman"/>
          <w:spacing w:val="-1"/>
        </w:rPr>
        <w:t xml:space="preserve"> </w:t>
      </w:r>
      <w:r w:rsidRPr="009517BE">
        <w:rPr>
          <w:rFonts w:ascii="Times New Roman" w:hAnsi="Times New Roman"/>
          <w:i/>
        </w:rPr>
        <w:t>3</w:t>
      </w:r>
      <w:r w:rsidRPr="009517BE">
        <w:rPr>
          <w:rFonts w:ascii="Times New Roman" w:hAnsi="Times New Roman"/>
        </w:rPr>
        <w:t>(1),</w:t>
      </w:r>
      <w:r w:rsidRPr="009517BE">
        <w:rPr>
          <w:rFonts w:ascii="Times New Roman" w:hAnsi="Times New Roman"/>
          <w:spacing w:val="4"/>
        </w:rPr>
        <w:t xml:space="preserve"> </w:t>
      </w:r>
      <w:r w:rsidRPr="009517BE">
        <w:rPr>
          <w:rFonts w:ascii="Times New Roman" w:hAnsi="Times New Roman"/>
        </w:rPr>
        <w:t>10–27.</w:t>
      </w:r>
    </w:p>
    <w:bookmarkEnd w:id="0"/>
    <w:p w14:paraId="6CC5C515" w14:textId="77777777" w:rsidR="00583123" w:rsidRPr="00B845DB" w:rsidRDefault="00583123" w:rsidP="005831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E96F37" w14:textId="77777777" w:rsidR="00B53B02" w:rsidRDefault="00B53B02" w:rsidP="005831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</w:p>
    <w:sectPr w:rsidR="00B53B02" w:rsidSect="00A0650D">
      <w:footerReference w:type="default" r:id="rId23"/>
      <w:type w:val="continuous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1D1A" w14:textId="77777777" w:rsidR="00A0650D" w:rsidRDefault="00A0650D" w:rsidP="00BD3DF2">
      <w:pPr>
        <w:spacing w:after="0" w:line="240" w:lineRule="auto"/>
      </w:pPr>
      <w:r>
        <w:separator/>
      </w:r>
    </w:p>
  </w:endnote>
  <w:endnote w:type="continuationSeparator" w:id="0">
    <w:p w14:paraId="21E5CF5A" w14:textId="77777777" w:rsidR="00A0650D" w:rsidRDefault="00A0650D" w:rsidP="00BD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2B3A" w14:textId="77777777" w:rsidR="00583123" w:rsidRDefault="00583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979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29C90" w14:textId="4CD9CED9" w:rsidR="00583123" w:rsidRDefault="00583123" w:rsidP="002C0C21">
        <w:pPr>
          <w:pStyle w:val="Footer"/>
          <w:tabs>
            <w:tab w:val="left" w:pos="2720"/>
            <w:tab w:val="center" w:pos="4252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0D3D85" w14:textId="77777777" w:rsidR="00583123" w:rsidRDefault="00583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E3E2" w14:textId="77777777" w:rsidR="00583123" w:rsidRDefault="005831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9258" w14:textId="77777777" w:rsidR="00BC2F62" w:rsidRPr="00BC03DE" w:rsidRDefault="000C17E4" w:rsidP="00BC2F62">
    <w:pPr>
      <w:pStyle w:val="Footer"/>
      <w:tabs>
        <w:tab w:val="clear" w:pos="9026"/>
        <w:tab w:val="right" w:pos="9639"/>
      </w:tabs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iCs/>
        <w:sz w:val="24"/>
        <w:szCs w:val="24"/>
        <w:lang w:val="en-US"/>
      </w:rPr>
      <w:t>METEOR</w:t>
    </w:r>
    <w:r w:rsidR="00DC624E" w:rsidRPr="00BC03DE">
      <w:rPr>
        <w:rFonts w:ascii="Times New Roman" w:hAnsi="Times New Roman" w:cs="Times New Roman"/>
        <w:b/>
        <w:bCs/>
        <w:iCs/>
        <w:sz w:val="24"/>
        <w:szCs w:val="24"/>
      </w:rPr>
      <w:t xml:space="preserve">, Vol. </w:t>
    </w:r>
    <w:r w:rsidR="00260B8B">
      <w:rPr>
        <w:rFonts w:ascii="Times New Roman" w:hAnsi="Times New Roman" w:cs="Times New Roman"/>
        <w:b/>
        <w:bCs/>
        <w:iCs/>
        <w:sz w:val="24"/>
        <w:szCs w:val="24"/>
        <w:lang w:val="en-US"/>
      </w:rPr>
      <w:t>XX</w:t>
    </w:r>
    <w:r w:rsidR="00DC624E" w:rsidRPr="00BC03DE">
      <w:rPr>
        <w:rFonts w:ascii="Times New Roman" w:hAnsi="Times New Roman" w:cs="Times New Roman"/>
        <w:b/>
        <w:bCs/>
        <w:iCs/>
        <w:sz w:val="24"/>
        <w:szCs w:val="24"/>
      </w:rPr>
      <w:t>, No.</w:t>
    </w:r>
    <w:r w:rsidR="00260B8B">
      <w:rPr>
        <w:rFonts w:ascii="Times New Roman" w:hAnsi="Times New Roman" w:cs="Times New Roman"/>
        <w:b/>
        <w:bCs/>
        <w:iCs/>
        <w:sz w:val="24"/>
        <w:szCs w:val="24"/>
      </w:rPr>
      <w:t xml:space="preserve"> X</w:t>
    </w:r>
    <w:r>
      <w:rPr>
        <w:rFonts w:ascii="Times New Roman" w:hAnsi="Times New Roman" w:cs="Times New Roman"/>
        <w:b/>
        <w:bCs/>
        <w:iCs/>
        <w:sz w:val="24"/>
        <w:szCs w:val="24"/>
        <w:lang w:val="en-US"/>
      </w:rPr>
      <w:t>X</w:t>
    </w:r>
    <w:r w:rsidR="00DC624E" w:rsidRPr="00BC03DE">
      <w:rPr>
        <w:rFonts w:ascii="Times New Roman" w:hAnsi="Times New Roman" w:cs="Times New Roman"/>
        <w:b/>
        <w:bCs/>
        <w:iCs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b/>
        <w:bCs/>
        <w:iCs/>
        <w:sz w:val="24"/>
        <w:szCs w:val="24"/>
      </w:rPr>
      <w:t>M</w:t>
    </w:r>
    <w:proofErr w:type="spellStart"/>
    <w:r>
      <w:rPr>
        <w:rFonts w:ascii="Times New Roman" w:hAnsi="Times New Roman" w:cs="Times New Roman"/>
        <w:b/>
        <w:bCs/>
        <w:iCs/>
        <w:sz w:val="24"/>
        <w:szCs w:val="24"/>
        <w:lang w:val="en-US"/>
      </w:rPr>
      <w:t>ei</w:t>
    </w:r>
    <w:proofErr w:type="spellEnd"/>
    <w:r w:rsidR="00DC624E" w:rsidRPr="00BC03DE">
      <w:rPr>
        <w:rFonts w:ascii="Times New Roman" w:hAnsi="Times New Roman" w:cs="Times New Roman"/>
        <w:b/>
        <w:bCs/>
        <w:iCs/>
        <w:sz w:val="24"/>
        <w:szCs w:val="24"/>
      </w:rPr>
      <w:t xml:space="preserve"> 20</w:t>
    </w:r>
    <w:r w:rsidR="00260B8B">
      <w:rPr>
        <w:rFonts w:ascii="Times New Roman" w:hAnsi="Times New Roman" w:cs="Times New Roman"/>
        <w:b/>
        <w:bCs/>
        <w:iCs/>
        <w:sz w:val="24"/>
        <w:szCs w:val="24"/>
        <w:lang w:val="en-US"/>
      </w:rPr>
      <w:t>XX</w:t>
    </w:r>
    <w:sdt>
      <w:sdtPr>
        <w:rPr>
          <w:rFonts w:ascii="Times New Roman" w:hAnsi="Times New Roman" w:cs="Times New Roman"/>
          <w:sz w:val="24"/>
          <w:szCs w:val="24"/>
        </w:rPr>
        <w:id w:val="-1645724791"/>
        <w:docPartObj>
          <w:docPartGallery w:val="Page Numbers (Bottom of Page)"/>
          <w:docPartUnique/>
        </w:docPartObj>
      </w:sdtPr>
      <w:sdtContent>
        <w:r w:rsidR="00DC624E" w:rsidRPr="00BC03DE">
          <w:rPr>
            <w:rFonts w:ascii="Times New Roman" w:hAnsi="Times New Roman" w:cs="Times New Roman"/>
            <w:sz w:val="24"/>
            <w:szCs w:val="24"/>
          </w:rPr>
          <w:tab/>
        </w:r>
        <w:r w:rsidR="00DC624E" w:rsidRPr="00BC03DE">
          <w:rPr>
            <w:rFonts w:ascii="Times New Roman" w:hAnsi="Times New Roman" w:cs="Times New Roman"/>
            <w:sz w:val="24"/>
            <w:szCs w:val="24"/>
          </w:rPr>
          <w:tab/>
        </w:r>
        <w:r w:rsidR="00DC624E" w:rsidRPr="00BC0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624E" w:rsidRPr="00BC2F6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C624E" w:rsidRPr="00BC0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5C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DC624E" w:rsidRPr="00BC03D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4D44" w14:textId="77777777" w:rsidR="00A0650D" w:rsidRDefault="00A0650D" w:rsidP="00BD3DF2">
      <w:pPr>
        <w:spacing w:after="0" w:line="240" w:lineRule="auto"/>
      </w:pPr>
      <w:r>
        <w:separator/>
      </w:r>
    </w:p>
  </w:footnote>
  <w:footnote w:type="continuationSeparator" w:id="0">
    <w:p w14:paraId="0FFAB727" w14:textId="77777777" w:rsidR="00A0650D" w:rsidRDefault="00A0650D" w:rsidP="00BD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A7F5" w14:textId="77777777" w:rsidR="00583123" w:rsidRDefault="00583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A6B9" w14:textId="36504DD9" w:rsidR="00583123" w:rsidRDefault="00583123">
    <w:pPr>
      <w:pStyle w:val="Header"/>
    </w:pPr>
    <w:r>
      <w:rPr>
        <w:rFonts w:ascii="Times New Roman" w:hAnsi="Times New Roman"/>
        <w:b/>
        <w:noProof/>
        <w:sz w:val="28"/>
        <w:szCs w:val="28"/>
        <w:lang w:eastAsia="id-I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C5BFE9" wp14:editId="41C75B91">
              <wp:simplePos x="0" y="0"/>
              <wp:positionH relativeFrom="margin">
                <wp:align>left</wp:align>
              </wp:positionH>
              <wp:positionV relativeFrom="paragraph">
                <wp:posOffset>165421</wp:posOffset>
              </wp:positionV>
              <wp:extent cx="5504343" cy="9054"/>
              <wp:effectExtent l="0" t="0" r="20320" b="2921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4343" cy="905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18B0E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05pt" to="433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" strokecolor="black [3213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8238" w14:textId="77777777" w:rsidR="00583123" w:rsidRDefault="00583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A08488"/>
    <w:lvl w:ilvl="0">
      <w:start w:val="1"/>
      <w:numFmt w:val="bullet"/>
      <w:lvlText w:val="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44"/>
        </w:tabs>
        <w:ind w:left="22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64"/>
        </w:tabs>
        <w:ind w:left="29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284"/>
        </w:tabs>
        <w:ind w:left="36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004"/>
        </w:tabs>
        <w:ind w:left="43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724"/>
        </w:tabs>
        <w:ind w:left="50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444"/>
        </w:tabs>
        <w:ind w:left="58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6164"/>
        </w:tabs>
        <w:ind w:left="65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884"/>
        </w:tabs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19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80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pStyle w:val="JSKReferenceItem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800"/>
      </w:pPr>
    </w:lvl>
  </w:abstractNum>
  <w:abstractNum w:abstractNumId="4" w15:restartNumberingAfterBreak="0">
    <w:nsid w:val="056B149F"/>
    <w:multiLevelType w:val="hybridMultilevel"/>
    <w:tmpl w:val="ABB02B7C"/>
    <w:lvl w:ilvl="0" w:tplc="321A8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3B55"/>
    <w:multiLevelType w:val="hybridMultilevel"/>
    <w:tmpl w:val="911A2858"/>
    <w:lvl w:ilvl="0" w:tplc="4054590A">
      <w:start w:val="1"/>
      <w:numFmt w:val="lowerLetter"/>
      <w:lvlText w:val="%1."/>
      <w:lvlJc w:val="left"/>
      <w:pPr>
        <w:ind w:left="2960" w:hanging="360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3681" w:hanging="361"/>
      </w:pPr>
      <w:rPr>
        <w:rFonts w:hint="default"/>
        <w:w w:val="100"/>
        <w:position w:val="2"/>
        <w:sz w:val="24"/>
        <w:szCs w:val="24"/>
        <w:lang w:val="id" w:eastAsia="en-US" w:bidi="ar-SA"/>
      </w:rPr>
    </w:lvl>
    <w:lvl w:ilvl="2" w:tplc="B0D44446">
      <w:numFmt w:val="bullet"/>
      <w:lvlText w:val="•"/>
      <w:lvlJc w:val="left"/>
      <w:pPr>
        <w:ind w:left="3680" w:hanging="361"/>
      </w:pPr>
      <w:rPr>
        <w:rFonts w:hint="default"/>
        <w:lang w:val="id" w:eastAsia="en-US" w:bidi="ar-SA"/>
      </w:rPr>
    </w:lvl>
    <w:lvl w:ilvl="3" w:tplc="A0FA3754">
      <w:numFmt w:val="bullet"/>
      <w:lvlText w:val="•"/>
      <w:lvlJc w:val="left"/>
      <w:pPr>
        <w:ind w:left="4540" w:hanging="361"/>
      </w:pPr>
      <w:rPr>
        <w:rFonts w:hint="default"/>
        <w:lang w:val="id" w:eastAsia="en-US" w:bidi="ar-SA"/>
      </w:rPr>
    </w:lvl>
    <w:lvl w:ilvl="4" w:tplc="D8EC5BCC">
      <w:numFmt w:val="bullet"/>
      <w:lvlText w:val="•"/>
      <w:lvlJc w:val="left"/>
      <w:pPr>
        <w:ind w:left="5401" w:hanging="361"/>
      </w:pPr>
      <w:rPr>
        <w:rFonts w:hint="default"/>
        <w:lang w:val="id" w:eastAsia="en-US" w:bidi="ar-SA"/>
      </w:rPr>
    </w:lvl>
    <w:lvl w:ilvl="5" w:tplc="0F8E100E">
      <w:numFmt w:val="bullet"/>
      <w:lvlText w:val="•"/>
      <w:lvlJc w:val="left"/>
      <w:pPr>
        <w:ind w:left="6261" w:hanging="361"/>
      </w:pPr>
      <w:rPr>
        <w:rFonts w:hint="default"/>
        <w:lang w:val="id" w:eastAsia="en-US" w:bidi="ar-SA"/>
      </w:rPr>
    </w:lvl>
    <w:lvl w:ilvl="6" w:tplc="47C4A978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  <w:lvl w:ilvl="7" w:tplc="01E4C7EC">
      <w:numFmt w:val="bullet"/>
      <w:lvlText w:val="•"/>
      <w:lvlJc w:val="left"/>
      <w:pPr>
        <w:ind w:left="7982" w:hanging="361"/>
      </w:pPr>
      <w:rPr>
        <w:rFonts w:hint="default"/>
        <w:lang w:val="id" w:eastAsia="en-US" w:bidi="ar-SA"/>
      </w:rPr>
    </w:lvl>
    <w:lvl w:ilvl="8" w:tplc="2C08AE22">
      <w:numFmt w:val="bullet"/>
      <w:lvlText w:val="•"/>
      <w:lvlJc w:val="left"/>
      <w:pPr>
        <w:ind w:left="8843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0FB67091"/>
    <w:multiLevelType w:val="hybridMultilevel"/>
    <w:tmpl w:val="8A080090"/>
    <w:lvl w:ilvl="0" w:tplc="5CF826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818"/>
    <w:multiLevelType w:val="hybridMultilevel"/>
    <w:tmpl w:val="47F853B6"/>
    <w:lvl w:ilvl="0" w:tplc="31B8BEC6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624253D"/>
    <w:multiLevelType w:val="hybridMultilevel"/>
    <w:tmpl w:val="1814403A"/>
    <w:lvl w:ilvl="0" w:tplc="50B00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70563"/>
    <w:multiLevelType w:val="hybridMultilevel"/>
    <w:tmpl w:val="D8C20DB2"/>
    <w:lvl w:ilvl="0" w:tplc="49E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8364E2"/>
    <w:multiLevelType w:val="multilevel"/>
    <w:tmpl w:val="DE2CD1BA"/>
    <w:lvl w:ilvl="0">
      <w:start w:val="1"/>
      <w:numFmt w:val="decimal"/>
      <w:suff w:val="space"/>
      <w:lvlText w:val="[%1] 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F011508"/>
    <w:multiLevelType w:val="hybridMultilevel"/>
    <w:tmpl w:val="F08EFA2A"/>
    <w:lvl w:ilvl="0" w:tplc="248ED528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1CA7F1C"/>
    <w:multiLevelType w:val="multilevel"/>
    <w:tmpl w:val="09545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4731AC4"/>
    <w:multiLevelType w:val="multilevel"/>
    <w:tmpl w:val="14B8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071D6"/>
    <w:multiLevelType w:val="hybridMultilevel"/>
    <w:tmpl w:val="B85C55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713EC"/>
    <w:multiLevelType w:val="hybridMultilevel"/>
    <w:tmpl w:val="F36E613E"/>
    <w:lvl w:ilvl="0" w:tplc="8070E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6E7E2D"/>
    <w:multiLevelType w:val="hybridMultilevel"/>
    <w:tmpl w:val="BBBCB092"/>
    <w:lvl w:ilvl="0" w:tplc="67A25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4561"/>
    <w:multiLevelType w:val="multilevel"/>
    <w:tmpl w:val="683E6CB2"/>
    <w:lvl w:ilvl="0">
      <w:start w:val="5"/>
      <w:numFmt w:val="decimal"/>
      <w:lvlText w:val="%1"/>
      <w:lvlJc w:val="left"/>
      <w:pPr>
        <w:ind w:left="196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379" w:hanging="361"/>
      </w:pPr>
      <w:rPr>
        <w:rFonts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9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08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2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3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45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3A2558DF"/>
    <w:multiLevelType w:val="hybridMultilevel"/>
    <w:tmpl w:val="C85AAEF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54B34"/>
    <w:multiLevelType w:val="hybridMultilevel"/>
    <w:tmpl w:val="333A7E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963E8"/>
    <w:multiLevelType w:val="hybridMultilevel"/>
    <w:tmpl w:val="3DFC4DCE"/>
    <w:lvl w:ilvl="0" w:tplc="6EDEA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B38C6"/>
    <w:multiLevelType w:val="hybridMultilevel"/>
    <w:tmpl w:val="F9D8822A"/>
    <w:lvl w:ilvl="0" w:tplc="4718E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A093C"/>
    <w:multiLevelType w:val="hybridMultilevel"/>
    <w:tmpl w:val="0B24D744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AD97CD8"/>
    <w:multiLevelType w:val="hybridMultilevel"/>
    <w:tmpl w:val="EB70DE26"/>
    <w:lvl w:ilvl="0" w:tplc="C9A437D8">
      <w:start w:val="1072"/>
      <w:numFmt w:val="bullet"/>
      <w:pStyle w:val="Judul1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B23B7C"/>
    <w:multiLevelType w:val="multilevel"/>
    <w:tmpl w:val="8A34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81549"/>
    <w:multiLevelType w:val="hybridMultilevel"/>
    <w:tmpl w:val="F3E424D2"/>
    <w:lvl w:ilvl="0" w:tplc="29A03DA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652" w:hanging="360"/>
      </w:pPr>
    </w:lvl>
    <w:lvl w:ilvl="2" w:tplc="0409001B">
      <w:start w:val="1"/>
      <w:numFmt w:val="lowerRoman"/>
      <w:lvlText w:val="%3."/>
      <w:lvlJc w:val="right"/>
      <w:pPr>
        <w:ind w:left="3372" w:hanging="180"/>
      </w:pPr>
    </w:lvl>
    <w:lvl w:ilvl="3" w:tplc="0409000F">
      <w:start w:val="1"/>
      <w:numFmt w:val="decimal"/>
      <w:lvlText w:val="%4."/>
      <w:lvlJc w:val="left"/>
      <w:pPr>
        <w:ind w:left="4092" w:hanging="360"/>
      </w:pPr>
    </w:lvl>
    <w:lvl w:ilvl="4" w:tplc="04090019">
      <w:start w:val="1"/>
      <w:numFmt w:val="lowerLetter"/>
      <w:lvlText w:val="%5."/>
      <w:lvlJc w:val="left"/>
      <w:pPr>
        <w:ind w:left="4812" w:hanging="360"/>
      </w:pPr>
    </w:lvl>
    <w:lvl w:ilvl="5" w:tplc="0409001B">
      <w:start w:val="1"/>
      <w:numFmt w:val="lowerRoman"/>
      <w:lvlText w:val="%6."/>
      <w:lvlJc w:val="right"/>
      <w:pPr>
        <w:ind w:left="5532" w:hanging="180"/>
      </w:pPr>
    </w:lvl>
    <w:lvl w:ilvl="6" w:tplc="0409000F">
      <w:start w:val="1"/>
      <w:numFmt w:val="decimal"/>
      <w:lvlText w:val="%7."/>
      <w:lvlJc w:val="left"/>
      <w:pPr>
        <w:ind w:left="6252" w:hanging="360"/>
      </w:pPr>
    </w:lvl>
    <w:lvl w:ilvl="7" w:tplc="04090019">
      <w:start w:val="1"/>
      <w:numFmt w:val="lowerLetter"/>
      <w:lvlText w:val="%8."/>
      <w:lvlJc w:val="left"/>
      <w:pPr>
        <w:ind w:left="6972" w:hanging="360"/>
      </w:pPr>
    </w:lvl>
    <w:lvl w:ilvl="8" w:tplc="0409001B">
      <w:start w:val="1"/>
      <w:numFmt w:val="lowerRoman"/>
      <w:lvlText w:val="%9."/>
      <w:lvlJc w:val="right"/>
      <w:pPr>
        <w:ind w:left="7692" w:hanging="180"/>
      </w:pPr>
    </w:lvl>
  </w:abstractNum>
  <w:abstractNum w:abstractNumId="26" w15:restartNumberingAfterBreak="0">
    <w:nsid w:val="681E2760"/>
    <w:multiLevelType w:val="hybridMultilevel"/>
    <w:tmpl w:val="0F20BE64"/>
    <w:lvl w:ilvl="0" w:tplc="69A8E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B763F"/>
    <w:multiLevelType w:val="hybridMultilevel"/>
    <w:tmpl w:val="56706C0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11987"/>
    <w:multiLevelType w:val="hybridMultilevel"/>
    <w:tmpl w:val="18AA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81CEA"/>
    <w:multiLevelType w:val="hybridMultilevel"/>
    <w:tmpl w:val="E33AD5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762EE"/>
    <w:multiLevelType w:val="multilevel"/>
    <w:tmpl w:val="40F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CD680A"/>
    <w:multiLevelType w:val="hybridMultilevel"/>
    <w:tmpl w:val="87AC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2578"/>
    <w:multiLevelType w:val="hybridMultilevel"/>
    <w:tmpl w:val="DBD618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4836">
    <w:abstractNumId w:val="23"/>
  </w:num>
  <w:num w:numId="2" w16cid:durableId="1212116859">
    <w:abstractNumId w:val="12"/>
  </w:num>
  <w:num w:numId="3" w16cid:durableId="1902061685">
    <w:abstractNumId w:val="1"/>
  </w:num>
  <w:num w:numId="4" w16cid:durableId="1048723037">
    <w:abstractNumId w:val="2"/>
  </w:num>
  <w:num w:numId="5" w16cid:durableId="1757677490">
    <w:abstractNumId w:val="3"/>
  </w:num>
  <w:num w:numId="6" w16cid:durableId="1002439272">
    <w:abstractNumId w:val="31"/>
  </w:num>
  <w:num w:numId="7" w16cid:durableId="1464274988">
    <w:abstractNumId w:val="4"/>
  </w:num>
  <w:num w:numId="8" w16cid:durableId="1382679490">
    <w:abstractNumId w:val="10"/>
  </w:num>
  <w:num w:numId="9" w16cid:durableId="1505780994">
    <w:abstractNumId w:val="16"/>
  </w:num>
  <w:num w:numId="10" w16cid:durableId="210191000">
    <w:abstractNumId w:val="24"/>
  </w:num>
  <w:num w:numId="11" w16cid:durableId="353456387">
    <w:abstractNumId w:val="30"/>
  </w:num>
  <w:num w:numId="12" w16cid:durableId="649793079">
    <w:abstractNumId w:val="13"/>
  </w:num>
  <w:num w:numId="13" w16cid:durableId="2098478043">
    <w:abstractNumId w:val="0"/>
  </w:num>
  <w:num w:numId="14" w16cid:durableId="181939181">
    <w:abstractNumId w:val="18"/>
  </w:num>
  <w:num w:numId="15" w16cid:durableId="1285843707">
    <w:abstractNumId w:val="6"/>
  </w:num>
  <w:num w:numId="16" w16cid:durableId="1551959756">
    <w:abstractNumId w:val="22"/>
  </w:num>
  <w:num w:numId="17" w16cid:durableId="1744328190">
    <w:abstractNumId w:val="20"/>
  </w:num>
  <w:num w:numId="18" w16cid:durableId="689919283">
    <w:abstractNumId w:val="8"/>
  </w:num>
  <w:num w:numId="19" w16cid:durableId="551235329">
    <w:abstractNumId w:val="15"/>
  </w:num>
  <w:num w:numId="20" w16cid:durableId="449857039">
    <w:abstractNumId w:val="21"/>
  </w:num>
  <w:num w:numId="21" w16cid:durableId="1118184486">
    <w:abstractNumId w:val="26"/>
  </w:num>
  <w:num w:numId="22" w16cid:durableId="1743286575">
    <w:abstractNumId w:val="9"/>
  </w:num>
  <w:num w:numId="23" w16cid:durableId="178546193">
    <w:abstractNumId w:val="27"/>
  </w:num>
  <w:num w:numId="24" w16cid:durableId="1769807499">
    <w:abstractNumId w:val="29"/>
  </w:num>
  <w:num w:numId="25" w16cid:durableId="1935938974">
    <w:abstractNumId w:val="32"/>
  </w:num>
  <w:num w:numId="26" w16cid:durableId="1342513317">
    <w:abstractNumId w:val="19"/>
  </w:num>
  <w:num w:numId="27" w16cid:durableId="1083799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66367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9174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0555499">
    <w:abstractNumId w:val="14"/>
  </w:num>
  <w:num w:numId="31" w16cid:durableId="524903625">
    <w:abstractNumId w:val="5"/>
  </w:num>
  <w:num w:numId="32" w16cid:durableId="1959531216">
    <w:abstractNumId w:val="17"/>
  </w:num>
  <w:num w:numId="33" w16cid:durableId="4318952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79"/>
    <w:rsid w:val="00013331"/>
    <w:rsid w:val="00026852"/>
    <w:rsid w:val="00031E3D"/>
    <w:rsid w:val="00071394"/>
    <w:rsid w:val="000767AC"/>
    <w:rsid w:val="00082B02"/>
    <w:rsid w:val="000973D1"/>
    <w:rsid w:val="000B2834"/>
    <w:rsid w:val="000C17E4"/>
    <w:rsid w:val="000C31DF"/>
    <w:rsid w:val="000C5A7E"/>
    <w:rsid w:val="000C6E91"/>
    <w:rsid w:val="000D0AC6"/>
    <w:rsid w:val="000E5FB5"/>
    <w:rsid w:val="000E6927"/>
    <w:rsid w:val="001221B0"/>
    <w:rsid w:val="0014123F"/>
    <w:rsid w:val="00166B3A"/>
    <w:rsid w:val="00166D83"/>
    <w:rsid w:val="00167ABC"/>
    <w:rsid w:val="001807B9"/>
    <w:rsid w:val="001A00C2"/>
    <w:rsid w:val="001A2200"/>
    <w:rsid w:val="001B28B7"/>
    <w:rsid w:val="001C79A0"/>
    <w:rsid w:val="001F2277"/>
    <w:rsid w:val="0023056D"/>
    <w:rsid w:val="00231CEA"/>
    <w:rsid w:val="0023691F"/>
    <w:rsid w:val="0024363E"/>
    <w:rsid w:val="00247F0A"/>
    <w:rsid w:val="0025468B"/>
    <w:rsid w:val="00260B8B"/>
    <w:rsid w:val="00263DD8"/>
    <w:rsid w:val="00264A93"/>
    <w:rsid w:val="00275DB3"/>
    <w:rsid w:val="00280FA7"/>
    <w:rsid w:val="002930A1"/>
    <w:rsid w:val="00295877"/>
    <w:rsid w:val="002A73E1"/>
    <w:rsid w:val="002B31E0"/>
    <w:rsid w:val="002D5658"/>
    <w:rsid w:val="002F11B1"/>
    <w:rsid w:val="002F33A1"/>
    <w:rsid w:val="00314187"/>
    <w:rsid w:val="0033714C"/>
    <w:rsid w:val="00337E4A"/>
    <w:rsid w:val="00381098"/>
    <w:rsid w:val="00386603"/>
    <w:rsid w:val="003C5E0E"/>
    <w:rsid w:val="003D1666"/>
    <w:rsid w:val="0042090F"/>
    <w:rsid w:val="004428A8"/>
    <w:rsid w:val="004511E0"/>
    <w:rsid w:val="0045526D"/>
    <w:rsid w:val="00461241"/>
    <w:rsid w:val="00470564"/>
    <w:rsid w:val="004714EA"/>
    <w:rsid w:val="00472FE4"/>
    <w:rsid w:val="00473FBF"/>
    <w:rsid w:val="00482F54"/>
    <w:rsid w:val="004A318B"/>
    <w:rsid w:val="004B27FD"/>
    <w:rsid w:val="004B2F9C"/>
    <w:rsid w:val="004D666F"/>
    <w:rsid w:val="004F1EE5"/>
    <w:rsid w:val="004F7229"/>
    <w:rsid w:val="00531A04"/>
    <w:rsid w:val="00550EA6"/>
    <w:rsid w:val="0055783F"/>
    <w:rsid w:val="0057188F"/>
    <w:rsid w:val="00583123"/>
    <w:rsid w:val="005831E4"/>
    <w:rsid w:val="00583700"/>
    <w:rsid w:val="005B6D02"/>
    <w:rsid w:val="005D6635"/>
    <w:rsid w:val="005E3175"/>
    <w:rsid w:val="005F1219"/>
    <w:rsid w:val="005F3A06"/>
    <w:rsid w:val="005F4B71"/>
    <w:rsid w:val="006056BE"/>
    <w:rsid w:val="00607EF3"/>
    <w:rsid w:val="006171B3"/>
    <w:rsid w:val="00617C9B"/>
    <w:rsid w:val="00635CBD"/>
    <w:rsid w:val="006709DA"/>
    <w:rsid w:val="006A33A6"/>
    <w:rsid w:val="006B0E27"/>
    <w:rsid w:val="006B629D"/>
    <w:rsid w:val="006D6D19"/>
    <w:rsid w:val="006E3D96"/>
    <w:rsid w:val="00712E82"/>
    <w:rsid w:val="007223D5"/>
    <w:rsid w:val="00724ED7"/>
    <w:rsid w:val="00731E10"/>
    <w:rsid w:val="00734DF0"/>
    <w:rsid w:val="00736793"/>
    <w:rsid w:val="00760A3E"/>
    <w:rsid w:val="00762A79"/>
    <w:rsid w:val="00762E81"/>
    <w:rsid w:val="00783ED1"/>
    <w:rsid w:val="00790192"/>
    <w:rsid w:val="007912A2"/>
    <w:rsid w:val="007B46BC"/>
    <w:rsid w:val="007C2346"/>
    <w:rsid w:val="007C3E3D"/>
    <w:rsid w:val="007F0EE3"/>
    <w:rsid w:val="00815747"/>
    <w:rsid w:val="00821F36"/>
    <w:rsid w:val="008267F9"/>
    <w:rsid w:val="008318D9"/>
    <w:rsid w:val="0088361F"/>
    <w:rsid w:val="00893A3F"/>
    <w:rsid w:val="008957F8"/>
    <w:rsid w:val="008A106B"/>
    <w:rsid w:val="008A3CD3"/>
    <w:rsid w:val="008B11D9"/>
    <w:rsid w:val="008B19CC"/>
    <w:rsid w:val="008B3067"/>
    <w:rsid w:val="008B5E8C"/>
    <w:rsid w:val="008D0AEE"/>
    <w:rsid w:val="008E3AAF"/>
    <w:rsid w:val="008E7571"/>
    <w:rsid w:val="008F2D2C"/>
    <w:rsid w:val="009079AB"/>
    <w:rsid w:val="00930B95"/>
    <w:rsid w:val="009378B9"/>
    <w:rsid w:val="009517BE"/>
    <w:rsid w:val="00960699"/>
    <w:rsid w:val="009657B5"/>
    <w:rsid w:val="00983018"/>
    <w:rsid w:val="0098476B"/>
    <w:rsid w:val="0098710F"/>
    <w:rsid w:val="009A679D"/>
    <w:rsid w:val="009B1F3D"/>
    <w:rsid w:val="009B4398"/>
    <w:rsid w:val="009C0371"/>
    <w:rsid w:val="009C13E5"/>
    <w:rsid w:val="009C4BE4"/>
    <w:rsid w:val="009D6FB2"/>
    <w:rsid w:val="00A03D71"/>
    <w:rsid w:val="00A0650D"/>
    <w:rsid w:val="00A214E1"/>
    <w:rsid w:val="00A30507"/>
    <w:rsid w:val="00A37C6F"/>
    <w:rsid w:val="00A618F9"/>
    <w:rsid w:val="00A7430C"/>
    <w:rsid w:val="00AA4294"/>
    <w:rsid w:val="00AC532E"/>
    <w:rsid w:val="00AF5ED5"/>
    <w:rsid w:val="00AF623A"/>
    <w:rsid w:val="00B03EFF"/>
    <w:rsid w:val="00B0553E"/>
    <w:rsid w:val="00B249C9"/>
    <w:rsid w:val="00B3034B"/>
    <w:rsid w:val="00B329CF"/>
    <w:rsid w:val="00B5153F"/>
    <w:rsid w:val="00B53B02"/>
    <w:rsid w:val="00B57E80"/>
    <w:rsid w:val="00B71E3A"/>
    <w:rsid w:val="00B81A52"/>
    <w:rsid w:val="00B81D9E"/>
    <w:rsid w:val="00BA1FD2"/>
    <w:rsid w:val="00BC2F62"/>
    <w:rsid w:val="00BC75CA"/>
    <w:rsid w:val="00BD3DF2"/>
    <w:rsid w:val="00BF1E2D"/>
    <w:rsid w:val="00C050E6"/>
    <w:rsid w:val="00C05853"/>
    <w:rsid w:val="00C12717"/>
    <w:rsid w:val="00C23B5D"/>
    <w:rsid w:val="00C31ED1"/>
    <w:rsid w:val="00C35A97"/>
    <w:rsid w:val="00C63ADD"/>
    <w:rsid w:val="00C65707"/>
    <w:rsid w:val="00C7149F"/>
    <w:rsid w:val="00C94422"/>
    <w:rsid w:val="00C958E2"/>
    <w:rsid w:val="00CB1532"/>
    <w:rsid w:val="00CB5385"/>
    <w:rsid w:val="00CB7414"/>
    <w:rsid w:val="00CC0689"/>
    <w:rsid w:val="00CC7E46"/>
    <w:rsid w:val="00CD310F"/>
    <w:rsid w:val="00CE1588"/>
    <w:rsid w:val="00CF1A23"/>
    <w:rsid w:val="00D3241E"/>
    <w:rsid w:val="00D816C8"/>
    <w:rsid w:val="00D837AF"/>
    <w:rsid w:val="00D934D6"/>
    <w:rsid w:val="00DB194B"/>
    <w:rsid w:val="00DB5E65"/>
    <w:rsid w:val="00DB79BF"/>
    <w:rsid w:val="00DC624E"/>
    <w:rsid w:val="00DF36B0"/>
    <w:rsid w:val="00E07381"/>
    <w:rsid w:val="00E20CEC"/>
    <w:rsid w:val="00E2165D"/>
    <w:rsid w:val="00E45F6B"/>
    <w:rsid w:val="00E75F8F"/>
    <w:rsid w:val="00E80032"/>
    <w:rsid w:val="00E82193"/>
    <w:rsid w:val="00EA3E26"/>
    <w:rsid w:val="00EB094B"/>
    <w:rsid w:val="00EB78C8"/>
    <w:rsid w:val="00EC0792"/>
    <w:rsid w:val="00EF1263"/>
    <w:rsid w:val="00EF2E8F"/>
    <w:rsid w:val="00F12B1B"/>
    <w:rsid w:val="00F13F36"/>
    <w:rsid w:val="00F228F8"/>
    <w:rsid w:val="00F33B95"/>
    <w:rsid w:val="00F356F5"/>
    <w:rsid w:val="00F37A36"/>
    <w:rsid w:val="00F40AAC"/>
    <w:rsid w:val="00F4452A"/>
    <w:rsid w:val="00F527FD"/>
    <w:rsid w:val="00F5577B"/>
    <w:rsid w:val="00F5793F"/>
    <w:rsid w:val="00F6141E"/>
    <w:rsid w:val="00F679C1"/>
    <w:rsid w:val="00F72C13"/>
    <w:rsid w:val="00F864BE"/>
    <w:rsid w:val="00FA032B"/>
    <w:rsid w:val="00FB54A4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55B59"/>
  <w15:docId w15:val="{364FE6F0-ADD5-4D7F-BA4F-2468E0CA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79"/>
  </w:style>
  <w:style w:type="paragraph" w:styleId="Judul1">
    <w:name w:val="heading 1"/>
    <w:basedOn w:val="Normal"/>
    <w:next w:val="Normal"/>
    <w:link w:val="Judul1KAR"/>
    <w:qFormat/>
    <w:rsid w:val="006B0E27"/>
    <w:pPr>
      <w:keepNext/>
      <w:numPr>
        <w:numId w:val="1"/>
      </w:numPr>
      <w:suppressAutoHyphens/>
      <w:spacing w:after="115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eastAsia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rsid w:val="0076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76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62A79"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uiPriority w:val="34"/>
    <w:qFormat/>
    <w:rsid w:val="00762A79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F356F5"/>
    <w:rPr>
      <w:color w:val="0000FF" w:themeColor="hyperlink"/>
      <w:u w:val="single"/>
    </w:rPr>
  </w:style>
  <w:style w:type="character" w:customStyle="1" w:styleId="shorttext">
    <w:name w:val="short_text"/>
    <w:basedOn w:val="FontParagrafDefault"/>
    <w:rsid w:val="00231CEA"/>
  </w:style>
  <w:style w:type="paragraph" w:styleId="Header">
    <w:name w:val="header"/>
    <w:basedOn w:val="Normal"/>
    <w:link w:val="HeaderKAR"/>
    <w:uiPriority w:val="99"/>
    <w:unhideWhenUsed/>
    <w:rsid w:val="00BD3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D3DF2"/>
  </w:style>
  <w:style w:type="paragraph" w:styleId="Footer">
    <w:name w:val="footer"/>
    <w:basedOn w:val="Normal"/>
    <w:link w:val="FooterKAR"/>
    <w:uiPriority w:val="99"/>
    <w:unhideWhenUsed/>
    <w:rsid w:val="00BD3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D3DF2"/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E216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E2165D"/>
    <w:rPr>
      <w:rFonts w:ascii="Consolas" w:hAnsi="Consolas"/>
      <w:sz w:val="20"/>
      <w:szCs w:val="20"/>
    </w:rPr>
  </w:style>
  <w:style w:type="table" w:customStyle="1" w:styleId="PlainTable21">
    <w:name w:val="Plain Table 21"/>
    <w:basedOn w:val="TabelNormal"/>
    <w:uiPriority w:val="42"/>
    <w:rsid w:val="003C5E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F72C13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F72C13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F72C13"/>
    <w:rPr>
      <w:vertAlign w:val="superscript"/>
    </w:rPr>
  </w:style>
  <w:style w:type="character" w:customStyle="1" w:styleId="Menyebutkan1">
    <w:name w:val="Menyebutkan1"/>
    <w:basedOn w:val="FontParagrafDefault"/>
    <w:uiPriority w:val="99"/>
    <w:semiHidden/>
    <w:unhideWhenUsed/>
    <w:rsid w:val="00BC2F62"/>
    <w:rPr>
      <w:color w:val="2B579A"/>
      <w:shd w:val="clear" w:color="auto" w:fill="E6E6E6"/>
    </w:rPr>
  </w:style>
  <w:style w:type="character" w:styleId="ReferensiKomentar">
    <w:name w:val="annotation reference"/>
    <w:basedOn w:val="FontParagrafDefault"/>
    <w:uiPriority w:val="99"/>
    <w:semiHidden/>
    <w:unhideWhenUsed/>
    <w:rsid w:val="0057188F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57188F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57188F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57188F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57188F"/>
    <w:rPr>
      <w:b/>
      <w:bCs/>
      <w:sz w:val="20"/>
      <w:szCs w:val="20"/>
    </w:rPr>
  </w:style>
  <w:style w:type="character" w:styleId="Tempatpenampungteks">
    <w:name w:val="Placeholder Text"/>
    <w:basedOn w:val="FontParagrafDefault"/>
    <w:uiPriority w:val="99"/>
    <w:semiHidden/>
    <w:rsid w:val="008B5E8C"/>
    <w:rPr>
      <w:color w:val="808080"/>
    </w:rPr>
  </w:style>
  <w:style w:type="character" w:customStyle="1" w:styleId="Judul1KAR">
    <w:name w:val="Judul 1 KAR"/>
    <w:basedOn w:val="FontParagrafDefault"/>
    <w:link w:val="Judul1"/>
    <w:rsid w:val="006B0E27"/>
    <w:rPr>
      <w:rFonts w:ascii="Times New Roman" w:eastAsia="Times New Roman" w:hAnsi="Times New Roman" w:cs="Times New Roman"/>
      <w:b/>
      <w:smallCaps/>
      <w:sz w:val="20"/>
      <w:szCs w:val="20"/>
      <w:lang w:eastAsia="zh-CN"/>
    </w:rPr>
  </w:style>
  <w:style w:type="character" w:styleId="Penekanan">
    <w:name w:val="Emphasis"/>
    <w:uiPriority w:val="20"/>
    <w:qFormat/>
    <w:rsid w:val="006B0E27"/>
    <w:rPr>
      <w:i/>
      <w:iCs/>
    </w:rPr>
  </w:style>
  <w:style w:type="paragraph" w:customStyle="1" w:styleId="JSKReferenceItem">
    <w:name w:val="JSK Reference Item"/>
    <w:basedOn w:val="Normal"/>
    <w:rsid w:val="006B0E27"/>
    <w:pPr>
      <w:numPr>
        <w:numId w:val="5"/>
      </w:num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Bibliografi">
    <w:name w:val="Bibliography"/>
    <w:basedOn w:val="Normal"/>
    <w:next w:val="Normal"/>
    <w:uiPriority w:val="37"/>
    <w:semiHidden/>
    <w:unhideWhenUsed/>
    <w:rsid w:val="00461241"/>
    <w:pPr>
      <w:spacing w:after="160" w:line="256" w:lineRule="auto"/>
    </w:pPr>
    <w:rPr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5831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ilfuvd">
    <w:name w:val="ilfuvd"/>
    <w:basedOn w:val="FontParagrafDefault"/>
    <w:rsid w:val="00583123"/>
  </w:style>
  <w:style w:type="character" w:customStyle="1" w:styleId="value">
    <w:name w:val="value"/>
    <w:basedOn w:val="FontParagrafDefault"/>
    <w:rsid w:val="00583123"/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583123"/>
    <w:rPr>
      <w:color w:val="605E5C"/>
      <w:shd w:val="clear" w:color="auto" w:fill="E1DFDD"/>
    </w:rPr>
  </w:style>
  <w:style w:type="paragraph" w:customStyle="1" w:styleId="MIBJAuthorafiliation">
    <w:name w:val="MIBJ_Author_afiliation"/>
    <w:basedOn w:val="Normal"/>
    <w:qFormat/>
    <w:rsid w:val="00583123"/>
    <w:pPr>
      <w:spacing w:after="0" w:line="240" w:lineRule="auto"/>
      <w:jc w:val="center"/>
    </w:pPr>
    <w:rPr>
      <w:rFonts w:ascii="Times New Roman" w:eastAsia="Times New Roman" w:hAnsi="Times New Roman" w:cs="Times New Roman"/>
      <w:lang w:val="sv-SE" w:eastAsia="en-GB"/>
    </w:rPr>
  </w:style>
  <w:style w:type="paragraph" w:styleId="TeksIsi">
    <w:name w:val="Body Text"/>
    <w:basedOn w:val="Normal"/>
    <w:link w:val="TeksIsiKAR"/>
    <w:uiPriority w:val="1"/>
    <w:qFormat/>
    <w:rsid w:val="00583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58312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rmalWeb">
    <w:name w:val="Normal (Web)"/>
    <w:basedOn w:val="Normal"/>
    <w:uiPriority w:val="99"/>
    <w:unhideWhenUsed/>
    <w:rsid w:val="0058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TableParagraph">
    <w:name w:val="Table Paragraph"/>
    <w:basedOn w:val="Normal"/>
    <w:uiPriority w:val="1"/>
    <w:qFormat/>
    <w:rsid w:val="00583123"/>
    <w:pPr>
      <w:widowControl w:val="0"/>
      <w:autoSpaceDE w:val="0"/>
      <w:autoSpaceDN w:val="0"/>
      <w:spacing w:before="35" w:after="0" w:line="247" w:lineRule="exact"/>
      <w:jc w:val="center"/>
    </w:pPr>
    <w:rPr>
      <w:rFonts w:ascii="Calibri" w:eastAsia="Calibri" w:hAnsi="Calibri" w:cs="Calibri"/>
      <w:lang w:val="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1A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ria.maharani@akpelni.ac.i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atria.maharani@akpelni.ac.id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Relationship Id="rId22" Type="http://schemas.openxmlformats.org/officeDocument/2006/relationships/hyperlink" Target="http://ojs3.unpatti.ac.id/index.php/molucca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7F52274-31DA-4605-B988-FF4D7E1E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marssy</dc:creator>
  <cp:lastModifiedBy>atria maharani</cp:lastModifiedBy>
  <cp:revision>8</cp:revision>
  <cp:lastPrinted>2019-05-24T02:53:00Z</cp:lastPrinted>
  <dcterms:created xsi:type="dcterms:W3CDTF">2024-04-04T05:04:00Z</dcterms:created>
  <dcterms:modified xsi:type="dcterms:W3CDTF">2024-04-17T03:27:00Z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224b1663-1739-3d06-986b-d7215d7620bd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