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40E7"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667F5C39"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DDBA87"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7FEDE385" wp14:editId="643E502A">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B49BA5D"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27F5F74"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F01D9C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450BECA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75818758"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5323747"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1B7DDBFB"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7DF284CF"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466CE2F5" w14:textId="77777777" w:rsidR="00BC73CF" w:rsidRDefault="00BC73CF" w:rsidP="00635CBD">
            <w:pPr>
              <w:jc w:val="center"/>
              <w:rPr>
                <w:rFonts w:ascii="Times New Roman" w:eastAsia="Calibri" w:hAnsi="Times New Roman" w:cs="Times New Roman"/>
                <w:sz w:val="32"/>
                <w:szCs w:val="32"/>
                <w:lang w:val="en-US"/>
              </w:rPr>
            </w:pPr>
          </w:p>
          <w:p w14:paraId="5A4BA260" w14:textId="77777777" w:rsidR="003C5E0E" w:rsidRPr="00CE1406" w:rsidRDefault="00C1667A" w:rsidP="00635CBD">
            <w:pPr>
              <w:jc w:val="center"/>
              <w:rPr>
                <w:rFonts w:ascii="Times New Roman" w:eastAsia="Calibri" w:hAnsi="Times New Roman" w:cs="Times New Roman"/>
                <w:sz w:val="28"/>
                <w:szCs w:val="28"/>
                <w:lang w:val="en-US"/>
              </w:rPr>
            </w:pPr>
            <w:proofErr w:type="spellStart"/>
            <w:r w:rsidRPr="00CE1406">
              <w:rPr>
                <w:rFonts w:ascii="Times New Roman" w:eastAsia="Calibri" w:hAnsi="Times New Roman" w:cs="Times New Roman"/>
                <w:sz w:val="28"/>
                <w:szCs w:val="28"/>
                <w:lang w:val="en-US"/>
              </w:rPr>
              <w:t>Analisis</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Pengelolaan</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Angkutan</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Penyeberangan</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Terhadap</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Kelancaran</w:t>
            </w:r>
            <w:proofErr w:type="spellEnd"/>
            <w:r w:rsidRPr="00CE1406">
              <w:rPr>
                <w:rFonts w:ascii="Times New Roman" w:eastAsia="Calibri" w:hAnsi="Times New Roman" w:cs="Times New Roman"/>
                <w:sz w:val="28"/>
                <w:szCs w:val="28"/>
                <w:lang w:val="en-US"/>
              </w:rPr>
              <w:t xml:space="preserve"> dan </w:t>
            </w:r>
            <w:proofErr w:type="spellStart"/>
            <w:r w:rsidRPr="00CE1406">
              <w:rPr>
                <w:rFonts w:ascii="Times New Roman" w:eastAsia="Calibri" w:hAnsi="Times New Roman" w:cs="Times New Roman"/>
                <w:sz w:val="28"/>
                <w:szCs w:val="28"/>
                <w:lang w:val="en-US"/>
              </w:rPr>
              <w:t>Keamanan</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Arus</w:t>
            </w:r>
            <w:proofErr w:type="spellEnd"/>
            <w:r w:rsidRPr="00CE1406">
              <w:rPr>
                <w:rFonts w:ascii="Times New Roman" w:eastAsia="Calibri" w:hAnsi="Times New Roman" w:cs="Times New Roman"/>
                <w:sz w:val="28"/>
                <w:szCs w:val="28"/>
                <w:lang w:val="en-US"/>
              </w:rPr>
              <w:t xml:space="preserve"> </w:t>
            </w:r>
            <w:proofErr w:type="spellStart"/>
            <w:r w:rsidRPr="00CE1406">
              <w:rPr>
                <w:rFonts w:ascii="Times New Roman" w:eastAsia="Calibri" w:hAnsi="Times New Roman" w:cs="Times New Roman"/>
                <w:sz w:val="28"/>
                <w:szCs w:val="28"/>
                <w:lang w:val="en-US"/>
              </w:rPr>
              <w:t>Penumpang</w:t>
            </w:r>
            <w:proofErr w:type="spellEnd"/>
            <w:r w:rsidRPr="00CE1406">
              <w:rPr>
                <w:rFonts w:ascii="Times New Roman" w:eastAsia="Calibri" w:hAnsi="Times New Roman" w:cs="Times New Roman"/>
                <w:sz w:val="28"/>
                <w:szCs w:val="28"/>
                <w:lang w:val="en-US"/>
              </w:rPr>
              <w:t xml:space="preserve"> dan Barang: Studi Riset pada </w:t>
            </w:r>
            <w:proofErr w:type="spellStart"/>
            <w:r w:rsidR="005A709C" w:rsidRPr="00CE1406">
              <w:rPr>
                <w:rFonts w:ascii="Times New Roman" w:eastAsia="Calibri" w:hAnsi="Times New Roman" w:cs="Times New Roman"/>
                <w:sz w:val="28"/>
                <w:szCs w:val="28"/>
                <w:lang w:val="en-US"/>
              </w:rPr>
              <w:t>Sistem</w:t>
            </w:r>
            <w:proofErr w:type="spellEnd"/>
            <w:r w:rsidR="005A709C" w:rsidRPr="00CE1406">
              <w:rPr>
                <w:rFonts w:ascii="Times New Roman" w:eastAsia="Calibri" w:hAnsi="Times New Roman" w:cs="Times New Roman"/>
                <w:sz w:val="28"/>
                <w:szCs w:val="28"/>
                <w:lang w:val="en-US"/>
              </w:rPr>
              <w:t xml:space="preserve"> </w:t>
            </w:r>
            <w:proofErr w:type="spellStart"/>
            <w:r w:rsidR="005A709C" w:rsidRPr="00CE1406">
              <w:rPr>
                <w:rFonts w:ascii="Times New Roman" w:eastAsia="Calibri" w:hAnsi="Times New Roman" w:cs="Times New Roman"/>
                <w:sz w:val="28"/>
                <w:szCs w:val="28"/>
                <w:lang w:val="en-US"/>
              </w:rPr>
              <w:t>Aplikasi</w:t>
            </w:r>
            <w:proofErr w:type="spellEnd"/>
            <w:r w:rsidR="005A709C" w:rsidRPr="00CE1406">
              <w:rPr>
                <w:rFonts w:ascii="Times New Roman" w:eastAsia="Calibri" w:hAnsi="Times New Roman" w:cs="Times New Roman"/>
                <w:sz w:val="28"/>
                <w:szCs w:val="28"/>
                <w:lang w:val="en-US"/>
              </w:rPr>
              <w:t xml:space="preserve"> </w:t>
            </w:r>
            <w:proofErr w:type="spellStart"/>
            <w:r w:rsidR="005A709C" w:rsidRPr="00CE1406">
              <w:rPr>
                <w:rFonts w:ascii="Times New Roman" w:eastAsia="Calibri" w:hAnsi="Times New Roman" w:cs="Times New Roman"/>
                <w:sz w:val="28"/>
                <w:szCs w:val="28"/>
                <w:lang w:val="en-US"/>
              </w:rPr>
              <w:t>Ferizy</w:t>
            </w:r>
            <w:proofErr w:type="spellEnd"/>
            <w:r w:rsidR="005A709C" w:rsidRPr="00CE1406">
              <w:rPr>
                <w:rFonts w:ascii="Times New Roman" w:eastAsia="Calibri" w:hAnsi="Times New Roman" w:cs="Times New Roman"/>
                <w:i/>
                <w:sz w:val="18"/>
                <w:szCs w:val="18"/>
                <w:lang w:val="en-US"/>
              </w:rPr>
              <w:t xml:space="preserve"> </w:t>
            </w:r>
            <w:r w:rsidRPr="00CE1406">
              <w:rPr>
                <w:rFonts w:ascii="Times New Roman" w:eastAsia="Calibri" w:hAnsi="Times New Roman" w:cs="Times New Roman"/>
                <w:sz w:val="28"/>
                <w:szCs w:val="28"/>
                <w:lang w:val="en-US"/>
              </w:rPr>
              <w:t xml:space="preserve">Pelabuhan </w:t>
            </w:r>
            <w:proofErr w:type="spellStart"/>
            <w:r w:rsidRPr="00CE1406">
              <w:rPr>
                <w:rFonts w:ascii="Times New Roman" w:eastAsia="Calibri" w:hAnsi="Times New Roman" w:cs="Times New Roman"/>
                <w:sz w:val="28"/>
                <w:szCs w:val="28"/>
                <w:lang w:val="en-US"/>
              </w:rPr>
              <w:t>Penyeberangan</w:t>
            </w:r>
            <w:proofErr w:type="spellEnd"/>
            <w:r w:rsidRPr="00CE1406">
              <w:rPr>
                <w:rFonts w:ascii="Times New Roman" w:eastAsia="Calibri" w:hAnsi="Times New Roman" w:cs="Times New Roman"/>
                <w:sz w:val="28"/>
                <w:szCs w:val="28"/>
                <w:lang w:val="en-US"/>
              </w:rPr>
              <w:t xml:space="preserve"> Merak dan </w:t>
            </w:r>
            <w:proofErr w:type="spellStart"/>
            <w:r w:rsidRPr="00CE1406">
              <w:rPr>
                <w:rFonts w:ascii="Times New Roman" w:eastAsia="Calibri" w:hAnsi="Times New Roman" w:cs="Times New Roman"/>
                <w:sz w:val="28"/>
                <w:szCs w:val="28"/>
                <w:lang w:val="en-US"/>
              </w:rPr>
              <w:t>Bakauheni</w:t>
            </w:r>
            <w:proofErr w:type="spellEnd"/>
          </w:p>
          <w:p w14:paraId="22A120C2" w14:textId="77777777" w:rsidR="00BC73CF" w:rsidRPr="00166D83" w:rsidRDefault="00BC73CF" w:rsidP="00635CBD">
            <w:pPr>
              <w:jc w:val="center"/>
              <w:rPr>
                <w:rFonts w:ascii="Times New Roman" w:hAnsi="Times New Roman" w:cs="Times New Roman"/>
                <w:b w:val="0"/>
                <w:color w:val="000000" w:themeColor="text1"/>
                <w:sz w:val="32"/>
                <w:szCs w:val="32"/>
              </w:rPr>
            </w:pPr>
          </w:p>
          <w:p w14:paraId="1A726AD3" w14:textId="699BC183" w:rsidR="00BC73CF" w:rsidRDefault="00BC73CF" w:rsidP="003C5E0E">
            <w:pPr>
              <w:autoSpaceDE w:val="0"/>
              <w:autoSpaceDN w:val="0"/>
              <w:adjustRightInd w:val="0"/>
              <w:jc w:val="center"/>
              <w:rPr>
                <w:rFonts w:ascii="Times New Roman" w:eastAsia="Calibri" w:hAnsi="Times New Roman" w:cs="Times New Roman"/>
                <w:bCs w:val="0"/>
                <w:i/>
                <w:color w:val="000000" w:themeColor="text1"/>
                <w:szCs w:val="20"/>
                <w:vertAlign w:val="superscript"/>
              </w:rPr>
            </w:pPr>
            <w:r>
              <w:rPr>
                <w:rFonts w:ascii="Times New Roman" w:eastAsia="Calibri" w:hAnsi="Times New Roman" w:cs="Times New Roman"/>
                <w:b w:val="0"/>
                <w:i/>
                <w:szCs w:val="20"/>
                <w:lang w:val="en-US"/>
              </w:rPr>
              <w:t>Junaidi</w:t>
            </w:r>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 xml:space="preserve">, </w:t>
            </w:r>
            <w:proofErr w:type="spellStart"/>
            <w:r>
              <w:rPr>
                <w:rFonts w:ascii="Times New Roman" w:eastAsia="Calibri" w:hAnsi="Times New Roman" w:cs="Times New Roman"/>
                <w:b w:val="0"/>
                <w:i/>
                <w:szCs w:val="20"/>
                <w:lang w:val="en-US"/>
              </w:rPr>
              <w:t>Pargaulan</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Dwikora</w:t>
            </w:r>
            <w:proofErr w:type="spellEnd"/>
            <w:r>
              <w:rPr>
                <w:rFonts w:ascii="Times New Roman" w:eastAsia="Calibri" w:hAnsi="Times New Roman" w:cs="Times New Roman"/>
                <w:b w:val="0"/>
                <w:i/>
                <w:szCs w:val="20"/>
                <w:lang w:val="en-US"/>
              </w:rPr>
              <w:t xml:space="preserve"> Simanjuntak</w:t>
            </w:r>
            <w:r w:rsidR="00CE1406" w:rsidRPr="00CE1406">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lang w:val="en-US"/>
              </w:rPr>
              <w:t>, Kamarul Hidayat</w:t>
            </w:r>
            <w:r w:rsidRPr="00F4452A">
              <w:rPr>
                <w:rFonts w:ascii="Times New Roman" w:eastAsia="Calibri" w:hAnsi="Times New Roman" w:cs="Times New Roman"/>
                <w:b w:val="0"/>
                <w:i/>
                <w:color w:val="000000" w:themeColor="text1"/>
                <w:szCs w:val="20"/>
                <w:vertAlign w:val="superscript"/>
              </w:rPr>
              <w:t xml:space="preserve"> </w:t>
            </w:r>
            <w:r w:rsidR="00CE1406">
              <w:rPr>
                <w:rFonts w:ascii="Times New Roman" w:eastAsia="Calibri" w:hAnsi="Times New Roman" w:cs="Times New Roman"/>
                <w:b w:val="0"/>
                <w:i/>
                <w:color w:val="000000" w:themeColor="text1"/>
                <w:szCs w:val="20"/>
                <w:vertAlign w:val="superscript"/>
                <w:lang w:val="en-US"/>
              </w:rPr>
              <w:t>3</w:t>
            </w:r>
            <w:r w:rsidR="003C5E0E" w:rsidRPr="00F4452A">
              <w:rPr>
                <w:rFonts w:ascii="Times New Roman" w:eastAsia="Calibri" w:hAnsi="Times New Roman" w:cs="Times New Roman"/>
                <w:b w:val="0"/>
                <w:i/>
                <w:color w:val="000000" w:themeColor="text1"/>
                <w:szCs w:val="20"/>
                <w:vertAlign w:val="superscript"/>
              </w:rPr>
              <w:t>)</w:t>
            </w:r>
          </w:p>
          <w:p w14:paraId="1014D47A" w14:textId="77777777" w:rsidR="00CE1406" w:rsidRDefault="00CE1406" w:rsidP="003C5E0E">
            <w:pPr>
              <w:autoSpaceDE w:val="0"/>
              <w:autoSpaceDN w:val="0"/>
              <w:adjustRightInd w:val="0"/>
              <w:jc w:val="center"/>
              <w:rPr>
                <w:rFonts w:ascii="Times New Roman" w:eastAsia="Calibri" w:hAnsi="Times New Roman" w:cs="Times New Roman"/>
                <w:b w:val="0"/>
                <w:i/>
                <w:color w:val="000000" w:themeColor="text1"/>
                <w:szCs w:val="20"/>
                <w:vertAlign w:val="superscript"/>
              </w:rPr>
            </w:pPr>
          </w:p>
          <w:p w14:paraId="3E087CAD" w14:textId="77777777" w:rsidR="00CE1406" w:rsidRDefault="00CE1406" w:rsidP="00CE1406">
            <w:pPr>
              <w:autoSpaceDE w:val="0"/>
              <w:autoSpaceDN w:val="0"/>
              <w:adjustRightInd w:val="0"/>
              <w:jc w:val="center"/>
              <w:rPr>
                <w:rFonts w:ascii="Times New Roman" w:eastAsia="Calibri" w:hAnsi="Times New Roman" w:cs="Times New Roman"/>
                <w:i/>
                <w:color w:val="000000" w:themeColor="text1"/>
                <w:szCs w:val="20"/>
                <w:lang w:val="en-US"/>
              </w:rPr>
            </w:pPr>
            <w:proofErr w:type="spellStart"/>
            <w:r>
              <w:rPr>
                <w:rFonts w:ascii="Times New Roman" w:eastAsia="Calibri" w:hAnsi="Times New Roman" w:cs="Times New Roman"/>
                <w:b w:val="0"/>
                <w:i/>
                <w:color w:val="000000" w:themeColor="text1"/>
                <w:szCs w:val="20"/>
                <w:lang w:val="en-US"/>
              </w:rPr>
              <w:t>Sekolah</w:t>
            </w:r>
            <w:proofErr w:type="spellEnd"/>
            <w:r>
              <w:rPr>
                <w:rFonts w:ascii="Times New Roman" w:eastAsia="Calibri" w:hAnsi="Times New Roman" w:cs="Times New Roman"/>
                <w:b w:val="0"/>
                <w:i/>
                <w:color w:val="000000" w:themeColor="text1"/>
                <w:szCs w:val="20"/>
                <w:lang w:val="en-US"/>
              </w:rPr>
              <w:t xml:space="preserve"> </w:t>
            </w:r>
            <w:r>
              <w:rPr>
                <w:rFonts w:ascii="Times New Roman" w:eastAsia="Calibri" w:hAnsi="Times New Roman" w:cs="Times New Roman"/>
                <w:b w:val="0"/>
                <w:bCs w:val="0"/>
                <w:i/>
                <w:color w:val="000000" w:themeColor="text1"/>
                <w:szCs w:val="20"/>
                <w:lang w:val="en-US"/>
              </w:rPr>
              <w:t xml:space="preserve">Tinggi </w:t>
            </w:r>
            <w:proofErr w:type="spellStart"/>
            <w:r>
              <w:rPr>
                <w:rFonts w:ascii="Times New Roman" w:eastAsia="Calibri" w:hAnsi="Times New Roman" w:cs="Times New Roman"/>
                <w:b w:val="0"/>
                <w:bCs w:val="0"/>
                <w:i/>
                <w:color w:val="000000" w:themeColor="text1"/>
                <w:szCs w:val="20"/>
                <w:lang w:val="en-US"/>
              </w:rPr>
              <w:t>Ilmu</w:t>
            </w:r>
            <w:proofErr w:type="spellEnd"/>
            <w:r>
              <w:rPr>
                <w:rFonts w:ascii="Times New Roman" w:eastAsia="Calibri" w:hAnsi="Times New Roman" w:cs="Times New Roman"/>
                <w:b w:val="0"/>
                <w:bCs w:val="0"/>
                <w:i/>
                <w:color w:val="000000" w:themeColor="text1"/>
                <w:szCs w:val="20"/>
                <w:lang w:val="en-US"/>
              </w:rPr>
              <w:t xml:space="preserve"> </w:t>
            </w:r>
            <w:proofErr w:type="spellStart"/>
            <w:r>
              <w:rPr>
                <w:rFonts w:ascii="Times New Roman" w:eastAsia="Calibri" w:hAnsi="Times New Roman" w:cs="Times New Roman"/>
                <w:b w:val="0"/>
                <w:bCs w:val="0"/>
                <w:i/>
                <w:color w:val="000000" w:themeColor="text1"/>
                <w:szCs w:val="20"/>
                <w:lang w:val="en-US"/>
              </w:rPr>
              <w:t>Pelayaran</w:t>
            </w:r>
            <w:proofErr w:type="spellEnd"/>
            <w:r w:rsidRPr="00F4452A">
              <w:rPr>
                <w:rFonts w:ascii="Times New Roman" w:eastAsia="Calibri" w:hAnsi="Times New Roman" w:cs="Times New Roman"/>
                <w:b w:val="0"/>
                <w:bCs w:val="0"/>
                <w:i/>
                <w:color w:val="000000" w:themeColor="text1"/>
                <w:szCs w:val="20"/>
                <w:lang w:val="en-US"/>
              </w:rPr>
              <w:t xml:space="preserve"> </w:t>
            </w:r>
          </w:p>
          <w:p w14:paraId="088C368D" w14:textId="66A3BD7B" w:rsidR="003C5E0E" w:rsidRPr="00F4452A" w:rsidRDefault="00CE1406" w:rsidP="00CE1406">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 New Roman" w:eastAsia="Calibri" w:hAnsi="Times New Roman" w:cs="Times New Roman"/>
                <w:b w:val="0"/>
                <w:bCs w:val="0"/>
                <w:i/>
                <w:color w:val="000000" w:themeColor="text1"/>
                <w:szCs w:val="20"/>
                <w:lang w:val="en-US"/>
              </w:rPr>
              <w:t xml:space="preserve"> </w:t>
            </w:r>
            <w:r w:rsidRPr="004B4055">
              <w:rPr>
                <w:rFonts w:ascii="Times New Roman" w:eastAsia="Calibri" w:hAnsi="Times New Roman" w:cs="Times New Roman"/>
                <w:b w:val="0"/>
                <w:bCs w:val="0"/>
                <w:i/>
                <w:color w:val="000000" w:themeColor="text1"/>
                <w:szCs w:val="20"/>
                <w:lang w:val="en-US"/>
              </w:rPr>
              <w:t xml:space="preserve">Jl. </w:t>
            </w:r>
            <w:proofErr w:type="spellStart"/>
            <w:r w:rsidRPr="004B4055">
              <w:rPr>
                <w:rFonts w:ascii="Times New Roman" w:eastAsia="Calibri" w:hAnsi="Times New Roman" w:cs="Times New Roman"/>
                <w:b w:val="0"/>
                <w:bCs w:val="0"/>
                <w:i/>
                <w:color w:val="000000" w:themeColor="text1"/>
                <w:szCs w:val="20"/>
                <w:lang w:val="en-US"/>
              </w:rPr>
              <w:t>Marunda</w:t>
            </w:r>
            <w:proofErr w:type="spellEnd"/>
            <w:r w:rsidRPr="004B4055">
              <w:rPr>
                <w:rFonts w:ascii="Times New Roman" w:eastAsia="Calibri" w:hAnsi="Times New Roman" w:cs="Times New Roman"/>
                <w:b w:val="0"/>
                <w:bCs w:val="0"/>
                <w:i/>
                <w:color w:val="000000" w:themeColor="text1"/>
                <w:szCs w:val="20"/>
                <w:lang w:val="en-US"/>
              </w:rPr>
              <w:t xml:space="preserve"> Makmur</w:t>
            </w:r>
            <w:r>
              <w:rPr>
                <w:rFonts w:ascii="Times New Roman" w:eastAsia="Calibri" w:hAnsi="Times New Roman" w:cs="Times New Roman"/>
                <w:b w:val="0"/>
                <w:bCs w:val="0"/>
                <w:i/>
                <w:color w:val="000000" w:themeColor="text1"/>
                <w:szCs w:val="20"/>
                <w:lang w:val="en-US"/>
              </w:rPr>
              <w:t xml:space="preserve"> No. 1</w:t>
            </w:r>
            <w:r w:rsidRPr="004B4055">
              <w:rPr>
                <w:rFonts w:ascii="Times New Roman" w:eastAsia="Calibri" w:hAnsi="Times New Roman" w:cs="Times New Roman"/>
                <w:b w:val="0"/>
                <w:bCs w:val="0"/>
                <w:i/>
                <w:color w:val="000000" w:themeColor="text1"/>
                <w:szCs w:val="20"/>
                <w:lang w:val="en-US"/>
              </w:rPr>
              <w:t xml:space="preserve"> </w:t>
            </w:r>
            <w:proofErr w:type="spellStart"/>
            <w:r w:rsidRPr="004B4055">
              <w:rPr>
                <w:rFonts w:ascii="Times New Roman" w:eastAsia="Calibri" w:hAnsi="Times New Roman" w:cs="Times New Roman"/>
                <w:b w:val="0"/>
                <w:bCs w:val="0"/>
                <w:i/>
                <w:color w:val="000000" w:themeColor="text1"/>
                <w:szCs w:val="20"/>
                <w:lang w:val="en-US"/>
              </w:rPr>
              <w:t>Cilincing</w:t>
            </w:r>
            <w:proofErr w:type="spellEnd"/>
            <w:r w:rsidRPr="004B4055">
              <w:rPr>
                <w:rFonts w:ascii="Times New Roman" w:eastAsia="Calibri" w:hAnsi="Times New Roman" w:cs="Times New Roman"/>
                <w:b w:val="0"/>
                <w:bCs w:val="0"/>
                <w:i/>
                <w:color w:val="000000" w:themeColor="text1"/>
                <w:szCs w:val="20"/>
                <w:lang w:val="en-US"/>
              </w:rPr>
              <w:t xml:space="preserve">, </w:t>
            </w:r>
            <w:r>
              <w:rPr>
                <w:rFonts w:ascii="Times New Roman" w:eastAsia="Calibri" w:hAnsi="Times New Roman" w:cs="Times New Roman"/>
                <w:b w:val="0"/>
                <w:bCs w:val="0"/>
                <w:i/>
                <w:color w:val="000000" w:themeColor="text1"/>
                <w:szCs w:val="20"/>
                <w:lang w:val="en-US"/>
              </w:rPr>
              <w:t xml:space="preserve">Jakarta </w:t>
            </w:r>
            <w:r w:rsidRPr="004B4055">
              <w:rPr>
                <w:rFonts w:ascii="Times New Roman" w:eastAsia="Calibri" w:hAnsi="Times New Roman" w:cs="Times New Roman"/>
                <w:b w:val="0"/>
                <w:bCs w:val="0"/>
                <w:i/>
                <w:color w:val="000000" w:themeColor="text1"/>
                <w:szCs w:val="20"/>
                <w:lang w:val="en-US"/>
              </w:rPr>
              <w:t>Utara, Jakarta 14150</w:t>
            </w:r>
          </w:p>
          <w:p w14:paraId="061565E4"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85ABBA7"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372DB7A" w14:textId="5325D447" w:rsidR="00260B8B" w:rsidRPr="00120012" w:rsidRDefault="00F72C13" w:rsidP="00120012">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4E4B40">
              <w:rPr>
                <w:rFonts w:ascii="Times New Roman" w:eastAsia="Calibri" w:hAnsi="Times New Roman" w:cs="Times New Roman"/>
                <w:b w:val="0"/>
                <w:i/>
                <w:sz w:val="20"/>
                <w:szCs w:val="20"/>
                <w:lang w:val="en-US"/>
              </w:rPr>
              <w:t>xx</w:t>
            </w:r>
            <w:r w:rsidR="000C5A7E" w:rsidRPr="00BC2F62">
              <w:rPr>
                <w:rFonts w:ascii="Times New Roman" w:eastAsia="Calibri" w:hAnsi="Times New Roman" w:cs="Times New Roman"/>
                <w:b w:val="0"/>
                <w:i/>
                <w:sz w:val="20"/>
                <w:szCs w:val="20"/>
                <w:lang w:val="en-US"/>
              </w:rPr>
              <w:t>/</w:t>
            </w:r>
            <w:r w:rsidR="004E4B40">
              <w:rPr>
                <w:rFonts w:ascii="Times New Roman" w:eastAsia="Calibri" w:hAnsi="Times New Roman" w:cs="Times New Roman"/>
                <w:b w:val="0"/>
                <w:i/>
                <w:sz w:val="20"/>
                <w:szCs w:val="20"/>
                <w:lang w:val="en-US"/>
              </w:rPr>
              <w:t>xx</w:t>
            </w:r>
            <w:r w:rsidR="000C5A7E" w:rsidRPr="00BC2F62">
              <w:rPr>
                <w:rFonts w:ascii="Times New Roman" w:eastAsia="Calibri" w:hAnsi="Times New Roman" w:cs="Times New Roman"/>
                <w:b w:val="0"/>
                <w:i/>
                <w:sz w:val="20"/>
                <w:szCs w:val="20"/>
                <w:lang w:val="en-US"/>
              </w:rPr>
              <w:t>/</w:t>
            </w:r>
            <w:r w:rsidR="004E4B40">
              <w:rPr>
                <w:rFonts w:ascii="Times New Roman" w:eastAsia="Calibri" w:hAnsi="Times New Roman" w:cs="Times New Roman"/>
                <w:b w:val="0"/>
                <w:i/>
                <w:sz w:val="20"/>
                <w:szCs w:val="20"/>
                <w:lang w:val="en-US"/>
              </w:rPr>
              <w:t>xx</w:t>
            </w:r>
            <w:r w:rsidR="000C5A7E" w:rsidRPr="00BC2F62">
              <w:rPr>
                <w:rFonts w:ascii="Times New Roman" w:eastAsia="Calibri" w:hAnsi="Times New Roman" w:cs="Times New Roman"/>
                <w:b w:val="0"/>
                <w:i/>
                <w:sz w:val="20"/>
                <w:szCs w:val="20"/>
                <w:lang w:val="en-US"/>
              </w:rPr>
              <w:t xml:space="preserve">          </w:t>
            </w:r>
            <w:proofErr w:type="spellStart"/>
            <w:r w:rsidRPr="00120012">
              <w:rPr>
                <w:rFonts w:ascii="Times New Roman" w:eastAsia="Calibri" w:hAnsi="Times New Roman" w:cs="Times New Roman"/>
                <w:b w:val="0"/>
                <w:i/>
                <w:color w:val="FFFFFF"/>
                <w:sz w:val="20"/>
                <w:szCs w:val="20"/>
                <w:lang w:val="en-US"/>
              </w:rPr>
              <w:t>d</w:t>
            </w:r>
            <w:r w:rsidR="000C5A7E" w:rsidRPr="00120012">
              <w:rPr>
                <w:rFonts w:ascii="Times New Roman" w:eastAsia="Calibri" w:hAnsi="Times New Roman" w:cs="Times New Roman"/>
                <w:b w:val="0"/>
                <w:i/>
                <w:color w:val="FFFFFF"/>
                <w:sz w:val="20"/>
                <w:szCs w:val="20"/>
                <w:lang w:val="en-US"/>
              </w:rPr>
              <w:t>irevisi</w:t>
            </w:r>
            <w:proofErr w:type="spellEnd"/>
            <w:r w:rsidR="000C5A7E" w:rsidRPr="00120012">
              <w:rPr>
                <w:rFonts w:ascii="Times New Roman" w:eastAsia="Calibri" w:hAnsi="Times New Roman" w:cs="Times New Roman"/>
                <w:b w:val="0"/>
                <w:i/>
                <w:color w:val="FFFFFF"/>
                <w:sz w:val="20"/>
                <w:szCs w:val="20"/>
                <w:lang w:val="en-US"/>
              </w:rPr>
              <w:t xml:space="preserve"> pada :</w:t>
            </w:r>
            <w:r w:rsidR="00314187" w:rsidRPr="00120012">
              <w:rPr>
                <w:rFonts w:ascii="Times New Roman" w:eastAsia="Calibri" w:hAnsi="Times New Roman" w:cs="Times New Roman"/>
                <w:b w:val="0"/>
                <w:i/>
                <w:color w:val="FFFFFF"/>
                <w:sz w:val="20"/>
                <w:szCs w:val="20"/>
                <w:lang w:val="en-US"/>
              </w:rPr>
              <w:t xml:space="preserve"> </w:t>
            </w:r>
            <w:r w:rsidR="000C5A7E" w:rsidRPr="00120012">
              <w:rPr>
                <w:rFonts w:ascii="Times New Roman" w:eastAsia="Calibri" w:hAnsi="Times New Roman" w:cs="Times New Roman"/>
                <w:b w:val="0"/>
                <w:i/>
                <w:color w:val="FFFFFF"/>
                <w:sz w:val="20"/>
                <w:szCs w:val="20"/>
                <w:lang w:val="en-US"/>
              </w:rPr>
              <w:t xml:space="preserve">01/01/01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4E4B40">
              <w:rPr>
                <w:rFonts w:ascii="Times New Roman" w:eastAsia="Calibri" w:hAnsi="Times New Roman" w:cs="Times New Roman"/>
                <w:b w:val="0"/>
                <w:i/>
                <w:sz w:val="20"/>
                <w:szCs w:val="20"/>
                <w:lang w:val="en-US"/>
              </w:rPr>
              <w:t>xx</w:t>
            </w:r>
            <w:r w:rsidR="004E4B40" w:rsidRPr="00BC2F62">
              <w:rPr>
                <w:rFonts w:ascii="Times New Roman" w:eastAsia="Calibri" w:hAnsi="Times New Roman" w:cs="Times New Roman"/>
                <w:b w:val="0"/>
                <w:i/>
                <w:sz w:val="20"/>
                <w:szCs w:val="20"/>
                <w:lang w:val="en-US"/>
              </w:rPr>
              <w:t>/</w:t>
            </w:r>
            <w:r w:rsidR="004E4B40">
              <w:rPr>
                <w:rFonts w:ascii="Times New Roman" w:eastAsia="Calibri" w:hAnsi="Times New Roman" w:cs="Times New Roman"/>
                <w:b w:val="0"/>
                <w:i/>
                <w:sz w:val="20"/>
                <w:szCs w:val="20"/>
                <w:lang w:val="en-US"/>
              </w:rPr>
              <w:t>xx</w:t>
            </w:r>
            <w:r w:rsidR="004E4B40" w:rsidRPr="00BC2F62">
              <w:rPr>
                <w:rFonts w:ascii="Times New Roman" w:eastAsia="Calibri" w:hAnsi="Times New Roman" w:cs="Times New Roman"/>
                <w:b w:val="0"/>
                <w:i/>
                <w:sz w:val="20"/>
                <w:szCs w:val="20"/>
                <w:lang w:val="en-US"/>
              </w:rPr>
              <w:t>/</w:t>
            </w:r>
            <w:r w:rsidR="004E4B40">
              <w:rPr>
                <w:rFonts w:ascii="Times New Roman" w:eastAsia="Calibri" w:hAnsi="Times New Roman" w:cs="Times New Roman"/>
                <w:b w:val="0"/>
                <w:i/>
                <w:sz w:val="20"/>
                <w:szCs w:val="20"/>
                <w:lang w:val="en-US"/>
              </w:rPr>
              <w:t>xx</w:t>
            </w:r>
            <w:r w:rsidR="004E4B40" w:rsidRPr="00BC2F62">
              <w:rPr>
                <w:rFonts w:ascii="Times New Roman" w:eastAsia="Calibri" w:hAnsi="Times New Roman" w:cs="Times New Roman"/>
                <w:b w:val="0"/>
                <w:i/>
                <w:sz w:val="20"/>
                <w:szCs w:val="20"/>
                <w:lang w:val="en-US"/>
              </w:rPr>
              <w:t xml:space="preserve">          </w:t>
            </w:r>
          </w:p>
        </w:tc>
      </w:tr>
    </w:tbl>
    <w:p w14:paraId="3BDDB176" w14:textId="77777777" w:rsidR="00BC73CF" w:rsidRDefault="00BC73CF" w:rsidP="00635CBD">
      <w:pPr>
        <w:spacing w:after="0" w:line="240" w:lineRule="auto"/>
        <w:jc w:val="center"/>
        <w:rPr>
          <w:rFonts w:ascii="Times New Roman" w:eastAsia="Calibri" w:hAnsi="Times New Roman" w:cs="Times New Roman"/>
          <w:i/>
          <w:szCs w:val="20"/>
        </w:rPr>
      </w:pPr>
    </w:p>
    <w:p w14:paraId="6C98BAF4" w14:textId="77777777" w:rsidR="00120012" w:rsidRPr="009A5548" w:rsidRDefault="00120012" w:rsidP="00120012">
      <w:pPr>
        <w:spacing w:after="0" w:line="240" w:lineRule="auto"/>
        <w:jc w:val="center"/>
        <w:rPr>
          <w:rFonts w:ascii="Times New Roman" w:eastAsia="Calibri" w:hAnsi="Times New Roman" w:cs="Times New Roman"/>
          <w:b/>
          <w:bCs/>
          <w:i/>
          <w:sz w:val="20"/>
          <w:szCs w:val="20"/>
          <w:lang w:val="en-US"/>
        </w:rPr>
      </w:pPr>
      <w:r w:rsidRPr="009A5548">
        <w:rPr>
          <w:rFonts w:ascii="Times New Roman" w:eastAsia="Calibri" w:hAnsi="Times New Roman" w:cs="Times New Roman"/>
          <w:b/>
          <w:bCs/>
          <w:i/>
          <w:sz w:val="20"/>
          <w:szCs w:val="20"/>
          <w:lang w:val="en-US"/>
        </w:rPr>
        <w:t>A</w:t>
      </w:r>
      <w:r>
        <w:rPr>
          <w:rFonts w:ascii="Times New Roman" w:eastAsia="Calibri" w:hAnsi="Times New Roman" w:cs="Times New Roman"/>
          <w:b/>
          <w:bCs/>
          <w:i/>
          <w:sz w:val="20"/>
          <w:szCs w:val="20"/>
          <w:lang w:val="en-US"/>
        </w:rPr>
        <w:t>bstract</w:t>
      </w:r>
    </w:p>
    <w:p w14:paraId="3A490911" w14:textId="512D8D06" w:rsidR="00120012" w:rsidRPr="00583236" w:rsidRDefault="00120012" w:rsidP="00120012">
      <w:pPr>
        <w:spacing w:after="0" w:line="240" w:lineRule="auto"/>
        <w:ind w:firstLine="720"/>
        <w:jc w:val="both"/>
        <w:rPr>
          <w:rFonts w:ascii="Times New Roman" w:eastAsia="Calibri" w:hAnsi="Times New Roman" w:cs="Times New Roman"/>
          <w:i/>
          <w:sz w:val="20"/>
          <w:szCs w:val="20"/>
          <w:lang w:val="en-US"/>
        </w:rPr>
      </w:pPr>
      <w:r w:rsidRPr="00120012">
        <w:rPr>
          <w:rFonts w:ascii="Times New Roman" w:eastAsia="Calibri" w:hAnsi="Times New Roman" w:cs="Times New Roman"/>
          <w:i/>
          <w:sz w:val="20"/>
          <w:szCs w:val="20"/>
          <w:lang w:val="en-US"/>
        </w:rPr>
        <w:t xml:space="preserve">The main problem in service at the Merak </w:t>
      </w:r>
      <w:proofErr w:type="spellStart"/>
      <w:r w:rsidRPr="00120012">
        <w:rPr>
          <w:rFonts w:ascii="Times New Roman" w:eastAsia="Calibri" w:hAnsi="Times New Roman" w:cs="Times New Roman"/>
          <w:i/>
          <w:sz w:val="20"/>
          <w:szCs w:val="20"/>
          <w:lang w:val="en-US"/>
        </w:rPr>
        <w:t>Bakauheni</w:t>
      </w:r>
      <w:proofErr w:type="spellEnd"/>
      <w:r w:rsidRPr="00120012">
        <w:rPr>
          <w:rFonts w:ascii="Times New Roman" w:eastAsia="Calibri" w:hAnsi="Times New Roman" w:cs="Times New Roman"/>
          <w:i/>
          <w:sz w:val="20"/>
          <w:szCs w:val="20"/>
          <w:lang w:val="en-US"/>
        </w:rPr>
        <w:t xml:space="preserve"> Port is the lack of attention to governance, especially in the application of the </w:t>
      </w:r>
      <w:proofErr w:type="spellStart"/>
      <w:r w:rsidRPr="00120012">
        <w:rPr>
          <w:rFonts w:ascii="Times New Roman" w:eastAsia="Calibri" w:hAnsi="Times New Roman" w:cs="Times New Roman"/>
          <w:i/>
          <w:sz w:val="20"/>
          <w:szCs w:val="20"/>
          <w:lang w:val="en-US"/>
        </w:rPr>
        <w:t>ferizy</w:t>
      </w:r>
      <w:proofErr w:type="spellEnd"/>
      <w:r w:rsidRPr="00120012">
        <w:rPr>
          <w:rFonts w:ascii="Times New Roman" w:eastAsia="Calibri" w:hAnsi="Times New Roman" w:cs="Times New Roman"/>
          <w:i/>
          <w:sz w:val="20"/>
          <w:szCs w:val="20"/>
          <w:lang w:val="en-US"/>
        </w:rPr>
        <w:t xml:space="preserve"> application system to the smoothness and safe flow of passengers and goods. Therefore, this research aims to investigate the impact of implementation of the </w:t>
      </w:r>
      <w:proofErr w:type="spellStart"/>
      <w:r w:rsidRPr="00120012">
        <w:rPr>
          <w:rFonts w:ascii="Times New Roman" w:eastAsia="Calibri" w:hAnsi="Times New Roman" w:cs="Times New Roman"/>
          <w:i/>
          <w:sz w:val="20"/>
          <w:szCs w:val="20"/>
          <w:lang w:val="en-US"/>
        </w:rPr>
        <w:t>Ferizy</w:t>
      </w:r>
      <w:proofErr w:type="spellEnd"/>
      <w:r w:rsidRPr="00120012">
        <w:rPr>
          <w:rFonts w:ascii="Times New Roman" w:eastAsia="Calibri" w:hAnsi="Times New Roman" w:cs="Times New Roman"/>
          <w:i/>
          <w:sz w:val="20"/>
          <w:szCs w:val="20"/>
          <w:lang w:val="en-US"/>
        </w:rPr>
        <w:t xml:space="preserve"> application system in ticket purchases on the smoothness and safe of </w:t>
      </w:r>
      <w:proofErr w:type="gramStart"/>
      <w:r w:rsidRPr="00120012">
        <w:rPr>
          <w:rFonts w:ascii="Times New Roman" w:eastAsia="Calibri" w:hAnsi="Times New Roman" w:cs="Times New Roman"/>
          <w:i/>
          <w:sz w:val="20"/>
          <w:szCs w:val="20"/>
          <w:lang w:val="en-US"/>
        </w:rPr>
        <w:t>passengers</w:t>
      </w:r>
      <w:proofErr w:type="gramEnd"/>
      <w:r w:rsidRPr="00120012">
        <w:rPr>
          <w:rFonts w:ascii="Times New Roman" w:eastAsia="Calibri" w:hAnsi="Times New Roman" w:cs="Times New Roman"/>
          <w:i/>
          <w:sz w:val="20"/>
          <w:szCs w:val="20"/>
          <w:lang w:val="en-US"/>
        </w:rPr>
        <w:t xml:space="preserve"> flow and goods at the Merak-</w:t>
      </w:r>
      <w:proofErr w:type="spellStart"/>
      <w:r w:rsidRPr="00120012">
        <w:rPr>
          <w:rFonts w:ascii="Times New Roman" w:eastAsia="Calibri" w:hAnsi="Times New Roman" w:cs="Times New Roman"/>
          <w:i/>
          <w:sz w:val="20"/>
          <w:szCs w:val="20"/>
          <w:lang w:val="en-US"/>
        </w:rPr>
        <w:t>Bakauheni</w:t>
      </w:r>
      <w:proofErr w:type="spellEnd"/>
      <w:r w:rsidRPr="00120012">
        <w:rPr>
          <w:rFonts w:ascii="Times New Roman" w:eastAsia="Calibri" w:hAnsi="Times New Roman" w:cs="Times New Roman"/>
          <w:i/>
          <w:sz w:val="20"/>
          <w:szCs w:val="20"/>
          <w:lang w:val="en-US"/>
        </w:rPr>
        <w:t xml:space="preserve"> Ferry Port. We use quantitative methods by involving using questionnaires that have been filled by 69 respondents. Furthermore, we use the Method of </w:t>
      </w:r>
      <w:proofErr w:type="spellStart"/>
      <w:r w:rsidRPr="00120012">
        <w:rPr>
          <w:rFonts w:ascii="Times New Roman" w:eastAsia="Calibri" w:hAnsi="Times New Roman" w:cs="Times New Roman"/>
          <w:i/>
          <w:sz w:val="20"/>
          <w:szCs w:val="20"/>
          <w:lang w:val="en-US"/>
        </w:rPr>
        <w:t>Succesive</w:t>
      </w:r>
      <w:proofErr w:type="spellEnd"/>
      <w:r w:rsidRPr="00120012">
        <w:rPr>
          <w:rFonts w:ascii="Times New Roman" w:eastAsia="Calibri" w:hAnsi="Times New Roman" w:cs="Times New Roman"/>
          <w:i/>
          <w:sz w:val="20"/>
          <w:szCs w:val="20"/>
          <w:lang w:val="en-US"/>
        </w:rPr>
        <w:t xml:space="preserve"> Interval (MSI) to convert ordinal scale data into intervals in the utilized questionnaire and conduct inferential testing (multivariate analysis MANOVA) to answer the research hypothesis. The research results indicate that the implementation of the </w:t>
      </w:r>
      <w:proofErr w:type="spellStart"/>
      <w:r w:rsidRPr="00120012">
        <w:rPr>
          <w:rFonts w:ascii="Times New Roman" w:eastAsia="Calibri" w:hAnsi="Times New Roman" w:cs="Times New Roman"/>
          <w:i/>
          <w:sz w:val="20"/>
          <w:szCs w:val="20"/>
          <w:lang w:val="en-US"/>
        </w:rPr>
        <w:t>Ferizy</w:t>
      </w:r>
      <w:proofErr w:type="spellEnd"/>
      <w:r w:rsidRPr="00120012">
        <w:rPr>
          <w:rFonts w:ascii="Times New Roman" w:eastAsia="Calibri" w:hAnsi="Times New Roman" w:cs="Times New Roman"/>
          <w:i/>
          <w:sz w:val="20"/>
          <w:szCs w:val="20"/>
          <w:lang w:val="en-US"/>
        </w:rPr>
        <w:t xml:space="preserve"> application (system quality, information quality, service quality, and user satisfaction) made a significant difference to the smoothness and safe of </w:t>
      </w:r>
      <w:proofErr w:type="gramStart"/>
      <w:r w:rsidRPr="00120012">
        <w:rPr>
          <w:rFonts w:ascii="Times New Roman" w:eastAsia="Calibri" w:hAnsi="Times New Roman" w:cs="Times New Roman"/>
          <w:i/>
          <w:sz w:val="20"/>
          <w:szCs w:val="20"/>
          <w:lang w:val="en-US"/>
        </w:rPr>
        <w:t>passengers</w:t>
      </w:r>
      <w:proofErr w:type="gramEnd"/>
      <w:r w:rsidRPr="00120012">
        <w:rPr>
          <w:rFonts w:ascii="Times New Roman" w:eastAsia="Calibri" w:hAnsi="Times New Roman" w:cs="Times New Roman"/>
          <w:i/>
          <w:sz w:val="20"/>
          <w:szCs w:val="20"/>
          <w:lang w:val="en-US"/>
        </w:rPr>
        <w:t xml:space="preserve"> flow and goods simultaneously and partially. The findings of this study specifically discuss the difference in data results on the </w:t>
      </w:r>
      <w:proofErr w:type="spellStart"/>
      <w:r w:rsidRPr="00120012">
        <w:rPr>
          <w:rFonts w:ascii="Times New Roman" w:eastAsia="Calibri" w:hAnsi="Times New Roman" w:cs="Times New Roman"/>
          <w:i/>
          <w:sz w:val="20"/>
          <w:szCs w:val="20"/>
          <w:lang w:val="en-US"/>
        </w:rPr>
        <w:t>ferizy</w:t>
      </w:r>
      <w:proofErr w:type="spellEnd"/>
      <w:r w:rsidRPr="00120012">
        <w:rPr>
          <w:rFonts w:ascii="Times New Roman" w:eastAsia="Calibri" w:hAnsi="Times New Roman" w:cs="Times New Roman"/>
          <w:i/>
          <w:sz w:val="20"/>
          <w:szCs w:val="20"/>
          <w:lang w:val="en-US"/>
        </w:rPr>
        <w:t xml:space="preserve"> application and the manifest of the Sailing Approval Letter (SPB), from the Merak-</w:t>
      </w:r>
      <w:proofErr w:type="spellStart"/>
      <w:r w:rsidRPr="00120012">
        <w:rPr>
          <w:rFonts w:ascii="Times New Roman" w:eastAsia="Calibri" w:hAnsi="Times New Roman" w:cs="Times New Roman"/>
          <w:i/>
          <w:sz w:val="20"/>
          <w:szCs w:val="20"/>
          <w:lang w:val="en-US"/>
        </w:rPr>
        <w:t>Bakauheni</w:t>
      </w:r>
      <w:proofErr w:type="spellEnd"/>
      <w:r w:rsidRPr="00120012">
        <w:rPr>
          <w:rFonts w:ascii="Times New Roman" w:eastAsia="Calibri" w:hAnsi="Times New Roman" w:cs="Times New Roman"/>
          <w:i/>
          <w:sz w:val="20"/>
          <w:szCs w:val="20"/>
          <w:lang w:val="en-US"/>
        </w:rPr>
        <w:t xml:space="preserve"> port and the </w:t>
      </w:r>
      <w:proofErr w:type="spellStart"/>
      <w:r w:rsidRPr="00120012">
        <w:rPr>
          <w:rFonts w:ascii="Times New Roman" w:eastAsia="Calibri" w:hAnsi="Times New Roman" w:cs="Times New Roman"/>
          <w:i/>
          <w:sz w:val="20"/>
          <w:szCs w:val="20"/>
          <w:lang w:val="en-US"/>
        </w:rPr>
        <w:t>Bakauheni</w:t>
      </w:r>
      <w:proofErr w:type="spellEnd"/>
      <w:r w:rsidRPr="00120012">
        <w:rPr>
          <w:rFonts w:ascii="Times New Roman" w:eastAsia="Calibri" w:hAnsi="Times New Roman" w:cs="Times New Roman"/>
          <w:i/>
          <w:sz w:val="20"/>
          <w:szCs w:val="20"/>
          <w:lang w:val="en-US"/>
        </w:rPr>
        <w:t>-Merak port.</w:t>
      </w:r>
    </w:p>
    <w:p w14:paraId="1EEDB6B5" w14:textId="77777777" w:rsidR="00120012" w:rsidRDefault="00120012" w:rsidP="00120012">
      <w:pPr>
        <w:spacing w:after="0" w:line="240" w:lineRule="auto"/>
        <w:ind w:firstLine="720"/>
        <w:jc w:val="both"/>
        <w:rPr>
          <w:rFonts w:ascii="Times New Roman" w:eastAsia="Calibri" w:hAnsi="Times New Roman" w:cs="Times New Roman"/>
          <w:i/>
          <w:color w:val="0070C0"/>
          <w:sz w:val="20"/>
          <w:szCs w:val="20"/>
          <w:lang w:val="en-US"/>
        </w:rPr>
      </w:pPr>
    </w:p>
    <w:p w14:paraId="2086F5F4" w14:textId="77777777" w:rsidR="00120012" w:rsidRPr="00CE1406" w:rsidRDefault="00120012" w:rsidP="00120012">
      <w:pPr>
        <w:pBdr>
          <w:top w:val="single" w:sz="8" w:space="1" w:color="auto"/>
          <w:bottom w:val="single" w:sz="8" w:space="1" w:color="auto"/>
        </w:pBdr>
        <w:autoSpaceDE w:val="0"/>
        <w:autoSpaceDN w:val="0"/>
        <w:adjustRightInd w:val="0"/>
        <w:ind w:left="-105"/>
        <w:jc w:val="both"/>
        <w:rPr>
          <w:rFonts w:ascii="Times New Roman" w:eastAsia="Calibri" w:hAnsi="Times New Roman" w:cs="Times New Roman"/>
          <w:b/>
          <w:i/>
          <w:sz w:val="20"/>
          <w:szCs w:val="20"/>
          <w:lang w:val="en-US"/>
        </w:rPr>
      </w:pPr>
      <w:r>
        <w:rPr>
          <w:rFonts w:ascii="Times New Roman" w:eastAsia="Calibri" w:hAnsi="Times New Roman" w:cs="Times New Roman"/>
          <w:i/>
          <w:sz w:val="20"/>
          <w:szCs w:val="20"/>
          <w:lang w:val="en-US"/>
        </w:rPr>
        <w:t xml:space="preserve">Keywords </w:t>
      </w:r>
      <w:proofErr w:type="gramStart"/>
      <w:r>
        <w:rPr>
          <w:rFonts w:ascii="Times New Roman" w:eastAsia="Calibri" w:hAnsi="Times New Roman" w:cs="Times New Roman"/>
          <w:i/>
          <w:sz w:val="20"/>
          <w:szCs w:val="20"/>
          <w:lang w:val="en-US"/>
        </w:rPr>
        <w:t xml:space="preserve">  :</w:t>
      </w:r>
      <w:proofErr w:type="gramEnd"/>
      <w:r>
        <w:rPr>
          <w:rFonts w:ascii="Times New Roman" w:eastAsia="Calibri" w:hAnsi="Times New Roman" w:cs="Times New Roman"/>
          <w:i/>
          <w:sz w:val="20"/>
          <w:szCs w:val="20"/>
          <w:lang w:val="en-US"/>
        </w:rPr>
        <w:t xml:space="preserve"> Governance, </w:t>
      </w:r>
      <w:proofErr w:type="spellStart"/>
      <w:r>
        <w:rPr>
          <w:rFonts w:ascii="Times New Roman" w:eastAsia="Calibri" w:hAnsi="Times New Roman" w:cs="Times New Roman"/>
          <w:i/>
          <w:sz w:val="20"/>
          <w:szCs w:val="20"/>
          <w:lang w:val="en-US"/>
        </w:rPr>
        <w:t>Ferizy</w:t>
      </w:r>
      <w:proofErr w:type="spellEnd"/>
      <w:r>
        <w:rPr>
          <w:rFonts w:ascii="Times New Roman" w:eastAsia="Calibri" w:hAnsi="Times New Roman" w:cs="Times New Roman"/>
          <w:i/>
          <w:sz w:val="20"/>
          <w:szCs w:val="20"/>
          <w:lang w:val="en-US"/>
        </w:rPr>
        <w:t xml:space="preserve"> application system, Smoothness, Security</w:t>
      </w:r>
    </w:p>
    <w:p w14:paraId="74964DF4" w14:textId="77777777" w:rsidR="00120012" w:rsidRPr="00583236" w:rsidRDefault="00120012" w:rsidP="00120012">
      <w:pPr>
        <w:spacing w:after="0" w:line="240" w:lineRule="auto"/>
        <w:jc w:val="center"/>
        <w:rPr>
          <w:rFonts w:ascii="Times New Roman" w:hAnsi="Times New Roman" w:cs="Times New Roman"/>
          <w:b/>
          <w:i/>
          <w:sz w:val="20"/>
          <w:szCs w:val="20"/>
        </w:rPr>
      </w:pPr>
      <w:r w:rsidRPr="00583236">
        <w:rPr>
          <w:rFonts w:ascii="Times New Roman" w:hAnsi="Times New Roman" w:cs="Times New Roman"/>
          <w:b/>
          <w:i/>
          <w:sz w:val="20"/>
          <w:szCs w:val="20"/>
        </w:rPr>
        <w:t>Abstrak</w:t>
      </w:r>
    </w:p>
    <w:p w14:paraId="4539924F" w14:textId="05826AB7" w:rsidR="00120012" w:rsidRPr="00583236" w:rsidRDefault="00120012" w:rsidP="00120012">
      <w:pPr>
        <w:spacing w:after="0" w:line="240" w:lineRule="auto"/>
        <w:ind w:firstLine="720"/>
        <w:jc w:val="both"/>
        <w:rPr>
          <w:rFonts w:ascii="Times New Roman" w:eastAsia="Calibri" w:hAnsi="Times New Roman" w:cs="Times New Roman"/>
          <w:i/>
          <w:sz w:val="20"/>
          <w:szCs w:val="20"/>
          <w:lang w:val="en-US"/>
        </w:rPr>
      </w:pPr>
      <w:proofErr w:type="spellStart"/>
      <w:r w:rsidRPr="00120012">
        <w:rPr>
          <w:rFonts w:ascii="Times New Roman" w:eastAsia="Calibri" w:hAnsi="Times New Roman" w:cs="Times New Roman"/>
          <w:i/>
          <w:sz w:val="20"/>
          <w:szCs w:val="20"/>
          <w:lang w:val="en-US"/>
        </w:rPr>
        <w:t>Masalah</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utama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dalam</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pelayanan</w:t>
      </w:r>
      <w:proofErr w:type="spellEnd"/>
      <w:r w:rsidRPr="00120012">
        <w:rPr>
          <w:rFonts w:ascii="Times New Roman" w:eastAsia="Calibri" w:hAnsi="Times New Roman" w:cs="Times New Roman"/>
          <w:i/>
          <w:sz w:val="20"/>
          <w:szCs w:val="20"/>
          <w:lang w:val="en-US"/>
        </w:rPr>
        <w:t xml:space="preserve"> di Pelabuhan Merak-</w:t>
      </w:r>
      <w:proofErr w:type="spellStart"/>
      <w:r w:rsidRPr="00120012">
        <w:rPr>
          <w:rFonts w:ascii="Times New Roman" w:eastAsia="Calibri" w:hAnsi="Times New Roman" w:cs="Times New Roman"/>
          <w:i/>
          <w:sz w:val="20"/>
          <w:szCs w:val="20"/>
          <w:lang w:val="en-US"/>
        </w:rPr>
        <w:t>Bakauheni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adalah</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kurangnya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perhatian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terhadap</w:t>
      </w:r>
      <w:proofErr w:type="spellEnd"/>
      <w:r w:rsidRPr="00120012">
        <w:rPr>
          <w:rFonts w:ascii="Times New Roman" w:eastAsia="Calibri" w:hAnsi="Times New Roman" w:cs="Times New Roman"/>
          <w:i/>
          <w:sz w:val="20"/>
          <w:szCs w:val="20"/>
          <w:lang w:val="en-US"/>
        </w:rPr>
        <w:t xml:space="preserve"> tata </w:t>
      </w:r>
      <w:proofErr w:type="spellStart"/>
      <w:r w:rsidRPr="00120012">
        <w:rPr>
          <w:rFonts w:ascii="Times New Roman" w:eastAsia="Calibri" w:hAnsi="Times New Roman" w:cs="Times New Roman"/>
          <w:i/>
          <w:sz w:val="20"/>
          <w:szCs w:val="20"/>
          <w:lang w:val="en-US"/>
        </w:rPr>
        <w:t>kelola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khususnya</w:t>
      </w:r>
      <w:proofErr w:type="spellEnd"/>
      <w:r w:rsidRPr="00120012">
        <w:rPr>
          <w:rFonts w:ascii="Times New Roman" w:eastAsia="Calibri" w:hAnsi="Times New Roman" w:cs="Times New Roman"/>
          <w:i/>
          <w:sz w:val="20"/>
          <w:szCs w:val="20"/>
          <w:lang w:val="en-US"/>
        </w:rPr>
        <w:t xml:space="preserve"> pada </w:t>
      </w:r>
      <w:proofErr w:type="spellStart"/>
      <w:r w:rsidRPr="00120012">
        <w:rPr>
          <w:rFonts w:ascii="Times New Roman" w:eastAsia="Calibri" w:hAnsi="Times New Roman" w:cs="Times New Roman"/>
          <w:i/>
          <w:sz w:val="20"/>
          <w:szCs w:val="20"/>
          <w:lang w:val="en-US"/>
        </w:rPr>
        <w:t>penerapan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sistem</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aplikasi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ferizy</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terhadap</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kelancaran</w:t>
      </w:r>
      <w:proofErr w:type="spellEnd"/>
      <w:r w:rsidRPr="00120012">
        <w:rPr>
          <w:rFonts w:ascii="Times New Roman" w:eastAsia="Calibri" w:hAnsi="Times New Roman" w:cs="Times New Roman"/>
          <w:i/>
          <w:sz w:val="20"/>
          <w:szCs w:val="20"/>
          <w:lang w:val="en-US"/>
        </w:rPr>
        <w:t xml:space="preserve"> dan </w:t>
      </w:r>
      <w:proofErr w:type="spellStart"/>
      <w:r w:rsidRPr="00120012">
        <w:rPr>
          <w:rFonts w:ascii="Times New Roman" w:eastAsia="Calibri" w:hAnsi="Times New Roman" w:cs="Times New Roman"/>
          <w:i/>
          <w:sz w:val="20"/>
          <w:szCs w:val="20"/>
          <w:lang w:val="en-US"/>
        </w:rPr>
        <w:t>keamanan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arus</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penumpang</w:t>
      </w:r>
      <w:proofErr w:type="spellEnd"/>
      <w:r w:rsidRPr="00120012">
        <w:rPr>
          <w:rFonts w:ascii="Times New Roman" w:eastAsia="Calibri" w:hAnsi="Times New Roman" w:cs="Times New Roman"/>
          <w:i/>
          <w:sz w:val="20"/>
          <w:szCs w:val="20"/>
          <w:lang w:val="en-US"/>
        </w:rPr>
        <w:t xml:space="preserve"> dan </w:t>
      </w:r>
      <w:proofErr w:type="spellStart"/>
      <w:r w:rsidRPr="00120012">
        <w:rPr>
          <w:rFonts w:ascii="Times New Roman" w:eastAsia="Calibri" w:hAnsi="Times New Roman" w:cs="Times New Roman"/>
          <w:i/>
          <w:sz w:val="20"/>
          <w:szCs w:val="20"/>
          <w:lang w:val="en-US"/>
        </w:rPr>
        <w:t>barang</w:t>
      </w:r>
      <w:proofErr w:type="spellEnd"/>
      <w:r w:rsidRPr="00120012">
        <w:rPr>
          <w:rFonts w:ascii="Times New Roman" w:eastAsia="Calibri" w:hAnsi="Times New Roman" w:cs="Times New Roman"/>
          <w:i/>
          <w:sz w:val="20"/>
          <w:szCs w:val="20"/>
          <w:lang w:val="en-US"/>
        </w:rPr>
        <w:t xml:space="preserve">. Oleh </w:t>
      </w:r>
      <w:proofErr w:type="spellStart"/>
      <w:r w:rsidRPr="00120012">
        <w:rPr>
          <w:rFonts w:ascii="Times New Roman" w:eastAsia="Calibri" w:hAnsi="Times New Roman" w:cs="Times New Roman"/>
          <w:i/>
          <w:sz w:val="20"/>
          <w:szCs w:val="20"/>
          <w:lang w:val="en-US"/>
        </w:rPr>
        <w:t>karena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itu</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penelitian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ini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bertujuan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untuk</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mengetahui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bagaimana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pengaruh</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penerapan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sistem</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aplikasi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Ferizy</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dalam</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pembelian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tiket</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terhadap</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kelancaran</w:t>
      </w:r>
      <w:proofErr w:type="spellEnd"/>
      <w:r w:rsidRPr="00120012">
        <w:rPr>
          <w:rFonts w:ascii="Times New Roman" w:eastAsia="Calibri" w:hAnsi="Times New Roman" w:cs="Times New Roman"/>
          <w:i/>
          <w:sz w:val="20"/>
          <w:szCs w:val="20"/>
          <w:lang w:val="en-US"/>
        </w:rPr>
        <w:t xml:space="preserve"> dan </w:t>
      </w:r>
      <w:proofErr w:type="spellStart"/>
      <w:r w:rsidRPr="00120012">
        <w:rPr>
          <w:rFonts w:ascii="Times New Roman" w:eastAsia="Calibri" w:hAnsi="Times New Roman" w:cs="Times New Roman"/>
          <w:i/>
          <w:sz w:val="20"/>
          <w:szCs w:val="20"/>
          <w:lang w:val="en-US"/>
        </w:rPr>
        <w:t>keamanan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arus</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penumpang</w:t>
      </w:r>
      <w:proofErr w:type="spellEnd"/>
      <w:r w:rsidRPr="00120012">
        <w:rPr>
          <w:rFonts w:ascii="Times New Roman" w:eastAsia="Calibri" w:hAnsi="Times New Roman" w:cs="Times New Roman"/>
          <w:i/>
          <w:sz w:val="20"/>
          <w:szCs w:val="20"/>
          <w:lang w:val="en-US"/>
        </w:rPr>
        <w:t xml:space="preserve"> dan </w:t>
      </w:r>
      <w:proofErr w:type="spellStart"/>
      <w:r w:rsidRPr="00120012">
        <w:rPr>
          <w:rFonts w:ascii="Times New Roman" w:eastAsia="Calibri" w:hAnsi="Times New Roman" w:cs="Times New Roman"/>
          <w:i/>
          <w:sz w:val="20"/>
          <w:szCs w:val="20"/>
          <w:lang w:val="en-US"/>
        </w:rPr>
        <w:t>barang</w:t>
      </w:r>
      <w:proofErr w:type="spellEnd"/>
      <w:r w:rsidRPr="00120012">
        <w:rPr>
          <w:rFonts w:ascii="Times New Roman" w:eastAsia="Calibri" w:hAnsi="Times New Roman" w:cs="Times New Roman"/>
          <w:i/>
          <w:sz w:val="20"/>
          <w:szCs w:val="20"/>
          <w:lang w:val="en-US"/>
        </w:rPr>
        <w:t xml:space="preserve"> di Pelabuhan </w:t>
      </w:r>
      <w:proofErr w:type="spellStart"/>
      <w:r w:rsidRPr="00120012">
        <w:rPr>
          <w:rFonts w:ascii="Times New Roman" w:eastAsia="Calibri" w:hAnsi="Times New Roman" w:cs="Times New Roman"/>
          <w:i/>
          <w:sz w:val="20"/>
          <w:szCs w:val="20"/>
          <w:lang w:val="en-US"/>
        </w:rPr>
        <w:t>Penyeberangan</w:t>
      </w:r>
      <w:proofErr w:type="spellEnd"/>
      <w:r w:rsidRPr="00120012">
        <w:rPr>
          <w:rFonts w:ascii="Times New Roman" w:eastAsia="Calibri" w:hAnsi="Times New Roman" w:cs="Times New Roman"/>
          <w:i/>
          <w:sz w:val="20"/>
          <w:szCs w:val="20"/>
          <w:lang w:val="en-US"/>
        </w:rPr>
        <w:t xml:space="preserve"> Merak – </w:t>
      </w:r>
      <w:proofErr w:type="spellStart"/>
      <w:r w:rsidRPr="00120012">
        <w:rPr>
          <w:rFonts w:ascii="Times New Roman" w:eastAsia="Calibri" w:hAnsi="Times New Roman" w:cs="Times New Roman"/>
          <w:i/>
          <w:sz w:val="20"/>
          <w:szCs w:val="20"/>
          <w:lang w:val="en-US"/>
        </w:rPr>
        <w:t>Bakauheni</w:t>
      </w:r>
      <w:proofErr w:type="spellEnd"/>
      <w:r w:rsidRPr="00120012">
        <w:rPr>
          <w:rFonts w:ascii="Times New Roman" w:eastAsia="Calibri" w:hAnsi="Times New Roman" w:cs="Times New Roman"/>
          <w:i/>
          <w:sz w:val="20"/>
          <w:szCs w:val="20"/>
          <w:lang w:val="en-US"/>
        </w:rPr>
        <w:t xml:space="preserve">. Kami </w:t>
      </w:r>
      <w:proofErr w:type="spellStart"/>
      <w:r w:rsidRPr="00120012">
        <w:rPr>
          <w:rFonts w:ascii="Times New Roman" w:eastAsia="Calibri" w:hAnsi="Times New Roman" w:cs="Times New Roman"/>
          <w:i/>
          <w:sz w:val="20"/>
          <w:szCs w:val="20"/>
          <w:lang w:val="en-US"/>
        </w:rPr>
        <w:t>menggunakan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metode</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kuantitatif</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dengan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melibatkan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menggunakan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Angket</w:t>
      </w:r>
      <w:proofErr w:type="spellEnd"/>
      <w:r w:rsidRPr="00120012">
        <w:rPr>
          <w:rFonts w:ascii="Times New Roman" w:eastAsia="Calibri" w:hAnsi="Times New Roman" w:cs="Times New Roman"/>
          <w:i/>
          <w:sz w:val="20"/>
          <w:szCs w:val="20"/>
          <w:lang w:val="en-US"/>
        </w:rPr>
        <w:t xml:space="preserve"> yang </w:t>
      </w:r>
      <w:proofErr w:type="spellStart"/>
      <w:r w:rsidRPr="00120012">
        <w:rPr>
          <w:rFonts w:ascii="Times New Roman" w:eastAsia="Calibri" w:hAnsi="Times New Roman" w:cs="Times New Roman"/>
          <w:i/>
          <w:sz w:val="20"/>
          <w:szCs w:val="20"/>
          <w:lang w:val="en-US"/>
        </w:rPr>
        <w:t>telah</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diisi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responden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sebanyak</w:t>
      </w:r>
      <w:proofErr w:type="spellEnd"/>
      <w:r w:rsidRPr="00120012">
        <w:rPr>
          <w:rFonts w:ascii="Times New Roman" w:eastAsia="Calibri" w:hAnsi="Times New Roman" w:cs="Times New Roman"/>
          <w:i/>
          <w:sz w:val="20"/>
          <w:szCs w:val="20"/>
          <w:lang w:val="en-US"/>
        </w:rPr>
        <w:t xml:space="preserve"> 69 orang. </w:t>
      </w:r>
      <w:proofErr w:type="spellStart"/>
      <w:r w:rsidRPr="00120012">
        <w:rPr>
          <w:rFonts w:ascii="Times New Roman" w:eastAsia="Calibri" w:hAnsi="Times New Roman" w:cs="Times New Roman"/>
          <w:i/>
          <w:sz w:val="20"/>
          <w:szCs w:val="20"/>
          <w:lang w:val="en-US"/>
        </w:rPr>
        <w:t>Selanjutnya</w:t>
      </w:r>
      <w:proofErr w:type="spellEnd"/>
      <w:r w:rsidRPr="00120012">
        <w:rPr>
          <w:rFonts w:ascii="Times New Roman" w:eastAsia="Calibri" w:hAnsi="Times New Roman" w:cs="Times New Roman"/>
          <w:i/>
          <w:sz w:val="20"/>
          <w:szCs w:val="20"/>
          <w:lang w:val="en-US"/>
        </w:rPr>
        <w:t xml:space="preserve">, kami </w:t>
      </w:r>
      <w:proofErr w:type="spellStart"/>
      <w:r w:rsidRPr="00120012">
        <w:rPr>
          <w:rFonts w:ascii="Times New Roman" w:eastAsia="Calibri" w:hAnsi="Times New Roman" w:cs="Times New Roman"/>
          <w:i/>
          <w:sz w:val="20"/>
          <w:szCs w:val="20"/>
          <w:lang w:val="en-US"/>
        </w:rPr>
        <w:t>menggunakan</w:t>
      </w:r>
      <w:proofErr w:type="spellEnd"/>
      <w:r w:rsidRPr="00120012">
        <w:rPr>
          <w:rFonts w:ascii="Times New Roman" w:eastAsia="Calibri" w:hAnsi="Times New Roman" w:cs="Times New Roman"/>
          <w:i/>
          <w:sz w:val="20"/>
          <w:szCs w:val="20"/>
          <w:lang w:val="en-US"/>
        </w:rPr>
        <w:t xml:space="preserve"> Method of </w:t>
      </w:r>
      <w:proofErr w:type="spellStart"/>
      <w:r w:rsidRPr="00120012">
        <w:rPr>
          <w:rFonts w:ascii="Times New Roman" w:eastAsia="Calibri" w:hAnsi="Times New Roman" w:cs="Times New Roman"/>
          <w:i/>
          <w:sz w:val="20"/>
          <w:szCs w:val="20"/>
          <w:lang w:val="en-US"/>
        </w:rPr>
        <w:t>Succesive</w:t>
      </w:r>
      <w:proofErr w:type="spellEnd"/>
      <w:r w:rsidRPr="00120012">
        <w:rPr>
          <w:rFonts w:ascii="Times New Roman" w:eastAsia="Calibri" w:hAnsi="Times New Roman" w:cs="Times New Roman"/>
          <w:i/>
          <w:sz w:val="20"/>
          <w:szCs w:val="20"/>
          <w:lang w:val="en-US"/>
        </w:rPr>
        <w:t xml:space="preserve"> Interval (MSI) </w:t>
      </w:r>
      <w:proofErr w:type="spellStart"/>
      <w:r w:rsidRPr="00120012">
        <w:rPr>
          <w:rFonts w:ascii="Times New Roman" w:eastAsia="Calibri" w:hAnsi="Times New Roman" w:cs="Times New Roman"/>
          <w:i/>
          <w:sz w:val="20"/>
          <w:szCs w:val="20"/>
          <w:lang w:val="en-US"/>
        </w:rPr>
        <w:t>untuk</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mengubah</w:t>
      </w:r>
      <w:proofErr w:type="spellEnd"/>
      <w:r w:rsidRPr="00120012">
        <w:rPr>
          <w:rFonts w:ascii="Times New Roman" w:eastAsia="Calibri" w:hAnsi="Times New Roman" w:cs="Times New Roman"/>
          <w:i/>
          <w:sz w:val="20"/>
          <w:szCs w:val="20"/>
          <w:lang w:val="en-US"/>
        </w:rPr>
        <w:t xml:space="preserve"> data </w:t>
      </w:r>
      <w:proofErr w:type="spellStart"/>
      <w:r w:rsidRPr="00120012">
        <w:rPr>
          <w:rFonts w:ascii="Times New Roman" w:eastAsia="Calibri" w:hAnsi="Times New Roman" w:cs="Times New Roman"/>
          <w:i/>
          <w:sz w:val="20"/>
          <w:szCs w:val="20"/>
          <w:lang w:val="en-US"/>
        </w:rPr>
        <w:t>skala</w:t>
      </w:r>
      <w:proofErr w:type="spellEnd"/>
      <w:r w:rsidRPr="00120012">
        <w:rPr>
          <w:rFonts w:ascii="Times New Roman" w:eastAsia="Calibri" w:hAnsi="Times New Roman" w:cs="Times New Roman"/>
          <w:i/>
          <w:sz w:val="20"/>
          <w:szCs w:val="20"/>
          <w:lang w:val="en-US"/>
        </w:rPr>
        <w:t xml:space="preserve"> ordinal </w:t>
      </w:r>
      <w:proofErr w:type="spellStart"/>
      <w:r w:rsidRPr="00120012">
        <w:rPr>
          <w:rFonts w:ascii="Times New Roman" w:eastAsia="Calibri" w:hAnsi="Times New Roman" w:cs="Times New Roman"/>
          <w:i/>
          <w:sz w:val="20"/>
          <w:szCs w:val="20"/>
          <w:lang w:val="en-US"/>
        </w:rPr>
        <w:t>menjadi</w:t>
      </w:r>
      <w:proofErr w:type="spellEnd"/>
      <w:r w:rsidRPr="00120012">
        <w:rPr>
          <w:rFonts w:ascii="Times New Roman" w:eastAsia="Calibri" w:hAnsi="Times New Roman" w:cs="Times New Roman"/>
          <w:i/>
          <w:sz w:val="20"/>
          <w:szCs w:val="20"/>
          <w:lang w:val="en-US"/>
        </w:rPr>
        <w:t xml:space="preserve"> interval pada </w:t>
      </w:r>
      <w:proofErr w:type="spellStart"/>
      <w:r w:rsidRPr="00120012">
        <w:rPr>
          <w:rFonts w:ascii="Times New Roman" w:eastAsia="Calibri" w:hAnsi="Times New Roman" w:cs="Times New Roman"/>
          <w:i/>
          <w:sz w:val="20"/>
          <w:szCs w:val="20"/>
          <w:lang w:val="en-US"/>
        </w:rPr>
        <w:t>angket</w:t>
      </w:r>
      <w:proofErr w:type="spellEnd"/>
      <w:r w:rsidRPr="00120012">
        <w:rPr>
          <w:rFonts w:ascii="Times New Roman" w:eastAsia="Calibri" w:hAnsi="Times New Roman" w:cs="Times New Roman"/>
          <w:i/>
          <w:sz w:val="20"/>
          <w:szCs w:val="20"/>
          <w:lang w:val="en-US"/>
        </w:rPr>
        <w:t xml:space="preserve"> yang </w:t>
      </w:r>
      <w:proofErr w:type="spellStart"/>
      <w:r w:rsidRPr="00120012">
        <w:rPr>
          <w:rFonts w:ascii="Times New Roman" w:eastAsia="Calibri" w:hAnsi="Times New Roman" w:cs="Times New Roman"/>
          <w:i/>
          <w:sz w:val="20"/>
          <w:szCs w:val="20"/>
          <w:lang w:val="en-US"/>
        </w:rPr>
        <w:t>digunakan</w:t>
      </w:r>
      <w:proofErr w:type="spellEnd"/>
      <w:r w:rsidRPr="00120012">
        <w:rPr>
          <w:rFonts w:ascii="Times New Roman" w:eastAsia="Calibri" w:hAnsi="Times New Roman" w:cs="Times New Roman"/>
          <w:i/>
          <w:sz w:val="20"/>
          <w:szCs w:val="20"/>
          <w:lang w:val="en-US"/>
        </w:rPr>
        <w:t xml:space="preserve"> dan </w:t>
      </w:r>
      <w:proofErr w:type="spellStart"/>
      <w:r w:rsidRPr="00120012">
        <w:rPr>
          <w:rFonts w:ascii="Times New Roman" w:eastAsia="Calibri" w:hAnsi="Times New Roman" w:cs="Times New Roman"/>
          <w:i/>
          <w:sz w:val="20"/>
          <w:szCs w:val="20"/>
          <w:lang w:val="en-US"/>
        </w:rPr>
        <w:t>melakukan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pengujian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inferensial</w:t>
      </w:r>
      <w:proofErr w:type="spellEnd"/>
      <w:r w:rsidRPr="00120012">
        <w:rPr>
          <w:rFonts w:ascii="Times New Roman" w:eastAsia="Calibri" w:hAnsi="Times New Roman" w:cs="Times New Roman"/>
          <w:i/>
          <w:sz w:val="20"/>
          <w:szCs w:val="20"/>
          <w:lang w:val="en-US"/>
        </w:rPr>
        <w:t xml:space="preserve"> (analysis </w:t>
      </w:r>
      <w:proofErr w:type="spellStart"/>
      <w:r w:rsidRPr="00120012">
        <w:rPr>
          <w:rFonts w:ascii="Times New Roman" w:eastAsia="Calibri" w:hAnsi="Times New Roman" w:cs="Times New Roman"/>
          <w:i/>
          <w:sz w:val="20"/>
          <w:szCs w:val="20"/>
          <w:lang w:val="en-US"/>
        </w:rPr>
        <w:t>multivariat</w:t>
      </w:r>
      <w:proofErr w:type="spellEnd"/>
      <w:r w:rsidRPr="00120012">
        <w:rPr>
          <w:rFonts w:ascii="Times New Roman" w:eastAsia="Calibri" w:hAnsi="Times New Roman" w:cs="Times New Roman"/>
          <w:i/>
          <w:sz w:val="20"/>
          <w:szCs w:val="20"/>
          <w:lang w:val="en-US"/>
        </w:rPr>
        <w:t xml:space="preserve">/MANOVA) </w:t>
      </w:r>
      <w:proofErr w:type="spellStart"/>
      <w:r w:rsidRPr="00120012">
        <w:rPr>
          <w:rFonts w:ascii="Times New Roman" w:eastAsia="Calibri" w:hAnsi="Times New Roman" w:cs="Times New Roman"/>
          <w:i/>
          <w:sz w:val="20"/>
          <w:szCs w:val="20"/>
          <w:lang w:val="en-US"/>
        </w:rPr>
        <w:t>untuk</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menjawab</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hipotesis</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penelitian</w:t>
      </w:r>
      <w:proofErr w:type="spellEnd"/>
      <w:r w:rsidRPr="00120012">
        <w:rPr>
          <w:rFonts w:ascii="Times New Roman" w:eastAsia="Calibri" w:hAnsi="Times New Roman" w:cs="Times New Roman"/>
          <w:i/>
          <w:sz w:val="20"/>
          <w:szCs w:val="20"/>
          <w:lang w:val="en-US"/>
        </w:rPr>
        <w:t xml:space="preserve">. Hasil </w:t>
      </w:r>
      <w:proofErr w:type="spellStart"/>
      <w:r w:rsidRPr="00120012">
        <w:rPr>
          <w:rFonts w:ascii="Times New Roman" w:eastAsia="Calibri" w:hAnsi="Times New Roman" w:cs="Times New Roman"/>
          <w:i/>
          <w:sz w:val="20"/>
          <w:szCs w:val="20"/>
          <w:lang w:val="en-US"/>
        </w:rPr>
        <w:t>penelitian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menunjukkan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bahwa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Penerapan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sistem</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aplikasi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Ferizy</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kualitas</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sistem</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kualitas</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informasi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kualitas</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pelayanan</w:t>
      </w:r>
      <w:proofErr w:type="spellEnd"/>
      <w:r w:rsidRPr="00120012">
        <w:rPr>
          <w:rFonts w:ascii="Times New Roman" w:eastAsia="Calibri" w:hAnsi="Times New Roman" w:cs="Times New Roman"/>
          <w:i/>
          <w:sz w:val="20"/>
          <w:szCs w:val="20"/>
          <w:lang w:val="en-US"/>
        </w:rPr>
        <w:t xml:space="preserve">, dan </w:t>
      </w:r>
      <w:proofErr w:type="spellStart"/>
      <w:r w:rsidRPr="00120012">
        <w:rPr>
          <w:rFonts w:ascii="Times New Roman" w:eastAsia="Calibri" w:hAnsi="Times New Roman" w:cs="Times New Roman"/>
          <w:i/>
          <w:sz w:val="20"/>
          <w:szCs w:val="20"/>
          <w:lang w:val="en-US"/>
        </w:rPr>
        <w:t>kepuasan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pengguna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memberikan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perbedaan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signifikan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terhadap</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kelancaran</w:t>
      </w:r>
      <w:proofErr w:type="spellEnd"/>
      <w:r w:rsidRPr="00120012">
        <w:rPr>
          <w:rFonts w:ascii="Times New Roman" w:eastAsia="Calibri" w:hAnsi="Times New Roman" w:cs="Times New Roman"/>
          <w:i/>
          <w:sz w:val="20"/>
          <w:szCs w:val="20"/>
          <w:lang w:val="en-US"/>
        </w:rPr>
        <w:t xml:space="preserve"> dan </w:t>
      </w:r>
      <w:proofErr w:type="spellStart"/>
      <w:r w:rsidRPr="00120012">
        <w:rPr>
          <w:rFonts w:ascii="Times New Roman" w:eastAsia="Calibri" w:hAnsi="Times New Roman" w:cs="Times New Roman"/>
          <w:i/>
          <w:sz w:val="20"/>
          <w:szCs w:val="20"/>
          <w:lang w:val="en-US"/>
        </w:rPr>
        <w:t>keamanan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arus</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penumpang</w:t>
      </w:r>
      <w:proofErr w:type="spellEnd"/>
      <w:r w:rsidRPr="00120012">
        <w:rPr>
          <w:rFonts w:ascii="Times New Roman" w:eastAsia="Calibri" w:hAnsi="Times New Roman" w:cs="Times New Roman"/>
          <w:i/>
          <w:sz w:val="20"/>
          <w:szCs w:val="20"/>
          <w:lang w:val="en-US"/>
        </w:rPr>
        <w:t xml:space="preserve"> dan </w:t>
      </w:r>
      <w:proofErr w:type="spellStart"/>
      <w:r w:rsidRPr="00120012">
        <w:rPr>
          <w:rFonts w:ascii="Times New Roman" w:eastAsia="Calibri" w:hAnsi="Times New Roman" w:cs="Times New Roman"/>
          <w:i/>
          <w:sz w:val="20"/>
          <w:szCs w:val="20"/>
          <w:lang w:val="en-US"/>
        </w:rPr>
        <w:t>barang</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secara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simultan</w:t>
      </w:r>
      <w:proofErr w:type="spellEnd"/>
      <w:r w:rsidRPr="00120012">
        <w:rPr>
          <w:rFonts w:ascii="Times New Roman" w:eastAsia="Calibri" w:hAnsi="Times New Roman" w:cs="Times New Roman"/>
          <w:i/>
          <w:sz w:val="20"/>
          <w:szCs w:val="20"/>
          <w:lang w:val="en-US"/>
        </w:rPr>
        <w:t xml:space="preserve"> dan </w:t>
      </w:r>
      <w:proofErr w:type="spellStart"/>
      <w:r w:rsidRPr="00120012">
        <w:rPr>
          <w:rFonts w:ascii="Times New Roman" w:eastAsia="Calibri" w:hAnsi="Times New Roman" w:cs="Times New Roman"/>
          <w:i/>
          <w:sz w:val="20"/>
          <w:szCs w:val="20"/>
          <w:lang w:val="en-US"/>
        </w:rPr>
        <w:t>parsial</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Temuan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penelitian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ini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secara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khusus</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membahas</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tentang</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adanya</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perbedaan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hasil</w:t>
      </w:r>
      <w:proofErr w:type="spellEnd"/>
      <w:r w:rsidRPr="00120012">
        <w:rPr>
          <w:rFonts w:ascii="Times New Roman" w:eastAsia="Calibri" w:hAnsi="Times New Roman" w:cs="Times New Roman"/>
          <w:i/>
          <w:sz w:val="20"/>
          <w:szCs w:val="20"/>
          <w:lang w:val="en-US"/>
        </w:rPr>
        <w:t xml:space="preserve"> data pada </w:t>
      </w:r>
      <w:proofErr w:type="spellStart"/>
      <w:r w:rsidRPr="00120012">
        <w:rPr>
          <w:rFonts w:ascii="Times New Roman" w:eastAsia="Calibri" w:hAnsi="Times New Roman" w:cs="Times New Roman"/>
          <w:i/>
          <w:sz w:val="20"/>
          <w:szCs w:val="20"/>
          <w:lang w:val="en-US"/>
        </w:rPr>
        <w:t>aplikasi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ferizy</w:t>
      </w:r>
      <w:proofErr w:type="spellEnd"/>
      <w:r w:rsidRPr="00120012">
        <w:rPr>
          <w:rFonts w:ascii="Times New Roman" w:eastAsia="Calibri" w:hAnsi="Times New Roman" w:cs="Times New Roman"/>
          <w:i/>
          <w:sz w:val="20"/>
          <w:szCs w:val="20"/>
          <w:lang w:val="en-US"/>
        </w:rPr>
        <w:t xml:space="preserve"> dan manifest Surat </w:t>
      </w:r>
      <w:proofErr w:type="spellStart"/>
      <w:r w:rsidRPr="00120012">
        <w:rPr>
          <w:rFonts w:ascii="Times New Roman" w:eastAsia="Calibri" w:hAnsi="Times New Roman" w:cs="Times New Roman"/>
          <w:i/>
          <w:sz w:val="20"/>
          <w:szCs w:val="20"/>
          <w:lang w:val="en-US"/>
        </w:rPr>
        <w:t>Persetujuan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Berlayar</w:t>
      </w:r>
      <w:proofErr w:type="spellEnd"/>
      <w:r w:rsidRPr="00120012">
        <w:rPr>
          <w:rFonts w:ascii="Times New Roman" w:eastAsia="Calibri" w:hAnsi="Times New Roman" w:cs="Times New Roman"/>
          <w:i/>
          <w:sz w:val="20"/>
          <w:szCs w:val="20"/>
          <w:lang w:val="en-US"/>
        </w:rPr>
        <w:t xml:space="preserve"> (SPB), </w:t>
      </w:r>
      <w:proofErr w:type="spellStart"/>
      <w:r w:rsidRPr="00120012">
        <w:rPr>
          <w:rFonts w:ascii="Times New Roman" w:eastAsia="Calibri" w:hAnsi="Times New Roman" w:cs="Times New Roman"/>
          <w:i/>
          <w:sz w:val="20"/>
          <w:szCs w:val="20"/>
          <w:lang w:val="en-US"/>
        </w:rPr>
        <w:t>dari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pelabuhan</w:t>
      </w:r>
      <w:proofErr w:type="spellEnd"/>
      <w:r w:rsidRPr="00120012">
        <w:rPr>
          <w:rFonts w:ascii="Times New Roman" w:eastAsia="Calibri" w:hAnsi="Times New Roman" w:cs="Times New Roman"/>
          <w:i/>
          <w:sz w:val="20"/>
          <w:szCs w:val="20"/>
          <w:lang w:val="en-US"/>
        </w:rPr>
        <w:t xml:space="preserve"> Merak-</w:t>
      </w:r>
      <w:proofErr w:type="spellStart"/>
      <w:r w:rsidRPr="00120012">
        <w:rPr>
          <w:rFonts w:ascii="Times New Roman" w:eastAsia="Calibri" w:hAnsi="Times New Roman" w:cs="Times New Roman"/>
          <w:i/>
          <w:sz w:val="20"/>
          <w:szCs w:val="20"/>
          <w:lang w:val="en-US"/>
        </w:rPr>
        <w:t>Bakauheni</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maupun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pelabuhan</w:t>
      </w:r>
      <w:proofErr w:type="spellEnd"/>
      <w:r w:rsidRPr="00120012">
        <w:rPr>
          <w:rFonts w:ascii="Times New Roman" w:eastAsia="Calibri" w:hAnsi="Times New Roman" w:cs="Times New Roman"/>
          <w:i/>
          <w:sz w:val="20"/>
          <w:szCs w:val="20"/>
          <w:lang w:val="en-US"/>
        </w:rPr>
        <w:t xml:space="preserve"> </w:t>
      </w:r>
      <w:proofErr w:type="spellStart"/>
      <w:r w:rsidRPr="00120012">
        <w:rPr>
          <w:rFonts w:ascii="Times New Roman" w:eastAsia="Calibri" w:hAnsi="Times New Roman" w:cs="Times New Roman"/>
          <w:i/>
          <w:sz w:val="20"/>
          <w:szCs w:val="20"/>
          <w:lang w:val="en-US"/>
        </w:rPr>
        <w:t>Bakauheni</w:t>
      </w:r>
      <w:proofErr w:type="spellEnd"/>
      <w:r w:rsidRPr="00120012">
        <w:rPr>
          <w:rFonts w:ascii="Times New Roman" w:eastAsia="Calibri" w:hAnsi="Times New Roman" w:cs="Times New Roman"/>
          <w:i/>
          <w:sz w:val="20"/>
          <w:szCs w:val="20"/>
          <w:lang w:val="en-US"/>
        </w:rPr>
        <w:t xml:space="preserve"> – Merak.</w:t>
      </w:r>
    </w:p>
    <w:p w14:paraId="4CAEC687" w14:textId="77777777" w:rsidR="00120012" w:rsidRDefault="00120012" w:rsidP="00120012">
      <w:pPr>
        <w:spacing w:after="0" w:line="240" w:lineRule="auto"/>
        <w:ind w:firstLine="720"/>
        <w:jc w:val="both"/>
        <w:rPr>
          <w:rFonts w:ascii="Times New Roman" w:eastAsia="Calibri" w:hAnsi="Times New Roman" w:cs="Times New Roman"/>
          <w:i/>
          <w:sz w:val="20"/>
          <w:szCs w:val="20"/>
          <w:lang w:val="en-US"/>
        </w:rPr>
      </w:pPr>
    </w:p>
    <w:p w14:paraId="3E36AADD" w14:textId="77777777"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325761C5" w14:textId="77777777" w:rsidTr="00BC7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F6C8C83" w14:textId="1DB52CAD" w:rsidR="00871596" w:rsidRPr="00120012" w:rsidRDefault="003D1666" w:rsidP="00120012">
            <w:pPr>
              <w:autoSpaceDE w:val="0"/>
              <w:autoSpaceDN w:val="0"/>
              <w:adjustRightInd w:val="0"/>
              <w:ind w:left="-105"/>
              <w:jc w:val="both"/>
              <w:rPr>
                <w:rFonts w:ascii="Times New Roman" w:eastAsia="Calibri" w:hAnsi="Times New Roman" w:cs="Times New Roman"/>
                <w:bCs w:val="0"/>
                <w:i/>
                <w:sz w:val="20"/>
                <w:szCs w:val="20"/>
                <w:lang w:val="en-US"/>
              </w:rPr>
            </w:pPr>
            <w:r w:rsidRPr="003D1666">
              <w:rPr>
                <w:rFonts w:ascii="Times New Roman" w:eastAsia="Calibri" w:hAnsi="Times New Roman" w:cs="Times New Roman"/>
                <w:b w:val="0"/>
                <w:i/>
                <w:sz w:val="20"/>
                <w:szCs w:val="20"/>
              </w:rPr>
              <w:t xml:space="preserve">Kata Kunci : </w:t>
            </w:r>
            <w:r w:rsidR="00C81EFD">
              <w:rPr>
                <w:rFonts w:ascii="Times New Roman" w:eastAsia="Calibri" w:hAnsi="Times New Roman" w:cs="Times New Roman"/>
                <w:b w:val="0"/>
                <w:i/>
                <w:sz w:val="20"/>
                <w:szCs w:val="20"/>
                <w:lang w:val="en-US"/>
              </w:rPr>
              <w:t>Tata Kelola,</w:t>
            </w:r>
            <w:r w:rsidR="005A709C">
              <w:rPr>
                <w:rFonts w:ascii="Times New Roman" w:eastAsia="Calibri" w:hAnsi="Times New Roman" w:cs="Times New Roman"/>
                <w:b w:val="0"/>
                <w:i/>
                <w:sz w:val="20"/>
                <w:szCs w:val="20"/>
                <w:lang w:val="en-US"/>
              </w:rPr>
              <w:t xml:space="preserve"> </w:t>
            </w:r>
            <w:proofErr w:type="spellStart"/>
            <w:r w:rsidR="005A709C" w:rsidRPr="005A709C">
              <w:rPr>
                <w:rFonts w:ascii="Times New Roman" w:eastAsia="Calibri" w:hAnsi="Times New Roman" w:cs="Times New Roman"/>
                <w:b w:val="0"/>
                <w:bCs w:val="0"/>
                <w:i/>
                <w:sz w:val="20"/>
                <w:szCs w:val="20"/>
                <w:lang w:val="en-US"/>
              </w:rPr>
              <w:t>sistem</w:t>
            </w:r>
            <w:proofErr w:type="spellEnd"/>
            <w:r w:rsidR="005A709C" w:rsidRPr="005A709C">
              <w:rPr>
                <w:rFonts w:ascii="Times New Roman" w:eastAsia="Calibri" w:hAnsi="Times New Roman" w:cs="Times New Roman"/>
                <w:b w:val="0"/>
                <w:bCs w:val="0"/>
                <w:i/>
                <w:sz w:val="20"/>
                <w:szCs w:val="20"/>
                <w:lang w:val="en-US"/>
              </w:rPr>
              <w:t xml:space="preserve"> </w:t>
            </w:r>
            <w:proofErr w:type="spellStart"/>
            <w:r w:rsidR="005A709C" w:rsidRPr="005A709C">
              <w:rPr>
                <w:rFonts w:ascii="Times New Roman" w:eastAsia="Calibri" w:hAnsi="Times New Roman" w:cs="Times New Roman"/>
                <w:b w:val="0"/>
                <w:bCs w:val="0"/>
                <w:i/>
                <w:sz w:val="20"/>
                <w:szCs w:val="20"/>
                <w:lang w:val="en-US"/>
              </w:rPr>
              <w:t>aplikasi</w:t>
            </w:r>
            <w:proofErr w:type="spellEnd"/>
            <w:r w:rsidR="005A709C" w:rsidRPr="005A709C">
              <w:rPr>
                <w:rFonts w:ascii="Times New Roman" w:eastAsia="Calibri" w:hAnsi="Times New Roman" w:cs="Times New Roman"/>
                <w:b w:val="0"/>
                <w:bCs w:val="0"/>
                <w:i/>
                <w:sz w:val="20"/>
                <w:szCs w:val="20"/>
                <w:lang w:val="en-US"/>
              </w:rPr>
              <w:t xml:space="preserve"> </w:t>
            </w:r>
            <w:proofErr w:type="spellStart"/>
            <w:r w:rsidR="005A709C" w:rsidRPr="005A709C">
              <w:rPr>
                <w:rFonts w:ascii="Times New Roman" w:eastAsia="Calibri" w:hAnsi="Times New Roman" w:cs="Times New Roman"/>
                <w:b w:val="0"/>
                <w:bCs w:val="0"/>
                <w:i/>
                <w:sz w:val="20"/>
                <w:szCs w:val="20"/>
                <w:lang w:val="en-US"/>
              </w:rPr>
              <w:t>Ferizy</w:t>
            </w:r>
            <w:proofErr w:type="spellEnd"/>
            <w:r w:rsidR="005A709C">
              <w:rPr>
                <w:rFonts w:ascii="Times New Roman" w:eastAsia="Calibri" w:hAnsi="Times New Roman" w:cs="Times New Roman"/>
                <w:b w:val="0"/>
                <w:i/>
                <w:sz w:val="20"/>
                <w:szCs w:val="20"/>
                <w:lang w:val="en-US"/>
              </w:rPr>
              <w:t xml:space="preserve">, </w:t>
            </w:r>
            <w:proofErr w:type="spellStart"/>
            <w:r w:rsidR="00C81EFD">
              <w:rPr>
                <w:rFonts w:ascii="Times New Roman" w:eastAsia="Calibri" w:hAnsi="Times New Roman" w:cs="Times New Roman"/>
                <w:b w:val="0"/>
                <w:i/>
                <w:sz w:val="20"/>
                <w:szCs w:val="20"/>
                <w:lang w:val="en-US"/>
              </w:rPr>
              <w:t>Kelancaran</w:t>
            </w:r>
            <w:proofErr w:type="spellEnd"/>
            <w:r w:rsidR="00C81EFD">
              <w:rPr>
                <w:rFonts w:ascii="Times New Roman" w:eastAsia="Calibri" w:hAnsi="Times New Roman" w:cs="Times New Roman"/>
                <w:b w:val="0"/>
                <w:i/>
                <w:sz w:val="20"/>
                <w:szCs w:val="20"/>
                <w:lang w:val="en-US"/>
              </w:rPr>
              <w:t xml:space="preserve">, </w:t>
            </w:r>
            <w:proofErr w:type="spellStart"/>
            <w:r w:rsidR="00C81EFD">
              <w:rPr>
                <w:rFonts w:ascii="Times New Roman" w:eastAsia="Calibri" w:hAnsi="Times New Roman" w:cs="Times New Roman"/>
                <w:b w:val="0"/>
                <w:i/>
                <w:sz w:val="20"/>
                <w:szCs w:val="20"/>
                <w:lang w:val="en-US"/>
              </w:rPr>
              <w:t>Keamanan</w:t>
            </w:r>
            <w:proofErr w:type="spellEnd"/>
          </w:p>
        </w:tc>
      </w:tr>
    </w:tbl>
    <w:p w14:paraId="5D4E96DC"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B5F5D">
          <w:footerReference w:type="default" r:id="rId10"/>
          <w:type w:val="continuous"/>
          <w:pgSz w:w="11906" w:h="16838"/>
          <w:pgMar w:top="1134" w:right="1134" w:bottom="1134" w:left="1134" w:header="709" w:footer="709" w:gutter="0"/>
          <w:pgNumType w:start="1"/>
          <w:cols w:space="708"/>
          <w:docGrid w:linePitch="360"/>
        </w:sectPr>
      </w:pPr>
    </w:p>
    <w:p w14:paraId="6B610558" w14:textId="77777777" w:rsidR="009A5548" w:rsidRDefault="009A5548" w:rsidP="00BC73CF">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7B43869E" w14:textId="173D5DEA" w:rsidR="00B53B02" w:rsidRPr="00CE1406"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rPr>
        <w:t>P</w:t>
      </w:r>
      <w:r w:rsidR="00DB79BF" w:rsidRPr="00CE1406">
        <w:rPr>
          <w:rFonts w:ascii="Times New Roman" w:eastAsia="Calibri" w:hAnsi="Times New Roman" w:cs="Times New Roman"/>
          <w:b/>
          <w:bCs/>
          <w:color w:val="000000" w:themeColor="text1"/>
          <w:lang w:val="en-US"/>
        </w:rPr>
        <w:t>ENDAHULAN</w:t>
      </w:r>
      <w:r w:rsidR="00D816C8" w:rsidRPr="00CE1406">
        <w:rPr>
          <w:rFonts w:ascii="Times New Roman" w:eastAsia="Calibri" w:hAnsi="Times New Roman" w:cs="Times New Roman"/>
          <w:b/>
          <w:bCs/>
          <w:color w:val="000000" w:themeColor="text1"/>
          <w:lang w:val="en-US"/>
        </w:rPr>
        <w:t xml:space="preserve"> </w:t>
      </w:r>
    </w:p>
    <w:p w14:paraId="55AB1C2B" w14:textId="014C5D2C" w:rsidR="00120012" w:rsidRDefault="004317A8" w:rsidP="00C1667A">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lang w:val="en-US"/>
        </w:rPr>
        <w:t>K</w:t>
      </w:r>
      <w:r w:rsidR="00C1667A" w:rsidRPr="00CE1406">
        <w:rPr>
          <w:rFonts w:ascii="Times New Roman" w:hAnsi="Times New Roman" w:cs="Times New Roman"/>
          <w:color w:val="000000" w:themeColor="text1"/>
        </w:rPr>
        <w:t>ondisi geografis</w:t>
      </w:r>
      <w:r w:rsidRPr="00CE1406">
        <w:rPr>
          <w:rFonts w:ascii="Times New Roman" w:hAnsi="Times New Roman" w:cs="Times New Roman"/>
          <w:color w:val="000000" w:themeColor="text1"/>
          <w:lang w:val="en-US"/>
        </w:rPr>
        <w:t xml:space="preserve"> Indonesia</w:t>
      </w:r>
      <w:r w:rsidR="00C1667A" w:rsidRPr="00CE1406">
        <w:rPr>
          <w:rFonts w:ascii="Times New Roman" w:hAnsi="Times New Roman" w:cs="Times New Roman"/>
          <w:color w:val="000000" w:themeColor="text1"/>
        </w:rPr>
        <w:t xml:space="preserve"> dengan banyaknya pulau yang tersebar dari Sabang </w:t>
      </w:r>
      <w:r w:rsidR="00120012">
        <w:rPr>
          <w:rFonts w:ascii="Times New Roman" w:hAnsi="Times New Roman" w:cs="Times New Roman"/>
          <w:color w:val="000000" w:themeColor="text1"/>
          <w:lang w:val="en-US"/>
        </w:rPr>
        <w:t>s</w:t>
      </w:r>
      <w:r w:rsidR="00120012" w:rsidRPr="00CE1406">
        <w:rPr>
          <w:rFonts w:ascii="Times New Roman" w:hAnsi="Times New Roman" w:cs="Times New Roman"/>
          <w:color w:val="000000" w:themeColor="text1"/>
        </w:rPr>
        <w:t>ampai</w:t>
      </w:r>
    </w:p>
    <w:p w14:paraId="53FF0EB1" w14:textId="77777777" w:rsidR="00120012" w:rsidRDefault="00120012" w:rsidP="00C1667A">
      <w:pPr>
        <w:autoSpaceDE w:val="0"/>
        <w:autoSpaceDN w:val="0"/>
        <w:adjustRightInd w:val="0"/>
        <w:spacing w:after="0" w:line="240" w:lineRule="auto"/>
        <w:ind w:firstLine="426"/>
        <w:jc w:val="both"/>
        <w:rPr>
          <w:rFonts w:ascii="Times New Roman" w:hAnsi="Times New Roman" w:cs="Times New Roman"/>
          <w:color w:val="000000" w:themeColor="text1"/>
        </w:rPr>
      </w:pPr>
    </w:p>
    <w:p w14:paraId="1D82E37B" w14:textId="77777777" w:rsidR="00120012" w:rsidRDefault="00120012" w:rsidP="00120012">
      <w:pPr>
        <w:autoSpaceDE w:val="0"/>
        <w:autoSpaceDN w:val="0"/>
        <w:adjustRightInd w:val="0"/>
        <w:spacing w:after="0" w:line="240" w:lineRule="auto"/>
        <w:jc w:val="both"/>
        <w:rPr>
          <w:rFonts w:ascii="Times New Roman" w:hAnsi="Times New Roman" w:cs="Times New Roman"/>
          <w:color w:val="000000" w:themeColor="text1"/>
        </w:rPr>
      </w:pPr>
    </w:p>
    <w:p w14:paraId="68905AA0" w14:textId="15A1F54E" w:rsidR="00B53B02" w:rsidRPr="00CE1406" w:rsidRDefault="00C1667A" w:rsidP="00120012">
      <w:pPr>
        <w:autoSpaceDE w:val="0"/>
        <w:autoSpaceDN w:val="0"/>
        <w:adjustRightInd w:val="0"/>
        <w:spacing w:after="0" w:line="240" w:lineRule="auto"/>
        <w:jc w:val="both"/>
        <w:rPr>
          <w:rFonts w:ascii="Times New Roman" w:hAnsi="Times New Roman" w:cs="Times New Roman"/>
          <w:color w:val="000000" w:themeColor="text1"/>
        </w:rPr>
      </w:pPr>
      <w:r w:rsidRPr="00CE1406">
        <w:rPr>
          <w:rFonts w:ascii="Times New Roman" w:hAnsi="Times New Roman" w:cs="Times New Roman"/>
          <w:color w:val="000000" w:themeColor="text1"/>
        </w:rPr>
        <w:t>Merauke</w:t>
      </w:r>
      <w:r w:rsidR="004317A8" w:rsidRPr="00CE1406">
        <w:rPr>
          <w:rFonts w:ascii="Times New Roman" w:hAnsi="Times New Roman" w:cs="Times New Roman"/>
          <w:color w:val="000000" w:themeColor="text1"/>
          <w:lang w:val="en-US"/>
        </w:rPr>
        <w:t xml:space="preserve"> </w:t>
      </w:r>
      <w:r w:rsidR="004317A8"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{"citationItems":[{"id":"ITEM-1","itemData":{"DOI":"10.22146/jnp.52178","ISSN":"1411-9862","abstract":"Indonesia memiliki beragam suku, budaya, ras, agama dan berbagai macam keindahan alam yang dapat dijumpai.  Terlebih, Indonesia memiliki beragam sektor yang dapat mendongkrak devisa Negara. Salah satunya adalah sektor pariwisata yang menjadi sumber teratas devisa Negara. Tujuan penelitian ini untuk mengetahui potensi sumber daya alam dalam mengembangkan sektor pariwisata di Indonesia baik yang sudah ada maupun yang masih tersembunyi melalui langkah-langkah pemerintah, dinas, dan warga sekitar untuk mendongkrak taraf hidup masyarakat yang terdpat didalamnya serta meningkatkan kualitas pariwisata yang lebih baik. Penelitian ini dilakukan menggunakan metode deskripftif kualitatif dengan mengembangkan solusi dan perencanaan strategis.","author":[{"dropping-particle":"","family":"Rahma","given":"Adenisa Aulia","non-dropping-particle":"","parse-names":false,"suffix":""}],"container-title":"Jurnal Nasional Pariwisata","id":"ITEM-1","issue":"1","issued":{"date-parts":[["2020"]]},"title":"Potensi Sumber Daya Alam dalam Mengembangkan Sektor Pariwisata Di Indonesia","type":"article-journal","volume":"12"},"uris":["http://www.mendeley.com/documents/?uuid=b3caa5d7-95d4-3282-975a-c8c95aba3737"]},{"id":"ITEM-2","itemData":{"DOI":"10.31334/abiwara.v1i2.1384","abstract":"Pariwisata memiliki peranan yang penting dalam pembangunan ekonomi dan kesejahteraan masyarakat. Masyarakat di daerah wisata dapat menciptakan lebih banyak sektor ekonomi lokal seperti penginapan berupa homestay, kuliner, transportasi, hiburan dan ritel, sehingga penyediaan layanan tersebut dapat meningkatkan pendapatan masyarakat lokal dan juga menurunkan tingkat pengangguran. Wilayah pesisir Indonesia menyediakan semua sumber daya alam yang memiliki potensi besar untuk berbagai pilihan pengembangan pariwisata. Salah satunya adalah Kepulauan Seribu. Sumber daya potensial wisata bahari Kepulauan Seribu memberikan peluang bagi industri pariwisata yang harus dikelola secara profesional, dan dimanfaatkan serta tujuan wisata kelas dunia. Kementerian Pariwisata Republik Indonesia meyakini bahwa Kepulauan Seribu memiliki potensi untuk pengembangan sektor pariwisata Indonesia dan menetapkannya sebagai salah satu dari 10 destinasi wisata teratas di Indonesia. Namun, masih ada beberapa masalah yang harus diperbaiki oleh pemerintah daerah untuk mendorong peningkatan pariwisata di Kepulauan Seribu. Oleh karena itu, penelitian ini dilakukan untuk mengetahui masalah dan tantangan terkait dengan strategi pengembangan pariwisata, dan untuk mengamati dampak signifikannya terhadap masyarakat lokal. Untuk mendapatkan sudut pandang yang jelas dari para peserta, penelitian ini menggunakan wawancara mendalam dan kuesioner. Penelitian ini menemukan bahwa pemerintah daerah Kepulauan Seribu telah menerapkan tujuh strategi dalam mengembangkan industri pariwisata.","author":[{"dropping-particle":"","family":"Sari","given":"Sukarni Novita","non-dropping-particle":"","parse-names":false,"suffix":""},{"dropping-particle":"","family":"Fretes","given":"Mercy Devina","non-dropping-particle":"De","parse-names":false,"suffix":""}],"container-title":"Abiwara : Jurnal Vokasi Administrasi Bisnis","id":"ITEM-2","issue":"2","issued":{"date-parts":[["2021"]]},"title":"PENGEMBANGAN PARIWISATA DALAM UPAYA PEMBANGUNAN EKONOMI MASYARAKAT DI PULAU PARI KEPULAUAN SERIBU","type":"article-journal","volume":"2"},"uris":["http://www.mendeley.com/documents/?uuid=76898a00-81d7-3149-be6d-7840e71742f2"]},{"id":"ITEM-3","itemData":{"ISSN":"2599-0209","abstract":"Indonesia sebagai negara yang memiliki potensi sumber daya alam yang luar biasa, dimana potensi ini dapat dipergunakan maksimal untuk pengembangan industri pariwisata. Dengan dikeluarkannya Undang-Undang tentang Desentralisasi dan Otonomi Daerah, maka secara optimal dan efisien dapat memberikan peluang bagi daerah untuk dapat mengembangkan sumber daya alam yang dimiliknya. Melalui perolehan Pendapat Asli Daerah (PAD) tiap pemerintah daerah akan berusaha untuk meningkatkan perekonomian daerahnya masing- masing. Penelitian ini melakukan analisis faktor kunjungan wisatawan mancanegara atau asing dan tingkat hunian pada hotel terhadap penerimaan Pendapatan Asli Daerah (PAD) sub sektor pariwisata pada industri pariwisata di DIY dalam kurun waktu tahun 2007 sampai tahun 2018, yang bertujuan untuk mengetahui seberapa besar pengaruh jumlah kunjungan wisatawan mancanegara atau asing dan tingkat penginapan pada hotel terhadap penerimaan sektor PAD sub sektor pariwisata di Provinsi DIY periode 2007-2018. Penelitian ini bersifat deskriptif dan asosiatif, data yang digunakan dalam penelitian ini adalah data sekunder dalam rentan waktu tahun 2007 sampai dengan tahun 2018 yang diperoleh dari Badan Pusat Statistik Provinsi DIY dan Badan Pariwisata Provinsi DIY. Alat analisis yang digunakan dalam penelitian adalah teknik analisis regresi berganda. Hasil dari penelitian menemukan bahwa terdapat pengaruh positif antara jumlah kunjungan wisatawan mancanegara dan tingkat penginapan hotel terhadap Penerimaan Pendapatan Asli Daerah (PAD) Sub Sektor Pariwisata di DIY tahun 2007-2018. Kata","author":[{"dropping-particle":"","family":"Marie","given":"Andhalia Liza","non-dropping-particle":"","parse-names":false,"suffix":""},{"dropping-particle":"","family":"Widodo","given":"Rintis Eko","non-dropping-particle":"","parse-names":false,"suffix":""}],"container-title":"Jurnal Ilmiah Pariwisata","id":"ITEM-3","issue":"3","issued":{"date-parts":[["2020"]]},"title":"AnalisisFaktor Kunjungan Wisatawan Mancanegara dan Tingkat Penginapan Hotel Terhadap Penerimaan Pendapatan Asli Daerah (PAD) Sub Sektor Pariwisata pada Industri Pariwisata di Daerah Istimewa Yogyakarta (DIY) Tahun 2007-2018","type":"article-journal","volume":"25"},"uris":["http://www.mendeley.com/documents/?uuid=94807950-e951-3480-887c-786656f03fff"]}],"mendeley":{"formattedCitation":"[1]–[3]","plainTextFormattedCitation":"[1]–[3]","previouslyFormattedCitation":"[1]–[3]"},"properties":{"noteIndex":0},"schema":"https://github.com/citation-style-language/schema/raw/master/csl-citation.json"}</w:instrText>
      </w:r>
      <w:r w:rsidR="004317A8" w:rsidRPr="00CE1406">
        <w:rPr>
          <w:rFonts w:ascii="Times New Roman" w:hAnsi="Times New Roman" w:cs="Times New Roman"/>
          <w:color w:val="000000" w:themeColor="text1"/>
          <w:lang w:val="en-US"/>
        </w:rPr>
        <w:fldChar w:fldCharType="separate"/>
      </w:r>
      <w:r w:rsidR="004317A8" w:rsidRPr="00CE1406">
        <w:rPr>
          <w:rFonts w:ascii="Times New Roman" w:hAnsi="Times New Roman" w:cs="Times New Roman"/>
          <w:noProof/>
          <w:color w:val="000000" w:themeColor="text1"/>
          <w:lang w:val="en-US"/>
        </w:rPr>
        <w:t>[1]–[3]</w:t>
      </w:r>
      <w:r w:rsidR="004317A8"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xml:space="preserve"> memberikan dampak terhadap ketidakmerataan penyebaran Sumber Daya Alam (SDA) dan Sumber Daya Manusia (SDM). </w:t>
      </w:r>
      <w:r w:rsidR="009365F6" w:rsidRPr="00CE1406">
        <w:rPr>
          <w:rFonts w:ascii="Times New Roman" w:hAnsi="Times New Roman" w:cs="Times New Roman"/>
          <w:color w:val="000000" w:themeColor="text1"/>
          <w:lang w:val="en-US"/>
        </w:rPr>
        <w:t>K</w:t>
      </w:r>
      <w:r w:rsidRPr="00CE1406">
        <w:rPr>
          <w:rFonts w:ascii="Times New Roman" w:hAnsi="Times New Roman" w:cs="Times New Roman"/>
          <w:color w:val="000000" w:themeColor="text1"/>
        </w:rPr>
        <w:t xml:space="preserve">ekuatan sosial ekonomi merupakan masalah </w:t>
      </w:r>
      <w:r w:rsidRPr="00CE1406">
        <w:rPr>
          <w:rFonts w:ascii="Times New Roman" w:hAnsi="Times New Roman" w:cs="Times New Roman"/>
          <w:color w:val="000000" w:themeColor="text1"/>
        </w:rPr>
        <w:lastRenderedPageBreak/>
        <w:t>nasional yang tentunya perlu dipecahkan melalui program pembangunan yang terarah, terpadu, dan terintegrasi</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{"citationItems":[{"id":"ITEM-1","itemData":{"ISSN":"24428094","abstract":"Melihat luas wilayah lautan di Indonesia yang sangat besar, tak dapat dipungkiri di tengah potensi besar lautan justru kemiskinan banyak terdapat di wilayah pesisir, khususnya masih banyak kemiskinan melanda kehidupan nelayan. kemiskinan nelayan merupakan yang bersifat multidimensi sehingga untuk menyelesaikannya diperlukan solusi yang menyeluruh dan terintegrasi. Berkaitan dengan itu, Artikel ini ditulis dengan tujuan untuk mengidentifikasi peran kemiskinan dan pemberdayaan masyarakat pesisir. Berdasarkan hasil kajian literatur, masyarakat pesisir memerlukan suatu usaha yang sistematis dan terorganisir untuk mempengaruhi dan mendesakkan terjadinya perubahan melalui pemberdayaan bagi masyarakat pesisir melalui pendekatan pemberdayaan sesuai dengan karakteristik kehidupan sosial nelayan yang unik, dengan memperhatikan prinsip-prinsip pemberdayaan masyarakat pesisir. Pendekatan ini dilaksanakan dengan memperhatikan secara sungguh-sungguh aspirasi, keinginan, kebutuhan, pendapatan, dan potensi sumberdaya yang dimiliki masyarakat pesisir. Melalui hasil literatur ini, akan diperoleh informasi peran kemiskinan dan solusi pemberdayaan bagi masyarakat pesisir. Sumber informasi artikel ini dikumpulkan dari berbagai sumber rujukan seperti buku, jurnal, laporan penelitian, skripsi, tesis, dan disertasi yang sesuai dengan topik yang diangkat. Kemudian data sekunder yang diperoleh disajikan dalam bentuk pemaparan secara deskriptif dengan cara mengikhtisarkan beberapa rujukan yang berkaitan dengan topik. Artikel ini diharapkan sebagai bahan solusi pengembangan kebijakan dan program sosial penanggulangan kemiskinan dalam rangka meningkatkan taraf kesejahteraan masyarakat pesisir.","author":[{"dropping-particle":"","family":"Sabarisman","given":"Muslim","non-dropping-particle":"","parse-names":false,"suffix":""}],"container-title":"Sosio Informa","id":"ITEM-1","issue":"3","issued":{"date-parts":[["2017"]]},"title":"Identifikasi Dan Pemberdayaan Masyarakat Miskin Pesisir The Identification And Empowerment Of Foor Coastal Communites","type":"article-journal","volume":"3"},"uris":["http://www.mendeley.com/documents/?uuid=c5b001d3-d2c8-3698-9173-57cde808ee28"]},{"id":"ITEM-2","itemData":{"DOI":"10.51454/amaliah.v6i1.367","ISSN":"2615-1464","abstract":"Bajo Indah merupakan satu Desa di Kecamatan Soropia Kabupaten Konawe Provinsi Sulawesi Tenggara, yang terletak di wilayah pesisir pantai dan mengalami krisis air tawar karena sumber mata air warga yang digunakan berasa payau dan cenderung asin. Tim Hibah Pengabdian Masyarakat (THM) Universitas Muhammadiyah Kendari  menganalisis permasalahan mitra yang dihadapi yaitu masyarakat sulit memperoleh air bersih untuk konsumsi sehari-hari, kurangnya pengetahuan  untuk mengolah air payau menjadi air bersih, dan Mayoritas masyarakat Desa Bajo Indah hidup dalam kondisi miskin yang tidak memiliki kemampuan untuk mengadakan air bersih. Untuk itu beberapa program yang dilaksanakan berdasarkan analisis kondisi mitra yaitu sosialisasi manfaat penggunaan air bersih untuk kebutuhan sehari-hari, sosialisasi pembuatan alat instalasi pengolahan air sederhana, dan menjadikan Desa Bajo Indah Desa binaan Universitas Muhammadiyah Kendari khususnya dalam pengembangan alat pengolahan air bersih. Adapun metode pelaksananaan program dimulai dari identifikasi masalah, analisis kebutuhan penyusunan program kegiatan, partisipasi mitra, dan jenis luaran yang nantinya akan dihasilkan. Adapun hasil dari kegiatan program Hibah Pemberdayaan Masyarakat Internal ini yaitu terlaksananya kegiatan sosialisasi tentang pentingnya penggunaan air bersih untuk kebutuhan sehari-hari, dan adanya draff rancangan awal alat instalasi pengolahan air bersih sederhana yang dihasilkan dari Forum Grup Discussion (FGD) Tim HPM UMK bersama dengan aparat pemerintah Desa Bajo Indah yang akan  diagendakan untuk penganggaran tahun depan lewat Musrembang Desa Bajo Indah. Selanjutnya Desa Bajo Indah dijadikan salah satu Desa Binaan oleh Universitas Muhammadiyah Kendari khususnya dalam hal penerapan Teknologi  Tepat Guna di bidang perikanan dan kelautan.","author":[{"dropping-particle":"","family":"Said","given":"Anwar","non-dropping-particle":"","parse-names":false,"suffix":""}],"container-title":"Amaliah: Jurnal Pengabdian Masyarakat","id":"ITEM-2","issue":"1","issued":{"date-parts":[["2022"]]},"title":"Sosialisasi Pembuatan Instalasi Pengolahan Air di Desa Bajo Indah Kecamatan Soropia Kabupaten Konawe Sulawesi Tenggara","type":"article-journal","volume":"6"},"uris":["http://www.mendeley.com/documents/?uuid=1029ff4e-b890-36f7-a2bf-04c880060660"]},{"id":"ITEM-3","itemData":{"DOI":"10.31334/abiwara.v1i2.1384","abstract":"Pariwisata memiliki peranan yang penting dalam pembangunan ekonomi dan kesejahteraan masyarakat. Masyarakat di daerah wisata dapat menciptakan lebih banyak sektor ekonomi lokal seperti penginapan berupa homestay, kuliner, transportasi, hiburan dan ritel, sehingga penyediaan layanan tersebut dapat meningkatkan pendapatan masyarakat lokal dan juga menurunkan tingkat pengangguran. Wilayah pesisir Indonesia menyediakan semua sumber daya alam yang memiliki potensi besar untuk berbagai pilihan pengembangan pariwisata. Salah satunya adalah Kepulauan Seribu. Sumber daya potensial wisata bahari Kepulauan Seribu memberikan peluang bagi industri pariwisata yang harus dikelola secara profesional, dan dimanfaatkan serta tujuan wisata kelas dunia. Kementerian Pariwisata Republik Indonesia meyakini bahwa Kepulauan Seribu memiliki potensi untuk pengembangan sektor pariwisata Indonesia dan menetapkannya sebagai salah satu dari 10 destinasi wisata teratas di Indonesia. Namun, masih ada beberapa masalah yang harus diperbaiki oleh pemerintah daerah untuk mendorong peningkatan pariwisata di Kepulauan Seribu. Oleh karena itu, penelitian ini dilakukan untuk mengetahui masalah dan tantangan terkait dengan strategi pengembangan pariwisata, dan untuk mengamati dampak signifikannya terhadap masyarakat lokal. Untuk mendapatkan sudut pandang yang jelas dari para peserta, penelitian ini menggunakan wawancara mendalam dan kuesioner. Penelitian ini menemukan bahwa pemerintah daerah Kepulauan Seribu telah menerapkan tujuh strategi dalam mengembangkan industri pariwisata.","author":[{"dropping-particle":"","family":"Sari","given":"Sukarni Novita","non-dropping-particle":"","parse-names":false,"suffix":""},{"dropping-particle":"","family":"Fretes","given":"Mercy Devina","non-dropping-particle":"De","parse-names":false,"suffix":""}],"container-title":"Abiwara : Jurnal Vokasi Administrasi Bisnis","id":"ITEM-3","issue":"2","issued":{"date-parts":[["2021"]]},"title":"PENGEMBANGAN PARIWISATA DALAM UPAYA PEMBANGUNAN EKONOMI MASYARAKAT DI PULAU PARI KEPULAUAN SERIBU","type":"article-journal","volume":"2"},"uris":["http://www.mendeley.com/documents/?uuid=76898a00-81d7-3149-be6d-7840e71742f2"]},{"id":"ITEM-4","itemData":{"DOI":"10.1088/1742-6596/1572/1/012038","ISSN":"17426596","abstract":"Research has been conducted at SMAN 1 Pesisir Selatan aimed to determine the level of students' misconceptions on work and energy materials. This research is quantitative descriptive with students from class X MIPA 2 SMAN 1 Pesisir Selatan as objects. The sampling in this study uses purposive sampling method. The data also is analyzed quantitatively. The results shows that the students' misconception level is 13.11% in which the criteria for the level of misconception is low.","author":[{"dropping-particle":"","family":"Mustari","given":"M.","non-dropping-particle":"","parse-names":false,"suffix":""},{"dropping-particle":"","family":"Anggereni","given":"S.","non-dropping-particle":"","parse-names":false,"suffix":""},{"dropping-particle":"","family":"Sodikin","given":"","non-dropping-particle":"","parse-names":false,"suffix":""},{"dropping-particle":"","family":"Fitria","given":"","non-dropping-particle":"","parse-names":false,"suffix":""},{"dropping-particle":"","family":"Yusandika","given":"A. D.","non-dropping-particle":"","parse-names":false,"suffix":""}],"container-title":"Journal of Physics: Conference Series","id":"ITEM-4","issue":"1","issued":{"date-parts":[["2020"]]},"title":"Identification of students' misconceptions using the Certainty of Response Index (CRI) from work and energy material","type":"paper-conference","volume":"1572"},"uris":["http://www.mendeley.com/documents/?uuid=48914067-4cb2-332a-8ba4-499951db43c3"]}],"mendeley":{"formattedCitation":"[2], [4]–[6]","plainTextFormattedCitation":"[2], [4]–[6]","previouslyFormattedCitation":"[2], [4]–[6]"},"properties":{"noteIndex":0},"schema":"https://github.com/citation-style-language/schema/raw/master/csl-citation.json"}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[2], [4]–[6]</w:t>
      </w:r>
      <w:r w:rsidR="009365F6"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Salah satu sektor yang berperan untuk menjamin keberlangsungan kehidupan sosial, ekonomi, budaya, politik, dan keamanan adalah sektor transportasi</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{"citationItems":[{"id":"ITEM-1","itemData":{"abstract":"Pengembangan pariwisata dan keterlibatan masyarakat di Desa Wisata Jatiluwih diharapkan memberikan manfaat langsung kepada masyarakat setempat secara ekonomi, sosial, budaya, serta lingkungan. Namun kenyataannya, pengembangan pariwisata di Desa Wisata Jatiluwih belum sesuai dengan harapan masyarakat setempat, dan menimbulkan wacana/diskursus seperti masyarakat setempat belum sepenuhnya terlibat secara langsung dalam pengembangan pariwisata, pengelolaan desa wisata yang didominasi oleh aparat pemerintah, dan timbulnya konflik kepentingan di antara pemangku kepentingan (stakeholders). Berdasarkan kesenjangan antara harapan dan kenyataan di atas, beberapa permasalahan yang diteliti sebagai berikut. (1) Bagaimanakah pengembangan pariwisata di Desa Wisata Jatiluwih Kabupaten Tabanan? (2) Bagaimanakah keterlibatan masyarakat dalam pengembangan pariwisata di Desa Wisata Jatiluwih Kabupaten Tabanan? (3) Apa dampak dan makna pengembangan pariwisata dan keterlibatan masyarakat di Desa Wisata Jatiluwih Kabupaten Tabanan?. Pengembangan pariwisata di Desa Wisata Jatiluwih menimbulkan komodifikasi pada bangunan tradisional saka roras dan konflik kepentingan. Adanya konflik kepentingan tersebut menimbulkan perpecahan dalam masyarakat. Keterlibatan masyarakat dalam pengembangan pariwisata di Desa Wisata Jatiluwih melalui lima tahap, yaitu tahap persiapan, tahap perencanaan, tahap operasional, tahap pengembangan, dan tahap pengawasan. Pengembangan pariwisata dan keterlibatan masyarakat di Desa Wisata Jatiluwih berdampak terhadap pengelolaan desa wisata, pengambilan gambar oleh wisatawan, penyerapan pekerja dari masyarakat setempat, pelecehan trihita karana (parhyangan, pawongan, serta palemahan). Pengembangan pariwisata dan keterlibatan masyarakat tersebut menimbulkan makna kesejahteraan, makna pelestarian, dan makna pemberdayaan.","author":[{"dropping-particle":"","family":"Prasiasa","given":"Dewa Putu Oka","non-dropping-particle":"","parse-names":false,"suffix":""}],"container-title":"Prosiding Seminar Nasional Hasil Penelitian-Denpasar","id":"ITEM-1","issue":"September","issued":{"date-parts":[["2016"]]},"title":"Diskursus Pariwisata Berbasis Masyarakat di Desa Wisata Jatiluwih Kabupaten Tabanan","type":"article-journal"},"uris":["http://www.mendeley.com/documents/?uuid=4fb4778f-3596-33e2-b0e4-319de42cd5b8"]},{"id":"ITEM-2","itemData":{"abstract":"Meningkatnya permintaan dan pesatnya perkembangan pariwisata di Bali menuntut bentuk-bentuk alternatif model pengembangan pariwisata. Desa wisata merupakan salah satu pengembangan yang dibentuk oleh pemerintah provinsi Bali untuk memenuhi kebutuhan pasca wisata. Objek Wisata Desa Jatiluwih telah dinominasikan sebagai salah satu situs warisan alam dunia. Sementara pengembangannya masih memiliki beberapa kendala yang secara otomatis menimbulkan dampak positif berupa kelestarian lingkungan dan sosial budaya serta dampak negatif berupa lambatnya pertumbuhan ekonomi. Upaya preventif untuk meminimalisir dampak negatif pembangunan pariwisata di kawasan ini telah dilakukan. Namun hal tersebut tidak berhasil dilakukan karena dampak negatif tertentu masih ada dan ditemukan. Dampak tersebut menunjukkan dengan jelas bahwa pengembangan pariwisata di Desa Wisata Jatiluwih belum sepenuhnya dikembangkan berdasarkan konsep pembangunan pariwisata berkelanjutan.","author":[{"dropping-particle":"","family":"Subadra","given":"","non-dropping-particle":"","parse-names":false,"suffix":""}],"container-title":"Jurnal Manajeman Pariwisata","id":"ITEM-2","issue":"1","issued":{"date-parts":[["2006"]]},"title":"Dampak Ekonomi Sosial Budaya dan Lingkungan Pengembangan Desa Wisata di Jatiluwih Tabanan. Skripsi. Universitas Negeri Semarang","type":"article-journal","volume":"5"},"uris":["http://www.mendeley.com/documents/?uuid=467c89f7-980c-3e57-8d18-848d6ac3c6b9"]},{"id":"ITEM-3","itemData":{"abstract":"The increasing of demand and rapid development of of tourism in Bali charge to form alternative forms of tourism development model. Village tourism is one of the developments formed by provincial government of Bali to meet the post-tourism needs. Jatiluwih Village Tourism Object has been nominated as one of the world’s natural heritage site. While, its development still has a number of obstacles which automatically result positive impacts in the form of environmental and social-cultural sustainabilities and negative impacts in the form of slow economic growth. Preventive efforts to minimize the negative impacts of tourism development in this region have been undergone. However they are not successfully done since certain negative impacts still exsist and found. These impacts show clearly that the tourism development at Jatiluwih Village Tourism has not been completely developed based on the sustainable tourism development concept.","author":[{"dropping-particle":"","family":"Subrata","given":"I Nengah","non-dropping-particle":"","parse-names":false,"suffix":""},{"dropping-particle":"","family":"Nyoman Mastiani Nadra","given":"","non-dropping-particle":"","parse-names":false,"suffix":""}],"container-title":"Manajemen Pariwisata","id":"ITEM-3","issued":{"date-parts":[["2006"]]},"title":"Dampak ekonomi, sosial- budaya, dan lingkungan pengembangan desa wisata di jatiluwih-tabanan","type":"article-journal","volume":"5"},"uris":["http://www.mendeley.com/documents/?uuid=da6966fa-a585-3fee-ad31-f2c8e7e0145d"]}],"mendeley":{"formattedCitation":"[7]–[9]","plainTextFormattedCitation":"[7]–[9]","previouslyFormattedCitation":"[7]–[9]"},"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[7]–[9]</w:t>
      </w:r>
      <w:r w:rsidR="009365F6"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Dimana sektor ini, dapat menunjang dinamika pembangunan yang diselenggarakan secara terpadu, lancar, aman, nyaman, serta efisien</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Teknik","id":"ITEM-1","issue":"1","issued":{"date-parts":[["2016"]]},"title":"ANALISIS KETERPADUAN MODA TRANSPORTASI ANGKUTAN PENYEBERANGAN DENGAN JALAN RAYA DI PELABUHAN BAJOE KAB. BONE","type":"article-journal","volume":"1"},"uris":["http://www.mendeley.com/documents/?uuid=bc38e53f-bdc5-3795-8307-9c3ca9ead98c"]}],"mendeley":{"formattedCitation":"[10]","plainTextFormattedCitation":"[10]","previouslyFormattedCitation":"[10]"},"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[10]</w:t>
      </w:r>
      <w:r w:rsidR="009365F6"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Perananan Angkutan, Sungai, Danau, dan Penyeberangan (ASDP) sebagai moda transportasi tentunya membutuhkan waktu yang sangat lama untuk menunjang dan memperlancar roda pembangunan, memperkokoh persatuan dan kesatuan serta memberikan dampak pada seluruh aspek kehidupan</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0F7BF6" w:rsidRPr="00CE1406">
        <w:rPr>
          <w:rFonts w:ascii="Times New Roman" w:hAnsi="Times New Roman" w:cs="Times New Roman"/>
          <w:color w:val="000000" w:themeColor="text1"/>
          <w:lang w:val="en-US"/>
        </w:rPr>
        <w:instrText>ADDIN CSL_CITATION {"citationItems":[{"id":"ITEM-1","itemData":{"DOI":"10.33556/jstm.v20i1.213","ISSN":"1412-6826","abstract":"&lt;p&gt;&lt;em&gt;The seaworthiness of the ship and crew can be proven by the validity of all certificates owned by the ship and the crews. It is also to support the safety of sea transportation. Theoretically, the objectives of this research are to support the role of ship seaworthiness, as well as increase the literature repository and further research references. The benefits from this research are expected that shipping companies can find out the extent to which seaworthiness is guaranteed when the ship sails. This research is using a quantitative approach by using explanatory research. And the data used are valid and reliable quantitative data. The results of this research are a multiple R value of 0.937. The multiple correlation coefficient indicates that between the ship worthiness analysis variables have a very strong relationship to the shipping safety variable, the coefficient of determination is indicated by the R value of 0.937 meaning that the variables X1 &amp;amp; X2 have a strong relationship to the dependent variable Y. &amp;amp; R Square value, which is equal to 0.878, meaning that the effective contribution made by the variables X1 &amp;amp; X2 to the dependent variable Y is 87.8%.&lt;/em&gt;&lt;strong&gt;&lt;em&gt; &lt;/em&gt;&lt;/strong&gt;&lt;/p&gt;&lt;p&gt;&lt;strong&gt;&lt;em&gt;Keywords:&lt;/em&gt;&lt;/strong&gt;&lt;em&gt; &lt;/em&gt;&lt;em&gt;S&lt;/em&gt;&lt;em&gt;eaworthiness, &lt;/em&gt;&lt;em&gt;S&lt;/em&gt;&lt;em&gt;hipping safety&lt;/em&gt;&lt;em&gt;&lt;/em&gt;&lt;/p&gt;&lt;p align=\"center\"&gt;&lt;strong&gt; &lt;/strong&gt;&lt;/p&gt;&lt;p&gt;Kelaik-lautan kapal dan awak kapal dapat dibuktikan dengan validnya semua sertifikat-sertifikat yang dimiliki oleh kapal maupun awak kapalnya sehingga mendukung keselamatan transportasi laut. Tujuan Penelitian&lt;strong&gt; &lt;/strong&gt;Secara teoritis, hasil penelitian ini diharapkan dapat mendukung peranan kelaiklautan kapal, serta menambah khasanah kepustakaan dan referensi penelitian lanjutan. Manfaat yang diperoleh dari penelitian ini yaitu Hasil penelitian ini diharapkan agar perusahaan pelayaran dapat mengetahui sejauh mana kelaiklautan kapal yang terjamin saat kapal berlayar. Dalam penelitian menggunakan pendekatan kuntitatif dengan  menggunakan penelitian eksplanasi. Sedangkan data yang digunakan adalah data kuantitatif, dimana penulis untuk mendapatkan data yang obyektif valid dan reliable menggunakan data yang berbentuk angka atau data kualitatif yang dikuantitatifkan. Hasil pengolahan data diperoleh nilai R berganda sebesar 0,937 Koefisien korelasi berganda tersebut menunjukkan bahwa antara variable analisis kelaiklautan kapal memiliki hubungan yang  sangat kuat terhadap varia…","author":[{"dropping-particle":"","family":"Mudiyanto","given":"Mudiyanto","non-dropping-particle":"","parse-names":false,"suffix":""}],"container-title":"JURNAL SAINS DAN TEKNOLOGI MARITIM","id":"ITEM-1","issue":"1","issued":{"date-parts":[["2020"]]},"title":"ANALISIS KELAIKLAUTAN KAPAL TERHADAP KESELAMATAN PELAYARAN DIKAPAL NIAGA (STUDY KASUS PADA PERUSAHAAN PELAYARAN KAPAL PENUMPANG DI SURABAYA)","type":"article-journal","volume":"20"},"uris":["http://www.mendeley.com/documents/?uuid=8c665af1-b744-39fc-8c7d-5ea26a0b3baa"]}],"mendeley":{"formattedCitation":"[11]","plainTextFormattedCitation":"[11]","previouslyFormattedCitation":"[11]"},"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[11]</w:t>
      </w:r>
      <w:r w:rsidR="009365F6"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xml:space="preserve">. Transportasi ini menjadi penunjang, pendorong, dan penggerak bagi pertumbuhan daerah, namun belum optimal dari segi tata kelola. </w:t>
      </w:r>
    </w:p>
    <w:p w14:paraId="04F19674" w14:textId="1955BC2C" w:rsidR="00C1667A" w:rsidRPr="00CE1406" w:rsidRDefault="000F7BF6" w:rsidP="00C1667A">
      <w:pPr>
        <w:autoSpaceDE w:val="0"/>
        <w:autoSpaceDN w:val="0"/>
        <w:adjustRightInd w:val="0"/>
        <w:spacing w:after="0" w:line="240" w:lineRule="auto"/>
        <w:ind w:firstLine="426"/>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Angkutan</w:t>
      </w:r>
      <w:proofErr w:type="spellEnd"/>
      <w:r w:rsidRPr="00CE1406">
        <w:rPr>
          <w:rFonts w:ascii="Times New Roman" w:hAnsi="Times New Roman" w:cs="Times New Roman"/>
          <w:color w:val="000000" w:themeColor="text1"/>
          <w:lang w:val="en-US"/>
        </w:rPr>
        <w:t xml:space="preserve"> </w:t>
      </w:r>
      <w:proofErr w:type="spellStart"/>
      <w:r w:rsidR="00441653">
        <w:rPr>
          <w:rFonts w:ascii="Times New Roman" w:hAnsi="Times New Roman" w:cs="Times New Roman"/>
          <w:color w:val="000000" w:themeColor="text1"/>
          <w:lang w:val="en-US"/>
        </w:rPr>
        <w:t>penyeberangan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merupakan</w:t>
      </w:r>
      <w:proofErr w:type="spellEnd"/>
      <w:r w:rsidRPr="00CE1406">
        <w:rPr>
          <w:rFonts w:ascii="Times New Roman" w:hAnsi="Times New Roman" w:cs="Times New Roman"/>
          <w:color w:val="000000" w:themeColor="text1"/>
          <w:lang w:val="en-US"/>
        </w:rPr>
        <w:t xml:space="preserve"> </w:t>
      </w:r>
      <w:r w:rsidR="00C1667A" w:rsidRPr="00CE1406">
        <w:rPr>
          <w:rFonts w:ascii="Times New Roman" w:hAnsi="Times New Roman" w:cs="Times New Roman"/>
          <w:color w:val="000000" w:themeColor="text1"/>
        </w:rPr>
        <w:t>transportasi yang biasa dimanfaatkan oleh masyarakat. Angkutan ini berfungsi sebagai wahana yang menghubungkan antara jaringan jalan yang dipisahkan oleh perairan</w:t>
      </w:r>
      <w:r w:rsidR="00441653">
        <w:rPr>
          <w:rFonts w:ascii="Times New Roman" w:hAnsi="Times New Roman" w:cs="Times New Roman"/>
          <w:color w:val="000000" w:themeColor="text1"/>
        </w:rPr>
        <w:t xml:space="preserve"> selat</w:t>
      </w:r>
      <w:r w:rsidR="00C1667A" w:rsidRPr="00CE1406">
        <w:rPr>
          <w:rFonts w:ascii="Times New Roman" w:hAnsi="Times New Roman" w:cs="Times New Roman"/>
          <w:color w:val="000000" w:themeColor="text1"/>
        </w:rPr>
        <w:t xml:space="preserve"> untuk mengangkut penumpang, kendaraan, beserta muatannya</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Pr="00CE1406">
        <w:rPr>
          <w:rFonts w:ascii="Times New Roman" w:hAnsi="Times New Roman" w:cs="Times New Roman"/>
          <w:color w:val="000000" w:themeColor="text1"/>
          <w:lang w:val="en-US"/>
        </w:rPr>
        <w:instrText>ADDIN CSL_CITATION {"citationItems":[{"id":"ITEM-1","itemData":{"DOI":"10.22225/pd.9.2.1866.212-228","ISSN":"2303-2693","abstract":"Provinsi Kalimantan Utara hanya memiliki satu Bandar Udara domestik yang berada di Kota Tanjung Selor yang bernama Tanjung Harapan. Oleh karena itu standar pelayanan dan fasilitas yang diberikan oleh pihak pengelola bandara haruslah sesuai dengan standar yang mampu menciptakan suasana yang nyaman dan kondusif. Penelitian ini menggunakan metode analisis deskriptif dan metode analisis IPA (Importance Performance Analisys), dalam analisis ini ada 36 atribut atau indikator yang menjadi tolak ukur dalam menentukan kepuasan penumpang terhadap pelayanan yang diberikan di terminal bandar udara tanjung harapan. Tujuan dari penelitian ini adalah mengetahui tingkat standar pelayanan terminal penumpang dan mengetahui tingkat kepuasan penumpang terhadap pelayanan terminal bandar udara. Hasil penelitian mengenai Standar pelayanan Terminal Menurut PM.nomor 178 tahun 2015 menyatakan bahwa hasil penilaian terhadap fasilitas proses keberangkatan dan kedatangan mendapat nilai 75 dengan predikat “B” (baik sekali). Metode IPA (Importance Performance Analisys) pada kepuasan penumpang terdapat 5 atribut pada kuadran I (prioritas utama), 17 atribut pada kuadran II (pertahankan prestasi), 10 atribut pada kudran III (prioritas rendah), dan 4 atribut pada kuadran IV (berlebihan).","author":[{"dropping-particle":"","family":"Achmad Zultan Mansur","given":"","non-dropping-particle":"","parse-names":false,"suffix":""},{"dropping-particle":"","family":"Budi Setiawan","given":"","non-dropping-particle":"","parse-names":false,"suffix":""},{"dropping-particle":"","family":"Yahya","given":"Khayrunisyah","non-dropping-particle":"","parse-names":false,"suffix":""}],"container-title":"PADURAKSA: Jurnal Teknik Sipil Universitas Warmadewa","id":"ITEM-1","issue":"2","issued":{"date-parts":[["2020"]]},"title":"STUDI PELAYANAN DAN FASILITAS TERMINAL PENUMPANG BANDAR UDARA DI IBUKOTA PROVINSI KALIMANTAN UTARA","type":"article-journal","volume":"9"},"uris":["http://www.mendeley.com/documents/?uuid=5a1c381a-a3c3-33e1-991a-1ed438a4d595"]},{"id":"ITEM-2","itemData":{"DOI":"10.36101/pcsa.v2i1.125","abstract":"Pelabuhan Sri Bintan Pura merupakan salah satu pelabuhan yang melayani segala kegiatan yang berhubungan dengan kebutuhan orang yang akan berpergian menggunakan jasa angkutan laut. Penumpang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belum memadai. Masalah yang diteliti adalah bagaimana tingkat kepuasan penumpang (domestik) terhadap pelayanan di terminal penumpang pelabuhan Sri Bintan Pura Tanjungpinang. Kemudian tujuan dilaksanakannya penelitian ini yaitu untuk mengetahui dan menganalisis tingkat kepuasan penumpang terhadap pelayanan di pelabuhan Sri Bintan Pura Tanjungpinang. Metode penelitian yang digunakan adalah kuantitatif dengan teknik analisa data menggunakan Indenx Performance Analysis (IPA) dan Customer Satisfaction Index (CSI). Dari hasil penelitian diperoleh tingkat kepuasan pelanggan berdasarkan Customer Satisfaction Index atas pelayanan yang ada di pelabuhan Sri Bintan Pura Tanjungpinang, diperoleh penumpang domestik di pelabuhan Sri Bintan Pura cukup puas namun belum maksimal atas pelayanan yang di berikan oleh penyelenggara pelabuhan Sri Bintan Pura Tanjungpinang. Hal ini dapat dilihat dari perhitungan hasil diatas rata–rata masih mengkha-watirkan.","author":[{"dropping-particle":"","family":"Dormawaty","given":"Roma","non-dropping-particle":"","parse-names":false,"suffix":""},{"dropping-particle":"","family":"Sijabat","given":"Panderaja","non-dropping-particle":"","parse-names":false,"suffix":""},{"dropping-particle":"","family":"Setiawan","given":"Muhammad Dimas","non-dropping-particle":"","parse-names":false,"suffix":""}],"container-title":"Prosiding Seminar Pelayaran dan Teknologi Terapan","id":"ITEM-2","issue":"1","issued":{"date-parts":[["2020"]]},"title":"Analisis Kepuasan Pelanggan (Penumpang Domestik) Terhadap Kualitas Pelayanan Di Terminal Penumpang Pelabuhan Sri Bintan Pura Tanjungpinang","type":"article-journal","volume":"2"},"uris":["http://www.mendeley.com/documents/?uuid=eb8348ce-7552-3e54-bccb-c600ab67821e"]},{"id":"ITEM-3","itemData":{"DOI":"10.25104/warlit.v29i2.558","ISSN":"0852-1824","abstract":"Kepuasan penumpang merupakan hal penting bagi bisnis angkutan udara. Terminal bandar udara menjadi komponen penting untuk menilai kepuasan penumpang pesawat udara. Penelitian ini dilakukan untuk mengetahui bagaimana karakteristik pengguna jasa bandar udara, bagaimana persepsi kepuasan pelayanan pengguna jasa bandar udara Adi Sucipto Yogyakarta dan apakah ada perbedaan persepsi kepuasan pelayanan ditinjau dari aspek gender, usia, pendidikan, pendapatan dan pekerjaan pengguna jasa di terminal domestik Bandar Udara Adi Sucipto Yogyakarta. Data primer diperoleh dengan membagikan kuesioner skala Likert 3 kepada 101 sampel penumpang di terminal domestik. Terdapat 19 atribut pelayanan untuk menilai persepsi kepuasan penumpang. Uji reliabilitas dan validitas dilakukan untuk menilai keandalan dan keabsahan data. Analisis deskriptif kualitatif digunakan dalam menilai kepuasan penumpang, sedangkan uji beda persepsi karakteristik penumpang dengan independent sample t-test dan one way Anova. Hasil penelitian dengan responden di masa liburan Tahun Baru menunjukkan penumpang lebih banyak wanita, paling banyak berusia antara 21-40 tahun, paling banyak berpendidikan S1, mempunyai pendapatan kurang dari 2 juta per bulan, paling banyak pekerjaan sebagai pelajar/mahasiswa, paling banyak menggunakan transportasi udara untuk keperluan liburan, memilih transportasi udara karena waktu tempuh yang cepat, mendapatkan tiket secara daring melalui website maskapai penerbangan dan pembelian tiket dilakukan pada kurun waktu 1-2 minggu sebelum keberangkatan; terdapat 6 (enam) atribut pelayanan yang menjadi prioritas untuk ditingkatkan oleh penyelenggara bandar udara Adi Sucipto Yogyakarta karena memiliki nilai rata-rata dibawah 1,94 (masih kurang memuaskan) dan berdasarkan hasil uji independent samples t-test dan one way ANOVA menunjukkan bahwa tidak ada perbedaan kepuasan penumpang berdasarkan aspek jenis kelamin, usia, dan pendidikan. Sebaliknya terdapat perbedaan persepsi kepuasan penumpang terhadap pelayanan terminal domestik Bandar Udara Adi Sucipto Yogyakarta bila ditinjau dari aspek pendapatan dan pekerjaan.","author":[{"dropping-particle":"","family":"Subekti","given":"Sitti","non-dropping-particle":"","parse-names":false,"suffix":""}],"container-title":"Warta Penelitian Perhubungan","id":"ITEM-3","issue":"2","issued":{"date-parts":[["2018"]]},"title":"Kepuasan Penumpang Terhadap Pelayanan Terminal Domestik di Bandar Udara Adi Sucipto Yogyakarta","type":"article-journal","volume":"29"},"uris":["http://www.mendeley.com/documents/?uuid=8a0cc166-7e41-30b2-b154-801ff354b283"]}],"mendeley":{"formattedCitation":"[12]–[14]","plainTextFormattedCitation":"[12]–[14]","previouslyFormattedCitation":"[12]–[14]"},"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[12]–[14]</w:t>
      </w:r>
      <w:r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xml:space="preserve">. </w:t>
      </w:r>
      <w:r w:rsidRPr="00CE1406">
        <w:rPr>
          <w:rFonts w:ascii="Times New Roman" w:hAnsi="Times New Roman" w:cs="Times New Roman"/>
          <w:color w:val="000000" w:themeColor="text1"/>
          <w:lang w:val="en-US"/>
        </w:rPr>
        <w:t>P</w:t>
      </w:r>
      <w:r w:rsidR="00C1667A" w:rsidRPr="00CE1406">
        <w:rPr>
          <w:rFonts w:ascii="Times New Roman" w:hAnsi="Times New Roman" w:cs="Times New Roman"/>
          <w:color w:val="000000" w:themeColor="text1"/>
        </w:rPr>
        <w:t xml:space="preserve">elabuhan dipergunakan sebagai tempat kapal bersandar, naik-turunnya penumpang, dan bongkar/muat barang. </w:t>
      </w:r>
      <w:r w:rsidRPr="00CE1406">
        <w:rPr>
          <w:rFonts w:ascii="Times New Roman" w:hAnsi="Times New Roman" w:cs="Times New Roman"/>
          <w:color w:val="000000" w:themeColor="text1"/>
          <w:lang w:val="en-US"/>
        </w:rPr>
        <w:t>P</w:t>
      </w:r>
      <w:r w:rsidR="00C1667A" w:rsidRPr="00CE1406">
        <w:rPr>
          <w:rFonts w:ascii="Times New Roman" w:hAnsi="Times New Roman" w:cs="Times New Roman"/>
          <w:color w:val="000000" w:themeColor="text1"/>
        </w:rPr>
        <w:t>elabuhan dilengkapi dengan fasilitas keselamatan dan keamanan pelayaran dan kegiatan penunjang sebagai tempat perpindahan intra dan antarmoda transportasi. Berdasarkan data wilayah pantauan angkutan penyeberangan, terdapat tujuh wilayah yang potensi dengan mobilitas masyarakat yang padat, yakni: (1)</w:t>
      </w:r>
      <w:r w:rsidR="00C1667A" w:rsidRPr="00CE1406">
        <w:rPr>
          <w:rFonts w:ascii="Gill Sans MT" w:eastAsiaTheme="minorEastAsia" w:hAnsi="Gill Sans MT"/>
          <w:color w:val="000000" w:themeColor="text1"/>
          <w:kern w:val="24"/>
        </w:rPr>
        <w:t xml:space="preserve"> </w:t>
      </w:r>
      <w:r w:rsidR="00C1667A" w:rsidRPr="00CE1406">
        <w:rPr>
          <w:rFonts w:ascii="Times New Roman" w:hAnsi="Times New Roman" w:cs="Times New Roman"/>
          <w:color w:val="000000" w:themeColor="text1"/>
        </w:rPr>
        <w:t>Lintas Merak – Bakauheni (57%); (2) Ketapang – Gilimanuk (26%); (3) Kariangau – Penajam (6%); (4) Kayangan – Pototano (5%); (5) Padangbai – Lembar (2%); (6) Tj. Api api – Tj. Kelian (2%); (6) Ajibata – Ambarita (1%); dan (7) Bajoe – Kolaka (1%)</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003B5540" w:rsidRPr="00CE1406">
        <w:rPr>
          <w:rFonts w:ascii="Times New Roman" w:hAnsi="Times New Roman" w:cs="Times New Roman"/>
          <w:color w:val="000000" w:themeColor="text1"/>
          <w:lang w:val="en-US"/>
        </w:rPr>
        <w:instrText>ADDIN CSL_CITATION {"citationItems":[{"id":"ITEM-1","itemData":{"ISSN":"2715-4599","abstract":"Perencanaan dan perancangan Terminal Bandar Udara Regional di Banggai ini di dasari oleh kebutuhan daerah tersebut akan akses transportasi udara, yang di karenakan sebagian dari wilayah Banggai sendiri adalah daerah kepulauan dan hanya memiliki akses transportasi laut sebagai akses antara daerah. Beberapa permasalahan yang di hadapi seperti sirkulasi pada areal bandara udara, keterbatasan lahan parkir bagi pengguna, keterbatasan apron dan runaway, kelistrikan bandara, pengembangan dari bandara, serta penataan masa pada bandara akan diselesaikan dengan beberapa metode perencanaan dan perancangan. Untuk menunjukkan kekhasan budayanya, Terminal Bandar Udara ini di buat dengan tema Arsitektur Banggai dengan konsep dasar Original Banggai yang di mana penerapan unsur budaya kedalam transformasi bentuk, ruang, serta tatananlahan. Dan untuk bentuk bangunan menggunakan konsep dari Bentukan Rumah Adat Banggai (Keraton Banggai) dengan beberapa ornament khas dari daerah tersebut dengan sentuhan beberapa unsur modern, dan untuk ruang, menggunakan konsep Terpusat dimana terminal sebagai pusat objek kegiatan utama pengunjung dan penataan masa bangunan yang menggunakan konsep Berkesinambungan dimana antara masa bangunan akan saling berhubungan. Terminal Bandar Udara diharap dapat meminimalkan permasalahan – permasalahan dari Terminal Bandar Udara yang telah ada, juga dapat menarik minat wisatawan domestic maupun mancanegara untuk berkunjung, serta  meningkatkan perekonomian masyarakat daerah Banggai Laut.","author":[{"dropping-particle":"","family":"Ma'mur","given":"Muh Adam Abdu","non-dropping-particle":"","parse-names":false,"suffix":""},{"dropping-particle":"","family":"Widjajanti","given":"Wiwik Widyo","non-dropping-particle":"","parse-names":false,"suffix":""},{"dropping-particle":"","family":"Sulistyo","given":"Broto Wahyono","non-dropping-particle":"","parse-names":false,"suffix":""}],"container-title":"Prosiding Seminar Teknologi Perencanaan, Perancangan, Lingkungan dan Infrastruktur","id":"ITEM-1","issue":"1","issued":{"date-parts":[["2019"]]},"title":"Perencanaan Dan Perancangan Terminal Bandar Udara Regional Di Banggai Laut Sulawesi Tengah Arsitektur Banggai","type":"article-journal","volume":"1"},"uris":["http://www.mendeley.com/documents/?uuid=49400b16-d112-3d12-abf0-153a1fb6ed40"]},{"id":"ITEM-2","itemData":{"DOI":"10.21107/jk.v9i1.1150","ISSN":"1907-9931","abstract":"Posisi geografis Pulau Batam yang strategis membuat jalur transportasi laut merupakan sarana dasar menghubungkan antarpulau di Kepulauan Riau, Riau, Kalimantan, bahkan dengan negara tetangga Singapura dan Malaysia. Pengembangan wilayah pesisir dan penentuan jalur transportasi membutuhkan data pasang surut dan arus laut. Penelitian ini mengukur dan menganalisis tipe pasang surut dengan rambu ukur dan pola arus dengan metode metode Lagrangian, kemudian disajikan dalam bentuk web. Dipilih lima lokasi penelitian berdasarkan metode Purposive Sampling dengan waktu pengukuran 24 jam dalam interval satu jam. Hasil penelitian menunjukkan bahwa tipe pasang surut pulau Batam secara umum adalah pasang surut harian ganda (semidiurnal tide). Periode pasang surut rata-rata 12 jam 24 menit. Tinggi gelombang sekitar 0,2 sampai 2,77 meter dari arah selatan ke arah barat laut. Pola arus laut pulau Batam berkisar antara 0,02 m/s sampai 0,1 m/s dari arah utara ke arah timur laut. Survei pasang surut dan arus laut merupakan salah satu syarat dalam mengembangkan transportasi antarpulau. Pasang surut dan arus berguna dalam kegiatan perancangan bangunan pelabuhan, penentuan rute transportasi, perancangan kolam pelabuhan, dan perencanaan pemecah gelombang.","author":[{"dropping-particle":"","family":"Irawan","given":"Sudra","non-dropping-particle":"","parse-names":false,"suffix":""}],"container-title":"Jurnal Kelautan: Indonesian Journal of Marine Science and Technology","id":"ITEM-2","issue":"1","issued":{"date-parts":[["2016"]]},"title":"PEMETAAN PASANG SURUT DAN ARUS LAUT PULAU BATAM DAN PENGARUHNYA TERHADAP JALUR TRANSPORTASI ANTARPULAU","type":"article-journal","volume":"9"},"uris":["http://www.mendeley.com/documents/?uuid=202de1a4-c4df-3057-8646-cbbaabe7abac"]},{"id":"ITEM-3","itemData":{"DOI":"10.25042/jurnal_tepat.v3i1.73","abstract":"Desa Bulucindea memiliki potensi wisata hutan mangrove yang merupakan daerah konservasi pesisir di Kabupaten Pangkajene dan Kepulauan (Pangkep). Sebagai bagian dari pengembangan kawasan tersebut sesuai masterplan wilayah, ditetapkan 3 zona utama, yaitu zona hutan mangrove untuk kawasan konservasi lingkungan, zona sarana transportasi laut untuk dermaga, dan zona ekonomi untuk pasar tradisional. Perencanaan pasar tradisional di Desa Bulucindea disesuaikan dengan kondisi lingkungan fisik lokasi sebagai wilayah konservasi mangrove yang harus menjaga keberlanjutan lingkungan. Guna meningkatkan perekonomian daerah, perencanaan juga didasarkan pada kebutuhan masyarakat setempat. Dengan demikian permasalahan utama lokasi adalah bagaimana merencanakan fasilitas pasar tradisional di kawasan pesisir yang adaptif terhadap lingkungan dan kebutuhan ekonomi masyarakat. Berdasarkan pertimbangan tersebut, maka dilaksanakan kegiatan pengabdian pada masyarakat, melalui pemberdayaan dan sosialisasi pada masyarakat dalam tahap perencanaan dan perancangan pasar tradisional di Desa Bulucindea. Tahap kegiatan mencakup analisis permasalahan melalui pengamatan terhadap kondisi lingkungan, dan melaksanakan FGD serta sosialisasi untuk mendapatkan input dari masyarakat terkait perencanaan pasar tradisional yang sesuai kebutuhan masyarakat dan kondisi fisik lingkungan pesisir pantai Desa Bulucindea. Dari kegiatan pengabdian masyarakat tersebut, konsep perencanaan yang dianggap sesuai untuk wilayah pesisir Desa Bulucindea adalah konsep “Pasar Tradisional Terapung”. Konsep tersebut diharapkan dapat mewadahi kegiatan ekonomi masyarakat tanpa merusak habitat alami lingkungan setempat, dan dengan adanya kegiatan pengabdian masyarakat ini diharapkan masyarakat dapat turut aktif dalam menjaga kelestarian hutan mangrove yang ada di pesisir Desa Bulucindea.","author":[{"dropping-particle":"","family":"Imriyanti","given":"Imriyanti","non-dropping-particle":"","parse-names":false,"suffix":""}],"container-title":"JURNAL TEPAT : Applied Technology Journal for Community Engagement and Services","id":"ITEM-3","issue":"1","issued":{"date-parts":[["2020"]]},"title":"Pemberdayaan Masyarakat dalam Perencanaan Pasar Tradisional Terapung di Desa Bulucindea, Kecamatan Bungoro, Kabupaten Pangkajene dan Kepulauan","type":"article-journal","volume":"3"},"uris":["http://www.mendeley.com/documents/?uuid=a419cfff-5d0d-3f7c-bce3-e46de5dd3017"]}],"mendeley":{"formattedCitation":"[15]–[17]","plainTextFormattedCitation":"[15]–[17]","previouslyFormattedCitation":"[15]–[17]"},"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[15]–[17]</w:t>
      </w:r>
      <w:r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Data tersebut menunjukkan bahwa lintasan Merak-Bakauheni merupakan lintasan yang sangat padat, khususnya di masa liburan</w:t>
      </w:r>
      <w:r w:rsidR="00441653">
        <w:rPr>
          <w:rFonts w:ascii="Times New Roman" w:hAnsi="Times New Roman" w:cs="Times New Roman"/>
          <w:color w:val="000000" w:themeColor="text1"/>
        </w:rPr>
        <w:t xml:space="preserve"> baik natal dan tahun baru maupun waktu lebaran</w:t>
      </w:r>
      <w:r w:rsidR="00C1667A" w:rsidRPr="00CE1406">
        <w:rPr>
          <w:rFonts w:ascii="Times New Roman" w:hAnsi="Times New Roman" w:cs="Times New Roman"/>
          <w:color w:val="000000" w:themeColor="text1"/>
        </w:rPr>
        <w:t>. Lebih lanjut, total kendaraandari penyeberangan Merak ke Bakauheni mengalami peningkatan sebesar 14% dari tahun 2019 – 2022. Ini menunjukkan bahwa tingginya mobilitas masyarakat yang terdapat di wilayah tersebut</w:t>
      </w:r>
      <w:r w:rsidR="003B5540" w:rsidRPr="00CE1406">
        <w:rPr>
          <w:rFonts w:ascii="Times New Roman" w:hAnsi="Times New Roman" w:cs="Times New Roman"/>
          <w:color w:val="000000" w:themeColor="text1"/>
          <w:lang w:val="en-US"/>
        </w:rPr>
        <w:t xml:space="preserve">, </w:t>
      </w:r>
      <w:proofErr w:type="spellStart"/>
      <w:r w:rsidR="003B5540" w:rsidRPr="00CE1406">
        <w:rPr>
          <w:rFonts w:ascii="Times New Roman" w:hAnsi="Times New Roman" w:cs="Times New Roman"/>
          <w:color w:val="000000" w:themeColor="text1"/>
          <w:lang w:val="en-US"/>
        </w:rPr>
        <w:t>khususnya</w:t>
      </w:r>
      <w:proofErr w:type="spellEnd"/>
      <w:r w:rsidR="003B5540" w:rsidRPr="00CE1406">
        <w:rPr>
          <w:rFonts w:ascii="Times New Roman" w:hAnsi="Times New Roman" w:cs="Times New Roman"/>
          <w:color w:val="000000" w:themeColor="text1"/>
          <w:lang w:val="en-US"/>
        </w:rPr>
        <w:t xml:space="preserve"> pada P</w:t>
      </w:r>
      <w:r w:rsidR="003B5540" w:rsidRPr="00CE1406">
        <w:rPr>
          <w:rFonts w:ascii="Times New Roman" w:hAnsi="Times New Roman" w:cs="Times New Roman"/>
          <w:color w:val="000000" w:themeColor="text1"/>
        </w:rPr>
        <w:t>elabuhan Merak dan Bakauheni</w:t>
      </w:r>
      <w:r w:rsidR="004317A8" w:rsidRPr="00CE1406">
        <w:rPr>
          <w:rFonts w:ascii="Times New Roman" w:hAnsi="Times New Roman" w:cs="Times New Roman"/>
          <w:color w:val="000000" w:themeColor="text1"/>
          <w:lang w:val="en-US"/>
        </w:rPr>
        <w:t>.</w:t>
      </w:r>
    </w:p>
    <w:p w14:paraId="432589F3" w14:textId="77E7DD07" w:rsidR="004317A8" w:rsidRPr="00CE1406" w:rsidRDefault="003B5540"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lang w:val="en-US"/>
        </w:rPr>
        <w:t>P</w:t>
      </w:r>
      <w:r w:rsidR="004317A8" w:rsidRPr="00CE1406">
        <w:rPr>
          <w:rFonts w:ascii="Times New Roman" w:hAnsi="Times New Roman" w:cs="Times New Roman"/>
          <w:color w:val="000000" w:themeColor="text1"/>
        </w:rPr>
        <w:t>elabuhan Merak dan Bakauheni pada dasarnya menghubungkan antara pulau Jawa dengan pulau Sumatera melalui Selat Sunda, dimana kedua pelabuhan ini memiliki peran penting dalam mendukung aktivitas perekonomian dan distribusi barang serta mobilitas manusia antara kedua pulau</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Pr="00CE1406">
        <w:rPr>
          <w:rFonts w:ascii="Times New Roman" w:hAnsi="Times New Roman" w:cs="Times New Roman"/>
          <w:color w:val="000000" w:themeColor="text1"/>
          <w:lang w:val="en-US"/>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mendeley":{"formattedCitation":"[18]","plainTextFormattedCitation":"[18]","previouslyFormattedCitation":"[18]"},"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[18]</w:t>
      </w:r>
      <w:r w:rsidRPr="00CE1406">
        <w:rPr>
          <w:rFonts w:ascii="Times New Roman" w:hAnsi="Times New Roman" w:cs="Times New Roman"/>
          <w:color w:val="000000" w:themeColor="text1"/>
          <w:lang w:val="en-US"/>
        </w:rPr>
        <w:fldChar w:fldCharType="end"/>
      </w:r>
      <w:r w:rsidR="004317A8" w:rsidRPr="00CE1406">
        <w:rPr>
          <w:rFonts w:ascii="Times New Roman" w:hAnsi="Times New Roman" w:cs="Times New Roman"/>
          <w:color w:val="000000" w:themeColor="text1"/>
        </w:rPr>
        <w:t xml:space="preserve">. Akan tetapi, beragam permasalahan yang ditemukan dari kedua </w:t>
      </w:r>
      <w:r w:rsidR="004317A8" w:rsidRPr="00CE1406">
        <w:rPr>
          <w:rFonts w:ascii="Times New Roman" w:hAnsi="Times New Roman" w:cs="Times New Roman"/>
          <w:color w:val="000000" w:themeColor="text1"/>
        </w:rPr>
        <w:t>pelabuhan ini, hingga menjadi masalah secara nasional. Pertama, kepadatan arus penumpang dan kendaraan terutama pada saat libur panjang, dimana mobilit</w:t>
      </w:r>
      <w:r w:rsidR="00441653">
        <w:rPr>
          <w:rFonts w:ascii="Times New Roman" w:hAnsi="Times New Roman" w:cs="Times New Roman"/>
          <w:color w:val="000000" w:themeColor="text1"/>
        </w:rPr>
        <w:t>as tinggi menyebabkan kapal ferry</w:t>
      </w:r>
      <w:r w:rsidR="004317A8" w:rsidRPr="00CE1406">
        <w:rPr>
          <w:rFonts w:ascii="Times New Roman" w:hAnsi="Times New Roman" w:cs="Times New Roman"/>
          <w:color w:val="000000" w:themeColor="text1"/>
        </w:rPr>
        <w:t xml:space="preserve"> tidak mampu menampung seluruh penumpang dan kendaraan yang ingin menyeberang. Kedua, kondisi infrastruktur dibeberapa area </w:t>
      </w:r>
      <w:r w:rsidR="00441653" w:rsidRPr="00CE1406">
        <w:rPr>
          <w:rFonts w:ascii="Times New Roman" w:hAnsi="Times New Roman" w:cs="Times New Roman"/>
          <w:color w:val="000000" w:themeColor="text1"/>
        </w:rPr>
        <w:t xml:space="preserve">fasilitas </w:t>
      </w:r>
      <w:r w:rsidR="00441653">
        <w:rPr>
          <w:rFonts w:ascii="Times New Roman" w:hAnsi="Times New Roman" w:cs="Times New Roman"/>
          <w:color w:val="000000" w:themeColor="text1"/>
        </w:rPr>
        <w:t xml:space="preserve">pelabuhan </w:t>
      </w:r>
      <w:r w:rsidR="004317A8" w:rsidRPr="00CE1406">
        <w:rPr>
          <w:rFonts w:ascii="Times New Roman" w:hAnsi="Times New Roman" w:cs="Times New Roman"/>
          <w:color w:val="000000" w:themeColor="text1"/>
        </w:rPr>
        <w:t>optimal. Ketiga, kecel</w:t>
      </w:r>
      <w:r w:rsidR="00441653">
        <w:rPr>
          <w:rFonts w:ascii="Times New Roman" w:hAnsi="Times New Roman" w:cs="Times New Roman"/>
          <w:color w:val="000000" w:themeColor="text1"/>
        </w:rPr>
        <w:t>akaan yang melibatkan kapal ferry</w:t>
      </w:r>
      <w:r w:rsidR="004317A8" w:rsidRPr="00CE1406">
        <w:rPr>
          <w:rFonts w:ascii="Times New Roman" w:hAnsi="Times New Roman" w:cs="Times New Roman"/>
          <w:color w:val="000000" w:themeColor="text1"/>
        </w:rPr>
        <w:t xml:space="preserve"> kadang terjadi, hingga memicu kekhawatiran mengenai standar keselamatan yang diterapkan, baik untuk kapal maupun fasilitas pelabuhan. Keempat, munculnya keluhan-keluhan dari masyarakat terkait lamanya waktu tungu dan pemberangkatan kapal feri. Kelima, Selat Sunda yang menjadi rute pelayaran antara Merak dan Bakauheni kadang memiliki kondisi cuaca buruk atau gelombang tinggi yang dapat menghambat atau menunda pelayaran. Keenam, adanya upaya pemerintah dalam memberantas pungutan liar. Ketujuh, aktivitas yang padat di kedua pelabuhan tersebut memberikan dampak pada lingkungan sekitar, baik dari aspek pencemaran air, udara, maupun </w:t>
      </w:r>
      <w:r w:rsidR="00441653">
        <w:rPr>
          <w:rFonts w:ascii="Times New Roman" w:hAnsi="Times New Roman" w:cs="Times New Roman"/>
          <w:color w:val="000000" w:themeColor="text1"/>
        </w:rPr>
        <w:t>lingkungan</w:t>
      </w:r>
      <w:r w:rsidR="004317A8" w:rsidRPr="00CE1406">
        <w:rPr>
          <w:rFonts w:ascii="Times New Roman" w:hAnsi="Times New Roman" w:cs="Times New Roman"/>
          <w:color w:val="000000" w:themeColor="text1"/>
        </w:rPr>
        <w:t>.</w:t>
      </w:r>
    </w:p>
    <w:p w14:paraId="122A16C2" w14:textId="294AB17F"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 xml:space="preserve">Permasalahan lainnya yang menjadi isu </w:t>
      </w:r>
      <w:r w:rsidR="00441653">
        <w:rPr>
          <w:rFonts w:ascii="Times New Roman" w:hAnsi="Times New Roman" w:cs="Times New Roman"/>
          <w:color w:val="000000" w:themeColor="text1"/>
        </w:rPr>
        <w:t xml:space="preserve">nasional pada Pelabuhan Merak </w:t>
      </w:r>
      <w:r w:rsidRPr="00CE1406">
        <w:rPr>
          <w:rFonts w:ascii="Times New Roman" w:hAnsi="Times New Roman" w:cs="Times New Roman"/>
          <w:color w:val="000000" w:themeColor="text1"/>
        </w:rPr>
        <w:t xml:space="preserve">terlihat dengan adanya bottleneck terhadap arus kelancaran lalu lintas kendaraan di saat liburan maupun saat terjadi arus padat lalu lintas kendaraan menuju Pulau Sumatera. Dalam hal ini, pemerintah telah berupaya mencarikan solusi </w:t>
      </w:r>
      <w:r w:rsidR="00441653">
        <w:rPr>
          <w:rFonts w:ascii="Times New Roman" w:hAnsi="Times New Roman" w:cs="Times New Roman"/>
          <w:color w:val="000000" w:themeColor="text1"/>
        </w:rPr>
        <w:t>untuk</w:t>
      </w:r>
      <w:r w:rsidRPr="00CE1406">
        <w:rPr>
          <w:rFonts w:ascii="Times New Roman" w:hAnsi="Times New Roman" w:cs="Times New Roman"/>
          <w:color w:val="000000" w:themeColor="text1"/>
        </w:rPr>
        <w:t xml:space="preserve"> mengurai bottleneck di Merak-Bakauheni dengan menambahkan kapal dan dermaga. Ini menunjukkan bahwa komitmen pemerintah dala</w:t>
      </w:r>
      <w:r w:rsidR="00441653">
        <w:rPr>
          <w:rFonts w:ascii="Times New Roman" w:hAnsi="Times New Roman" w:cs="Times New Roman"/>
          <w:color w:val="000000" w:themeColor="text1"/>
        </w:rPr>
        <w:t>m</w:t>
      </w:r>
      <w:r w:rsidRPr="00CE1406">
        <w:rPr>
          <w:rFonts w:ascii="Times New Roman" w:hAnsi="Times New Roman" w:cs="Times New Roman"/>
          <w:color w:val="000000" w:themeColor="text1"/>
        </w:rPr>
        <w:t xml:space="preserve">  membangun identitas sebagai negara maritim dengan melakukan perbaikan dan peningkatan kualitas dan kapasitas kapal, dermaga, terminal penumpang, dan angkutan menuju pelabuhan. Akan tetapi, upaya dalam mengurai bottleneck ini masih belum optimal, sehingga diperlukan alternatif lain yang lebih efisien dalam menangani permasalahan tersebut. </w:t>
      </w:r>
    </w:p>
    <w:p w14:paraId="73B7BE08" w14:textId="318B918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Beragam permasalahan</w:t>
      </w:r>
      <w:r w:rsidR="00441653">
        <w:rPr>
          <w:rFonts w:ascii="Times New Roman" w:hAnsi="Times New Roman" w:cs="Times New Roman"/>
          <w:color w:val="000000" w:themeColor="text1"/>
        </w:rPr>
        <w:t>-</w:t>
      </w:r>
      <w:r w:rsidRPr="00CE1406">
        <w:rPr>
          <w:rFonts w:ascii="Times New Roman" w:hAnsi="Times New Roman" w:cs="Times New Roman"/>
          <w:color w:val="000000" w:themeColor="text1"/>
        </w:rPr>
        <w:t xml:space="preserve">permasalahan yang diuraikan sebelumnya membutuhkan solusi dengan pembangunan infrastruktur yang baik, peningkatan kapasitas dan jumlah kapal, hingga penerapan teknologi untuk meningkatkan efisiensi layanan, serta penegakan hukum untuk mencegah praktek ilegal seperti pungutan liar. Salah satu aspek yang menjadi sorotan adalah pentingnya manajemen keselamatan dalam layanan angkutan penyeberangan melalui pembenahan dari setiap stakeholder di pelabuhan peyeberangan. Dalam hal ini, peran penting antara PT ASDP Indonesia Ferry (Persero) dan Kementerian Perhubungan (Kemenhub) dalam melakukan perbaikan tata kelola angkutan penyeberangan sebagai upaya </w:t>
      </w:r>
      <w:r w:rsidRPr="00CE1406">
        <w:rPr>
          <w:rFonts w:ascii="Times New Roman" w:hAnsi="Times New Roman" w:cs="Times New Roman"/>
          <w:color w:val="000000" w:themeColor="text1"/>
        </w:rPr>
        <w:lastRenderedPageBreak/>
        <w:t>peningkatan aspek keamanan dan keselamatan. Tat</w:t>
      </w:r>
      <w:r w:rsidR="00441653">
        <w:rPr>
          <w:rFonts w:ascii="Times New Roman" w:hAnsi="Times New Roman" w:cs="Times New Roman"/>
          <w:color w:val="000000" w:themeColor="text1"/>
        </w:rPr>
        <w:t>a</w:t>
      </w:r>
      <w:r w:rsidRPr="00CE1406">
        <w:rPr>
          <w:rFonts w:ascii="Times New Roman" w:hAnsi="Times New Roman" w:cs="Times New Roman"/>
          <w:color w:val="000000" w:themeColor="text1"/>
        </w:rPr>
        <w:t xml:space="preserve"> kelola yang dimaksud memerlukan strategi yang komprehensif, termasuk peningkatan infrastruktur dan manajemen. Sebagai contoh, aspek peningkatan infrastruktur, terminal perlu dirancang untuk memudahkan arus penumpang dan barang, selain itu, perlu juga ditingkatkan kapasitas kapal yang dapat mengakomodasi lebih banyak penumpang dan barang. Kemudian, dari aspek teknologi dan sistem informasi, perlu dikembangkan sistem pemesanan tiket online untuk mendistribusi beban penumpang secara merata serta perlu dikembangkan sistem informasi penyeberangan untuk memberitahu jadwal kapal, status perjalanan, dan informasi relevan yang dapat membantu penumpang. </w:t>
      </w:r>
    </w:p>
    <w:p w14:paraId="6B022387"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PT ASDP Indonesia Ferry (Persero) bersama dengan Direktorat Jenderal Perhubungan Darat dan seluruh mitra penyeberangan berkomitmen untuk melakukan perbaikan tata kelola angkutan penyeberangan sebagai upaya peningkatan aspek keamanan dan keselamatan dalam pelaksanaan kegiatan operasional dan pelayanan lintas </w:t>
      </w:r>
      <w:r w:rsidR="00000000">
        <w:fldChar w:fldCharType="begin"/>
      </w:r>
      <w:r w:rsidR="00000000">
        <w:instrText>HYPERLINK "https://www.liputan6.com/tag/penyeberangan"</w:instrText>
      </w:r>
      <w:r w:rsidR="00000000">
        <w:fldChar w:fldCharType="separate"/>
      </w:r>
      <w:r w:rsidRPr="00CE1406">
        <w:rPr>
          <w:rFonts w:ascii="Times New Roman" w:hAnsi="Times New Roman" w:cs="Times New Roman"/>
          <w:color w:val="000000" w:themeColor="text1"/>
        </w:rPr>
        <w:t>penyeberangan</w:t>
      </w:r>
      <w:r w:rsidR="00000000">
        <w:rPr>
          <w:rFonts w:ascii="Times New Roman" w:hAnsi="Times New Roman" w:cs="Times New Roman"/>
          <w:color w:val="000000" w:themeColor="text1"/>
        </w:rPr>
        <w:fldChar w:fldCharType="end"/>
      </w:r>
      <w:r w:rsidRPr="00CE1406">
        <w:rPr>
          <w:rFonts w:ascii="Times New Roman" w:hAnsi="Times New Roman" w:cs="Times New Roman"/>
          <w:color w:val="000000" w:themeColor="text1"/>
        </w:rPr>
        <w:t> di seluruh Indonesia. Salah satu permasalahan yang pernah menjadi isu nasional adalah kebakaran yang menimpa KMP Royce I menjadi pelajaran bagi seluruh pihak yang berada di pelabuhan penyeberangan agar konsisten meningkatkan dan mengutamakan aspek manajemen keselamatan di setiap kegiatan pelayanan penyeberangan sesuai dengan regulasi yang berlaku. Hal ini juga berkaitan dengan isu akurasi data manifest, termasuk kewajiban seluruh penumpang baik pejalan kaki maupun dalam kendaraan memiliki tiket dan mengisi data diri serta penertiban agen liar di sekitar pelabuhan. Hal ini sesuai dengan regulasi Permenhub No. 25/2016 tentang Daftar Penumpang dan Kendaraan Angkutan Penyeberangan dan Permenhub No. 28/2016 tentang Kewajiban Penumpang Angkutan Penyeberangan Memilik Tiket. Penumpang di dalam kendaraan yang akan naik di kapal perlu diverifikasi terlebih dahulu kesesuaian identitasnya melalui fasilitas shelter yang telah tersedia di Pelabuhan Merak dan Pelabuhan Bakauheni.</w:t>
      </w:r>
    </w:p>
    <w:p w14:paraId="4C19DE2A"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 xml:space="preserve">Isu akurasi data manifest juga mencakup kewajiban seluruh penumpang baik pejalan kaki maupun dalam kendaraan memiliki tiket, penertiban agen liar disekitar pelabuhan, dan dukungan perluasan sales channel Ferizy dengan Online Travel Agent (OTA), E-Commerce, dan Mobile Banking, implementasi filterisasi kendaraan di area bufferzone di luar pelabuhan, manajemen keselamatan, optimalisasi fungsi pengawasan penyeberangan, penanganan kendaraan yang membawa barang berbahaya, serta berkoordinasi dalam hal penerapan tarif bagi </w:t>
      </w:r>
      <w:r w:rsidRPr="00CE1406">
        <w:rPr>
          <w:rFonts w:ascii="Times New Roman" w:hAnsi="Times New Roman" w:cs="Times New Roman"/>
          <w:color w:val="000000" w:themeColor="text1"/>
        </w:rPr>
        <w:t>seluruh penumpang baik pejalan kaki maupun penumpang dalam kendaraan dengan Direktorat Transportasi Sungai, Danau, dan Penyeberangan (TSDP) Kementerian Perhubungan</w:t>
      </w:r>
      <w:r w:rsidR="003B5540" w:rsidRPr="00CE1406">
        <w:rPr>
          <w:rFonts w:ascii="Times New Roman" w:hAnsi="Times New Roman" w:cs="Times New Roman"/>
          <w:color w:val="000000" w:themeColor="text1"/>
          <w:lang w:val="en-US"/>
        </w:rPr>
        <w:t xml:space="preserve"> </w:t>
      </w:r>
      <w:r w:rsidR="003B5540" w:rsidRPr="00CE1406">
        <w:rPr>
          <w:rFonts w:ascii="Times New Roman" w:hAnsi="Times New Roman" w:cs="Times New Roman"/>
          <w:color w:val="000000" w:themeColor="text1"/>
          <w:lang w:val="en-US"/>
        </w:rPr>
        <w:fldChar w:fldCharType="begin" w:fldLock="1"/>
      </w:r>
      <w:r w:rsidR="003B5540" w:rsidRPr="00CE1406">
        <w:rPr>
          <w:rFonts w:ascii="Times New Roman" w:hAnsi="Times New Roman" w:cs="Times New Roman"/>
          <w:color w:val="000000" w:themeColor="text1"/>
          <w:lang w:val="en-US"/>
        </w:rPr>
        <w:instrText>ADDIN CSL_CITATION {"citationItems":[{"id":"ITEM-1","itemData":{"DOI":"10.51557/pt_jiit.v1i1.56","ISSN":"2502-8952","abstract":"Penelitian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Teknik","id":"ITEM-1","issue":"1","issued":{"date-parts":[["2016"]]},"title":"ANALISIS KETERPADUAN MODA TRANSPORTASI ANGKUTAN PENYEBERANGAN DENGAN JALAN RAYA DI PELABUHAN BAJOE KAB. BONE","type":"article-journal","volume":"1"},"uris":["http://www.mendeley.com/documents/?uuid=bc38e53f-bdc5-3795-8307-9c3ca9ead98c"]}],"mendeley":{"formattedCitation":"[10]","plainTextFormattedCitation":"[10]","previouslyFormattedCitation":"[10]"},"properties":{"noteIndex":0},"schema":"https://github.com/citation-style-language/schema/raw/master/csl-citation.json"}</w:instrText>
      </w:r>
      <w:r w:rsidR="003B5540" w:rsidRPr="00CE1406">
        <w:rPr>
          <w:rFonts w:ascii="Times New Roman" w:hAnsi="Times New Roman" w:cs="Times New Roman"/>
          <w:color w:val="000000" w:themeColor="text1"/>
          <w:lang w:val="en-US"/>
        </w:rPr>
        <w:fldChar w:fldCharType="separate"/>
      </w:r>
      <w:r w:rsidR="003B5540" w:rsidRPr="00CE1406">
        <w:rPr>
          <w:rFonts w:ascii="Times New Roman" w:hAnsi="Times New Roman" w:cs="Times New Roman"/>
          <w:noProof/>
          <w:color w:val="000000" w:themeColor="text1"/>
          <w:lang w:val="en-US"/>
        </w:rPr>
        <w:t>[10]</w:t>
      </w:r>
      <w:r w:rsidR="003B5540"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ASDP bersama-sama dengan Mitra Sales Channel berkomitmen untuk memberikan teguran dan punishment kepada para agen yang sifatnya liar atau yang tidak patuh terhadap syarat dan ketentuan Ferizy serta perlu penegasan aturan yang diterapkan bagi para petugas baik di pelabuhan maupun kapal.</w:t>
      </w:r>
    </w:p>
    <w:p w14:paraId="176CCF4C"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Berdasarkan data permasalahan yang terjadi di Lintas penyeberangan Merak – Bakauheni ditemukan beberapa permasalahan untuk arus mudik dan balik</w:t>
      </w:r>
      <w:r w:rsidR="003B5540" w:rsidRPr="00CE1406">
        <w:rPr>
          <w:rFonts w:ascii="Times New Roman" w:hAnsi="Times New Roman" w:cs="Times New Roman"/>
          <w:color w:val="000000" w:themeColor="text1"/>
          <w:lang w:val="en-US"/>
        </w:rPr>
        <w:t xml:space="preserve"> </w:t>
      </w:r>
      <w:r w:rsidR="003B5540" w:rsidRPr="00CE1406">
        <w:rPr>
          <w:rFonts w:ascii="Times New Roman" w:hAnsi="Times New Roman" w:cs="Times New Roman"/>
          <w:color w:val="000000" w:themeColor="text1"/>
          <w:lang w:val="en-US"/>
        </w:rPr>
        <w:fldChar w:fldCharType="begin" w:fldLock="1"/>
      </w:r>
      <w:r w:rsidR="003B5540" w:rsidRPr="00CE1406">
        <w:rPr>
          <w:rFonts w:ascii="Times New Roman" w:hAnsi="Times New Roman" w:cs="Times New Roman"/>
          <w:color w:val="000000" w:themeColor="text1"/>
          <w:lang w:val="en-US"/>
        </w:rPr>
        <w:instrText>ADDIN CSL_CITATION {"citationItems":[{"id":"ITEM-1","itemData":{"abstract":"Pelabuhan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Yuliyanti","non-dropping-particle":"","parse-names":false,"suffix":""}],"container-title":"Rekayasa","id":"ITEM-1","issue":"1","issued":{"date-parts":[["2016"]]},"title":"Studi Evaluasi Perparkiran di Dermaga I Sampai V Akibat PenambahanDermaga VI di Pelabuhan Bakauheni Lampung Selatan","type":"article-journal","volume":"20"},"uris":["http://www.mendeley.com/documents/?uuid=b28f2c65-82c5-30f5-a0c4-4e5f71b4ef37"]}],"mendeley":{"formattedCitation":"[19]","plainTextFormattedCitation":"[19]","previouslyFormattedCitation":"[19]"},"properties":{"noteIndex":0},"schema":"https://github.com/citation-style-language/schema/raw/master/csl-citation.json"}</w:instrText>
      </w:r>
      <w:r w:rsidR="003B5540" w:rsidRPr="00CE1406">
        <w:rPr>
          <w:rFonts w:ascii="Times New Roman" w:hAnsi="Times New Roman" w:cs="Times New Roman"/>
          <w:color w:val="000000" w:themeColor="text1"/>
          <w:lang w:val="en-US"/>
        </w:rPr>
        <w:fldChar w:fldCharType="separate"/>
      </w:r>
      <w:r w:rsidR="003B5540" w:rsidRPr="00CE1406">
        <w:rPr>
          <w:rFonts w:ascii="Times New Roman" w:hAnsi="Times New Roman" w:cs="Times New Roman"/>
          <w:noProof/>
          <w:color w:val="000000" w:themeColor="text1"/>
          <w:lang w:val="en-US"/>
        </w:rPr>
        <w:t>[19]</w:t>
      </w:r>
      <w:r w:rsidR="003B5540"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Dari arus penyeberangan merak, Pertama terjadinya Peningkatan Demand/ Lonjakan Pemudik pada Masa Angkutan Lebaran 1443 H sehingga terjadi antrian panjang masuk ke kapal. Langkah tindak lanjut yang dilakukan adalah: (1) peningkatan Kapasitas Kapal dari 34 unit menjadi 45 unit dengan sistem tiba berangkat, Kapasitas perjam dari 820 kendaraan menjadi 1.570 kendaraan; (2) menggunakan Pelabuhan-Pelabuhan di sekitar yaitu Pelabuhan Indah Kiat dan Pelabuhan Bojonegara (PT. BBJ); (3) dioperasikannya kapal milik PT. ALP yaitu KM. Mutiara Ferindo VII dan KM. Sumber Berkah I, sehingga dapat mengurai antrian sepanjang 4,75 KM dengan realisasi trip sebnyak 4 trip; dan (4) Kendaraan angkutan barang dialihkan melalui Pelabuhan PT. BBJ. Kedua, Adanya Bottleneck dan lokasi putar yang berdekatan pada akses jalan menuju Pelabuhan dengan tindak lanjut yang dilakukan adalah: (1) manajemen Arus Lalu Lintas pada titik lokasi kemacetan; (2) dilakukan Pembatasan lokasi-lokasi putar arah (U-Turn); (3) pemberlakuan diskresi oleh Kepolisian (pemberlakuan zona Merah) atas permintaan dari PT. ASDP Indonesia Ferry (persero) terkait penanganan antrian kendaraan yaitu dengan cara mengurai seluruh kendaraan yang ada di ruas cikuasa atas.  Ketiga, Banyak pengguna jasa yang belum membeli tiket pada saat menuju pelabuhan dan Masih adanya masalah pada System aplikasi ferizy, sehingga tindak lanjut yang dilakukan berupa: (1) sosialisasi melalui media mainstream, penyebaran brosur ke pabrik, sms blust, pemasangan spanduk Agar Pengguna Jasa bisa membeli tiket secara online; (2) melakukan percepatan perbaikan system oleh Tim IT PT. ASDP Indonesia Ferry (persero); dan (3) Melakukan SOP untuk kendaraan yang belum bertiket.</w:t>
      </w:r>
    </w:p>
    <w:p w14:paraId="44594883"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Sementara, permasalahan dari arah pelabuhan Bakauheni adalah pertama Antisipasi Peningkatan Demand/ Lonjakan Pemudik pada Masa arus balik dari Pelabuhan bakauheni dengan tindak lanjut</w:t>
      </w:r>
      <w:r w:rsidR="003B5540" w:rsidRPr="00CE1406">
        <w:rPr>
          <w:rFonts w:ascii="Times New Roman" w:hAnsi="Times New Roman" w:cs="Times New Roman"/>
          <w:color w:val="000000" w:themeColor="text1"/>
          <w:lang w:val="en-US"/>
        </w:rPr>
        <w:t xml:space="preserve"> </w:t>
      </w:r>
      <w:r w:rsidR="003B5540" w:rsidRPr="00CE1406">
        <w:rPr>
          <w:rFonts w:ascii="Times New Roman" w:hAnsi="Times New Roman" w:cs="Times New Roman"/>
          <w:color w:val="000000" w:themeColor="text1"/>
          <w:lang w:val="en-US"/>
        </w:rPr>
        <w:lastRenderedPageBreak/>
        <w:fldChar w:fldCharType="begin" w:fldLock="1"/>
      </w:r>
      <w:r w:rsidR="00204ED0" w:rsidRPr="00CE1406">
        <w:rPr>
          <w:rFonts w:ascii="Times New Roman" w:hAnsi="Times New Roman" w:cs="Times New Roman"/>
          <w:color w:val="000000" w:themeColor="text1"/>
          <w:lang w:val="en-US"/>
        </w:rPr>
        <w:instrText>ADDIN CSL_CITATION {"citationItems":[{"id":"ITEM-1","itemData":{"abstract":"Pelabuhan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Yuliyanti","non-dropping-particle":"","parse-names":false,"suffix":""}],"container-title":"Rekayasa","id":"ITEM-1","issue":"1","issued":{"date-parts":[["2016"]]},"title":"Studi Evaluasi Perparkiran di Dermaga I Sampai V Akibat PenambahanDermaga VI di Pelabuhan Bakauheni Lampung Selatan","type":"article-journal","volume":"20"},"uris":["http://www.mendeley.com/documents/?uuid=b28f2c65-82c5-30f5-a0c4-4e5f71b4ef37"]}],"mendeley":{"formattedCitation":"[19]","plainTextFormattedCitation":"[19]","previouslyFormattedCitation":"[19]"},"properties":{"noteIndex":0},"schema":"https://github.com/citation-style-language/schema/raw/master/csl-citation.json"}</w:instrText>
      </w:r>
      <w:r w:rsidR="003B5540" w:rsidRPr="00CE1406">
        <w:rPr>
          <w:rFonts w:ascii="Times New Roman" w:hAnsi="Times New Roman" w:cs="Times New Roman"/>
          <w:color w:val="000000" w:themeColor="text1"/>
          <w:lang w:val="en-US"/>
        </w:rPr>
        <w:fldChar w:fldCharType="separate"/>
      </w:r>
      <w:r w:rsidR="003B5540" w:rsidRPr="00CE1406">
        <w:rPr>
          <w:rFonts w:ascii="Times New Roman" w:hAnsi="Times New Roman" w:cs="Times New Roman"/>
          <w:noProof/>
          <w:color w:val="000000" w:themeColor="text1"/>
          <w:lang w:val="en-US"/>
        </w:rPr>
        <w:t>[19]</w:t>
      </w:r>
      <w:r w:rsidR="003B5540"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(1) Menjaga  kapasitas terpasang dengan mengoperasikan kapal sebanyak 45 unit dengan sistem tiba berangkat, Kapasitas perjam dari 820 kendaraan menjadi 1.570 kendaraan; (2) menggunakan Pelabuhan-Pelabuhan di sekitar yaitu Pelabuhan Panjang tujuan Ciwandan dan Pelabuhan BBJ Bakauheni tujuan Pelabuhan Bojonegara (PT. BBJ); (3) Mengoperasikan 6 kapal pada Trayek Laut Panjang – Ciwandan dengan rincian 3 kapal laut yaitu KM. Mutiara Ferindo VII, KM. Sumber Berkah I dan KM. Ceremai dan 3 kapal penyeberangan KMP. Titian Nusantara, KMP. Panorama Nusantara dan KMP. Kumala; dan (4) Kendaraan angkutan barang dialihkan melalui Pelabuhan PT. BBJ. Kedua, Skenario Delaying Kendaraan dengan tindak lanju Polda lampung telah melakukan beberapa skenario mengantisipasi penumpukan di pelabuhan bakauheni. Ketiga, Antisipasi Bottleneck di depan toll gate dengan tindak lanjut: (1) penempatan Stopper untuk melakukan pemeriksaan Tiket; (2) membuat jalur putar balik bagi kendaraan yang belum memiliki tiket; (3) membuat jalur khusus bagi kendaraan Roda 2 yang akan masuk kepelabuhan dan tenda pada masing-masing dermaga serta memperbanyak rambu petunjuk di pintu masuk lajur motor; (4) membuat pembagian jalur antara dermaga eksekutif dan dermaga regular; dan (5) menempatkan petugas pada masing-masing lokasi strategis dan dermaga.</w:t>
      </w:r>
    </w:p>
    <w:p w14:paraId="303FA262" w14:textId="77777777" w:rsidR="004317A8" w:rsidRPr="00CE1406" w:rsidRDefault="004317A8" w:rsidP="00E4605F">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rPr>
        <w:t xml:space="preserve">Permasalahan yang terjadi di lapangan khususnya pada Data Manifest penumpang tidak lengkap atau tidak akurat antara data penumpang yang terdata di dalam tiket dengan data real penumpang yang akan menyeberang. Tentunya kondisi ideal yang diinginkan adalah semua penumpang harus terdata dalam tiket dan dilakukan pengecekan kesesuaian data pengguna jasa dilakukan di area bufferzone, stopper, check in, dan boarding. Hal ini disebabkan oleh pengguna jasa belum tertib dan disiplin dalam mengisi data penumpang secara lengkap dan benar saat proses pembelian tiket. Hal ini menunjukkan bahwa Sistem Aplikasi Ferizy atau layanan tiket berbasis online belum bekerja secara optimal dalam menangani kebutuhan masyarakat. Oleh karena itu, perlu dilakukan pembenahan, khususnya pada kesisteman, misalkan: (1) Operator kapal agar menggunakan fasilitas akses data produksi &amp; manifest secara real time melalui Dashboard Ferizy sehingga para owner dapat memonitor kegiatan operasional kapalnya dimanapun dan kapanpun; (2) ASDP agar menindaklanjuti perluasan kerja sama Ferizy dengan OTA &amp; E-Commerce; (3) Peningkatan kapabilitas Ferizy agar dapat mencetak boarding pass masing-masing penumpang dalam kendaraan </w:t>
      </w:r>
      <w:r w:rsidRPr="00CE1406">
        <w:rPr>
          <w:rFonts w:ascii="Times New Roman" w:hAnsi="Times New Roman" w:cs="Times New Roman"/>
          <w:color w:val="000000" w:themeColor="text1"/>
        </w:rPr>
        <w:t>untuk selanjutnya dapat  di-scan naik ke kapal melalui fasilitas shelter di pelabuhan; (4) Penyiapan jaringan kesisteman Ferizy di area bufferzone yang terletak di luar pelabuhan penyeberangan untuk memastikan perangkat handheld verificator dapat digunakan dengan baik guna kelancaran dan kemudahan verifikasi kesesuaian data pengguna jasa; (5) Enhancement / improvement alur proses registrasi akun Ferizy menggunakan metode One Time Password (OTP); dan (6) Kapabilitas sistem Ferizy untuk menonaktifkan akun agen secara real time sebagai bentuk punishment apabila didapati agen melakukan  penyelewengan / melanggar ketentuan penjualan tiket kapal penyeberangan.</w:t>
      </w:r>
      <w:r w:rsidRPr="00CE1406">
        <w:rPr>
          <w:rFonts w:ascii="Times New Roman" w:hAnsi="Times New Roman" w:cs="Times New Roman"/>
          <w:color w:val="000000" w:themeColor="text1"/>
          <w:lang w:val="en-US"/>
        </w:rPr>
        <w:t xml:space="preserve"> Adapun </w:t>
      </w:r>
      <w:proofErr w:type="spellStart"/>
      <w:r w:rsidRPr="00CE1406">
        <w:rPr>
          <w:rFonts w:ascii="Times New Roman" w:hAnsi="Times New Roman" w:cs="Times New Roman"/>
          <w:color w:val="000000" w:themeColor="text1"/>
          <w:lang w:val="en-US"/>
        </w:rPr>
        <w:t>identifikasi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permasalahan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sebagai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berikut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i/>
          <w:iCs/>
          <w:color w:val="000000" w:themeColor="text1"/>
          <w:lang w:val="en-US"/>
        </w:rPr>
        <w:t>pertama</w:t>
      </w:r>
      <w:proofErr w:type="spellEnd"/>
      <w:r w:rsidRPr="00CE1406">
        <w:rPr>
          <w:rFonts w:ascii="Times New Roman" w:hAnsi="Times New Roman" w:cs="Times New Roman"/>
          <w:i/>
          <w:iCs/>
          <w:color w:val="000000" w:themeColor="text1"/>
          <w:lang w:val="en-US"/>
        </w:rPr>
        <w:t xml:space="preserve">, </w:t>
      </w:r>
      <w:r w:rsidRPr="00CE1406">
        <w:rPr>
          <w:rFonts w:ascii="Times New Roman" w:hAnsi="Times New Roman" w:cs="Times New Roman"/>
          <w:color w:val="000000" w:themeColor="text1"/>
          <w:lang w:val="en-US"/>
        </w:rPr>
        <w:t>t</w:t>
      </w:r>
      <w:r w:rsidRPr="00CE1406">
        <w:rPr>
          <w:rFonts w:ascii="Times New Roman" w:hAnsi="Times New Roman" w:cs="Times New Roman"/>
          <w:color w:val="000000" w:themeColor="text1"/>
        </w:rPr>
        <w:t>erjadinya peningkatan Demand/ Lonjakan Pemudik pada Masa Angkutan Lebaran 1443 H sehingga terjadi antrian panjang masuk ke kapal</w:t>
      </w:r>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i/>
          <w:iCs/>
          <w:color w:val="000000" w:themeColor="text1"/>
          <w:lang w:val="en-US"/>
        </w:rPr>
        <w:t>Kedua</w:t>
      </w:r>
      <w:proofErr w:type="spellEnd"/>
      <w:r w:rsidRPr="00CE1406">
        <w:rPr>
          <w:rFonts w:ascii="Times New Roman" w:hAnsi="Times New Roman" w:cs="Times New Roman"/>
          <w:i/>
          <w:iCs/>
          <w:color w:val="000000" w:themeColor="text1"/>
          <w:lang w:val="en-US"/>
        </w:rPr>
        <w:t xml:space="preserve">, </w:t>
      </w:r>
      <w:r w:rsidRPr="00CE1406">
        <w:rPr>
          <w:rFonts w:ascii="Times New Roman" w:hAnsi="Times New Roman" w:cs="Times New Roman"/>
          <w:color w:val="000000" w:themeColor="text1"/>
          <w:lang w:val="en-US"/>
        </w:rPr>
        <w:t>a</w:t>
      </w:r>
      <w:r w:rsidRPr="00CE1406">
        <w:rPr>
          <w:rFonts w:ascii="Times New Roman" w:hAnsi="Times New Roman" w:cs="Times New Roman"/>
          <w:color w:val="000000" w:themeColor="text1"/>
        </w:rPr>
        <w:t>danya Bottleneck dan lokasi putar yang berdekatan pada akses jalan menuju Pelabuhan</w:t>
      </w:r>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i/>
          <w:iCs/>
          <w:color w:val="000000" w:themeColor="text1"/>
          <w:lang w:val="en-US"/>
        </w:rPr>
        <w:t>Ketiga</w:t>
      </w:r>
      <w:proofErr w:type="spellEnd"/>
      <w:r w:rsidRPr="00CE1406">
        <w:rPr>
          <w:rFonts w:ascii="Times New Roman" w:hAnsi="Times New Roman" w:cs="Times New Roman"/>
          <w:i/>
          <w:iCs/>
          <w:color w:val="000000" w:themeColor="text1"/>
          <w:lang w:val="en-US"/>
        </w:rPr>
        <w:t xml:space="preserve">, </w:t>
      </w:r>
      <w:r w:rsidRPr="00CE1406">
        <w:rPr>
          <w:rFonts w:ascii="Times New Roman" w:hAnsi="Times New Roman" w:cs="Times New Roman"/>
          <w:color w:val="000000" w:themeColor="text1"/>
          <w:lang w:val="en-US"/>
        </w:rPr>
        <w:t>b</w:t>
      </w:r>
      <w:r w:rsidRPr="00CE1406">
        <w:rPr>
          <w:rFonts w:ascii="Times New Roman" w:hAnsi="Times New Roman" w:cs="Times New Roman"/>
          <w:color w:val="000000" w:themeColor="text1"/>
        </w:rPr>
        <w:t>anyak pengguna jasa yang belum membeli tiket pada saat menuju pelabuhan dan Masih adanya masalah pada System aplikasi ferizy.</w:t>
      </w:r>
      <w:r w:rsidR="003B5540" w:rsidRPr="00CE1406">
        <w:rPr>
          <w:rFonts w:ascii="Times New Roman" w:hAnsi="Times New Roman" w:cs="Times New Roman"/>
          <w:color w:val="000000" w:themeColor="text1"/>
          <w:lang w:val="en-US"/>
        </w:rPr>
        <w:t xml:space="preserve"> Adapun </w:t>
      </w:r>
      <w:proofErr w:type="spellStart"/>
      <w:r w:rsidR="003B5540" w:rsidRPr="00CE1406">
        <w:rPr>
          <w:rFonts w:ascii="Times New Roman" w:hAnsi="Times New Roman" w:cs="Times New Roman"/>
          <w:color w:val="000000" w:themeColor="text1"/>
          <w:lang w:val="en-US"/>
        </w:rPr>
        <w:t>permasalahan</w:t>
      </w:r>
      <w:proofErr w:type="spellEnd"/>
      <w:r w:rsidR="003B5540" w:rsidRPr="00CE1406">
        <w:rPr>
          <w:rFonts w:ascii="Times New Roman" w:hAnsi="Times New Roman" w:cs="Times New Roman"/>
          <w:color w:val="000000" w:themeColor="text1"/>
          <w:lang w:val="en-US"/>
        </w:rPr>
        <w:t xml:space="preserve"> </w:t>
      </w:r>
      <w:proofErr w:type="spellStart"/>
      <w:r w:rsidR="003B5540" w:rsidRPr="00CE1406">
        <w:rPr>
          <w:rFonts w:ascii="Times New Roman" w:hAnsi="Times New Roman" w:cs="Times New Roman"/>
          <w:color w:val="000000" w:themeColor="text1"/>
          <w:lang w:val="en-US"/>
        </w:rPr>
        <w:t>dalam</w:t>
      </w:r>
      <w:proofErr w:type="spellEnd"/>
      <w:r w:rsidR="003B5540" w:rsidRPr="00CE1406">
        <w:rPr>
          <w:rFonts w:ascii="Times New Roman" w:hAnsi="Times New Roman" w:cs="Times New Roman"/>
          <w:color w:val="000000" w:themeColor="text1"/>
          <w:lang w:val="en-US"/>
        </w:rPr>
        <w:t xml:space="preserve"> </w:t>
      </w:r>
      <w:proofErr w:type="spellStart"/>
      <w:r w:rsidR="003B5540" w:rsidRPr="00CE1406">
        <w:rPr>
          <w:rFonts w:ascii="Times New Roman" w:hAnsi="Times New Roman" w:cs="Times New Roman"/>
          <w:color w:val="000000" w:themeColor="text1"/>
          <w:lang w:val="en-US"/>
        </w:rPr>
        <w:t>penelitian</w:t>
      </w:r>
      <w:proofErr w:type="spellEnd"/>
      <w:r w:rsidR="003B5540" w:rsidRPr="00CE1406">
        <w:rPr>
          <w:rFonts w:ascii="Times New Roman" w:hAnsi="Times New Roman" w:cs="Times New Roman"/>
          <w:color w:val="000000" w:themeColor="text1"/>
          <w:lang w:val="en-US"/>
        </w:rPr>
        <w:t xml:space="preserve"> </w:t>
      </w:r>
      <w:proofErr w:type="spellStart"/>
      <w:r w:rsidR="003B5540" w:rsidRPr="00CE1406">
        <w:rPr>
          <w:rFonts w:ascii="Times New Roman" w:hAnsi="Times New Roman" w:cs="Times New Roman"/>
          <w:color w:val="000000" w:themeColor="text1"/>
          <w:lang w:val="en-US"/>
        </w:rPr>
        <w:t>ini</w:t>
      </w:r>
      <w:proofErr w:type="spellEnd"/>
      <w:r w:rsidR="003B5540" w:rsidRPr="00CE1406">
        <w:rPr>
          <w:rFonts w:ascii="Times New Roman" w:hAnsi="Times New Roman" w:cs="Times New Roman"/>
          <w:color w:val="000000" w:themeColor="text1"/>
          <w:lang w:val="en-US"/>
        </w:rPr>
        <w:t xml:space="preserve"> </w:t>
      </w:r>
      <w:proofErr w:type="spellStart"/>
      <w:r w:rsidR="003B5540" w:rsidRPr="00CE1406">
        <w:rPr>
          <w:rFonts w:ascii="Times New Roman" w:hAnsi="Times New Roman" w:cs="Times New Roman"/>
          <w:color w:val="000000" w:themeColor="text1"/>
          <w:lang w:val="en-US"/>
        </w:rPr>
        <w:t>adalah</w:t>
      </w:r>
      <w:proofErr w:type="spellEnd"/>
      <w:r w:rsidR="00E4605F" w:rsidRPr="00CE1406">
        <w:rPr>
          <w:rFonts w:ascii="Times New Roman" w:hAnsi="Times New Roman" w:cs="Times New Roman"/>
          <w:color w:val="000000" w:themeColor="text1"/>
          <w:lang w:val="en-US"/>
        </w:rPr>
        <w:t xml:space="preserve"> </w:t>
      </w:r>
      <w:r w:rsidR="00E4605F" w:rsidRPr="00CE1406">
        <w:rPr>
          <w:rFonts w:ascii="Times New Roman" w:hAnsi="Times New Roman" w:cs="Times New Roman"/>
          <w:color w:val="000000" w:themeColor="text1"/>
        </w:rPr>
        <w:t>pengaruh penerapan sistem aplikasi Ferizy dalam pembelian tiket memengaruhi kelancaran dan keamanan arus penumpang dan barang di Pelabuhan Penyeberangan Merak – Bakauheni</w:t>
      </w:r>
      <w:r w:rsidR="00E4605F" w:rsidRPr="00CE1406">
        <w:rPr>
          <w:rFonts w:ascii="Times New Roman" w:hAnsi="Times New Roman" w:cs="Times New Roman"/>
          <w:color w:val="000000" w:themeColor="text1"/>
          <w:lang w:val="en-US"/>
        </w:rPr>
        <w:t>?</w:t>
      </w:r>
    </w:p>
    <w:p w14:paraId="14454672" w14:textId="77777777" w:rsidR="004317A8" w:rsidRPr="00CE1406" w:rsidRDefault="004317A8" w:rsidP="00C1667A">
      <w:pPr>
        <w:autoSpaceDE w:val="0"/>
        <w:autoSpaceDN w:val="0"/>
        <w:adjustRightInd w:val="0"/>
        <w:spacing w:after="0" w:line="240" w:lineRule="auto"/>
        <w:ind w:firstLine="426"/>
        <w:jc w:val="both"/>
        <w:rPr>
          <w:rFonts w:ascii="Times New Roman" w:hAnsi="Times New Roman" w:cs="Times New Roman"/>
          <w:color w:val="000000" w:themeColor="text1"/>
          <w:lang w:val="en-US"/>
        </w:rPr>
      </w:pPr>
    </w:p>
    <w:p w14:paraId="40AC49C6" w14:textId="77777777" w:rsidR="00EA3E26" w:rsidRPr="00CE140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r w:rsidRPr="00CE1406">
        <w:rPr>
          <w:rFonts w:ascii="Times New Roman" w:eastAsia="Calibri" w:hAnsi="Times New Roman" w:cs="Times New Roman"/>
          <w:b/>
          <w:bCs/>
          <w:color w:val="000000" w:themeColor="text1"/>
          <w:lang w:val="en-US"/>
        </w:rPr>
        <w:t>METODE</w:t>
      </w:r>
      <w:r w:rsidR="00762A79" w:rsidRPr="00CE1406">
        <w:rPr>
          <w:rFonts w:ascii="Times New Roman" w:eastAsia="Calibri" w:hAnsi="Times New Roman" w:cs="Times New Roman"/>
          <w:b/>
          <w:bCs/>
          <w:color w:val="000000" w:themeColor="text1"/>
        </w:rPr>
        <w:tab/>
      </w:r>
    </w:p>
    <w:p w14:paraId="29A6E364" w14:textId="4622846C" w:rsidR="00804862" w:rsidRPr="00804862" w:rsidRDefault="00804862" w:rsidP="00804862">
      <w:pPr>
        <w:pStyle w:val="ListParagraph"/>
        <w:spacing w:after="0" w:line="240" w:lineRule="auto"/>
        <w:ind w:left="0" w:firstLine="567"/>
        <w:jc w:val="both"/>
        <w:rPr>
          <w:rFonts w:ascii="Times New Roman" w:hAnsi="Times New Roman" w:cs="Times New Roman"/>
          <w:color w:val="000000" w:themeColor="text1"/>
        </w:rPr>
      </w:pPr>
      <w:r w:rsidRPr="00804862">
        <w:rPr>
          <w:rFonts w:ascii="Times New Roman" w:hAnsi="Times New Roman" w:cs="Times New Roman"/>
          <w:color w:val="000000" w:themeColor="text1"/>
        </w:rPr>
        <w:t>Berdasarkan latar belakang, identifikasi dan batasan masalah yang diuraikan di atas, maka dirumuskan masalah sebagai berikut:</w:t>
      </w:r>
      <w:bookmarkStart w:id="1" w:name="_Hlk153882656"/>
      <w:r w:rsidRPr="00804862">
        <w:rPr>
          <w:rFonts w:ascii="Times New Roman" w:hAnsi="Times New Roman" w:cs="Times New Roman"/>
          <w:color w:val="000000" w:themeColor="text1"/>
        </w:rPr>
        <w:t xml:space="preserve"> Bagaimana pengaruh </w:t>
      </w:r>
      <w:bookmarkStart w:id="2" w:name="_Hlk153879053"/>
      <w:r w:rsidRPr="00804862">
        <w:rPr>
          <w:rFonts w:ascii="Times New Roman" w:hAnsi="Times New Roman" w:cs="Times New Roman"/>
          <w:color w:val="000000" w:themeColor="text1"/>
        </w:rPr>
        <w:t>ketidaksesuaian data jumlah penumpang pada  aplikasi Ferizy dan jumlah penumpang pada manifes Surat Persetujuan Berlayar (SPB) di  pelabuhan Merak dan Pelabuhan Bakauheni?</w:t>
      </w:r>
      <w:bookmarkEnd w:id="2"/>
      <w:r w:rsidRPr="00804862">
        <w:rPr>
          <w:rFonts w:ascii="Times New Roman" w:hAnsi="Times New Roman" w:cs="Times New Roman"/>
          <w:color w:val="000000" w:themeColor="text1"/>
        </w:rPr>
        <w:t xml:space="preserve">, serta bagaimana </w:t>
      </w:r>
      <w:bookmarkStart w:id="3" w:name="_Hlk153879097"/>
      <w:r w:rsidRPr="00804862">
        <w:rPr>
          <w:rFonts w:ascii="Times New Roman" w:hAnsi="Times New Roman" w:cs="Times New Roman"/>
          <w:color w:val="000000" w:themeColor="text1"/>
        </w:rPr>
        <w:t>pengaruh</w:t>
      </w:r>
      <w:r w:rsidRPr="00804862">
        <w:t xml:space="preserve"> </w:t>
      </w:r>
      <w:bookmarkStart w:id="4" w:name="_Hlk153882016"/>
      <w:r w:rsidRPr="00804862">
        <w:rPr>
          <w:rFonts w:ascii="Times New Roman" w:hAnsi="Times New Roman" w:cs="Times New Roman"/>
          <w:color w:val="000000" w:themeColor="text1"/>
        </w:rPr>
        <w:t xml:space="preserve">belum </w:t>
      </w:r>
      <w:bookmarkEnd w:id="3"/>
      <w:r w:rsidRPr="00804862">
        <w:rPr>
          <w:rFonts w:ascii="Times New Roman" w:hAnsi="Times New Roman" w:cs="Times New Roman"/>
          <w:color w:val="000000" w:themeColor="text1"/>
        </w:rPr>
        <w:t>optimalnya penggunaan fitur-fitur pada Sistem Aplikasi Ferizy terhadap efektivitas dan kepuasan pengguna jasa</w:t>
      </w:r>
      <w:bookmarkEnd w:id="4"/>
      <w:r w:rsidRPr="00804862">
        <w:rPr>
          <w:rFonts w:ascii="Times New Roman" w:hAnsi="Times New Roman" w:cs="Times New Roman"/>
          <w:color w:val="000000" w:themeColor="text1"/>
        </w:rPr>
        <w:t>?</w:t>
      </w:r>
      <w:bookmarkEnd w:id="1"/>
      <w:r w:rsidRPr="00804862">
        <w:rPr>
          <w:rFonts w:ascii="Times New Roman" w:hAnsi="Times New Roman" w:cs="Times New Roman"/>
          <w:color w:val="000000" w:themeColor="text1"/>
        </w:rPr>
        <w:t xml:space="preserve"> </w:t>
      </w:r>
    </w:p>
    <w:p w14:paraId="36FE3656" w14:textId="77777777" w:rsidR="00EA3E26" w:rsidRPr="00CE1406" w:rsidRDefault="00EA3E26" w:rsidP="00EA3E26">
      <w:pPr>
        <w:autoSpaceDE w:val="0"/>
        <w:autoSpaceDN w:val="0"/>
        <w:adjustRightInd w:val="0"/>
        <w:spacing w:after="0" w:line="240" w:lineRule="auto"/>
        <w:rPr>
          <w:rFonts w:ascii="Times New Roman" w:eastAsia="Calibri" w:hAnsi="Times New Roman" w:cs="Times New Roman"/>
          <w:b/>
          <w:bCs/>
          <w:color w:val="000000" w:themeColor="text1"/>
        </w:rPr>
      </w:pPr>
    </w:p>
    <w:p w14:paraId="51776126" w14:textId="77777777" w:rsidR="00EA3E26" w:rsidRPr="00CE1406" w:rsidRDefault="00D22E27"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proofErr w:type="spellStart"/>
      <w:r w:rsidRPr="00CE1406">
        <w:rPr>
          <w:rFonts w:ascii="Times New Roman" w:eastAsia="Calibri" w:hAnsi="Times New Roman" w:cs="Times New Roman"/>
          <w:b/>
          <w:bCs/>
          <w:color w:val="000000" w:themeColor="text1"/>
          <w:lang w:val="en-US"/>
        </w:rPr>
        <w:t>Penentuan</w:t>
      </w:r>
      <w:proofErr w:type="spellEnd"/>
      <w:r w:rsidRPr="00CE1406">
        <w:rPr>
          <w:rFonts w:ascii="Times New Roman" w:eastAsia="Calibri" w:hAnsi="Times New Roman" w:cs="Times New Roman"/>
          <w:b/>
          <w:bCs/>
          <w:color w:val="000000" w:themeColor="text1"/>
          <w:lang w:val="en-US"/>
        </w:rPr>
        <w:t xml:space="preserve"> Sampel</w:t>
      </w:r>
    </w:p>
    <w:p w14:paraId="6BD6DBD3" w14:textId="77777777" w:rsidR="00D22E27" w:rsidRPr="00CE1406" w:rsidRDefault="00D22E27" w:rsidP="00D22E27">
      <w:pPr>
        <w:autoSpaceDE w:val="0"/>
        <w:autoSpaceDN w:val="0"/>
        <w:adjustRightInd w:val="0"/>
        <w:spacing w:after="0" w:line="240" w:lineRule="auto"/>
        <w:ind w:firstLine="426"/>
        <w:jc w:val="both"/>
        <w:rPr>
          <w:color w:val="000000" w:themeColor="text1"/>
        </w:rPr>
      </w:pPr>
      <w:r w:rsidRPr="00CE1406">
        <w:rPr>
          <w:rFonts w:ascii="Times New Roman" w:hAnsi="Times New Roman" w:cs="Times New Roman"/>
          <w:color w:val="000000" w:themeColor="text1"/>
        </w:rPr>
        <w:t>Metode</w:t>
      </w:r>
      <w:r w:rsidRPr="00CE1406">
        <w:rPr>
          <w:rFonts w:ascii="Times New Roman" w:hAnsi="Times New Roman" w:cs="Times New Roman"/>
          <w:bCs/>
          <w:color w:val="000000" w:themeColor="text1"/>
        </w:rPr>
        <w:t xml:space="preserve"> penelitian yang digunakan dalam penelitian ini merupakan </w:t>
      </w:r>
      <w:proofErr w:type="spellStart"/>
      <w:r w:rsidR="00C81EFD" w:rsidRPr="00CE1406">
        <w:rPr>
          <w:rFonts w:ascii="Times New Roman" w:hAnsi="Times New Roman" w:cs="Times New Roman"/>
          <w:bCs/>
          <w:color w:val="000000" w:themeColor="text1"/>
          <w:lang w:val="en-US"/>
        </w:rPr>
        <w:t>dengan</w:t>
      </w:r>
      <w:proofErr w:type="spellEnd"/>
      <w:r w:rsidR="00C81EFD" w:rsidRPr="00CE1406">
        <w:rPr>
          <w:rFonts w:ascii="Times New Roman" w:hAnsi="Times New Roman" w:cs="Times New Roman"/>
          <w:bCs/>
          <w:color w:val="000000" w:themeColor="text1"/>
          <w:lang w:val="en-US"/>
        </w:rPr>
        <w:t xml:space="preserve"> </w:t>
      </w:r>
      <w:r w:rsidRPr="00CE1406">
        <w:rPr>
          <w:rFonts w:ascii="Times New Roman" w:hAnsi="Times New Roman" w:cs="Times New Roman"/>
          <w:bCs/>
          <w:color w:val="000000" w:themeColor="text1"/>
        </w:rPr>
        <w:t>pendekatan kuantitatif. Masing-masing menjalankan proses pengumpulan data (data collection) ataupun pada saat proses analisis dilakukan. Setelah masing-masing proses dilakukan maka hasil kedua-duanya dibandingkan satu sama lain, atau bisa juga dikaitkan satu sama lain.</w:t>
      </w:r>
    </w:p>
    <w:p w14:paraId="2CBC1282" w14:textId="77777777" w:rsidR="008E3AAF" w:rsidRPr="00CE1406" w:rsidRDefault="008E3AAF" w:rsidP="008E3AAF">
      <w:pPr>
        <w:autoSpaceDE w:val="0"/>
        <w:autoSpaceDN w:val="0"/>
        <w:adjustRightInd w:val="0"/>
        <w:spacing w:after="0" w:line="240" w:lineRule="auto"/>
        <w:rPr>
          <w:rFonts w:ascii="Times New Roman" w:eastAsia="Calibri" w:hAnsi="Times New Roman" w:cs="Times New Roman"/>
          <w:b/>
          <w:bCs/>
          <w:color w:val="000000" w:themeColor="text1"/>
        </w:rPr>
      </w:pPr>
    </w:p>
    <w:p w14:paraId="461ECB96" w14:textId="77777777" w:rsidR="00D22E27" w:rsidRPr="00CE1406" w:rsidRDefault="00D22E27" w:rsidP="00D22E27">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proofErr w:type="spellStart"/>
      <w:r w:rsidRPr="00CE1406">
        <w:rPr>
          <w:rFonts w:ascii="Times New Roman" w:eastAsia="Calibri" w:hAnsi="Times New Roman" w:cs="Times New Roman"/>
          <w:b/>
          <w:bCs/>
          <w:color w:val="000000" w:themeColor="text1"/>
          <w:lang w:val="en-US"/>
        </w:rPr>
        <w:t>Pengumpulan</w:t>
      </w:r>
      <w:proofErr w:type="spellEnd"/>
      <w:r w:rsidRPr="00CE1406">
        <w:rPr>
          <w:rFonts w:ascii="Times New Roman" w:eastAsia="Calibri" w:hAnsi="Times New Roman" w:cs="Times New Roman"/>
          <w:b/>
          <w:bCs/>
          <w:color w:val="000000" w:themeColor="text1"/>
          <w:lang w:val="en-US"/>
        </w:rPr>
        <w:t xml:space="preserve"> Data dan </w:t>
      </w:r>
      <w:proofErr w:type="spellStart"/>
      <w:r w:rsidRPr="00CE1406">
        <w:rPr>
          <w:rFonts w:ascii="Times New Roman" w:eastAsia="Calibri" w:hAnsi="Times New Roman" w:cs="Times New Roman"/>
          <w:b/>
          <w:bCs/>
          <w:color w:val="000000" w:themeColor="text1"/>
          <w:lang w:val="en-US"/>
        </w:rPr>
        <w:t>Analisis</w:t>
      </w:r>
      <w:proofErr w:type="spellEnd"/>
    </w:p>
    <w:p w14:paraId="26750279" w14:textId="77777777" w:rsidR="008E3AAF" w:rsidRPr="00CE1406" w:rsidRDefault="00D22E27" w:rsidP="00D22E27">
      <w:pPr>
        <w:autoSpaceDE w:val="0"/>
        <w:autoSpaceDN w:val="0"/>
        <w:adjustRightInd w:val="0"/>
        <w:spacing w:after="0" w:line="240" w:lineRule="auto"/>
        <w:ind w:firstLine="426"/>
        <w:jc w:val="both"/>
        <w:rPr>
          <w:rFonts w:ascii="Times New Roman" w:hAnsi="Times New Roman" w:cs="Times New Roman"/>
          <w:color w:val="000000" w:themeColor="text1"/>
          <w:lang w:val="en-US"/>
        </w:rPr>
      </w:pPr>
      <w:proofErr w:type="spellStart"/>
      <w:r w:rsidRPr="00CE1406">
        <w:rPr>
          <w:rFonts w:ascii="Times New Roman" w:eastAsia="Calibri" w:hAnsi="Times New Roman" w:cs="Times New Roman"/>
          <w:bCs/>
          <w:color w:val="000000" w:themeColor="text1"/>
          <w:lang w:val="en-US"/>
        </w:rPr>
        <w:t>Untuk</w:t>
      </w:r>
      <w:proofErr w:type="spellEnd"/>
      <w:r w:rsidRPr="00CE1406">
        <w:rPr>
          <w:rFonts w:ascii="Times New Roman" w:eastAsia="Calibri" w:hAnsi="Times New Roman" w:cs="Times New Roman"/>
          <w:bCs/>
          <w:color w:val="000000" w:themeColor="text1"/>
          <w:lang w:val="en-US"/>
        </w:rPr>
        <w:t xml:space="preserve"> </w:t>
      </w:r>
      <w:proofErr w:type="spellStart"/>
      <w:r w:rsidRPr="00CE1406">
        <w:rPr>
          <w:rFonts w:ascii="Times New Roman" w:eastAsia="Calibri" w:hAnsi="Times New Roman" w:cs="Times New Roman"/>
          <w:bCs/>
          <w:color w:val="000000" w:themeColor="text1"/>
          <w:lang w:val="en-US"/>
        </w:rPr>
        <w:t>menjawab</w:t>
      </w:r>
      <w:proofErr w:type="spellEnd"/>
      <w:r w:rsidRPr="00CE1406">
        <w:rPr>
          <w:rFonts w:ascii="Times New Roman" w:eastAsia="Calibri" w:hAnsi="Times New Roman" w:cs="Times New Roman"/>
          <w:bCs/>
          <w:color w:val="000000" w:themeColor="text1"/>
          <w:lang w:val="en-US"/>
        </w:rPr>
        <w:t xml:space="preserve"> </w:t>
      </w:r>
      <w:proofErr w:type="spellStart"/>
      <w:r w:rsidRPr="00CE1406">
        <w:rPr>
          <w:rFonts w:ascii="Times New Roman" w:eastAsia="Calibri" w:hAnsi="Times New Roman" w:cs="Times New Roman"/>
          <w:bCs/>
          <w:color w:val="000000" w:themeColor="text1"/>
          <w:lang w:val="en-US"/>
        </w:rPr>
        <w:t>rumusan</w:t>
      </w:r>
      <w:proofErr w:type="spellEnd"/>
      <w:r w:rsidRPr="00CE1406">
        <w:rPr>
          <w:rFonts w:ascii="Times New Roman" w:eastAsia="Calibri" w:hAnsi="Times New Roman" w:cs="Times New Roman"/>
          <w:bCs/>
          <w:color w:val="000000" w:themeColor="text1"/>
          <w:lang w:val="en-US"/>
        </w:rPr>
        <w:t xml:space="preserve"> </w:t>
      </w:r>
      <w:proofErr w:type="spellStart"/>
      <w:r w:rsidRPr="00CE1406">
        <w:rPr>
          <w:rFonts w:ascii="Times New Roman" w:eastAsia="Calibri" w:hAnsi="Times New Roman" w:cs="Times New Roman"/>
          <w:bCs/>
          <w:color w:val="000000" w:themeColor="text1"/>
          <w:lang w:val="en-US"/>
        </w:rPr>
        <w:t>masalah</w:t>
      </w:r>
      <w:proofErr w:type="spellEnd"/>
      <w:r w:rsidRPr="00CE1406">
        <w:rPr>
          <w:rFonts w:ascii="Times New Roman" w:eastAsia="Calibri" w:hAnsi="Times New Roman" w:cs="Times New Roman"/>
          <w:bCs/>
          <w:color w:val="000000" w:themeColor="text1"/>
          <w:lang w:val="en-US"/>
        </w:rPr>
        <w:t xml:space="preserve"> </w:t>
      </w:r>
      <w:proofErr w:type="spellStart"/>
      <w:r w:rsidRPr="00CE1406">
        <w:rPr>
          <w:rFonts w:ascii="Times New Roman" w:eastAsia="Calibri" w:hAnsi="Times New Roman" w:cs="Times New Roman"/>
          <w:bCs/>
          <w:color w:val="000000" w:themeColor="text1"/>
          <w:lang w:val="en-US"/>
        </w:rPr>
        <w:t>terkait</w:t>
      </w:r>
      <w:proofErr w:type="spellEnd"/>
      <w:r w:rsidRPr="00CE1406">
        <w:rPr>
          <w:rFonts w:ascii="Times New Roman" w:eastAsia="Calibri" w:hAnsi="Times New Roman" w:cs="Times New Roman"/>
          <w:bCs/>
          <w:color w:val="000000" w:themeColor="text1"/>
          <w:lang w:val="en-US"/>
        </w:rPr>
        <w:t xml:space="preserve"> </w:t>
      </w:r>
      <w:r w:rsidRPr="00CE1406">
        <w:rPr>
          <w:rFonts w:ascii="Times New Roman" w:hAnsi="Times New Roman" w:cs="Times New Roman"/>
          <w:color w:val="000000" w:themeColor="text1"/>
        </w:rPr>
        <w:t xml:space="preserve">pengaruh penerapan sistem aplikasi Ferizy dalam pembelian tiket memengaruhi kelancaran dan keamanan arus penumpang dan barang di </w:t>
      </w:r>
      <w:r w:rsidRPr="00CE1406">
        <w:rPr>
          <w:rFonts w:ascii="Times New Roman" w:hAnsi="Times New Roman" w:cs="Times New Roman"/>
          <w:color w:val="000000" w:themeColor="text1"/>
        </w:rPr>
        <w:lastRenderedPageBreak/>
        <w:t>Pelabuhan Penyeberangan Merak – Bakauheni</w:t>
      </w:r>
      <w:r w:rsidRPr="00CE1406">
        <w:rPr>
          <w:rFonts w:ascii="Times New Roman" w:hAnsi="Times New Roman" w:cs="Times New Roman"/>
          <w:color w:val="000000" w:themeColor="text1"/>
          <w:lang w:val="en-US"/>
        </w:rPr>
        <w:t xml:space="preserve">. Kami </w:t>
      </w:r>
      <w:proofErr w:type="spellStart"/>
      <w:r w:rsidRPr="00CE1406">
        <w:rPr>
          <w:rFonts w:ascii="Times New Roman" w:hAnsi="Times New Roman" w:cs="Times New Roman"/>
          <w:color w:val="000000" w:themeColor="text1"/>
          <w:lang w:val="en-US"/>
        </w:rPr>
        <w:t>menggunakan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instrumen</w:t>
      </w:r>
      <w:proofErr w:type="spellEnd"/>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rPr>
        <w:t>Angket terbuka terkait penerapan sistem aplikasi Ferizy</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rPr>
        <w:t>Angket terbuka terkait kelancaran dan keamanan arus penumpang dan barang</w:t>
      </w:r>
      <w:r w:rsidRPr="00CE1406">
        <w:rPr>
          <w:rFonts w:ascii="Times New Roman" w:hAnsi="Times New Roman" w:cs="Times New Roman"/>
          <w:color w:val="000000" w:themeColor="text1"/>
          <w:lang w:val="en-US"/>
        </w:rPr>
        <w:t xml:space="preserve">. Dari </w:t>
      </w:r>
      <w:proofErr w:type="spellStart"/>
      <w:r w:rsidRPr="00CE1406">
        <w:rPr>
          <w:rFonts w:ascii="Times New Roman" w:hAnsi="Times New Roman" w:cs="Times New Roman"/>
          <w:color w:val="000000" w:themeColor="text1"/>
          <w:lang w:val="en-US"/>
        </w:rPr>
        <w:t>hasil</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pengambilan</w:t>
      </w:r>
      <w:proofErr w:type="spellEnd"/>
      <w:r w:rsidRPr="00CE1406">
        <w:rPr>
          <w:rFonts w:ascii="Times New Roman" w:hAnsi="Times New Roman" w:cs="Times New Roman"/>
          <w:color w:val="000000" w:themeColor="text1"/>
          <w:lang w:val="en-US"/>
        </w:rPr>
        <w:t xml:space="preserve"> data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diperoleh</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beberapa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informasi</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ditunjukkan</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tabel</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berikut</w:t>
      </w:r>
      <w:proofErr w:type="spellEnd"/>
    </w:p>
    <w:p w14:paraId="71ECB2A5" w14:textId="6F3ABEF7" w:rsidR="00D22E27" w:rsidRPr="00CE1406" w:rsidRDefault="00D22E27" w:rsidP="00CE1406">
      <w:pPr>
        <w:pStyle w:val="Caption"/>
        <w:spacing w:after="0"/>
        <w:rPr>
          <w:color w:val="000000" w:themeColor="text1"/>
          <w:sz w:val="22"/>
          <w:szCs w:val="22"/>
          <w:lang w:val="en-US"/>
        </w:rPr>
      </w:pPr>
      <w:r w:rsidRPr="00CE1406">
        <w:rPr>
          <w:color w:val="000000" w:themeColor="text1"/>
          <w:sz w:val="22"/>
          <w:szCs w:val="22"/>
        </w:rPr>
        <w:t xml:space="preserve">Tabel </w:t>
      </w:r>
      <w:r w:rsidRPr="00CE1406">
        <w:rPr>
          <w:color w:val="000000" w:themeColor="text1"/>
          <w:sz w:val="22"/>
          <w:szCs w:val="22"/>
        </w:rPr>
        <w:fldChar w:fldCharType="begin"/>
      </w:r>
      <w:r w:rsidRPr="00CE1406">
        <w:rPr>
          <w:color w:val="000000" w:themeColor="text1"/>
          <w:sz w:val="22"/>
          <w:szCs w:val="22"/>
        </w:rPr>
        <w:instrText xml:space="preserve"> SEQ Tabel \* ARABIC </w:instrText>
      </w:r>
      <w:r w:rsidRPr="00CE1406">
        <w:rPr>
          <w:color w:val="000000" w:themeColor="text1"/>
          <w:sz w:val="22"/>
          <w:szCs w:val="22"/>
        </w:rPr>
        <w:fldChar w:fldCharType="separate"/>
      </w:r>
      <w:r w:rsidR="004E4B40">
        <w:rPr>
          <w:noProof/>
          <w:color w:val="000000" w:themeColor="text1"/>
          <w:sz w:val="22"/>
          <w:szCs w:val="22"/>
        </w:rPr>
        <w:t>1</w:t>
      </w:r>
      <w:r w:rsidRPr="00CE1406">
        <w:rPr>
          <w:color w:val="000000" w:themeColor="text1"/>
          <w:sz w:val="22"/>
          <w:szCs w:val="22"/>
        </w:rPr>
        <w:fldChar w:fldCharType="end"/>
      </w:r>
      <w:r w:rsidRPr="00CE1406">
        <w:rPr>
          <w:color w:val="000000" w:themeColor="text1"/>
          <w:sz w:val="22"/>
          <w:szCs w:val="22"/>
          <w:lang w:val="en-US"/>
        </w:rPr>
        <w:t xml:space="preserve"> </w:t>
      </w:r>
      <w:proofErr w:type="spellStart"/>
      <w:r w:rsidRPr="00CE1406">
        <w:rPr>
          <w:color w:val="000000" w:themeColor="text1"/>
          <w:sz w:val="22"/>
          <w:szCs w:val="22"/>
          <w:lang w:val="en-US"/>
        </w:rPr>
        <w:t>Partisipan</w:t>
      </w:r>
      <w:proofErr w:type="spellEnd"/>
      <w:r w:rsidRPr="00CE1406">
        <w:rPr>
          <w:color w:val="000000" w:themeColor="text1"/>
          <w:sz w:val="22"/>
          <w:szCs w:val="22"/>
          <w:lang w:val="en-US"/>
        </w:rPr>
        <w:t xml:space="preserve"> </w:t>
      </w:r>
      <w:proofErr w:type="spellStart"/>
      <w:r w:rsidRPr="00CE1406">
        <w:rPr>
          <w:color w:val="000000" w:themeColor="text1"/>
          <w:sz w:val="22"/>
          <w:szCs w:val="22"/>
          <w:lang w:val="en-US"/>
        </w:rPr>
        <w:t>Penelitian</w:t>
      </w:r>
      <w:proofErr w:type="spellEnd"/>
    </w:p>
    <w:tbl>
      <w:tblPr>
        <w:tblStyle w:val="TableGrid"/>
        <w:tblW w:w="0" w:type="auto"/>
        <w:tblLook w:val="04A0" w:firstRow="1" w:lastRow="0" w:firstColumn="1" w:lastColumn="0" w:noHBand="0" w:noVBand="1"/>
      </w:tblPr>
      <w:tblGrid>
        <w:gridCol w:w="704"/>
        <w:gridCol w:w="1843"/>
        <w:gridCol w:w="1908"/>
      </w:tblGrid>
      <w:tr w:rsidR="00CE1406" w:rsidRPr="00CE1406" w14:paraId="08D678C0" w14:textId="77777777" w:rsidTr="00D22E27">
        <w:tc>
          <w:tcPr>
            <w:tcW w:w="704" w:type="dxa"/>
          </w:tcPr>
          <w:p w14:paraId="208E6A37" w14:textId="77777777" w:rsidR="00D22E27" w:rsidRPr="00CE1406" w:rsidRDefault="00D22E27" w:rsidP="00CE1406">
            <w:pPr>
              <w:rPr>
                <w:color w:val="000000" w:themeColor="text1"/>
                <w:sz w:val="22"/>
                <w:szCs w:val="22"/>
                <w:lang w:val="en-US"/>
              </w:rPr>
            </w:pPr>
            <w:r w:rsidRPr="00CE1406">
              <w:rPr>
                <w:color w:val="000000" w:themeColor="text1"/>
                <w:sz w:val="22"/>
                <w:szCs w:val="22"/>
                <w:lang w:val="en-US"/>
              </w:rPr>
              <w:t>No</w:t>
            </w:r>
          </w:p>
        </w:tc>
        <w:tc>
          <w:tcPr>
            <w:tcW w:w="1843" w:type="dxa"/>
          </w:tcPr>
          <w:p w14:paraId="128D86A4" w14:textId="77777777" w:rsidR="00D22E27" w:rsidRPr="00CE1406" w:rsidRDefault="00D22E27" w:rsidP="00CE1406">
            <w:pPr>
              <w:rPr>
                <w:color w:val="000000" w:themeColor="text1"/>
                <w:sz w:val="22"/>
                <w:szCs w:val="22"/>
                <w:lang w:val="en-US"/>
              </w:rPr>
            </w:pPr>
            <w:proofErr w:type="spellStart"/>
            <w:r w:rsidRPr="00CE1406">
              <w:rPr>
                <w:color w:val="000000" w:themeColor="text1"/>
                <w:sz w:val="22"/>
                <w:szCs w:val="22"/>
                <w:lang w:val="en-US"/>
              </w:rPr>
              <w:t>Responden</w:t>
            </w:r>
            <w:proofErr w:type="spellEnd"/>
          </w:p>
        </w:tc>
        <w:tc>
          <w:tcPr>
            <w:tcW w:w="1908" w:type="dxa"/>
          </w:tcPr>
          <w:p w14:paraId="5A730011" w14:textId="77777777" w:rsidR="00D22E27" w:rsidRPr="00CE1406" w:rsidRDefault="00D22E27" w:rsidP="00CE1406">
            <w:pPr>
              <w:rPr>
                <w:color w:val="000000" w:themeColor="text1"/>
                <w:sz w:val="22"/>
                <w:szCs w:val="22"/>
                <w:lang w:val="en-US"/>
              </w:rPr>
            </w:pPr>
            <w:r w:rsidRPr="00CE1406">
              <w:rPr>
                <w:color w:val="000000" w:themeColor="text1"/>
                <w:sz w:val="22"/>
                <w:szCs w:val="22"/>
                <w:lang w:val="en-US"/>
              </w:rPr>
              <w:t>Banyak Sampel</w:t>
            </w:r>
          </w:p>
        </w:tc>
      </w:tr>
      <w:tr w:rsidR="00CE1406" w:rsidRPr="00CE1406" w14:paraId="35FB865D" w14:textId="77777777" w:rsidTr="00D22E27">
        <w:tc>
          <w:tcPr>
            <w:tcW w:w="704" w:type="dxa"/>
          </w:tcPr>
          <w:p w14:paraId="26E318CC"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1</w:t>
            </w:r>
          </w:p>
        </w:tc>
        <w:tc>
          <w:tcPr>
            <w:tcW w:w="1843" w:type="dxa"/>
          </w:tcPr>
          <w:p w14:paraId="713B02AD"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Regulator</w:t>
            </w:r>
          </w:p>
        </w:tc>
        <w:tc>
          <w:tcPr>
            <w:tcW w:w="1908" w:type="dxa"/>
            <w:vAlign w:val="center"/>
          </w:tcPr>
          <w:p w14:paraId="7FE2AC5E" w14:textId="77777777" w:rsidR="00D22E27" w:rsidRPr="00CE1406" w:rsidRDefault="00D22E27" w:rsidP="00D22E27">
            <w:pPr>
              <w:jc w:val="center"/>
              <w:rPr>
                <w:color w:val="000000" w:themeColor="text1"/>
                <w:sz w:val="22"/>
                <w:szCs w:val="22"/>
                <w:lang w:val="en-US"/>
              </w:rPr>
            </w:pPr>
            <w:r w:rsidRPr="00CE1406">
              <w:rPr>
                <w:color w:val="000000" w:themeColor="text1"/>
                <w:sz w:val="22"/>
                <w:szCs w:val="22"/>
                <w:lang w:val="en-US"/>
              </w:rPr>
              <w:t>14</w:t>
            </w:r>
          </w:p>
        </w:tc>
      </w:tr>
      <w:tr w:rsidR="00CE1406" w:rsidRPr="00CE1406" w14:paraId="319EB56A" w14:textId="77777777" w:rsidTr="00D22E27">
        <w:tc>
          <w:tcPr>
            <w:tcW w:w="704" w:type="dxa"/>
          </w:tcPr>
          <w:p w14:paraId="0D5E6D23"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2</w:t>
            </w:r>
          </w:p>
        </w:tc>
        <w:tc>
          <w:tcPr>
            <w:tcW w:w="1843" w:type="dxa"/>
          </w:tcPr>
          <w:p w14:paraId="7A8D98E6"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Operator</w:t>
            </w:r>
          </w:p>
        </w:tc>
        <w:tc>
          <w:tcPr>
            <w:tcW w:w="1908" w:type="dxa"/>
            <w:vAlign w:val="center"/>
          </w:tcPr>
          <w:p w14:paraId="252FB0CF" w14:textId="77777777" w:rsidR="00D22E27" w:rsidRPr="00CE1406" w:rsidRDefault="00D22E27" w:rsidP="00D22E27">
            <w:pPr>
              <w:jc w:val="center"/>
              <w:rPr>
                <w:color w:val="000000" w:themeColor="text1"/>
                <w:sz w:val="22"/>
                <w:szCs w:val="22"/>
                <w:lang w:val="en-US"/>
              </w:rPr>
            </w:pPr>
            <w:r w:rsidRPr="00CE1406">
              <w:rPr>
                <w:color w:val="000000" w:themeColor="text1"/>
                <w:sz w:val="22"/>
                <w:szCs w:val="22"/>
                <w:lang w:val="en-US"/>
              </w:rPr>
              <w:t>13</w:t>
            </w:r>
          </w:p>
        </w:tc>
      </w:tr>
      <w:tr w:rsidR="00CE1406" w:rsidRPr="00CE1406" w14:paraId="03A8A3AB" w14:textId="77777777" w:rsidTr="00D22E27">
        <w:tc>
          <w:tcPr>
            <w:tcW w:w="704" w:type="dxa"/>
          </w:tcPr>
          <w:p w14:paraId="30A27089"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3</w:t>
            </w:r>
          </w:p>
        </w:tc>
        <w:tc>
          <w:tcPr>
            <w:tcW w:w="1843" w:type="dxa"/>
          </w:tcPr>
          <w:p w14:paraId="62C4071E" w14:textId="77777777" w:rsidR="00D22E27" w:rsidRPr="00CE1406" w:rsidRDefault="00D22E27" w:rsidP="00D22E27">
            <w:pPr>
              <w:rPr>
                <w:color w:val="000000" w:themeColor="text1"/>
                <w:sz w:val="22"/>
                <w:szCs w:val="22"/>
                <w:lang w:val="en-US"/>
              </w:rPr>
            </w:pPr>
            <w:proofErr w:type="spellStart"/>
            <w:r w:rsidRPr="00CE1406">
              <w:rPr>
                <w:color w:val="000000" w:themeColor="text1"/>
                <w:sz w:val="22"/>
                <w:szCs w:val="22"/>
                <w:lang w:val="en-US"/>
              </w:rPr>
              <w:t>Pengguna</w:t>
            </w:r>
            <w:proofErr w:type="spellEnd"/>
          </w:p>
        </w:tc>
        <w:tc>
          <w:tcPr>
            <w:tcW w:w="1908" w:type="dxa"/>
            <w:vAlign w:val="center"/>
          </w:tcPr>
          <w:p w14:paraId="1551F174" w14:textId="77777777" w:rsidR="00D22E27" w:rsidRPr="00CE1406" w:rsidRDefault="00C81EFD" w:rsidP="00D22E27">
            <w:pPr>
              <w:jc w:val="center"/>
              <w:rPr>
                <w:color w:val="000000" w:themeColor="text1"/>
                <w:sz w:val="22"/>
                <w:szCs w:val="22"/>
                <w:lang w:val="en-US"/>
              </w:rPr>
            </w:pPr>
            <w:r w:rsidRPr="00CE1406">
              <w:rPr>
                <w:color w:val="000000" w:themeColor="text1"/>
                <w:sz w:val="22"/>
                <w:szCs w:val="22"/>
                <w:lang w:val="en-US"/>
              </w:rPr>
              <w:t>42</w:t>
            </w:r>
          </w:p>
        </w:tc>
      </w:tr>
    </w:tbl>
    <w:p w14:paraId="779B9742" w14:textId="77777777" w:rsidR="00D22E27" w:rsidRPr="00CE1406" w:rsidRDefault="00D22E27" w:rsidP="00D22E27">
      <w:pPr>
        <w:autoSpaceDE w:val="0"/>
        <w:autoSpaceDN w:val="0"/>
        <w:adjustRightInd w:val="0"/>
        <w:spacing w:after="0" w:line="240" w:lineRule="auto"/>
        <w:ind w:firstLine="426"/>
        <w:jc w:val="both"/>
        <w:rPr>
          <w:color w:val="000000" w:themeColor="text1"/>
          <w:lang w:val="en-US"/>
        </w:rPr>
      </w:pPr>
    </w:p>
    <w:p w14:paraId="2706AB66" w14:textId="77777777" w:rsidR="006C29A1" w:rsidRPr="00CE1406" w:rsidRDefault="00D22E27" w:rsidP="00D22E27">
      <w:pPr>
        <w:autoSpaceDE w:val="0"/>
        <w:autoSpaceDN w:val="0"/>
        <w:adjustRightInd w:val="0"/>
        <w:spacing w:after="0" w:line="240" w:lineRule="auto"/>
        <w:ind w:firstLine="426"/>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Selanjutnya</w:t>
      </w:r>
      <w:proofErr w:type="spellEnd"/>
      <w:r w:rsidRPr="00CE1406">
        <w:rPr>
          <w:rFonts w:ascii="Times New Roman" w:hAnsi="Times New Roman" w:cs="Times New Roman"/>
          <w:color w:val="000000" w:themeColor="text1"/>
          <w:lang w:val="en-US"/>
        </w:rPr>
        <w:t xml:space="preserve">, kami </w:t>
      </w:r>
      <w:proofErr w:type="spellStart"/>
      <w:r w:rsidRPr="00CE1406">
        <w:rPr>
          <w:rFonts w:ascii="Times New Roman" w:hAnsi="Times New Roman" w:cs="Times New Roman"/>
          <w:color w:val="000000" w:themeColor="text1"/>
          <w:lang w:val="en-US"/>
        </w:rPr>
        <w:t>membagikan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angket</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telah</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melalui</w:t>
      </w:r>
      <w:proofErr w:type="spellEnd"/>
      <w:r w:rsidRPr="00CE1406">
        <w:rPr>
          <w:rFonts w:ascii="Times New Roman" w:hAnsi="Times New Roman" w:cs="Times New Roman"/>
          <w:color w:val="000000" w:themeColor="text1"/>
          <w:lang w:val="en-US"/>
        </w:rPr>
        <w:t xml:space="preserve"> proses </w:t>
      </w:r>
      <w:proofErr w:type="spellStart"/>
      <w:r w:rsidRPr="00CE1406">
        <w:rPr>
          <w:rFonts w:ascii="Times New Roman" w:hAnsi="Times New Roman" w:cs="Times New Roman"/>
          <w:color w:val="000000" w:themeColor="text1"/>
          <w:lang w:val="en-US"/>
        </w:rPr>
        <w:t>validasi</w:t>
      </w:r>
      <w:proofErr w:type="spellEnd"/>
      <w:r w:rsidR="008F79F7" w:rsidRPr="00CE1406">
        <w:rPr>
          <w:rFonts w:ascii="Times New Roman" w:hAnsi="Times New Roman" w:cs="Times New Roman"/>
          <w:color w:val="000000" w:themeColor="text1"/>
          <w:lang w:val="en-US"/>
        </w:rPr>
        <w:t xml:space="preserve"> dan </w:t>
      </w:r>
      <w:proofErr w:type="spellStart"/>
      <w:r w:rsidR="008F79F7" w:rsidRPr="00CE1406">
        <w:rPr>
          <w:rFonts w:ascii="Times New Roman" w:hAnsi="Times New Roman" w:cs="Times New Roman"/>
          <w:color w:val="000000" w:themeColor="text1"/>
          <w:lang w:val="en-US"/>
        </w:rPr>
        <w:t>dinyatakan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layak</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untuk</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digunakan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dalam</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penelitian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ini</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angket</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tersebut</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berupa</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angket</w:t>
      </w:r>
      <w:proofErr w:type="spellEnd"/>
      <w:r w:rsidR="008F79F7" w:rsidRPr="00CE1406">
        <w:rPr>
          <w:rFonts w:ascii="Times New Roman" w:hAnsi="Times New Roman" w:cs="Times New Roman"/>
          <w:color w:val="000000" w:themeColor="text1"/>
          <w:lang w:val="en-US"/>
        </w:rPr>
        <w:t xml:space="preserve"> yang </w:t>
      </w:r>
      <w:proofErr w:type="spellStart"/>
      <w:r w:rsidR="008F79F7" w:rsidRPr="00CE1406">
        <w:rPr>
          <w:rFonts w:ascii="Times New Roman" w:hAnsi="Times New Roman" w:cs="Times New Roman"/>
          <w:color w:val="000000" w:themeColor="text1"/>
          <w:lang w:val="en-US"/>
        </w:rPr>
        <w:t>mengukur</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kualitas</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sistem</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informasi</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pelayanan</w:t>
      </w:r>
      <w:proofErr w:type="spellEnd"/>
      <w:r w:rsidR="008F79F7" w:rsidRPr="00CE1406">
        <w:rPr>
          <w:rFonts w:ascii="Times New Roman" w:hAnsi="Times New Roman" w:cs="Times New Roman"/>
          <w:color w:val="000000" w:themeColor="text1"/>
          <w:lang w:val="en-US"/>
        </w:rPr>
        <w:t xml:space="preserve">, dan </w:t>
      </w:r>
      <w:proofErr w:type="spellStart"/>
      <w:r w:rsidR="008F79F7" w:rsidRPr="00CE1406">
        <w:rPr>
          <w:rFonts w:ascii="Times New Roman" w:hAnsi="Times New Roman" w:cs="Times New Roman"/>
          <w:color w:val="000000" w:themeColor="text1"/>
          <w:lang w:val="en-US"/>
        </w:rPr>
        <w:t>kepuasan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pengguna</w:t>
      </w:r>
      <w:proofErr w:type="spellEnd"/>
      <w:r w:rsidR="008F79F7" w:rsidRPr="00CE1406">
        <w:rPr>
          <w:rFonts w:ascii="Times New Roman" w:hAnsi="Times New Roman" w:cs="Times New Roman"/>
          <w:color w:val="000000" w:themeColor="text1"/>
          <w:lang w:val="en-US"/>
        </w:rPr>
        <w:t xml:space="preserve">. Selain </w:t>
      </w:r>
      <w:proofErr w:type="spellStart"/>
      <w:r w:rsidR="008F79F7" w:rsidRPr="00CE1406">
        <w:rPr>
          <w:rFonts w:ascii="Times New Roman" w:hAnsi="Times New Roman" w:cs="Times New Roman"/>
          <w:color w:val="000000" w:themeColor="text1"/>
          <w:lang w:val="en-US"/>
        </w:rPr>
        <w:t>itu</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kamu</w:t>
      </w:r>
      <w:proofErr w:type="spellEnd"/>
      <w:r w:rsidR="008F79F7" w:rsidRPr="00CE1406">
        <w:rPr>
          <w:rFonts w:ascii="Times New Roman" w:hAnsi="Times New Roman" w:cs="Times New Roman"/>
          <w:color w:val="000000" w:themeColor="text1"/>
          <w:lang w:val="en-US"/>
        </w:rPr>
        <w:t xml:space="preserve"> juga </w:t>
      </w:r>
      <w:proofErr w:type="spellStart"/>
      <w:r w:rsidR="008F79F7" w:rsidRPr="00CE1406">
        <w:rPr>
          <w:rFonts w:ascii="Times New Roman" w:hAnsi="Times New Roman" w:cs="Times New Roman"/>
          <w:color w:val="000000" w:themeColor="text1"/>
          <w:lang w:val="en-US"/>
        </w:rPr>
        <w:t>menggunakan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angket</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penilaian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terhadap</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kelancaran</w:t>
      </w:r>
      <w:proofErr w:type="spellEnd"/>
      <w:r w:rsidR="008F79F7" w:rsidRPr="00CE1406">
        <w:rPr>
          <w:rFonts w:ascii="Times New Roman" w:hAnsi="Times New Roman" w:cs="Times New Roman"/>
          <w:color w:val="000000" w:themeColor="text1"/>
          <w:lang w:val="en-US"/>
        </w:rPr>
        <w:t xml:space="preserve"> dan </w:t>
      </w:r>
      <w:proofErr w:type="spellStart"/>
      <w:r w:rsidR="008F79F7" w:rsidRPr="00CE1406">
        <w:rPr>
          <w:rFonts w:ascii="Times New Roman" w:hAnsi="Times New Roman" w:cs="Times New Roman"/>
          <w:color w:val="000000" w:themeColor="text1"/>
          <w:lang w:val="en-US"/>
        </w:rPr>
        <w:t>keamanan</w:t>
      </w:r>
      <w:proofErr w:type="spellEnd"/>
      <w:r w:rsidR="008F79F7" w:rsidRPr="00CE1406">
        <w:rPr>
          <w:rFonts w:ascii="Times New Roman" w:hAnsi="Times New Roman" w:cs="Times New Roman"/>
          <w:color w:val="000000" w:themeColor="text1"/>
          <w:lang w:val="en-US"/>
        </w:rPr>
        <w:t xml:space="preserve"> </w:t>
      </w:r>
      <w:proofErr w:type="spellStart"/>
      <w:r w:rsidR="008F79F7" w:rsidRPr="00CE1406">
        <w:rPr>
          <w:rFonts w:ascii="Times New Roman" w:hAnsi="Times New Roman" w:cs="Times New Roman"/>
          <w:color w:val="000000" w:themeColor="text1"/>
          <w:lang w:val="en-US"/>
        </w:rPr>
        <w:t>barang</w:t>
      </w:r>
      <w:proofErr w:type="spellEnd"/>
      <w:r w:rsidR="008F79F7" w:rsidRPr="00CE1406">
        <w:rPr>
          <w:rFonts w:ascii="Times New Roman" w:hAnsi="Times New Roman" w:cs="Times New Roman"/>
          <w:color w:val="000000" w:themeColor="text1"/>
          <w:lang w:val="en-US"/>
        </w:rPr>
        <w:t xml:space="preserve">. </w:t>
      </w:r>
    </w:p>
    <w:p w14:paraId="45EA3B9A" w14:textId="77777777" w:rsidR="008846F5" w:rsidRPr="00CE1406" w:rsidRDefault="006C29A1" w:rsidP="008846F5">
      <w:pPr>
        <w:autoSpaceDE w:val="0"/>
        <w:autoSpaceDN w:val="0"/>
        <w:adjustRightInd w:val="0"/>
        <w:spacing w:after="0" w:line="240" w:lineRule="auto"/>
        <w:ind w:firstLine="426"/>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Angket</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telah</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diisi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responden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kemudian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analisa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dengan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menggunakan</w:t>
      </w:r>
      <w:proofErr w:type="spellEnd"/>
      <w:r w:rsidRPr="00CE1406">
        <w:rPr>
          <w:rFonts w:ascii="Times New Roman" w:hAnsi="Times New Roman" w:cs="Times New Roman"/>
          <w:color w:val="000000" w:themeColor="text1"/>
          <w:lang w:val="en-US"/>
        </w:rPr>
        <w:t xml:space="preserve"> </w:t>
      </w:r>
      <w:r w:rsidR="00A837BB" w:rsidRPr="00CE1406">
        <w:rPr>
          <w:rFonts w:ascii="Times New Roman" w:hAnsi="Times New Roman" w:cs="Times New Roman"/>
          <w:color w:val="000000" w:themeColor="text1"/>
        </w:rPr>
        <w:t>Method of Succesive Interval (MSI)</w:t>
      </w:r>
      <w:r w:rsidR="00000000">
        <w:fldChar w:fldCharType="begin"/>
      </w:r>
      <w:r w:rsidR="00000000">
        <w:instrText>HYPERLINK "https://www.iqra.my.id/2020/09/method-of-successive-interval.html"</w:instrText>
      </w:r>
      <w:r w:rsidR="00000000">
        <w:fldChar w:fldCharType="separate"/>
      </w:r>
      <w:r w:rsidR="00A837BB" w:rsidRPr="00CE1406">
        <w:rPr>
          <w:rFonts w:ascii="Times New Roman" w:hAnsi="Times New Roman" w:cs="Times New Roman"/>
          <w:color w:val="000000" w:themeColor="text1"/>
        </w:rPr>
        <w:t xml:space="preserve"> untuk mengubah data skala ordinal menjadi interval pada angket yang digunakan</w:t>
      </w:r>
      <w:r w:rsidR="00A837BB" w:rsidRPr="00CE1406">
        <w:rPr>
          <w:rFonts w:ascii="Times New Roman" w:hAnsi="Times New Roman" w:cs="Times New Roman"/>
          <w:color w:val="000000" w:themeColor="text1"/>
          <w:lang w:val="en-US"/>
        </w:rPr>
        <w:t xml:space="preserve"> dan </w:t>
      </w:r>
      <w:proofErr w:type="spellStart"/>
      <w:r w:rsidR="00A837BB" w:rsidRPr="00CE1406">
        <w:rPr>
          <w:rFonts w:ascii="Times New Roman" w:hAnsi="Times New Roman" w:cs="Times New Roman"/>
          <w:color w:val="000000" w:themeColor="text1"/>
          <w:lang w:val="en-US"/>
        </w:rPr>
        <w:t>melakukan</w:t>
      </w:r>
      <w:proofErr w:type="spellEnd"/>
      <w:r w:rsidR="00A837BB" w:rsidRPr="00CE1406">
        <w:rPr>
          <w:rFonts w:ascii="Times New Roman" w:hAnsi="Times New Roman" w:cs="Times New Roman"/>
          <w:color w:val="000000" w:themeColor="text1"/>
          <w:lang w:val="en-US"/>
        </w:rPr>
        <w:t xml:space="preserve"> </w:t>
      </w:r>
      <w:proofErr w:type="spellStart"/>
      <w:r w:rsidR="00A837BB" w:rsidRPr="00CE1406">
        <w:rPr>
          <w:rFonts w:ascii="Times New Roman" w:hAnsi="Times New Roman" w:cs="Times New Roman"/>
          <w:color w:val="000000" w:themeColor="text1"/>
          <w:lang w:val="en-US"/>
        </w:rPr>
        <w:t>pengujian</w:t>
      </w:r>
      <w:proofErr w:type="spellEnd"/>
      <w:r w:rsidR="00A837BB" w:rsidRPr="00CE1406">
        <w:rPr>
          <w:rFonts w:ascii="Times New Roman" w:hAnsi="Times New Roman" w:cs="Times New Roman"/>
          <w:color w:val="000000" w:themeColor="text1"/>
          <w:lang w:val="en-US"/>
        </w:rPr>
        <w:t xml:space="preserve"> </w:t>
      </w:r>
      <w:proofErr w:type="spellStart"/>
      <w:r w:rsidR="00A837BB" w:rsidRPr="00CE1406">
        <w:rPr>
          <w:rFonts w:ascii="Times New Roman" w:hAnsi="Times New Roman" w:cs="Times New Roman"/>
          <w:color w:val="000000" w:themeColor="text1"/>
          <w:lang w:val="en-US"/>
        </w:rPr>
        <w:t>inferensial</w:t>
      </w:r>
      <w:proofErr w:type="spellEnd"/>
      <w:r w:rsidR="005233C8" w:rsidRPr="00CE1406">
        <w:rPr>
          <w:rFonts w:ascii="Times New Roman" w:hAnsi="Times New Roman" w:cs="Times New Roman"/>
          <w:color w:val="000000" w:themeColor="text1"/>
          <w:lang w:val="en-US"/>
        </w:rPr>
        <w:t xml:space="preserve"> (</w:t>
      </w:r>
      <w:r w:rsidR="005233C8" w:rsidRPr="00CE1406">
        <w:rPr>
          <w:rFonts w:ascii="Times New Roman" w:hAnsi="Times New Roman" w:cs="Times New Roman"/>
          <w:i/>
          <w:iCs/>
          <w:color w:val="000000" w:themeColor="text1"/>
          <w:lang w:val="en-US"/>
        </w:rPr>
        <w:t xml:space="preserve">analysis </w:t>
      </w:r>
      <w:proofErr w:type="spellStart"/>
      <w:r w:rsidR="005233C8" w:rsidRPr="00CE1406">
        <w:rPr>
          <w:rFonts w:ascii="Times New Roman" w:hAnsi="Times New Roman" w:cs="Times New Roman"/>
          <w:i/>
          <w:iCs/>
          <w:color w:val="000000" w:themeColor="text1"/>
          <w:lang w:val="en-US"/>
        </w:rPr>
        <w:t>multivariat</w:t>
      </w:r>
      <w:proofErr w:type="spellEnd"/>
      <w:r w:rsidR="005233C8" w:rsidRPr="00CE1406">
        <w:rPr>
          <w:rFonts w:ascii="Times New Roman" w:hAnsi="Times New Roman" w:cs="Times New Roman"/>
          <w:color w:val="000000" w:themeColor="text1"/>
          <w:lang w:val="en-US"/>
        </w:rPr>
        <w:t>/MANOVA)</w:t>
      </w:r>
      <w:r w:rsidR="00A837BB" w:rsidRPr="00CE1406">
        <w:rPr>
          <w:rFonts w:ascii="Times New Roman" w:hAnsi="Times New Roman" w:cs="Times New Roman"/>
          <w:color w:val="000000" w:themeColor="text1"/>
          <w:lang w:val="en-US"/>
        </w:rPr>
        <w:t xml:space="preserve"> </w:t>
      </w:r>
      <w:proofErr w:type="spellStart"/>
      <w:r w:rsidR="00A837BB" w:rsidRPr="00CE1406">
        <w:rPr>
          <w:rFonts w:ascii="Times New Roman" w:hAnsi="Times New Roman" w:cs="Times New Roman"/>
          <w:color w:val="000000" w:themeColor="text1"/>
          <w:lang w:val="en-US"/>
        </w:rPr>
        <w:t>untuk</w:t>
      </w:r>
      <w:proofErr w:type="spellEnd"/>
      <w:r w:rsidR="00A837BB" w:rsidRPr="00CE1406">
        <w:rPr>
          <w:rFonts w:ascii="Times New Roman" w:hAnsi="Times New Roman" w:cs="Times New Roman"/>
          <w:color w:val="000000" w:themeColor="text1"/>
          <w:lang w:val="en-US"/>
        </w:rPr>
        <w:t xml:space="preserve"> </w:t>
      </w:r>
      <w:proofErr w:type="spellStart"/>
      <w:r w:rsidR="00A837BB" w:rsidRPr="00CE1406">
        <w:rPr>
          <w:rFonts w:ascii="Times New Roman" w:hAnsi="Times New Roman" w:cs="Times New Roman"/>
          <w:color w:val="000000" w:themeColor="text1"/>
          <w:lang w:val="en-US"/>
        </w:rPr>
        <w:t>menjawab</w:t>
      </w:r>
      <w:proofErr w:type="spellEnd"/>
      <w:r w:rsidR="00A837BB" w:rsidRPr="00CE1406">
        <w:rPr>
          <w:rFonts w:ascii="Times New Roman" w:hAnsi="Times New Roman" w:cs="Times New Roman"/>
          <w:color w:val="000000" w:themeColor="text1"/>
          <w:lang w:val="en-US"/>
        </w:rPr>
        <w:t xml:space="preserve"> </w:t>
      </w:r>
      <w:proofErr w:type="spellStart"/>
      <w:r w:rsidR="00A837BB" w:rsidRPr="00CE1406">
        <w:rPr>
          <w:rFonts w:ascii="Times New Roman" w:hAnsi="Times New Roman" w:cs="Times New Roman"/>
          <w:color w:val="000000" w:themeColor="text1"/>
          <w:lang w:val="en-US"/>
        </w:rPr>
        <w:t>hipotesis</w:t>
      </w:r>
      <w:proofErr w:type="spellEnd"/>
      <w:r w:rsidR="00A837BB" w:rsidRPr="00CE1406">
        <w:rPr>
          <w:rFonts w:ascii="Times New Roman" w:hAnsi="Times New Roman" w:cs="Times New Roman"/>
          <w:color w:val="000000" w:themeColor="text1"/>
          <w:lang w:val="en-US"/>
        </w:rPr>
        <w:t xml:space="preserve"> </w:t>
      </w:r>
      <w:proofErr w:type="spellStart"/>
      <w:r w:rsidR="00A837BB" w:rsidRPr="00CE1406">
        <w:rPr>
          <w:rFonts w:ascii="Times New Roman" w:hAnsi="Times New Roman" w:cs="Times New Roman"/>
          <w:color w:val="000000" w:themeColor="text1"/>
          <w:lang w:val="en-US"/>
        </w:rPr>
        <w:t>penelitian</w:t>
      </w:r>
      <w:proofErr w:type="spellEnd"/>
      <w:r w:rsidR="00A837BB" w:rsidRPr="00CE1406">
        <w:rPr>
          <w:rFonts w:ascii="Times New Roman" w:hAnsi="Times New Roman" w:cs="Times New Roman"/>
          <w:color w:val="000000" w:themeColor="text1"/>
          <w:lang w:val="en-US"/>
        </w:rPr>
        <w:t xml:space="preserve">. </w:t>
      </w:r>
      <w:r w:rsidR="00000000">
        <w:rPr>
          <w:rFonts w:ascii="Times New Roman" w:hAnsi="Times New Roman" w:cs="Times New Roman"/>
          <w:color w:val="000000" w:themeColor="text1"/>
          <w:lang w:val="en-US"/>
        </w:rPr>
        <w:fldChar w:fldCharType="end"/>
      </w:r>
      <w:r w:rsidR="008F79F7" w:rsidRPr="00CE1406">
        <w:rPr>
          <w:rFonts w:ascii="Times New Roman" w:hAnsi="Times New Roman" w:cs="Times New Roman"/>
          <w:color w:val="000000" w:themeColor="text1"/>
          <w:lang w:val="en-US"/>
        </w:rPr>
        <w:t xml:space="preserve"> </w:t>
      </w:r>
      <w:r w:rsidR="008846F5" w:rsidRPr="00CE1406">
        <w:rPr>
          <w:rFonts w:ascii="Times New Roman" w:hAnsi="Times New Roman" w:cs="Times New Roman"/>
          <w:color w:val="000000" w:themeColor="text1"/>
          <w:lang w:val="en-US"/>
        </w:rPr>
        <w:t xml:space="preserve">Adapun </w:t>
      </w:r>
      <w:proofErr w:type="spellStart"/>
      <w:r w:rsidR="008846F5" w:rsidRPr="00CE1406">
        <w:rPr>
          <w:rFonts w:ascii="Times New Roman" w:hAnsi="Times New Roman" w:cs="Times New Roman"/>
          <w:color w:val="000000" w:themeColor="text1"/>
          <w:lang w:val="en-US"/>
        </w:rPr>
        <w:t>hipotesis</w:t>
      </w:r>
      <w:proofErr w:type="spellEnd"/>
      <w:r w:rsidR="008846F5" w:rsidRPr="00CE1406">
        <w:rPr>
          <w:rFonts w:ascii="Times New Roman" w:hAnsi="Times New Roman" w:cs="Times New Roman"/>
          <w:color w:val="000000" w:themeColor="text1"/>
          <w:lang w:val="en-US"/>
        </w:rPr>
        <w:t xml:space="preserve"> </w:t>
      </w:r>
      <w:proofErr w:type="spellStart"/>
      <w:r w:rsidR="008846F5" w:rsidRPr="00CE1406">
        <w:rPr>
          <w:rFonts w:ascii="Times New Roman" w:hAnsi="Times New Roman" w:cs="Times New Roman"/>
          <w:color w:val="000000" w:themeColor="text1"/>
          <w:lang w:val="en-US"/>
        </w:rPr>
        <w:t>penelitian</w:t>
      </w:r>
      <w:proofErr w:type="spellEnd"/>
      <w:r w:rsidR="008846F5" w:rsidRPr="00CE1406">
        <w:rPr>
          <w:rFonts w:ascii="Times New Roman" w:hAnsi="Times New Roman" w:cs="Times New Roman"/>
          <w:color w:val="000000" w:themeColor="text1"/>
          <w:lang w:val="en-US"/>
        </w:rPr>
        <w:t xml:space="preserve">, </w:t>
      </w:r>
      <w:proofErr w:type="spellStart"/>
      <w:r w:rsidR="008846F5" w:rsidRPr="00CE1406">
        <w:rPr>
          <w:rFonts w:ascii="Times New Roman" w:hAnsi="Times New Roman" w:cs="Times New Roman"/>
          <w:color w:val="000000" w:themeColor="text1"/>
          <w:lang w:val="en-US"/>
        </w:rPr>
        <w:t>sebagai</w:t>
      </w:r>
      <w:proofErr w:type="spellEnd"/>
      <w:r w:rsidR="008846F5" w:rsidRPr="00CE1406">
        <w:rPr>
          <w:rFonts w:ascii="Times New Roman" w:hAnsi="Times New Roman" w:cs="Times New Roman"/>
          <w:color w:val="000000" w:themeColor="text1"/>
          <w:lang w:val="en-US"/>
        </w:rPr>
        <w:t xml:space="preserve"> </w:t>
      </w:r>
      <w:proofErr w:type="spellStart"/>
      <w:r w:rsidR="008846F5" w:rsidRPr="00CE1406">
        <w:rPr>
          <w:rFonts w:ascii="Times New Roman" w:hAnsi="Times New Roman" w:cs="Times New Roman"/>
          <w:color w:val="000000" w:themeColor="text1"/>
          <w:lang w:val="en-US"/>
        </w:rPr>
        <w:t>berikut</w:t>
      </w:r>
      <w:proofErr w:type="spellEnd"/>
      <w:r w:rsidR="008846F5" w:rsidRPr="00CE1406">
        <w:rPr>
          <w:rFonts w:ascii="Times New Roman" w:hAnsi="Times New Roman" w:cs="Times New Roman"/>
          <w:color w:val="000000" w:themeColor="text1"/>
          <w:lang w:val="en-US"/>
        </w:rPr>
        <w:t>:</w:t>
      </w:r>
    </w:p>
    <w:p w14:paraId="12C46BDC" w14:textId="77777777" w:rsidR="00804862" w:rsidRPr="00804862" w:rsidRDefault="00804862" w:rsidP="00804862">
      <w:pPr>
        <w:spacing w:after="0" w:line="240" w:lineRule="auto"/>
        <w:jc w:val="both"/>
        <w:rPr>
          <w:rFonts w:ascii="Times New Roman" w:hAnsi="Times New Roman" w:cs="Times New Roman"/>
          <w:color w:val="000000" w:themeColor="text1"/>
        </w:rPr>
      </w:pPr>
      <w:r w:rsidRPr="00804862">
        <w:rPr>
          <w:rFonts w:ascii="Times New Roman" w:hAnsi="Times New Roman" w:cs="Times New Roman"/>
          <w:b/>
          <w:color w:val="000000" w:themeColor="text1"/>
        </w:rPr>
        <w:t>Hipotesis Nol (H0):</w:t>
      </w:r>
      <w:r w:rsidRPr="00804862">
        <w:rPr>
          <w:rFonts w:ascii="Times New Roman" w:hAnsi="Times New Roman" w:cs="Times New Roman"/>
          <w:color w:val="000000" w:themeColor="text1"/>
        </w:rPr>
        <w:t xml:space="preserve"> </w:t>
      </w:r>
      <w:bookmarkStart w:id="5" w:name="_Hlk153881513"/>
      <w:r w:rsidRPr="00804862">
        <w:rPr>
          <w:rFonts w:ascii="Times New Roman" w:hAnsi="Times New Roman" w:cs="Times New Roman"/>
          <w:color w:val="000000" w:themeColor="text1"/>
        </w:rPr>
        <w:t>Tidak ada dampak signifikan dari ketidaksesuaian data jumlah penumpang pada  aplikasi Ferizy dan jumlah penumpang pada manifes Surat Persetujuan Berlayar (SPB) di  pelabuhan Merak dan Pelabuhan Bakauheni.</w:t>
      </w:r>
    </w:p>
    <w:bookmarkEnd w:id="5"/>
    <w:p w14:paraId="592C1B9E" w14:textId="5995B46F" w:rsidR="00804862" w:rsidRPr="00804862" w:rsidRDefault="00804862" w:rsidP="00804862">
      <w:pPr>
        <w:spacing w:after="0" w:line="240" w:lineRule="auto"/>
        <w:jc w:val="both"/>
        <w:rPr>
          <w:rFonts w:ascii="Times New Roman" w:hAnsi="Times New Roman" w:cs="Times New Roman"/>
          <w:color w:val="000000" w:themeColor="text1"/>
        </w:rPr>
      </w:pPr>
      <w:r w:rsidRPr="00804862">
        <w:rPr>
          <w:rFonts w:ascii="Times New Roman" w:hAnsi="Times New Roman" w:cs="Times New Roman"/>
          <w:b/>
          <w:color w:val="000000" w:themeColor="text1"/>
        </w:rPr>
        <w:t>Hipotesis Alternatif (H1):</w:t>
      </w:r>
      <w:r w:rsidRPr="00804862">
        <w:rPr>
          <w:rFonts w:ascii="Times New Roman" w:hAnsi="Times New Roman" w:cs="Times New Roman"/>
          <w:color w:val="000000" w:themeColor="text1"/>
        </w:rPr>
        <w:t xml:space="preserve"> Ada dampak signifikan dari </w:t>
      </w:r>
      <w:bookmarkStart w:id="6" w:name="_Hlk153882214"/>
      <w:r w:rsidRPr="00804862">
        <w:rPr>
          <w:rFonts w:ascii="Times New Roman" w:hAnsi="Times New Roman" w:cs="Times New Roman"/>
          <w:color w:val="000000" w:themeColor="text1"/>
        </w:rPr>
        <w:t>ketidaksesuaian data jumlah penumpang pada  aplikasi Ferizy dan jumlah penumpang pada manifes Surat Persetujuan Berlayar (SPB) di  pelabuhan Merak dan Pelabuhan Bakauheni.</w:t>
      </w:r>
      <w:bookmarkEnd w:id="6"/>
    </w:p>
    <w:p w14:paraId="0C2C68F9" w14:textId="77777777" w:rsidR="00804862" w:rsidRPr="00804862" w:rsidRDefault="00804862" w:rsidP="00804862">
      <w:pPr>
        <w:spacing w:after="0" w:line="240" w:lineRule="auto"/>
        <w:jc w:val="both"/>
        <w:rPr>
          <w:rFonts w:ascii="Times New Roman" w:hAnsi="Times New Roman" w:cs="Times New Roman"/>
          <w:color w:val="000000" w:themeColor="text1"/>
        </w:rPr>
      </w:pPr>
      <w:r w:rsidRPr="00804862">
        <w:rPr>
          <w:rFonts w:ascii="Times New Roman" w:hAnsi="Times New Roman" w:cs="Times New Roman"/>
          <w:color w:val="000000" w:themeColor="text1"/>
        </w:rPr>
        <w:t xml:space="preserve">Hipotesis untuk Masalah Kedua </w:t>
      </w:r>
    </w:p>
    <w:p w14:paraId="1EC3D381" w14:textId="77777777" w:rsidR="00804862" w:rsidRDefault="00804862" w:rsidP="00804862">
      <w:pPr>
        <w:spacing w:after="0" w:line="240" w:lineRule="auto"/>
        <w:jc w:val="both"/>
        <w:rPr>
          <w:rFonts w:ascii="Times New Roman" w:hAnsi="Times New Roman" w:cs="Times New Roman"/>
          <w:color w:val="000000" w:themeColor="text1"/>
          <w:sz w:val="24"/>
        </w:rPr>
      </w:pPr>
      <w:r w:rsidRPr="00804862">
        <w:rPr>
          <w:rFonts w:ascii="Times New Roman" w:hAnsi="Times New Roman" w:cs="Times New Roman"/>
          <w:b/>
          <w:color w:val="000000" w:themeColor="text1"/>
        </w:rPr>
        <w:t>Hipotesis Kedua (H2):</w:t>
      </w:r>
      <w:r w:rsidRPr="00804862">
        <w:rPr>
          <w:rFonts w:ascii="Times New Roman" w:hAnsi="Times New Roman" w:cs="Times New Roman"/>
          <w:color w:val="000000" w:themeColor="text1"/>
        </w:rPr>
        <w:t xml:space="preserve"> </w:t>
      </w:r>
      <w:bookmarkStart w:id="7" w:name="_Hlk153881897"/>
      <w:r w:rsidRPr="00804862">
        <w:rPr>
          <w:rFonts w:ascii="Times New Roman" w:hAnsi="Times New Roman" w:cs="Times New Roman"/>
          <w:color w:val="000000" w:themeColor="text1"/>
        </w:rPr>
        <w:t>Optimalnya penggunaan fitur-fitur pada Sistem Aplikasi Ferizy</w:t>
      </w:r>
      <w:r w:rsidRPr="00804862">
        <w:t xml:space="preserve"> </w:t>
      </w:r>
      <w:r w:rsidRPr="00804862">
        <w:rPr>
          <w:rFonts w:ascii="Times New Roman" w:hAnsi="Times New Roman" w:cs="Times New Roman"/>
          <w:color w:val="000000" w:themeColor="text1"/>
        </w:rPr>
        <w:t>memiliki pengaruh terhadap efektivitas dan kepuasan pengguna jasa.</w:t>
      </w:r>
      <w:bookmarkEnd w:id="7"/>
    </w:p>
    <w:p w14:paraId="303A3C61" w14:textId="77777777" w:rsidR="00CE1406" w:rsidRPr="00CE1406" w:rsidRDefault="00CE1406" w:rsidP="00031270">
      <w:pPr>
        <w:autoSpaceDE w:val="0"/>
        <w:autoSpaceDN w:val="0"/>
        <w:adjustRightInd w:val="0"/>
        <w:spacing w:after="0" w:line="240" w:lineRule="auto"/>
        <w:jc w:val="both"/>
        <w:rPr>
          <w:rFonts w:ascii="Times New Roman" w:eastAsiaTheme="minorEastAsia" w:hAnsi="Times New Roman" w:cs="Times New Roman"/>
          <w:color w:val="000000" w:themeColor="text1"/>
          <w:lang w:val="en-US"/>
        </w:rPr>
      </w:pPr>
    </w:p>
    <w:p w14:paraId="0FA5DA36" w14:textId="77777777" w:rsidR="00B53B02" w:rsidRPr="00CE1406"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r w:rsidRPr="00CE1406">
        <w:rPr>
          <w:rFonts w:ascii="Times New Roman" w:eastAsia="Calibri" w:hAnsi="Times New Roman" w:cs="Times New Roman"/>
          <w:b/>
          <w:bCs/>
          <w:color w:val="000000" w:themeColor="text1"/>
          <w:lang w:val="en-US"/>
        </w:rPr>
        <w:t>HASIL DAN PEMBAHASAN</w:t>
      </w:r>
    </w:p>
    <w:p w14:paraId="279DF009" w14:textId="77777777" w:rsidR="000F7E2C" w:rsidRPr="000F7E2C" w:rsidRDefault="000F7E2C" w:rsidP="000F7E2C">
      <w:pPr>
        <w:pStyle w:val="ListParagraph"/>
        <w:spacing w:line="240" w:lineRule="auto"/>
        <w:ind w:left="0" w:firstLine="426"/>
        <w:jc w:val="both"/>
        <w:rPr>
          <w:rFonts w:ascii="Times New Roman" w:hAnsi="Times New Roman" w:cs="Times New Roman"/>
          <w:color w:val="000000" w:themeColor="text1"/>
          <w:sz w:val="20"/>
          <w:szCs w:val="20"/>
        </w:rPr>
      </w:pPr>
      <w:r w:rsidRPr="000F7E2C">
        <w:rPr>
          <w:rFonts w:ascii="Times New Roman" w:hAnsi="Times New Roman" w:cs="Times New Roman"/>
          <w:color w:val="000000" w:themeColor="text1"/>
          <w:sz w:val="20"/>
          <w:szCs w:val="20"/>
        </w:rPr>
        <w:t xml:space="preserve">Untuk menguji dampak penerapan aplikasi ferizy untuk mendukung </w:t>
      </w:r>
      <w:bookmarkStart w:id="8" w:name="_Hlk153884040"/>
      <w:r w:rsidRPr="000F7E2C">
        <w:rPr>
          <w:rFonts w:ascii="Times New Roman" w:hAnsi="Times New Roman" w:cs="Times New Roman"/>
          <w:color w:val="000000" w:themeColor="text1"/>
          <w:sz w:val="20"/>
          <w:szCs w:val="20"/>
        </w:rPr>
        <w:t>keselamatan pelayaran dan kelancaran arus penumpang dan kendaraan di pelabuhan penyeberangan merak - bakauheni</w:t>
      </w:r>
      <w:bookmarkEnd w:id="8"/>
      <w:r w:rsidRPr="000F7E2C">
        <w:rPr>
          <w:rFonts w:ascii="Times New Roman" w:hAnsi="Times New Roman" w:cs="Times New Roman"/>
          <w:color w:val="000000" w:themeColor="text1"/>
          <w:sz w:val="20"/>
          <w:szCs w:val="20"/>
        </w:rPr>
        <w:t>. Kami melakukan pengujian sebagai berikut:</w:t>
      </w:r>
    </w:p>
    <w:p w14:paraId="69A52AFB" w14:textId="77777777" w:rsidR="00BD4180" w:rsidRPr="00CE1406" w:rsidRDefault="00BD4180" w:rsidP="00BD4180">
      <w:pPr>
        <w:autoSpaceDE w:val="0"/>
        <w:autoSpaceDN w:val="0"/>
        <w:adjustRightInd w:val="0"/>
        <w:spacing w:after="0" w:line="240" w:lineRule="auto"/>
        <w:jc w:val="both"/>
        <w:rPr>
          <w:rFonts w:ascii="Times New Roman" w:hAnsi="Times New Roman" w:cs="Times New Roman"/>
          <w:b/>
          <w:bCs/>
          <w:color w:val="000000" w:themeColor="text1"/>
          <w:lang w:val="en-US"/>
        </w:rPr>
      </w:pPr>
      <w:r w:rsidRPr="000F7E2C">
        <w:rPr>
          <w:rFonts w:ascii="Times New Roman" w:hAnsi="Times New Roman" w:cs="Times New Roman"/>
          <w:b/>
          <w:bCs/>
          <w:color w:val="000000" w:themeColor="text1"/>
          <w:sz w:val="20"/>
          <w:szCs w:val="20"/>
          <w:lang w:val="en-US"/>
        </w:rPr>
        <w:t xml:space="preserve">Uji </w:t>
      </w:r>
      <w:proofErr w:type="spellStart"/>
      <w:r w:rsidRPr="000F7E2C">
        <w:rPr>
          <w:rFonts w:ascii="Times New Roman" w:hAnsi="Times New Roman" w:cs="Times New Roman"/>
          <w:b/>
          <w:bCs/>
          <w:color w:val="000000" w:themeColor="text1"/>
          <w:sz w:val="20"/>
          <w:szCs w:val="20"/>
          <w:lang w:val="en-US"/>
        </w:rPr>
        <w:t>No</w:t>
      </w:r>
      <w:r w:rsidRPr="00CE1406">
        <w:rPr>
          <w:rFonts w:ascii="Times New Roman" w:hAnsi="Times New Roman" w:cs="Times New Roman"/>
          <w:b/>
          <w:bCs/>
          <w:color w:val="000000" w:themeColor="text1"/>
          <w:lang w:val="en-US"/>
        </w:rPr>
        <w:t>rmalitas</w:t>
      </w:r>
      <w:proofErr w:type="spellEnd"/>
    </w:p>
    <w:p w14:paraId="006EDF9D" w14:textId="77777777" w:rsidR="00D53638" w:rsidRPr="00CE1406" w:rsidRDefault="00D53638" w:rsidP="00BD4180">
      <w:pPr>
        <w:autoSpaceDE w:val="0"/>
        <w:autoSpaceDN w:val="0"/>
        <w:adjustRightInd w:val="0"/>
        <w:spacing w:after="0" w:line="240" w:lineRule="auto"/>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Berdasrkan</w:t>
      </w:r>
      <w:proofErr w:type="spellEnd"/>
      <w:r w:rsidRPr="00CE1406">
        <w:rPr>
          <w:rFonts w:ascii="Times New Roman" w:hAnsi="Times New Roman" w:cs="Times New Roman"/>
          <w:color w:val="000000" w:themeColor="text1"/>
          <w:lang w:val="en-US"/>
        </w:rPr>
        <w:t xml:space="preserve"> data test of normality </w:t>
      </w:r>
      <w:proofErr w:type="spellStart"/>
      <w:r w:rsidRPr="00CE1406">
        <w:rPr>
          <w:rFonts w:ascii="Times New Roman" w:hAnsi="Times New Roman" w:cs="Times New Roman"/>
          <w:color w:val="000000" w:themeColor="text1"/>
          <w:lang w:val="en-US"/>
        </w:rPr>
        <w:t>menunjukkan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bahwa</w:t>
      </w:r>
      <w:proofErr w:type="spellEnd"/>
    </w:p>
    <w:p w14:paraId="38854A40" w14:textId="77777777" w:rsidR="00BD4180" w:rsidRPr="00CE1406" w:rsidRDefault="00BD4180"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459635FF" wp14:editId="2EA25034">
            <wp:extent cx="2835275" cy="8464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275" cy="846455"/>
                    </a:xfrm>
                    <a:prstGeom prst="rect">
                      <a:avLst/>
                    </a:prstGeom>
                  </pic:spPr>
                </pic:pic>
              </a:graphicData>
            </a:graphic>
          </wp:inline>
        </w:drawing>
      </w:r>
    </w:p>
    <w:p w14:paraId="6C7E4646" w14:textId="77777777" w:rsidR="00BD4180" w:rsidRDefault="00BD4180"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data pada </w:t>
      </w:r>
      <w:proofErr w:type="spellStart"/>
      <w:r w:rsidRPr="00CE1406">
        <w:rPr>
          <w:rFonts w:ascii="Times New Roman" w:eastAsia="Calibri" w:hAnsi="Times New Roman" w:cs="Times New Roman"/>
          <w:color w:val="000000" w:themeColor="text1"/>
          <w:lang w:val="en-US"/>
        </w:rPr>
        <w:t>gambar</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diatas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ditunjukkan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nilai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signifikansi</w:t>
      </w:r>
      <w:proofErr w:type="spellEnd"/>
      <w:r w:rsidRPr="00CE1406">
        <w:rPr>
          <w:rFonts w:ascii="Times New Roman" w:eastAsia="Calibri" w:hAnsi="Times New Roman" w:cs="Times New Roman"/>
          <w:color w:val="000000" w:themeColor="text1"/>
          <w:lang w:val="en-US"/>
        </w:rPr>
        <w:t xml:space="preserve"> </w:t>
      </w:r>
      <m:oMath>
        <m:r>
          <w:rPr>
            <w:rFonts w:ascii="Cambria Math" w:eastAsia="Calibri" w:hAnsi="Cambria Math" w:cs="Times New Roman"/>
            <w:color w:val="000000" w:themeColor="text1"/>
            <w:lang w:val="en-US"/>
          </w:rPr>
          <m:t>&gt;</m:t>
        </m:r>
      </m:oMath>
      <w:r w:rsidRPr="00CE1406">
        <w:rPr>
          <w:rFonts w:ascii="Times New Roman" w:eastAsia="Calibri" w:hAnsi="Times New Roman" w:cs="Times New Roman"/>
          <w:color w:val="000000" w:themeColor="text1"/>
          <w:lang w:val="en-US"/>
        </w:rPr>
        <w:t xml:space="preserve"> 0,05 menunjukkan bahwa data residual pada kelancaran </w:t>
      </w:r>
      <w:r w:rsidR="00D53638" w:rsidRPr="00CE1406">
        <w:rPr>
          <w:rFonts w:ascii="Times New Roman" w:eastAsia="Calibri" w:hAnsi="Times New Roman" w:cs="Times New Roman"/>
          <w:color w:val="000000" w:themeColor="text1"/>
          <w:lang w:val="en-US"/>
        </w:rPr>
        <w:t>(</w:t>
      </w:r>
      <w:proofErr w:type="spellStart"/>
      <w:r w:rsidR="00D53638" w:rsidRPr="00CE1406">
        <w:rPr>
          <w:rFonts w:ascii="Times New Roman" w:eastAsia="Calibri" w:hAnsi="Times New Roman" w:cs="Times New Roman"/>
          <w:color w:val="000000" w:themeColor="text1"/>
          <w:lang w:val="en-US"/>
        </w:rPr>
        <w:t>signifikansi</w:t>
      </w:r>
      <w:proofErr w:type="spellEnd"/>
      <w:r w:rsidR="00D53638" w:rsidRPr="00CE1406">
        <w:rPr>
          <w:rFonts w:ascii="Times New Roman" w:eastAsia="Calibri" w:hAnsi="Times New Roman" w:cs="Times New Roman"/>
          <w:color w:val="000000" w:themeColor="text1"/>
          <w:lang w:val="en-US"/>
        </w:rPr>
        <w:t xml:space="preserve"> 0,154) </w:t>
      </w:r>
      <w:r w:rsidRPr="00CE1406">
        <w:rPr>
          <w:rFonts w:ascii="Times New Roman" w:eastAsia="Calibri" w:hAnsi="Times New Roman" w:cs="Times New Roman"/>
          <w:color w:val="000000" w:themeColor="text1"/>
          <w:lang w:val="en-US"/>
        </w:rPr>
        <w:t xml:space="preserve">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r w:rsidR="00D53638" w:rsidRPr="00CE1406">
        <w:rPr>
          <w:rFonts w:ascii="Times New Roman" w:eastAsia="Calibri" w:hAnsi="Times New Roman" w:cs="Times New Roman"/>
          <w:color w:val="000000" w:themeColor="text1"/>
          <w:lang w:val="en-US"/>
        </w:rPr>
        <w:t>(</w:t>
      </w:r>
      <w:proofErr w:type="spellStart"/>
      <w:r w:rsidR="00D53638" w:rsidRPr="00CE1406">
        <w:rPr>
          <w:rFonts w:ascii="Times New Roman" w:eastAsia="Calibri" w:hAnsi="Times New Roman" w:cs="Times New Roman"/>
          <w:color w:val="000000" w:themeColor="text1"/>
          <w:lang w:val="en-US"/>
        </w:rPr>
        <w:t>signifikansi</w:t>
      </w:r>
      <w:proofErr w:type="spellEnd"/>
      <w:r w:rsidR="00D53638" w:rsidRPr="00CE1406">
        <w:rPr>
          <w:rFonts w:ascii="Times New Roman" w:eastAsia="Calibri" w:hAnsi="Times New Roman" w:cs="Times New Roman"/>
          <w:color w:val="000000" w:themeColor="text1"/>
          <w:lang w:val="en-US"/>
        </w:rPr>
        <w:t xml:space="preserve"> 0,097) </w:t>
      </w:r>
      <w:proofErr w:type="spellStart"/>
      <w:r w:rsidRPr="00CE1406">
        <w:rPr>
          <w:rFonts w:ascii="Times New Roman" w:eastAsia="Calibri" w:hAnsi="Times New Roman" w:cs="Times New Roman"/>
          <w:color w:val="000000" w:themeColor="text1"/>
          <w:lang w:val="en-US"/>
        </w:rPr>
        <w:t>berdistribusi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secara</w:t>
      </w:r>
      <w:proofErr w:type="spellEnd"/>
      <w:r w:rsidRPr="00CE1406">
        <w:rPr>
          <w:rFonts w:ascii="Times New Roman" w:eastAsia="Calibri" w:hAnsi="Times New Roman" w:cs="Times New Roman"/>
          <w:color w:val="000000" w:themeColor="text1"/>
          <w:lang w:val="en-US"/>
        </w:rPr>
        <w:t xml:space="preserve"> normal</w:t>
      </w:r>
    </w:p>
    <w:p w14:paraId="20CEB113" w14:textId="77777777" w:rsidR="00CE1406" w:rsidRPr="00CE1406" w:rsidRDefault="00CE1406"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
    <w:p w14:paraId="435AEC9B" w14:textId="77777777" w:rsidR="00BD4180" w:rsidRPr="00CE1406" w:rsidRDefault="00D53638" w:rsidP="00BD4180">
      <w:pPr>
        <w:autoSpaceDE w:val="0"/>
        <w:autoSpaceDN w:val="0"/>
        <w:adjustRightInd w:val="0"/>
        <w:spacing w:after="0" w:line="240" w:lineRule="auto"/>
        <w:jc w:val="both"/>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 xml:space="preserve">Uji </w:t>
      </w:r>
      <w:proofErr w:type="spellStart"/>
      <w:r w:rsidRPr="00CE1406">
        <w:rPr>
          <w:rFonts w:ascii="Times New Roman" w:eastAsia="Calibri" w:hAnsi="Times New Roman" w:cs="Times New Roman"/>
          <w:b/>
          <w:bCs/>
          <w:color w:val="000000" w:themeColor="text1"/>
          <w:lang w:val="en-US"/>
        </w:rPr>
        <w:t>Homogenitas</w:t>
      </w:r>
      <w:proofErr w:type="spellEnd"/>
    </w:p>
    <w:p w14:paraId="1233D5D8" w14:textId="77777777" w:rsidR="00D53638" w:rsidRPr="00CE1406" w:rsidRDefault="00D53638"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data </w:t>
      </w:r>
      <w:proofErr w:type="spellStart"/>
      <w:r w:rsidRPr="00CE1406">
        <w:rPr>
          <w:rFonts w:ascii="Times New Roman" w:eastAsia="Calibri" w:hAnsi="Times New Roman" w:cs="Times New Roman"/>
          <w:color w:val="000000" w:themeColor="text1"/>
          <w:lang w:val="en-US"/>
        </w:rPr>
        <w:t>levene’s</w:t>
      </w:r>
      <w:proofErr w:type="spellEnd"/>
      <w:r w:rsidRPr="00CE1406">
        <w:rPr>
          <w:rFonts w:ascii="Times New Roman" w:eastAsia="Calibri" w:hAnsi="Times New Roman" w:cs="Times New Roman"/>
          <w:color w:val="000000" w:themeColor="text1"/>
          <w:lang w:val="en-US"/>
        </w:rPr>
        <w:t xml:space="preserve"> test of equality of Error Variance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p>
    <w:p w14:paraId="699F89A5" w14:textId="77777777" w:rsidR="00D53638" w:rsidRPr="00CE1406" w:rsidRDefault="00D53638"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23EBA931" wp14:editId="22C68F86">
            <wp:extent cx="2835275" cy="150304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5275" cy="1503045"/>
                    </a:xfrm>
                    <a:prstGeom prst="rect">
                      <a:avLst/>
                    </a:prstGeom>
                  </pic:spPr>
                </pic:pic>
              </a:graphicData>
            </a:graphic>
          </wp:inline>
        </w:drawing>
      </w:r>
    </w:p>
    <w:p w14:paraId="28707867" w14:textId="77777777" w:rsidR="00D53638" w:rsidRDefault="00D53638"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data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nilai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signifikansi</w:t>
      </w:r>
      <w:proofErr w:type="spellEnd"/>
      <w:r w:rsidRPr="00CE1406">
        <w:rPr>
          <w:rFonts w:ascii="Times New Roman" w:eastAsia="Calibri" w:hAnsi="Times New Roman" w:cs="Times New Roman"/>
          <w:color w:val="000000" w:themeColor="text1"/>
          <w:lang w:val="en-US"/>
        </w:rPr>
        <w:t xml:space="preserve"> </w:t>
      </w:r>
      <m:oMath>
        <m:r>
          <w:rPr>
            <w:rFonts w:ascii="Cambria Math" w:eastAsia="Calibri" w:hAnsi="Cambria Math" w:cs="Times New Roman"/>
            <w:color w:val="000000" w:themeColor="text1"/>
            <w:lang w:val="en-US"/>
          </w:rPr>
          <m:t>&gt;0,05</m:t>
        </m:r>
      </m:oMath>
      <w:r w:rsidRPr="00CE1406">
        <w:rPr>
          <w:rFonts w:ascii="Times New Roman" w:eastAsia="Calibri" w:hAnsi="Times New Roman" w:cs="Times New Roman"/>
          <w:color w:val="000000" w:themeColor="text1"/>
          <w:lang w:val="en-US"/>
        </w:rPr>
        <w:t xml:space="preserve"> maka data kelancaran memiliki nilai signifikan sebesar 0,504 dan data keamanan memiliki nilai signifikan sebesar 0,772, sehingga dapat disimpulkan bahwa </w:t>
      </w:r>
      <w:proofErr w:type="spellStart"/>
      <w:r w:rsidR="006C339A" w:rsidRPr="00CE1406">
        <w:rPr>
          <w:rFonts w:ascii="Times New Roman" w:eastAsia="Calibri" w:hAnsi="Times New Roman" w:cs="Times New Roman"/>
          <w:color w:val="000000" w:themeColor="text1"/>
          <w:lang w:val="en-US"/>
        </w:rPr>
        <w:t>varian</w:t>
      </w:r>
      <w:proofErr w:type="spellEnd"/>
      <w:r w:rsidR="006C339A" w:rsidRPr="00CE1406">
        <w:rPr>
          <w:rFonts w:ascii="Times New Roman" w:eastAsia="Calibri" w:hAnsi="Times New Roman" w:cs="Times New Roman"/>
          <w:color w:val="000000" w:themeColor="text1"/>
          <w:lang w:val="en-US"/>
        </w:rPr>
        <w:t xml:space="preserve"> data </w:t>
      </w:r>
      <w:proofErr w:type="spellStart"/>
      <w:r w:rsidR="006C339A" w:rsidRPr="00CE1406">
        <w:rPr>
          <w:rFonts w:ascii="Times New Roman" w:eastAsia="Calibri" w:hAnsi="Times New Roman" w:cs="Times New Roman"/>
          <w:color w:val="000000" w:themeColor="text1"/>
          <w:lang w:val="en-US"/>
        </w:rPr>
        <w:t>homogen</w:t>
      </w:r>
      <w:proofErr w:type="spellEnd"/>
      <w:r w:rsidR="006C339A" w:rsidRPr="00CE1406">
        <w:rPr>
          <w:rFonts w:ascii="Times New Roman" w:eastAsia="Calibri" w:hAnsi="Times New Roman" w:cs="Times New Roman"/>
          <w:color w:val="000000" w:themeColor="text1"/>
          <w:lang w:val="en-US"/>
        </w:rPr>
        <w:t>.</w:t>
      </w:r>
      <w:r w:rsidRPr="00CE1406">
        <w:rPr>
          <w:rFonts w:ascii="Times New Roman" w:eastAsia="Calibri" w:hAnsi="Times New Roman" w:cs="Times New Roman"/>
          <w:color w:val="000000" w:themeColor="text1"/>
          <w:lang w:val="en-US"/>
        </w:rPr>
        <w:t xml:space="preserve"> </w:t>
      </w:r>
    </w:p>
    <w:p w14:paraId="2B3F703A" w14:textId="77777777" w:rsidR="00CE1406" w:rsidRPr="00CE1406" w:rsidRDefault="00CE1406"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
    <w:p w14:paraId="7DC7CBC0"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 xml:space="preserve">Uji </w:t>
      </w:r>
      <w:proofErr w:type="spellStart"/>
      <w:r w:rsidRPr="00CE1406">
        <w:rPr>
          <w:rFonts w:ascii="Times New Roman" w:eastAsia="Calibri" w:hAnsi="Times New Roman" w:cs="Times New Roman"/>
          <w:b/>
          <w:bCs/>
          <w:color w:val="000000" w:themeColor="text1"/>
          <w:lang w:val="en-US"/>
        </w:rPr>
        <w:t>Multivariat</w:t>
      </w:r>
      <w:proofErr w:type="spellEnd"/>
      <w:r w:rsidR="002643D8" w:rsidRPr="00CE1406">
        <w:rPr>
          <w:rFonts w:ascii="Times New Roman" w:eastAsia="Calibri" w:hAnsi="Times New Roman" w:cs="Times New Roman"/>
          <w:b/>
          <w:bCs/>
          <w:color w:val="000000" w:themeColor="text1"/>
          <w:lang w:val="en-US"/>
        </w:rPr>
        <w:t xml:space="preserve"> </w:t>
      </w:r>
      <w:proofErr w:type="spellStart"/>
      <w:r w:rsidR="002643D8" w:rsidRPr="00CE1406">
        <w:rPr>
          <w:rFonts w:ascii="Times New Roman" w:eastAsia="Calibri" w:hAnsi="Times New Roman" w:cs="Times New Roman"/>
          <w:b/>
          <w:bCs/>
          <w:color w:val="000000" w:themeColor="text1"/>
          <w:lang w:val="en-US"/>
        </w:rPr>
        <w:t>secara</w:t>
      </w:r>
      <w:proofErr w:type="spellEnd"/>
      <w:r w:rsidR="002643D8" w:rsidRPr="00CE1406">
        <w:rPr>
          <w:rFonts w:ascii="Times New Roman" w:eastAsia="Calibri" w:hAnsi="Times New Roman" w:cs="Times New Roman"/>
          <w:b/>
          <w:bCs/>
          <w:color w:val="000000" w:themeColor="text1"/>
          <w:lang w:val="en-US"/>
        </w:rPr>
        <w:t xml:space="preserve"> </w:t>
      </w:r>
      <w:proofErr w:type="spellStart"/>
      <w:r w:rsidR="002643D8" w:rsidRPr="00CE1406">
        <w:rPr>
          <w:rFonts w:ascii="Times New Roman" w:eastAsia="Calibri" w:hAnsi="Times New Roman" w:cs="Times New Roman"/>
          <w:b/>
          <w:bCs/>
          <w:color w:val="000000" w:themeColor="text1"/>
          <w:lang w:val="en-US"/>
        </w:rPr>
        <w:t>Simultan</w:t>
      </w:r>
      <w:proofErr w:type="spellEnd"/>
      <w:r w:rsidR="002643D8" w:rsidRPr="00CE1406">
        <w:rPr>
          <w:rFonts w:ascii="Times New Roman" w:eastAsia="Calibri" w:hAnsi="Times New Roman" w:cs="Times New Roman"/>
          <w:b/>
          <w:bCs/>
          <w:color w:val="000000" w:themeColor="text1"/>
          <w:lang w:val="en-US"/>
        </w:rPr>
        <w:t xml:space="preserve"> </w:t>
      </w:r>
    </w:p>
    <w:p w14:paraId="74E077C3"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Untuk</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menilai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tata </w:t>
      </w:r>
      <w:proofErr w:type="spellStart"/>
      <w:r w:rsidRPr="00CE1406">
        <w:rPr>
          <w:rFonts w:ascii="Times New Roman" w:eastAsia="Calibri" w:hAnsi="Times New Roman" w:cs="Times New Roman"/>
          <w:color w:val="000000" w:themeColor="text1"/>
          <w:lang w:val="en-US"/>
        </w:rPr>
        <w:t>kelola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terhadap</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keamana</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barang</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dapat</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ditunjukkan</w:t>
      </w:r>
      <w:proofErr w:type="spellEnd"/>
      <w:r w:rsidRPr="00CE1406">
        <w:rPr>
          <w:rFonts w:ascii="Times New Roman" w:eastAsia="Calibri" w:hAnsi="Times New Roman" w:cs="Times New Roman"/>
          <w:color w:val="000000" w:themeColor="text1"/>
          <w:lang w:val="en-US"/>
        </w:rPr>
        <w:t xml:space="preserve"> pada data </w:t>
      </w:r>
      <w:proofErr w:type="spellStart"/>
      <w:r w:rsidRPr="00CE1406">
        <w:rPr>
          <w:rFonts w:ascii="Times New Roman" w:eastAsia="Calibri" w:hAnsi="Times New Roman" w:cs="Times New Roman"/>
          <w:color w:val="000000" w:themeColor="text1"/>
          <w:lang w:val="en-US"/>
        </w:rPr>
        <w:t>berikut</w:t>
      </w:r>
      <w:proofErr w:type="spellEnd"/>
    </w:p>
    <w:p w14:paraId="625F6D26"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367CCF89" wp14:editId="6D329C06">
            <wp:extent cx="2835275" cy="28035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5275" cy="2803525"/>
                    </a:xfrm>
                    <a:prstGeom prst="rect">
                      <a:avLst/>
                    </a:prstGeom>
                  </pic:spPr>
                </pic:pic>
              </a:graphicData>
            </a:graphic>
          </wp:inline>
        </w:drawing>
      </w:r>
    </w:p>
    <w:p w14:paraId="01EB27A5"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data </w:t>
      </w:r>
      <w:proofErr w:type="spellStart"/>
      <w:r w:rsidRPr="00CE1406">
        <w:rPr>
          <w:rFonts w:ascii="Times New Roman" w:eastAsia="Calibri" w:hAnsi="Times New Roman" w:cs="Times New Roman"/>
          <w:color w:val="000000" w:themeColor="text1"/>
          <w:lang w:val="en-US"/>
        </w:rPr>
        <w:t>tersebut</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w:t>
      </w:r>
    </w:p>
    <w:p w14:paraId="355C9A71" w14:textId="77777777" w:rsidR="006174F1" w:rsidRPr="00CE1406" w:rsidRDefault="006174F1" w:rsidP="00CE1406">
      <w:pPr>
        <w:pStyle w:val="ListParagraph"/>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Jenis </w:t>
      </w:r>
      <w:proofErr w:type="spellStart"/>
      <w:r w:rsidRPr="00CE1406">
        <w:rPr>
          <w:rFonts w:ascii="Times New Roman" w:eastAsia="Calibri" w:hAnsi="Times New Roman" w:cs="Times New Roman"/>
          <w:color w:val="000000" w:themeColor="text1"/>
          <w:lang w:val="en-US"/>
        </w:rPr>
        <w:t>pengguna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memberikan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perbedaan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terhadap</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arus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penumpang</w:t>
      </w:r>
      <w:proofErr w:type="spellEnd"/>
      <w:r w:rsidR="002A4039" w:rsidRPr="00CE1406">
        <w:rPr>
          <w:rFonts w:ascii="Times New Roman" w:hAnsi="Times New Roman" w:cs="Times New Roman"/>
          <w:color w:val="000000" w:themeColor="text1"/>
          <w:lang w:val="en-US"/>
        </w:rPr>
        <w:t xml:space="preserve"> dan </w:t>
      </w:r>
      <w:proofErr w:type="spellStart"/>
      <w:r w:rsidR="002A4039" w:rsidRPr="00CE1406">
        <w:rPr>
          <w:rFonts w:ascii="Times New Roman" w:hAnsi="Times New Roman" w:cs="Times New Roman"/>
          <w:color w:val="000000" w:themeColor="text1"/>
          <w:lang w:val="en-US"/>
        </w:rPr>
        <w:t>barang</w:t>
      </w:r>
      <w:proofErr w:type="spellEnd"/>
      <w:r w:rsidR="00B05E7A" w:rsidRPr="00CE1406">
        <w:rPr>
          <w:rFonts w:ascii="Times New Roman" w:hAnsi="Times New Roman" w:cs="Times New Roman"/>
          <w:color w:val="000000" w:themeColor="text1"/>
          <w:lang w:val="en-US"/>
        </w:rPr>
        <w:t xml:space="preserve"> </w:t>
      </w:r>
      <w:proofErr w:type="spellStart"/>
      <w:r w:rsidR="00B05E7A" w:rsidRPr="00CE1406">
        <w:rPr>
          <w:rFonts w:ascii="Times New Roman" w:hAnsi="Times New Roman" w:cs="Times New Roman"/>
          <w:color w:val="000000" w:themeColor="text1"/>
          <w:lang w:val="en-US"/>
        </w:rPr>
        <w:t>secara</w:t>
      </w:r>
      <w:proofErr w:type="spellEnd"/>
      <w:r w:rsidR="00B05E7A" w:rsidRPr="00CE1406">
        <w:rPr>
          <w:rFonts w:ascii="Times New Roman" w:hAnsi="Times New Roman" w:cs="Times New Roman"/>
          <w:color w:val="000000" w:themeColor="text1"/>
          <w:lang w:val="en-US"/>
        </w:rPr>
        <w:t xml:space="preserve"> </w:t>
      </w:r>
      <w:proofErr w:type="spellStart"/>
      <w:r w:rsidR="00B05E7A" w:rsidRPr="00CE1406">
        <w:rPr>
          <w:rFonts w:ascii="Times New Roman" w:hAnsi="Times New Roman" w:cs="Times New Roman"/>
          <w:color w:val="000000" w:themeColor="text1"/>
          <w:lang w:val="en-US"/>
        </w:rPr>
        <w:t>simultan</w:t>
      </w:r>
      <w:proofErr w:type="spellEnd"/>
    </w:p>
    <w:p w14:paraId="3C9DAF0E" w14:textId="77777777" w:rsidR="002A4039" w:rsidRPr="00CE1406" w:rsidRDefault="007C4210" w:rsidP="00CE1406">
      <w:pPr>
        <w:pStyle w:val="ListParagraph"/>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hAnsi="Times New Roman" w:cs="Times New Roman"/>
          <w:color w:val="000000" w:themeColor="text1"/>
        </w:rPr>
        <w:lastRenderedPageBreak/>
        <w:t>Penerapan sistem aplikasi Ferizy dalam pembelian tiket</w:t>
      </w:r>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kualitas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sistem</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kualitas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informasi</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kualitas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pelayanan</w:t>
      </w:r>
      <w:proofErr w:type="spellEnd"/>
      <w:r w:rsidR="002A4039" w:rsidRPr="00CE1406">
        <w:rPr>
          <w:rFonts w:ascii="Times New Roman" w:hAnsi="Times New Roman" w:cs="Times New Roman"/>
          <w:color w:val="000000" w:themeColor="text1"/>
          <w:lang w:val="en-US"/>
        </w:rPr>
        <w:t xml:space="preserve">, dan </w:t>
      </w:r>
      <w:proofErr w:type="spellStart"/>
      <w:r w:rsidR="002A4039" w:rsidRPr="00CE1406">
        <w:rPr>
          <w:rFonts w:ascii="Times New Roman" w:hAnsi="Times New Roman" w:cs="Times New Roman"/>
          <w:color w:val="000000" w:themeColor="text1"/>
          <w:lang w:val="en-US"/>
        </w:rPr>
        <w:t>kepuasan</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pengguna</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memberikan</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perbedaan</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signifikan</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terhadap</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eastAsia="Calibri" w:hAnsi="Times New Roman" w:cs="Times New Roman"/>
          <w:color w:val="000000" w:themeColor="text1"/>
          <w:lang w:val="en-US"/>
        </w:rPr>
        <w:t>kelancaran</w:t>
      </w:r>
      <w:proofErr w:type="spellEnd"/>
      <w:r w:rsidR="002A4039" w:rsidRPr="00CE1406">
        <w:rPr>
          <w:rFonts w:ascii="Times New Roman" w:eastAsia="Calibri" w:hAnsi="Times New Roman" w:cs="Times New Roman"/>
          <w:color w:val="000000" w:themeColor="text1"/>
          <w:lang w:val="en-US"/>
        </w:rPr>
        <w:t xml:space="preserve"> dan </w:t>
      </w:r>
      <w:proofErr w:type="spellStart"/>
      <w:r w:rsidR="002A4039" w:rsidRPr="00CE1406">
        <w:rPr>
          <w:rFonts w:ascii="Times New Roman" w:eastAsia="Calibri" w:hAnsi="Times New Roman" w:cs="Times New Roman"/>
          <w:color w:val="000000" w:themeColor="text1"/>
          <w:lang w:val="en-US"/>
        </w:rPr>
        <w:t>keamanan</w:t>
      </w:r>
      <w:proofErr w:type="spellEnd"/>
      <w:r w:rsidR="002A4039" w:rsidRPr="00CE1406">
        <w:rPr>
          <w:rFonts w:ascii="Times New Roman" w:eastAsia="Calibri"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arus</w:t>
      </w:r>
      <w:proofErr w:type="spellEnd"/>
      <w:r w:rsidR="002A4039" w:rsidRPr="00CE1406">
        <w:rPr>
          <w:rFonts w:ascii="Times New Roman" w:hAnsi="Times New Roman" w:cs="Times New Roman"/>
          <w:color w:val="000000" w:themeColor="text1"/>
          <w:lang w:val="en-US"/>
        </w:rPr>
        <w:t xml:space="preserve"> </w:t>
      </w:r>
      <w:proofErr w:type="spellStart"/>
      <w:r w:rsidR="002A4039" w:rsidRPr="00CE1406">
        <w:rPr>
          <w:rFonts w:ascii="Times New Roman" w:hAnsi="Times New Roman" w:cs="Times New Roman"/>
          <w:color w:val="000000" w:themeColor="text1"/>
          <w:lang w:val="en-US"/>
        </w:rPr>
        <w:t>penumpang</w:t>
      </w:r>
      <w:proofErr w:type="spellEnd"/>
      <w:r w:rsidR="002A4039" w:rsidRPr="00CE1406">
        <w:rPr>
          <w:rFonts w:ascii="Times New Roman" w:hAnsi="Times New Roman" w:cs="Times New Roman"/>
          <w:color w:val="000000" w:themeColor="text1"/>
          <w:lang w:val="en-US"/>
        </w:rPr>
        <w:t xml:space="preserve"> dan </w:t>
      </w:r>
      <w:proofErr w:type="spellStart"/>
      <w:r w:rsidR="002A4039" w:rsidRPr="00CE1406">
        <w:rPr>
          <w:rFonts w:ascii="Times New Roman" w:hAnsi="Times New Roman" w:cs="Times New Roman"/>
          <w:color w:val="000000" w:themeColor="text1"/>
          <w:lang w:val="en-US"/>
        </w:rPr>
        <w:t>barang</w:t>
      </w:r>
      <w:proofErr w:type="spellEnd"/>
      <w:r w:rsidR="00B05E7A" w:rsidRPr="00CE1406">
        <w:rPr>
          <w:rFonts w:ascii="Times New Roman" w:hAnsi="Times New Roman" w:cs="Times New Roman"/>
          <w:color w:val="000000" w:themeColor="text1"/>
          <w:lang w:val="en-US"/>
        </w:rPr>
        <w:t xml:space="preserve"> </w:t>
      </w:r>
      <w:proofErr w:type="spellStart"/>
      <w:r w:rsidR="00B05E7A" w:rsidRPr="00CE1406">
        <w:rPr>
          <w:rFonts w:ascii="Times New Roman" w:hAnsi="Times New Roman" w:cs="Times New Roman"/>
          <w:color w:val="000000" w:themeColor="text1"/>
          <w:lang w:val="en-US"/>
        </w:rPr>
        <w:t>secara</w:t>
      </w:r>
      <w:proofErr w:type="spellEnd"/>
      <w:r w:rsidR="00B05E7A" w:rsidRPr="00CE1406">
        <w:rPr>
          <w:rFonts w:ascii="Times New Roman" w:hAnsi="Times New Roman" w:cs="Times New Roman"/>
          <w:color w:val="000000" w:themeColor="text1"/>
          <w:lang w:val="en-US"/>
        </w:rPr>
        <w:t xml:space="preserve"> </w:t>
      </w:r>
      <w:proofErr w:type="spellStart"/>
      <w:r w:rsidR="00B05E7A" w:rsidRPr="00CE1406">
        <w:rPr>
          <w:rFonts w:ascii="Times New Roman" w:hAnsi="Times New Roman" w:cs="Times New Roman"/>
          <w:color w:val="000000" w:themeColor="text1"/>
          <w:lang w:val="en-US"/>
        </w:rPr>
        <w:t>simultan</w:t>
      </w:r>
      <w:proofErr w:type="spellEnd"/>
    </w:p>
    <w:p w14:paraId="7359BB6F" w14:textId="77777777" w:rsidR="00CE1406" w:rsidRPr="00CE1406" w:rsidRDefault="00CE1406" w:rsidP="00CE1406">
      <w:pPr>
        <w:pStyle w:val="ListParagraph"/>
        <w:autoSpaceDE w:val="0"/>
        <w:autoSpaceDN w:val="0"/>
        <w:adjustRightInd w:val="0"/>
        <w:spacing w:after="0" w:line="240" w:lineRule="auto"/>
        <w:jc w:val="both"/>
        <w:rPr>
          <w:rFonts w:ascii="Times New Roman" w:eastAsia="Calibri" w:hAnsi="Times New Roman" w:cs="Times New Roman"/>
          <w:color w:val="000000" w:themeColor="text1"/>
          <w:lang w:val="en-US"/>
        </w:rPr>
      </w:pPr>
    </w:p>
    <w:p w14:paraId="085179F1" w14:textId="77777777" w:rsidR="002643D8" w:rsidRPr="00CE1406" w:rsidRDefault="002643D8" w:rsidP="002643D8">
      <w:pPr>
        <w:autoSpaceDE w:val="0"/>
        <w:autoSpaceDN w:val="0"/>
        <w:adjustRightInd w:val="0"/>
        <w:spacing w:after="0" w:line="240" w:lineRule="auto"/>
        <w:jc w:val="both"/>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 xml:space="preserve">Uji </w:t>
      </w:r>
      <w:proofErr w:type="spellStart"/>
      <w:r w:rsidRPr="00CE1406">
        <w:rPr>
          <w:rFonts w:ascii="Times New Roman" w:eastAsia="Calibri" w:hAnsi="Times New Roman" w:cs="Times New Roman"/>
          <w:b/>
          <w:bCs/>
          <w:color w:val="000000" w:themeColor="text1"/>
          <w:lang w:val="en-US"/>
        </w:rPr>
        <w:t>Multivariat</w:t>
      </w:r>
      <w:proofErr w:type="spellEnd"/>
      <w:r w:rsidRPr="00CE1406">
        <w:rPr>
          <w:rFonts w:ascii="Times New Roman" w:eastAsia="Calibri" w:hAnsi="Times New Roman" w:cs="Times New Roman"/>
          <w:b/>
          <w:bCs/>
          <w:color w:val="000000" w:themeColor="text1"/>
          <w:lang w:val="en-US"/>
        </w:rPr>
        <w:t xml:space="preserve"> </w:t>
      </w:r>
      <w:proofErr w:type="spellStart"/>
      <w:r w:rsidRPr="00CE1406">
        <w:rPr>
          <w:rFonts w:ascii="Times New Roman" w:eastAsia="Calibri" w:hAnsi="Times New Roman" w:cs="Times New Roman"/>
          <w:b/>
          <w:bCs/>
          <w:color w:val="000000" w:themeColor="text1"/>
          <w:lang w:val="en-US"/>
        </w:rPr>
        <w:t>secara</w:t>
      </w:r>
      <w:proofErr w:type="spellEnd"/>
      <w:r w:rsidRPr="00CE1406">
        <w:rPr>
          <w:rFonts w:ascii="Times New Roman" w:eastAsia="Calibri" w:hAnsi="Times New Roman" w:cs="Times New Roman"/>
          <w:b/>
          <w:bCs/>
          <w:color w:val="000000" w:themeColor="text1"/>
          <w:lang w:val="en-US"/>
        </w:rPr>
        <w:t xml:space="preserve"> </w:t>
      </w:r>
      <w:proofErr w:type="spellStart"/>
      <w:r w:rsidRPr="00CE1406">
        <w:rPr>
          <w:rFonts w:ascii="Times New Roman" w:eastAsia="Calibri" w:hAnsi="Times New Roman" w:cs="Times New Roman"/>
          <w:b/>
          <w:bCs/>
          <w:color w:val="000000" w:themeColor="text1"/>
          <w:lang w:val="en-US"/>
        </w:rPr>
        <w:t>Parsial</w:t>
      </w:r>
      <w:proofErr w:type="spellEnd"/>
      <w:r w:rsidRPr="00CE1406">
        <w:rPr>
          <w:rFonts w:ascii="Times New Roman" w:eastAsia="Calibri" w:hAnsi="Times New Roman" w:cs="Times New Roman"/>
          <w:b/>
          <w:bCs/>
          <w:color w:val="000000" w:themeColor="text1"/>
          <w:lang w:val="en-US"/>
        </w:rPr>
        <w:t xml:space="preserve"> </w:t>
      </w:r>
    </w:p>
    <w:p w14:paraId="38BFBB76" w14:textId="77777777" w:rsidR="002643D8" w:rsidRPr="00CE1406" w:rsidRDefault="00D81AB2" w:rsidP="002643D8">
      <w:pPr>
        <w:autoSpaceDE w:val="0"/>
        <w:autoSpaceDN w:val="0"/>
        <w:adjustRightInd w:val="0"/>
        <w:spacing w:after="0" w:line="240" w:lineRule="auto"/>
        <w:jc w:val="both"/>
        <w:rPr>
          <w:rFonts w:ascii="Times New Roman" w:eastAsia="Calibri" w:hAnsi="Times New Roman" w:cs="Times New Roman"/>
          <w:i/>
          <w:iCs/>
          <w:color w:val="000000" w:themeColor="text1"/>
          <w:lang w:val="en-US"/>
        </w:rPr>
      </w:pPr>
      <w:proofErr w:type="spellStart"/>
      <w:r w:rsidRPr="00CE1406">
        <w:rPr>
          <w:rFonts w:ascii="Times New Roman" w:eastAsia="Calibri" w:hAnsi="Times New Roman" w:cs="Times New Roman"/>
          <w:color w:val="000000" w:themeColor="text1"/>
          <w:lang w:val="en-US"/>
        </w:rPr>
        <w:t>Untuk</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menilai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hasil</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analisa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secara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parsial</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dapat</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ditunjukkan</w:t>
      </w:r>
      <w:proofErr w:type="spellEnd"/>
      <w:r w:rsidRPr="00CE1406">
        <w:rPr>
          <w:rFonts w:ascii="Times New Roman" w:eastAsia="Calibri" w:hAnsi="Times New Roman" w:cs="Times New Roman"/>
          <w:color w:val="000000" w:themeColor="text1"/>
          <w:lang w:val="en-US"/>
        </w:rPr>
        <w:t xml:space="preserve"> pada </w:t>
      </w:r>
      <w:proofErr w:type="spellStart"/>
      <w:r w:rsidRPr="00CE1406">
        <w:rPr>
          <w:rFonts w:ascii="Times New Roman" w:eastAsia="Calibri" w:hAnsi="Times New Roman" w:cs="Times New Roman"/>
          <w:color w:val="000000" w:themeColor="text1"/>
          <w:lang w:val="en-US"/>
        </w:rPr>
        <w:t>bagian</w:t>
      </w:r>
      <w:proofErr w:type="spellEnd"/>
      <w:r w:rsidRPr="00CE1406">
        <w:rPr>
          <w:rFonts w:ascii="Times New Roman" w:eastAsia="Calibri" w:hAnsi="Times New Roman" w:cs="Times New Roman"/>
          <w:color w:val="000000" w:themeColor="text1"/>
          <w:lang w:val="en-US"/>
        </w:rPr>
        <w:t xml:space="preserve"> </w:t>
      </w:r>
      <w:r w:rsidRPr="00CE1406">
        <w:rPr>
          <w:rFonts w:ascii="Times New Roman" w:eastAsia="Calibri" w:hAnsi="Times New Roman" w:cs="Times New Roman"/>
          <w:i/>
          <w:iCs/>
          <w:color w:val="000000" w:themeColor="text1"/>
          <w:lang w:val="en-US"/>
        </w:rPr>
        <w:t>test of between-subjects effect</w:t>
      </w:r>
    </w:p>
    <w:p w14:paraId="2E877E73" w14:textId="77777777" w:rsidR="00D81AB2" w:rsidRPr="00CE1406" w:rsidRDefault="00D81AB2" w:rsidP="002643D8">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4998898A" wp14:editId="38203720">
            <wp:extent cx="2835275" cy="1920240"/>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5275" cy="1920240"/>
                    </a:xfrm>
                    <a:prstGeom prst="rect">
                      <a:avLst/>
                    </a:prstGeom>
                  </pic:spPr>
                </pic:pic>
              </a:graphicData>
            </a:graphic>
          </wp:inline>
        </w:drawing>
      </w:r>
    </w:p>
    <w:p w14:paraId="1F0AE0CA" w14:textId="59F762F8" w:rsidR="00D81AB2" w:rsidRPr="00CE1406" w:rsidRDefault="00D81AB2" w:rsidP="002643D8">
      <w:pPr>
        <w:autoSpaceDE w:val="0"/>
        <w:autoSpaceDN w:val="0"/>
        <w:adjustRightInd w:val="0"/>
        <w:spacing w:after="0" w:line="240" w:lineRule="auto"/>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data </w:t>
      </w:r>
      <w:proofErr w:type="spellStart"/>
      <w:r w:rsidRPr="00CE1406">
        <w:rPr>
          <w:rFonts w:ascii="Times New Roman" w:eastAsia="Calibri" w:hAnsi="Times New Roman" w:cs="Times New Roman"/>
          <w:color w:val="000000" w:themeColor="text1"/>
          <w:lang w:val="en-US"/>
        </w:rPr>
        <w:t>tersebut</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disimpulkan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w:t>
      </w:r>
    </w:p>
    <w:p w14:paraId="7F5E6525" w14:textId="77777777" w:rsidR="00D81AB2" w:rsidRPr="00CE1406" w:rsidRDefault="00D81AB2"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Kualitas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sistem</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memberikan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secara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terhadap</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arus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penumpang</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barang</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secara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parsial</w:t>
      </w:r>
      <w:proofErr w:type="spellEnd"/>
    </w:p>
    <w:p w14:paraId="635B2C62" w14:textId="77777777" w:rsidR="00D81AB2" w:rsidRPr="00CE1406" w:rsidRDefault="00D81AB2"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Kualitas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informasi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memberikan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secara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terhadap</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arus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penumpang</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barang</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secara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parsial</w:t>
      </w:r>
      <w:proofErr w:type="spellEnd"/>
    </w:p>
    <w:p w14:paraId="3BC293D4" w14:textId="77777777" w:rsidR="00D81AB2" w:rsidRPr="00CE1406" w:rsidRDefault="00D81AB2"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Kualitas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pelayanan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memberikan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secara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signifikan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terhadap</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arus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penumpang</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barang</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secara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parsial</w:t>
      </w:r>
      <w:proofErr w:type="spellEnd"/>
    </w:p>
    <w:p w14:paraId="32ADF8E5" w14:textId="77777777" w:rsidR="00D81AB2" w:rsidRPr="00CE1406" w:rsidRDefault="007C0BEB"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Kepuasan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pengguna</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memberikan</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dampak</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secara</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signifikan</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terhadap</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kelancaran</w:t>
      </w:r>
      <w:proofErr w:type="spellEnd"/>
      <w:r w:rsidR="00D81AB2" w:rsidRPr="00CE1406">
        <w:rPr>
          <w:rFonts w:ascii="Times New Roman" w:eastAsia="Calibri" w:hAnsi="Times New Roman" w:cs="Times New Roman"/>
          <w:color w:val="000000" w:themeColor="text1"/>
          <w:lang w:val="en-US"/>
        </w:rPr>
        <w:t xml:space="preserve"> dan </w:t>
      </w:r>
      <w:proofErr w:type="spellStart"/>
      <w:r w:rsidR="00D81AB2" w:rsidRPr="00CE1406">
        <w:rPr>
          <w:rFonts w:ascii="Times New Roman" w:eastAsia="Calibri" w:hAnsi="Times New Roman" w:cs="Times New Roman"/>
          <w:color w:val="000000" w:themeColor="text1"/>
          <w:lang w:val="en-US"/>
        </w:rPr>
        <w:t>keamanan</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arus</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penumpang</w:t>
      </w:r>
      <w:proofErr w:type="spellEnd"/>
      <w:r w:rsidR="00D81AB2" w:rsidRPr="00CE1406">
        <w:rPr>
          <w:rFonts w:ascii="Times New Roman" w:eastAsia="Calibri" w:hAnsi="Times New Roman" w:cs="Times New Roman"/>
          <w:color w:val="000000" w:themeColor="text1"/>
          <w:lang w:val="en-US"/>
        </w:rPr>
        <w:t xml:space="preserve"> dan </w:t>
      </w:r>
      <w:proofErr w:type="spellStart"/>
      <w:r w:rsidR="00D81AB2" w:rsidRPr="00CE1406">
        <w:rPr>
          <w:rFonts w:ascii="Times New Roman" w:eastAsia="Calibri" w:hAnsi="Times New Roman" w:cs="Times New Roman"/>
          <w:color w:val="000000" w:themeColor="text1"/>
          <w:lang w:val="en-US"/>
        </w:rPr>
        <w:t>barang</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secara</w:t>
      </w:r>
      <w:proofErr w:type="spellEnd"/>
      <w:r w:rsidR="00D81AB2" w:rsidRPr="00CE1406">
        <w:rPr>
          <w:rFonts w:ascii="Times New Roman" w:eastAsia="Calibri" w:hAnsi="Times New Roman" w:cs="Times New Roman"/>
          <w:color w:val="000000" w:themeColor="text1"/>
          <w:lang w:val="en-US"/>
        </w:rPr>
        <w:t xml:space="preserve"> </w:t>
      </w:r>
      <w:proofErr w:type="spellStart"/>
      <w:r w:rsidR="00D81AB2" w:rsidRPr="00CE1406">
        <w:rPr>
          <w:rFonts w:ascii="Times New Roman" w:eastAsia="Calibri" w:hAnsi="Times New Roman" w:cs="Times New Roman"/>
          <w:color w:val="000000" w:themeColor="text1"/>
          <w:lang w:val="en-US"/>
        </w:rPr>
        <w:t>parsial</w:t>
      </w:r>
      <w:proofErr w:type="spellEnd"/>
    </w:p>
    <w:p w14:paraId="57322A9A" w14:textId="77777777" w:rsidR="00FF793D" w:rsidRPr="00CE1406" w:rsidRDefault="00365E66" w:rsidP="00365E66">
      <w:pPr>
        <w:autoSpaceDE w:val="0"/>
        <w:autoSpaceDN w:val="0"/>
        <w:adjustRightInd w:val="0"/>
        <w:spacing w:after="0" w:line="240" w:lineRule="auto"/>
        <w:jc w:val="both"/>
        <w:rPr>
          <w:rFonts w:ascii="Times New Roman"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Berdasarkan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hasil</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penelitian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 xml:space="preserve"> </w:t>
      </w:r>
      <w:r w:rsidR="007C4210" w:rsidRPr="00CE1406">
        <w:rPr>
          <w:rFonts w:ascii="Times New Roman" w:hAnsi="Times New Roman" w:cs="Times New Roman"/>
          <w:color w:val="000000" w:themeColor="text1"/>
        </w:rPr>
        <w:t>penerapan sistem aplikasi Ferizy dalam pembelian tiket</w:t>
      </w:r>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sistem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informasi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pelayanan</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kepuasan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pengguna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memberikan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signifikan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terhadap</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barang</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secara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parsial</w:t>
      </w:r>
      <w:proofErr w:type="spellEnd"/>
      <w:r w:rsidR="00A351FF" w:rsidRPr="00CE1406">
        <w:rPr>
          <w:rFonts w:ascii="Times New Roman" w:hAnsi="Times New Roman" w:cs="Times New Roman"/>
          <w:color w:val="000000" w:themeColor="text1"/>
          <w:lang w:val="en-US"/>
        </w:rPr>
        <w:t>.</w:t>
      </w:r>
      <w:r w:rsidR="00FF793D" w:rsidRPr="00CE1406">
        <w:rPr>
          <w:rFonts w:ascii="Times New Roman" w:hAnsi="Times New Roman" w:cs="Times New Roman"/>
          <w:color w:val="000000" w:themeColor="text1"/>
          <w:lang w:val="en-US"/>
        </w:rPr>
        <w:t xml:space="preserve"> </w:t>
      </w:r>
    </w:p>
    <w:p w14:paraId="3A9945BD" w14:textId="026CA074" w:rsidR="00365E66" w:rsidRPr="00CE1406" w:rsidRDefault="00FF793D" w:rsidP="00365E66">
      <w:pPr>
        <w:autoSpaceDE w:val="0"/>
        <w:autoSpaceDN w:val="0"/>
        <w:adjustRightInd w:val="0"/>
        <w:spacing w:after="0" w:line="240" w:lineRule="auto"/>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Secara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khusus</w:t>
      </w:r>
      <w:proofErr w:type="spellEnd"/>
      <w:r w:rsidRPr="00CE1406">
        <w:rPr>
          <w:rFonts w:ascii="Times New Roman" w:hAnsi="Times New Roman" w:cs="Times New Roman"/>
          <w:color w:val="000000" w:themeColor="text1"/>
          <w:lang w:val="en-US"/>
        </w:rPr>
        <w:t xml:space="preserve">, kami </w:t>
      </w:r>
      <w:proofErr w:type="spellStart"/>
      <w:r w:rsidRPr="00CE1406">
        <w:rPr>
          <w:rFonts w:ascii="Times New Roman" w:hAnsi="Times New Roman" w:cs="Times New Roman"/>
          <w:color w:val="000000" w:themeColor="text1"/>
          <w:lang w:val="en-US"/>
        </w:rPr>
        <w:t>mengamati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beberapa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poin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krusial</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angket</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diisi</w:t>
      </w:r>
      <w:proofErr w:type="spellEnd"/>
      <w:r w:rsidRPr="00CE1406">
        <w:rPr>
          <w:rFonts w:ascii="Times New Roman" w:hAnsi="Times New Roman" w:cs="Times New Roman"/>
          <w:color w:val="000000" w:themeColor="text1"/>
          <w:lang w:val="en-US"/>
        </w:rPr>
        <w:t xml:space="preserve"> oleh Regulator, Operator, dan </w:t>
      </w:r>
      <w:proofErr w:type="spellStart"/>
      <w:r w:rsidRPr="00CE1406">
        <w:rPr>
          <w:rFonts w:ascii="Times New Roman" w:hAnsi="Times New Roman" w:cs="Times New Roman"/>
          <w:color w:val="000000" w:themeColor="text1"/>
          <w:lang w:val="en-US"/>
        </w:rPr>
        <w:t>Pengguna</w:t>
      </w:r>
      <w:proofErr w:type="spellEnd"/>
      <w:r w:rsidR="00FD6D0C" w:rsidRPr="00CE1406">
        <w:rPr>
          <w:rFonts w:ascii="Times New Roman" w:hAnsi="Times New Roman" w:cs="Times New Roman"/>
          <w:color w:val="000000" w:themeColor="text1"/>
          <w:lang w:val="en-US"/>
        </w:rPr>
        <w:t xml:space="preserve"> Jasa</w:t>
      </w:r>
      <w:r w:rsidR="00BC73CF" w:rsidRPr="00CE1406">
        <w:rPr>
          <w:rFonts w:ascii="Times New Roman" w:hAnsi="Times New Roman" w:cs="Times New Roman"/>
          <w:color w:val="000000" w:themeColor="text1"/>
          <w:lang w:val="en-US"/>
        </w:rPr>
        <w:t xml:space="preserve"> (</w:t>
      </w:r>
      <w:r w:rsidR="00BC73CF" w:rsidRPr="00CE1406">
        <w:rPr>
          <w:rFonts w:ascii="Times New Roman" w:hAnsi="Times New Roman" w:cs="Times New Roman"/>
          <w:i/>
          <w:color w:val="000000" w:themeColor="text1"/>
          <w:lang w:val="en-US"/>
        </w:rPr>
        <w:t>stake</w:t>
      </w:r>
      <w:r w:rsidR="00FD6D0C" w:rsidRPr="00CE1406">
        <w:rPr>
          <w:rFonts w:ascii="Times New Roman" w:hAnsi="Times New Roman" w:cs="Times New Roman"/>
          <w:i/>
          <w:color w:val="000000" w:themeColor="text1"/>
          <w:lang w:val="en-US"/>
        </w:rPr>
        <w:t xml:space="preserve"> </w:t>
      </w:r>
      <w:r w:rsidR="00BC73CF" w:rsidRPr="00CE1406">
        <w:rPr>
          <w:rFonts w:ascii="Times New Roman" w:hAnsi="Times New Roman" w:cs="Times New Roman"/>
          <w:i/>
          <w:color w:val="000000" w:themeColor="text1"/>
          <w:lang w:val="en-US"/>
        </w:rPr>
        <w:t>holder</w:t>
      </w:r>
      <w:r w:rsidR="00BC73CF" w:rsidRPr="00CE1406">
        <w:rPr>
          <w:rFonts w:ascii="Times New Roman" w:hAnsi="Times New Roman" w:cs="Times New Roman"/>
          <w:color w:val="000000" w:themeColor="text1"/>
          <w:lang w:val="en-US"/>
        </w:rPr>
        <w:t>)</w:t>
      </w:r>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i/>
          <w:iCs/>
          <w:color w:val="000000" w:themeColor="text1"/>
          <w:lang w:val="en-US"/>
        </w:rPr>
        <w:t>Pertama</w:t>
      </w:r>
      <w:proofErr w:type="spellEnd"/>
      <w:r w:rsidRPr="00CE1406">
        <w:rPr>
          <w:rFonts w:ascii="Times New Roman" w:hAnsi="Times New Roman" w:cs="Times New Roman"/>
          <w:i/>
          <w:iCs/>
          <w:color w:val="000000" w:themeColor="text1"/>
          <w:lang w:val="en-US"/>
        </w:rPr>
        <w:t xml:space="preserve">, </w:t>
      </w:r>
      <w:proofErr w:type="spellStart"/>
      <w:r w:rsidR="00BC73CF" w:rsidRPr="00CE1406">
        <w:rPr>
          <w:rFonts w:ascii="Times New Roman" w:hAnsi="Times New Roman" w:cs="Times New Roman"/>
          <w:color w:val="000000" w:themeColor="text1"/>
          <w:lang w:val="en-US"/>
        </w:rPr>
        <w:t>terdapat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hasil</w:t>
      </w:r>
      <w:proofErr w:type="spellEnd"/>
      <w:r w:rsidRPr="00CE1406">
        <w:rPr>
          <w:rFonts w:ascii="Times New Roman" w:hAnsi="Times New Roman" w:cs="Times New Roman"/>
          <w:color w:val="000000" w:themeColor="text1"/>
          <w:lang w:val="en-US"/>
        </w:rPr>
        <w:t xml:space="preserve"> </w:t>
      </w:r>
      <w:r w:rsidR="00BC73CF" w:rsidRPr="00CE1406">
        <w:rPr>
          <w:rFonts w:ascii="Times New Roman" w:hAnsi="Times New Roman" w:cs="Times New Roman"/>
          <w:color w:val="000000" w:themeColor="text1"/>
          <w:lang w:val="en-US"/>
        </w:rPr>
        <w:t xml:space="preserve">data </w:t>
      </w:r>
      <w:proofErr w:type="spellStart"/>
      <w:r w:rsidRPr="00CE1406">
        <w:rPr>
          <w:rFonts w:ascii="Times New Roman" w:hAnsi="Times New Roman" w:cs="Times New Roman"/>
          <w:color w:val="000000" w:themeColor="text1"/>
          <w:lang w:val="en-US"/>
        </w:rPr>
        <w:t>aplikasi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w:t>
      </w:r>
      <w:r w:rsidR="00BC73CF" w:rsidRPr="00CE1406">
        <w:rPr>
          <w:rFonts w:ascii="Times New Roman" w:hAnsi="Times New Roman" w:cs="Times New Roman"/>
          <w:color w:val="000000" w:themeColor="text1"/>
          <w:lang w:val="en-US"/>
        </w:rPr>
        <w:t>eng</w:t>
      </w:r>
      <w:r w:rsidRPr="00CE1406">
        <w:rPr>
          <w:rFonts w:ascii="Times New Roman" w:hAnsi="Times New Roman" w:cs="Times New Roman"/>
          <w:color w:val="000000" w:themeColor="text1"/>
          <w:lang w:val="en-US"/>
        </w:rPr>
        <w:t>an</w:t>
      </w:r>
      <w:proofErr w:type="spellEnd"/>
      <w:r w:rsidRPr="00CE1406">
        <w:rPr>
          <w:rFonts w:ascii="Times New Roman" w:hAnsi="Times New Roman" w:cs="Times New Roman"/>
          <w:color w:val="000000" w:themeColor="text1"/>
          <w:lang w:val="en-US"/>
        </w:rPr>
        <w:t xml:space="preserve"> </w:t>
      </w:r>
      <w:r w:rsidR="00BC73CF" w:rsidRPr="00CE1406">
        <w:rPr>
          <w:rFonts w:ascii="Times New Roman" w:hAnsi="Times New Roman" w:cs="Times New Roman"/>
          <w:color w:val="000000" w:themeColor="text1"/>
          <w:lang w:val="en-US"/>
        </w:rPr>
        <w:t xml:space="preserve">Manifest </w:t>
      </w:r>
      <w:r w:rsidRPr="00CE1406">
        <w:rPr>
          <w:rFonts w:ascii="Times New Roman" w:hAnsi="Times New Roman" w:cs="Times New Roman"/>
          <w:color w:val="000000" w:themeColor="text1"/>
          <w:lang w:val="en-US"/>
        </w:rPr>
        <w:t xml:space="preserve">Surat </w:t>
      </w:r>
      <w:proofErr w:type="spellStart"/>
      <w:r w:rsidRPr="00CE1406">
        <w:rPr>
          <w:rFonts w:ascii="Times New Roman" w:hAnsi="Times New Roman" w:cs="Times New Roman"/>
          <w:color w:val="000000" w:themeColor="text1"/>
          <w:lang w:val="en-US"/>
        </w:rPr>
        <w:t>Persetujuan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Berlayar</w:t>
      </w:r>
      <w:proofErr w:type="spellEnd"/>
      <w:r w:rsidRPr="00CE1406">
        <w:rPr>
          <w:rFonts w:ascii="Times New Roman" w:hAnsi="Times New Roman" w:cs="Times New Roman"/>
          <w:color w:val="000000" w:themeColor="text1"/>
          <w:lang w:val="en-US"/>
        </w:rPr>
        <w:t xml:space="preserve"> (SPB), </w:t>
      </w:r>
      <w:proofErr w:type="spellStart"/>
      <w:r w:rsidRPr="00CE1406">
        <w:rPr>
          <w:rFonts w:ascii="Times New Roman" w:hAnsi="Times New Roman" w:cs="Times New Roman"/>
          <w:color w:val="000000" w:themeColor="text1"/>
          <w:lang w:val="en-US"/>
        </w:rPr>
        <w:t>khususnya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jumlah</w:t>
      </w:r>
      <w:proofErr w:type="spellEnd"/>
      <w:r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penumpang</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dari</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pelabuhan</w:t>
      </w:r>
      <w:proofErr w:type="spellEnd"/>
      <w:r w:rsidR="00BC73CF" w:rsidRPr="00CE1406">
        <w:rPr>
          <w:rFonts w:ascii="Times New Roman" w:hAnsi="Times New Roman" w:cs="Times New Roman"/>
          <w:color w:val="000000" w:themeColor="text1"/>
          <w:lang w:val="en-US"/>
        </w:rPr>
        <w:t xml:space="preserve"> </w:t>
      </w:r>
      <w:r w:rsidR="00FD6D0C" w:rsidRPr="00CE1406">
        <w:rPr>
          <w:rFonts w:ascii="Times New Roman" w:hAnsi="Times New Roman" w:cs="Times New Roman"/>
          <w:color w:val="000000" w:themeColor="text1"/>
          <w:lang w:val="en-US"/>
        </w:rPr>
        <w:t>Merak-</w:t>
      </w:r>
      <w:proofErr w:type="spellStart"/>
      <w:r w:rsidR="00FD6D0C"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i/>
          <w:iCs/>
          <w:color w:val="000000" w:themeColor="text1"/>
          <w:lang w:val="en-US"/>
        </w:rPr>
        <w:t>Kedua</w:t>
      </w:r>
      <w:proofErr w:type="spellEnd"/>
      <w:r w:rsidRPr="00CE1406">
        <w:rPr>
          <w:rFonts w:ascii="Times New Roman" w:hAnsi="Times New Roman" w:cs="Times New Roman"/>
          <w:i/>
          <w:iCs/>
          <w:color w:val="000000" w:themeColor="text1"/>
          <w:lang w:val="en-US"/>
        </w:rPr>
        <w:t>,</w:t>
      </w:r>
      <w:r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terdapat</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perbedaan</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hasil</w:t>
      </w:r>
      <w:proofErr w:type="spellEnd"/>
      <w:r w:rsidR="00BC73CF" w:rsidRPr="00CE1406">
        <w:rPr>
          <w:rFonts w:ascii="Times New Roman" w:hAnsi="Times New Roman" w:cs="Times New Roman"/>
          <w:color w:val="000000" w:themeColor="text1"/>
          <w:lang w:val="en-US"/>
        </w:rPr>
        <w:t xml:space="preserve"> data </w:t>
      </w:r>
      <w:proofErr w:type="spellStart"/>
      <w:r w:rsidR="00BC73CF" w:rsidRPr="00CE1406">
        <w:rPr>
          <w:rFonts w:ascii="Times New Roman" w:hAnsi="Times New Roman" w:cs="Times New Roman"/>
          <w:color w:val="000000" w:themeColor="text1"/>
          <w:lang w:val="en-US"/>
        </w:rPr>
        <w:t>aplikasi</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ferizy</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d</w:t>
      </w:r>
      <w:r w:rsidR="00FD6D0C" w:rsidRPr="00CE1406">
        <w:rPr>
          <w:rFonts w:ascii="Times New Roman" w:hAnsi="Times New Roman" w:cs="Times New Roman"/>
          <w:color w:val="000000" w:themeColor="text1"/>
          <w:lang w:val="en-US"/>
        </w:rPr>
        <w:t>eng</w:t>
      </w:r>
      <w:r w:rsidR="00BC73CF" w:rsidRPr="00CE1406">
        <w:rPr>
          <w:rFonts w:ascii="Times New Roman" w:hAnsi="Times New Roman" w:cs="Times New Roman"/>
          <w:color w:val="000000" w:themeColor="text1"/>
          <w:lang w:val="en-US"/>
        </w:rPr>
        <w:t>an</w:t>
      </w:r>
      <w:proofErr w:type="spellEnd"/>
      <w:r w:rsidR="00BC73CF" w:rsidRPr="00CE1406">
        <w:rPr>
          <w:rFonts w:ascii="Times New Roman" w:hAnsi="Times New Roman" w:cs="Times New Roman"/>
          <w:color w:val="000000" w:themeColor="text1"/>
          <w:lang w:val="en-US"/>
        </w:rPr>
        <w:t xml:space="preserve"> Manifest Surat </w:t>
      </w:r>
      <w:proofErr w:type="spellStart"/>
      <w:r w:rsidR="00BC73CF" w:rsidRPr="00CE1406">
        <w:rPr>
          <w:rFonts w:ascii="Times New Roman" w:hAnsi="Times New Roman" w:cs="Times New Roman"/>
          <w:color w:val="000000" w:themeColor="text1"/>
          <w:lang w:val="en-US"/>
        </w:rPr>
        <w:t>Perse</w:t>
      </w:r>
      <w:r w:rsidR="00FD6D0C" w:rsidRPr="00CE1406">
        <w:rPr>
          <w:rFonts w:ascii="Times New Roman" w:hAnsi="Times New Roman" w:cs="Times New Roman"/>
          <w:color w:val="000000" w:themeColor="text1"/>
          <w:lang w:val="en-US"/>
        </w:rPr>
        <w:t>tujuan</w:t>
      </w:r>
      <w:proofErr w:type="spellEnd"/>
      <w:r w:rsidR="00FD6D0C"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Berlayar</w:t>
      </w:r>
      <w:proofErr w:type="spellEnd"/>
      <w:r w:rsidR="00FD6D0C" w:rsidRPr="00CE1406">
        <w:rPr>
          <w:rFonts w:ascii="Times New Roman" w:hAnsi="Times New Roman" w:cs="Times New Roman"/>
          <w:color w:val="000000" w:themeColor="text1"/>
          <w:lang w:val="en-US"/>
        </w:rPr>
        <w:t xml:space="preserve"> (SPB),</w:t>
      </w:r>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perbedaan</w:t>
      </w:r>
      <w:proofErr w:type="spellEnd"/>
      <w:r w:rsidR="00BC73CF" w:rsidRPr="00CE1406">
        <w:rPr>
          <w:rFonts w:ascii="Times New Roman" w:hAnsi="Times New Roman" w:cs="Times New Roman"/>
          <w:color w:val="000000" w:themeColor="text1"/>
          <w:lang w:val="en-US"/>
        </w:rPr>
        <w:t xml:space="preserve"> pada </w:t>
      </w:r>
      <w:proofErr w:type="spellStart"/>
      <w:r w:rsidR="00BC73CF" w:rsidRPr="00CE1406">
        <w:rPr>
          <w:rFonts w:ascii="Times New Roman" w:hAnsi="Times New Roman" w:cs="Times New Roman"/>
          <w:color w:val="000000" w:themeColor="text1"/>
          <w:lang w:val="en-US"/>
        </w:rPr>
        <w:t>jumlah</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penumpang</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dari</w:t>
      </w:r>
      <w:proofErr w:type="spellEnd"/>
      <w:r w:rsidR="00BC73CF" w:rsidRPr="00CE1406">
        <w:rPr>
          <w:rFonts w:ascii="Times New Roman" w:hAnsi="Times New Roman" w:cs="Times New Roman"/>
          <w:color w:val="000000" w:themeColor="text1"/>
          <w:lang w:val="en-US"/>
        </w:rPr>
        <w:t xml:space="preserve"> </w:t>
      </w:r>
      <w:proofErr w:type="spellStart"/>
      <w:r w:rsidR="00BC73CF" w:rsidRPr="00CE1406">
        <w:rPr>
          <w:rFonts w:ascii="Times New Roman" w:hAnsi="Times New Roman" w:cs="Times New Roman"/>
          <w:color w:val="000000" w:themeColor="text1"/>
          <w:lang w:val="en-US"/>
        </w:rPr>
        <w:t>pelabuhan</w:t>
      </w:r>
      <w:proofErr w:type="spellEnd"/>
      <w:r w:rsidR="00BC73CF"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Bakauheni</w:t>
      </w:r>
      <w:proofErr w:type="spellEnd"/>
      <w:r w:rsidR="00FD6D0C" w:rsidRPr="00CE1406">
        <w:rPr>
          <w:rFonts w:ascii="Times New Roman" w:hAnsi="Times New Roman" w:cs="Times New Roman"/>
          <w:color w:val="000000" w:themeColor="text1"/>
          <w:lang w:val="en-US"/>
        </w:rPr>
        <w:t>-Merak.</w:t>
      </w:r>
      <w:r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Kedua</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temuan</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ini</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tentunya</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disebabkan</w:t>
      </w:r>
      <w:proofErr w:type="spellEnd"/>
      <w:r w:rsidR="00BD746F" w:rsidRPr="00CE1406">
        <w:rPr>
          <w:rFonts w:ascii="Times New Roman" w:hAnsi="Times New Roman" w:cs="Times New Roman"/>
          <w:color w:val="000000" w:themeColor="text1"/>
          <w:lang w:val="en-US"/>
        </w:rPr>
        <w:t xml:space="preserve"> oleh </w:t>
      </w:r>
      <w:proofErr w:type="spellStart"/>
      <w:r w:rsidR="00BD746F" w:rsidRPr="00CE1406">
        <w:rPr>
          <w:rFonts w:ascii="Times New Roman" w:hAnsi="Times New Roman" w:cs="Times New Roman"/>
          <w:color w:val="000000" w:themeColor="text1"/>
          <w:lang w:val="en-US"/>
        </w:rPr>
        <w:t>kurangnya</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kesadaran</w:t>
      </w:r>
      <w:proofErr w:type="spellEnd"/>
      <w:r w:rsidR="00BD746F"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Pengguna</w:t>
      </w:r>
      <w:proofErr w:type="spellEnd"/>
      <w:r w:rsidR="00FD6D0C" w:rsidRPr="00CE1406">
        <w:rPr>
          <w:rFonts w:ascii="Times New Roman" w:hAnsi="Times New Roman" w:cs="Times New Roman"/>
          <w:color w:val="000000" w:themeColor="text1"/>
          <w:lang w:val="en-US"/>
        </w:rPr>
        <w:t xml:space="preserve"> Jasa (</w:t>
      </w:r>
      <w:r w:rsidR="00FD6D0C" w:rsidRPr="00CE1406">
        <w:rPr>
          <w:rFonts w:ascii="Times New Roman" w:hAnsi="Times New Roman" w:cs="Times New Roman"/>
          <w:i/>
          <w:color w:val="000000" w:themeColor="text1"/>
          <w:lang w:val="en-US"/>
        </w:rPr>
        <w:t>stake holder</w:t>
      </w:r>
      <w:proofErr w:type="gramStart"/>
      <w:r w:rsidR="006D1D04">
        <w:rPr>
          <w:rFonts w:ascii="Times New Roman" w:hAnsi="Times New Roman" w:cs="Times New Roman"/>
          <w:color w:val="000000" w:themeColor="text1"/>
          <w:lang w:val="en-US"/>
        </w:rPr>
        <w:t>),</w:t>
      </w:r>
      <w:r w:rsidR="00FD6D0C" w:rsidRPr="00CE1406">
        <w:rPr>
          <w:rFonts w:ascii="Times New Roman" w:hAnsi="Times New Roman" w:cs="Times New Roman"/>
          <w:color w:val="000000" w:themeColor="text1"/>
          <w:lang w:val="en-US"/>
        </w:rPr>
        <w:t xml:space="preserve"> </w:t>
      </w:r>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dalam</w:t>
      </w:r>
      <w:proofErr w:type="spellEnd"/>
      <w:proofErr w:type="gram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mengisi</w:t>
      </w:r>
      <w:proofErr w:type="spellEnd"/>
      <w:r w:rsidR="00BD746F" w:rsidRPr="00CE1406">
        <w:rPr>
          <w:rFonts w:ascii="Times New Roman" w:hAnsi="Times New Roman" w:cs="Times New Roman"/>
          <w:color w:val="000000" w:themeColor="text1"/>
          <w:lang w:val="en-US"/>
        </w:rPr>
        <w:t xml:space="preserve"> data </w:t>
      </w:r>
      <w:proofErr w:type="spellStart"/>
      <w:r w:rsidR="00BD746F" w:rsidRPr="00CE1406">
        <w:rPr>
          <w:rFonts w:ascii="Times New Roman" w:hAnsi="Times New Roman" w:cs="Times New Roman"/>
          <w:color w:val="000000" w:themeColor="text1"/>
          <w:lang w:val="en-US"/>
        </w:rPr>
        <w:t>penumpang</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sehingga</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berakibat</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terjadinya</w:t>
      </w:r>
      <w:proofErr w:type="spellEnd"/>
      <w:r w:rsidR="00BD746F" w:rsidRPr="00CE1406">
        <w:rPr>
          <w:rFonts w:ascii="Times New Roman" w:hAnsi="Times New Roman" w:cs="Times New Roman"/>
          <w:color w:val="000000" w:themeColor="text1"/>
          <w:lang w:val="en-US"/>
        </w:rPr>
        <w:t xml:space="preserve"> </w:t>
      </w:r>
      <w:proofErr w:type="spellStart"/>
      <w:r w:rsidR="00BD746F" w:rsidRPr="00CE1406">
        <w:rPr>
          <w:rFonts w:ascii="Times New Roman" w:hAnsi="Times New Roman" w:cs="Times New Roman"/>
          <w:color w:val="000000" w:themeColor="text1"/>
          <w:lang w:val="en-US"/>
        </w:rPr>
        <w:t>perbedaan</w:t>
      </w:r>
      <w:proofErr w:type="spellEnd"/>
      <w:r w:rsidR="00BD746F" w:rsidRPr="00CE1406">
        <w:rPr>
          <w:rFonts w:ascii="Times New Roman" w:hAnsi="Times New Roman" w:cs="Times New Roman"/>
          <w:color w:val="000000" w:themeColor="text1"/>
          <w:lang w:val="en-US"/>
        </w:rPr>
        <w:t xml:space="preserve"> data manifest. </w:t>
      </w:r>
      <w:r w:rsidR="00F92EAE" w:rsidRPr="00CE1406">
        <w:rPr>
          <w:rFonts w:ascii="Times New Roman" w:hAnsi="Times New Roman" w:cs="Times New Roman"/>
          <w:color w:val="000000" w:themeColor="text1"/>
          <w:lang w:val="en-US"/>
        </w:rPr>
        <w:t xml:space="preserve">Hal </w:t>
      </w:r>
      <w:proofErr w:type="spellStart"/>
      <w:r w:rsidR="00F92EAE" w:rsidRPr="00CE1406">
        <w:rPr>
          <w:rFonts w:ascii="Times New Roman" w:hAnsi="Times New Roman" w:cs="Times New Roman"/>
          <w:color w:val="000000" w:themeColor="text1"/>
          <w:lang w:val="en-US"/>
        </w:rPr>
        <w:t>ini</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dapat</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diantisipasi</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dengan</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membangun</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sistem</w:t>
      </w:r>
      <w:proofErr w:type="spellEnd"/>
      <w:r w:rsidR="00F92EAE" w:rsidRPr="00CE1406">
        <w:rPr>
          <w:rFonts w:ascii="Times New Roman" w:hAnsi="Times New Roman" w:cs="Times New Roman"/>
          <w:color w:val="000000" w:themeColor="text1"/>
          <w:lang w:val="en-US"/>
        </w:rPr>
        <w:t xml:space="preserve"> alarm </w:t>
      </w:r>
      <w:proofErr w:type="spellStart"/>
      <w:r w:rsidR="00F92EAE" w:rsidRPr="00CE1406">
        <w:rPr>
          <w:rFonts w:ascii="Times New Roman" w:hAnsi="Times New Roman" w:cs="Times New Roman"/>
          <w:color w:val="000000" w:themeColor="text1"/>
          <w:lang w:val="en-US"/>
        </w:rPr>
        <w:t>bagi</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penumpang</w:t>
      </w:r>
      <w:proofErr w:type="spellEnd"/>
      <w:r w:rsidR="00F92EAE" w:rsidRPr="00CE1406">
        <w:rPr>
          <w:rFonts w:ascii="Times New Roman" w:hAnsi="Times New Roman" w:cs="Times New Roman"/>
          <w:color w:val="000000" w:themeColor="text1"/>
          <w:lang w:val="en-US"/>
        </w:rPr>
        <w:t xml:space="preserve"> yang </w:t>
      </w:r>
      <w:proofErr w:type="spellStart"/>
      <w:r w:rsidR="00F92EAE" w:rsidRPr="00CE1406">
        <w:rPr>
          <w:rFonts w:ascii="Times New Roman" w:hAnsi="Times New Roman" w:cs="Times New Roman"/>
          <w:color w:val="000000" w:themeColor="text1"/>
          <w:lang w:val="en-US"/>
        </w:rPr>
        <w:t>belum</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terlapor</w:t>
      </w:r>
      <w:proofErr w:type="spellEnd"/>
      <w:r w:rsidR="00F92EAE" w:rsidRPr="00CE1406">
        <w:rPr>
          <w:rFonts w:ascii="Times New Roman" w:hAnsi="Times New Roman" w:cs="Times New Roman"/>
          <w:color w:val="000000" w:themeColor="text1"/>
          <w:lang w:val="en-US"/>
        </w:rPr>
        <w:t xml:space="preserve"> pada </w:t>
      </w:r>
      <w:proofErr w:type="spellStart"/>
      <w:r w:rsidR="00F92EAE" w:rsidRPr="00CE1406">
        <w:rPr>
          <w:rFonts w:ascii="Times New Roman" w:hAnsi="Times New Roman" w:cs="Times New Roman"/>
          <w:color w:val="000000" w:themeColor="text1"/>
          <w:lang w:val="en-US"/>
        </w:rPr>
        <w:t>aplikasi</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ferizy</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Dengan</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adanya</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sistem</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ini</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tentunya</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perlu</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penambahan</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petugas</w:t>
      </w:r>
      <w:proofErr w:type="spellEnd"/>
      <w:r w:rsidR="00F92EAE" w:rsidRPr="00CE1406">
        <w:rPr>
          <w:rFonts w:ascii="Times New Roman" w:hAnsi="Times New Roman" w:cs="Times New Roman"/>
          <w:color w:val="000000" w:themeColor="text1"/>
          <w:lang w:val="en-US"/>
        </w:rPr>
        <w:t xml:space="preserve"> operator </w:t>
      </w:r>
      <w:proofErr w:type="spellStart"/>
      <w:r w:rsidR="00F92EAE" w:rsidRPr="00CE1406">
        <w:rPr>
          <w:rFonts w:ascii="Times New Roman" w:hAnsi="Times New Roman" w:cs="Times New Roman"/>
          <w:color w:val="000000" w:themeColor="text1"/>
          <w:lang w:val="en-US"/>
        </w:rPr>
        <w:t>kapal</w:t>
      </w:r>
      <w:proofErr w:type="spellEnd"/>
      <w:r w:rsidR="00F92EAE" w:rsidRPr="00CE1406">
        <w:rPr>
          <w:rFonts w:ascii="Times New Roman" w:hAnsi="Times New Roman" w:cs="Times New Roman"/>
          <w:color w:val="000000" w:themeColor="text1"/>
          <w:lang w:val="en-US"/>
        </w:rPr>
        <w:t xml:space="preserve"> dan </w:t>
      </w:r>
      <w:proofErr w:type="spellStart"/>
      <w:r w:rsidR="00F92EAE" w:rsidRPr="00CE1406">
        <w:rPr>
          <w:rFonts w:ascii="Times New Roman" w:hAnsi="Times New Roman" w:cs="Times New Roman"/>
          <w:color w:val="000000" w:themeColor="text1"/>
          <w:lang w:val="en-US"/>
        </w:rPr>
        <w:t>pelabuhan</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untuk</w:t>
      </w:r>
      <w:proofErr w:type="spellEnd"/>
      <w:r w:rsidR="00F92EAE" w:rsidRPr="00CE1406">
        <w:rPr>
          <w:rFonts w:ascii="Times New Roman" w:hAnsi="Times New Roman" w:cs="Times New Roman"/>
          <w:color w:val="000000" w:themeColor="text1"/>
          <w:lang w:val="en-US"/>
        </w:rPr>
        <w:t xml:space="preserve"> </w:t>
      </w:r>
      <w:proofErr w:type="spellStart"/>
      <w:r w:rsidR="00F92EAE" w:rsidRPr="00CE1406">
        <w:rPr>
          <w:rFonts w:ascii="Times New Roman" w:hAnsi="Times New Roman" w:cs="Times New Roman"/>
          <w:color w:val="000000" w:themeColor="text1"/>
          <w:lang w:val="en-US"/>
        </w:rPr>
        <w:t>melakukan</w:t>
      </w:r>
      <w:proofErr w:type="spellEnd"/>
      <w:r w:rsidR="00F92EAE" w:rsidRPr="00CE1406">
        <w:rPr>
          <w:rFonts w:ascii="Times New Roman" w:hAnsi="Times New Roman" w:cs="Times New Roman"/>
          <w:color w:val="000000" w:themeColor="text1"/>
          <w:lang w:val="en-US"/>
        </w:rPr>
        <w:t xml:space="preserve"> rechecking pada </w:t>
      </w:r>
      <w:proofErr w:type="spellStart"/>
      <w:r w:rsidR="00F92EAE" w:rsidRPr="00CE1406">
        <w:rPr>
          <w:rFonts w:ascii="Times New Roman" w:hAnsi="Times New Roman" w:cs="Times New Roman"/>
          <w:color w:val="000000" w:themeColor="text1"/>
          <w:lang w:val="en-US"/>
        </w:rPr>
        <w:t>penumpang</w:t>
      </w:r>
      <w:proofErr w:type="spellEnd"/>
      <w:r w:rsidR="00F92EAE" w:rsidRPr="00CE1406">
        <w:rPr>
          <w:rFonts w:ascii="Times New Roman" w:hAnsi="Times New Roman" w:cs="Times New Roman"/>
          <w:color w:val="000000" w:themeColor="text1"/>
          <w:lang w:val="en-US"/>
        </w:rPr>
        <w:t>.</w:t>
      </w:r>
    </w:p>
    <w:p w14:paraId="25153DCD" w14:textId="7FCC83DF" w:rsidR="00A351FF" w:rsidRPr="00CE1406" w:rsidRDefault="00204ED0"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Hasil </w:t>
      </w:r>
      <w:proofErr w:type="spellStart"/>
      <w:r w:rsidRPr="00CE1406">
        <w:rPr>
          <w:rFonts w:ascii="Times New Roman" w:eastAsia="Calibri" w:hAnsi="Times New Roman" w:cs="Times New Roman"/>
          <w:color w:val="000000" w:themeColor="text1"/>
          <w:lang w:val="en-US"/>
        </w:rPr>
        <w:t>penelitian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menunjukkan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bahwa</w:t>
      </w:r>
      <w:proofErr w:type="spellEnd"/>
      <w:r w:rsidRPr="00CE1406">
        <w:rPr>
          <w:rFonts w:ascii="Times New Roman" w:eastAsia="Calibri" w:hAnsi="Times New Roman" w:cs="Times New Roman"/>
          <w:color w:val="000000" w:themeColor="text1"/>
          <w:lang w:val="en-US"/>
        </w:rPr>
        <w:t xml:space="preserve"> tata </w:t>
      </w:r>
      <w:proofErr w:type="spellStart"/>
      <w:r w:rsidRPr="00CE1406">
        <w:rPr>
          <w:rFonts w:ascii="Times New Roman" w:eastAsia="Calibri" w:hAnsi="Times New Roman" w:cs="Times New Roman"/>
          <w:color w:val="000000" w:themeColor="text1"/>
          <w:lang w:val="en-US"/>
        </w:rPr>
        <w:t>kelola</w:t>
      </w:r>
      <w:proofErr w:type="spellEnd"/>
      <w:r w:rsidRPr="00CE1406">
        <w:rPr>
          <w:rFonts w:ascii="Times New Roman" w:eastAsia="Calibri" w:hAnsi="Times New Roman" w:cs="Times New Roman"/>
          <w:color w:val="000000" w:themeColor="text1"/>
          <w:lang w:val="en-US"/>
        </w:rPr>
        <w:t xml:space="preserve"> yang </w:t>
      </w:r>
      <w:proofErr w:type="spellStart"/>
      <w:r w:rsidRPr="00CE1406">
        <w:rPr>
          <w:rFonts w:ascii="Times New Roman" w:eastAsia="Calibri" w:hAnsi="Times New Roman" w:cs="Times New Roman"/>
          <w:color w:val="000000" w:themeColor="text1"/>
          <w:lang w:val="en-US"/>
        </w:rPr>
        <w:t>baik</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memberikan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dampak</w:t>
      </w:r>
      <w:proofErr w:type="spellEnd"/>
      <w:r w:rsidRPr="00CE1406">
        <w:rPr>
          <w:rFonts w:ascii="Times New Roman" w:eastAsia="Calibri" w:hAnsi="Times New Roman" w:cs="Times New Roman"/>
          <w:color w:val="000000" w:themeColor="text1"/>
          <w:lang w:val="en-US"/>
        </w:rPr>
        <w:t xml:space="preserve"> yang </w:t>
      </w:r>
      <w:proofErr w:type="spellStart"/>
      <w:r w:rsidRPr="00CE1406">
        <w:rPr>
          <w:rFonts w:ascii="Times New Roman" w:eastAsia="Calibri" w:hAnsi="Times New Roman" w:cs="Times New Roman"/>
          <w:color w:val="000000" w:themeColor="text1"/>
          <w:lang w:val="en-US"/>
        </w:rPr>
        <w:t>baik</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terhadap</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kelancaran</w:t>
      </w:r>
      <w:proofErr w:type="spellEnd"/>
      <w:r w:rsidRPr="00CE1406">
        <w:rPr>
          <w:rFonts w:ascii="Times New Roman" w:eastAsia="Calibri" w:hAnsi="Times New Roman" w:cs="Times New Roman"/>
          <w:color w:val="000000" w:themeColor="text1"/>
          <w:lang w:val="en-US"/>
        </w:rPr>
        <w:t xml:space="preserve"> dan </w:t>
      </w:r>
      <w:proofErr w:type="spellStart"/>
      <w:r w:rsidRPr="00CE1406">
        <w:rPr>
          <w:rFonts w:ascii="Times New Roman" w:eastAsia="Calibri" w:hAnsi="Times New Roman" w:cs="Times New Roman"/>
          <w:color w:val="000000" w:themeColor="text1"/>
          <w:lang w:val="en-US"/>
        </w:rPr>
        <w:t>keamanan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arus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penumpang</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barang</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khususnya</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pelabuhan</w:t>
      </w:r>
      <w:proofErr w:type="spellEnd"/>
      <w:r w:rsidRPr="00CE1406">
        <w:rPr>
          <w:rFonts w:ascii="Times New Roman" w:hAnsi="Times New Roman" w:cs="Times New Roman"/>
          <w:color w:val="000000" w:themeColor="text1"/>
          <w:lang w:val="en-US"/>
        </w:rPr>
        <w:t xml:space="preserve"> </w:t>
      </w:r>
      <w:r w:rsidR="006D1D04" w:rsidRPr="00CE1406">
        <w:rPr>
          <w:rFonts w:ascii="Times New Roman" w:hAnsi="Times New Roman" w:cs="Times New Roman"/>
          <w:color w:val="000000" w:themeColor="text1"/>
          <w:lang w:val="en-US"/>
        </w:rPr>
        <w:t xml:space="preserve">Merak dan </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Hal </w:t>
      </w:r>
      <w:proofErr w:type="spellStart"/>
      <w:r w:rsidRPr="00CE1406">
        <w:rPr>
          <w:rFonts w:ascii="Times New Roman" w:hAnsi="Times New Roman" w:cs="Times New Roman"/>
          <w:color w:val="000000" w:themeColor="text1"/>
          <w:lang w:val="en-US"/>
        </w:rPr>
        <w:t>ini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memberikan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wahana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baru</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dalam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peningkatan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pengelolaan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pelabuhan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dengan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mengedepankan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sistem</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berkualitas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pemberian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informasi</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mudah</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diakses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masyarakat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pelayanan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secara</w:t>
      </w:r>
      <w:proofErr w:type="spellEnd"/>
      <w:r w:rsidRPr="00CE1406">
        <w:rPr>
          <w:rFonts w:ascii="Times New Roman" w:hAnsi="Times New Roman" w:cs="Times New Roman"/>
          <w:color w:val="000000" w:themeColor="text1"/>
          <w:lang w:val="en-US"/>
        </w:rPr>
        <w:t xml:space="preserve"> prima, </w:t>
      </w:r>
      <w:proofErr w:type="spellStart"/>
      <w:r w:rsidRPr="00CE1406">
        <w:rPr>
          <w:rFonts w:ascii="Times New Roman" w:hAnsi="Times New Roman" w:cs="Times New Roman"/>
          <w:color w:val="000000" w:themeColor="text1"/>
          <w:lang w:val="en-US"/>
        </w:rPr>
        <w:t>hingga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memberikan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kepuasan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kepada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pelanggan</w:t>
      </w:r>
      <w:proofErr w:type="spellEnd"/>
      <w:r w:rsidRPr="00CE1406">
        <w:rPr>
          <w:rFonts w:ascii="Times New Roman" w:hAnsi="Times New Roman" w:cs="Times New Roman"/>
          <w:color w:val="000000" w:themeColor="text1"/>
          <w:lang w:val="en-US"/>
        </w:rPr>
        <w:t xml:space="preserve">. </w:t>
      </w:r>
      <w:r w:rsidR="006D1D04">
        <w:rPr>
          <w:rFonts w:ascii="Times New Roman" w:hAnsi="Times New Roman" w:cs="Times New Roman"/>
          <w:color w:val="000000" w:themeColor="text1"/>
          <w:lang w:val="en-US"/>
        </w:rPr>
        <w:t xml:space="preserve">Kajian </w:t>
      </w:r>
      <w:proofErr w:type="spellStart"/>
      <w:r w:rsidR="006D1D04">
        <w:rPr>
          <w:rFonts w:ascii="Times New Roman" w:hAnsi="Times New Roman" w:cs="Times New Roman"/>
          <w:color w:val="000000" w:themeColor="text1"/>
          <w:lang w:val="en-US"/>
        </w:rPr>
        <w:t>ini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sejalan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dengan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riset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sebelumnya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bahwa</w:t>
      </w:r>
      <w:proofErr w:type="spellEnd"/>
      <w:r w:rsidRPr="00CE1406">
        <w:rPr>
          <w:rFonts w:ascii="Times New Roman" w:hAnsi="Times New Roman" w:cs="Times New Roman"/>
          <w:color w:val="000000" w:themeColor="text1"/>
          <w:lang w:val="en-US"/>
        </w:rPr>
        <w:t xml:space="preserve"> tata </w:t>
      </w:r>
      <w:proofErr w:type="spellStart"/>
      <w:r w:rsidRPr="00CE1406">
        <w:rPr>
          <w:rFonts w:ascii="Times New Roman" w:hAnsi="Times New Roman" w:cs="Times New Roman"/>
          <w:color w:val="000000" w:themeColor="text1"/>
          <w:lang w:val="en-US"/>
        </w:rPr>
        <w:t>kelola</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baik</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memberikan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dampak</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terhadap</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kemudahan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bagi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masyarakat</w:t>
      </w:r>
      <w:proofErr w:type="spellEnd"/>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00794FFD" w:rsidRPr="00CE1406">
        <w:rPr>
          <w:rFonts w:ascii="Times New Roman" w:hAnsi="Times New Roman" w:cs="Times New Roman"/>
          <w:color w:val="000000" w:themeColor="text1"/>
          <w:lang w:val="en-US"/>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BAKAUHENI","type":"article-journal","volume":"1"},"uris":["http://www.mendeley.com/documents/?uuid=2b33e343-5ae7-379e-977e-8822b51aef0f"]},{"id":"ITEM-2","itemData":{"DOI":"10.21107/jk.v9i1.1150","ISSN":"1907-9931","abstract":"Posisi geografis Pulau Batam yang strategis membuat jalur transportasi laut merupakan sarana dasar menghubungkan antarpulau di Kepulauan Riau, Riau, Kalimantan, bahkan dengan negara tetangga Singapura dan Malaysia. Pengembangan wilayah pesisir dan penentuan jalur transportasi membutuhkan data pasang surut dan arus laut. Penelitian ini mengukur dan menganalisis tipe pasang surut dengan rambu ukur dan pola arus dengan metode metode Lagrangian, kemudian disajikan dalam bentuk web. Dipilih lima lokasi penelitian berdasarkan metode Purposive Sampling dengan waktu pengukuran 24 jam dalam interval satu jam. Hasil penelitian menunjukkan bahwa tipe pasang surut pulau Batam secara umum adalah pasang surut harian ganda (semidiurnal tide). Periode pasang surut rata-rata 12 jam 24 menit. Tinggi gelombang sekitar 0,2 sampai 2,77 meter dari arah selatan ke arah barat laut. Pola arus laut pulau Batam berkisar antara 0,02 m/s sampai 0,1 m/s dari arah utara ke arah timur laut. Survei pasang surut dan arus laut merupakan salah satu syarat dalam mengembangkan transportasi antarpulau. Pasang surut dan arus berguna dalam kegiatan perancangan bangunan pelabuhan, penentuan rute transportasi, perancangan kolam pelabuhan, dan perencanaan pemecah gelombang.","author":[{"dropping-particle":"","family":"Irawan","given":"Sudra","non-dropping-particle":"","parse-names":false,"suffix":""}],"container-title":"Jurnal Kelautan: Indonesian Journal of Marine Science and Technology","id":"ITEM-2","issue":"1","issued":{"date-parts":[["2016"]]},"title":"PEMETAAN PASANG SURUT DAN ARUS LAUT PULAU BATAM DAN PENGARUHNYA TERHADAP JALUR TRANSPORTASI ANTARPULAU","type":"article-journal","volume":"9"},"uris":["http://www.mendeley.com/documents/?uuid=202de1a4-c4df-3057-8646-cbbaabe7abac"]},{"id":"ITEM-3","itemData":{"DOI":"10.51557/pt_jiit.v1i1.56","ISSN":"2502-8952","abstract":"Penelitian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Teknik","id":"ITEM-3","issue":"1","issued":{"date-parts":[["2016"]]},"title":"ANALISIS KETERPADUAN MODA TRANSPORTASI ANGKUTAN PENYEBERANGAN DENGAN JALAN RAYA DI PELABUHAN BAJOE KAB. BONE","type":"article-journal","volume":"1"},"uris":["http://www.mendeley.com/documents/?uuid=bc38e53f-bdc5-3795-8307-9c3ca9ead98c"]},{"id":"ITEM-4","itemData":{"DOI":"10.36101/pcsa.v2i1.125","abstract":"Pelabuhan Sri Bintan Pura merupakan salah satu pelabuhan yang melayani segala kegiatan yang berhubungan dengan kebutuhan orang yang akan berpergian menggunakan jasa angkutan laut. Penumpang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belum memadai. Masalah yang diteliti adalah bagaimana tingkat kepuasan penumpang (domestik) terhadap pelayanan di terminal penumpang pelabuhan Sri Bintan Pura Tanjungpinang. Kemudian tujuan dilaksanakannya penelitian ini yaitu untuk mengetahui dan menganalisis tingkat kepuasan penumpang terhadap pelayanan di pelabuhan Sri Bintan Pura Tanjungpinang. Metode penelitian yang digunakan adalah kuantitatif dengan teknik analisa data menggunakan Indenx Performance Analysis (IPA) dan Customer Satisfaction Index (CSI). Dari hasil penelitian diperoleh tingkat kepuasan pelanggan berdasarkan Customer Satisfaction Index atas pelayanan yang ada di pelabuhan Sri Bintan Pura Tanjungpinang, diperoleh penumpang domestik di pelabuhan Sri Bintan Pura cukup puas namun belum maksimal atas pelayanan yang di berikan oleh penyelenggara pelabuhan Sri Bintan Pura Tanjungpinang. Hal ini dapat dilihat dari perhitungan hasil diatas rata–rata masih mengkha-watirkan.","author":[{"dropping-particle":"","family":"Dormawaty","given":"Roma","non-dropping-particle":"","parse-names":false,"suffix":""},{"dropping-particle":"","family":"Sijabat","given":"Panderaja","non-dropping-particle":"","parse-names":false,"suffix":""},{"dropping-particle":"","family":"Setiawan","given":"Muhammad Dimas","non-dropping-particle":"","parse-names":false,"suffix":""}],"container-title":"Prosiding Seminar Pelayaran dan Teknologi Terapan","id":"ITEM-4","issue":"1","issued":{"date-parts":[["2020"]]},"title":"Analisis Kepuasan Pelanggan (Penumpang Domestik) Terhadap Kualitas Pelayanan Di Terminal Penumpang Pelabuhan Sri Bintan Pura Tanjungpinang","type":"article-journal","volume":"2"},"uris":["http://www.mendeley.com/documents/?uuid=eb8348ce-7552-3e54-bccb-c600ab67821e"]},{"id":"ITEM-5","itemData":{"abstract":"Pelabuhan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Yuliyanti","non-dropping-particle":"","parse-names":false,"suffix":""}],"container-title":"Rekayasa","id":"ITEM-5","issue":"1","issued":{"date-parts":[["2016"]]},"title":"Studi Evaluasi Perparkiran di Dermaga I Sampai V Akibat PenambahanDermaga VI di Pelabuhan Bakauheni Lampung Selatan","type":"article-journal","volume":"20"},"uris":["http://www.mendeley.com/documents/?uuid=b28f2c65-82c5-30f5-a0c4-4e5f71b4ef37"]}],"mendeley":{"formattedCitation":"[10], [13], [16], [18], [19]","plainTextFormattedCitation":"[10], [13], [16], [18], [19]","previouslyFormattedCitation":"[10], [13], [16], [18], [19]"},"properties":{"noteIndex":0},"schema":"https://github.com/citation-style-language/schema/raw/master/csl-citation.json"}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[10], [13], [16], [18], [19]</w:t>
      </w:r>
      <w:r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lang w:val="en-US"/>
        </w:rPr>
        <w:t xml:space="preserve">. Hasil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tentunya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memberikan</w:t>
      </w:r>
      <w:proofErr w:type="spellEnd"/>
      <w:r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masukan</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terhadap</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pengelolaan</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pelabuhan</w:t>
      </w:r>
      <w:proofErr w:type="spellEnd"/>
      <w:r w:rsidR="00794FFD" w:rsidRPr="00CE1406">
        <w:rPr>
          <w:rFonts w:ascii="Times New Roman" w:hAnsi="Times New Roman" w:cs="Times New Roman"/>
          <w:color w:val="000000" w:themeColor="text1"/>
          <w:lang w:val="en-US"/>
        </w:rPr>
        <w:t xml:space="preserve"> </w:t>
      </w:r>
      <w:proofErr w:type="spellStart"/>
      <w:r w:rsidR="006D1D04">
        <w:rPr>
          <w:rFonts w:ascii="Times New Roman" w:hAnsi="Times New Roman" w:cs="Times New Roman"/>
          <w:color w:val="000000" w:themeColor="text1"/>
          <w:lang w:val="en-US"/>
        </w:rPr>
        <w:t>penyeberangan</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untuk</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terus</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meningkatkan</w:t>
      </w:r>
      <w:proofErr w:type="spellEnd"/>
      <w:r w:rsidR="00794FFD" w:rsidRPr="00CE1406">
        <w:rPr>
          <w:rFonts w:ascii="Times New Roman" w:hAnsi="Times New Roman" w:cs="Times New Roman"/>
          <w:color w:val="000000" w:themeColor="text1"/>
          <w:lang w:val="en-US"/>
        </w:rPr>
        <w:t xml:space="preserve"> tata </w:t>
      </w:r>
      <w:proofErr w:type="spellStart"/>
      <w:r w:rsidR="00794FFD" w:rsidRPr="00CE1406">
        <w:rPr>
          <w:rFonts w:ascii="Times New Roman" w:hAnsi="Times New Roman" w:cs="Times New Roman"/>
          <w:color w:val="000000" w:themeColor="text1"/>
          <w:lang w:val="en-US"/>
        </w:rPr>
        <w:t>kelola</w:t>
      </w:r>
      <w:proofErr w:type="spellEnd"/>
      <w:r w:rsidR="00794FFD" w:rsidRPr="00CE1406">
        <w:rPr>
          <w:rFonts w:ascii="Times New Roman" w:hAnsi="Times New Roman" w:cs="Times New Roman"/>
          <w:color w:val="000000" w:themeColor="text1"/>
          <w:lang w:val="en-US"/>
        </w:rPr>
        <w:t xml:space="preserve"> </w:t>
      </w:r>
      <w:proofErr w:type="spellStart"/>
      <w:r w:rsidR="006D1D04">
        <w:rPr>
          <w:rFonts w:ascii="Times New Roman" w:hAnsi="Times New Roman" w:cs="Times New Roman"/>
          <w:color w:val="000000" w:themeColor="text1"/>
          <w:lang w:val="en-US"/>
        </w:rPr>
        <w:t>dalam</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memperlancar</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arus</w:t>
      </w:r>
      <w:proofErr w:type="spellEnd"/>
      <w:r w:rsidR="00794FFD" w:rsidRPr="00CE1406">
        <w:rPr>
          <w:rFonts w:ascii="Times New Roman" w:hAnsi="Times New Roman" w:cs="Times New Roman"/>
          <w:color w:val="000000" w:themeColor="text1"/>
          <w:lang w:val="en-US"/>
        </w:rPr>
        <w:t xml:space="preserve"> </w:t>
      </w:r>
      <w:proofErr w:type="spellStart"/>
      <w:r w:rsidR="00794FFD" w:rsidRPr="00CE1406">
        <w:rPr>
          <w:rFonts w:ascii="Times New Roman" w:hAnsi="Times New Roman" w:cs="Times New Roman"/>
          <w:color w:val="000000" w:themeColor="text1"/>
          <w:lang w:val="en-US"/>
        </w:rPr>
        <w:t>penumpang</w:t>
      </w:r>
      <w:proofErr w:type="spellEnd"/>
      <w:r w:rsidR="00794FFD" w:rsidRPr="00CE1406">
        <w:rPr>
          <w:rFonts w:ascii="Times New Roman" w:hAnsi="Times New Roman" w:cs="Times New Roman"/>
          <w:color w:val="000000" w:themeColor="text1"/>
          <w:lang w:val="en-US"/>
        </w:rPr>
        <w:t xml:space="preserve"> dan </w:t>
      </w:r>
      <w:proofErr w:type="spellStart"/>
      <w:r w:rsidR="00794FFD" w:rsidRPr="00CE1406">
        <w:rPr>
          <w:rFonts w:ascii="Times New Roman" w:hAnsi="Times New Roman" w:cs="Times New Roman"/>
          <w:color w:val="000000" w:themeColor="text1"/>
          <w:lang w:val="en-US"/>
        </w:rPr>
        <w:t>barang</w:t>
      </w:r>
      <w:proofErr w:type="spellEnd"/>
    </w:p>
    <w:p w14:paraId="3AF0A8A8" w14:textId="77777777" w:rsidR="00F92EAE" w:rsidRPr="00CE1406" w:rsidRDefault="00794FFD"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Selain </w:t>
      </w:r>
      <w:proofErr w:type="spellStart"/>
      <w:r w:rsidRPr="00CE1406">
        <w:rPr>
          <w:rFonts w:ascii="Times New Roman" w:hAnsi="Times New Roman" w:cs="Times New Roman"/>
          <w:color w:val="000000" w:themeColor="text1"/>
          <w:lang w:val="en-US"/>
        </w:rPr>
        <w:t>memperlancar</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keamanan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barang</w:t>
      </w:r>
      <w:proofErr w:type="spellEnd"/>
      <w:r w:rsidRPr="00CE1406">
        <w:rPr>
          <w:rFonts w:ascii="Times New Roman" w:hAnsi="Times New Roman" w:cs="Times New Roman"/>
          <w:color w:val="000000" w:themeColor="text1"/>
          <w:lang w:val="en-US"/>
        </w:rPr>
        <w:t xml:space="preserve"> juga </w:t>
      </w:r>
      <w:proofErr w:type="spellStart"/>
      <w:r w:rsidRPr="00CE1406">
        <w:rPr>
          <w:rFonts w:ascii="Times New Roman" w:hAnsi="Times New Roman" w:cs="Times New Roman"/>
          <w:color w:val="000000" w:themeColor="text1"/>
          <w:lang w:val="en-US"/>
        </w:rPr>
        <w:t>menjadi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bagian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terpenting</w:t>
      </w:r>
      <w:proofErr w:type="spellEnd"/>
      <w:r w:rsidRPr="00CE1406">
        <w:rPr>
          <w:rFonts w:ascii="Times New Roman" w:hAnsi="Times New Roman" w:cs="Times New Roman"/>
          <w:color w:val="000000" w:themeColor="text1"/>
          <w:lang w:val="en-US"/>
        </w:rPr>
        <w:t xml:space="preserve"> yang sangat </w:t>
      </w:r>
      <w:proofErr w:type="spellStart"/>
      <w:r w:rsidRPr="00CE1406">
        <w:rPr>
          <w:rFonts w:ascii="Times New Roman" w:hAnsi="Times New Roman" w:cs="Times New Roman"/>
          <w:color w:val="000000" w:themeColor="text1"/>
          <w:lang w:val="en-US"/>
        </w:rPr>
        <w:t>diinginkan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masyarakat</w:t>
      </w:r>
      <w:proofErr w:type="spellEnd"/>
      <w:r w:rsidRPr="00CE1406">
        <w:rPr>
          <w:rFonts w:ascii="Times New Roman" w:hAnsi="Times New Roman" w:cs="Times New Roman"/>
          <w:color w:val="000000" w:themeColor="text1"/>
          <w:lang w:val="en-US"/>
        </w:rPr>
        <w:t xml:space="preserve">. Hal </w:t>
      </w:r>
      <w:proofErr w:type="spellStart"/>
      <w:r w:rsidRPr="00CE1406">
        <w:rPr>
          <w:rFonts w:ascii="Times New Roman" w:hAnsi="Times New Roman" w:cs="Times New Roman"/>
          <w:color w:val="000000" w:themeColor="text1"/>
          <w:lang w:val="en-US"/>
        </w:rPr>
        <w:t>ini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sejalan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dengan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sebelumnya</w:t>
      </w:r>
      <w:proofErr w:type="spellEnd"/>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Pr="00CE1406">
        <w:rPr>
          <w:rFonts w:ascii="Times New Roman" w:hAnsi="Times New Roman" w:cs="Times New Roman"/>
          <w:color w:val="000000" w:themeColor="text1"/>
          <w:lang w:val="en-US"/>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BAKAUHENI","type":"article-journal","volume":"1"},"uris":["http://www.mendeley.com/documents/?uuid=2b33e343-5ae7-379e-977e-8822b51aef0f"]},{"id":"ITEM-2","itemData":{"abstract":"Pelabuhan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Yuliyanti","non-dropping-particle":"","parse-names":false,"suffix":""}],"container-title":"Rekayasa","id":"ITEM-2","issue":"1","issued":{"date-parts":[["2016"]]},"title":"Studi Evaluasi Perparkiran di Dermaga I Sampai V Akibat PenambahanDermaga VI di Pelabuhan Bakauheni Lampung Selatan","type":"article-journal","volume":"20"},"uris":["http://www.mendeley.com/documents/?uuid=b28f2c65-82c5-30f5-a0c4-4e5f71b4ef37"]}],"mendeley":{"formattedCitation":"[18], [19]","plainTextFormattedCitation":"[18], [19]"},"properties":{"noteIndex":0},"schema":"https://github.com/citation-style-language/schema/raw/master/csl-citation.json"}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[18], [19]</w:t>
      </w:r>
      <w:r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bahwa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keamana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barang</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menjadi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prioritas</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utama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masyarakat</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akan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melakukan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perjalan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baik</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melalui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moda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angkutan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darat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laut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maupun</w:t>
      </w:r>
      <w:proofErr w:type="spellEnd"/>
      <w:r w:rsidRPr="00CE1406">
        <w:rPr>
          <w:rFonts w:ascii="Times New Roman" w:hAnsi="Times New Roman" w:cs="Times New Roman"/>
          <w:color w:val="000000" w:themeColor="text1"/>
          <w:lang w:val="en-US"/>
        </w:rPr>
        <w:t xml:space="preserve"> di </w:t>
      </w:r>
      <w:proofErr w:type="spellStart"/>
      <w:r w:rsidRPr="00CE1406">
        <w:rPr>
          <w:rFonts w:ascii="Times New Roman" w:hAnsi="Times New Roman" w:cs="Times New Roman"/>
          <w:color w:val="000000" w:themeColor="text1"/>
          <w:lang w:val="en-US"/>
        </w:rPr>
        <w:t>udara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Keamanan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barang</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perlu</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ditingkatkan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dengan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memanfaatkan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beragam</w:t>
      </w:r>
      <w:proofErr w:type="spellEnd"/>
      <w:r w:rsidRPr="00CE1406">
        <w:rPr>
          <w:rFonts w:ascii="Times New Roman" w:hAnsi="Times New Roman" w:cs="Times New Roman"/>
          <w:color w:val="000000" w:themeColor="text1"/>
          <w:lang w:val="en-US"/>
        </w:rPr>
        <w:t xml:space="preserve"> platform</w:t>
      </w:r>
      <w:r w:rsidR="003F469D" w:rsidRPr="00CE1406">
        <w:rPr>
          <w:rFonts w:ascii="Times New Roman" w:hAnsi="Times New Roman" w:cs="Times New Roman"/>
          <w:color w:val="000000" w:themeColor="text1"/>
          <w:lang w:val="en-US"/>
        </w:rPr>
        <w:t xml:space="preserve"> yang </w:t>
      </w:r>
      <w:proofErr w:type="spellStart"/>
      <w:r w:rsidR="003F469D" w:rsidRPr="00CE1406">
        <w:rPr>
          <w:rFonts w:ascii="Times New Roman" w:hAnsi="Times New Roman" w:cs="Times New Roman"/>
          <w:color w:val="000000" w:themeColor="text1"/>
          <w:lang w:val="en-US"/>
        </w:rPr>
        <w:t>dapat</w:t>
      </w:r>
      <w:proofErr w:type="spellEnd"/>
      <w:r w:rsidR="003F469D" w:rsidRPr="00CE1406">
        <w:rPr>
          <w:rFonts w:ascii="Times New Roman" w:hAnsi="Times New Roman" w:cs="Times New Roman"/>
          <w:color w:val="000000" w:themeColor="text1"/>
          <w:lang w:val="en-US"/>
        </w:rPr>
        <w:t xml:space="preserve"> </w:t>
      </w:r>
      <w:proofErr w:type="spellStart"/>
      <w:r w:rsidR="003F469D" w:rsidRPr="00CE1406">
        <w:rPr>
          <w:rFonts w:ascii="Times New Roman" w:hAnsi="Times New Roman" w:cs="Times New Roman"/>
          <w:color w:val="000000" w:themeColor="text1"/>
          <w:lang w:val="en-US"/>
        </w:rPr>
        <w:t>diakses</w:t>
      </w:r>
      <w:proofErr w:type="spellEnd"/>
      <w:r w:rsidR="003F469D" w:rsidRPr="00CE1406">
        <w:rPr>
          <w:rFonts w:ascii="Times New Roman" w:hAnsi="Times New Roman" w:cs="Times New Roman"/>
          <w:color w:val="000000" w:themeColor="text1"/>
          <w:lang w:val="en-US"/>
        </w:rPr>
        <w:t xml:space="preserve"> </w:t>
      </w:r>
      <w:proofErr w:type="spellStart"/>
      <w:r w:rsidR="003F469D" w:rsidRPr="00CE1406">
        <w:rPr>
          <w:rFonts w:ascii="Times New Roman" w:hAnsi="Times New Roman" w:cs="Times New Roman"/>
          <w:color w:val="000000" w:themeColor="text1"/>
          <w:lang w:val="en-US"/>
        </w:rPr>
        <w:t>secara</w:t>
      </w:r>
      <w:proofErr w:type="spellEnd"/>
      <w:r w:rsidR="003F469D" w:rsidRPr="00CE1406">
        <w:rPr>
          <w:rFonts w:ascii="Times New Roman" w:hAnsi="Times New Roman" w:cs="Times New Roman"/>
          <w:color w:val="000000" w:themeColor="text1"/>
          <w:lang w:val="en-US"/>
        </w:rPr>
        <w:t xml:space="preserve"> online oleh </w:t>
      </w:r>
      <w:proofErr w:type="spellStart"/>
      <w:r w:rsidR="003F469D" w:rsidRPr="00CE1406">
        <w:rPr>
          <w:rFonts w:ascii="Times New Roman" w:hAnsi="Times New Roman" w:cs="Times New Roman"/>
          <w:color w:val="000000" w:themeColor="text1"/>
          <w:lang w:val="en-US"/>
        </w:rPr>
        <w:t>masyarakat</w:t>
      </w:r>
      <w:proofErr w:type="spellEnd"/>
      <w:r w:rsidR="003F469D" w:rsidRPr="00CE1406">
        <w:rPr>
          <w:rFonts w:ascii="Times New Roman" w:hAnsi="Times New Roman" w:cs="Times New Roman"/>
          <w:color w:val="000000" w:themeColor="text1"/>
          <w:lang w:val="en-US"/>
        </w:rPr>
        <w:t>.</w:t>
      </w:r>
    </w:p>
    <w:p w14:paraId="3D82FDF0" w14:textId="3456D408" w:rsidR="00003648" w:rsidRDefault="00F92EAE" w:rsidP="00365E66">
      <w:pPr>
        <w:autoSpaceDE w:val="0"/>
        <w:autoSpaceDN w:val="0"/>
        <w:adjustRightInd w:val="0"/>
        <w:spacing w:after="0" w:line="240" w:lineRule="auto"/>
        <w:jc w:val="both"/>
        <w:rPr>
          <w:rFonts w:ascii="Times New Roman" w:hAnsi="Times New Roman" w:cs="Times New Roman"/>
          <w:color w:val="000000" w:themeColor="text1"/>
          <w:lang w:val="en-US"/>
        </w:rPr>
      </w:pPr>
      <w:proofErr w:type="spellStart"/>
      <w:r w:rsidRPr="00CE1406">
        <w:rPr>
          <w:rFonts w:ascii="Times New Roman" w:hAnsi="Times New Roman" w:cs="Times New Roman"/>
          <w:color w:val="000000" w:themeColor="text1"/>
          <w:lang w:val="en-US"/>
        </w:rPr>
        <w:t>Temuan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hasil</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penelitian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ini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memberikan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gambaran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secara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umum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terkait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penggunaan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aplikasi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yakni</w:t>
      </w:r>
      <w:proofErr w:type="spellEnd"/>
      <w:r w:rsidRPr="00CE1406">
        <w:rPr>
          <w:rFonts w:ascii="Times New Roman" w:hAnsi="Times New Roman" w:cs="Times New Roman"/>
          <w:color w:val="000000" w:themeColor="text1"/>
          <w:lang w:val="en-US"/>
        </w:rPr>
        <w:t xml:space="preserve">: (1) </w:t>
      </w:r>
      <w:proofErr w:type="spellStart"/>
      <w:r w:rsidRPr="00CE1406">
        <w:rPr>
          <w:rFonts w:ascii="Times New Roman" w:hAnsi="Times New Roman" w:cs="Times New Roman"/>
          <w:color w:val="000000" w:themeColor="text1"/>
          <w:lang w:val="en-US"/>
        </w:rPr>
        <w:t>perlunya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kesadaran</w:t>
      </w:r>
      <w:proofErr w:type="spellEnd"/>
      <w:r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Pengguna</w:t>
      </w:r>
      <w:proofErr w:type="spellEnd"/>
      <w:r w:rsidR="00FD6D0C" w:rsidRPr="00CE1406">
        <w:rPr>
          <w:rFonts w:ascii="Times New Roman" w:hAnsi="Times New Roman" w:cs="Times New Roman"/>
          <w:color w:val="000000" w:themeColor="text1"/>
          <w:lang w:val="en-US"/>
        </w:rPr>
        <w:t xml:space="preserve"> Jasa (</w:t>
      </w:r>
      <w:r w:rsidR="00FD6D0C" w:rsidRPr="00CE1406">
        <w:rPr>
          <w:rFonts w:ascii="Times New Roman" w:hAnsi="Times New Roman" w:cs="Times New Roman"/>
          <w:i/>
          <w:color w:val="000000" w:themeColor="text1"/>
          <w:lang w:val="en-US"/>
        </w:rPr>
        <w:t>stakeholder</w:t>
      </w:r>
      <w:r w:rsidR="00FD6D0C"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dalam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pemanfaatan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aplikasi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sehingga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dapat</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meminimalkan</w:t>
      </w:r>
      <w:proofErr w:type="spellEnd"/>
      <w:r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perbedaan</w:t>
      </w:r>
      <w:proofErr w:type="spellEnd"/>
      <w:r w:rsidR="00EB07B6"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jumlah</w:t>
      </w:r>
      <w:proofErr w:type="spellEnd"/>
      <w:r w:rsidR="00EB07B6"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penumpang</w:t>
      </w:r>
      <w:proofErr w:type="spellEnd"/>
      <w:r w:rsidR="00EB07B6"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kapal</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mungkin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terjadi</w:t>
      </w:r>
      <w:proofErr w:type="spellEnd"/>
      <w:r w:rsidRPr="00CE1406">
        <w:rPr>
          <w:rFonts w:ascii="Times New Roman" w:hAnsi="Times New Roman" w:cs="Times New Roman"/>
          <w:color w:val="000000" w:themeColor="text1"/>
          <w:lang w:val="en-US"/>
        </w:rPr>
        <w:t xml:space="preserve">; (2) </w:t>
      </w:r>
      <w:proofErr w:type="spellStart"/>
      <w:r w:rsidRPr="00CE1406">
        <w:rPr>
          <w:rFonts w:ascii="Times New Roman" w:hAnsi="Times New Roman" w:cs="Times New Roman"/>
          <w:color w:val="000000" w:themeColor="text1"/>
          <w:lang w:val="en-US"/>
        </w:rPr>
        <w:t>adanya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temuan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perbedaan</w:t>
      </w:r>
      <w:proofErr w:type="spellEnd"/>
      <w:r w:rsidRPr="00CE1406">
        <w:rPr>
          <w:rFonts w:ascii="Times New Roman" w:hAnsi="Times New Roman" w:cs="Times New Roman"/>
          <w:color w:val="000000" w:themeColor="text1"/>
          <w:lang w:val="en-US"/>
        </w:rPr>
        <w:t xml:space="preserve"> pada Manifest SPB </w:t>
      </w:r>
      <w:proofErr w:type="spellStart"/>
      <w:r w:rsidRPr="00CE1406">
        <w:rPr>
          <w:rFonts w:ascii="Times New Roman" w:hAnsi="Times New Roman" w:cs="Times New Roman"/>
          <w:color w:val="000000" w:themeColor="text1"/>
          <w:lang w:val="en-US"/>
        </w:rPr>
        <w:t>dengan</w:t>
      </w:r>
      <w:proofErr w:type="spellEnd"/>
      <w:r w:rsidRPr="00CE1406">
        <w:rPr>
          <w:rFonts w:ascii="Times New Roman" w:hAnsi="Times New Roman" w:cs="Times New Roman"/>
          <w:color w:val="000000" w:themeColor="text1"/>
          <w:lang w:val="en-US"/>
        </w:rPr>
        <w:t xml:space="preserve"> </w:t>
      </w:r>
      <w:r w:rsidR="00EB07B6" w:rsidRPr="00CE1406">
        <w:rPr>
          <w:rFonts w:ascii="Times New Roman" w:hAnsi="Times New Roman" w:cs="Times New Roman"/>
          <w:color w:val="000000" w:themeColor="text1"/>
          <w:lang w:val="en-US"/>
        </w:rPr>
        <w:t xml:space="preserve">data </w:t>
      </w:r>
      <w:proofErr w:type="spellStart"/>
      <w:r w:rsidRPr="00CE1406">
        <w:rPr>
          <w:rFonts w:ascii="Times New Roman" w:hAnsi="Times New Roman" w:cs="Times New Roman"/>
          <w:color w:val="000000" w:themeColor="text1"/>
          <w:lang w:val="en-US"/>
        </w:rPr>
        <w:t>aplikasi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sehingga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perlu</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menjadi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perhatian</w:t>
      </w:r>
      <w:proofErr w:type="spellEnd"/>
      <w:r w:rsidRPr="00CE1406">
        <w:rPr>
          <w:rFonts w:ascii="Times New Roman" w:hAnsi="Times New Roman" w:cs="Times New Roman"/>
          <w:color w:val="000000" w:themeColor="text1"/>
          <w:lang w:val="en-US"/>
        </w:rPr>
        <w:t xml:space="preserve"> pada </w:t>
      </w:r>
      <w:proofErr w:type="spellStart"/>
      <w:r w:rsidRPr="00CE1406">
        <w:rPr>
          <w:rFonts w:ascii="Times New Roman" w:hAnsi="Times New Roman" w:cs="Times New Roman"/>
          <w:color w:val="000000" w:themeColor="text1"/>
          <w:lang w:val="en-US"/>
        </w:rPr>
        <w:t>aspek</w:t>
      </w:r>
      <w:proofErr w:type="spellEnd"/>
      <w:r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keselamatan</w:t>
      </w:r>
      <w:proofErr w:type="spellEnd"/>
      <w:r w:rsidR="00EB07B6"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pelayaran</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bisa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memberikan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dampak</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negatif</w:t>
      </w:r>
      <w:proofErr w:type="spellEnd"/>
      <w:r w:rsidR="00093428" w:rsidRPr="00CE1406">
        <w:rPr>
          <w:rFonts w:ascii="Times New Roman" w:hAnsi="Times New Roman" w:cs="Times New Roman"/>
          <w:color w:val="000000" w:themeColor="text1"/>
          <w:lang w:val="en-US"/>
        </w:rPr>
        <w:t>; dan (3)</w:t>
      </w:r>
      <w:r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jika</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terjadi</w:t>
      </w:r>
      <w:proofErr w:type="spellEnd"/>
      <w:r w:rsidR="00093428" w:rsidRPr="00CE1406">
        <w:rPr>
          <w:rFonts w:ascii="Times New Roman" w:hAnsi="Times New Roman" w:cs="Times New Roman"/>
          <w:color w:val="000000" w:themeColor="text1"/>
          <w:lang w:val="en-US"/>
        </w:rPr>
        <w:t xml:space="preserve"> </w:t>
      </w:r>
      <w:proofErr w:type="spellStart"/>
      <w:r w:rsidR="00FD6D0C" w:rsidRPr="00CE1406">
        <w:rPr>
          <w:rFonts w:ascii="Times New Roman" w:hAnsi="Times New Roman" w:cs="Times New Roman"/>
          <w:color w:val="000000" w:themeColor="text1"/>
          <w:lang w:val="en-US"/>
        </w:rPr>
        <w:t>kecelakaan</w:t>
      </w:r>
      <w:proofErr w:type="spellEnd"/>
      <w:r w:rsidR="00003648" w:rsidRPr="00CE1406">
        <w:rPr>
          <w:rFonts w:ascii="Times New Roman" w:hAnsi="Times New Roman" w:cs="Times New Roman"/>
          <w:color w:val="000000" w:themeColor="text1"/>
          <w:lang w:val="en-US"/>
        </w:rPr>
        <w:t xml:space="preserve"> </w:t>
      </w:r>
      <w:proofErr w:type="spellStart"/>
      <w:r w:rsidR="00003648" w:rsidRPr="00CE1406">
        <w:rPr>
          <w:rFonts w:ascii="Times New Roman" w:hAnsi="Times New Roman" w:cs="Times New Roman"/>
          <w:color w:val="000000" w:themeColor="text1"/>
          <w:lang w:val="en-US"/>
        </w:rPr>
        <w:t>kapal</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maka</w:t>
      </w:r>
      <w:proofErr w:type="spellEnd"/>
      <w:r w:rsidR="00093428" w:rsidRPr="00CE1406">
        <w:rPr>
          <w:rFonts w:ascii="Times New Roman" w:hAnsi="Times New Roman" w:cs="Times New Roman"/>
          <w:color w:val="000000" w:themeColor="text1"/>
          <w:lang w:val="en-US"/>
        </w:rPr>
        <w:t xml:space="preserve"> data yang </w:t>
      </w:r>
      <w:proofErr w:type="spellStart"/>
      <w:r w:rsidR="00093428" w:rsidRPr="00CE1406">
        <w:rPr>
          <w:rFonts w:ascii="Times New Roman" w:hAnsi="Times New Roman" w:cs="Times New Roman"/>
          <w:color w:val="000000" w:themeColor="text1"/>
          <w:lang w:val="en-US"/>
        </w:rPr>
        <w:t>dibutuhkan</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untuk</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k</w:t>
      </w:r>
      <w:r w:rsidRPr="00CE1406">
        <w:rPr>
          <w:rFonts w:ascii="Times New Roman" w:hAnsi="Times New Roman" w:cs="Times New Roman"/>
          <w:color w:val="000000" w:themeColor="text1"/>
          <w:lang w:val="en-US"/>
        </w:rPr>
        <w:t>laim</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asuransi</w:t>
      </w:r>
      <w:proofErr w:type="spellEnd"/>
      <w:r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tidak</w:t>
      </w:r>
      <w:proofErr w:type="spellEnd"/>
      <w:r w:rsidR="00EB07B6" w:rsidRPr="00CE1406">
        <w:rPr>
          <w:rFonts w:ascii="Times New Roman" w:hAnsi="Times New Roman" w:cs="Times New Roman"/>
          <w:color w:val="000000" w:themeColor="text1"/>
          <w:lang w:val="en-US"/>
        </w:rPr>
        <w:t xml:space="preserve"> </w:t>
      </w:r>
      <w:proofErr w:type="spellStart"/>
      <w:r w:rsidR="00EB07B6" w:rsidRPr="00CE1406">
        <w:rPr>
          <w:rFonts w:ascii="Times New Roman" w:hAnsi="Times New Roman" w:cs="Times New Roman"/>
          <w:color w:val="000000" w:themeColor="text1"/>
          <w:lang w:val="en-US"/>
        </w:rPr>
        <w:t>dapat</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terealisasi</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dikarenakan</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perbedaan</w:t>
      </w:r>
      <w:proofErr w:type="spellEnd"/>
      <w:r w:rsidR="00093428" w:rsidRPr="00CE1406">
        <w:rPr>
          <w:rFonts w:ascii="Times New Roman" w:hAnsi="Times New Roman" w:cs="Times New Roman"/>
          <w:color w:val="000000" w:themeColor="text1"/>
          <w:lang w:val="en-US"/>
        </w:rPr>
        <w:t xml:space="preserve"> data pada manifest SPB dan </w:t>
      </w:r>
      <w:r w:rsidR="00EB07B6" w:rsidRPr="00CE1406">
        <w:rPr>
          <w:rFonts w:ascii="Times New Roman" w:hAnsi="Times New Roman" w:cs="Times New Roman"/>
          <w:color w:val="000000" w:themeColor="text1"/>
          <w:lang w:val="en-US"/>
        </w:rPr>
        <w:t xml:space="preserve">data </w:t>
      </w:r>
      <w:proofErr w:type="spellStart"/>
      <w:r w:rsidR="00093428" w:rsidRPr="00CE1406">
        <w:rPr>
          <w:rFonts w:ascii="Times New Roman" w:hAnsi="Times New Roman" w:cs="Times New Roman"/>
          <w:color w:val="000000" w:themeColor="text1"/>
          <w:lang w:val="en-US"/>
        </w:rPr>
        <w:t>aplikasi</w:t>
      </w:r>
      <w:proofErr w:type="spellEnd"/>
      <w:r w:rsidR="00093428" w:rsidRPr="00CE1406">
        <w:rPr>
          <w:rFonts w:ascii="Times New Roman" w:hAnsi="Times New Roman" w:cs="Times New Roman"/>
          <w:color w:val="000000" w:themeColor="text1"/>
          <w:lang w:val="en-US"/>
        </w:rPr>
        <w:t xml:space="preserve"> </w:t>
      </w:r>
      <w:proofErr w:type="spellStart"/>
      <w:r w:rsidR="00093428" w:rsidRPr="00CE1406">
        <w:rPr>
          <w:rFonts w:ascii="Times New Roman" w:hAnsi="Times New Roman" w:cs="Times New Roman"/>
          <w:color w:val="000000" w:themeColor="text1"/>
          <w:lang w:val="en-US"/>
        </w:rPr>
        <w:t>ferizy</w:t>
      </w:r>
      <w:proofErr w:type="spellEnd"/>
      <w:r w:rsidRPr="00CE1406">
        <w:rPr>
          <w:rFonts w:ascii="Times New Roman" w:hAnsi="Times New Roman" w:cs="Times New Roman"/>
          <w:color w:val="000000" w:themeColor="text1"/>
          <w:lang w:val="en-US"/>
        </w:rPr>
        <w:t xml:space="preserve"> </w:t>
      </w:r>
      <w:r w:rsidR="00003648" w:rsidRPr="00CE1406">
        <w:rPr>
          <w:rFonts w:ascii="Times New Roman" w:hAnsi="Times New Roman" w:cs="Times New Roman"/>
          <w:color w:val="000000" w:themeColor="text1"/>
          <w:lang w:val="en-US"/>
        </w:rPr>
        <w:t>.</w:t>
      </w:r>
    </w:p>
    <w:p w14:paraId="7CED61AC" w14:textId="77777777" w:rsidR="00794FFD" w:rsidRPr="00CE1406" w:rsidRDefault="00F92EAE"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 </w:t>
      </w:r>
      <w:r w:rsidR="003F469D" w:rsidRPr="00CE1406">
        <w:rPr>
          <w:rFonts w:ascii="Times New Roman" w:hAnsi="Times New Roman" w:cs="Times New Roman"/>
          <w:color w:val="000000" w:themeColor="text1"/>
          <w:lang w:val="en-US"/>
        </w:rPr>
        <w:t xml:space="preserve"> </w:t>
      </w:r>
    </w:p>
    <w:p w14:paraId="39C8F022" w14:textId="77777777" w:rsidR="00F5577B" w:rsidRPr="00CE1406" w:rsidRDefault="00F5577B" w:rsidP="00CE140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KESIMPULAN</w:t>
      </w:r>
    </w:p>
    <w:p w14:paraId="06B350CF" w14:textId="5A11B139" w:rsidR="00E774C0" w:rsidRPr="00E774C0" w:rsidRDefault="00E774C0" w:rsidP="00120012">
      <w:pPr>
        <w:spacing w:line="240" w:lineRule="auto"/>
        <w:ind w:firstLine="426"/>
        <w:jc w:val="both"/>
        <w:rPr>
          <w:rFonts w:ascii="Times New Roman" w:hAnsi="Times New Roman" w:cs="Times New Roman"/>
          <w:color w:val="000000" w:themeColor="text1"/>
        </w:rPr>
      </w:pPr>
      <w:r w:rsidRPr="00E774C0">
        <w:rPr>
          <w:rFonts w:ascii="Times New Roman" w:hAnsi="Times New Roman" w:cs="Times New Roman"/>
          <w:color w:val="000000" w:themeColor="text1"/>
        </w:rPr>
        <w:t xml:space="preserve">Hasil penelitian menunjukkan bahwa jenis pengguna secara signifikan memengaruhi kelancaran dan keamanan arus penumpang dan barang, baik secara simultan maupun parsial. </w:t>
      </w:r>
      <w:r w:rsidRPr="00E774C0">
        <w:rPr>
          <w:rFonts w:ascii="Times New Roman" w:hAnsi="Times New Roman" w:cs="Times New Roman"/>
          <w:color w:val="000000" w:themeColor="text1"/>
        </w:rPr>
        <w:lastRenderedPageBreak/>
        <w:t>Selain itu, penerapan sistem aplikasi Ferizy dalam pembelian tiket (melibatkan aspek kualitas sistem, kualitas informasi, kualitas pelayanan, dan kepuasan pengguna) juga memberikan dampak signifikan terhadap kelancaran dan keamanan arus penumpang dan barang, baik secara keseluruhan maupun pada aspek-aspek tertentu</w:t>
      </w:r>
      <w:r w:rsidR="00FE7027">
        <w:rPr>
          <w:rFonts w:ascii="Times New Roman" w:hAnsi="Times New Roman" w:cs="Times New Roman"/>
          <w:color w:val="000000" w:themeColor="text1"/>
        </w:rPr>
        <w:t>.</w:t>
      </w:r>
    </w:p>
    <w:p w14:paraId="282FCBE6" w14:textId="77777777" w:rsidR="00E774C0" w:rsidRPr="00E774C0" w:rsidRDefault="00E774C0" w:rsidP="00120012">
      <w:pPr>
        <w:spacing w:line="240" w:lineRule="auto"/>
        <w:ind w:firstLine="426"/>
        <w:jc w:val="both"/>
        <w:rPr>
          <w:rFonts w:ascii="Times New Roman" w:hAnsi="Times New Roman" w:cs="Times New Roman"/>
          <w:color w:val="000000" w:themeColor="text1"/>
        </w:rPr>
      </w:pPr>
      <w:r w:rsidRPr="00E774C0">
        <w:rPr>
          <w:rFonts w:ascii="Times New Roman" w:hAnsi="Times New Roman" w:cs="Times New Roman"/>
          <w:color w:val="000000" w:themeColor="text1"/>
        </w:rPr>
        <w:t>Temuan penelitian ini memiliki potensi besar untuk memberikan kontribusi kepada pihak pengelola Pelabuhan Merak-Bakauheni dengan mendorong peningkatan tata kelola, khususnya dalam aspek kualitas sistem, kualitas informasi, kualitas pelayanan, dan kepuasan pengguna. Implementasi praktik-praktik terbaik ini di seluruh pelabuhan diharapkan dapat memberikan kelancaran dan keamanan yang lebih baik terhadap arus penumpang dan barang.</w:t>
      </w:r>
    </w:p>
    <w:p w14:paraId="5EED2C57" w14:textId="6020220D" w:rsidR="00087033" w:rsidRPr="00FE7027" w:rsidRDefault="00E774C0" w:rsidP="00120012">
      <w:pPr>
        <w:spacing w:line="240" w:lineRule="auto"/>
        <w:ind w:firstLine="426"/>
        <w:jc w:val="both"/>
        <w:rPr>
          <w:rFonts w:ascii="Times New Roman" w:hAnsi="Times New Roman" w:cs="Times New Roman"/>
          <w:color w:val="000000" w:themeColor="text1"/>
        </w:rPr>
      </w:pPr>
      <w:r w:rsidRPr="00E774C0">
        <w:rPr>
          <w:rFonts w:ascii="Times New Roman" w:hAnsi="Times New Roman" w:cs="Times New Roman"/>
          <w:color w:val="000000" w:themeColor="text1"/>
        </w:rPr>
        <w:t>Selain itu, rekomendasi dari penelitian ini menggarisbawahi perlunya integrasi website/aplikasi Ferizy milik PT. ASDP Indonesia Ferry untuk memastikan data yang diperoleh bersifat realtime dan akurat. Di samping itu, pentingnya pengembangan tata kelola di Pelabuhan Merak-Bakauheni untuk menerapkan sistem penjualan tiket online secara menyeluruh menjadi poin kunci yang dapat meningkatkan efisiensi dan kenyamanan layanan. Pengembangan sistem alarm yang dapat memantau dan memonitor masyarakat yang tidak menggunakan aplikasi Ferizy juga dianggap krusial untuk meningkatkan pemahaman dan pengawasan terhadap seluruh arus penumpang di pelabuhan tersebut. Kesimpulan ini dapat memberikan informasi yang lebih komprehensif dan bersifat informatif bagi pihak terkait.</w:t>
      </w:r>
      <w:r>
        <w:rPr>
          <w:rFonts w:ascii="Times New Roman" w:hAnsi="Times New Roman" w:cs="Times New Roman"/>
          <w:color w:val="000000" w:themeColor="text1"/>
        </w:rPr>
        <w:t xml:space="preserve"> Dapat disarankan bahwa : </w:t>
      </w:r>
      <w:r w:rsidR="00FE7027">
        <w:rPr>
          <w:rFonts w:ascii="Times New Roman" w:hAnsi="Times New Roman" w:cs="Times New Roman"/>
          <w:color w:val="000000" w:themeColor="text1"/>
        </w:rPr>
        <w:t xml:space="preserve">a). </w:t>
      </w:r>
      <w:r w:rsidRPr="00E774C0">
        <w:rPr>
          <w:rFonts w:ascii="Times New Roman" w:hAnsi="Times New Roman" w:cs="Times New Roman"/>
          <w:color w:val="000000" w:themeColor="text1"/>
        </w:rPr>
        <w:t>Integrasi website/aplikasi Ferizy milik PT. ASDP Indonesia Ferizy (Persero) dengan Siasati sehingga data dapat diakses secara realtime dana kurat</w:t>
      </w:r>
      <w:r>
        <w:rPr>
          <w:rFonts w:ascii="Times New Roman" w:hAnsi="Times New Roman" w:cs="Times New Roman"/>
          <w:color w:val="000000" w:themeColor="text1"/>
        </w:rPr>
        <w:t xml:space="preserve">, </w:t>
      </w:r>
      <w:r w:rsidR="00FE7027">
        <w:rPr>
          <w:rFonts w:ascii="Times New Roman" w:hAnsi="Times New Roman" w:cs="Times New Roman"/>
          <w:color w:val="000000" w:themeColor="text1"/>
        </w:rPr>
        <w:t xml:space="preserve">b). </w:t>
      </w:r>
      <w:r w:rsidRPr="00E774C0">
        <w:rPr>
          <w:rFonts w:ascii="Times New Roman" w:hAnsi="Times New Roman" w:cs="Times New Roman"/>
          <w:color w:val="000000" w:themeColor="text1"/>
        </w:rPr>
        <w:t>Implementasi pelaksanaan PM 19 Tahun 2020 oleh PT. ASDP Indonesia Ferizy (Persero) sehingga seluruh pelabuhan yang dikelola dapat menerapkan</w:t>
      </w:r>
      <w:r>
        <w:rPr>
          <w:rFonts w:ascii="Times New Roman" w:hAnsi="Times New Roman" w:cs="Times New Roman"/>
          <w:color w:val="000000" w:themeColor="text1"/>
        </w:rPr>
        <w:t xml:space="preserve"> penjualan tiket secarar online, </w:t>
      </w:r>
      <w:r w:rsidR="00FE7027">
        <w:rPr>
          <w:rFonts w:ascii="Times New Roman" w:hAnsi="Times New Roman" w:cs="Times New Roman"/>
          <w:color w:val="000000" w:themeColor="text1"/>
        </w:rPr>
        <w:t xml:space="preserve">c). </w:t>
      </w:r>
      <w:r w:rsidRPr="00E774C0">
        <w:rPr>
          <w:rFonts w:ascii="Times New Roman" w:hAnsi="Times New Roman" w:cs="Times New Roman"/>
          <w:color w:val="000000" w:themeColor="text1"/>
        </w:rPr>
        <w:t>Penyesuaian fitur dashboard pada aplikasi Ferizy</w:t>
      </w:r>
      <w:r w:rsidR="00FE7027">
        <w:rPr>
          <w:rFonts w:ascii="Times New Roman" w:hAnsi="Times New Roman" w:cs="Times New Roman"/>
          <w:color w:val="000000" w:themeColor="text1"/>
        </w:rPr>
        <w:t xml:space="preserve">, d). </w:t>
      </w:r>
      <w:r w:rsidRPr="00FE7027">
        <w:rPr>
          <w:rFonts w:ascii="Times New Roman" w:hAnsi="Times New Roman" w:cs="Times New Roman"/>
          <w:color w:val="000000" w:themeColor="text1"/>
        </w:rPr>
        <w:t>Pelaksaan verifikasi data secara berkala sebaga</w:t>
      </w:r>
      <w:r w:rsidR="00FE7027" w:rsidRPr="00FE7027">
        <w:rPr>
          <w:rFonts w:ascii="Times New Roman" w:hAnsi="Times New Roman" w:cs="Times New Roman"/>
          <w:color w:val="000000" w:themeColor="text1"/>
        </w:rPr>
        <w:t>i</w:t>
      </w:r>
      <w:r w:rsidRPr="00FE7027">
        <w:rPr>
          <w:rFonts w:ascii="Times New Roman" w:hAnsi="Times New Roman" w:cs="Times New Roman"/>
          <w:color w:val="000000" w:themeColor="text1"/>
        </w:rPr>
        <w:t xml:space="preserve"> langkah integrasi data faktual dan aplikasi.</w:t>
      </w:r>
    </w:p>
    <w:p w14:paraId="4D428E73" w14:textId="77777777" w:rsidR="00CE1406" w:rsidRDefault="00CE1406" w:rsidP="00B53B02">
      <w:pPr>
        <w:autoSpaceDE w:val="0"/>
        <w:autoSpaceDN w:val="0"/>
        <w:adjustRightInd w:val="0"/>
        <w:spacing w:after="0" w:line="240" w:lineRule="auto"/>
        <w:rPr>
          <w:rFonts w:ascii="Times New Roman" w:eastAsia="Calibri" w:hAnsi="Times New Roman" w:cs="Times New Roman"/>
          <w:b/>
          <w:bCs/>
          <w:color w:val="000000" w:themeColor="text1"/>
          <w:lang w:val="en-US"/>
        </w:rPr>
      </w:pPr>
    </w:p>
    <w:p w14:paraId="4BCADD0C" w14:textId="340209E6" w:rsidR="00B53B02" w:rsidRPr="00CE1406" w:rsidRDefault="00F5577B" w:rsidP="00B53B02">
      <w:pPr>
        <w:autoSpaceDE w:val="0"/>
        <w:autoSpaceDN w:val="0"/>
        <w:adjustRightInd w:val="0"/>
        <w:spacing w:after="0" w:line="240" w:lineRule="auto"/>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UCAPAN TERIMA KASIH</w:t>
      </w:r>
    </w:p>
    <w:p w14:paraId="0FE76F17" w14:textId="0D5FC013" w:rsidR="004623EE" w:rsidRPr="00CE1406" w:rsidRDefault="004623EE" w:rsidP="004623EE">
      <w:pPr>
        <w:autoSpaceDE w:val="0"/>
        <w:autoSpaceDN w:val="0"/>
        <w:adjustRightInd w:val="0"/>
        <w:spacing w:after="0" w:line="240" w:lineRule="auto"/>
        <w:jc w:val="both"/>
        <w:rPr>
          <w:rFonts w:ascii="Times New Roman" w:hAnsi="Times New Roman" w:cs="Times New Roman"/>
          <w:color w:val="000000" w:themeColor="text1"/>
          <w:lang w:val="en-US"/>
        </w:rPr>
      </w:pPr>
      <w:proofErr w:type="spellStart"/>
      <w:r w:rsidRPr="00CE1406">
        <w:rPr>
          <w:rFonts w:ascii="Times New Roman" w:eastAsia="Calibri" w:hAnsi="Times New Roman" w:cs="Times New Roman"/>
          <w:color w:val="000000" w:themeColor="text1"/>
          <w:lang w:val="en-US"/>
        </w:rPr>
        <w:t>Penelitian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ini</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terselenggara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atas</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kerjasama</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Sekolah</w:t>
      </w:r>
      <w:proofErr w:type="spellEnd"/>
      <w:r w:rsidRPr="00CE1406">
        <w:rPr>
          <w:rFonts w:ascii="Times New Roman" w:hAnsi="Times New Roman" w:cs="Times New Roman"/>
          <w:color w:val="000000" w:themeColor="text1"/>
          <w:lang w:val="en-US"/>
        </w:rPr>
        <w:t xml:space="preserve"> Tinggi </w:t>
      </w:r>
      <w:proofErr w:type="spellStart"/>
      <w:r w:rsidRPr="00CE1406">
        <w:rPr>
          <w:rFonts w:ascii="Times New Roman" w:hAnsi="Times New Roman" w:cs="Times New Roman"/>
          <w:color w:val="000000" w:themeColor="text1"/>
          <w:lang w:val="en-US"/>
        </w:rPr>
        <w:t>Ilmu</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Pelayaran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dengan</w:t>
      </w:r>
      <w:proofErr w:type="spellEnd"/>
      <w:r w:rsidRPr="00CE1406">
        <w:rPr>
          <w:rFonts w:ascii="Times New Roman" w:eastAsia="Calibri" w:hAnsi="Times New Roman" w:cs="Times New Roman"/>
          <w:color w:val="000000" w:themeColor="text1"/>
          <w:lang w:val="en-US"/>
        </w:rPr>
        <w:t xml:space="preserve"> </w:t>
      </w:r>
      <w:proofErr w:type="spellStart"/>
      <w:r w:rsidRPr="00CE1406">
        <w:rPr>
          <w:rFonts w:ascii="Times New Roman" w:eastAsia="Calibri" w:hAnsi="Times New Roman" w:cs="Times New Roman"/>
          <w:color w:val="000000" w:themeColor="text1"/>
          <w:lang w:val="en-US"/>
        </w:rPr>
        <w:t>institusi</w:t>
      </w:r>
      <w:proofErr w:type="spellEnd"/>
      <w:r w:rsidRPr="00CE1406">
        <w:rPr>
          <w:rFonts w:ascii="Times New Roman" w:hAnsi="Times New Roman" w:cs="Times New Roman"/>
          <w:color w:val="000000" w:themeColor="text1"/>
          <w:lang w:val="en-US"/>
        </w:rPr>
        <w:t xml:space="preserve">, KSOP Banten, KSOP </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PT ASDP Banten, PT ASDP </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DPP GAPESDAP Banten, DPP INFA dan Port Banten. </w:t>
      </w:r>
      <w:proofErr w:type="spellStart"/>
      <w:r w:rsidRPr="00CE1406">
        <w:rPr>
          <w:rFonts w:ascii="Times New Roman" w:hAnsi="Times New Roman" w:cs="Times New Roman"/>
          <w:color w:val="000000" w:themeColor="text1"/>
          <w:lang w:val="en-US"/>
        </w:rPr>
        <w:t>Untuk</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itu</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ucapan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terimakasih</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penghargaan</w:t>
      </w:r>
      <w:proofErr w:type="spellEnd"/>
      <w:r w:rsidRPr="00CE1406">
        <w:rPr>
          <w:rFonts w:ascii="Times New Roman" w:hAnsi="Times New Roman" w:cs="Times New Roman"/>
          <w:color w:val="000000" w:themeColor="text1"/>
          <w:lang w:val="en-US"/>
        </w:rPr>
        <w:t xml:space="preserve"> yang </w:t>
      </w:r>
      <w:proofErr w:type="spellStart"/>
      <w:r w:rsidRPr="00CE1406">
        <w:rPr>
          <w:rFonts w:ascii="Times New Roman" w:hAnsi="Times New Roman" w:cs="Times New Roman"/>
          <w:color w:val="000000" w:themeColor="text1"/>
          <w:lang w:val="en-US"/>
        </w:rPr>
        <w:t>setinggi-tingginya</w:t>
      </w:r>
      <w:proofErr w:type="spellEnd"/>
      <w:r w:rsidRPr="00CE1406">
        <w:rPr>
          <w:rFonts w:ascii="Times New Roman" w:hAnsi="Times New Roman" w:cs="Times New Roman"/>
          <w:color w:val="000000" w:themeColor="text1"/>
          <w:lang w:val="en-US"/>
        </w:rPr>
        <w:t xml:space="preserve"> kami </w:t>
      </w:r>
      <w:proofErr w:type="spellStart"/>
      <w:r w:rsidRPr="00CE1406">
        <w:rPr>
          <w:rFonts w:ascii="Times New Roman" w:hAnsi="Times New Roman" w:cs="Times New Roman"/>
          <w:color w:val="000000" w:themeColor="text1"/>
          <w:lang w:val="en-US"/>
        </w:rPr>
        <w:t>tujukan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Kepada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Ketua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Sekolah</w:t>
      </w:r>
      <w:proofErr w:type="spellEnd"/>
      <w:r w:rsidRPr="00CE1406">
        <w:rPr>
          <w:rFonts w:ascii="Times New Roman" w:hAnsi="Times New Roman" w:cs="Times New Roman"/>
          <w:color w:val="000000" w:themeColor="text1"/>
          <w:lang w:val="en-US"/>
        </w:rPr>
        <w:t xml:space="preserve"> Tinggi </w:t>
      </w:r>
      <w:proofErr w:type="spellStart"/>
      <w:r w:rsidRPr="00CE1406">
        <w:rPr>
          <w:rFonts w:ascii="Times New Roman" w:hAnsi="Times New Roman" w:cs="Times New Roman"/>
          <w:color w:val="000000" w:themeColor="text1"/>
          <w:lang w:val="en-US"/>
        </w:rPr>
        <w:t>Ilmu</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Pelayaran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Dirjen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Perhubungan</w:t>
      </w:r>
      <w:proofErr w:type="spellEnd"/>
      <w:r w:rsidRPr="00CE1406">
        <w:rPr>
          <w:rFonts w:ascii="Times New Roman" w:hAnsi="Times New Roman" w:cs="Times New Roman"/>
          <w:color w:val="000000" w:themeColor="text1"/>
          <w:lang w:val="en-US"/>
        </w:rPr>
        <w:t xml:space="preserve"> Darat, </w:t>
      </w:r>
      <w:proofErr w:type="spellStart"/>
      <w:r w:rsidRPr="00CE1406">
        <w:rPr>
          <w:rFonts w:ascii="Times New Roman" w:hAnsi="Times New Roman" w:cs="Times New Roman"/>
          <w:color w:val="000000" w:themeColor="text1"/>
          <w:lang w:val="en-US"/>
        </w:rPr>
        <w:t>Kepala</w:t>
      </w:r>
      <w:proofErr w:type="spellEnd"/>
      <w:r w:rsidRPr="00CE1406">
        <w:rPr>
          <w:rFonts w:ascii="Times New Roman" w:hAnsi="Times New Roman" w:cs="Times New Roman"/>
          <w:color w:val="000000" w:themeColor="text1"/>
          <w:lang w:val="en-US"/>
        </w:rPr>
        <w:t xml:space="preserve"> KSOP </w:t>
      </w:r>
      <w:proofErr w:type="spellStart"/>
      <w:r w:rsidRPr="00CE1406">
        <w:rPr>
          <w:rFonts w:ascii="Times New Roman" w:hAnsi="Times New Roman" w:cs="Times New Roman"/>
          <w:color w:val="000000" w:themeColor="text1"/>
          <w:lang w:val="en-US"/>
        </w:rPr>
        <w:t>kelas</w:t>
      </w:r>
      <w:proofErr w:type="spellEnd"/>
      <w:r w:rsidRPr="00CE1406">
        <w:rPr>
          <w:rFonts w:ascii="Times New Roman" w:hAnsi="Times New Roman" w:cs="Times New Roman"/>
          <w:color w:val="000000" w:themeColor="text1"/>
          <w:lang w:val="en-US"/>
        </w:rPr>
        <w:t xml:space="preserve"> 1 Banten, </w:t>
      </w:r>
      <w:proofErr w:type="spellStart"/>
      <w:r w:rsidRPr="00CE1406">
        <w:rPr>
          <w:rFonts w:ascii="Times New Roman" w:hAnsi="Times New Roman" w:cs="Times New Roman"/>
          <w:color w:val="000000" w:themeColor="text1"/>
          <w:lang w:val="en-US"/>
        </w:rPr>
        <w:t>Kepala</w:t>
      </w:r>
      <w:proofErr w:type="spellEnd"/>
      <w:r w:rsidRPr="00CE1406">
        <w:rPr>
          <w:rFonts w:ascii="Times New Roman" w:hAnsi="Times New Roman" w:cs="Times New Roman"/>
          <w:color w:val="000000" w:themeColor="text1"/>
          <w:lang w:val="en-US"/>
        </w:rPr>
        <w:t xml:space="preserve"> BPTD </w:t>
      </w:r>
      <w:proofErr w:type="spellStart"/>
      <w:r w:rsidRPr="00CE1406">
        <w:rPr>
          <w:rFonts w:ascii="Times New Roman" w:hAnsi="Times New Roman" w:cs="Times New Roman"/>
          <w:color w:val="000000" w:themeColor="text1"/>
          <w:lang w:val="en-US"/>
        </w:rPr>
        <w:t>kelas</w:t>
      </w:r>
      <w:proofErr w:type="spellEnd"/>
      <w:r w:rsidRPr="00CE1406">
        <w:rPr>
          <w:rFonts w:ascii="Times New Roman" w:hAnsi="Times New Roman" w:cs="Times New Roman"/>
          <w:color w:val="000000" w:themeColor="text1"/>
          <w:lang w:val="en-US"/>
        </w:rPr>
        <w:t xml:space="preserve"> II Banten, </w:t>
      </w:r>
      <w:proofErr w:type="spellStart"/>
      <w:r w:rsidRPr="00CE1406">
        <w:rPr>
          <w:rFonts w:ascii="Times New Roman" w:hAnsi="Times New Roman" w:cs="Times New Roman"/>
          <w:color w:val="000000" w:themeColor="text1"/>
          <w:lang w:val="en-US"/>
        </w:rPr>
        <w:t>Kepala</w:t>
      </w:r>
      <w:proofErr w:type="spellEnd"/>
      <w:r w:rsidRPr="00CE1406">
        <w:rPr>
          <w:rFonts w:ascii="Times New Roman" w:hAnsi="Times New Roman" w:cs="Times New Roman"/>
          <w:color w:val="000000" w:themeColor="text1"/>
          <w:lang w:val="en-US"/>
        </w:rPr>
        <w:t xml:space="preserve"> BPTD </w:t>
      </w:r>
      <w:proofErr w:type="spellStart"/>
      <w:r w:rsidRPr="00CE1406">
        <w:rPr>
          <w:rFonts w:ascii="Times New Roman" w:hAnsi="Times New Roman" w:cs="Times New Roman"/>
          <w:color w:val="000000" w:themeColor="text1"/>
          <w:lang w:val="en-US"/>
        </w:rPr>
        <w:t>kelas</w:t>
      </w:r>
      <w:proofErr w:type="spellEnd"/>
      <w:r w:rsidRPr="00CE1406">
        <w:rPr>
          <w:rFonts w:ascii="Times New Roman" w:hAnsi="Times New Roman" w:cs="Times New Roman"/>
          <w:color w:val="000000" w:themeColor="text1"/>
          <w:lang w:val="en-US"/>
        </w:rPr>
        <w:t xml:space="preserve"> II Lampung, </w:t>
      </w:r>
      <w:proofErr w:type="spellStart"/>
      <w:r w:rsidRPr="00CE1406">
        <w:rPr>
          <w:rFonts w:ascii="Times New Roman" w:hAnsi="Times New Roman" w:cs="Times New Roman"/>
          <w:color w:val="000000" w:themeColor="text1"/>
          <w:lang w:val="en-US"/>
        </w:rPr>
        <w:t>Kepala</w:t>
      </w:r>
      <w:proofErr w:type="spellEnd"/>
      <w:r w:rsidRPr="00CE1406">
        <w:rPr>
          <w:rFonts w:ascii="Times New Roman" w:hAnsi="Times New Roman" w:cs="Times New Roman"/>
          <w:color w:val="000000" w:themeColor="text1"/>
          <w:lang w:val="en-US"/>
        </w:rPr>
        <w:t xml:space="preserve"> KSOP </w:t>
      </w:r>
      <w:proofErr w:type="spellStart"/>
      <w:r w:rsidRPr="00CE1406">
        <w:rPr>
          <w:rFonts w:ascii="Times New Roman" w:hAnsi="Times New Roman" w:cs="Times New Roman"/>
          <w:color w:val="000000" w:themeColor="text1"/>
          <w:lang w:val="en-US"/>
        </w:rPr>
        <w:t>kelas</w:t>
      </w:r>
      <w:proofErr w:type="spellEnd"/>
      <w:r w:rsidRPr="00CE1406">
        <w:rPr>
          <w:rFonts w:ascii="Times New Roman" w:hAnsi="Times New Roman" w:cs="Times New Roman"/>
          <w:color w:val="000000" w:themeColor="text1"/>
          <w:lang w:val="en-US"/>
        </w:rPr>
        <w:t xml:space="preserve"> IV </w:t>
      </w:r>
      <w:proofErr w:type="spellStart"/>
      <w:r w:rsidRPr="00CE1406">
        <w:rPr>
          <w:rFonts w:ascii="Times New Roman" w:hAnsi="Times New Roman" w:cs="Times New Roman"/>
          <w:color w:val="000000" w:themeColor="text1"/>
          <w:lang w:val="en-US"/>
        </w:rPr>
        <w:t>Bakauheni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Dirut</w:t>
      </w:r>
      <w:proofErr w:type="spellEnd"/>
      <w:r w:rsidRPr="00CE1406">
        <w:rPr>
          <w:rFonts w:ascii="Times New Roman" w:hAnsi="Times New Roman" w:cs="Times New Roman"/>
          <w:color w:val="000000" w:themeColor="text1"/>
          <w:lang w:val="en-US"/>
        </w:rPr>
        <w:t xml:space="preserve"> PT. ASDP Indonesia Ferry (Persero) dan </w:t>
      </w:r>
      <w:proofErr w:type="spellStart"/>
      <w:r w:rsidRPr="00CE1406">
        <w:rPr>
          <w:rFonts w:ascii="Times New Roman" w:hAnsi="Times New Roman" w:cs="Times New Roman"/>
          <w:color w:val="000000" w:themeColor="text1"/>
          <w:lang w:val="en-US"/>
        </w:rPr>
        <w:t>seluruh</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jajaran</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Direksi</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Ketum</w:t>
      </w:r>
      <w:proofErr w:type="spellEnd"/>
      <w:r w:rsidRPr="00CE1406">
        <w:rPr>
          <w:rFonts w:ascii="Times New Roman" w:hAnsi="Times New Roman" w:cs="Times New Roman"/>
          <w:color w:val="000000" w:themeColor="text1"/>
          <w:lang w:val="en-US"/>
        </w:rPr>
        <w:t xml:space="preserve"> DPP </w:t>
      </w:r>
      <w:proofErr w:type="spellStart"/>
      <w:r w:rsidRPr="00CE1406">
        <w:rPr>
          <w:rFonts w:ascii="Times New Roman" w:hAnsi="Times New Roman" w:cs="Times New Roman"/>
          <w:color w:val="000000" w:themeColor="text1"/>
          <w:lang w:val="en-US"/>
        </w:rPr>
        <w:t>Gapasdap</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Jajarannya</w:t>
      </w:r>
      <w:proofErr w:type="spellEnd"/>
      <w:r w:rsidRPr="00CE1406">
        <w:rPr>
          <w:rFonts w:ascii="Times New Roman" w:hAnsi="Times New Roman" w:cs="Times New Roman"/>
          <w:color w:val="000000" w:themeColor="text1"/>
          <w:lang w:val="en-US"/>
        </w:rPr>
        <w:t xml:space="preserve">, dan </w:t>
      </w:r>
      <w:proofErr w:type="spellStart"/>
      <w:r w:rsidRPr="00CE1406">
        <w:rPr>
          <w:rFonts w:ascii="Times New Roman" w:hAnsi="Times New Roman" w:cs="Times New Roman"/>
          <w:color w:val="000000" w:themeColor="text1"/>
          <w:lang w:val="en-US"/>
        </w:rPr>
        <w:t>Ketum</w:t>
      </w:r>
      <w:proofErr w:type="spellEnd"/>
      <w:r w:rsidRPr="00CE1406">
        <w:rPr>
          <w:rFonts w:ascii="Times New Roman" w:hAnsi="Times New Roman" w:cs="Times New Roman"/>
          <w:color w:val="000000" w:themeColor="text1"/>
          <w:lang w:val="en-US"/>
        </w:rPr>
        <w:t xml:space="preserve"> DPP INFA &amp; Port </w:t>
      </w:r>
      <w:proofErr w:type="spellStart"/>
      <w:r w:rsidRPr="00CE1406">
        <w:rPr>
          <w:rFonts w:ascii="Times New Roman" w:hAnsi="Times New Roman" w:cs="Times New Roman"/>
          <w:color w:val="000000" w:themeColor="text1"/>
          <w:lang w:val="en-US"/>
        </w:rPr>
        <w:t>beserta</w:t>
      </w:r>
      <w:proofErr w:type="spellEnd"/>
      <w:r w:rsidRPr="00CE1406">
        <w:rPr>
          <w:rFonts w:ascii="Times New Roman" w:hAnsi="Times New Roman" w:cs="Times New Roman"/>
          <w:color w:val="000000" w:themeColor="text1"/>
          <w:lang w:val="en-US"/>
        </w:rPr>
        <w:t xml:space="preserve"> </w:t>
      </w:r>
      <w:proofErr w:type="spellStart"/>
      <w:r w:rsidRPr="00CE1406">
        <w:rPr>
          <w:rFonts w:ascii="Times New Roman" w:hAnsi="Times New Roman" w:cs="Times New Roman"/>
          <w:color w:val="000000" w:themeColor="text1"/>
          <w:lang w:val="en-US"/>
        </w:rPr>
        <w:t>jajarannya</w:t>
      </w:r>
      <w:proofErr w:type="spellEnd"/>
      <w:r w:rsidRPr="00CE1406">
        <w:rPr>
          <w:rFonts w:ascii="Times New Roman" w:hAnsi="Times New Roman" w:cs="Times New Roman"/>
          <w:color w:val="000000" w:themeColor="text1"/>
          <w:lang w:val="en-US"/>
        </w:rPr>
        <w:t xml:space="preserve">. </w:t>
      </w:r>
    </w:p>
    <w:p w14:paraId="4655EAE1" w14:textId="77777777" w:rsidR="00F5577B" w:rsidRPr="00CE1406" w:rsidRDefault="00F5577B" w:rsidP="00881945">
      <w:pPr>
        <w:autoSpaceDE w:val="0"/>
        <w:autoSpaceDN w:val="0"/>
        <w:adjustRightInd w:val="0"/>
        <w:spacing w:after="0" w:line="240" w:lineRule="auto"/>
        <w:jc w:val="both"/>
        <w:rPr>
          <w:rFonts w:ascii="Times New Roman" w:eastAsia="Calibri" w:hAnsi="Times New Roman" w:cs="Times New Roman"/>
          <w:bCs/>
          <w:color w:val="000000" w:themeColor="text1"/>
          <w:lang w:val="en-US"/>
        </w:rPr>
      </w:pPr>
    </w:p>
    <w:p w14:paraId="6920A256" w14:textId="77777777" w:rsidR="00F5577B" w:rsidRPr="00CE1406" w:rsidRDefault="00F5577B" w:rsidP="00F5577B">
      <w:pPr>
        <w:autoSpaceDE w:val="0"/>
        <w:autoSpaceDN w:val="0"/>
        <w:adjustRightInd w:val="0"/>
        <w:spacing w:after="0" w:line="240" w:lineRule="auto"/>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DAFTAR PUSTAKA</w:t>
      </w:r>
    </w:p>
    <w:p w14:paraId="2400ACF6" w14:textId="77777777" w:rsidR="00794FFD" w:rsidRPr="00CE1406" w:rsidRDefault="004317A8"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fldChar w:fldCharType="begin" w:fldLock="1"/>
      </w:r>
      <w:r w:rsidRPr="00CE1406">
        <w:rPr>
          <w:rStyle w:val="Emphasis"/>
          <w:rFonts w:ascii="Times New Roman" w:hAnsi="Times New Roman" w:cs="Times New Roman"/>
          <w:i w:val="0"/>
          <w:iCs w:val="0"/>
        </w:rPr>
        <w:instrText xml:space="preserve">ADDIN Mendeley Bibliography CSL_BIBLIOGRAPHY </w:instrText>
      </w:r>
      <w:r w:rsidRPr="00CE1406">
        <w:rPr>
          <w:rStyle w:val="Emphasis"/>
          <w:rFonts w:ascii="Times New Roman" w:hAnsi="Times New Roman" w:cs="Times New Roman"/>
          <w:i w:val="0"/>
          <w:iCs w:val="0"/>
        </w:rPr>
        <w:fldChar w:fldCharType="separate"/>
      </w:r>
      <w:r w:rsidR="00794FFD" w:rsidRPr="00CE1406">
        <w:rPr>
          <w:rStyle w:val="Emphasis"/>
          <w:rFonts w:ascii="Times New Roman" w:hAnsi="Times New Roman" w:cs="Times New Roman"/>
          <w:i w:val="0"/>
          <w:iCs w:val="0"/>
        </w:rPr>
        <w:t>[1]</w:t>
      </w:r>
      <w:r w:rsidR="00794FFD" w:rsidRPr="00CE1406">
        <w:rPr>
          <w:rStyle w:val="Emphasis"/>
          <w:rFonts w:ascii="Times New Roman" w:hAnsi="Times New Roman" w:cs="Times New Roman"/>
          <w:i w:val="0"/>
          <w:iCs w:val="0"/>
        </w:rPr>
        <w:tab/>
        <w:t>A. A. Rahma, “Potensi Sumber Daya Alam dalam Mengembangkan Sektor Pariwisata Di Indonesia,” J. Nas. Pariwisata, vol. 12, no. 1, 2020, doi: 10.22146/jnp.52178.</w:t>
      </w:r>
    </w:p>
    <w:p w14:paraId="48F82C8A"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[2]</w:t>
      </w:r>
      <w:r w:rsidRPr="00CE1406">
        <w:rPr>
          <w:rStyle w:val="Emphasis"/>
          <w:rFonts w:ascii="Times New Roman" w:hAnsi="Times New Roman" w:cs="Times New Roman"/>
          <w:i w:val="0"/>
          <w:iCs w:val="0"/>
        </w:rPr>
        <w:tab/>
        <w:t>S. N. Sari and M. D. De Fretes, “PENGEMBANGAN PARIWISATA DALAM UPAYA PEMBANGUNAN EKONOMI MASYARAKAT DI PULAU PARI KEPULAUAN SERIBU,” Abiwara  J. Vokasi Adm. Bisnis, vol. 2, no. 2, 2021, doi: 10.31334/abiwara.v1i2.1384.</w:t>
      </w:r>
    </w:p>
    <w:p w14:paraId="73D1756F"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[3]</w:t>
      </w:r>
      <w:r w:rsidRPr="00CE1406">
        <w:rPr>
          <w:rStyle w:val="Emphasis"/>
          <w:rFonts w:ascii="Times New Roman" w:hAnsi="Times New Roman" w:cs="Times New Roman"/>
          <w:i w:val="0"/>
          <w:iCs w:val="0"/>
        </w:rPr>
        <w:tab/>
        <w:t>A. L. Marie and R. E. Widodo, “AnalisisFaktor Kunjungan Wisatawan Mancanegara dan Tingkat Penginapan Hotel Terhadap Penerimaan Pendapatan Asli Daerah (PAD) Sub Sektor Pariwisata pada Industri Pariwisata di Daerah Istimewa Yogyakarta (DIY) Tahun 2007-2018,” J. Ilm. Pariwisata, vol. 25, no. 3, 2020.</w:t>
      </w:r>
    </w:p>
    <w:p w14:paraId="4593123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[4]</w:t>
      </w:r>
      <w:r w:rsidRPr="00CE1406">
        <w:rPr>
          <w:rStyle w:val="Emphasis"/>
          <w:rFonts w:ascii="Times New Roman" w:hAnsi="Times New Roman" w:cs="Times New Roman"/>
          <w:i w:val="0"/>
          <w:iCs w:val="0"/>
        </w:rPr>
        <w:tab/>
        <w:t>M. Sabarisman, “Identifikasi Dan Pemberdayaan Masyarakat Miskin Pesisir The Identification And Empowerment Of Foor Coastal Communites,” Sosio Inf., vol. 3, no. 3, 2017.</w:t>
      </w:r>
    </w:p>
    <w:p w14:paraId="362EC197"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[5]</w:t>
      </w:r>
      <w:r w:rsidRPr="00CE1406">
        <w:rPr>
          <w:rStyle w:val="Emphasis"/>
          <w:rFonts w:ascii="Times New Roman" w:hAnsi="Times New Roman" w:cs="Times New Roman"/>
          <w:i w:val="0"/>
          <w:iCs w:val="0"/>
        </w:rPr>
        <w:tab/>
        <w:t>A. Said, “Sosialisasi Pembuatan Instalasi Pengolahan Air di Desa Bajo Indah Kecamatan Soropia Kabupaten Konawe Sulawesi Tenggara,” Amaliah J. Pengabdi. Masy., vol. 6, no. 1, 2022, doi: 10.51454/amaliah.v6i1.367.</w:t>
      </w:r>
    </w:p>
    <w:p w14:paraId="3AC59021"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[6]</w:t>
      </w:r>
      <w:r w:rsidRPr="00CE1406">
        <w:rPr>
          <w:rStyle w:val="Emphasis"/>
          <w:rFonts w:ascii="Times New Roman" w:hAnsi="Times New Roman" w:cs="Times New Roman"/>
          <w:i w:val="0"/>
          <w:iCs w:val="0"/>
        </w:rPr>
        <w:tab/>
        <w:t>M. Mustari, S. Anggereni, Sodikin, Fitria, and A. D. Yusandika, “Identification of students’ misconceptions using the Certainty of Response Index (CRI) from work and energy material,” in Journal of Physics: Conference Series, 2020, vol. 1572, no. 1, doi: 10.1088/1742-6596/1572/1/012038.</w:t>
      </w:r>
    </w:p>
    <w:p w14:paraId="48370666"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[7]</w:t>
      </w:r>
      <w:r w:rsidRPr="00CE1406">
        <w:rPr>
          <w:rStyle w:val="Emphasis"/>
          <w:rFonts w:ascii="Times New Roman" w:hAnsi="Times New Roman" w:cs="Times New Roman"/>
          <w:i w:val="0"/>
          <w:iCs w:val="0"/>
        </w:rPr>
        <w:tab/>
        <w:t>D. P. O. Prasiasa, “Diskursus Pariwisata Berbasis Masyarakat di Desa Wisata Jatiluwih Kabupaten Tabanan,” Pros. Semin. Nas. Has. Penelitian-Denpasar, no. September, 2016.</w:t>
      </w:r>
    </w:p>
    <w:p w14:paraId="01FD4AAE"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[8]</w:t>
      </w:r>
      <w:r w:rsidRPr="00CE1406">
        <w:rPr>
          <w:rStyle w:val="Emphasis"/>
          <w:rFonts w:ascii="Times New Roman" w:hAnsi="Times New Roman" w:cs="Times New Roman"/>
          <w:i w:val="0"/>
          <w:iCs w:val="0"/>
        </w:rPr>
        <w:tab/>
        <w:t>Subadra, “Dampak Ekonomi Sosial Budaya dan Lingkungan Pengembangan Desa Wisata di Jatiluwih Tabanan. Skripsi. Universitas Negeri Semarang,” J. Manajeman Pariwisata, vol. 5, no. 1, 2006.</w:t>
      </w:r>
    </w:p>
    <w:p w14:paraId="6D269D9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[9]</w:t>
      </w:r>
      <w:r w:rsidRPr="00CE1406">
        <w:rPr>
          <w:rStyle w:val="Emphasis"/>
          <w:rFonts w:ascii="Times New Roman" w:hAnsi="Times New Roman" w:cs="Times New Roman"/>
          <w:i w:val="0"/>
          <w:iCs w:val="0"/>
        </w:rPr>
        <w:tab/>
        <w:t xml:space="preserve">I. N. Subrata and Nyoman Mastiani Nadra, “Dampak ekonomi, sosial- budaya, dan lingkungan pengembangan desa wisata di </w:t>
      </w:r>
      <w:r w:rsidRPr="00CE1406">
        <w:rPr>
          <w:rStyle w:val="Emphasis"/>
          <w:rFonts w:ascii="Times New Roman" w:hAnsi="Times New Roman" w:cs="Times New Roman"/>
          <w:i w:val="0"/>
          <w:iCs w:val="0"/>
        </w:rPr>
        <w:lastRenderedPageBreak/>
        <w:t>jatiluwih-tabanan,” Manaj. Pariwisata, vol. 5, 2006.</w:t>
      </w:r>
    </w:p>
    <w:p w14:paraId="7D78CCC0"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[10]</w:t>
      </w:r>
      <w:r w:rsidRPr="00CE1406">
        <w:rPr>
          <w:rStyle w:val="Emphasis"/>
          <w:rFonts w:ascii="Times New Roman" w:hAnsi="Times New Roman" w:cs="Times New Roman"/>
          <w:i w:val="0"/>
          <w:iCs w:val="0"/>
        </w:rPr>
        <w:tab/>
        <w:t>W. P. Humang and A. Z. A. Zulfadly, “ANALISIS KETERPADUAN MODA TRANSPORTASI ANGKUTAN PENYEBERANGAN DENGAN JALAN RAYA DI PELABUHAN BAJOE KAB. BONE,” PENA Tek. J. Ilm. Ilmu-Ilmu Tek., vol. 1, no. 1, 2016, doi: 10.51557/pt_jiit.v1i1.56.</w:t>
      </w:r>
    </w:p>
    <w:p w14:paraId="1E53CE53"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[11]</w:t>
      </w:r>
      <w:r w:rsidRPr="00CE1406">
        <w:rPr>
          <w:rStyle w:val="Emphasis"/>
          <w:rFonts w:ascii="Times New Roman" w:hAnsi="Times New Roman" w:cs="Times New Roman"/>
          <w:i w:val="0"/>
          <w:iCs w:val="0"/>
        </w:rPr>
        <w:tab/>
        <w:t>M. Mudiyanto, “ANALISIS KELAIKLAUTAN KAPAL TERHADAP KESELAMATAN PELAYARAN DIKAPAL NIAGA (STUDY KASUS PADA PERUSAHAAN PELAYARAN KAPAL PENUMPANG DI SURABAYA),” J. SAINS DAN Teknol. Marit., vol. 20, no. 1, 2020, doi: 10.33556/jstm.v20i1.213.</w:t>
      </w:r>
    </w:p>
    <w:p w14:paraId="101F0146"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[12]</w:t>
      </w:r>
      <w:r w:rsidRPr="00CE1406">
        <w:rPr>
          <w:rStyle w:val="Emphasis"/>
          <w:rFonts w:ascii="Times New Roman" w:hAnsi="Times New Roman" w:cs="Times New Roman"/>
          <w:i w:val="0"/>
          <w:iCs w:val="0"/>
        </w:rPr>
        <w:tab/>
        <w:t>Achmad Zultan Mansur, Budi Setiawan, and K. Yahya, “STUDI PELAYANAN DAN FASILITAS TERMINAL PENUMPANG BANDAR UDARA DI IBUKOTA PROVINSI KALIMANTAN UTARA,” Padur. J. Tek. Sipil Univ. Warmadewa, vol. 9, no. 2, 2020, doi: 10.22225/pd.9.2.1866.212-228.</w:t>
      </w:r>
    </w:p>
    <w:p w14:paraId="108099F9"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[13]</w:t>
      </w:r>
      <w:r w:rsidRPr="00CE1406">
        <w:rPr>
          <w:rStyle w:val="Emphasis"/>
          <w:rFonts w:ascii="Times New Roman" w:hAnsi="Times New Roman" w:cs="Times New Roman"/>
          <w:i w:val="0"/>
          <w:iCs w:val="0"/>
        </w:rPr>
        <w:tab/>
        <w:t>R. Dormawaty, P. Sijabat, and M. D. Setiawan, “Analisis Kepuasan Pelanggan (Penumpang Domestik) Terhadap Kualitas Pelayanan Di Terminal Penumpang Pelabuhan Sri Bintan Pura Tanjungpinang,” Pros. Semin. Pelayaran dan Teknol. Terap., vol. 2, no. 1, 2020, doi: 10.36101/pcsa.v2i1.125.</w:t>
      </w:r>
    </w:p>
    <w:p w14:paraId="309F9A22"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[14]</w:t>
      </w:r>
      <w:r w:rsidRPr="00CE1406">
        <w:rPr>
          <w:rStyle w:val="Emphasis"/>
          <w:rFonts w:ascii="Times New Roman" w:hAnsi="Times New Roman" w:cs="Times New Roman"/>
          <w:i w:val="0"/>
          <w:iCs w:val="0"/>
        </w:rPr>
        <w:tab/>
        <w:t>S. Subekti, “Kepuasan Penumpang Terhadap Pelayanan Terminal Domestik di Bandar Udara Adi Sucipto Yogyakarta,” War. Penelit. Perhub., vol. 29, no. 2, 2018, doi: 10.25104/warlit.v29i2.558.</w:t>
      </w:r>
    </w:p>
    <w:p w14:paraId="75E8D86D"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[15]</w:t>
      </w:r>
      <w:r w:rsidRPr="00CE1406">
        <w:rPr>
          <w:rStyle w:val="Emphasis"/>
          <w:rFonts w:ascii="Times New Roman" w:hAnsi="Times New Roman" w:cs="Times New Roman"/>
          <w:i w:val="0"/>
          <w:iCs w:val="0"/>
        </w:rPr>
        <w:tab/>
        <w:t>M. A. A. Ma’mur, W. W. Widjajanti, and B. W. Sulistyo, “Perencanaan Dan Perancangan Terminal Bandar Udara Regional Di Banggai Laut Sulawesi Tengah Arsitektur Banggai,” Pros. Semin. Teknol. Perencanaan, Perancangan, Lingkung. dan Infrastruktur, vol. 1, no. 1, 2019.</w:t>
      </w:r>
    </w:p>
    <w:p w14:paraId="00C3B1C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[16]</w:t>
      </w:r>
      <w:r w:rsidRPr="00CE1406">
        <w:rPr>
          <w:rStyle w:val="Emphasis"/>
          <w:rFonts w:ascii="Times New Roman" w:hAnsi="Times New Roman" w:cs="Times New Roman"/>
          <w:i w:val="0"/>
          <w:iCs w:val="0"/>
        </w:rPr>
        <w:tab/>
        <w:t>S. Irawan, “PEMETAAN PASANG SURUT DAN ARUS LAUT PULAU BATAM DAN PENGARUHNYA TERHADAP JALUR TRANSPORTASI ANTARPULAU,” J. Kelaut. Indones. J. Mar. Sci. Technol., vol. 9, no. 1, 2016, doi: 10.21107/jk.v9i1.1150.</w:t>
      </w:r>
    </w:p>
    <w:p w14:paraId="6E87F396"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[17]</w:t>
      </w:r>
      <w:r w:rsidRPr="00CE1406">
        <w:rPr>
          <w:rStyle w:val="Emphasis"/>
          <w:rFonts w:ascii="Times New Roman" w:hAnsi="Times New Roman" w:cs="Times New Roman"/>
          <w:i w:val="0"/>
          <w:iCs w:val="0"/>
        </w:rPr>
        <w:tab/>
        <w:t xml:space="preserve">I. Imriyanti, “Pemberdayaan Masyarakat dalam Perencanaan Pasar Tradisional Terapung di Desa Bulucindea, Kecamatan Bungoro, Kabupaten Pangkajene dan Kepulauan,” J. TEPAT  Appl. Technol. J. Community Engagem. Serv., vol. 3, no. 1, </w:t>
      </w:r>
      <w:r w:rsidRPr="00CE1406">
        <w:rPr>
          <w:rStyle w:val="Emphasis"/>
          <w:rFonts w:ascii="Times New Roman" w:hAnsi="Times New Roman" w:cs="Times New Roman"/>
          <w:i w:val="0"/>
          <w:iCs w:val="0"/>
        </w:rPr>
        <w:t>2020, doi: 10.25042/jurnal_tepat.v3i1.73.</w:t>
      </w:r>
    </w:p>
    <w:p w14:paraId="7098A89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[18]</w:t>
      </w:r>
      <w:r w:rsidRPr="00CE1406">
        <w:rPr>
          <w:rStyle w:val="Emphasis"/>
          <w:rFonts w:ascii="Times New Roman" w:hAnsi="Times New Roman" w:cs="Times New Roman"/>
          <w:i w:val="0"/>
          <w:iCs w:val="0"/>
        </w:rPr>
        <w:tab/>
        <w:t>F. Asoliha, M. D. Aulia, and M. Fathoni, “EVALUASI AKTIVITAS OPERASIONAL ANGKUTAN PENYEBERANGAN LINTAS MERAK - BAKAUHENI,” CRANE Civ. Eng. Res. J., vol. 1, no. 2, 2020, doi: 10.34010/crane.v1i2.4185.</w:t>
      </w:r>
    </w:p>
    <w:p w14:paraId="2B88B233"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[19]</w:t>
      </w:r>
      <w:r w:rsidRPr="00CE1406">
        <w:rPr>
          <w:rStyle w:val="Emphasis"/>
          <w:rFonts w:ascii="Times New Roman" w:hAnsi="Times New Roman" w:cs="Times New Roman"/>
          <w:i w:val="0"/>
          <w:iCs w:val="0"/>
        </w:rPr>
        <w:tab/>
        <w:t>D. Herianto, I. Adha, and N. N. Y. Wijaya, “Studi Evaluasi Perparkiran di Dermaga I Sampai V Akibat PenambahanDermaga VI di Pelabuhan Bakauheni Lampung Selatan,” Rekayasa, vol. 20, no. 1, 2016.</w:t>
      </w:r>
    </w:p>
    <w:p w14:paraId="3629266B" w14:textId="77777777" w:rsidR="00F5577B" w:rsidRPr="00B53B02" w:rsidRDefault="004317A8" w:rsidP="00CE1406">
      <w:pPr>
        <w:autoSpaceDE w:val="0"/>
        <w:autoSpaceDN w:val="0"/>
        <w:adjustRightInd w:val="0"/>
        <w:spacing w:after="0" w:line="240" w:lineRule="auto"/>
        <w:ind w:left="426" w:hanging="426"/>
        <w:jc w:val="both"/>
        <w:rPr>
          <w:rFonts w:ascii="Times New Roman" w:eastAsia="Calibri" w:hAnsi="Times New Roman" w:cs="Times New Roman"/>
          <w:b/>
          <w:bCs/>
          <w:lang w:val="en-US"/>
        </w:rPr>
      </w:pPr>
      <w:r w:rsidRPr="00CE1406">
        <w:rPr>
          <w:rStyle w:val="Emphasis"/>
          <w:rFonts w:ascii="Times New Roman" w:hAnsi="Times New Roman" w:cs="Times New Roman"/>
          <w:i w:val="0"/>
          <w:iCs w:val="0"/>
        </w:rPr>
        <w:fldChar w:fldCharType="end"/>
      </w:r>
    </w:p>
    <w:p w14:paraId="63B3B32E"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120012">
      <w:type w:val="continuous"/>
      <w:pgSz w:w="11906" w:h="16838"/>
      <w:pgMar w:top="1134" w:right="1134" w:bottom="1134" w:left="1134" w:header="709" w:footer="709"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734B" w14:textId="77777777" w:rsidR="002352A4" w:rsidRDefault="002352A4" w:rsidP="00BD3DF2">
      <w:pPr>
        <w:spacing w:after="0" w:line="240" w:lineRule="auto"/>
      </w:pPr>
      <w:r>
        <w:separator/>
      </w:r>
    </w:p>
  </w:endnote>
  <w:endnote w:type="continuationSeparator" w:id="0">
    <w:p w14:paraId="213D451C" w14:textId="77777777" w:rsidR="002352A4" w:rsidRDefault="002352A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20C8" w14:textId="06CDE510" w:rsidR="006D1D04" w:rsidRPr="00BC03DE" w:rsidRDefault="006D1D0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sidR="00120012">
      <w:rPr>
        <w:rFonts w:ascii="Times New Roman" w:hAnsi="Times New Roman" w:cs="Times New Roman"/>
        <w:b/>
        <w:bCs/>
        <w:iCs/>
        <w:sz w:val="24"/>
        <w:szCs w:val="24"/>
        <w:lang w:val="en-US"/>
      </w:rPr>
      <w:t>16</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120012">
      <w:rPr>
        <w:rFonts w:ascii="Times New Roman" w:hAnsi="Times New Roman" w:cs="Times New Roman"/>
        <w:b/>
        <w:bCs/>
        <w:iCs/>
        <w:sz w:val="24"/>
        <w:szCs w:val="24"/>
        <w:lang w:val="en-US"/>
      </w:rPr>
      <w:t>2</w:t>
    </w:r>
    <w:r w:rsidRPr="00BC03DE">
      <w:rPr>
        <w:rFonts w:ascii="Times New Roman" w:hAnsi="Times New Roman" w:cs="Times New Roman"/>
        <w:b/>
        <w:bCs/>
        <w:iCs/>
        <w:sz w:val="24"/>
        <w:szCs w:val="24"/>
        <w:lang w:val="en-US"/>
      </w:rPr>
      <w:t xml:space="preserve"> </w:t>
    </w:r>
    <w:proofErr w:type="spellStart"/>
    <w:r w:rsidR="00120012">
      <w:rPr>
        <w:rFonts w:ascii="Times New Roman" w:hAnsi="Times New Roman" w:cs="Times New Roman"/>
        <w:b/>
        <w:bCs/>
        <w:iCs/>
        <w:sz w:val="24"/>
        <w:szCs w:val="24"/>
        <w:lang w:val="en-US"/>
      </w:rPr>
      <w:t>Desember</w:t>
    </w:r>
    <w:proofErr w:type="spellEnd"/>
    <w:r w:rsidRPr="00BC03DE">
      <w:rPr>
        <w:rFonts w:ascii="Times New Roman" w:hAnsi="Times New Roman" w:cs="Times New Roman"/>
        <w:b/>
        <w:bCs/>
        <w:iCs/>
        <w:sz w:val="24"/>
        <w:szCs w:val="24"/>
      </w:rPr>
      <w:t xml:space="preserve"> 20</w:t>
    </w:r>
    <w:r w:rsidR="00120012">
      <w:rPr>
        <w:rFonts w:ascii="Times New Roman" w:hAnsi="Times New Roman" w:cs="Times New Roman"/>
        <w:b/>
        <w:bCs/>
        <w:iCs/>
        <w:sz w:val="24"/>
        <w:szCs w:val="24"/>
        <w:lang w:val="en-US"/>
      </w:rPr>
      <w:t>23</w:t>
    </w:r>
    <w:sdt>
      <w:sdtPr>
        <w:rPr>
          <w:rFonts w:ascii="Times New Roman" w:hAnsi="Times New Roman" w:cs="Times New Roman"/>
          <w:sz w:val="24"/>
          <w:szCs w:val="24"/>
        </w:rPr>
        <w:id w:val="-1645724791"/>
        <w:docPartObj>
          <w:docPartGallery w:val="Page Numbers (Bottom of Page)"/>
          <w:docPartUnique/>
        </w:docPartObj>
      </w:sdt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FE7027">
          <w:rPr>
            <w:rFonts w:ascii="Times New Roman" w:hAnsi="Times New Roman" w:cs="Times New Roman"/>
            <w:noProof/>
            <w:sz w:val="24"/>
            <w:szCs w:val="24"/>
          </w:rPr>
          <w:t>6</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F73B" w14:textId="77777777" w:rsidR="002352A4" w:rsidRDefault="002352A4" w:rsidP="00BD3DF2">
      <w:pPr>
        <w:spacing w:after="0" w:line="240" w:lineRule="auto"/>
      </w:pPr>
      <w:r>
        <w:separator/>
      </w:r>
    </w:p>
  </w:footnote>
  <w:footnote w:type="continuationSeparator" w:id="0">
    <w:p w14:paraId="2DF99776" w14:textId="77777777" w:rsidR="002352A4" w:rsidRDefault="002352A4"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303AA5"/>
    <w:multiLevelType w:val="hybridMultilevel"/>
    <w:tmpl w:val="8D0A33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006A9"/>
    <w:multiLevelType w:val="hybridMultilevel"/>
    <w:tmpl w:val="227E8B1C"/>
    <w:lvl w:ilvl="0" w:tplc="51988790">
      <w:start w:val="1"/>
      <w:numFmt w:val="decimal"/>
      <w:lvlText w:val="%1."/>
      <w:lvlJc w:val="left"/>
      <w:pPr>
        <w:ind w:left="1800" w:hanging="360"/>
      </w:pPr>
      <w:rPr>
        <w:b w:val="0"/>
        <w:bCs w:val="0"/>
        <w:color w:val="000000" w:themeColor="text1"/>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B3E4C8B"/>
    <w:multiLevelType w:val="hybridMultilevel"/>
    <w:tmpl w:val="B204BC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A94DBA"/>
    <w:multiLevelType w:val="hybridMultilevel"/>
    <w:tmpl w:val="68FAB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2861494"/>
    <w:multiLevelType w:val="hybridMultilevel"/>
    <w:tmpl w:val="2F66CE5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267A41F4"/>
    <w:multiLevelType w:val="hybridMultilevel"/>
    <w:tmpl w:val="20BAD9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72E577F"/>
    <w:multiLevelType w:val="hybridMultilevel"/>
    <w:tmpl w:val="B204BC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2667401"/>
    <w:multiLevelType w:val="hybridMultilevel"/>
    <w:tmpl w:val="29C6FA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60CE002D"/>
    <w:multiLevelType w:val="hybridMultilevel"/>
    <w:tmpl w:val="64D26A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653A4"/>
    <w:multiLevelType w:val="hybridMultilevel"/>
    <w:tmpl w:val="C0AC3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E8D4974"/>
    <w:multiLevelType w:val="hybridMultilevel"/>
    <w:tmpl w:val="6B90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095834">
    <w:abstractNumId w:val="14"/>
  </w:num>
  <w:num w:numId="2" w16cid:durableId="957295118">
    <w:abstractNumId w:val="9"/>
  </w:num>
  <w:num w:numId="3" w16cid:durableId="527912670">
    <w:abstractNumId w:val="0"/>
  </w:num>
  <w:num w:numId="4" w16cid:durableId="1115905047">
    <w:abstractNumId w:val="1"/>
  </w:num>
  <w:num w:numId="5" w16cid:durableId="611209208">
    <w:abstractNumId w:val="2"/>
  </w:num>
  <w:num w:numId="6" w16cid:durableId="213395091">
    <w:abstractNumId w:val="16"/>
  </w:num>
  <w:num w:numId="7" w16cid:durableId="34625456">
    <w:abstractNumId w:val="4"/>
  </w:num>
  <w:num w:numId="8" w16cid:durableId="636186385">
    <w:abstractNumId w:val="7"/>
  </w:num>
  <w:num w:numId="9" w16cid:durableId="510218168">
    <w:abstractNumId w:val="10"/>
  </w:num>
  <w:num w:numId="10" w16cid:durableId="1233274023">
    <w:abstractNumId w:val="13"/>
  </w:num>
  <w:num w:numId="11" w16cid:durableId="1648776955">
    <w:abstractNumId w:val="3"/>
  </w:num>
  <w:num w:numId="12" w16cid:durableId="1485270898">
    <w:abstractNumId w:val="17"/>
  </w:num>
  <w:num w:numId="13" w16cid:durableId="1943952439">
    <w:abstractNumId w:val="11"/>
  </w:num>
  <w:num w:numId="14" w16cid:durableId="426661918">
    <w:abstractNumId w:val="12"/>
  </w:num>
  <w:num w:numId="15" w16cid:durableId="1274216699">
    <w:abstractNumId w:val="15"/>
  </w:num>
  <w:num w:numId="16" w16cid:durableId="1074544925">
    <w:abstractNumId w:val="6"/>
  </w:num>
  <w:num w:numId="17" w16cid:durableId="157966070">
    <w:abstractNumId w:val="5"/>
  </w:num>
  <w:num w:numId="18" w16cid:durableId="576746369">
    <w:abstractNumId w:val="8"/>
  </w:num>
  <w:num w:numId="19" w16cid:durableId="1803845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3648"/>
    <w:rsid w:val="00013331"/>
    <w:rsid w:val="00026852"/>
    <w:rsid w:val="00031270"/>
    <w:rsid w:val="00036991"/>
    <w:rsid w:val="00071394"/>
    <w:rsid w:val="000767AC"/>
    <w:rsid w:val="00076FA2"/>
    <w:rsid w:val="00082B02"/>
    <w:rsid w:val="00087033"/>
    <w:rsid w:val="00093428"/>
    <w:rsid w:val="000973D1"/>
    <w:rsid w:val="000B2834"/>
    <w:rsid w:val="000C17E4"/>
    <w:rsid w:val="000C31DF"/>
    <w:rsid w:val="000C5A7E"/>
    <w:rsid w:val="000C6E91"/>
    <w:rsid w:val="000D0AC6"/>
    <w:rsid w:val="000E5FB5"/>
    <w:rsid w:val="000E6927"/>
    <w:rsid w:val="000F7BF6"/>
    <w:rsid w:val="000F7E2C"/>
    <w:rsid w:val="001112E2"/>
    <w:rsid w:val="00120012"/>
    <w:rsid w:val="001221B0"/>
    <w:rsid w:val="001377C1"/>
    <w:rsid w:val="0014123F"/>
    <w:rsid w:val="00166D83"/>
    <w:rsid w:val="00167ABC"/>
    <w:rsid w:val="001807B9"/>
    <w:rsid w:val="001A00C2"/>
    <w:rsid w:val="001B28B7"/>
    <w:rsid w:val="001B40A8"/>
    <w:rsid w:val="001C79A0"/>
    <w:rsid w:val="001F2277"/>
    <w:rsid w:val="00204ED0"/>
    <w:rsid w:val="0023056D"/>
    <w:rsid w:val="00231CEA"/>
    <w:rsid w:val="002352A4"/>
    <w:rsid w:val="0023691F"/>
    <w:rsid w:val="0024363E"/>
    <w:rsid w:val="00247F0A"/>
    <w:rsid w:val="0025468B"/>
    <w:rsid w:val="00260B8B"/>
    <w:rsid w:val="00263DD8"/>
    <w:rsid w:val="002643D8"/>
    <w:rsid w:val="00264A93"/>
    <w:rsid w:val="00275928"/>
    <w:rsid w:val="00275DB3"/>
    <w:rsid w:val="00280FA7"/>
    <w:rsid w:val="002930A1"/>
    <w:rsid w:val="00295877"/>
    <w:rsid w:val="002A4039"/>
    <w:rsid w:val="002A73E1"/>
    <w:rsid w:val="002B31E0"/>
    <w:rsid w:val="002B7F8F"/>
    <w:rsid w:val="002D5658"/>
    <w:rsid w:val="002F11B1"/>
    <w:rsid w:val="00314187"/>
    <w:rsid w:val="0033714C"/>
    <w:rsid w:val="00337E4A"/>
    <w:rsid w:val="00365E66"/>
    <w:rsid w:val="00381098"/>
    <w:rsid w:val="003B5540"/>
    <w:rsid w:val="003C5530"/>
    <w:rsid w:val="003C5E0E"/>
    <w:rsid w:val="003D1666"/>
    <w:rsid w:val="003F469D"/>
    <w:rsid w:val="003F6347"/>
    <w:rsid w:val="0042090F"/>
    <w:rsid w:val="004317A8"/>
    <w:rsid w:val="00441653"/>
    <w:rsid w:val="004428A8"/>
    <w:rsid w:val="00450D11"/>
    <w:rsid w:val="004511E0"/>
    <w:rsid w:val="0045526D"/>
    <w:rsid w:val="00461241"/>
    <w:rsid w:val="004623EE"/>
    <w:rsid w:val="00470564"/>
    <w:rsid w:val="004714EA"/>
    <w:rsid w:val="00472FE4"/>
    <w:rsid w:val="00473FBF"/>
    <w:rsid w:val="00482F54"/>
    <w:rsid w:val="004A0DC8"/>
    <w:rsid w:val="004A318B"/>
    <w:rsid w:val="004B27FD"/>
    <w:rsid w:val="004B2F9C"/>
    <w:rsid w:val="004D666F"/>
    <w:rsid w:val="004E4B40"/>
    <w:rsid w:val="004F1EE5"/>
    <w:rsid w:val="004F7229"/>
    <w:rsid w:val="005233C8"/>
    <w:rsid w:val="00531A04"/>
    <w:rsid w:val="00550EA6"/>
    <w:rsid w:val="0055783F"/>
    <w:rsid w:val="0057188F"/>
    <w:rsid w:val="005831E4"/>
    <w:rsid w:val="00583700"/>
    <w:rsid w:val="005A709C"/>
    <w:rsid w:val="005A7DAF"/>
    <w:rsid w:val="005B6D02"/>
    <w:rsid w:val="005D6635"/>
    <w:rsid w:val="005E3175"/>
    <w:rsid w:val="005F1219"/>
    <w:rsid w:val="005F3A06"/>
    <w:rsid w:val="005F4B71"/>
    <w:rsid w:val="006056BE"/>
    <w:rsid w:val="006171B3"/>
    <w:rsid w:val="006174F1"/>
    <w:rsid w:val="00617C9B"/>
    <w:rsid w:val="00635CBD"/>
    <w:rsid w:val="006709DA"/>
    <w:rsid w:val="00675F1F"/>
    <w:rsid w:val="006A33A6"/>
    <w:rsid w:val="006B0E27"/>
    <w:rsid w:val="006B629D"/>
    <w:rsid w:val="006C29A1"/>
    <w:rsid w:val="006C339A"/>
    <w:rsid w:val="006D1D04"/>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94FFD"/>
    <w:rsid w:val="007B46BC"/>
    <w:rsid w:val="007B5F5D"/>
    <w:rsid w:val="007C0BEB"/>
    <w:rsid w:val="007C2346"/>
    <w:rsid w:val="007C3E3D"/>
    <w:rsid w:val="007C4210"/>
    <w:rsid w:val="007F0EE3"/>
    <w:rsid w:val="00804862"/>
    <w:rsid w:val="00815747"/>
    <w:rsid w:val="008267F9"/>
    <w:rsid w:val="008318D9"/>
    <w:rsid w:val="00871596"/>
    <w:rsid w:val="00881945"/>
    <w:rsid w:val="008846F5"/>
    <w:rsid w:val="00893A3F"/>
    <w:rsid w:val="008957F8"/>
    <w:rsid w:val="008A106B"/>
    <w:rsid w:val="008A3CD3"/>
    <w:rsid w:val="008B11D9"/>
    <w:rsid w:val="008B19CC"/>
    <w:rsid w:val="008B3067"/>
    <w:rsid w:val="008B5E8C"/>
    <w:rsid w:val="008D0AEE"/>
    <w:rsid w:val="008E3AAF"/>
    <w:rsid w:val="008E7571"/>
    <w:rsid w:val="008F2D2C"/>
    <w:rsid w:val="008F612D"/>
    <w:rsid w:val="008F79F7"/>
    <w:rsid w:val="009079AB"/>
    <w:rsid w:val="00930B95"/>
    <w:rsid w:val="009365F6"/>
    <w:rsid w:val="009378B9"/>
    <w:rsid w:val="009657B5"/>
    <w:rsid w:val="00983018"/>
    <w:rsid w:val="0098476B"/>
    <w:rsid w:val="0098710F"/>
    <w:rsid w:val="009A5548"/>
    <w:rsid w:val="009A679D"/>
    <w:rsid w:val="009B1F3D"/>
    <w:rsid w:val="009B4398"/>
    <w:rsid w:val="009C0371"/>
    <w:rsid w:val="009C13E5"/>
    <w:rsid w:val="009C4BE4"/>
    <w:rsid w:val="009D6FB2"/>
    <w:rsid w:val="00A03D71"/>
    <w:rsid w:val="00A214E1"/>
    <w:rsid w:val="00A351FF"/>
    <w:rsid w:val="00A37C6F"/>
    <w:rsid w:val="00A618F9"/>
    <w:rsid w:val="00A7430C"/>
    <w:rsid w:val="00A837BB"/>
    <w:rsid w:val="00AA4294"/>
    <w:rsid w:val="00AC532E"/>
    <w:rsid w:val="00AF5ED5"/>
    <w:rsid w:val="00AF623A"/>
    <w:rsid w:val="00B03EFF"/>
    <w:rsid w:val="00B0553E"/>
    <w:rsid w:val="00B05E7A"/>
    <w:rsid w:val="00B249C9"/>
    <w:rsid w:val="00B3034B"/>
    <w:rsid w:val="00B329CF"/>
    <w:rsid w:val="00B34816"/>
    <w:rsid w:val="00B5153F"/>
    <w:rsid w:val="00B53211"/>
    <w:rsid w:val="00B53B02"/>
    <w:rsid w:val="00B57E80"/>
    <w:rsid w:val="00B71E3A"/>
    <w:rsid w:val="00B81A52"/>
    <w:rsid w:val="00B81D9E"/>
    <w:rsid w:val="00BA1FD2"/>
    <w:rsid w:val="00BB2FA7"/>
    <w:rsid w:val="00BC2F62"/>
    <w:rsid w:val="00BC73CF"/>
    <w:rsid w:val="00BC75CA"/>
    <w:rsid w:val="00BD3DF2"/>
    <w:rsid w:val="00BD4180"/>
    <w:rsid w:val="00BD746F"/>
    <w:rsid w:val="00BF0060"/>
    <w:rsid w:val="00C050E6"/>
    <w:rsid w:val="00C05853"/>
    <w:rsid w:val="00C12717"/>
    <w:rsid w:val="00C1667A"/>
    <w:rsid w:val="00C23B5D"/>
    <w:rsid w:val="00C31ED1"/>
    <w:rsid w:val="00C35A97"/>
    <w:rsid w:val="00C63ADD"/>
    <w:rsid w:val="00C7149F"/>
    <w:rsid w:val="00C81EFD"/>
    <w:rsid w:val="00C94422"/>
    <w:rsid w:val="00C958E2"/>
    <w:rsid w:val="00CB1532"/>
    <w:rsid w:val="00CB5385"/>
    <w:rsid w:val="00CC0689"/>
    <w:rsid w:val="00CC7E46"/>
    <w:rsid w:val="00CD310F"/>
    <w:rsid w:val="00CE1406"/>
    <w:rsid w:val="00CE1588"/>
    <w:rsid w:val="00D22E27"/>
    <w:rsid w:val="00D3241E"/>
    <w:rsid w:val="00D53638"/>
    <w:rsid w:val="00D816C8"/>
    <w:rsid w:val="00D81AB2"/>
    <w:rsid w:val="00D934D6"/>
    <w:rsid w:val="00DB194B"/>
    <w:rsid w:val="00DB5E65"/>
    <w:rsid w:val="00DB79BF"/>
    <w:rsid w:val="00DC624E"/>
    <w:rsid w:val="00DD2A44"/>
    <w:rsid w:val="00DF36B0"/>
    <w:rsid w:val="00E07381"/>
    <w:rsid w:val="00E20CEC"/>
    <w:rsid w:val="00E2165D"/>
    <w:rsid w:val="00E4605F"/>
    <w:rsid w:val="00E75F8F"/>
    <w:rsid w:val="00E774C0"/>
    <w:rsid w:val="00E80032"/>
    <w:rsid w:val="00E82193"/>
    <w:rsid w:val="00EA3E26"/>
    <w:rsid w:val="00EB07B6"/>
    <w:rsid w:val="00EB07CF"/>
    <w:rsid w:val="00EC0792"/>
    <w:rsid w:val="00EF1263"/>
    <w:rsid w:val="00EF2E8F"/>
    <w:rsid w:val="00F13F36"/>
    <w:rsid w:val="00F228F8"/>
    <w:rsid w:val="00F33B95"/>
    <w:rsid w:val="00F356F5"/>
    <w:rsid w:val="00F37A36"/>
    <w:rsid w:val="00F40AAC"/>
    <w:rsid w:val="00F4452A"/>
    <w:rsid w:val="00F527FD"/>
    <w:rsid w:val="00F53EC4"/>
    <w:rsid w:val="00F5577B"/>
    <w:rsid w:val="00F5793F"/>
    <w:rsid w:val="00F6141E"/>
    <w:rsid w:val="00F679C1"/>
    <w:rsid w:val="00F72C13"/>
    <w:rsid w:val="00F864BE"/>
    <w:rsid w:val="00F92EAE"/>
    <w:rsid w:val="00FA032B"/>
    <w:rsid w:val="00FB54A4"/>
    <w:rsid w:val="00FC1A6A"/>
    <w:rsid w:val="00FD6D0C"/>
    <w:rsid w:val="00FE7027"/>
    <w:rsid w:val="00FF793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AD5226"/>
  <w15:docId w15:val="{A36B5EF5-8AC2-4AAD-8F43-1FD77640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D22E27"/>
    <w:pPr>
      <w:spacing w:line="240" w:lineRule="auto"/>
      <w:jc w:val="center"/>
    </w:pPr>
    <w:rPr>
      <w:rFonts w:ascii="Times New Roman" w:hAnsi="Times New Roman"/>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AFF2D6E-DFB0-AD44-B7C2-D1AC5134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14625</Words>
  <Characters>83363</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Pra ssst</cp:lastModifiedBy>
  <cp:revision>16</cp:revision>
  <cp:lastPrinted>2023-12-27T07:20:00Z</cp:lastPrinted>
  <dcterms:created xsi:type="dcterms:W3CDTF">2023-12-14T07:31:00Z</dcterms:created>
  <dcterms:modified xsi:type="dcterms:W3CDTF">2023-12-27T07:22:00Z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14d88080-05c9-358c-899c-82540183b93f</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