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40E7"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667F5C3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DDBA87"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FEDE385" wp14:editId="643E502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B49BA5D"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27F5F74"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F01D9C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450BECA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5818758"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5323747"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1B7DDBFB"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7DF284CF"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466CE2F5" w14:textId="77777777" w:rsidR="00BC73CF" w:rsidRDefault="00BC73CF" w:rsidP="00635CBD">
            <w:pPr>
              <w:jc w:val="center"/>
              <w:rPr>
                <w:rFonts w:ascii="Times New Roman" w:eastAsia="Calibri" w:hAnsi="Times New Roman" w:cs="Times New Roman"/>
                <w:sz w:val="32"/>
                <w:szCs w:val="32"/>
                <w:lang w:val="en-US"/>
              </w:rPr>
            </w:pPr>
          </w:p>
          <w:p w14:paraId="5A4BA260" w14:textId="77777777" w:rsidR="003C5E0E" w:rsidRPr="00CE1406" w:rsidRDefault="00C1667A" w:rsidP="00635CBD">
            <w:pPr>
              <w:jc w:val="center"/>
              <w:rPr>
                <w:rFonts w:ascii="Times New Roman" w:eastAsia="Calibri" w:hAnsi="Times New Roman" w:cs="Times New Roman"/>
                <w:sz w:val="28"/>
                <w:szCs w:val="28"/>
                <w:lang w:val="en-US"/>
              </w:rPr>
            </w:pPr>
            <w:proofErr w:type="spellStart"/>
            <w:r w:rsidRPr="00CE1406">
              <w:rPr>
                <w:rFonts w:ascii="Times New Roman" w:eastAsia="Calibri" w:hAnsi="Times New Roman" w:cs="Times New Roman"/>
                <w:sz w:val="28"/>
                <w:szCs w:val="28"/>
                <w:lang w:val="en-US"/>
              </w:rPr>
              <w:t>Analisis</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Pengelolaan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Angkutan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Penyeberangan</w:t>
            </w:r>
            <w:proofErr w:type="spellEnd"/>
            <w:r w:rsidRPr="00CE1406">
              <w:rPr>
                <w:rFonts w:ascii="Times New Roman" w:eastAsia="Calibri" w:hAnsi="Times New Roman" w:cs="Times New Roman"/>
                <w:sz w:val="28"/>
                <w:szCs w:val="28"/>
                <w:lang w:val="en-US"/>
              </w:rPr>
              <w:t xml:space="preserve"> Terhadap </w:t>
            </w:r>
            <w:proofErr w:type="spellStart"/>
            <w:r w:rsidRPr="00CE1406">
              <w:rPr>
                <w:rFonts w:ascii="Times New Roman" w:eastAsia="Calibri" w:hAnsi="Times New Roman" w:cs="Times New Roman"/>
                <w:sz w:val="28"/>
                <w:szCs w:val="28"/>
                <w:lang w:val="en-US"/>
              </w:rPr>
              <w:t>Kelancaran</w:t>
            </w:r>
            <w:proofErr w:type="spellEnd"/>
            <w:r w:rsidRPr="00CE1406">
              <w:rPr>
                <w:rFonts w:ascii="Times New Roman" w:eastAsia="Calibri" w:hAnsi="Times New Roman" w:cs="Times New Roman"/>
                <w:sz w:val="28"/>
                <w:szCs w:val="28"/>
                <w:lang w:val="en-US"/>
              </w:rPr>
              <w:t xml:space="preserve"> dan </w:t>
            </w:r>
            <w:proofErr w:type="spellStart"/>
            <w:r w:rsidRPr="00CE1406">
              <w:rPr>
                <w:rFonts w:ascii="Times New Roman" w:eastAsia="Calibri" w:hAnsi="Times New Roman" w:cs="Times New Roman"/>
                <w:sz w:val="28"/>
                <w:szCs w:val="28"/>
                <w:lang w:val="en-US"/>
              </w:rPr>
              <w:t>Keamanan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Arus</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Penumpang</w:t>
            </w:r>
            <w:proofErr w:type="spellEnd"/>
            <w:r w:rsidRPr="00CE1406">
              <w:rPr>
                <w:rFonts w:ascii="Times New Roman" w:eastAsia="Calibri" w:hAnsi="Times New Roman" w:cs="Times New Roman"/>
                <w:sz w:val="28"/>
                <w:szCs w:val="28"/>
                <w:lang w:val="en-US"/>
              </w:rPr>
              <w:t xml:space="preserve"> dan Barang: Studi Riset pada </w:t>
            </w:r>
            <w:r w:rsidR="005A709C" w:rsidRPr="00CE1406">
              <w:rPr>
                <w:rFonts w:ascii="Times New Roman" w:eastAsia="Calibri" w:hAnsi="Times New Roman" w:cs="Times New Roman"/>
                <w:sz w:val="28"/>
                <w:szCs w:val="28"/>
                <w:lang w:val="en-US"/>
              </w:rPr>
              <w:t xml:space="preserve">Sistem </w:t>
            </w:r>
            <w:proofErr w:type="spellStart"/>
            <w:r w:rsidR="005A709C" w:rsidRPr="00CE1406">
              <w:rPr>
                <w:rFonts w:ascii="Times New Roman" w:eastAsia="Calibri" w:hAnsi="Times New Roman" w:cs="Times New Roman"/>
                <w:sz w:val="28"/>
                <w:szCs w:val="28"/>
                <w:lang w:val="en-US"/>
              </w:rPr>
              <w:t>Aplikasi</w:t>
            </w:r>
            <w:proofErr w:type="spellEnd"/>
            <w:r w:rsidR="005A709C" w:rsidRPr="00CE1406">
              <w:rPr>
                <w:rFonts w:ascii="Times New Roman" w:eastAsia="Calibri" w:hAnsi="Times New Roman" w:cs="Times New Roman"/>
                <w:sz w:val="28"/>
                <w:szCs w:val="28"/>
                <w:lang w:val="en-US"/>
              </w:rPr>
              <w:t xml:space="preserve"> </w:t>
            </w:r>
            <w:proofErr w:type="spellStart"/>
            <w:r w:rsidR="005A709C" w:rsidRPr="00CE1406">
              <w:rPr>
                <w:rFonts w:ascii="Times New Roman" w:eastAsia="Calibri" w:hAnsi="Times New Roman" w:cs="Times New Roman"/>
                <w:sz w:val="28"/>
                <w:szCs w:val="28"/>
                <w:lang w:val="en-US"/>
              </w:rPr>
              <w:t>Ferizy</w:t>
            </w:r>
            <w:proofErr w:type="spellEnd"/>
            <w:r w:rsidR="005A709C" w:rsidRPr="00CE1406">
              <w:rPr>
                <w:rFonts w:ascii="Times New Roman" w:eastAsia="Calibri" w:hAnsi="Times New Roman" w:cs="Times New Roman"/>
                <w:i/>
                <w:sz w:val="18"/>
                <w:szCs w:val="18"/>
                <w:lang w:val="en-US"/>
              </w:rPr>
              <w:t xml:space="preserve"> </w:t>
            </w:r>
            <w:r w:rsidRPr="00CE1406">
              <w:rPr>
                <w:rFonts w:ascii="Times New Roman" w:eastAsia="Calibri" w:hAnsi="Times New Roman" w:cs="Times New Roman"/>
                <w:sz w:val="28"/>
                <w:szCs w:val="28"/>
                <w:lang w:val="en-US"/>
              </w:rPr>
              <w:t xml:space="preserve">Pelabuhan </w:t>
            </w:r>
            <w:proofErr w:type="spellStart"/>
            <w:r w:rsidRPr="00CE1406">
              <w:rPr>
                <w:rFonts w:ascii="Times New Roman" w:eastAsia="Calibri" w:hAnsi="Times New Roman" w:cs="Times New Roman"/>
                <w:sz w:val="28"/>
                <w:szCs w:val="28"/>
                <w:lang w:val="en-US"/>
              </w:rPr>
              <w:t>Penyeberangan</w:t>
            </w:r>
            <w:proofErr w:type="spellEnd"/>
            <w:r w:rsidRPr="00CE1406">
              <w:rPr>
                <w:rFonts w:ascii="Times New Roman" w:eastAsia="Calibri" w:hAnsi="Times New Roman" w:cs="Times New Roman"/>
                <w:sz w:val="28"/>
                <w:szCs w:val="28"/>
                <w:lang w:val="en-US"/>
              </w:rPr>
              <w:t xml:space="preserve"> Merak dan </w:t>
            </w:r>
            <w:proofErr w:type="spellStart"/>
            <w:r w:rsidRPr="00CE1406">
              <w:rPr>
                <w:rFonts w:ascii="Times New Roman" w:eastAsia="Calibri" w:hAnsi="Times New Roman" w:cs="Times New Roman"/>
                <w:sz w:val="28"/>
                <w:szCs w:val="28"/>
                <w:lang w:val="en-US"/>
              </w:rPr>
              <w:t>Bakauheni</w:t>
            </w:r>
            <w:proofErr w:type="spellEnd"/>
          </w:p>
          <w:p w14:paraId="22A120C2" w14:textId="77777777" w:rsidR="00BC73CF" w:rsidRPr="00166D83" w:rsidRDefault="00BC73CF" w:rsidP="00635CBD">
            <w:pPr>
              <w:jc w:val="center"/>
              <w:rPr>
                <w:rFonts w:ascii="Times New Roman" w:hAnsi="Times New Roman" w:cs="Times New Roman"/>
                <w:b w:val="0"/>
                <w:color w:val="000000" w:themeColor="text1"/>
                <w:sz w:val="32"/>
                <w:szCs w:val="32"/>
              </w:rPr>
            </w:pPr>
          </w:p>
          <w:p w14:paraId="1A726AD3" w14:textId="699BC183" w:rsidR="00BC73CF" w:rsidRDefault="00BC73CF" w:rsidP="003C5E0E">
            <w:pPr>
              <w:autoSpaceDE w:val="0"/>
              <w:autoSpaceDN w:val="0"/>
              <w:adjustRightInd w:val="0"/>
              <w:jc w:val="center"/>
              <w:rPr>
                <w:rFonts w:ascii="Times New Roman" w:eastAsia="Calibri" w:hAnsi="Times New Roman" w:cs="Times New Roman"/>
                <w:bCs w:val="0"/>
                <w:i/>
                <w:color w:val="000000" w:themeColor="text1"/>
                <w:szCs w:val="20"/>
                <w:vertAlign w:val="superscript"/>
              </w:rPr>
            </w:pPr>
            <w:r>
              <w:rPr>
                <w:rFonts w:ascii="Times New Roman" w:eastAsia="Calibri" w:hAnsi="Times New Roman" w:cs="Times New Roman"/>
                <w:b w:val="0"/>
                <w:i/>
                <w:szCs w:val="20"/>
                <w:lang w:val="en-US"/>
              </w:rPr>
              <w:t>Junaidi</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 xml:space="preserve">, </w:t>
            </w:r>
            <w:proofErr w:type="spellStart"/>
            <w:r>
              <w:rPr>
                <w:rFonts w:ascii="Times New Roman" w:eastAsia="Calibri" w:hAnsi="Times New Roman" w:cs="Times New Roman"/>
                <w:b w:val="0"/>
                <w:i/>
                <w:szCs w:val="20"/>
                <w:lang w:val="en-US"/>
              </w:rPr>
              <w:t>Pargaulan</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Dwikora</w:t>
            </w:r>
            <w:proofErr w:type="spellEnd"/>
            <w:r>
              <w:rPr>
                <w:rFonts w:ascii="Times New Roman" w:eastAsia="Calibri" w:hAnsi="Times New Roman" w:cs="Times New Roman"/>
                <w:b w:val="0"/>
                <w:i/>
                <w:szCs w:val="20"/>
                <w:lang w:val="en-US"/>
              </w:rPr>
              <w:t xml:space="preserve"> Simanjuntak</w:t>
            </w:r>
            <w:r w:rsidR="00CE1406" w:rsidRPr="00CE140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Kamarul Hidayat</w:t>
            </w:r>
            <w:r w:rsidRPr="00F4452A">
              <w:rPr>
                <w:rFonts w:ascii="Times New Roman" w:eastAsia="Calibri" w:hAnsi="Times New Roman" w:cs="Times New Roman"/>
                <w:b w:val="0"/>
                <w:i/>
                <w:color w:val="000000" w:themeColor="text1"/>
                <w:szCs w:val="20"/>
                <w:vertAlign w:val="superscript"/>
              </w:rPr>
              <w:t xml:space="preserve"> </w:t>
            </w:r>
            <w:r w:rsidR="00CE1406">
              <w:rPr>
                <w:rFonts w:ascii="Times New Roman" w:eastAsia="Calibri" w:hAnsi="Times New Roman" w:cs="Times New Roman"/>
                <w:b w:val="0"/>
                <w:i/>
                <w:color w:val="000000" w:themeColor="text1"/>
                <w:szCs w:val="20"/>
                <w:vertAlign w:val="superscript"/>
                <w:lang w:val="en-US"/>
              </w:rPr>
              <w:t>3</w:t>
            </w:r>
            <w:r w:rsidR="003C5E0E" w:rsidRPr="00F4452A">
              <w:rPr>
                <w:rFonts w:ascii="Times New Roman" w:eastAsia="Calibri" w:hAnsi="Times New Roman" w:cs="Times New Roman"/>
                <w:b w:val="0"/>
                <w:i/>
                <w:color w:val="000000" w:themeColor="text1"/>
                <w:szCs w:val="20"/>
                <w:vertAlign w:val="superscript"/>
              </w:rPr>
              <w:t>)</w:t>
            </w:r>
          </w:p>
          <w:p w14:paraId="1014D47A" w14:textId="77777777" w:rsidR="00CE1406" w:rsidRDefault="00CE1406" w:rsidP="003C5E0E">
            <w:pPr>
              <w:autoSpaceDE w:val="0"/>
              <w:autoSpaceDN w:val="0"/>
              <w:adjustRightInd w:val="0"/>
              <w:jc w:val="center"/>
              <w:rPr>
                <w:rFonts w:ascii="Times New Roman" w:eastAsia="Calibri" w:hAnsi="Times New Roman" w:cs="Times New Roman"/>
                <w:b w:val="0"/>
                <w:i/>
                <w:color w:val="000000" w:themeColor="text1"/>
                <w:szCs w:val="20"/>
                <w:vertAlign w:val="superscript"/>
              </w:rPr>
            </w:pPr>
          </w:p>
          <w:p w14:paraId="3E087CAD" w14:textId="77777777" w:rsidR="00CE1406" w:rsidRDefault="00CE1406" w:rsidP="00CE1406">
            <w:pPr>
              <w:autoSpaceDE w:val="0"/>
              <w:autoSpaceDN w:val="0"/>
              <w:adjustRightInd w:val="0"/>
              <w:jc w:val="center"/>
              <w:rPr>
                <w:rFonts w:ascii="Times New Roman" w:eastAsia="Calibri" w:hAnsi="Times New Roman" w:cs="Times New Roman"/>
                <w:i/>
                <w:color w:val="000000" w:themeColor="text1"/>
                <w:szCs w:val="20"/>
                <w:lang w:val="en-US"/>
              </w:rPr>
            </w:pPr>
            <w:proofErr w:type="spellStart"/>
            <w:r>
              <w:rPr>
                <w:rFonts w:ascii="Times New Roman" w:eastAsia="Calibri" w:hAnsi="Times New Roman" w:cs="Times New Roman"/>
                <w:b w:val="0"/>
                <w:i/>
                <w:color w:val="000000" w:themeColor="text1"/>
                <w:szCs w:val="20"/>
                <w:lang w:val="en-US"/>
              </w:rPr>
              <w:t>Sekolah</w:t>
            </w:r>
            <w:proofErr w:type="spellEnd"/>
            <w:r>
              <w:rPr>
                <w:rFonts w:ascii="Times New Roman" w:eastAsia="Calibri" w:hAnsi="Times New Roman" w:cs="Times New Roman"/>
                <w:b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Tinggi </w:t>
            </w:r>
            <w:proofErr w:type="spellStart"/>
            <w:r>
              <w:rPr>
                <w:rFonts w:ascii="Times New Roman" w:eastAsia="Calibri" w:hAnsi="Times New Roman" w:cs="Times New Roman"/>
                <w:b w:val="0"/>
                <w:bCs w:val="0"/>
                <w:i/>
                <w:color w:val="000000" w:themeColor="text1"/>
                <w:szCs w:val="20"/>
                <w:lang w:val="en-US"/>
              </w:rPr>
              <w:t>Ilmu</w:t>
            </w:r>
            <w:proofErr w:type="spellEnd"/>
            <w:r>
              <w:rPr>
                <w:rFonts w:ascii="Times New Roman" w:eastAsia="Calibri" w:hAnsi="Times New Roman" w:cs="Times New Roman"/>
                <w:b w:val="0"/>
                <w:bCs w:val="0"/>
                <w:i/>
                <w:color w:val="000000" w:themeColor="text1"/>
                <w:szCs w:val="20"/>
                <w:lang w:val="en-US"/>
              </w:rPr>
              <w:t xml:space="preserve"> Pelayaran</w:t>
            </w:r>
            <w:r w:rsidRPr="00F4452A">
              <w:rPr>
                <w:rFonts w:ascii="Times New Roman" w:eastAsia="Calibri" w:hAnsi="Times New Roman" w:cs="Times New Roman"/>
                <w:b w:val="0"/>
                <w:bCs w:val="0"/>
                <w:i/>
                <w:color w:val="000000" w:themeColor="text1"/>
                <w:szCs w:val="20"/>
                <w:lang w:val="en-US"/>
              </w:rPr>
              <w:t xml:space="preserve"> </w:t>
            </w:r>
          </w:p>
          <w:p w14:paraId="088C368D" w14:textId="66A3BD7B" w:rsidR="003C5E0E" w:rsidRPr="00F4452A" w:rsidRDefault="00CE1406" w:rsidP="00CE1406">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 New Roman" w:eastAsia="Calibri" w:hAnsi="Times New Roman" w:cs="Times New Roman"/>
                <w:b w:val="0"/>
                <w:bCs w:val="0"/>
                <w:i/>
                <w:color w:val="000000" w:themeColor="text1"/>
                <w:szCs w:val="20"/>
                <w:lang w:val="en-US"/>
              </w:rPr>
              <w:t xml:space="preserve"> </w:t>
            </w:r>
            <w:r w:rsidRPr="004B4055">
              <w:rPr>
                <w:rFonts w:ascii="Times New Roman" w:eastAsia="Calibri" w:hAnsi="Times New Roman" w:cs="Times New Roman"/>
                <w:b w:val="0"/>
                <w:bCs w:val="0"/>
                <w:i/>
                <w:color w:val="000000" w:themeColor="text1"/>
                <w:szCs w:val="20"/>
                <w:lang w:val="en-US"/>
              </w:rPr>
              <w:t xml:space="preserve">Jl. </w:t>
            </w:r>
            <w:proofErr w:type="spellStart"/>
            <w:r w:rsidRPr="004B4055">
              <w:rPr>
                <w:rFonts w:ascii="Times New Roman" w:eastAsia="Calibri" w:hAnsi="Times New Roman" w:cs="Times New Roman"/>
                <w:b w:val="0"/>
                <w:bCs w:val="0"/>
                <w:i/>
                <w:color w:val="000000" w:themeColor="text1"/>
                <w:szCs w:val="20"/>
                <w:lang w:val="en-US"/>
              </w:rPr>
              <w:t>Marunda</w:t>
            </w:r>
            <w:proofErr w:type="spellEnd"/>
            <w:r w:rsidRPr="004B4055">
              <w:rPr>
                <w:rFonts w:ascii="Times New Roman" w:eastAsia="Calibri" w:hAnsi="Times New Roman" w:cs="Times New Roman"/>
                <w:b w:val="0"/>
                <w:bCs w:val="0"/>
                <w:i/>
                <w:color w:val="000000" w:themeColor="text1"/>
                <w:szCs w:val="20"/>
                <w:lang w:val="en-US"/>
              </w:rPr>
              <w:t xml:space="preserve"> Makmur</w:t>
            </w:r>
            <w:r>
              <w:rPr>
                <w:rFonts w:ascii="Times New Roman" w:eastAsia="Calibri" w:hAnsi="Times New Roman" w:cs="Times New Roman"/>
                <w:b w:val="0"/>
                <w:bCs w:val="0"/>
                <w:i/>
                <w:color w:val="000000" w:themeColor="text1"/>
                <w:szCs w:val="20"/>
                <w:lang w:val="en-US"/>
              </w:rPr>
              <w:t xml:space="preserve"> No. 1</w:t>
            </w:r>
            <w:r w:rsidRPr="004B4055">
              <w:rPr>
                <w:rFonts w:ascii="Times New Roman" w:eastAsia="Calibri" w:hAnsi="Times New Roman" w:cs="Times New Roman"/>
                <w:b w:val="0"/>
                <w:bCs w:val="0"/>
                <w:i/>
                <w:color w:val="000000" w:themeColor="text1"/>
                <w:szCs w:val="20"/>
                <w:lang w:val="en-US"/>
              </w:rPr>
              <w:t xml:space="preserve"> </w:t>
            </w:r>
            <w:proofErr w:type="spellStart"/>
            <w:r w:rsidRPr="004B4055">
              <w:rPr>
                <w:rFonts w:ascii="Times New Roman" w:eastAsia="Calibri" w:hAnsi="Times New Roman" w:cs="Times New Roman"/>
                <w:b w:val="0"/>
                <w:bCs w:val="0"/>
                <w:i/>
                <w:color w:val="000000" w:themeColor="text1"/>
                <w:szCs w:val="20"/>
                <w:lang w:val="en-US"/>
              </w:rPr>
              <w:t>Cilincing</w:t>
            </w:r>
            <w:proofErr w:type="spellEnd"/>
            <w:r w:rsidRPr="004B4055">
              <w:rPr>
                <w:rFonts w:ascii="Times New Roman" w:eastAsia="Calibri" w:hAnsi="Times New Roman" w:cs="Times New Roman"/>
                <w:b w:val="0"/>
                <w:bCs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Jakarta </w:t>
            </w:r>
            <w:r w:rsidRPr="004B4055">
              <w:rPr>
                <w:rFonts w:ascii="Times New Roman" w:eastAsia="Calibri" w:hAnsi="Times New Roman" w:cs="Times New Roman"/>
                <w:b w:val="0"/>
                <w:bCs w:val="0"/>
                <w:i/>
                <w:color w:val="000000" w:themeColor="text1"/>
                <w:szCs w:val="20"/>
                <w:lang w:val="en-US"/>
              </w:rPr>
              <w:t>Utara, Jakarta 14150</w:t>
            </w:r>
          </w:p>
          <w:p w14:paraId="061565E4"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85ABBA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BDE071D" w14:textId="77777777" w:rsidR="00BC73CF" w:rsidRDefault="00BC73CF" w:rsidP="00314187">
            <w:pPr>
              <w:autoSpaceDE w:val="0"/>
              <w:autoSpaceDN w:val="0"/>
              <w:adjustRightInd w:val="0"/>
              <w:jc w:val="center"/>
              <w:rPr>
                <w:rFonts w:ascii="Times New Roman" w:eastAsia="Calibri" w:hAnsi="Times New Roman" w:cs="Times New Roman"/>
                <w:b w:val="0"/>
                <w:i/>
                <w:szCs w:val="20"/>
              </w:rPr>
            </w:pPr>
          </w:p>
          <w:p w14:paraId="6FC3BE92"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4372DB7A"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3BDDB176" w14:textId="77777777" w:rsidR="00BC73CF" w:rsidRDefault="00BC73CF" w:rsidP="00635CBD">
      <w:pPr>
        <w:spacing w:after="0" w:line="240" w:lineRule="auto"/>
        <w:jc w:val="center"/>
        <w:rPr>
          <w:rFonts w:ascii="Times New Roman" w:eastAsia="Calibri" w:hAnsi="Times New Roman" w:cs="Times New Roman"/>
          <w:i/>
          <w:szCs w:val="20"/>
        </w:rPr>
      </w:pPr>
    </w:p>
    <w:p w14:paraId="42EDD3C2" w14:textId="77777777" w:rsidR="00F356F5"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635AE7AE" w14:textId="77777777" w:rsidR="009A5548" w:rsidRPr="00BC2F62" w:rsidRDefault="009A5548" w:rsidP="00635CBD">
      <w:pPr>
        <w:spacing w:after="0" w:line="240" w:lineRule="auto"/>
        <w:jc w:val="center"/>
        <w:rPr>
          <w:rFonts w:ascii="Times New Roman" w:hAnsi="Times New Roman" w:cs="Times New Roman"/>
          <w:b/>
          <w:i/>
          <w:color w:val="000000" w:themeColor="text1"/>
          <w:sz w:val="20"/>
          <w:szCs w:val="20"/>
        </w:rPr>
      </w:pPr>
    </w:p>
    <w:p w14:paraId="3BB209B3" w14:textId="7B7C697D" w:rsidR="009A5548" w:rsidRPr="009A5548" w:rsidRDefault="009A5548" w:rsidP="00076FA2">
      <w:pPr>
        <w:spacing w:after="0" w:line="240" w:lineRule="auto"/>
        <w:ind w:firstLine="720"/>
        <w:jc w:val="both"/>
        <w:rPr>
          <w:rFonts w:ascii="Times New Roman" w:eastAsia="Calibri" w:hAnsi="Times New Roman" w:cs="Times New Roman"/>
          <w:i/>
          <w:color w:val="0070C0"/>
          <w:sz w:val="20"/>
          <w:szCs w:val="20"/>
          <w:lang w:val="en-US"/>
        </w:rPr>
      </w:pPr>
      <w:proofErr w:type="spellStart"/>
      <w:r w:rsidRPr="009A5548">
        <w:rPr>
          <w:rFonts w:ascii="Times New Roman" w:eastAsia="Calibri" w:hAnsi="Times New Roman" w:cs="Times New Roman"/>
          <w:i/>
          <w:sz w:val="20"/>
          <w:szCs w:val="20"/>
          <w:lang w:val="en-US"/>
        </w:rPr>
        <w:t>Masalah</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utama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dalam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pelayanan</w:t>
      </w:r>
      <w:proofErr w:type="spellEnd"/>
      <w:r w:rsidRPr="009A5548">
        <w:rPr>
          <w:rFonts w:ascii="Times New Roman" w:eastAsia="Calibri" w:hAnsi="Times New Roman" w:cs="Times New Roman"/>
          <w:i/>
          <w:sz w:val="20"/>
          <w:szCs w:val="20"/>
          <w:lang w:val="en-US"/>
        </w:rPr>
        <w:t xml:space="preserve"> di Pelabuhan Merak-</w:t>
      </w:r>
      <w:proofErr w:type="spellStart"/>
      <w:r w:rsidRPr="009A5548">
        <w:rPr>
          <w:rFonts w:ascii="Times New Roman" w:eastAsia="Calibri" w:hAnsi="Times New Roman" w:cs="Times New Roman"/>
          <w:i/>
          <w:sz w:val="20"/>
          <w:szCs w:val="20"/>
          <w:lang w:val="en-US"/>
        </w:rPr>
        <w:t>Bakauheni</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adalah</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kurangnya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perhatian</w:t>
      </w:r>
      <w:proofErr w:type="spellEnd"/>
      <w:r w:rsidRPr="009A5548">
        <w:rPr>
          <w:rFonts w:ascii="Times New Roman" w:eastAsia="Calibri" w:hAnsi="Times New Roman" w:cs="Times New Roman"/>
          <w:i/>
          <w:sz w:val="20"/>
          <w:szCs w:val="20"/>
          <w:lang w:val="en-US"/>
        </w:rPr>
        <w:t xml:space="preserve"> terhadap tata </w:t>
      </w:r>
      <w:proofErr w:type="spellStart"/>
      <w:r w:rsidRPr="009A5548">
        <w:rPr>
          <w:rFonts w:ascii="Times New Roman" w:eastAsia="Calibri" w:hAnsi="Times New Roman" w:cs="Times New Roman"/>
          <w:i/>
          <w:sz w:val="20"/>
          <w:szCs w:val="20"/>
          <w:lang w:val="en-US"/>
        </w:rPr>
        <w:t>kelola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khususnya</w:t>
      </w:r>
      <w:proofErr w:type="spellEnd"/>
      <w:r w:rsidRPr="009A5548">
        <w:rPr>
          <w:rFonts w:ascii="Times New Roman" w:eastAsia="Calibri" w:hAnsi="Times New Roman" w:cs="Times New Roman"/>
          <w:i/>
          <w:sz w:val="20"/>
          <w:szCs w:val="20"/>
          <w:lang w:val="en-US"/>
        </w:rPr>
        <w:t xml:space="preserve"> pada </w:t>
      </w:r>
      <w:proofErr w:type="spellStart"/>
      <w:r w:rsidRPr="009A5548">
        <w:rPr>
          <w:rFonts w:ascii="Times New Roman" w:eastAsia="Calibri" w:hAnsi="Times New Roman" w:cs="Times New Roman"/>
          <w:i/>
          <w:sz w:val="20"/>
          <w:szCs w:val="20"/>
          <w:lang w:val="en-US"/>
        </w:rPr>
        <w:t>penerapan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sistem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aplikasi</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ferizy</w:t>
      </w:r>
      <w:proofErr w:type="spellEnd"/>
      <w:r w:rsidRPr="009A5548">
        <w:rPr>
          <w:rFonts w:ascii="Times New Roman" w:eastAsia="Calibri" w:hAnsi="Times New Roman" w:cs="Times New Roman"/>
          <w:i/>
          <w:sz w:val="20"/>
          <w:szCs w:val="20"/>
          <w:lang w:val="en-US"/>
        </w:rPr>
        <w:t xml:space="preserve"> terhadap </w:t>
      </w:r>
      <w:proofErr w:type="spellStart"/>
      <w:r w:rsidRPr="009A5548">
        <w:rPr>
          <w:rFonts w:ascii="Times New Roman" w:eastAsia="Calibri" w:hAnsi="Times New Roman" w:cs="Times New Roman"/>
          <w:i/>
          <w:sz w:val="20"/>
          <w:szCs w:val="20"/>
          <w:lang w:val="en-US"/>
        </w:rPr>
        <w:t>kelancaran</w:t>
      </w:r>
      <w:proofErr w:type="spellEnd"/>
      <w:r w:rsidRPr="009A5548">
        <w:rPr>
          <w:rFonts w:ascii="Times New Roman" w:eastAsia="Calibri" w:hAnsi="Times New Roman" w:cs="Times New Roman"/>
          <w:i/>
          <w:sz w:val="20"/>
          <w:szCs w:val="20"/>
          <w:lang w:val="en-US"/>
        </w:rPr>
        <w:t xml:space="preserve"> dan </w:t>
      </w:r>
      <w:proofErr w:type="spellStart"/>
      <w:r w:rsidRPr="009A5548">
        <w:rPr>
          <w:rFonts w:ascii="Times New Roman" w:eastAsia="Calibri" w:hAnsi="Times New Roman" w:cs="Times New Roman"/>
          <w:i/>
          <w:sz w:val="20"/>
          <w:szCs w:val="20"/>
          <w:lang w:val="en-US"/>
        </w:rPr>
        <w:t>keamanan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arus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penumpang</w:t>
      </w:r>
      <w:proofErr w:type="spellEnd"/>
      <w:r w:rsidRPr="009A5548">
        <w:rPr>
          <w:rFonts w:ascii="Times New Roman" w:eastAsia="Calibri" w:hAnsi="Times New Roman" w:cs="Times New Roman"/>
          <w:i/>
          <w:sz w:val="20"/>
          <w:szCs w:val="20"/>
          <w:lang w:val="en-US"/>
        </w:rPr>
        <w:t xml:space="preserve"> dan barang. Oleh </w:t>
      </w:r>
      <w:proofErr w:type="spellStart"/>
      <w:r w:rsidRPr="009A5548">
        <w:rPr>
          <w:rFonts w:ascii="Times New Roman" w:eastAsia="Calibri" w:hAnsi="Times New Roman" w:cs="Times New Roman"/>
          <w:i/>
          <w:sz w:val="20"/>
          <w:szCs w:val="20"/>
          <w:lang w:val="en-US"/>
        </w:rPr>
        <w:t>karena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itu</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penelitian</w:t>
      </w:r>
      <w:proofErr w:type="spellEnd"/>
      <w:r w:rsidRPr="009A5548">
        <w:rPr>
          <w:rFonts w:ascii="Times New Roman" w:eastAsia="Calibri" w:hAnsi="Times New Roman" w:cs="Times New Roman"/>
          <w:i/>
          <w:sz w:val="20"/>
          <w:szCs w:val="20"/>
          <w:lang w:val="en-US"/>
        </w:rPr>
        <w:t xml:space="preserve"> ini </w:t>
      </w:r>
      <w:proofErr w:type="spellStart"/>
      <w:r w:rsidRPr="009A5548">
        <w:rPr>
          <w:rFonts w:ascii="Times New Roman" w:eastAsia="Calibri" w:hAnsi="Times New Roman" w:cs="Times New Roman"/>
          <w:i/>
          <w:sz w:val="20"/>
          <w:szCs w:val="20"/>
          <w:lang w:val="en-US"/>
        </w:rPr>
        <w:t>bertujuan</w:t>
      </w:r>
      <w:proofErr w:type="spellEnd"/>
      <w:r w:rsidRPr="009A5548">
        <w:rPr>
          <w:rFonts w:ascii="Times New Roman" w:eastAsia="Calibri" w:hAnsi="Times New Roman" w:cs="Times New Roman"/>
          <w:i/>
          <w:sz w:val="20"/>
          <w:szCs w:val="20"/>
          <w:lang w:val="en-US"/>
        </w:rPr>
        <w:t xml:space="preserve"> untuk </w:t>
      </w:r>
      <w:proofErr w:type="spellStart"/>
      <w:r w:rsidR="00BB2FA7">
        <w:rPr>
          <w:rFonts w:ascii="Times New Roman" w:eastAsia="Calibri" w:hAnsi="Times New Roman" w:cs="Times New Roman"/>
          <w:i/>
          <w:sz w:val="20"/>
          <w:szCs w:val="20"/>
          <w:lang w:val="en-US"/>
        </w:rPr>
        <w:t>mengetahui</w:t>
      </w:r>
      <w:proofErr w:type="spellEnd"/>
      <w:r w:rsidR="00BB2FA7">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bagaimana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pengaruh</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penerapan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sistem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aplikasi</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Ferizy</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dalam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pembelian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tiket</w:t>
      </w:r>
      <w:proofErr w:type="spellEnd"/>
      <w:r w:rsidRPr="009A5548">
        <w:rPr>
          <w:rFonts w:ascii="Times New Roman" w:eastAsia="Calibri" w:hAnsi="Times New Roman" w:cs="Times New Roman"/>
          <w:i/>
          <w:sz w:val="20"/>
          <w:szCs w:val="20"/>
          <w:lang w:val="en-US"/>
        </w:rPr>
        <w:t xml:space="preserve"> terhadap </w:t>
      </w:r>
      <w:proofErr w:type="spellStart"/>
      <w:r w:rsidRPr="009A5548">
        <w:rPr>
          <w:rFonts w:ascii="Times New Roman" w:eastAsia="Calibri" w:hAnsi="Times New Roman" w:cs="Times New Roman"/>
          <w:i/>
          <w:sz w:val="20"/>
          <w:szCs w:val="20"/>
          <w:lang w:val="en-US"/>
        </w:rPr>
        <w:t>kelancaran</w:t>
      </w:r>
      <w:proofErr w:type="spellEnd"/>
      <w:r w:rsidRPr="009A5548">
        <w:rPr>
          <w:rFonts w:ascii="Times New Roman" w:eastAsia="Calibri" w:hAnsi="Times New Roman" w:cs="Times New Roman"/>
          <w:i/>
          <w:sz w:val="20"/>
          <w:szCs w:val="20"/>
          <w:lang w:val="en-US"/>
        </w:rPr>
        <w:t xml:space="preserve"> dan </w:t>
      </w:r>
      <w:proofErr w:type="spellStart"/>
      <w:r w:rsidRPr="009A5548">
        <w:rPr>
          <w:rFonts w:ascii="Times New Roman" w:eastAsia="Calibri" w:hAnsi="Times New Roman" w:cs="Times New Roman"/>
          <w:i/>
          <w:sz w:val="20"/>
          <w:szCs w:val="20"/>
          <w:lang w:val="en-US"/>
        </w:rPr>
        <w:t>keamanan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arus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penumpang</w:t>
      </w:r>
      <w:proofErr w:type="spellEnd"/>
      <w:r w:rsidRPr="009A5548">
        <w:rPr>
          <w:rFonts w:ascii="Times New Roman" w:eastAsia="Calibri" w:hAnsi="Times New Roman" w:cs="Times New Roman"/>
          <w:i/>
          <w:sz w:val="20"/>
          <w:szCs w:val="20"/>
          <w:lang w:val="en-US"/>
        </w:rPr>
        <w:t xml:space="preserve"> dan barang di Pelabuhan </w:t>
      </w:r>
      <w:proofErr w:type="spellStart"/>
      <w:r w:rsidRPr="009A5548">
        <w:rPr>
          <w:rFonts w:ascii="Times New Roman" w:eastAsia="Calibri" w:hAnsi="Times New Roman" w:cs="Times New Roman"/>
          <w:i/>
          <w:sz w:val="20"/>
          <w:szCs w:val="20"/>
          <w:lang w:val="en-US"/>
        </w:rPr>
        <w:t>Penyeberangan</w:t>
      </w:r>
      <w:proofErr w:type="spellEnd"/>
      <w:r w:rsidRPr="009A5548">
        <w:rPr>
          <w:rFonts w:ascii="Times New Roman" w:eastAsia="Calibri" w:hAnsi="Times New Roman" w:cs="Times New Roman"/>
          <w:i/>
          <w:sz w:val="20"/>
          <w:szCs w:val="20"/>
          <w:lang w:val="en-US"/>
        </w:rPr>
        <w:t xml:space="preserve"> Merak – </w:t>
      </w:r>
      <w:proofErr w:type="spellStart"/>
      <w:r w:rsidRPr="009A5548">
        <w:rPr>
          <w:rFonts w:ascii="Times New Roman" w:eastAsia="Calibri" w:hAnsi="Times New Roman" w:cs="Times New Roman"/>
          <w:i/>
          <w:sz w:val="20"/>
          <w:szCs w:val="20"/>
          <w:lang w:val="en-US"/>
        </w:rPr>
        <w:t>Bakauheni</w:t>
      </w:r>
      <w:proofErr w:type="spellEnd"/>
      <w:r w:rsidRPr="009A5548">
        <w:rPr>
          <w:rFonts w:ascii="Times New Roman" w:eastAsia="Calibri" w:hAnsi="Times New Roman" w:cs="Times New Roman"/>
          <w:i/>
          <w:sz w:val="20"/>
          <w:szCs w:val="20"/>
          <w:lang w:val="en-US"/>
        </w:rPr>
        <w:t xml:space="preserve">. Kami </w:t>
      </w:r>
      <w:proofErr w:type="spellStart"/>
      <w:r w:rsidRPr="009A5548">
        <w:rPr>
          <w:rFonts w:ascii="Times New Roman" w:eastAsia="Calibri" w:hAnsi="Times New Roman" w:cs="Times New Roman"/>
          <w:i/>
          <w:sz w:val="20"/>
          <w:szCs w:val="20"/>
          <w:lang w:val="en-US"/>
        </w:rPr>
        <w:t>menggunakan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metode</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kuantitatif</w:t>
      </w:r>
      <w:proofErr w:type="spellEnd"/>
      <w:r w:rsidRPr="009A5548">
        <w:rPr>
          <w:rFonts w:ascii="Times New Roman" w:eastAsia="Calibri" w:hAnsi="Times New Roman" w:cs="Times New Roman"/>
          <w:i/>
          <w:sz w:val="20"/>
          <w:szCs w:val="20"/>
          <w:lang w:val="en-US"/>
        </w:rPr>
        <w:t xml:space="preserve"> dengan </w:t>
      </w:r>
      <w:proofErr w:type="spellStart"/>
      <w:r w:rsidRPr="009A5548">
        <w:rPr>
          <w:rFonts w:ascii="Times New Roman" w:eastAsia="Calibri" w:hAnsi="Times New Roman" w:cs="Times New Roman"/>
          <w:i/>
          <w:sz w:val="20"/>
          <w:szCs w:val="20"/>
          <w:lang w:val="en-US"/>
        </w:rPr>
        <w:t>melibatkan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menggunakan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Angket</w:t>
      </w:r>
      <w:proofErr w:type="spellEnd"/>
      <w:r w:rsidRPr="009A5548">
        <w:rPr>
          <w:rFonts w:ascii="Times New Roman" w:eastAsia="Calibri" w:hAnsi="Times New Roman" w:cs="Times New Roman"/>
          <w:i/>
          <w:sz w:val="20"/>
          <w:szCs w:val="20"/>
          <w:lang w:val="en-US"/>
        </w:rPr>
        <w:t xml:space="preserve"> yang </w:t>
      </w:r>
      <w:proofErr w:type="spellStart"/>
      <w:r w:rsidRPr="009A5548">
        <w:rPr>
          <w:rFonts w:ascii="Times New Roman" w:eastAsia="Calibri" w:hAnsi="Times New Roman" w:cs="Times New Roman"/>
          <w:i/>
          <w:sz w:val="20"/>
          <w:szCs w:val="20"/>
          <w:lang w:val="en-US"/>
        </w:rPr>
        <w:t>telah</w:t>
      </w:r>
      <w:proofErr w:type="spellEnd"/>
      <w:r w:rsidRPr="009A5548">
        <w:rPr>
          <w:rFonts w:ascii="Times New Roman" w:eastAsia="Calibri" w:hAnsi="Times New Roman" w:cs="Times New Roman"/>
          <w:i/>
          <w:sz w:val="20"/>
          <w:szCs w:val="20"/>
          <w:lang w:val="en-US"/>
        </w:rPr>
        <w:t xml:space="preserve"> diisi </w:t>
      </w:r>
      <w:proofErr w:type="spellStart"/>
      <w:r w:rsidRPr="009A5548">
        <w:rPr>
          <w:rFonts w:ascii="Times New Roman" w:eastAsia="Calibri" w:hAnsi="Times New Roman" w:cs="Times New Roman"/>
          <w:i/>
          <w:sz w:val="20"/>
          <w:szCs w:val="20"/>
          <w:lang w:val="en-US"/>
        </w:rPr>
        <w:t>responden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sebanyak</w:t>
      </w:r>
      <w:proofErr w:type="spellEnd"/>
      <w:r w:rsidRPr="009A5548">
        <w:rPr>
          <w:rFonts w:ascii="Times New Roman" w:eastAsia="Calibri" w:hAnsi="Times New Roman" w:cs="Times New Roman"/>
          <w:i/>
          <w:sz w:val="20"/>
          <w:szCs w:val="20"/>
          <w:lang w:val="en-US"/>
        </w:rPr>
        <w:t xml:space="preserve"> 69 orang. Selanjutnya, kami </w:t>
      </w:r>
      <w:proofErr w:type="spellStart"/>
      <w:r w:rsidRPr="009A5548">
        <w:rPr>
          <w:rFonts w:ascii="Times New Roman" w:eastAsia="Calibri" w:hAnsi="Times New Roman" w:cs="Times New Roman"/>
          <w:i/>
          <w:sz w:val="20"/>
          <w:szCs w:val="20"/>
          <w:lang w:val="en-US"/>
        </w:rPr>
        <w:t>menggunakan</w:t>
      </w:r>
      <w:proofErr w:type="spellEnd"/>
      <w:r w:rsidRPr="009A5548">
        <w:rPr>
          <w:rFonts w:ascii="Times New Roman" w:eastAsia="Calibri" w:hAnsi="Times New Roman" w:cs="Times New Roman"/>
          <w:i/>
          <w:sz w:val="20"/>
          <w:szCs w:val="20"/>
          <w:lang w:val="en-US"/>
        </w:rPr>
        <w:t xml:space="preserve"> Method of </w:t>
      </w:r>
      <w:proofErr w:type="spellStart"/>
      <w:r w:rsidRPr="009A5548">
        <w:rPr>
          <w:rFonts w:ascii="Times New Roman" w:eastAsia="Calibri" w:hAnsi="Times New Roman" w:cs="Times New Roman"/>
          <w:i/>
          <w:sz w:val="20"/>
          <w:szCs w:val="20"/>
          <w:lang w:val="en-US"/>
        </w:rPr>
        <w:t>Succesive</w:t>
      </w:r>
      <w:proofErr w:type="spellEnd"/>
      <w:r w:rsidRPr="009A5548">
        <w:rPr>
          <w:rFonts w:ascii="Times New Roman" w:eastAsia="Calibri" w:hAnsi="Times New Roman" w:cs="Times New Roman"/>
          <w:i/>
          <w:sz w:val="20"/>
          <w:szCs w:val="20"/>
          <w:lang w:val="en-US"/>
        </w:rPr>
        <w:t xml:space="preserve"> Interval (MSI) untuk </w:t>
      </w:r>
      <w:proofErr w:type="spellStart"/>
      <w:r w:rsidRPr="009A5548">
        <w:rPr>
          <w:rFonts w:ascii="Times New Roman" w:eastAsia="Calibri" w:hAnsi="Times New Roman" w:cs="Times New Roman"/>
          <w:i/>
          <w:sz w:val="20"/>
          <w:szCs w:val="20"/>
          <w:lang w:val="en-US"/>
        </w:rPr>
        <w:t>mengubah</w:t>
      </w:r>
      <w:proofErr w:type="spellEnd"/>
      <w:r w:rsidRPr="009A5548">
        <w:rPr>
          <w:rFonts w:ascii="Times New Roman" w:eastAsia="Calibri" w:hAnsi="Times New Roman" w:cs="Times New Roman"/>
          <w:i/>
          <w:sz w:val="20"/>
          <w:szCs w:val="20"/>
          <w:lang w:val="en-US"/>
        </w:rPr>
        <w:t xml:space="preserve"> data </w:t>
      </w:r>
      <w:proofErr w:type="spellStart"/>
      <w:r w:rsidRPr="009A5548">
        <w:rPr>
          <w:rFonts w:ascii="Times New Roman" w:eastAsia="Calibri" w:hAnsi="Times New Roman" w:cs="Times New Roman"/>
          <w:i/>
          <w:sz w:val="20"/>
          <w:szCs w:val="20"/>
          <w:lang w:val="en-US"/>
        </w:rPr>
        <w:t>skala</w:t>
      </w:r>
      <w:proofErr w:type="spellEnd"/>
      <w:r w:rsidRPr="009A5548">
        <w:rPr>
          <w:rFonts w:ascii="Times New Roman" w:eastAsia="Calibri" w:hAnsi="Times New Roman" w:cs="Times New Roman"/>
          <w:i/>
          <w:sz w:val="20"/>
          <w:szCs w:val="20"/>
          <w:lang w:val="en-US"/>
        </w:rPr>
        <w:t xml:space="preserve"> ordinal menjadi interval pada </w:t>
      </w:r>
      <w:proofErr w:type="spellStart"/>
      <w:r w:rsidRPr="009A5548">
        <w:rPr>
          <w:rFonts w:ascii="Times New Roman" w:eastAsia="Calibri" w:hAnsi="Times New Roman" w:cs="Times New Roman"/>
          <w:i/>
          <w:sz w:val="20"/>
          <w:szCs w:val="20"/>
          <w:lang w:val="en-US"/>
        </w:rPr>
        <w:t>angket</w:t>
      </w:r>
      <w:proofErr w:type="spellEnd"/>
      <w:r w:rsidRPr="009A5548">
        <w:rPr>
          <w:rFonts w:ascii="Times New Roman" w:eastAsia="Calibri" w:hAnsi="Times New Roman" w:cs="Times New Roman"/>
          <w:i/>
          <w:sz w:val="20"/>
          <w:szCs w:val="20"/>
          <w:lang w:val="en-US"/>
        </w:rPr>
        <w:t xml:space="preserve"> yang </w:t>
      </w:r>
      <w:proofErr w:type="spellStart"/>
      <w:r w:rsidRPr="009A5548">
        <w:rPr>
          <w:rFonts w:ascii="Times New Roman" w:eastAsia="Calibri" w:hAnsi="Times New Roman" w:cs="Times New Roman"/>
          <w:i/>
          <w:sz w:val="20"/>
          <w:szCs w:val="20"/>
          <w:lang w:val="en-US"/>
        </w:rPr>
        <w:t>digunakan</w:t>
      </w:r>
      <w:proofErr w:type="spellEnd"/>
      <w:r w:rsidRPr="009A5548">
        <w:rPr>
          <w:rFonts w:ascii="Times New Roman" w:eastAsia="Calibri" w:hAnsi="Times New Roman" w:cs="Times New Roman"/>
          <w:i/>
          <w:sz w:val="20"/>
          <w:szCs w:val="20"/>
          <w:lang w:val="en-US"/>
        </w:rPr>
        <w:t xml:space="preserve"> dan melakukan </w:t>
      </w:r>
      <w:proofErr w:type="spellStart"/>
      <w:r w:rsidRPr="009A5548">
        <w:rPr>
          <w:rFonts w:ascii="Times New Roman" w:eastAsia="Calibri" w:hAnsi="Times New Roman" w:cs="Times New Roman"/>
          <w:i/>
          <w:sz w:val="20"/>
          <w:szCs w:val="20"/>
          <w:lang w:val="en-US"/>
        </w:rPr>
        <w:t>pengujian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inferensial</w:t>
      </w:r>
      <w:proofErr w:type="spellEnd"/>
      <w:r w:rsidRPr="009A5548">
        <w:rPr>
          <w:rFonts w:ascii="Times New Roman" w:eastAsia="Calibri" w:hAnsi="Times New Roman" w:cs="Times New Roman"/>
          <w:i/>
          <w:sz w:val="20"/>
          <w:szCs w:val="20"/>
          <w:lang w:val="en-US"/>
        </w:rPr>
        <w:t xml:space="preserve"> (analysis </w:t>
      </w:r>
      <w:proofErr w:type="spellStart"/>
      <w:r w:rsidRPr="009A5548">
        <w:rPr>
          <w:rFonts w:ascii="Times New Roman" w:eastAsia="Calibri" w:hAnsi="Times New Roman" w:cs="Times New Roman"/>
          <w:i/>
          <w:sz w:val="20"/>
          <w:szCs w:val="20"/>
          <w:lang w:val="en-US"/>
        </w:rPr>
        <w:t>multivariat</w:t>
      </w:r>
      <w:proofErr w:type="spellEnd"/>
      <w:r w:rsidRPr="009A5548">
        <w:rPr>
          <w:rFonts w:ascii="Times New Roman" w:eastAsia="Calibri" w:hAnsi="Times New Roman" w:cs="Times New Roman"/>
          <w:i/>
          <w:sz w:val="20"/>
          <w:szCs w:val="20"/>
          <w:lang w:val="en-US"/>
        </w:rPr>
        <w:t xml:space="preserve">/MANOVA) untuk </w:t>
      </w:r>
      <w:proofErr w:type="spellStart"/>
      <w:r w:rsidRPr="009A5548">
        <w:rPr>
          <w:rFonts w:ascii="Times New Roman" w:eastAsia="Calibri" w:hAnsi="Times New Roman" w:cs="Times New Roman"/>
          <w:i/>
          <w:sz w:val="20"/>
          <w:szCs w:val="20"/>
          <w:lang w:val="en-US"/>
        </w:rPr>
        <w:t>menjawab</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hipotesis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penelitian</w:t>
      </w:r>
      <w:proofErr w:type="spellEnd"/>
      <w:r w:rsidRPr="009A5548">
        <w:rPr>
          <w:rFonts w:ascii="Times New Roman" w:eastAsia="Calibri" w:hAnsi="Times New Roman" w:cs="Times New Roman"/>
          <w:i/>
          <w:sz w:val="20"/>
          <w:szCs w:val="20"/>
          <w:lang w:val="en-US"/>
        </w:rPr>
        <w:t xml:space="preserve">. Hasil </w:t>
      </w:r>
      <w:proofErr w:type="spellStart"/>
      <w:r w:rsidRPr="009A5548">
        <w:rPr>
          <w:rFonts w:ascii="Times New Roman" w:eastAsia="Calibri" w:hAnsi="Times New Roman" w:cs="Times New Roman"/>
          <w:i/>
          <w:sz w:val="20"/>
          <w:szCs w:val="20"/>
          <w:lang w:val="en-US"/>
        </w:rPr>
        <w:t>penelitian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menunjukkan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bahwa</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Penerapan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sistem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aplikasi</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Ferizy</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kualitas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sistem</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kualitas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informasi</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kualitas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pelayanan</w:t>
      </w:r>
      <w:proofErr w:type="spellEnd"/>
      <w:r w:rsidRPr="009A5548">
        <w:rPr>
          <w:rFonts w:ascii="Times New Roman" w:eastAsia="Calibri" w:hAnsi="Times New Roman" w:cs="Times New Roman"/>
          <w:i/>
          <w:sz w:val="20"/>
          <w:szCs w:val="20"/>
          <w:lang w:val="en-US"/>
        </w:rPr>
        <w:t xml:space="preserve">, dan </w:t>
      </w:r>
      <w:proofErr w:type="spellStart"/>
      <w:r w:rsidRPr="009A5548">
        <w:rPr>
          <w:rFonts w:ascii="Times New Roman" w:eastAsia="Calibri" w:hAnsi="Times New Roman" w:cs="Times New Roman"/>
          <w:i/>
          <w:sz w:val="20"/>
          <w:szCs w:val="20"/>
          <w:lang w:val="en-US"/>
        </w:rPr>
        <w:t>kepuasan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pengguna</w:t>
      </w:r>
      <w:proofErr w:type="spellEnd"/>
      <w:r w:rsidRPr="009A5548">
        <w:rPr>
          <w:rFonts w:ascii="Times New Roman" w:eastAsia="Calibri" w:hAnsi="Times New Roman" w:cs="Times New Roman"/>
          <w:i/>
          <w:sz w:val="20"/>
          <w:szCs w:val="20"/>
          <w:lang w:val="en-US"/>
        </w:rPr>
        <w:t xml:space="preserve">) memberikan </w:t>
      </w:r>
      <w:proofErr w:type="spellStart"/>
      <w:r w:rsidRPr="009A5548">
        <w:rPr>
          <w:rFonts w:ascii="Times New Roman" w:eastAsia="Calibri" w:hAnsi="Times New Roman" w:cs="Times New Roman"/>
          <w:i/>
          <w:sz w:val="20"/>
          <w:szCs w:val="20"/>
          <w:lang w:val="en-US"/>
        </w:rPr>
        <w:t>perbedaan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signifikan</w:t>
      </w:r>
      <w:proofErr w:type="spellEnd"/>
      <w:r w:rsidRPr="009A5548">
        <w:rPr>
          <w:rFonts w:ascii="Times New Roman" w:eastAsia="Calibri" w:hAnsi="Times New Roman" w:cs="Times New Roman"/>
          <w:i/>
          <w:sz w:val="20"/>
          <w:szCs w:val="20"/>
          <w:lang w:val="en-US"/>
        </w:rPr>
        <w:t xml:space="preserve"> terhadap </w:t>
      </w:r>
      <w:proofErr w:type="spellStart"/>
      <w:r w:rsidRPr="009A5548">
        <w:rPr>
          <w:rFonts w:ascii="Times New Roman" w:eastAsia="Calibri" w:hAnsi="Times New Roman" w:cs="Times New Roman"/>
          <w:i/>
          <w:sz w:val="20"/>
          <w:szCs w:val="20"/>
          <w:lang w:val="en-US"/>
        </w:rPr>
        <w:t>kelancaran</w:t>
      </w:r>
      <w:proofErr w:type="spellEnd"/>
      <w:r w:rsidRPr="009A5548">
        <w:rPr>
          <w:rFonts w:ascii="Times New Roman" w:eastAsia="Calibri" w:hAnsi="Times New Roman" w:cs="Times New Roman"/>
          <w:i/>
          <w:sz w:val="20"/>
          <w:szCs w:val="20"/>
          <w:lang w:val="en-US"/>
        </w:rPr>
        <w:t xml:space="preserve"> dan </w:t>
      </w:r>
      <w:proofErr w:type="spellStart"/>
      <w:r w:rsidRPr="009A5548">
        <w:rPr>
          <w:rFonts w:ascii="Times New Roman" w:eastAsia="Calibri" w:hAnsi="Times New Roman" w:cs="Times New Roman"/>
          <w:i/>
          <w:sz w:val="20"/>
          <w:szCs w:val="20"/>
          <w:lang w:val="en-US"/>
        </w:rPr>
        <w:t>keamanan</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arus</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sz w:val="20"/>
          <w:szCs w:val="20"/>
          <w:lang w:val="en-US"/>
        </w:rPr>
        <w:t>penumpang</w:t>
      </w:r>
      <w:proofErr w:type="spellEnd"/>
      <w:r w:rsidRPr="009A5548">
        <w:rPr>
          <w:rFonts w:ascii="Times New Roman" w:eastAsia="Calibri" w:hAnsi="Times New Roman" w:cs="Times New Roman"/>
          <w:i/>
          <w:sz w:val="20"/>
          <w:szCs w:val="20"/>
          <w:lang w:val="en-US"/>
        </w:rPr>
        <w:t xml:space="preserve"> dan barang secara </w:t>
      </w:r>
      <w:proofErr w:type="spellStart"/>
      <w:r w:rsidRPr="009A5548">
        <w:rPr>
          <w:rFonts w:ascii="Times New Roman" w:eastAsia="Calibri" w:hAnsi="Times New Roman" w:cs="Times New Roman"/>
          <w:i/>
          <w:sz w:val="20"/>
          <w:szCs w:val="20"/>
          <w:lang w:val="en-US"/>
        </w:rPr>
        <w:t>simultan</w:t>
      </w:r>
      <w:proofErr w:type="spellEnd"/>
      <w:r w:rsidRPr="009A5548">
        <w:rPr>
          <w:rFonts w:ascii="Times New Roman" w:eastAsia="Calibri" w:hAnsi="Times New Roman" w:cs="Times New Roman"/>
          <w:i/>
          <w:sz w:val="20"/>
          <w:szCs w:val="20"/>
          <w:lang w:val="en-US"/>
        </w:rPr>
        <w:t xml:space="preserve"> dan </w:t>
      </w:r>
      <w:proofErr w:type="spellStart"/>
      <w:r w:rsidRPr="009A5548">
        <w:rPr>
          <w:rFonts w:ascii="Times New Roman" w:eastAsia="Calibri" w:hAnsi="Times New Roman" w:cs="Times New Roman"/>
          <w:i/>
          <w:sz w:val="20"/>
          <w:szCs w:val="20"/>
          <w:lang w:val="en-US"/>
        </w:rPr>
        <w:t>parsial</w:t>
      </w:r>
      <w:proofErr w:type="spellEnd"/>
      <w:r w:rsidRPr="009A5548">
        <w:rPr>
          <w:rFonts w:ascii="Times New Roman" w:eastAsia="Calibri" w:hAnsi="Times New Roman" w:cs="Times New Roman"/>
          <w:i/>
          <w:sz w:val="20"/>
          <w:szCs w:val="20"/>
          <w:lang w:val="en-US"/>
        </w:rPr>
        <w:t xml:space="preserve">. </w:t>
      </w:r>
      <w:proofErr w:type="spellStart"/>
      <w:r w:rsidRPr="009A5548">
        <w:rPr>
          <w:rFonts w:ascii="Times New Roman" w:eastAsia="Calibri" w:hAnsi="Times New Roman" w:cs="Times New Roman"/>
          <w:i/>
          <w:color w:val="0070C0"/>
          <w:sz w:val="20"/>
          <w:szCs w:val="20"/>
          <w:lang w:val="en-US"/>
        </w:rPr>
        <w:t>Temuan</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penelitian</w:t>
      </w:r>
      <w:proofErr w:type="spellEnd"/>
      <w:r w:rsidRPr="009A5548">
        <w:rPr>
          <w:rFonts w:ascii="Times New Roman" w:eastAsia="Calibri" w:hAnsi="Times New Roman" w:cs="Times New Roman"/>
          <w:i/>
          <w:color w:val="0070C0"/>
          <w:sz w:val="20"/>
          <w:szCs w:val="20"/>
          <w:lang w:val="en-US"/>
        </w:rPr>
        <w:t xml:space="preserve"> ini secara </w:t>
      </w:r>
      <w:proofErr w:type="spellStart"/>
      <w:r w:rsidRPr="009A5548">
        <w:rPr>
          <w:rFonts w:ascii="Times New Roman" w:eastAsia="Calibri" w:hAnsi="Times New Roman" w:cs="Times New Roman"/>
          <w:i/>
          <w:color w:val="0070C0"/>
          <w:sz w:val="20"/>
          <w:szCs w:val="20"/>
          <w:lang w:val="en-US"/>
        </w:rPr>
        <w:t>khusus</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membahas</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tentang</w:t>
      </w:r>
      <w:proofErr w:type="spellEnd"/>
      <w:r w:rsidRPr="009A5548">
        <w:rPr>
          <w:rFonts w:ascii="Times New Roman" w:eastAsia="Calibri" w:hAnsi="Times New Roman" w:cs="Times New Roman"/>
          <w:i/>
          <w:color w:val="0070C0"/>
          <w:sz w:val="20"/>
          <w:szCs w:val="20"/>
          <w:lang w:val="en-US"/>
        </w:rPr>
        <w:t xml:space="preserve"> adanya </w:t>
      </w:r>
      <w:proofErr w:type="spellStart"/>
      <w:r w:rsidRPr="009A5548">
        <w:rPr>
          <w:rFonts w:ascii="Times New Roman" w:eastAsia="Calibri" w:hAnsi="Times New Roman" w:cs="Times New Roman"/>
          <w:i/>
          <w:color w:val="0070C0"/>
          <w:sz w:val="20"/>
          <w:szCs w:val="20"/>
          <w:lang w:val="en-US"/>
        </w:rPr>
        <w:t>perbedaan</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hasil</w:t>
      </w:r>
      <w:proofErr w:type="spellEnd"/>
      <w:r w:rsidRPr="009A5548">
        <w:rPr>
          <w:rFonts w:ascii="Times New Roman" w:eastAsia="Calibri" w:hAnsi="Times New Roman" w:cs="Times New Roman"/>
          <w:i/>
          <w:color w:val="0070C0"/>
          <w:sz w:val="20"/>
          <w:szCs w:val="20"/>
          <w:lang w:val="en-US"/>
        </w:rPr>
        <w:t xml:space="preserve"> data pada </w:t>
      </w:r>
      <w:proofErr w:type="spellStart"/>
      <w:r w:rsidRPr="009A5548">
        <w:rPr>
          <w:rFonts w:ascii="Times New Roman" w:eastAsia="Calibri" w:hAnsi="Times New Roman" w:cs="Times New Roman"/>
          <w:i/>
          <w:color w:val="0070C0"/>
          <w:sz w:val="20"/>
          <w:szCs w:val="20"/>
          <w:lang w:val="en-US"/>
        </w:rPr>
        <w:t>aplikasi</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ferizy</w:t>
      </w:r>
      <w:proofErr w:type="spellEnd"/>
      <w:r w:rsidRPr="009A5548">
        <w:rPr>
          <w:rFonts w:ascii="Times New Roman" w:eastAsia="Calibri" w:hAnsi="Times New Roman" w:cs="Times New Roman"/>
          <w:i/>
          <w:color w:val="0070C0"/>
          <w:sz w:val="20"/>
          <w:szCs w:val="20"/>
          <w:lang w:val="en-US"/>
        </w:rPr>
        <w:t xml:space="preserve"> dan manifest Surat </w:t>
      </w:r>
      <w:proofErr w:type="spellStart"/>
      <w:r w:rsidRPr="009A5548">
        <w:rPr>
          <w:rFonts w:ascii="Times New Roman" w:eastAsia="Calibri" w:hAnsi="Times New Roman" w:cs="Times New Roman"/>
          <w:i/>
          <w:color w:val="0070C0"/>
          <w:sz w:val="20"/>
          <w:szCs w:val="20"/>
          <w:lang w:val="en-US"/>
        </w:rPr>
        <w:t>Persetujuan</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Berlayar</w:t>
      </w:r>
      <w:proofErr w:type="spellEnd"/>
      <w:r w:rsidRPr="009A5548">
        <w:rPr>
          <w:rFonts w:ascii="Times New Roman" w:eastAsia="Calibri" w:hAnsi="Times New Roman" w:cs="Times New Roman"/>
          <w:i/>
          <w:color w:val="0070C0"/>
          <w:sz w:val="20"/>
          <w:szCs w:val="20"/>
          <w:lang w:val="en-US"/>
        </w:rPr>
        <w:t xml:space="preserve"> (SPB), </w:t>
      </w:r>
      <w:proofErr w:type="spellStart"/>
      <w:r w:rsidRPr="009A5548">
        <w:rPr>
          <w:rFonts w:ascii="Times New Roman" w:eastAsia="Calibri" w:hAnsi="Times New Roman" w:cs="Times New Roman"/>
          <w:i/>
          <w:color w:val="0070C0"/>
          <w:sz w:val="20"/>
          <w:szCs w:val="20"/>
          <w:lang w:val="en-US"/>
        </w:rPr>
        <w:t>dari</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pelabuhan</w:t>
      </w:r>
      <w:proofErr w:type="spellEnd"/>
      <w:r w:rsidRPr="009A5548">
        <w:rPr>
          <w:rFonts w:ascii="Times New Roman" w:eastAsia="Calibri" w:hAnsi="Times New Roman" w:cs="Times New Roman"/>
          <w:i/>
          <w:color w:val="0070C0"/>
          <w:sz w:val="20"/>
          <w:szCs w:val="20"/>
          <w:lang w:val="en-US"/>
        </w:rPr>
        <w:t xml:space="preserve"> Merak-</w:t>
      </w:r>
      <w:proofErr w:type="spellStart"/>
      <w:r w:rsidRPr="009A5548">
        <w:rPr>
          <w:rFonts w:ascii="Times New Roman" w:eastAsia="Calibri" w:hAnsi="Times New Roman" w:cs="Times New Roman"/>
          <w:i/>
          <w:color w:val="0070C0"/>
          <w:sz w:val="20"/>
          <w:szCs w:val="20"/>
          <w:lang w:val="en-US"/>
        </w:rPr>
        <w:t>Bakauheni</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maupun</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pelabuhan</w:t>
      </w:r>
      <w:proofErr w:type="spellEnd"/>
      <w:r w:rsidRPr="009A5548">
        <w:rPr>
          <w:rFonts w:ascii="Times New Roman" w:eastAsia="Calibri" w:hAnsi="Times New Roman" w:cs="Times New Roman"/>
          <w:i/>
          <w:color w:val="0070C0"/>
          <w:sz w:val="20"/>
          <w:szCs w:val="20"/>
          <w:lang w:val="en-US"/>
        </w:rPr>
        <w:t xml:space="preserve"> </w:t>
      </w:r>
      <w:proofErr w:type="spellStart"/>
      <w:r w:rsidRPr="009A5548">
        <w:rPr>
          <w:rFonts w:ascii="Times New Roman" w:eastAsia="Calibri" w:hAnsi="Times New Roman" w:cs="Times New Roman"/>
          <w:i/>
          <w:color w:val="0070C0"/>
          <w:sz w:val="20"/>
          <w:szCs w:val="20"/>
          <w:lang w:val="en-US"/>
        </w:rPr>
        <w:t>Bakauheni</w:t>
      </w:r>
      <w:proofErr w:type="spellEnd"/>
      <w:r w:rsidRPr="009A5548">
        <w:rPr>
          <w:rFonts w:ascii="Times New Roman" w:eastAsia="Calibri" w:hAnsi="Times New Roman" w:cs="Times New Roman"/>
          <w:i/>
          <w:color w:val="0070C0"/>
          <w:sz w:val="20"/>
          <w:szCs w:val="20"/>
          <w:lang w:val="en-US"/>
        </w:rPr>
        <w:t xml:space="preserve"> – Merak.</w:t>
      </w:r>
    </w:p>
    <w:p w14:paraId="2B21901F" w14:textId="77777777" w:rsidR="009A5548" w:rsidRDefault="009A5548" w:rsidP="00076FA2">
      <w:pPr>
        <w:spacing w:after="0" w:line="240" w:lineRule="auto"/>
        <w:ind w:firstLine="720"/>
        <w:jc w:val="both"/>
        <w:rPr>
          <w:rFonts w:ascii="Times New Roman" w:eastAsia="Calibri" w:hAnsi="Times New Roman" w:cs="Times New Roman"/>
          <w:i/>
          <w:sz w:val="20"/>
          <w:szCs w:val="20"/>
          <w:lang w:val="en-US"/>
        </w:rPr>
      </w:pPr>
    </w:p>
    <w:p w14:paraId="18D9C4B4" w14:textId="39357B76" w:rsidR="009A5548" w:rsidRPr="009A5548" w:rsidRDefault="009A5548" w:rsidP="009A5548">
      <w:pPr>
        <w:tabs>
          <w:tab w:val="left" w:pos="3780"/>
          <w:tab w:val="left" w:pos="3960"/>
        </w:tabs>
        <w:spacing w:after="0" w:line="240" w:lineRule="auto"/>
        <w:ind w:firstLine="720"/>
        <w:rPr>
          <w:rFonts w:ascii="Times New Roman" w:eastAsia="Calibri" w:hAnsi="Times New Roman" w:cs="Times New Roman"/>
          <w:b/>
          <w:bCs/>
          <w:i/>
          <w:sz w:val="20"/>
          <w:szCs w:val="20"/>
          <w:lang w:val="en-US"/>
        </w:rPr>
      </w:pPr>
      <w:r>
        <w:rPr>
          <w:rFonts w:ascii="Times New Roman" w:eastAsia="Calibri" w:hAnsi="Times New Roman" w:cs="Times New Roman"/>
          <w:b/>
          <w:bCs/>
          <w:i/>
          <w:sz w:val="20"/>
          <w:szCs w:val="20"/>
          <w:lang w:val="en-US"/>
        </w:rPr>
        <w:tab/>
        <w:t xml:space="preserve">           </w:t>
      </w:r>
      <w:r w:rsidRPr="009A5548">
        <w:rPr>
          <w:rFonts w:ascii="Times New Roman" w:eastAsia="Calibri" w:hAnsi="Times New Roman" w:cs="Times New Roman"/>
          <w:b/>
          <w:bCs/>
          <w:i/>
          <w:sz w:val="20"/>
          <w:szCs w:val="20"/>
          <w:lang w:val="en-US"/>
        </w:rPr>
        <w:t>A</w:t>
      </w:r>
      <w:r>
        <w:rPr>
          <w:rFonts w:ascii="Times New Roman" w:eastAsia="Calibri" w:hAnsi="Times New Roman" w:cs="Times New Roman"/>
          <w:b/>
          <w:bCs/>
          <w:i/>
          <w:sz w:val="20"/>
          <w:szCs w:val="20"/>
          <w:lang w:val="en-US"/>
        </w:rPr>
        <w:t>bstract</w:t>
      </w:r>
    </w:p>
    <w:p w14:paraId="3E226FAE" w14:textId="77777777" w:rsidR="009A5548" w:rsidRDefault="009A5548" w:rsidP="009A5548">
      <w:pPr>
        <w:spacing w:after="0" w:line="240" w:lineRule="auto"/>
        <w:ind w:firstLine="720"/>
        <w:jc w:val="center"/>
        <w:rPr>
          <w:rFonts w:ascii="Times New Roman" w:eastAsia="Calibri" w:hAnsi="Times New Roman" w:cs="Times New Roman"/>
          <w:i/>
          <w:sz w:val="20"/>
          <w:szCs w:val="20"/>
          <w:lang w:val="en-US"/>
        </w:rPr>
      </w:pPr>
    </w:p>
    <w:p w14:paraId="413C37D5" w14:textId="56914FB1" w:rsidR="00C81EFD" w:rsidRPr="00076FA2" w:rsidRDefault="00076FA2" w:rsidP="00076FA2">
      <w:pPr>
        <w:spacing w:after="0" w:line="240" w:lineRule="auto"/>
        <w:ind w:firstLine="720"/>
        <w:jc w:val="both"/>
        <w:rPr>
          <w:rFonts w:ascii="Times New Roman" w:eastAsia="Calibri" w:hAnsi="Times New Roman" w:cs="Times New Roman"/>
          <w:i/>
          <w:color w:val="0070C0"/>
          <w:sz w:val="20"/>
          <w:szCs w:val="20"/>
          <w:lang w:val="en-US"/>
        </w:rPr>
      </w:pPr>
      <w:r w:rsidRPr="00076FA2">
        <w:rPr>
          <w:rFonts w:ascii="Times New Roman" w:eastAsia="Calibri" w:hAnsi="Times New Roman" w:cs="Times New Roman"/>
          <w:i/>
          <w:sz w:val="20"/>
          <w:szCs w:val="20"/>
          <w:lang w:val="en-US"/>
        </w:rPr>
        <w:t xml:space="preserve">The main problem in service at the Merak </w:t>
      </w:r>
      <w:proofErr w:type="spellStart"/>
      <w:r w:rsidRPr="00076FA2">
        <w:rPr>
          <w:rFonts w:ascii="Times New Roman" w:eastAsia="Calibri" w:hAnsi="Times New Roman" w:cs="Times New Roman"/>
          <w:i/>
          <w:sz w:val="20"/>
          <w:szCs w:val="20"/>
          <w:lang w:val="en-US"/>
        </w:rPr>
        <w:t>Bakauheni</w:t>
      </w:r>
      <w:proofErr w:type="spellEnd"/>
      <w:r w:rsidRPr="00076FA2">
        <w:rPr>
          <w:rFonts w:ascii="Times New Roman" w:eastAsia="Calibri" w:hAnsi="Times New Roman" w:cs="Times New Roman"/>
          <w:i/>
          <w:sz w:val="20"/>
          <w:szCs w:val="20"/>
          <w:lang w:val="en-US"/>
        </w:rPr>
        <w:t xml:space="preserve"> Port is the lack of attention to governance, especially in the application of the </w:t>
      </w:r>
      <w:proofErr w:type="spellStart"/>
      <w:r w:rsidRPr="00076FA2">
        <w:rPr>
          <w:rFonts w:ascii="Times New Roman" w:eastAsia="Calibri" w:hAnsi="Times New Roman" w:cs="Times New Roman"/>
          <w:i/>
          <w:sz w:val="20"/>
          <w:szCs w:val="20"/>
          <w:lang w:val="en-US"/>
        </w:rPr>
        <w:t>ferizy</w:t>
      </w:r>
      <w:proofErr w:type="spellEnd"/>
      <w:r w:rsidRPr="00076FA2">
        <w:rPr>
          <w:rFonts w:ascii="Times New Roman" w:eastAsia="Calibri" w:hAnsi="Times New Roman" w:cs="Times New Roman"/>
          <w:i/>
          <w:sz w:val="20"/>
          <w:szCs w:val="20"/>
          <w:lang w:val="en-US"/>
        </w:rPr>
        <w:t xml:space="preserve"> application system to the smooth</w:t>
      </w:r>
      <w:r w:rsidR="00871596">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 flow of passengers and goods. Therefore, this </w:t>
      </w:r>
      <w:r w:rsidR="00BB2FA7">
        <w:rPr>
          <w:rFonts w:ascii="Times New Roman" w:eastAsia="Calibri" w:hAnsi="Times New Roman" w:cs="Times New Roman"/>
          <w:i/>
          <w:sz w:val="20"/>
          <w:szCs w:val="20"/>
          <w:lang w:val="en-US"/>
        </w:rPr>
        <w:t>research</w:t>
      </w:r>
      <w:r w:rsidRPr="00076FA2">
        <w:rPr>
          <w:rFonts w:ascii="Times New Roman" w:eastAsia="Calibri" w:hAnsi="Times New Roman" w:cs="Times New Roman"/>
          <w:i/>
          <w:sz w:val="20"/>
          <w:szCs w:val="20"/>
          <w:lang w:val="en-US"/>
        </w:rPr>
        <w:t xml:space="preserve"> aims to </w:t>
      </w:r>
      <w:r w:rsidR="00BB2FA7">
        <w:rPr>
          <w:rFonts w:ascii="Times New Roman" w:eastAsia="Calibri" w:hAnsi="Times New Roman" w:cs="Times New Roman"/>
          <w:i/>
          <w:sz w:val="20"/>
          <w:szCs w:val="20"/>
          <w:lang w:val="en-US"/>
        </w:rPr>
        <w:t>investigate</w:t>
      </w:r>
      <w:r w:rsidRPr="00076FA2">
        <w:rPr>
          <w:rFonts w:ascii="Times New Roman" w:eastAsia="Calibri" w:hAnsi="Times New Roman" w:cs="Times New Roman"/>
          <w:i/>
          <w:sz w:val="20"/>
          <w:szCs w:val="20"/>
          <w:lang w:val="en-US"/>
        </w:rPr>
        <w:t xml:space="preserve"> the </w:t>
      </w:r>
      <w:r w:rsidR="00BB2FA7">
        <w:rPr>
          <w:rFonts w:ascii="Times New Roman" w:eastAsia="Calibri" w:hAnsi="Times New Roman" w:cs="Times New Roman"/>
          <w:i/>
          <w:sz w:val="20"/>
          <w:szCs w:val="20"/>
          <w:lang w:val="en-US"/>
        </w:rPr>
        <w:t>impact</w:t>
      </w:r>
      <w:r w:rsidRPr="00076FA2">
        <w:rPr>
          <w:rFonts w:ascii="Times New Roman" w:eastAsia="Calibri" w:hAnsi="Times New Roman" w:cs="Times New Roman"/>
          <w:i/>
          <w:sz w:val="20"/>
          <w:szCs w:val="20"/>
          <w:lang w:val="en-US"/>
        </w:rPr>
        <w:t xml:space="preserve"> of </w:t>
      </w:r>
      <w:r w:rsidR="00BB2FA7">
        <w:rPr>
          <w:rFonts w:ascii="Times New Roman" w:eastAsia="Calibri" w:hAnsi="Times New Roman" w:cs="Times New Roman"/>
          <w:i/>
          <w:sz w:val="20"/>
          <w:szCs w:val="20"/>
          <w:lang w:val="en-US"/>
        </w:rPr>
        <w:t xml:space="preserve">implementation </w:t>
      </w:r>
      <w:r w:rsidRPr="00076FA2">
        <w:rPr>
          <w:rFonts w:ascii="Times New Roman" w:eastAsia="Calibri" w:hAnsi="Times New Roman" w:cs="Times New Roman"/>
          <w:i/>
          <w:sz w:val="20"/>
          <w:szCs w:val="20"/>
          <w:lang w:val="en-US"/>
        </w:rPr>
        <w:t xml:space="preserve">of the </w:t>
      </w:r>
      <w:proofErr w:type="spellStart"/>
      <w:r w:rsidRPr="00076FA2">
        <w:rPr>
          <w:rFonts w:ascii="Times New Roman" w:eastAsia="Calibri" w:hAnsi="Times New Roman" w:cs="Times New Roman"/>
          <w:i/>
          <w:sz w:val="20"/>
          <w:szCs w:val="20"/>
          <w:lang w:val="en-US"/>
        </w:rPr>
        <w:t>Ferizy</w:t>
      </w:r>
      <w:proofErr w:type="spellEnd"/>
      <w:r w:rsidRPr="00076FA2">
        <w:rPr>
          <w:rFonts w:ascii="Times New Roman" w:eastAsia="Calibri" w:hAnsi="Times New Roman" w:cs="Times New Roman"/>
          <w:i/>
          <w:sz w:val="20"/>
          <w:szCs w:val="20"/>
          <w:lang w:val="en-US"/>
        </w:rPr>
        <w:t xml:space="preserve"> application system in </w:t>
      </w:r>
      <w:r w:rsidR="00675F1F">
        <w:rPr>
          <w:rFonts w:ascii="Times New Roman" w:eastAsia="Calibri" w:hAnsi="Times New Roman" w:cs="Times New Roman"/>
          <w:i/>
          <w:sz w:val="20"/>
          <w:szCs w:val="20"/>
          <w:lang w:val="en-US"/>
        </w:rPr>
        <w:t>ticket purchases</w:t>
      </w:r>
      <w:r w:rsidRPr="00076FA2">
        <w:rPr>
          <w:rFonts w:ascii="Times New Roman" w:eastAsia="Calibri" w:hAnsi="Times New Roman" w:cs="Times New Roman"/>
          <w:i/>
          <w:sz w:val="20"/>
          <w:szCs w:val="20"/>
          <w:lang w:val="en-US"/>
        </w:rPr>
        <w:t xml:space="preserve"> on the smooth</w:t>
      </w:r>
      <w:r w:rsidR="00BB2FA7">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w:t>
      </w:r>
      <w:r w:rsidR="00BB2FA7">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 xml:space="preserve">of </w:t>
      </w:r>
      <w:proofErr w:type="gramStart"/>
      <w:r w:rsidRPr="00076FA2">
        <w:rPr>
          <w:rFonts w:ascii="Times New Roman" w:eastAsia="Calibri" w:hAnsi="Times New Roman" w:cs="Times New Roman"/>
          <w:i/>
          <w:sz w:val="20"/>
          <w:szCs w:val="20"/>
          <w:lang w:val="en-US"/>
        </w:rPr>
        <w:t>passengers</w:t>
      </w:r>
      <w:proofErr w:type="gramEnd"/>
      <w:r w:rsidRPr="00076FA2">
        <w:rPr>
          <w:rFonts w:ascii="Times New Roman" w:eastAsia="Calibri" w:hAnsi="Times New Roman" w:cs="Times New Roman"/>
          <w:i/>
          <w:sz w:val="20"/>
          <w:szCs w:val="20"/>
          <w:lang w:val="en-US"/>
        </w:rPr>
        <w:t xml:space="preserve"> </w:t>
      </w:r>
      <w:r w:rsidR="00871596">
        <w:rPr>
          <w:rFonts w:ascii="Times New Roman" w:eastAsia="Calibri" w:hAnsi="Times New Roman" w:cs="Times New Roman"/>
          <w:i/>
          <w:sz w:val="20"/>
          <w:szCs w:val="20"/>
          <w:lang w:val="en-US"/>
        </w:rPr>
        <w:t xml:space="preserve">flow </w:t>
      </w:r>
      <w:r w:rsidRPr="00076FA2">
        <w:rPr>
          <w:rFonts w:ascii="Times New Roman" w:eastAsia="Calibri" w:hAnsi="Times New Roman" w:cs="Times New Roman"/>
          <w:i/>
          <w:sz w:val="20"/>
          <w:szCs w:val="20"/>
          <w:lang w:val="en-US"/>
        </w:rPr>
        <w:t>and goods at the Merak-</w:t>
      </w:r>
      <w:proofErr w:type="spellStart"/>
      <w:r w:rsidRPr="00076FA2">
        <w:rPr>
          <w:rFonts w:ascii="Times New Roman" w:eastAsia="Calibri" w:hAnsi="Times New Roman" w:cs="Times New Roman"/>
          <w:i/>
          <w:sz w:val="20"/>
          <w:szCs w:val="20"/>
          <w:lang w:val="en-US"/>
        </w:rPr>
        <w:t>Bakauheni</w:t>
      </w:r>
      <w:proofErr w:type="spellEnd"/>
      <w:r w:rsidRPr="00076FA2">
        <w:rPr>
          <w:rFonts w:ascii="Times New Roman" w:eastAsia="Calibri" w:hAnsi="Times New Roman" w:cs="Times New Roman"/>
          <w:i/>
          <w:sz w:val="20"/>
          <w:szCs w:val="20"/>
          <w:lang w:val="en-US"/>
        </w:rPr>
        <w:t xml:space="preserve"> Ferry Port. We use quantitative methods by involving u</w:t>
      </w:r>
      <w:r>
        <w:rPr>
          <w:rFonts w:ascii="Times New Roman" w:eastAsia="Calibri" w:hAnsi="Times New Roman" w:cs="Times New Roman"/>
          <w:i/>
          <w:sz w:val="20"/>
          <w:szCs w:val="20"/>
          <w:lang w:val="en-US"/>
        </w:rPr>
        <w:t>s</w:t>
      </w:r>
      <w:r w:rsidRPr="00076FA2">
        <w:rPr>
          <w:rFonts w:ascii="Times New Roman" w:eastAsia="Calibri" w:hAnsi="Times New Roman" w:cs="Times New Roman"/>
          <w:i/>
          <w:sz w:val="20"/>
          <w:szCs w:val="20"/>
          <w:lang w:val="en-US"/>
        </w:rPr>
        <w:t xml:space="preserve">ing questionnaires that have been filled by 69 respondents. Furthermore, we use the Method of </w:t>
      </w:r>
      <w:proofErr w:type="spellStart"/>
      <w:r w:rsidRPr="00076FA2">
        <w:rPr>
          <w:rFonts w:ascii="Times New Roman" w:eastAsia="Calibri" w:hAnsi="Times New Roman" w:cs="Times New Roman"/>
          <w:i/>
          <w:sz w:val="20"/>
          <w:szCs w:val="20"/>
          <w:lang w:val="en-US"/>
        </w:rPr>
        <w:t>Succesive</w:t>
      </w:r>
      <w:proofErr w:type="spellEnd"/>
      <w:r w:rsidRPr="00076FA2">
        <w:rPr>
          <w:rFonts w:ascii="Times New Roman" w:eastAsia="Calibri" w:hAnsi="Times New Roman" w:cs="Times New Roman"/>
          <w:i/>
          <w:sz w:val="20"/>
          <w:szCs w:val="20"/>
          <w:lang w:val="en-US"/>
        </w:rPr>
        <w:t xml:space="preserve"> Interval (MSI) to convert ordinal scale data into intervals in the</w:t>
      </w:r>
      <w:r w:rsidR="00675F1F">
        <w:rPr>
          <w:rFonts w:ascii="Times New Roman" w:eastAsia="Calibri" w:hAnsi="Times New Roman" w:cs="Times New Roman"/>
          <w:i/>
          <w:sz w:val="20"/>
          <w:szCs w:val="20"/>
          <w:lang w:val="en-US"/>
        </w:rPr>
        <w:t xml:space="preserve"> utilized</w:t>
      </w:r>
      <w:r w:rsidRPr="00076FA2">
        <w:rPr>
          <w:rFonts w:ascii="Times New Roman" w:eastAsia="Calibri" w:hAnsi="Times New Roman" w:cs="Times New Roman"/>
          <w:i/>
          <w:sz w:val="20"/>
          <w:szCs w:val="20"/>
          <w:lang w:val="en-US"/>
        </w:rPr>
        <w:t xml:space="preserve"> questionnaire</w:t>
      </w:r>
      <w:r w:rsidR="00675F1F">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 xml:space="preserve">and conduct inferential testing (multivariate analysis MANOVA) to answer the research hypothesis. The </w:t>
      </w:r>
      <w:r w:rsidR="009A5548">
        <w:rPr>
          <w:rFonts w:ascii="Times New Roman" w:eastAsia="Calibri" w:hAnsi="Times New Roman" w:cs="Times New Roman"/>
          <w:i/>
          <w:sz w:val="20"/>
          <w:szCs w:val="20"/>
          <w:lang w:val="en-US"/>
        </w:rPr>
        <w:t xml:space="preserve">research results indicate that the implementation of the </w:t>
      </w:r>
      <w:proofErr w:type="spellStart"/>
      <w:r w:rsidR="009A5548">
        <w:rPr>
          <w:rFonts w:ascii="Times New Roman" w:eastAsia="Calibri" w:hAnsi="Times New Roman" w:cs="Times New Roman"/>
          <w:i/>
          <w:sz w:val="20"/>
          <w:szCs w:val="20"/>
          <w:lang w:val="en-US"/>
        </w:rPr>
        <w:t>Ferizy</w:t>
      </w:r>
      <w:proofErr w:type="spellEnd"/>
      <w:r w:rsidR="009A5548">
        <w:rPr>
          <w:rFonts w:ascii="Times New Roman" w:eastAsia="Calibri" w:hAnsi="Times New Roman" w:cs="Times New Roman"/>
          <w:i/>
          <w:sz w:val="20"/>
          <w:szCs w:val="20"/>
          <w:lang w:val="en-US"/>
        </w:rPr>
        <w:t xml:space="preserve"> application</w:t>
      </w:r>
      <w:r w:rsidRPr="00076FA2">
        <w:rPr>
          <w:rFonts w:ascii="Times New Roman" w:eastAsia="Calibri" w:hAnsi="Times New Roman" w:cs="Times New Roman"/>
          <w:i/>
          <w:sz w:val="20"/>
          <w:szCs w:val="20"/>
          <w:lang w:val="en-US"/>
        </w:rPr>
        <w:t xml:space="preserve"> (system quality, information quality, service quality, and user satisfaction) made a significant difference to the smooth</w:t>
      </w:r>
      <w:r w:rsidR="00871596">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w:t>
      </w:r>
      <w:r w:rsidR="009A5548">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 xml:space="preserve">of </w:t>
      </w:r>
      <w:proofErr w:type="gramStart"/>
      <w:r w:rsidRPr="00076FA2">
        <w:rPr>
          <w:rFonts w:ascii="Times New Roman" w:eastAsia="Calibri" w:hAnsi="Times New Roman" w:cs="Times New Roman"/>
          <w:i/>
          <w:sz w:val="20"/>
          <w:szCs w:val="20"/>
          <w:lang w:val="en-US"/>
        </w:rPr>
        <w:t>passengers</w:t>
      </w:r>
      <w:proofErr w:type="gramEnd"/>
      <w:r w:rsidR="00871596">
        <w:rPr>
          <w:rFonts w:ascii="Times New Roman" w:eastAsia="Calibri" w:hAnsi="Times New Roman" w:cs="Times New Roman"/>
          <w:i/>
          <w:sz w:val="20"/>
          <w:szCs w:val="20"/>
          <w:lang w:val="en-US"/>
        </w:rPr>
        <w:t xml:space="preserve"> </w:t>
      </w:r>
      <w:r w:rsidR="009A5548">
        <w:rPr>
          <w:rFonts w:ascii="Times New Roman" w:eastAsia="Calibri" w:hAnsi="Times New Roman" w:cs="Times New Roman"/>
          <w:i/>
          <w:sz w:val="20"/>
          <w:szCs w:val="20"/>
          <w:lang w:val="en-US"/>
        </w:rPr>
        <w:t>flow</w:t>
      </w:r>
      <w:r w:rsidRPr="00076FA2">
        <w:rPr>
          <w:rFonts w:ascii="Times New Roman" w:eastAsia="Calibri" w:hAnsi="Times New Roman" w:cs="Times New Roman"/>
          <w:i/>
          <w:sz w:val="20"/>
          <w:szCs w:val="20"/>
          <w:lang w:val="en-US"/>
        </w:rPr>
        <w:t xml:space="preserve"> and goods simultaneously and partially. </w:t>
      </w:r>
      <w:r w:rsidRPr="00076FA2">
        <w:rPr>
          <w:rFonts w:ascii="Times New Roman" w:eastAsia="Calibri" w:hAnsi="Times New Roman" w:cs="Times New Roman"/>
          <w:i/>
          <w:color w:val="0070C0"/>
          <w:sz w:val="20"/>
          <w:szCs w:val="20"/>
          <w:lang w:val="en-US"/>
        </w:rPr>
        <w:t xml:space="preserve">The findings of this study specifically discuss the difference in data results on the </w:t>
      </w:r>
      <w:proofErr w:type="spellStart"/>
      <w:r w:rsidRPr="00076FA2">
        <w:rPr>
          <w:rFonts w:ascii="Times New Roman" w:eastAsia="Calibri" w:hAnsi="Times New Roman" w:cs="Times New Roman"/>
          <w:i/>
          <w:color w:val="0070C0"/>
          <w:sz w:val="20"/>
          <w:szCs w:val="20"/>
          <w:lang w:val="en-US"/>
        </w:rPr>
        <w:t>fer</w:t>
      </w:r>
      <w:r>
        <w:rPr>
          <w:rFonts w:ascii="Times New Roman" w:eastAsia="Calibri" w:hAnsi="Times New Roman" w:cs="Times New Roman"/>
          <w:i/>
          <w:color w:val="0070C0"/>
          <w:sz w:val="20"/>
          <w:szCs w:val="20"/>
          <w:lang w:val="en-US"/>
        </w:rPr>
        <w:t>i</w:t>
      </w:r>
      <w:r w:rsidRPr="00076FA2">
        <w:rPr>
          <w:rFonts w:ascii="Times New Roman" w:eastAsia="Calibri" w:hAnsi="Times New Roman" w:cs="Times New Roman"/>
          <w:i/>
          <w:color w:val="0070C0"/>
          <w:sz w:val="20"/>
          <w:szCs w:val="20"/>
          <w:lang w:val="en-US"/>
        </w:rPr>
        <w:t>zy</w:t>
      </w:r>
      <w:proofErr w:type="spellEnd"/>
      <w:r w:rsidRPr="00076FA2">
        <w:rPr>
          <w:rFonts w:ascii="Times New Roman" w:eastAsia="Calibri" w:hAnsi="Times New Roman" w:cs="Times New Roman"/>
          <w:i/>
          <w:color w:val="0070C0"/>
          <w:sz w:val="20"/>
          <w:szCs w:val="20"/>
          <w:lang w:val="en-US"/>
        </w:rPr>
        <w:t xml:space="preserve"> application and the manifest of the Sailing Approval Letter (SPB), from the Merak</w:t>
      </w:r>
      <w:r w:rsidR="00871596">
        <w:rPr>
          <w:rFonts w:ascii="Times New Roman" w:eastAsia="Calibri" w:hAnsi="Times New Roman" w:cs="Times New Roman"/>
          <w:i/>
          <w:color w:val="0070C0"/>
          <w:sz w:val="20"/>
          <w:szCs w:val="20"/>
          <w:lang w:val="en-US"/>
        </w:rPr>
        <w:t>-</w:t>
      </w:r>
      <w:proofErr w:type="spellStart"/>
      <w:r w:rsidRPr="00076FA2">
        <w:rPr>
          <w:rFonts w:ascii="Times New Roman" w:eastAsia="Calibri" w:hAnsi="Times New Roman" w:cs="Times New Roman"/>
          <w:i/>
          <w:color w:val="0070C0"/>
          <w:sz w:val="20"/>
          <w:szCs w:val="20"/>
          <w:lang w:val="en-US"/>
        </w:rPr>
        <w:t>Bakauhe</w:t>
      </w:r>
      <w:r w:rsidR="00871596">
        <w:rPr>
          <w:rFonts w:ascii="Times New Roman" w:eastAsia="Calibri" w:hAnsi="Times New Roman" w:cs="Times New Roman"/>
          <w:i/>
          <w:color w:val="0070C0"/>
          <w:sz w:val="20"/>
          <w:szCs w:val="20"/>
          <w:lang w:val="en-US"/>
        </w:rPr>
        <w:t>ni</w:t>
      </w:r>
      <w:proofErr w:type="spellEnd"/>
      <w:r w:rsidRPr="00076FA2">
        <w:rPr>
          <w:rFonts w:ascii="Times New Roman" w:eastAsia="Calibri" w:hAnsi="Times New Roman" w:cs="Times New Roman"/>
          <w:i/>
          <w:color w:val="0070C0"/>
          <w:sz w:val="20"/>
          <w:szCs w:val="20"/>
          <w:lang w:val="en-US"/>
        </w:rPr>
        <w:t xml:space="preserve"> port and the </w:t>
      </w:r>
      <w:proofErr w:type="spellStart"/>
      <w:r w:rsidRPr="00076FA2">
        <w:rPr>
          <w:rFonts w:ascii="Times New Roman" w:eastAsia="Calibri" w:hAnsi="Times New Roman" w:cs="Times New Roman"/>
          <w:i/>
          <w:color w:val="0070C0"/>
          <w:sz w:val="20"/>
          <w:szCs w:val="20"/>
          <w:lang w:val="en-US"/>
        </w:rPr>
        <w:t>Bakauheni</w:t>
      </w:r>
      <w:proofErr w:type="spellEnd"/>
      <w:r w:rsidRPr="00076FA2">
        <w:rPr>
          <w:rFonts w:ascii="Times New Roman" w:eastAsia="Calibri" w:hAnsi="Times New Roman" w:cs="Times New Roman"/>
          <w:i/>
          <w:color w:val="0070C0"/>
          <w:sz w:val="20"/>
          <w:szCs w:val="20"/>
          <w:lang w:val="en-US"/>
        </w:rPr>
        <w:t>-Merak port.</w:t>
      </w:r>
    </w:p>
    <w:p w14:paraId="3E36AADD"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5245BADF"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325761C5" w14:textId="77777777" w:rsidTr="00BC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1A128DF" w14:textId="77777777" w:rsidR="00BC73CF" w:rsidRDefault="003D1666" w:rsidP="00CE1406">
            <w:pPr>
              <w:autoSpaceDE w:val="0"/>
              <w:autoSpaceDN w:val="0"/>
              <w:adjustRightInd w:val="0"/>
              <w:ind w:left="-105"/>
              <w:jc w:val="both"/>
              <w:rPr>
                <w:rFonts w:ascii="Times New Roman" w:eastAsia="Calibri" w:hAnsi="Times New Roman" w:cs="Times New Roman"/>
                <w:bCs w:val="0"/>
                <w:i/>
                <w:sz w:val="20"/>
                <w:szCs w:val="20"/>
                <w:lang w:val="en-US"/>
              </w:rPr>
            </w:pPr>
            <w:r w:rsidRPr="003D1666">
              <w:rPr>
                <w:rFonts w:ascii="Times New Roman" w:eastAsia="Calibri" w:hAnsi="Times New Roman" w:cs="Times New Roman"/>
                <w:b w:val="0"/>
                <w:i/>
                <w:sz w:val="20"/>
                <w:szCs w:val="20"/>
              </w:rPr>
              <w:t xml:space="preserve">Kata Kunci : </w:t>
            </w:r>
            <w:r w:rsidR="00C81EFD">
              <w:rPr>
                <w:rFonts w:ascii="Times New Roman" w:eastAsia="Calibri" w:hAnsi="Times New Roman" w:cs="Times New Roman"/>
                <w:b w:val="0"/>
                <w:i/>
                <w:sz w:val="20"/>
                <w:szCs w:val="20"/>
                <w:lang w:val="en-US"/>
              </w:rPr>
              <w:t>Tata Kelola,</w:t>
            </w:r>
            <w:r w:rsidR="005A709C">
              <w:rPr>
                <w:rFonts w:ascii="Times New Roman" w:eastAsia="Calibri" w:hAnsi="Times New Roman" w:cs="Times New Roman"/>
                <w:b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sistem</w:t>
            </w:r>
            <w:proofErr w:type="spellEnd"/>
            <w:r w:rsidR="005A709C" w:rsidRPr="005A709C">
              <w:rPr>
                <w:rFonts w:ascii="Times New Roman" w:eastAsia="Calibri" w:hAnsi="Times New Roman" w:cs="Times New Roman"/>
                <w:b w:val="0"/>
                <w:bCs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aplikasi</w:t>
            </w:r>
            <w:proofErr w:type="spellEnd"/>
            <w:r w:rsidR="005A709C" w:rsidRPr="005A709C">
              <w:rPr>
                <w:rFonts w:ascii="Times New Roman" w:eastAsia="Calibri" w:hAnsi="Times New Roman" w:cs="Times New Roman"/>
                <w:b w:val="0"/>
                <w:bCs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Ferizy</w:t>
            </w:r>
            <w:proofErr w:type="spellEnd"/>
            <w:r w:rsidR="005A709C">
              <w:rPr>
                <w:rFonts w:ascii="Times New Roman" w:eastAsia="Calibri" w:hAnsi="Times New Roman" w:cs="Times New Roman"/>
                <w:b w:val="0"/>
                <w:i/>
                <w:sz w:val="20"/>
                <w:szCs w:val="20"/>
                <w:lang w:val="en-US"/>
              </w:rPr>
              <w:t xml:space="preserve">, </w:t>
            </w:r>
            <w:proofErr w:type="spellStart"/>
            <w:r w:rsidR="00C81EFD">
              <w:rPr>
                <w:rFonts w:ascii="Times New Roman" w:eastAsia="Calibri" w:hAnsi="Times New Roman" w:cs="Times New Roman"/>
                <w:b w:val="0"/>
                <w:i/>
                <w:sz w:val="20"/>
                <w:szCs w:val="20"/>
                <w:lang w:val="en-US"/>
              </w:rPr>
              <w:t>Kelancaran</w:t>
            </w:r>
            <w:proofErr w:type="spellEnd"/>
            <w:r w:rsidR="00C81EFD">
              <w:rPr>
                <w:rFonts w:ascii="Times New Roman" w:eastAsia="Calibri" w:hAnsi="Times New Roman" w:cs="Times New Roman"/>
                <w:b w:val="0"/>
                <w:i/>
                <w:sz w:val="20"/>
                <w:szCs w:val="20"/>
                <w:lang w:val="en-US"/>
              </w:rPr>
              <w:t xml:space="preserve">, </w:t>
            </w:r>
            <w:proofErr w:type="spellStart"/>
            <w:r w:rsidR="00C81EFD">
              <w:rPr>
                <w:rFonts w:ascii="Times New Roman" w:eastAsia="Calibri" w:hAnsi="Times New Roman" w:cs="Times New Roman"/>
                <w:b w:val="0"/>
                <w:i/>
                <w:sz w:val="20"/>
                <w:szCs w:val="20"/>
                <w:lang w:val="en-US"/>
              </w:rPr>
              <w:t>Keamanan</w:t>
            </w:r>
            <w:proofErr w:type="spellEnd"/>
          </w:p>
          <w:p w14:paraId="6F6C8C83" w14:textId="1FAB0E0C" w:rsidR="00871596" w:rsidRPr="00CE1406" w:rsidRDefault="00871596" w:rsidP="00CE1406">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Keywords </w:t>
            </w:r>
            <w:proofErr w:type="gramStart"/>
            <w:r>
              <w:rPr>
                <w:rFonts w:ascii="Times New Roman" w:eastAsia="Calibri" w:hAnsi="Times New Roman" w:cs="Times New Roman"/>
                <w:b w:val="0"/>
                <w:i/>
                <w:sz w:val="20"/>
                <w:szCs w:val="20"/>
                <w:lang w:val="en-US"/>
              </w:rPr>
              <w:t xml:space="preserve">  :</w:t>
            </w:r>
            <w:proofErr w:type="gramEnd"/>
            <w:r>
              <w:rPr>
                <w:rFonts w:ascii="Times New Roman" w:eastAsia="Calibri" w:hAnsi="Times New Roman" w:cs="Times New Roman"/>
                <w:b w:val="0"/>
                <w:i/>
                <w:sz w:val="20"/>
                <w:szCs w:val="20"/>
                <w:lang w:val="en-US"/>
              </w:rPr>
              <w:t xml:space="preserve"> Governance, </w:t>
            </w:r>
            <w:proofErr w:type="spellStart"/>
            <w:r>
              <w:rPr>
                <w:rFonts w:ascii="Times New Roman" w:eastAsia="Calibri" w:hAnsi="Times New Roman" w:cs="Times New Roman"/>
                <w:b w:val="0"/>
                <w:i/>
                <w:sz w:val="20"/>
                <w:szCs w:val="20"/>
                <w:lang w:val="en-US"/>
              </w:rPr>
              <w:t>Ferizy</w:t>
            </w:r>
            <w:proofErr w:type="spellEnd"/>
            <w:r>
              <w:rPr>
                <w:rFonts w:ascii="Times New Roman" w:eastAsia="Calibri" w:hAnsi="Times New Roman" w:cs="Times New Roman"/>
                <w:b w:val="0"/>
                <w:i/>
                <w:sz w:val="20"/>
                <w:szCs w:val="20"/>
                <w:lang w:val="en-US"/>
              </w:rPr>
              <w:t xml:space="preserve"> application system, Smoothness, Security</w:t>
            </w:r>
          </w:p>
        </w:tc>
      </w:tr>
    </w:tbl>
    <w:p w14:paraId="5D4E96DC"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2AFE5D06" w14:textId="77777777" w:rsidR="00BC73CF" w:rsidRDefault="00BC73CF" w:rsidP="00BC73C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6B610558" w14:textId="77777777" w:rsidR="009A5548" w:rsidRDefault="009A5548" w:rsidP="00BC73C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B43869E" w14:textId="173D5DEA" w:rsidR="00B53B02" w:rsidRPr="00CE1406"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rPr>
        <w:lastRenderedPageBreak/>
        <w:t>P</w:t>
      </w:r>
      <w:r w:rsidR="00DB79BF" w:rsidRPr="00CE1406">
        <w:rPr>
          <w:rFonts w:ascii="Times New Roman" w:eastAsia="Calibri" w:hAnsi="Times New Roman" w:cs="Times New Roman"/>
          <w:b/>
          <w:bCs/>
          <w:color w:val="000000" w:themeColor="text1"/>
          <w:lang w:val="en-US"/>
        </w:rPr>
        <w:t>ENDAHULAN</w:t>
      </w:r>
      <w:r w:rsidR="00D816C8" w:rsidRPr="00CE1406">
        <w:rPr>
          <w:rFonts w:ascii="Times New Roman" w:eastAsia="Calibri" w:hAnsi="Times New Roman" w:cs="Times New Roman"/>
          <w:b/>
          <w:bCs/>
          <w:color w:val="000000" w:themeColor="text1"/>
          <w:lang w:val="en-US"/>
        </w:rPr>
        <w:t xml:space="preserve"> </w:t>
      </w:r>
    </w:p>
    <w:p w14:paraId="68905AA0" w14:textId="77777777" w:rsidR="00B53B02" w:rsidRPr="00CE1406"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t>K</w:t>
      </w:r>
      <w:r w:rsidR="00C1667A" w:rsidRPr="00CE1406">
        <w:rPr>
          <w:rFonts w:ascii="Times New Roman" w:hAnsi="Times New Roman" w:cs="Times New Roman"/>
          <w:color w:val="000000" w:themeColor="text1"/>
        </w:rPr>
        <w:t>ondisi geografis</w:t>
      </w:r>
      <w:r w:rsidRPr="00CE1406">
        <w:rPr>
          <w:rFonts w:ascii="Times New Roman" w:hAnsi="Times New Roman" w:cs="Times New Roman"/>
          <w:color w:val="000000" w:themeColor="text1"/>
          <w:lang w:val="en-US"/>
        </w:rPr>
        <w:t xml:space="preserve"> Indonesia</w:t>
      </w:r>
      <w:r w:rsidR="00C1667A" w:rsidRPr="00CE1406">
        <w:rPr>
          <w:rFonts w:ascii="Times New Roman" w:hAnsi="Times New Roman" w:cs="Times New Roman"/>
          <w:color w:val="000000" w:themeColor="text1"/>
        </w:rPr>
        <w:t xml:space="preserve"> dengan banyaknya pulau yang tersebar dari Sabang sampai Merauke</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{"citationItems":[{"id":"ITEM-1","itemData":{"DOI":"10.22146/jnp.52178","ISSN":"1411-9862","abstract":"Indonesia memiliki beragam suku, budaya, ras, agama dan berbagai macam keindahan alam yang dapat dijumpai.  Terlebih, Indonesia memiliki beragam sektor yang dapat mendongkrak devisa Negara. Salah satunya adalah sektor pariwisata yang menjadi sumber teratas devisa Negara. Tujuan penelitian ini untuk mengetahui potensi sumber daya alam dalam mengembangkan sektor pariwisata di Indonesia baik yang sudah ada maupun yang masih tersembunyi melalui langkah-langkah pemerintah, dinas, dan warga sekitar untuk mendongkrak taraf hidup masyarakat yang terdpat didalamnya serta meningkatkan kualitas pariwisata yang lebih baik. Penelitian ini dilakukan menggunakan metode deskripftif kualitatif dengan mengembangkan solusi dan perencanaan strategis.","author":[{"dropping-particle":"","family":"Rahma","given":"Adenisa Aulia","non-dropping-particle":"","parse-names":false,"suffix":""}],"container-title":"Jurnal Nasional Pariwisata","id":"ITEM-1","issue":"1","issued":{"date-parts":[["2020"]]},"title":"Potensi Sumber Daya Alam dalam Mengembangkan Sektor Pariwisata Di Indonesia","type":"article-journal","volume":"12"},"uris":["http://www.mendeley.com/documents/?uuid=b3caa5d7-95d4-3282-975a-c8c95aba3737"]},{"id":"ITEM-2","itemData":{"DOI":"10.31334/abiwara.v1i2.1384","abstract":"Pariwisata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Bisnis","id":"ITEM-2","issue":"2","issued":{"date-parts":[["2021"]]},"title":"PENGEMBANGAN PARIWISATA DALAM UPAYA PEMBANGUNAN EKONOMI MASYARAKAT DI PULAU PARI KEPULAUAN SERIBU","type":"article-journal","volume":"2"},"uris":["http://www.mendeley.com/documents/?uuid=76898a00-81d7-3149-be6d-7840e71742f2"]},{"id":"ITEM-3","itemData":{"ISSN":"2599-0209","abstract":"Indonesia sebagai negara yang memiliki potensi sumber daya alam yang luar biasa, dimana potensi ini dapat dipergunakan maksimal untuk pengembangan industri pariwisata. Dengan dikeluarkannya Undang-Undang tentang Desentralisasi dan Otonomi Daerah, maka secara optimal dan efisien dapat memberikan peluang bagi daerah untuk dapat mengembangkan sumber daya alam yang dimiliknya. Melalui perolehan Pendapat Asli Daerah (PAD) tiap pemerintah daerah akan berusaha untuk meningkatkan perekonomian daerahnya masing- masing. Penelitian ini melakukan analisis faktor kunjungan wisatawan mancanegara atau asing dan tingkat hunian pada hotel terhadap penerimaan Pendapatan Asli Daerah (PAD) sub sektor pariwisata pada industri pariwisata di DIY dalam kurun waktu tahun 2007 sampai tahun 2018, yang bertujuan untuk mengetahui seberapa besar pengaruh jumlah kunjungan wisatawan mancanegara atau asing dan tingkat penginapan pada hotel terhadap penerimaan sektor PAD sub sektor pariwisata di Provinsi DIY periode 2007-2018. Penelitian ini bersifat deskriptif dan asosiatif, data yang digunakan dalam penelitian ini adalah data sekunder dalam rentan waktu tahun 2007 sampai dengan tahun 2018 yang diperoleh dari Badan Pusat Statistik Provinsi DIY dan Badan Pariwisata Provinsi DIY. Alat analisis yang digunakan dalam penelitian adalah teknik analisis regresi berganda. Hasil dari penelitian menemukan bahwa terdapat pengaruh positif antara jumlah kunjungan wisatawan mancanegara dan tingkat penginapan hotel terhadap Penerimaan Pendapatan Asli Daerah (PAD) Sub Sektor Pariwisata di DIY tahun 2007-2018. Kata","author":[{"dropping-particle":"","family":"Marie","given":"Andhalia Liza","non-dropping-particle":"","parse-names":false,"suffix":""},{"dropping-particle":"","family":"Widodo","given":"Rintis Eko","non-dropping-particle":"","parse-names":false,"suffix":""}],"container-title":"Jurnal Ilmiah Pariwisata","id":"ITEM-3","issue":"3","issued":{"date-parts":[["2020"]]},"title":"AnalisisFaktor Kunjungan Wisatawan Mancanegara dan Tingkat Penginapan Hotel Terhadap Penerimaan Pendapatan Asli Daerah (PAD) Sub Sektor Pariwisata pada Industri Pariwisata di Daerah Istimewa Yogyakarta (DIY) Tahun 2007-2018","type":"article-journal","volume":"25"},"uris":["http://www.mendeley.com/documents/?uuid=94807950-e951-3480-887c-786656f03fff"]}],"mendeley":{"formattedCitation":"[1]–[3]","plainTextFormattedCitation":"[1]–[3]","previouslyFormattedCitation":"[1]–[3]"},"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[1]–[3]</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memberikan dampak terhadap ketidakmerataan penyebaran Sumber Daya Alam (SDA) dan Sumber Daya Manusia (SDM). </w:t>
      </w:r>
      <w:r w:rsidR="009365F6" w:rsidRPr="00CE1406">
        <w:rPr>
          <w:rFonts w:ascii="Times New Roman" w:hAnsi="Times New Roman" w:cs="Times New Roman"/>
          <w:color w:val="000000" w:themeColor="text1"/>
          <w:lang w:val="en-US"/>
        </w:rPr>
        <w:t>K</w:t>
      </w:r>
      <w:r w:rsidR="00C1667A" w:rsidRPr="00CE1406">
        <w:rPr>
          <w:rFonts w:ascii="Times New Roman" w:hAnsi="Times New Roman" w:cs="Times New Roman"/>
          <w:color w:val="000000" w:themeColor="text1"/>
        </w:rPr>
        <w:t>ekuatan sosial ekonomi merupakan masalah nasional yang tentunya perlu dipecahkan melalui program pembangunan yang terarah, terpadu, dan terintegrasi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{"citationItems":[{"id":"ITEM-1","itemData":{"ISSN":"24428094","abstract":"Melihat luas wilayah lautan di Indonesia yang sangat besar, tak dapat dipungkiri di tengah potensi besar lautan justru kemiskinan banyak terdapat di wilayah pesisir, khususnya masih banyak kemiskinan melanda kehidupan nelayan. kemiskinan nelayan merupakan yang bersifat multidimensi sehingga untuk menyelesaikannya diperlukan solusi yang menyeluruh dan terintegrasi. Berkaitan dengan itu, Artikel ini ditulis dengan tujuan untuk mengidentifikasi peran kemiskinan dan pemberdayaan masyarakat pesisir. Berdasarkan hasil kajian literatur, masyarakat pesisir memerlukan suatu usaha yang sistematis dan terorganisir untuk mempengaruhi dan mendesakkan terjadinya perubahan melalui pemberdayaan bagi masyarakat pesisir melalui pendekatan pemberdayaan sesuai dengan karakteristik kehidupan sosial nelayan yang unik, dengan memperhatikan prinsip-prinsip pemberdayaan masyarakat pesisir. Pendekatan ini dilaksanakan dengan memperhatikan secara sungguh-sungguh aspirasi, keinginan, kebutuhan, pendapatan, dan potensi sumberdaya yang dimiliki masyarakat pesisir. Melalui hasil literatur ini, akan diperoleh informasi peran kemiskinan dan solusi pemberdayaan bagi masyarakat pesisir. Sumber informasi artikel ini dikumpulkan dari berbagai sumber rujukan seperti buku, jurnal, laporan penelitian, skripsi, tesis, dan disertasi yang sesuai dengan topik yang diangkat. Kemudian data sekunder yang diperoleh disajikan dalam bentuk pemaparan secara deskriptif dengan cara mengikhtisarkan beberapa rujukan yang berkaitan dengan topik. Artikel ini diharapkan sebagai bahan solusi pengembangan kebijakan dan program sosial penanggulangan kemiskinan dalam rangka meningkatkan taraf kesejahteraan masyarakat pesisir.","author":[{"dropping-particle":"","family":"Sabarisman","given":"Muslim","non-dropping-particle":"","parse-names":false,"suffix":""}],"container-title":"Sosio Informa","id":"ITEM-1","issue":"3","issued":{"date-parts":[["2017"]]},"title":"Identifikasi Dan Pemberdayaan Masyarakat Miskin Pesisir The Identification And Empowerment Of Foor Coastal Communites","type":"article-journal","volume":"3"},"uris":["http://www.mendeley.com/documents/?uuid=c5b001d3-d2c8-3698-9173-57cde808ee28"]},{"id":"ITEM-2","itemData":{"DOI":"10.51454/amaliah.v6i1.367","ISSN":"2615-1464","abstract":"Bajo Indah merupakan satu Desa di Kecamatan Soropia Kabupaten Konawe Provinsi Sulawesi Tenggara, yang terletak di wilayah pesisir pantai dan mengalami krisis air tawar karena sumber mata air warga yang digunakan berasa payau dan cenderung asin. Tim Hibah Pengabdian Masyarakat (THM) Universitas Muhammadiyah Kendari  menganalisis permasalahan mitra yang dihadapi yaitu masyarakat sulit memperoleh air bersih untuk konsumsi sehari-hari, kurangnya pengetahuan  untuk mengolah air payau menjadi air bersih, dan Mayoritas masyarakat Desa Bajo Indah hidup dalam kondisi miskin yang tidak memiliki kemampuan untuk mengadakan air bersih. Untuk itu beberapa program yang dilaksanakan berdasarkan analisis kondisi mitra yaitu sosialisasi manfaat penggunaan air bersih untuk kebutuhan sehari-hari, sosialisasi pembuatan alat instalasi pengolahan air sederhana, dan menjadikan Desa Bajo Indah Desa binaan Universitas Muhammadiyah Kendari khususnya dalam pengembangan alat pengolahan air bersih. Adapun metode pelaksananaan program dimulai dari identifikasi masalah, analisis kebutuhan penyusunan program kegiatan, partisipasi mitra, dan jenis luaran yang nantinya akan dihasilkan. Adapun hasil dari kegiatan program Hibah Pemberdayaan Masyarakat Internal ini yaitu terlaksananya kegiatan sosialisasi tentang pentingnya penggunaan air bersih untuk kebutuhan sehari-hari, dan adanya draff rancangan awal alat instalasi pengolahan air bersih sederhana yang dihasilkan dari Forum Grup Discussion (FGD) Tim HPM UMK bersama dengan aparat pemerintah Desa Bajo Indah yang akan  diagendakan untuk penganggaran tahun depan lewat Musrembang Desa Bajo Indah. Selanjutnya Desa Bajo Indah dijadikan salah satu Desa Binaan oleh Universitas Muhammadiyah Kendari khususnya dalam hal penerapan Teknologi  Tepat Guna di bidang perikanan dan kelautan.","author":[{"dropping-particle":"","family":"Said","given":"Anwar","non-dropping-particle":"","parse-names":false,"suffix":""}],"container-title":"Amaliah: Jurnal Pengabdian Masyarakat","id":"ITEM-2","issue":"1","issued":{"date-parts":[["2022"]]},"title":"Sosialisasi Pembuatan Instalasi Pengolahan Air di Desa Bajo Indah Kecamatan Soropia Kabupaten Konawe Sulawesi Tenggara","type":"article-journal","volume":"6"},"uris":["http://www.mendeley.com/documents/?uuid=1029ff4e-b890-36f7-a2bf-04c880060660"]},{"id":"ITEM-3","itemData":{"DOI":"10.31334/abiwara.v1i2.1384","abstract":"Pariwisata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Bisnis","id":"ITEM-3","issue":"2","issued":{"date-parts":[["2021"]]},"title":"PENGEMBANGAN PARIWISATA DALAM UPAYA PEMBANGUNAN EKONOMI MASYARAKAT DI PULAU PARI KEPULAUAN SERIBU","type":"article-journal","volume":"2"},"uris":["http://www.mendeley.com/documents/?uuid=76898a00-81d7-3149-be6d-7840e71742f2"]},{"id":"ITEM-4","itemData":{"DOI":"10.1088/1742-6596/1572/1/012038","ISSN":"17426596","abstract":"Research has been conducted at SMAN 1 Pesisir Selatan aimed to determine the level of students' misconceptions on work and energy materials. This research is quantitative descriptive with students from class X MIPA 2 SMAN 1 Pesisir Selatan as objects. The sampling in this study uses purposive sampling method. The data also is analyzed quantitatively. The results shows that the students' misconception level is 13.11% in which the criteria for the level of misconception is low.","author":[{"dropping-particle":"","family":"Mustari","given":"M.","non-dropping-particle":"","parse-names":false,"suffix":""},{"dropping-particle":"","family":"Anggereni","given":"S.","non-dropping-particle":"","parse-names":false,"suffix":""},{"dropping-particle":"","family":"Sodikin","given":"","non-dropping-particle":"","parse-names":false,"suffix":""},{"dropping-particle":"","family":"Fitria","given":"","non-dropping-particle":"","parse-names":false,"suffix":""},{"dropping-particle":"","family":"Yusandika","given":"A. D.","non-dropping-particle":"","parse-names":false,"suffix":""}],"container-title":"Journal of Physics: Conference Series","id":"ITEM-4","issue":"1","issued":{"date-parts":[["2020"]]},"title":"Identification of students' misconceptions using the Certainty of Response Index (CRI) from work and energy material","type":"paper-conference","volume":"1572"},"uris":["http://www.mendeley.com/documents/?uuid=48914067-4cb2-332a-8ba4-499951db43c3"]}],"mendeley":{"formattedCitation":"[2], [4]–[6]","plainTextFormattedCitation":"[2], [4]–[6]","previouslyFormattedCitation":"[2], [4]–[6]"},"properties":{"noteIndex":0},"schema":"https://github.com/citation-style-language/schema/raw/master/csl-citation.json"}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[2], [4]–[6]</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Salah satu sektor yang berperan untuk menjamin keberlangsungan kehidupan sosial, ekonomi, budaya, politik, dan keamanan adalah sektor transportasi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{"citationItems":[{"id":"ITEM-1","itemData":{"abstract":"Pengembangan pariwisata dan keterlibatan masyarakat di Desa Wisata Jatiluwih diharapkan memberikan manfaat langsung kepada masyarakat setempat secara ekonomi, sosial, budaya, serta lingkungan. Namun kenyataannya, pengembangan pariwisata di Desa Wisata Jatiluwih belum sesuai dengan harapan masyarakat setempat, dan menimbulkan wacana/diskursus seperti masyarakat setempat belum sepenuhnya terlibat secara langsung dalam pengembangan pariwisata, pengelolaan desa wisata yang didominasi oleh aparat pemerintah, dan timbulnya konflik kepentingan di antara pemangku kepentingan (stakeholders). Berdasarkan kesenjangan antara harapan dan kenyataan di atas, beberapa permasalahan yang diteliti sebagai berikut. (1) Bagaimanakah pengembangan pariwisata di Desa Wisata Jatiluwih Kabupaten Tabanan? (2) Bagaimanakah keterlibatan masyarakat dalam pengembangan pariwisata di Desa Wisata Jatiluwih Kabupaten Tabanan? (3) Apa dampak dan makna pengembangan pariwisata dan keterlibatan masyarakat di Desa Wisata Jatiluwih Kabupaten Tabanan?. Pengembangan pariwisata di Desa Wisata Jatiluwih menimbulkan komodifikasi pada bangunan tradisional saka roras dan konflik kepentingan. Adanya konflik kepentingan tersebut menimbulkan perpecahan dalam masyarakat. Keterlibatan masyarakat dalam pengembangan pariwisata di Desa Wisata Jatiluwih melalui lima tahap, yaitu tahap persiapan, tahap perencanaan, tahap operasional, tahap pengembangan, dan tahap pengawasan. Pengembangan pariwisata dan keterlibatan masyarakat di Desa Wisata Jatiluwih berdampak terhadap pengelolaan desa wisata, pengambilan gambar oleh wisatawan, penyerapan pekerja dari masyarakat setempat, pelecehan trihita karana (parhyangan, pawongan, serta palemahan). Pengembangan pariwisata dan keterlibatan masyarakat tersebut menimbulkan makna kesejahteraan, makna pelestarian, dan makna pemberdayaan.","author":[{"dropping-particle":"","family":"Prasiasa","given":"Dewa Putu Oka","non-dropping-particle":"","parse-names":false,"suffix":""}],"container-title":"Prosiding Seminar Nasional Hasil Penelitian-Denpasar","id":"ITEM-1","issue":"September","issued":{"date-parts":[["2016"]]},"title":"Diskursus Pariwisata Berbasis Masyarakat di Desa Wisata Jatiluwih Kabupaten Tabanan","type":"article-journal"},"uris":["http://www.mendeley.com/documents/?uuid=4fb4778f-3596-33e2-b0e4-319de42cd5b8"]},{"id":"ITEM-2","itemData":{"abstract":"Meningkatnya permintaan dan pesatnya perkembangan pariwisata di Bali menuntut bentuk-bentuk alternatif model pengembangan pariwisata. Desa wisata merupakan salah satu pengembangan yang dibentuk oleh pemerintah provinsi Bali untuk memenuhi kebutuhan pasca wisata. Objek Wisata Desa Jatiluwih telah dinominasikan sebagai salah satu situs warisan alam dunia. Sementara pengembangannya masih memiliki beberapa kendala yang secara otomatis menimbulkan dampak positif berupa kelestarian lingkungan dan sosial budaya serta dampak negatif berupa lambatnya pertumbuhan ekonomi. Upaya preventif untuk meminimalisir dampak negatif pembangunan pariwisata di kawasan ini telah dilakukan. Namun hal tersebut tidak berhasil dilakukan karena dampak negatif tertentu masih ada dan ditemukan. Dampak tersebut menunjukkan dengan jelas bahwa pengembangan pariwisata di Desa Wisata Jatiluwih belum sepenuhnya dikembangkan berdasarkan konsep pembangunan pariwisata berkelanjutan.","author":[{"dropping-particle":"","family":"Subadra","given":"","non-dropping-particle":"","parse-names":false,"suffix":""}],"container-title":"Jurnal Manajeman Pariwisata","id":"ITEM-2","issue":"1","issued":{"date-parts":[["2006"]]},"title":"Dampak Ekonomi Sosial Budaya dan Lingkungan Pengembangan Desa Wisata di Jatiluwih Tabanan. Skripsi. Universitas Negeri Semarang","type":"article-journal","volume":"5"},"uris":["http://www.mendeley.com/documents/?uuid=467c89f7-980c-3e57-8d18-848d6ac3c6b9"]},{"id":"ITEM-3","itemData":{"abstract":"The increasing of demand and rapid development of of tourism in Bali charge to form alternative forms of tourism development model. Village tourism is one of the developments formed by provincial government of Bali to meet the post-tourism needs. Jatiluwih Village Tourism Object has been nominated as one of the world’s natural heritage site. While, its development still has a number of obstacles which automatically result positive impacts in the form of environmental and social-cultural sustainabilities and negative impacts in the form of slow economic growth. Preventive efforts to minimize the negative impacts of tourism development in this region have been undergone. However they are not successfully done since certain negative impacts still exsist and found. These impacts show clearly that the tourism development at Jatiluwih Village Tourism has not been completely developed based on the sustainable tourism development concept.","author":[{"dropping-particle":"","family":"Subrata","given":"I Nengah","non-dropping-particle":"","parse-names":false,"suffix":""},{"dropping-particle":"","family":"Nyoman Mastiani Nadra","given":"","non-dropping-particle":"","parse-names":false,"suffix":""}],"container-title":"Manajemen Pariwisata","id":"ITEM-3","issued":{"date-parts":[["2006"]]},"title":"Dampak ekonomi, sosial- budaya, dan lingkungan pengembangan desa wisata di jatiluwih-tabanan","type":"article-journal","volume":"5"},"uris":["http://www.mendeley.com/documents/?uuid=da6966fa-a585-3fee-ad31-f2c8e7e0145d"]}],"mendeley":{"formattedCitation":"[7]–[9]","plainTextFormattedCitation":"[7]–[9]","previouslyFormattedCitation":"[7]–[9]"},"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[7]–[9]</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Dimana sektor ini, dapat menunjang dinamika pembangunan yang diselenggarakan secara terpadu, lancar, aman, nyaman, serta efisien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[10]</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Perananan Angkutan, Sungai, Danau, dan Penyeberangan (ASDP) sebagai moda transportasi tentunya membutuhkan waktu yang sangat lama untuk menunjang dan memperlancar roda pembangunan, memperkokoh persatuan dan kesatuan serta memberikan dampak pada seluruh aspek kehidupan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0F7BF6" w:rsidRPr="00CE1406">
        <w:rPr>
          <w:rFonts w:ascii="Times New Roman" w:hAnsi="Times New Roman" w:cs="Times New Roman"/>
          <w:color w:val="000000" w:themeColor="text1"/>
          <w:lang w:val="en-US"/>
        </w:rPr>
        <w:instrText>ADDIN CSL_CITATION {"citationItems":[{"id":"ITEM-1","itemData":{"DOI":"10.33556/jstm.v20i1.213","ISSN":"1412-6826","abstract":"&lt;p&gt;&lt;em&gt;The seaworthiness of the ship and crew can be proven by the validity of all certificates owned by the ship and the crews. It is also to support the safety of sea transportation. Theoretically, the objectives of this research are to support the role of ship seaworthiness, as well as increase the literature repository and further research references. The benefits from this research are expected that shipping companies can find out the extent to which seaworthiness is guaranteed when the ship sails. This research is using a quantitative approach by using explanatory research. And the data used are valid and reliable quantitative data. The results of this research are a multiple R value of 0.937. The multiple correlation coefficient indicates that between the ship worthiness analysis variables have a very strong relationship to the shipping safety variable, the coefficient of determination is indicated by the R value of 0.937 meaning that the variables X1 &amp;amp; X2 have a strong relationship to the dependent variable Y. &amp;amp; R Square value, which is equal to 0.878, meaning that the effective contribution made by the variables X1 &amp;amp; X2 to the dependent variable Y is 87.8%.&lt;/em&gt;&lt;strong&gt;&lt;em&gt; &lt;/em&gt;&lt;/strong&gt;&lt;/p&gt;&lt;p&gt;&lt;strong&gt;&lt;em&gt;Keywords:&lt;/em&gt;&lt;/strong&gt;&lt;em&gt; &lt;/em&gt;&lt;em&gt;S&lt;/em&gt;&lt;em&gt;eaworthiness, &lt;/em&gt;&lt;em&gt;S&lt;/em&gt;&lt;em&gt;hipping safety&lt;/em&gt;&lt;em&gt;&lt;/em&gt;&lt;/p&gt;&lt;p align=\"center\"&gt;&lt;strong&gt; &lt;/strong&gt;&lt;/p&gt;&lt;p&gt;Kelaik-lautan kapal dan awak kapal dapat dibuktikan dengan validnya semua sertifikat-sertifikat yang dimiliki oleh kapal maupun awak kapalnya sehingga mendukung keselamatan transportasi laut. Tujuan Penelitian&lt;strong&gt; &lt;/strong&gt;Secara teoritis, hasil penelitian ini diharapkan dapat mendukung peranan kelaiklautan kapal, serta menambah khasanah kepustakaan dan referensi penelitian lanjutan. Manfaat yang diperoleh dari penelitian ini yaitu Hasil penelitian ini diharapkan agar perusahaan pelayaran dapat mengetahui sejauh mana kelaiklautan kapal yang terjamin saat kapal berlayar. Dalam penelitian menggunakan pendekatan kuntitatif dengan  menggunakan penelitian eksplanasi. Sedangkan data yang digunakan adalah data kuantitatif, dimana penulis untuk mendapatkan data yang obyektif valid dan reliable menggunakan data yang berbentuk angka atau data kualitatif yang dikuantitatifkan. Hasil pengolahan data diperoleh nilai R berganda sebesar 0,937 Koefisien korelasi berganda tersebut menunjukkan bahwa antara variable analisis kelaiklautan kapal memiliki hubungan yang  sangat kuat terhadap varia…","author":[{"dropping-particle":"","family":"Mudiyanto","given":"Mudiyanto","non-dropping-particle":"","parse-names":false,"suffix":""}],"container-title":"JURNAL SAINS DAN TEKNOLOGI MARITIM","id":"ITEM-1","issue":"1","issued":{"date-parts":[["2020"]]},"title":"ANALISIS KELAIKLAUTAN KAPAL TERHADAP KESELAMATAN PELAYARAN DIKAPAL NIAGA (STUDY KASUS PADA PERUSAHAAN PELAYARAN KAPAL PENUMPANG DI SURABAYA)","type":"article-journal","volume":"20"},"uris":["http://www.mendeley.com/documents/?uuid=8c665af1-b744-39fc-8c7d-5ea26a0b3baa"]}],"mendeley":{"formattedCitation":"[11]","plainTextFormattedCitation":"[11]","previouslyFormattedCitation":"[11]"},"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[11]</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Transportasi ini menjadi penunjang, pendorong, dan penggerak bagi pertumbuhan daerah, namun belum optimal dari segi tata kelola. </w:t>
      </w:r>
    </w:p>
    <w:p w14:paraId="04F19674" w14:textId="77777777" w:rsidR="00C1667A" w:rsidRPr="00CE1406" w:rsidRDefault="000F7BF6"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Angkutan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merupakan </w:t>
      </w:r>
      <w:r w:rsidR="00C1667A" w:rsidRPr="00CE1406">
        <w:rPr>
          <w:rFonts w:ascii="Times New Roman" w:hAnsi="Times New Roman" w:cs="Times New Roman"/>
          <w:color w:val="000000" w:themeColor="text1"/>
        </w:rPr>
        <w:t>transportasi yang biasa dimanfaatkan oleh masyarakat. Angkutan ini berfungsi sebagai wahana yang menghubungkan antara jaringan jalan yang dipisahkan oleh perairan untuk mengangkut penumpang, kendaraan, beserta muatannya</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{"citationItems":[{"id":"ITEM-1","itemData":{"DOI":"10.22225/pd.9.2.1866.212-228","ISSN":"2303-2693","abstract":"Provinsi Kalimantan Utara hanya memiliki satu Bandar Udara domestik yang berada di Kota Tanjung Selor yang bernama Tanjung Harapan. Oleh karena itu standar pelayanan dan fasilitas yang diberikan oleh pihak pengelola bandara haruslah sesuai dengan standar yang mampu menciptakan suasana yang nyaman dan kondusif. Penelitian ini menggunakan metode analisis deskriptif dan metode analisis IPA (Importance Performance Analisys), dalam analisis ini ada 36 atribut atau indikator yang menjadi tolak ukur dalam menentukan kepuasan penumpang terhadap pelayanan yang diberikan di terminal bandar udara tanjung harapan. Tujuan dari penelitian ini adalah mengetahui tingkat standar pelayanan terminal penumpang dan mengetahui tingkat kepuasan penumpang terhadap pelayanan terminal bandar udara. Hasil penelitian mengenai Standar pelayanan Terminal Menurut PM.nomor 178 tahun 2015 menyatakan bahwa hasil penilaian terhadap fasilitas proses keberangkatan dan kedatangan mendapat nilai 75 dengan predikat “B” (baik sekali). Metode IPA (Importance Performance Analisys) pada kepuasan penumpang terdapat 5 atribut pada kuadran I (prioritas utama), 17 atribut pada kuadran II (pertahankan prestasi), 10 atribut pada kudran III (prioritas rendah), dan 4 atribut pada kuadran IV (berlebihan).","author":[{"dropping-particle":"","family":"Achmad Zultan Mansur","given":"","non-dropping-particle":"","parse-names":false,"suffix":""},{"dropping-particle":"","family":"Budi Setiawan","given":"","non-dropping-particle":"","parse-names":false,"suffix":""},{"dropping-particle":"","family":"Yahya","given":"Khayrunisyah","non-dropping-particle":"","parse-names":false,"suffix":""}],"container-title":"PADURAKSA: Jurnal Teknik Sipil Universitas Warmadewa","id":"ITEM-1","issue":"2","issued":{"date-parts":[["2020"]]},"title":"STUDI PELAYANAN DAN FASILITAS TERMINAL PENUMPANG BANDAR UDARA DI IBUKOTA PROVINSI KALIMANTAN UTARA","type":"article-journal","volume":"9"},"uris":["http://www.mendeley.com/documents/?uuid=5a1c381a-a3c3-33e1-991a-1ed438a4d595"]},{"id":"ITEM-2","itemData":{"DOI":"10.36101/pcsa.v2i1.125","abstract":"Pelabuhan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Terapan","id":"ITEM-2","issue":"1","issued":{"date-parts":[["2020"]]},"title":"Analisis Kepuasan Pelanggan (Penumpang Domestik) Terhadap Kualitas Pelayanan Di Terminal Penumpang Pelabuhan Sri Bintan Pura Tanjungpinang","type":"article-journal","volume":"2"},"uris":["http://www.mendeley.com/documents/?uuid=eb8348ce-7552-3e54-bccb-c600ab67821e"]},{"id":"ITEM-3","itemData":{"DOI":"10.25104/warlit.v29i2.558","ISSN":"0852-1824","abstract":"Kepuasan penumpang merupakan hal penting bagi bisnis angkutan udara. Terminal bandar udara menjadi komponen penting untuk menilai kepuasan penumpang pesawat udara. Penelitian ini dilakukan untuk mengetahui bagaimana karakteristik pengguna jasa bandar udara, bagaimana persepsi kepuasan pelayanan pengguna jasa bandar udara Adi Sucipto Yogyakarta dan apakah ada perbedaan persepsi kepuasan pelayanan ditinjau dari aspek gender, usia, pendidikan, pendapatan dan pekerjaan pengguna jasa di terminal domestik Bandar Udara Adi Sucipto Yogyakarta. Data primer diperoleh dengan membagikan kuesioner skala Likert 3 kepada 101 sampel penumpang di terminal domestik. Terdapat 19 atribut pelayanan untuk menilai persepsi kepuasan penumpang. Uji reliabilitas dan validitas dilakukan untuk menilai keandalan dan keabsahan data. Analisis deskriptif kualitatif digunakan dalam menilai kepuasan penumpang, sedangkan uji beda persepsi karakteristik penumpang dengan independent sample t-test dan one way Anova. Hasil penelitian dengan responden di masa liburan Tahun Baru menunjukkan penumpang lebih banyak wanita, paling banyak berusia antara 21-40 tahun, paling banyak berpendidikan S1, mempunyai pendapatan kurang dari 2 juta per bulan, paling banyak pekerjaan sebagai pelajar/mahasiswa, paling banyak menggunakan transportasi udara untuk keperluan liburan, memilih transportasi udara karena waktu tempuh yang cepat, mendapatkan tiket secara daring melalui website maskapai penerbangan dan pembelian tiket dilakukan pada kurun waktu 1-2 minggu sebelum keberangkatan; terdapat 6 (enam) atribut pelayanan yang menjadi prioritas untuk ditingkatkan oleh penyelenggara bandar udara Adi Sucipto Yogyakarta karena memiliki nilai rata-rata dibawah 1,94 (masih kurang memuaskan) dan berdasarkan hasil uji independent samples t-test dan one way ANOVA menunjukkan bahwa tidak ada perbedaan kepuasan penumpang berdasarkan aspek jenis kelamin, usia, dan pendidikan. Sebaliknya terdapat perbedaan persepsi kepuasan penumpang terhadap pelayanan terminal domestik Bandar Udara Adi Sucipto Yogyakarta bila ditinjau dari aspek pendapatan dan pekerjaan.","author":[{"dropping-particle":"","family":"Subekti","given":"Sitti","non-dropping-particle":"","parse-names":false,"suffix":""}],"container-title":"Warta Penelitian Perhubungan","id":"ITEM-3","issue":"2","issued":{"date-parts":[["2018"]]},"title":"Kepuasan Penumpang Terhadap Pelayanan Terminal Domestik di Bandar Udara Adi Sucipto Yogyakarta","type":"article-journal","volume":"29"},"uris":["http://www.mendeley.com/documents/?uuid=8a0cc166-7e41-30b2-b154-801ff354b283"]}],"mendeley":{"formattedCitation":"[12]–[14]","plainTextFormattedCitation":"[12]–[14]","previouslyFormattedCitation":"[12]–[14]"},"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[12]–[14]</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 xml:space="preserve">elabuhan dipergunakan sebagai tempat kapal bersandar, naik-turunnya penumpang, dan bongkar/muat barang.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elabuhan dilengkapi dengan fasilitas keselamatan dan keamanan pelayaran dan kegiatan penunjang sebagai tempat perpindahan intra dan antarmoda transportasi. Berdasarkan data wilayah pantauan angkutan penyeberangan, terdapat tujuh wilayah yang potensi dengan mobilitas masyarakat yang padat, yakni: (1)</w:t>
      </w:r>
      <w:r w:rsidR="00C1667A" w:rsidRPr="00CE1406">
        <w:rPr>
          <w:rFonts w:ascii="Gill Sans MT" w:eastAsiaTheme="minorEastAsia" w:hAnsi="Gill Sans MT"/>
          <w:color w:val="000000" w:themeColor="text1"/>
          <w:kern w:val="24"/>
        </w:rPr>
        <w:t xml:space="preserve"> </w:t>
      </w:r>
      <w:r w:rsidR="00C1667A" w:rsidRPr="00CE1406">
        <w:rPr>
          <w:rFonts w:ascii="Times New Roman" w:hAnsi="Times New Roman" w:cs="Times New Roman"/>
          <w:color w:val="000000" w:themeColor="text1"/>
        </w:rPr>
        <w:t>Lintas Merak – Bakauheni (57%); (2) Ketapang – Gilimanuk (26%); (3) Kariangau – Penajam (6%); (4) Kayangan – Pototano (5%); (5) Padangbai – Lembar (2%); (6) Tj. Api api – Tj. Kelian (2%); (6) Ajibata – Ambarita (1%); dan (7) Bajoe – Kolaka (1%)</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{"citationItems":[{"id":"ITEM-1","itemData":{"ISSN":"2715-4599","abstract":"Perencanaan dan perancangan Terminal Bandar Udara Regional di Banggai ini di dasari oleh kebutuhan daerah tersebut akan akses transportasi udara, yang di karenakan sebagian dari wilayah Banggai sendiri adalah daerah kepulauan dan hanya memiliki akses transportasi laut sebagai akses antara daerah. Beberapa permasalahan yang di hadapi seperti sirkulasi pada areal bandara udara, keterbatasan lahan parkir bagi pengguna, keterbatasan apron dan runaway, kelistrikan bandara, pengembangan dari bandara, serta penataan masa pada bandara akan diselesaikan dengan beberapa metode perencanaan dan perancangan. Untuk menunjukkan kekhasan budayanya, Terminal Bandar Udara ini di buat dengan tema Arsitektur Banggai dengan konsep dasar Original Banggai yang di mana penerapan unsur budaya kedalam transformasi bentuk, ruang, serta tatananlahan. Dan untuk bentuk bangunan menggunakan konsep dari Bentukan Rumah Adat Banggai (Keraton Banggai) dengan beberapa ornament khas dari daerah tersebut dengan sentuhan beberapa unsur modern, dan untuk ruang, menggunakan konsep Terpusat dimana terminal sebagai pusat objek kegiatan utama pengunjung dan penataan masa bangunan yang menggunakan konsep Berkesinambungan dimana antara masa bangunan akan saling berhubungan. Terminal Bandar Udara diharap dapat meminimalkan permasalahan – permasalahan dari Terminal Bandar Udara yang telah ada, juga dapat menarik minat wisatawan domestic maupun mancanegara untuk berkunjung, serta  meningkatkan perekonomian masyarakat daerah Banggai Laut.","author":[{"dropping-particle":"","family":"Ma'mur","given":"Muh Adam Abdu","non-dropping-particle":"","parse-names":false,"suffix":""},{"dropping-particle":"","family":"Widjajanti","given":"Wiwik Widyo","non-dropping-particle":"","parse-names":false,"suffix":""},{"dropping-particle":"","family":"Sulistyo","given":"Broto Wahyono","non-dropping-particle":"","parse-names":false,"suffix":""}],"container-title":"Prosiding Seminar Teknologi Perencanaan, Perancangan, Lingkungan dan Infrastruktur","id":"ITEM-1","issue":"1","issued":{"date-parts":[["2019"]]},"title":"Perencanaan Dan Perancangan Terminal Bandar Udara Regional Di Banggai Laut Sulawesi Tengah Arsitektur Banggai","type":"article-journal","volume":"1"},"uris":["http://www.mendeley.com/documents/?uuid=49400b16-d112-3d12-abf0-153a1fb6ed40"]},{"id":"ITEM-2","itemData":{"DOI":"10.21107/jk.v9i1.1150","ISSN":"1907-9931","abstract":"Posisi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ANTARPULAU","type":"article-journal","volume":"9"},"uris":["http://www.mendeley.com/documents/?uuid=202de1a4-c4df-3057-8646-cbbaabe7abac"]},{"id":"ITEM-3","itemData":{"DOI":"10.25042/jurnal_tepat.v3i1.73","abstract":"Desa Bulucindea memiliki potensi wisata hutan mangrove yang merupakan daerah konservasi pesisir di Kabupaten Pangkajene dan Kepulauan (Pangkep). Sebagai bagian dari pengembangan kawasan tersebut sesuai masterplan wilayah, ditetapkan 3 zona utama, yaitu zona hutan mangrove untuk kawasan konservasi lingkungan, zona sarana transportasi laut untuk dermaga, dan zona ekonomi untuk pasar tradisional. Perencanaan pasar tradisional di Desa Bulucindea disesuaikan dengan kondisi lingkungan fisik lokasi sebagai wilayah konservasi mangrove yang harus menjaga keberlanjutan lingkungan. Guna meningkatkan perekonomian daerah, perencanaan juga didasarkan pada kebutuhan masyarakat setempat. Dengan demikian permasalahan utama lokasi adalah bagaimana merencanakan fasilitas pasar tradisional di kawasan pesisir yang adaptif terhadap lingkungan dan kebutuhan ekonomi masyarakat. Berdasarkan pertimbangan tersebut, maka dilaksanakan kegiatan pengabdian pada masyarakat, melalui pemberdayaan dan sosialisasi pada masyarakat dalam tahap perencanaan dan perancangan pasar tradisional di Desa Bulucindea. Tahap kegiatan mencakup analisis permasalahan melalui pengamatan terhadap kondisi lingkungan, dan melaksanakan FGD serta sosialisasi untuk mendapatkan input dari masyarakat terkait perencanaan pasar tradisional yang sesuai kebutuhan masyarakat dan kondisi fisik lingkungan pesisir pantai Desa Bulucindea. Dari kegiatan pengabdian masyarakat tersebut, konsep perencanaan yang dianggap sesuai untuk wilayah pesisir Desa Bulucindea adalah konsep “Pasar Tradisional Terapung”. Konsep tersebut diharapkan dapat mewadahi kegiatan ekonomi masyarakat tanpa merusak habitat alami lingkungan setempat, dan dengan adanya kegiatan pengabdian masyarakat ini diharapkan masyarakat dapat turut aktif dalam menjaga kelestarian hutan mangrove yang ada di pesisir Desa Bulucindea.","author":[{"dropping-particle":"","family":"Imriyanti","given":"Imriyanti","non-dropping-particle":"","parse-names":false,"suffix":""}],"container-title":"JURNAL TEPAT : Applied Technology Journal for Community Engagement and Services","id":"ITEM-3","issue":"1","issued":{"date-parts":[["2020"]]},"title":"Pemberdayaan Masyarakat dalam Perencanaan Pasar Tradisional Terapung di Desa Bulucindea, Kecamatan Bungoro, Kabupaten Pangkajene dan Kepulauan","type":"article-journal","volume":"3"},"uris":["http://www.mendeley.com/documents/?uuid=a419cfff-5d0d-3f7c-bce3-e46de5dd3017"]}],"mendeley":{"formattedCitation":"[15]–[17]","plainTextFormattedCitation":"[15]–[17]","previouslyFormattedCitation":"[15]–[17]"},"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[15]–[17]</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Data tersebut menunjukkan bahwa lintasan Merak-Bakauheni merupakan lintasan yang sangat padat, khususnya di masa liburan. Lebih lanjut, total kendaraandari penyeberangan Merak ke Bakauheni mengalami peningkatan sebesar 14% dari tahun 2019 – 2022. Ini menunjukkan bahwa tingginya mobilitas masyarakat yang terdapat di wilayah tersebut</w:t>
      </w:r>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khususnya</w:t>
      </w:r>
      <w:proofErr w:type="spellEnd"/>
      <w:r w:rsidR="003B5540" w:rsidRPr="00CE1406">
        <w:rPr>
          <w:rFonts w:ascii="Times New Roman" w:hAnsi="Times New Roman" w:cs="Times New Roman"/>
          <w:color w:val="000000" w:themeColor="text1"/>
          <w:lang w:val="en-US"/>
        </w:rPr>
        <w:t xml:space="preserve"> pada P</w:t>
      </w:r>
      <w:r w:rsidR="003B5540" w:rsidRPr="00CE1406">
        <w:rPr>
          <w:rFonts w:ascii="Times New Roman" w:hAnsi="Times New Roman" w:cs="Times New Roman"/>
          <w:color w:val="000000" w:themeColor="text1"/>
        </w:rPr>
        <w:t>elabuhan Merak dan Bakauheni</w:t>
      </w:r>
      <w:r w:rsidR="004317A8" w:rsidRPr="00CE1406">
        <w:rPr>
          <w:rFonts w:ascii="Times New Roman" w:hAnsi="Times New Roman" w:cs="Times New Roman"/>
          <w:color w:val="000000" w:themeColor="text1"/>
          <w:lang w:val="en-US"/>
        </w:rPr>
        <w:t>.</w:t>
      </w:r>
    </w:p>
    <w:p w14:paraId="432589F3" w14:textId="77777777" w:rsidR="004317A8" w:rsidRPr="00CE1406" w:rsidRDefault="003B5540"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t>P</w:t>
      </w:r>
      <w:r w:rsidR="004317A8" w:rsidRPr="00CE1406">
        <w:rPr>
          <w:rFonts w:ascii="Times New Roman" w:hAnsi="Times New Roman" w:cs="Times New Roman"/>
          <w:color w:val="000000" w:themeColor="text1"/>
        </w:rPr>
        <w:t xml:space="preserve">elabuhan Merak dan Bakauheni pada dasarnya menghubungkan antara pulau Jawa </w:t>
      </w:r>
      <w:r w:rsidR="004317A8" w:rsidRPr="00CE1406">
        <w:rPr>
          <w:rFonts w:ascii="Times New Roman" w:hAnsi="Times New Roman" w:cs="Times New Roman"/>
          <w:color w:val="000000" w:themeColor="text1"/>
        </w:rPr>
        <w:t>dengan pulau Sumatera melalui Selat Sunda, dimana kedua pelabuhan ini memiliki peran penting dalam mendukung aktivitas perekonomian dan distribusi barang serta mobilitas manusia antara kedua pulau</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mendeley":{"formattedCitation":"[18]","plainTextFormattedCitation":"[18]","previouslyFormattedCitation":"[18]"},"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w:t>
      </w:r>
      <w:r w:rsidRPr="00CE1406">
        <w:rPr>
          <w:rFonts w:ascii="Times New Roman" w:hAnsi="Times New Roman" w:cs="Times New Roman"/>
          <w:color w:val="000000" w:themeColor="text1"/>
          <w:lang w:val="en-US"/>
        </w:rPr>
        <w:fldChar w:fldCharType="end"/>
      </w:r>
      <w:r w:rsidR="004317A8" w:rsidRPr="00CE1406">
        <w:rPr>
          <w:rFonts w:ascii="Times New Roman" w:hAnsi="Times New Roman" w:cs="Times New Roman"/>
          <w:color w:val="000000" w:themeColor="text1"/>
        </w:rPr>
        <w:t>. Akan tetapi, beragam permasalahan yang ditemukan dari kedua pelabuhan ini, hingga menjadi masalah secara nasional. Pertama, kepadatan arus penumpang dan kendaraan terutama pada saat libur panjang, dimana mobilitas tinggi menyebabkan kapal feri tidak mampu menampung seluruh penumpang dan kendaraan yang ingin menyeberang. Kedua, kondisi infrastruktur dibeberapa area pelabuhan (fasilitas pemberangkatan dan pendaratan) tidak bekerja secara optimal. Ketiga, kecelakaan yang melibatkan kapal feri kadang terjadi, hingga memicu kekhawatiran mengenai standar keselamatan yang diterapkan, baik untuk kapal maupun fasilitas pelabuhan. Keempat, munculnya keluhan-keluhan dari masyarakat terkait lamanya waktu tungu dan pemberangkatan kapal feri. Kelima, Selat Sunda yang menjadi rute pelayaran antara Merak dan Bakauheni kadang memiliki kondisi cuaca buruk atau gelombang tinggi yang dapat menghambat atau menunda pelayaran. Keenam, adanya upaya pemerintah dalam memberantas pungutan liar, namun masih ditemukan laporan mengenai adanya pungutan liar yang terjadi di kedua pelabuhan tersebut. Ketujuh, aktivitas yang padat di kedua pelabuhan tersebut memberikan dampak pada lingkungan sekitar, baik dari aspek pencemaran air, udara, maupun sampah.</w:t>
      </w:r>
    </w:p>
    <w:p w14:paraId="122A16C2"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Permasalahan lainnya yang menjadi isu nasional pada Pelabuhan Merak diterlihat dengan adanya bottleneck terhadap arus kelancaran lalu lintas kendaraan di saat liburan maupun saat terjadi arus padat lalu lintas kendaraan menuju Pulau Sumatera. Dalam hal ini, pemerintah telah berupaya mencarikan solusi dengan mengurai bottleneck di Merak-Bakauheni dengan menambahkan kapal dan dermaga. Ini menunjukkan bahwa komitmen pemerintah dala  membangun identitas sebagai negara maritim dengan melakukan perbaikan dan peningkatan kualitas dan kapasitas kapal, dermaga, terminal penumpang, dan angkutan menuju pelabuhan. Akan tetapi, upaya dalam mengurai bottleneck ini masih belum optimal, sehingga diperlukan alternatif lain yang lebih efisien dalam menangani permasalahan tersebut. </w:t>
      </w:r>
    </w:p>
    <w:p w14:paraId="73B7BE08"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Beragam permasalahan permasalahan yang diuraikan sebelumnya membutuhkan solusi dengan pembangunan infrastruktur yang baik, peningkatan kapasitas dan jumlah kapal, hingga penerapan teknologi untuk meningkatkan efisiensi layanan, serta penegakan hukum untuk mencegah praktek ilegal seperti pungutan liar. Salah satu aspek yang </w:t>
      </w:r>
      <w:r w:rsidRPr="00CE1406">
        <w:rPr>
          <w:rFonts w:ascii="Times New Roman" w:hAnsi="Times New Roman" w:cs="Times New Roman"/>
          <w:color w:val="000000" w:themeColor="text1"/>
        </w:rPr>
        <w:lastRenderedPageBreak/>
        <w:t xml:space="preserve">menjadi sorotan adalah pentingnya manajemen keselamatan dalam layanan angkutan penyeberangan melalui pembenahan dari setiap stakeholder di pelabuhan peyeberangan. Dalam hal ini, peran penting antara PT ASDP Indonesia Ferry (Persero) dan Kementerian Perhubungan (Kemenhub) dalam melakukan perbaikan tata kelola angkutan penyeberangan sebagai upaya peningkatan aspek keamanan dan keselamatan. Tat kelola yang dimaksud memerlukan strategi yang komprehensif, termasuk peningkatan infrastruktur dan manajemen. Sebagai contoh, aspek peningkatan infrastruktur, terminal perlu dirancang untuk memudahkan arus penumpang dan barang, selain itu, perlu juga ditingkatkan kapasitas kapal yang dapat mengakomodasi lebih banyak penumpang dan barang. Kemudian, dari aspek teknologi dan sistem informasi, perlu dikembangkan sistem pemesanan tiket online untuk mendistribusi beban penumpang secara merata serta perlu dikembangkan sistem informasi penyeberangan untuk memberitahu jadwal kapal, status perjalanan, dan informasi relevan yang dapat membantu penumpang. </w:t>
      </w:r>
    </w:p>
    <w:p w14:paraId="6B022387"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PT ASDP Indonesia Ferry (Persero) bersama dengan Direktorat Jenderal Perhubungan Darat dan seluruh mitra penyeberangan berkomitmen untuk melakukan perbaikan tata kelola angkutan penyeberangan sebagai upaya peningkatan aspek keamanan dan keselamatan dalam pelaksanaan kegiatan operasional dan pelayanan lintas </w:t>
      </w:r>
      <w:r w:rsidRPr="00CE1406">
        <w:rPr>
          <w:color w:val="000000" w:themeColor="text1"/>
        </w:rPr>
        <w:fldChar w:fldCharType="begin"/>
      </w:r>
      <w:r w:rsidRPr="00CE1406">
        <w:rPr>
          <w:color w:val="000000" w:themeColor="text1"/>
        </w:rPr>
        <w:instrText>HYPERLINK "https://www.liputan6.com/tag/penyeberangan"</w:instrText>
      </w:r>
      <w:r w:rsidRPr="00CE1406">
        <w:rPr>
          <w:color w:val="000000" w:themeColor="text1"/>
        </w:rPr>
      </w:r>
      <w:r w:rsidRPr="00CE1406">
        <w:rPr>
          <w:color w:val="000000" w:themeColor="text1"/>
        </w:rPr>
        <w:fldChar w:fldCharType="separate"/>
      </w:r>
      <w:r w:rsidRPr="00CE1406">
        <w:rPr>
          <w:rFonts w:ascii="Times New Roman" w:hAnsi="Times New Roman" w:cs="Times New Roman"/>
          <w:color w:val="000000" w:themeColor="text1"/>
        </w:rPr>
        <w:t>penyeberangan</w:t>
      </w:r>
      <w:r w:rsidRPr="00CE1406">
        <w:rPr>
          <w:rFonts w:ascii="Times New Roman" w:hAnsi="Times New Roman" w:cs="Times New Roman"/>
          <w:color w:val="000000" w:themeColor="text1"/>
        </w:rPr>
        <w:fldChar w:fldCharType="end"/>
      </w:r>
      <w:r w:rsidRPr="00CE1406">
        <w:rPr>
          <w:rFonts w:ascii="Times New Roman" w:hAnsi="Times New Roman" w:cs="Times New Roman"/>
          <w:color w:val="000000" w:themeColor="text1"/>
        </w:rPr>
        <w:t> di seluruh Indonesia. Salah satu permasalahan yang pernah menjadi isu nasional adalah kebakaran yang menimpa KMP Royce I menjadi pelajaran bagi seluruh pihak yang berada di pelabuhan penyeberangan agar konsisten meningkatkan dan mengutamakan aspek manajemen keselamatan di setiap kegiatan pelayanan penyeberangan sesuai dengan regulasi yang berlaku. Hal ini juga berkaitan dengan isu akurasi data manifest, termasuk kewajiban seluruh penumpang baik pejalan kaki maupun dalam kendaraan memiliki tiket dan mengisi data diri serta penertiban agen liar di sekitar pelabuhan. Hal ini sesuai dengan regulasi Permenhub No. 25/2016 tentang Daftar Penumpang dan Kendaraan Angkutan Penyeberangan dan Permenhub No. 28/2016 tentang Kewajiban Penumpang Angkutan Penyeberangan Memilik Tiket. Penumpang di dalam kendaraan yang akan naik di kapal perlu diverifikasi terlebih dahulu kesesuaian identitasnya melalui fasilitas shelter yang telah tersedia di Pelabuhan Merak dan Pelabuhan Bakauheni.</w:t>
      </w:r>
    </w:p>
    <w:p w14:paraId="4C19DE2A"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Isu akurasi data manifest juga mencakup kewajiban seluruh penumpang baik pejalan kaki maupun dalam kendaraan memiliki tiket, penertiban agen liar disekitar pelabuhan, dan </w:t>
      </w:r>
      <w:r w:rsidRPr="00CE1406">
        <w:rPr>
          <w:rFonts w:ascii="Times New Roman" w:hAnsi="Times New Roman" w:cs="Times New Roman"/>
          <w:color w:val="000000" w:themeColor="text1"/>
        </w:rPr>
        <w:t>dukungan perluasan sales channel Ferizy dengan Online Travel Agent (OTA), E-Commerce, dan Mobile Banking, implementasi filterisasi kendaraan di area bufferzone di luar pelabuhan, manajemen keselamatan, optimalisasi fungsi pengawasan penyeberangan, penanganan kendaraan yang membawa barang berbahaya, serta berkoordinasi dalam hal penerapan tarif bagi seluruh penumpang baik pejalan kaki maupun penumpang dalam kendaraan dengan Direktorat Transportasi Sungai, Danau, dan Penyeberangan (TSDP) Kementerian Perhubungan</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[10]</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ASDP bersama-sama dengan Mitra Sales Channel berkomitmen untuk memberikan teguran dan punishment kepada para agen yang sifatnya liar atau yang tidak patuh terhadap syarat dan ketentuan Ferizy serta perlu penegasan aturan yang diterapkan bagi para petugas baik di pelabuhan maupun kapal.</w:t>
      </w:r>
    </w:p>
    <w:p w14:paraId="176CCF4C"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Berdasarkan data permasalahan yang terjadi di Lintas penyeberangan Merak – Bakauheni ditemukan beberapa permasalahan untuk arus mudik dan balik</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xml:space="preserve">. Dari arus penyeberangan merak, Pertama terjadinya Peningkatan Demand/ Lonjakan Pemudik pada Masa Angkutan Lebaran 1443 H sehingga terjadi antrian panjang masuk ke kapal. Langkah tindak lanjut yang dilakukan adalah: (1) peningkatan Kapasitas Kapal dari 34 unit menjadi 45 unit dengan sistem tiba berangkat, Kapasitas perjam dari 820 kendaraan menjadi 1.570 kendaraan; (2) menggunakan Pelabuhan-Pelabuhan di sekitar yaitu Pelabuhan Indah Kiat dan Pelabuhan Bojonegara (PT. BBJ); (3) dioperasikannya kapal milik PT. ALP yaitu KM. Mutiara Ferindo VII dan KM. Sumber Berkah I, sehingga dapat mengurai antrian sepanjang 4,75 KM dengan realisasi trip sebnyak 4 trip; dan (4) Kendaraan angkutan barang dialihkan melalui Pelabuhan PT. BBJ. Kedua, Adanya Bottleneck dan lokasi putar yang berdekatan pada akses jalan menuju Pelabuhan dengan tindak lanjut yang dilakukan adalah: (1) manajemen Arus Lalu Lintas pada titik lokasi kemacetan; (2) dilakukan Pembatasan lokasi-lokasi putar arah (U-Turn); (3) pemberlakuan diskresi oleh Kepolisian (pemberlakuan zona Merah) atas permintaan dari PT. ASDP Indonesia Ferry (persero) terkait penanganan antrian kendaraan yaitu dengan cara mengurai seluruh kendaraan yang ada di ruas cikuasa atas.  Ketiga, Banyak pengguna jasa yang belum membeli tiket pada saat menuju pelabuhan dan Masih adanya masalah pada System aplikasi ferizy, sehingga tindak lanjut yang dilakukan berupa: (1) sosialisasi melalui media mainstream, penyebaran brosur ke pabrik, sms blust, pemasangan spanduk Agar Pengguna Jasa bisa membeli tiket secara online; (2) melakukan </w:t>
      </w:r>
      <w:r w:rsidRPr="00CE1406">
        <w:rPr>
          <w:rFonts w:ascii="Times New Roman" w:hAnsi="Times New Roman" w:cs="Times New Roman"/>
          <w:color w:val="000000" w:themeColor="text1"/>
        </w:rPr>
        <w:lastRenderedPageBreak/>
        <w:t>percepatan perbaikan system oleh Tim IT PT. ASDP Indonesia Ferry (persero); dan (3) Melakukan SOP untuk kendaraan yang belum bertiket.</w:t>
      </w:r>
    </w:p>
    <w:p w14:paraId="44594883"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Sementara, permasalahan dari arah pelabuhan Bakauheni adalah pertama Antisipasi Peningkatan Demand/ Lonjakan Pemudik pada Masa arus balik dari Pelabuhan bakauheni dengan tindak lanjut</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204ED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(1) Menjaga  kapasitas terpasang dengan mengoperasikan kapal sebanyak 45 unit dengan sistem tiba berangkat, Kapasitas perjam dari 820 kendaraan menjadi 1.570 kendaraan; (2) menggunakan Pelabuhan-Pelabuhan di sekitar yaitu Pelabuhan Panjang tujuan Ciwandan dan Pelabuhan BBJ Bakauheni tujuan Pelabuhan Bojonegara (PT. BBJ); (3) Mengoperasikan 6 kapal pada Trayek Laut Panjang – Ciwandan dengan rincian 3 kapal laut yaitu KM. Mutiara Ferindo VII, KM. Sumber Berkah I dan KM. Ceremai dan 3 kapal penyeberangan KMP. Titian Nusantara, KMP. Panorama Nusantara dan KMP. Kumala; dan (4) Kendaraan angkutan barang dialihkan melalui Pelabuhan PT. BBJ. Kedua, Skenario Delaying Kendaraan dengan tindak lanju Polda lampung telah melakukan beberapa skenario mengantisipasi penumpukan di pelabuhan bakauheni. Ketiga, Antisipasi Bottleneck di depan toll gate dengan tindak lanjut: (1) penempatan Stopper untuk melakukan pemeriksaan Tiket; (2) membuat jalur putar balik bagi kendaraan yang belum memiliki tiket; (3) membuat jalur khusus bagi kendaraan Roda 2 yang akan masuk kepelabuhan dan tenda pada masing-masing dermaga serta memperbanyak rambu petunjuk di pintu masuk lajur motor; (4) membuat pembagian jalur antara dermaga eksekutif dan dermaga regular; dan (5) menempatkan petugas pada masing-masing lokasi strategis dan dermaga.</w:t>
      </w:r>
    </w:p>
    <w:p w14:paraId="303FA262" w14:textId="77777777" w:rsidR="004317A8" w:rsidRPr="00CE1406" w:rsidRDefault="004317A8" w:rsidP="00E4605F">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rPr>
        <w:t xml:space="preserve">Permasalahan yang terjadi di lapangan khususnya pada Data Manifest penumpang tidak lengkap atau tidak akurat antara data penumpang yang terdata di dalam tiket dengan data real penumpang yang akan menyeberang. Tentunya kondisi ideal yang diinginkan adalah semua penumpang harus terdata dalam tiket dan dilakukan pengecekan kesesuaian data pengguna jasa dilakukan di area bufferzone, stopper, check in, dan boarding. Hal ini disebabkan oleh pengguna jasa belum tertib dan disiplin dalam mengisi data penumpang secara lengkap dan benar saat proses pembelian tiket. Hal ini menunjukkan bahwa Sistem Aplikasi Ferizy atau layanan tiket berbasis online belum bekerja secara optimal dalam menangani kebutuhan masyarakat. Oleh karena itu, perlu dilakukan pembenahan, khususnya pada kesisteman, misalkan: (1) Operator kapal agar menggunakan fasilitas akses data produksi &amp; </w:t>
      </w:r>
      <w:r w:rsidRPr="00CE1406">
        <w:rPr>
          <w:rFonts w:ascii="Times New Roman" w:hAnsi="Times New Roman" w:cs="Times New Roman"/>
          <w:color w:val="000000" w:themeColor="text1"/>
        </w:rPr>
        <w:t>manifest secara real time melalui Dashboard Ferizy sehingga para owner dapat memonitor kegiatan operasional kapalnya dimanapun dan kapanpun; (2) ASDP agar menindaklanjuti perluasan kerja sama Ferizy dengan OTA &amp; E-Commerce; (3) Peningkatan kapabilitas Ferizy agar dapat mencetak boarding pass masing-masing penumpang dalam kendaraan untuk selanjutnya dapat  di-scan naik ke kapal melalui fasilitas shelter di pelabuhan; (4) Penyiapan jaringan kesisteman Ferizy di area bufferzone yang terletak di luar pelabuhan penyeberangan untuk memastikan perangkat handheld verificator dapat digunakan dengan baik guna kelancaran dan kemudahan verifikasi kesesuaian data pengguna jasa; (5) Enhancement / improvement alur proses registrasi akun Ferizy menggunakan metode One Time Password (OTP); dan (6) Kapabilitas sistem Ferizy untuk menonaktifkan akun agen secara real time sebagai bentuk punishment apabila didapati agen melakukan  penyelewengan / melanggar ketentuan penjualan tiket kapal penyeberangan.</w:t>
      </w:r>
      <w:r w:rsidRPr="00CE1406">
        <w:rPr>
          <w:rFonts w:ascii="Times New Roman" w:hAnsi="Times New Roman" w:cs="Times New Roman"/>
          <w:color w:val="000000" w:themeColor="text1"/>
          <w:lang w:val="en-US"/>
        </w:rPr>
        <w:t xml:space="preserve"> Adapun </w:t>
      </w:r>
      <w:proofErr w:type="spellStart"/>
      <w:r w:rsidRPr="00CE1406">
        <w:rPr>
          <w:rFonts w:ascii="Times New Roman" w:hAnsi="Times New Roman" w:cs="Times New Roman"/>
          <w:color w:val="000000" w:themeColor="text1"/>
          <w:lang w:val="en-US"/>
        </w:rPr>
        <w:t>identifikasi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permasalahan</w:t>
      </w:r>
      <w:proofErr w:type="spellEnd"/>
      <w:r w:rsidRPr="00CE1406">
        <w:rPr>
          <w:rFonts w:ascii="Times New Roman" w:hAnsi="Times New Roman" w:cs="Times New Roman"/>
          <w:color w:val="000000" w:themeColor="text1"/>
          <w:lang w:val="en-US"/>
        </w:rPr>
        <w:t xml:space="preserve"> sebagai </w:t>
      </w:r>
      <w:proofErr w:type="spellStart"/>
      <w:r w:rsidRPr="00CE1406">
        <w:rPr>
          <w:rFonts w:ascii="Times New Roman" w:hAnsi="Times New Roman" w:cs="Times New Roman"/>
          <w:color w:val="000000" w:themeColor="text1"/>
          <w:lang w:val="en-US"/>
        </w:rPr>
        <w:t>berikut</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pertama, </w:t>
      </w:r>
      <w:r w:rsidRPr="00CE1406">
        <w:rPr>
          <w:rFonts w:ascii="Times New Roman" w:hAnsi="Times New Roman" w:cs="Times New Roman"/>
          <w:color w:val="000000" w:themeColor="text1"/>
          <w:lang w:val="en-US"/>
        </w:rPr>
        <w:t>t</w:t>
      </w:r>
      <w:r w:rsidRPr="00CE1406">
        <w:rPr>
          <w:rFonts w:ascii="Times New Roman" w:hAnsi="Times New Roman" w:cs="Times New Roman"/>
          <w:color w:val="000000" w:themeColor="text1"/>
        </w:rPr>
        <w:t>erjadinya peningkatan Demand/ Lonjakan Pemudik pada Masa Angkutan Lebaran 1443 H sehingga terjadi antrian panjang masuk ke kapal</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Kedua, </w:t>
      </w:r>
      <w:r w:rsidRPr="00CE1406">
        <w:rPr>
          <w:rFonts w:ascii="Times New Roman" w:hAnsi="Times New Roman" w:cs="Times New Roman"/>
          <w:color w:val="000000" w:themeColor="text1"/>
          <w:lang w:val="en-US"/>
        </w:rPr>
        <w:t>a</w:t>
      </w:r>
      <w:r w:rsidRPr="00CE1406">
        <w:rPr>
          <w:rFonts w:ascii="Times New Roman" w:hAnsi="Times New Roman" w:cs="Times New Roman"/>
          <w:color w:val="000000" w:themeColor="text1"/>
        </w:rPr>
        <w:t>danya Bottleneck dan lokasi putar yang berdekatan pada akses jalan menuju Pelabuhan</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Ketiga</w:t>
      </w:r>
      <w:proofErr w:type="spellEnd"/>
      <w:r w:rsidRPr="00CE1406">
        <w:rPr>
          <w:rFonts w:ascii="Times New Roman" w:hAnsi="Times New Roman" w:cs="Times New Roman"/>
          <w:i/>
          <w:iCs/>
          <w:color w:val="000000" w:themeColor="text1"/>
          <w:lang w:val="en-US"/>
        </w:rPr>
        <w:t xml:space="preserve">, </w:t>
      </w:r>
      <w:r w:rsidRPr="00CE1406">
        <w:rPr>
          <w:rFonts w:ascii="Times New Roman" w:hAnsi="Times New Roman" w:cs="Times New Roman"/>
          <w:color w:val="000000" w:themeColor="text1"/>
          <w:lang w:val="en-US"/>
        </w:rPr>
        <w:t>b</w:t>
      </w:r>
      <w:r w:rsidRPr="00CE1406">
        <w:rPr>
          <w:rFonts w:ascii="Times New Roman" w:hAnsi="Times New Roman" w:cs="Times New Roman"/>
          <w:color w:val="000000" w:themeColor="text1"/>
        </w:rPr>
        <w:t>anyak pengguna jasa yang belum membeli tiket pada saat menuju pelabuhan dan Masih adanya masalah pada System aplikasi ferizy.</w:t>
      </w:r>
      <w:r w:rsidR="003B5540" w:rsidRPr="00CE1406">
        <w:rPr>
          <w:rFonts w:ascii="Times New Roman" w:hAnsi="Times New Roman" w:cs="Times New Roman"/>
          <w:color w:val="000000" w:themeColor="text1"/>
          <w:lang w:val="en-US"/>
        </w:rPr>
        <w:t xml:space="preserve"> Adapun </w:t>
      </w:r>
      <w:proofErr w:type="spellStart"/>
      <w:r w:rsidR="003B5540" w:rsidRPr="00CE1406">
        <w:rPr>
          <w:rFonts w:ascii="Times New Roman" w:hAnsi="Times New Roman" w:cs="Times New Roman"/>
          <w:color w:val="000000" w:themeColor="text1"/>
          <w:lang w:val="en-US"/>
        </w:rPr>
        <w:t>permasalahan</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dalam</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penelitian</w:t>
      </w:r>
      <w:proofErr w:type="spellEnd"/>
      <w:r w:rsidR="003B5540" w:rsidRPr="00CE1406">
        <w:rPr>
          <w:rFonts w:ascii="Times New Roman" w:hAnsi="Times New Roman" w:cs="Times New Roman"/>
          <w:color w:val="000000" w:themeColor="text1"/>
          <w:lang w:val="en-US"/>
        </w:rPr>
        <w:t xml:space="preserve"> ini </w:t>
      </w:r>
      <w:proofErr w:type="spellStart"/>
      <w:r w:rsidR="003B5540" w:rsidRPr="00CE1406">
        <w:rPr>
          <w:rFonts w:ascii="Times New Roman" w:hAnsi="Times New Roman" w:cs="Times New Roman"/>
          <w:color w:val="000000" w:themeColor="text1"/>
          <w:lang w:val="en-US"/>
        </w:rPr>
        <w:t>adalah</w:t>
      </w:r>
      <w:proofErr w:type="spellEnd"/>
      <w:r w:rsidR="00E4605F" w:rsidRPr="00CE1406">
        <w:rPr>
          <w:rFonts w:ascii="Times New Roman" w:hAnsi="Times New Roman" w:cs="Times New Roman"/>
          <w:color w:val="000000" w:themeColor="text1"/>
          <w:lang w:val="en-US"/>
        </w:rPr>
        <w:t xml:space="preserve"> </w:t>
      </w:r>
      <w:r w:rsidR="00E4605F" w:rsidRPr="00CE1406">
        <w:rPr>
          <w:rFonts w:ascii="Times New Roman" w:hAnsi="Times New Roman" w:cs="Times New Roman"/>
          <w:color w:val="000000" w:themeColor="text1"/>
        </w:rPr>
        <w:t>pengaruh penerapan sistem aplikasi Ferizy dalam pembelian tiket memengaruhi kelancaran dan keamanan arus penumpang dan barang di Pelabuhan Penyeberangan Merak – Bakauheni</w:t>
      </w:r>
      <w:r w:rsidR="00E4605F" w:rsidRPr="00CE1406">
        <w:rPr>
          <w:rFonts w:ascii="Times New Roman" w:hAnsi="Times New Roman" w:cs="Times New Roman"/>
          <w:color w:val="000000" w:themeColor="text1"/>
          <w:lang w:val="en-US"/>
        </w:rPr>
        <w:t>?</w:t>
      </w:r>
    </w:p>
    <w:p w14:paraId="14454672" w14:textId="77777777" w:rsidR="004317A8" w:rsidRPr="00CE1406"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p>
    <w:p w14:paraId="40AC49C6" w14:textId="77777777" w:rsidR="00EA3E26" w:rsidRPr="00CE140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METODE</w:t>
      </w:r>
      <w:r w:rsidR="00762A79" w:rsidRPr="00CE1406">
        <w:rPr>
          <w:rFonts w:ascii="Times New Roman" w:eastAsia="Calibri" w:hAnsi="Times New Roman" w:cs="Times New Roman"/>
          <w:b/>
          <w:bCs/>
          <w:color w:val="000000" w:themeColor="text1"/>
        </w:rPr>
        <w:tab/>
      </w:r>
    </w:p>
    <w:p w14:paraId="2C96F9E9"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bCs/>
          <w:color w:val="000000" w:themeColor="text1"/>
        </w:rPr>
      </w:pPr>
      <w:r w:rsidRPr="00CE1406">
        <w:rPr>
          <w:rFonts w:ascii="Times New Roman" w:hAnsi="Times New Roman" w:cs="Times New Roman"/>
          <w:bCs/>
          <w:color w:val="000000" w:themeColor="text1"/>
        </w:rPr>
        <w:t xml:space="preserve">Rumusan masalah dalam penelitian ini meliputi </w:t>
      </w:r>
      <w:proofErr w:type="spellStart"/>
      <w:r w:rsidR="00C81EFD" w:rsidRPr="00CE1406">
        <w:rPr>
          <w:rFonts w:ascii="Times New Roman" w:hAnsi="Times New Roman" w:cs="Times New Roman"/>
          <w:bCs/>
          <w:color w:val="000000" w:themeColor="text1"/>
          <w:lang w:val="en-US"/>
        </w:rPr>
        <w:t>bagaimana</w:t>
      </w:r>
      <w:proofErr w:type="spellEnd"/>
      <w:r w:rsidR="00C81EFD" w:rsidRPr="00CE1406">
        <w:rPr>
          <w:rFonts w:ascii="Times New Roman" w:hAnsi="Times New Roman" w:cs="Times New Roman"/>
          <w:bCs/>
          <w:color w:val="000000" w:themeColor="text1"/>
          <w:lang w:val="en-US"/>
        </w:rPr>
        <w:t xml:space="preserve"> </w:t>
      </w:r>
      <w:r w:rsidR="00C81EFD" w:rsidRPr="00CE1406">
        <w:rPr>
          <w:rFonts w:ascii="Times New Roman" w:hAnsi="Times New Roman" w:cs="Times New Roman"/>
          <w:color w:val="000000" w:themeColor="text1"/>
        </w:rPr>
        <w:t xml:space="preserve">pengaruh penerapan sistem aplikasi Ferizy dalam pembelian tiket </w:t>
      </w:r>
      <w:r w:rsidR="00C81EFD" w:rsidRPr="00CE1406">
        <w:rPr>
          <w:rFonts w:ascii="Times New Roman" w:hAnsi="Times New Roman" w:cs="Times New Roman"/>
          <w:color w:val="000000" w:themeColor="text1"/>
          <w:lang w:val="en-US"/>
        </w:rPr>
        <w:t>terhadap</w:t>
      </w:r>
      <w:r w:rsidRPr="00CE1406">
        <w:rPr>
          <w:rFonts w:ascii="Times New Roman" w:hAnsi="Times New Roman" w:cs="Times New Roman"/>
          <w:color w:val="000000" w:themeColor="text1"/>
        </w:rPr>
        <w:t xml:space="preserve"> kelancaran dan keamanan arus penumpang dan barang di Pelabuhan Penyeberangan Merak – Bakauheni. </w:t>
      </w:r>
    </w:p>
    <w:p w14:paraId="36FE3656" w14:textId="77777777" w:rsidR="00EA3E26" w:rsidRPr="00CE1406" w:rsidRDefault="00EA3E26" w:rsidP="00EA3E26">
      <w:pPr>
        <w:autoSpaceDE w:val="0"/>
        <w:autoSpaceDN w:val="0"/>
        <w:adjustRightInd w:val="0"/>
        <w:spacing w:after="0" w:line="240" w:lineRule="auto"/>
        <w:rPr>
          <w:rFonts w:ascii="Times New Roman" w:eastAsia="Calibri" w:hAnsi="Times New Roman" w:cs="Times New Roman"/>
          <w:b/>
          <w:bCs/>
          <w:color w:val="000000" w:themeColor="text1"/>
        </w:rPr>
      </w:pPr>
    </w:p>
    <w:p w14:paraId="51776126" w14:textId="77777777" w:rsidR="00EA3E26" w:rsidRPr="00CE1406" w:rsidRDefault="00D22E27"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proofErr w:type="spellStart"/>
      <w:r w:rsidRPr="00CE1406">
        <w:rPr>
          <w:rFonts w:ascii="Times New Roman" w:eastAsia="Calibri" w:hAnsi="Times New Roman" w:cs="Times New Roman"/>
          <w:b/>
          <w:bCs/>
          <w:color w:val="000000" w:themeColor="text1"/>
          <w:lang w:val="en-US"/>
        </w:rPr>
        <w:t>Penentuan</w:t>
      </w:r>
      <w:proofErr w:type="spellEnd"/>
      <w:r w:rsidRPr="00CE1406">
        <w:rPr>
          <w:rFonts w:ascii="Times New Roman" w:eastAsia="Calibri" w:hAnsi="Times New Roman" w:cs="Times New Roman"/>
          <w:b/>
          <w:bCs/>
          <w:color w:val="000000" w:themeColor="text1"/>
          <w:lang w:val="en-US"/>
        </w:rPr>
        <w:t xml:space="preserve"> Sampel</w:t>
      </w:r>
    </w:p>
    <w:p w14:paraId="6BD6DBD3" w14:textId="77777777" w:rsidR="00D22E27" w:rsidRPr="00CE1406" w:rsidRDefault="00D22E27" w:rsidP="00D22E27">
      <w:pPr>
        <w:autoSpaceDE w:val="0"/>
        <w:autoSpaceDN w:val="0"/>
        <w:adjustRightInd w:val="0"/>
        <w:spacing w:after="0" w:line="240" w:lineRule="auto"/>
        <w:ind w:firstLine="426"/>
        <w:jc w:val="both"/>
        <w:rPr>
          <w:color w:val="000000" w:themeColor="text1"/>
        </w:rPr>
      </w:pPr>
      <w:r w:rsidRPr="00CE1406">
        <w:rPr>
          <w:rFonts w:ascii="Times New Roman" w:hAnsi="Times New Roman" w:cs="Times New Roman"/>
          <w:color w:val="000000" w:themeColor="text1"/>
        </w:rPr>
        <w:t>Metode</w:t>
      </w:r>
      <w:r w:rsidRPr="00CE1406">
        <w:rPr>
          <w:rFonts w:ascii="Times New Roman" w:hAnsi="Times New Roman" w:cs="Times New Roman"/>
          <w:bCs/>
          <w:color w:val="000000" w:themeColor="text1"/>
        </w:rPr>
        <w:t xml:space="preserve"> penelitian yang digunakan dalam penelitian ini merupakan </w:t>
      </w:r>
      <w:r w:rsidR="00C81EFD" w:rsidRPr="00CE1406">
        <w:rPr>
          <w:rFonts w:ascii="Times New Roman" w:hAnsi="Times New Roman" w:cs="Times New Roman"/>
          <w:bCs/>
          <w:color w:val="000000" w:themeColor="text1"/>
          <w:lang w:val="en-US"/>
        </w:rPr>
        <w:t xml:space="preserve">dengan </w:t>
      </w:r>
      <w:r w:rsidRPr="00CE1406">
        <w:rPr>
          <w:rFonts w:ascii="Times New Roman" w:hAnsi="Times New Roman" w:cs="Times New Roman"/>
          <w:bCs/>
          <w:color w:val="000000" w:themeColor="text1"/>
        </w:rPr>
        <w:t>pendekatan kuantitatif. Masing-masing menjalankan proses pengumpulan data (data collection) ataupun pada saat proses analisis dilakukan. Setelah masing-masing proses dilakukan maka hasil kedua-duanya dibandingkan satu sama lain, atau bisa juga dikaitkan satu sama lain.</w:t>
      </w:r>
    </w:p>
    <w:p w14:paraId="2CBC1282" w14:textId="77777777" w:rsidR="008E3AAF" w:rsidRPr="00CE1406" w:rsidRDefault="008E3AAF" w:rsidP="008E3AAF">
      <w:pPr>
        <w:autoSpaceDE w:val="0"/>
        <w:autoSpaceDN w:val="0"/>
        <w:adjustRightInd w:val="0"/>
        <w:spacing w:after="0" w:line="240" w:lineRule="auto"/>
        <w:rPr>
          <w:rFonts w:ascii="Times New Roman" w:eastAsia="Calibri" w:hAnsi="Times New Roman" w:cs="Times New Roman"/>
          <w:b/>
          <w:bCs/>
          <w:color w:val="000000" w:themeColor="text1"/>
        </w:rPr>
      </w:pPr>
    </w:p>
    <w:p w14:paraId="461ECB96" w14:textId="77777777" w:rsidR="00D22E27" w:rsidRPr="00CE1406" w:rsidRDefault="00D22E27" w:rsidP="00D22E27">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proofErr w:type="spellStart"/>
      <w:r w:rsidRPr="00CE1406">
        <w:rPr>
          <w:rFonts w:ascii="Times New Roman" w:eastAsia="Calibri" w:hAnsi="Times New Roman" w:cs="Times New Roman"/>
          <w:b/>
          <w:bCs/>
          <w:color w:val="000000" w:themeColor="text1"/>
          <w:lang w:val="en-US"/>
        </w:rPr>
        <w:t>Pengumpulan</w:t>
      </w:r>
      <w:proofErr w:type="spellEnd"/>
      <w:r w:rsidRPr="00CE1406">
        <w:rPr>
          <w:rFonts w:ascii="Times New Roman" w:eastAsia="Calibri" w:hAnsi="Times New Roman" w:cs="Times New Roman"/>
          <w:b/>
          <w:bCs/>
          <w:color w:val="000000" w:themeColor="text1"/>
          <w:lang w:val="en-US"/>
        </w:rPr>
        <w:t xml:space="preserve"> Data dan </w:t>
      </w:r>
      <w:proofErr w:type="spellStart"/>
      <w:r w:rsidRPr="00CE1406">
        <w:rPr>
          <w:rFonts w:ascii="Times New Roman" w:eastAsia="Calibri" w:hAnsi="Times New Roman" w:cs="Times New Roman"/>
          <w:b/>
          <w:bCs/>
          <w:color w:val="000000" w:themeColor="text1"/>
          <w:lang w:val="en-US"/>
        </w:rPr>
        <w:t>Analisis</w:t>
      </w:r>
      <w:proofErr w:type="spellEnd"/>
    </w:p>
    <w:p w14:paraId="26750279" w14:textId="77777777" w:rsidR="008E3AAF"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eastAsia="Calibri" w:hAnsi="Times New Roman" w:cs="Times New Roman"/>
          <w:bCs/>
          <w:color w:val="000000" w:themeColor="text1"/>
          <w:lang w:val="en-US"/>
        </w:rPr>
        <w:lastRenderedPageBreak/>
        <w:t xml:space="preserve">Untuk </w:t>
      </w:r>
      <w:proofErr w:type="spellStart"/>
      <w:r w:rsidRPr="00CE1406">
        <w:rPr>
          <w:rFonts w:ascii="Times New Roman" w:eastAsia="Calibri" w:hAnsi="Times New Roman" w:cs="Times New Roman"/>
          <w:bCs/>
          <w:color w:val="000000" w:themeColor="text1"/>
          <w:lang w:val="en-US"/>
        </w:rPr>
        <w:t>menjawab</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rumusan</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masalah</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terkait</w:t>
      </w:r>
      <w:proofErr w:type="spellEnd"/>
      <w:r w:rsidRPr="00CE1406">
        <w:rPr>
          <w:rFonts w:ascii="Times New Roman" w:eastAsia="Calibri" w:hAnsi="Times New Roman" w:cs="Times New Roman"/>
          <w:bCs/>
          <w:color w:val="000000" w:themeColor="text1"/>
          <w:lang w:val="en-US"/>
        </w:rPr>
        <w:t xml:space="preserve"> </w:t>
      </w:r>
      <w:r w:rsidRPr="00CE1406">
        <w:rPr>
          <w:rFonts w:ascii="Times New Roman" w:hAnsi="Times New Roman" w:cs="Times New Roman"/>
          <w:color w:val="000000" w:themeColor="text1"/>
        </w:rPr>
        <w:t>pengaruh penerapan sistem aplikasi Ferizy dalam pembelian tiket memengaruhi kelancaran dan keamanan arus penumpang dan barang di Pelabuhan Penyeberangan Merak – Bakauheni</w:t>
      </w:r>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menggunakan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instrumen</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rPr>
        <w:t>Angket terbuka terkait penerapan sistem aplikasi Ferizy</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rPr>
        <w:t>Angket terbuka terkait kelancaran dan keamanan arus penumpang dan barang</w:t>
      </w:r>
      <w:r w:rsidRPr="00CE1406">
        <w:rPr>
          <w:rFonts w:ascii="Times New Roman" w:hAnsi="Times New Roman" w:cs="Times New Roman"/>
          <w:color w:val="000000" w:themeColor="text1"/>
          <w:lang w:val="en-US"/>
        </w:rPr>
        <w:t xml:space="preserve">. Dari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pengambilan</w:t>
      </w:r>
      <w:proofErr w:type="spellEnd"/>
      <w:r w:rsidRPr="00CE1406">
        <w:rPr>
          <w:rFonts w:ascii="Times New Roman" w:hAnsi="Times New Roman" w:cs="Times New Roman"/>
          <w:color w:val="000000" w:themeColor="text1"/>
          <w:lang w:val="en-US"/>
        </w:rPr>
        <w:t xml:space="preserve"> data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diperoleh</w:t>
      </w:r>
      <w:proofErr w:type="spellEnd"/>
      <w:r w:rsidRPr="00CE1406">
        <w:rPr>
          <w:rFonts w:ascii="Times New Roman" w:hAnsi="Times New Roman" w:cs="Times New Roman"/>
          <w:color w:val="000000" w:themeColor="text1"/>
          <w:lang w:val="en-US"/>
        </w:rPr>
        <w:t xml:space="preserve"> beberapa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ditunjukkan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tabel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berikut</w:t>
      </w:r>
      <w:proofErr w:type="spellEnd"/>
    </w:p>
    <w:p w14:paraId="71ECB2A5" w14:textId="77777777" w:rsidR="00D22E27" w:rsidRPr="00CE1406" w:rsidRDefault="00D22E27" w:rsidP="00CE1406">
      <w:pPr>
        <w:pStyle w:val="Caption"/>
        <w:spacing w:after="0"/>
        <w:rPr>
          <w:color w:val="000000" w:themeColor="text1"/>
          <w:sz w:val="22"/>
          <w:szCs w:val="22"/>
          <w:lang w:val="en-US"/>
        </w:rPr>
      </w:pPr>
      <w:r w:rsidRPr="00CE1406">
        <w:rPr>
          <w:color w:val="000000" w:themeColor="text1"/>
          <w:sz w:val="22"/>
          <w:szCs w:val="22"/>
        </w:rPr>
        <w:t xml:space="preserve">Tabel </w:t>
      </w:r>
      <w:r w:rsidRPr="00CE1406">
        <w:rPr>
          <w:color w:val="000000" w:themeColor="text1"/>
          <w:sz w:val="22"/>
          <w:szCs w:val="22"/>
        </w:rPr>
        <w:fldChar w:fldCharType="begin"/>
      </w:r>
      <w:r w:rsidRPr="00CE1406">
        <w:rPr>
          <w:color w:val="000000" w:themeColor="text1"/>
          <w:sz w:val="22"/>
          <w:szCs w:val="22"/>
        </w:rPr>
        <w:instrText xml:space="preserve"> SEQ Tabel \* ARABIC </w:instrText>
      </w:r>
      <w:r w:rsidRPr="00CE1406">
        <w:rPr>
          <w:color w:val="000000" w:themeColor="text1"/>
          <w:sz w:val="22"/>
          <w:szCs w:val="22"/>
        </w:rPr>
        <w:fldChar w:fldCharType="separate"/>
      </w:r>
      <w:r w:rsidRPr="00CE1406">
        <w:rPr>
          <w:noProof/>
          <w:color w:val="000000" w:themeColor="text1"/>
          <w:sz w:val="22"/>
          <w:szCs w:val="22"/>
        </w:rPr>
        <w:t>1</w:t>
      </w:r>
      <w:r w:rsidRPr="00CE1406">
        <w:rPr>
          <w:color w:val="000000" w:themeColor="text1"/>
          <w:sz w:val="22"/>
          <w:szCs w:val="22"/>
        </w:rPr>
        <w:fldChar w:fldCharType="end"/>
      </w:r>
      <w:r w:rsidRPr="00CE1406">
        <w:rPr>
          <w:color w:val="000000" w:themeColor="text1"/>
          <w:sz w:val="22"/>
          <w:szCs w:val="22"/>
          <w:lang w:val="en-US"/>
        </w:rPr>
        <w:t xml:space="preserve"> </w:t>
      </w:r>
      <w:proofErr w:type="spellStart"/>
      <w:r w:rsidRPr="00CE1406">
        <w:rPr>
          <w:color w:val="000000" w:themeColor="text1"/>
          <w:sz w:val="22"/>
          <w:szCs w:val="22"/>
          <w:lang w:val="en-US"/>
        </w:rPr>
        <w:t>Partisipan</w:t>
      </w:r>
      <w:proofErr w:type="spellEnd"/>
      <w:r w:rsidRPr="00CE1406">
        <w:rPr>
          <w:color w:val="000000" w:themeColor="text1"/>
          <w:sz w:val="22"/>
          <w:szCs w:val="22"/>
          <w:lang w:val="en-US"/>
        </w:rPr>
        <w:t xml:space="preserve"> </w:t>
      </w:r>
      <w:proofErr w:type="spellStart"/>
      <w:r w:rsidRPr="00CE1406">
        <w:rPr>
          <w:color w:val="000000" w:themeColor="text1"/>
          <w:sz w:val="22"/>
          <w:szCs w:val="22"/>
          <w:lang w:val="en-US"/>
        </w:rPr>
        <w:t>Penelitian</w:t>
      </w:r>
      <w:proofErr w:type="spellEnd"/>
    </w:p>
    <w:tbl>
      <w:tblPr>
        <w:tblStyle w:val="TableGrid"/>
        <w:tblW w:w="0" w:type="auto"/>
        <w:tblLook w:val="04A0" w:firstRow="1" w:lastRow="0" w:firstColumn="1" w:lastColumn="0" w:noHBand="0" w:noVBand="1"/>
      </w:tblPr>
      <w:tblGrid>
        <w:gridCol w:w="704"/>
        <w:gridCol w:w="1843"/>
        <w:gridCol w:w="1908"/>
      </w:tblGrid>
      <w:tr w:rsidR="00CE1406" w:rsidRPr="00CE1406" w14:paraId="08D678C0" w14:textId="77777777" w:rsidTr="00D22E27">
        <w:tc>
          <w:tcPr>
            <w:tcW w:w="704" w:type="dxa"/>
          </w:tcPr>
          <w:p w14:paraId="208E6A37"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No</w:t>
            </w:r>
          </w:p>
        </w:tc>
        <w:tc>
          <w:tcPr>
            <w:tcW w:w="1843" w:type="dxa"/>
          </w:tcPr>
          <w:p w14:paraId="128D86A4" w14:textId="77777777" w:rsidR="00D22E27" w:rsidRPr="00CE1406" w:rsidRDefault="00D22E27" w:rsidP="00CE1406">
            <w:pPr>
              <w:rPr>
                <w:color w:val="000000" w:themeColor="text1"/>
                <w:sz w:val="22"/>
                <w:szCs w:val="22"/>
                <w:lang w:val="en-US"/>
              </w:rPr>
            </w:pPr>
            <w:proofErr w:type="spellStart"/>
            <w:r w:rsidRPr="00CE1406">
              <w:rPr>
                <w:color w:val="000000" w:themeColor="text1"/>
                <w:sz w:val="22"/>
                <w:szCs w:val="22"/>
                <w:lang w:val="en-US"/>
              </w:rPr>
              <w:t>Responden</w:t>
            </w:r>
            <w:proofErr w:type="spellEnd"/>
          </w:p>
        </w:tc>
        <w:tc>
          <w:tcPr>
            <w:tcW w:w="1908" w:type="dxa"/>
          </w:tcPr>
          <w:p w14:paraId="5A730011"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Banyak Sampel</w:t>
            </w:r>
          </w:p>
        </w:tc>
      </w:tr>
      <w:tr w:rsidR="00CE1406" w:rsidRPr="00CE1406" w14:paraId="35FB865D" w14:textId="77777777" w:rsidTr="00D22E27">
        <w:tc>
          <w:tcPr>
            <w:tcW w:w="704" w:type="dxa"/>
          </w:tcPr>
          <w:p w14:paraId="26E318CC"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1</w:t>
            </w:r>
          </w:p>
        </w:tc>
        <w:tc>
          <w:tcPr>
            <w:tcW w:w="1843" w:type="dxa"/>
          </w:tcPr>
          <w:p w14:paraId="713B02AD"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Regulator</w:t>
            </w:r>
          </w:p>
        </w:tc>
        <w:tc>
          <w:tcPr>
            <w:tcW w:w="1908" w:type="dxa"/>
            <w:vAlign w:val="center"/>
          </w:tcPr>
          <w:p w14:paraId="7FE2AC5E"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14</w:t>
            </w:r>
          </w:p>
        </w:tc>
      </w:tr>
      <w:tr w:rsidR="00CE1406" w:rsidRPr="00CE1406" w14:paraId="319EB56A" w14:textId="77777777" w:rsidTr="00D22E27">
        <w:tc>
          <w:tcPr>
            <w:tcW w:w="704" w:type="dxa"/>
          </w:tcPr>
          <w:p w14:paraId="0D5E6D23"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2</w:t>
            </w:r>
          </w:p>
        </w:tc>
        <w:tc>
          <w:tcPr>
            <w:tcW w:w="1843" w:type="dxa"/>
          </w:tcPr>
          <w:p w14:paraId="7A8D98E6"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Operator</w:t>
            </w:r>
          </w:p>
        </w:tc>
        <w:tc>
          <w:tcPr>
            <w:tcW w:w="1908" w:type="dxa"/>
            <w:vAlign w:val="center"/>
          </w:tcPr>
          <w:p w14:paraId="252FB0CF"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13</w:t>
            </w:r>
          </w:p>
        </w:tc>
      </w:tr>
      <w:tr w:rsidR="00CE1406" w:rsidRPr="00CE1406" w14:paraId="03A8A3AB" w14:textId="77777777" w:rsidTr="00D22E27">
        <w:tc>
          <w:tcPr>
            <w:tcW w:w="704" w:type="dxa"/>
          </w:tcPr>
          <w:p w14:paraId="30A27089"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3</w:t>
            </w:r>
          </w:p>
        </w:tc>
        <w:tc>
          <w:tcPr>
            <w:tcW w:w="1843" w:type="dxa"/>
          </w:tcPr>
          <w:p w14:paraId="62C4071E" w14:textId="77777777" w:rsidR="00D22E27" w:rsidRPr="00CE1406" w:rsidRDefault="00D22E27" w:rsidP="00D22E27">
            <w:pPr>
              <w:rPr>
                <w:color w:val="000000" w:themeColor="text1"/>
                <w:sz w:val="22"/>
                <w:szCs w:val="22"/>
                <w:lang w:val="en-US"/>
              </w:rPr>
            </w:pPr>
            <w:proofErr w:type="spellStart"/>
            <w:r w:rsidRPr="00CE1406">
              <w:rPr>
                <w:color w:val="000000" w:themeColor="text1"/>
                <w:sz w:val="22"/>
                <w:szCs w:val="22"/>
                <w:lang w:val="en-US"/>
              </w:rPr>
              <w:t>Pengguna</w:t>
            </w:r>
            <w:proofErr w:type="spellEnd"/>
          </w:p>
        </w:tc>
        <w:tc>
          <w:tcPr>
            <w:tcW w:w="1908" w:type="dxa"/>
            <w:vAlign w:val="center"/>
          </w:tcPr>
          <w:p w14:paraId="1551F174" w14:textId="77777777" w:rsidR="00D22E27" w:rsidRPr="00CE1406" w:rsidRDefault="00C81EFD" w:rsidP="00D22E27">
            <w:pPr>
              <w:jc w:val="center"/>
              <w:rPr>
                <w:color w:val="000000" w:themeColor="text1"/>
                <w:sz w:val="22"/>
                <w:szCs w:val="22"/>
                <w:lang w:val="en-US"/>
              </w:rPr>
            </w:pPr>
            <w:r w:rsidRPr="00CE1406">
              <w:rPr>
                <w:color w:val="000000" w:themeColor="text1"/>
                <w:sz w:val="22"/>
                <w:szCs w:val="22"/>
                <w:lang w:val="en-US"/>
              </w:rPr>
              <w:t>42</w:t>
            </w:r>
          </w:p>
        </w:tc>
      </w:tr>
    </w:tbl>
    <w:p w14:paraId="779B9742" w14:textId="77777777" w:rsidR="00D22E27" w:rsidRPr="00CE1406" w:rsidRDefault="00D22E27" w:rsidP="00D22E27">
      <w:pPr>
        <w:autoSpaceDE w:val="0"/>
        <w:autoSpaceDN w:val="0"/>
        <w:adjustRightInd w:val="0"/>
        <w:spacing w:after="0" w:line="240" w:lineRule="auto"/>
        <w:ind w:firstLine="426"/>
        <w:jc w:val="both"/>
        <w:rPr>
          <w:color w:val="000000" w:themeColor="text1"/>
          <w:lang w:val="en-US"/>
        </w:rPr>
      </w:pPr>
    </w:p>
    <w:p w14:paraId="2706AB66" w14:textId="77777777" w:rsidR="006C29A1"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Selanjutnya, kami </w:t>
      </w:r>
      <w:proofErr w:type="spellStart"/>
      <w:r w:rsidRPr="00CE1406">
        <w:rPr>
          <w:rFonts w:ascii="Times New Roman" w:hAnsi="Times New Roman" w:cs="Times New Roman"/>
          <w:color w:val="000000" w:themeColor="text1"/>
          <w:lang w:val="en-US"/>
        </w:rPr>
        <w:t>membagikan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telah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melalui</w:t>
      </w:r>
      <w:proofErr w:type="spellEnd"/>
      <w:r w:rsidRPr="00CE1406">
        <w:rPr>
          <w:rFonts w:ascii="Times New Roman" w:hAnsi="Times New Roman" w:cs="Times New Roman"/>
          <w:color w:val="000000" w:themeColor="text1"/>
          <w:lang w:val="en-US"/>
        </w:rPr>
        <w:t xml:space="preserve"> proses </w:t>
      </w:r>
      <w:proofErr w:type="spellStart"/>
      <w:r w:rsidRPr="00CE1406">
        <w:rPr>
          <w:rFonts w:ascii="Times New Roman" w:hAnsi="Times New Roman" w:cs="Times New Roman"/>
          <w:color w:val="000000" w:themeColor="text1"/>
          <w:lang w:val="en-US"/>
        </w:rPr>
        <w:t>validasi</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dinyatakan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layak</w:t>
      </w:r>
      <w:proofErr w:type="spellEnd"/>
      <w:r w:rsidR="008F79F7" w:rsidRPr="00CE1406">
        <w:rPr>
          <w:rFonts w:ascii="Times New Roman" w:hAnsi="Times New Roman" w:cs="Times New Roman"/>
          <w:color w:val="000000" w:themeColor="text1"/>
          <w:lang w:val="en-US"/>
        </w:rPr>
        <w:t xml:space="preserve"> untuk </w:t>
      </w:r>
      <w:proofErr w:type="spellStart"/>
      <w:r w:rsidR="008F79F7" w:rsidRPr="00CE1406">
        <w:rPr>
          <w:rFonts w:ascii="Times New Roman" w:hAnsi="Times New Roman" w:cs="Times New Roman"/>
          <w:color w:val="000000" w:themeColor="text1"/>
          <w:lang w:val="en-US"/>
        </w:rPr>
        <w:t>digunakan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dalam</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penelitian</w:t>
      </w:r>
      <w:proofErr w:type="spellEnd"/>
      <w:r w:rsidR="008F79F7" w:rsidRPr="00CE1406">
        <w:rPr>
          <w:rFonts w:ascii="Times New Roman" w:hAnsi="Times New Roman" w:cs="Times New Roman"/>
          <w:color w:val="000000" w:themeColor="text1"/>
          <w:lang w:val="en-US"/>
        </w:rPr>
        <w:t xml:space="preserve"> ini.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tersebut </w:t>
      </w:r>
      <w:proofErr w:type="spellStart"/>
      <w:r w:rsidR="008F79F7" w:rsidRPr="00CE1406">
        <w:rPr>
          <w:rFonts w:ascii="Times New Roman" w:hAnsi="Times New Roman" w:cs="Times New Roman"/>
          <w:color w:val="000000" w:themeColor="text1"/>
          <w:lang w:val="en-US"/>
        </w:rPr>
        <w:t>berupa</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yang </w:t>
      </w:r>
      <w:proofErr w:type="spellStart"/>
      <w:r w:rsidR="008F79F7" w:rsidRPr="00CE1406">
        <w:rPr>
          <w:rFonts w:ascii="Times New Roman" w:hAnsi="Times New Roman" w:cs="Times New Roman"/>
          <w:color w:val="000000" w:themeColor="text1"/>
          <w:lang w:val="en-US"/>
        </w:rPr>
        <w:t>mengukur</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kualitas</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sistem</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informasi</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pelayanan</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kepuasan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pengguna</w:t>
      </w:r>
      <w:proofErr w:type="spellEnd"/>
      <w:r w:rsidR="008F79F7" w:rsidRPr="00CE1406">
        <w:rPr>
          <w:rFonts w:ascii="Times New Roman" w:hAnsi="Times New Roman" w:cs="Times New Roman"/>
          <w:color w:val="000000" w:themeColor="text1"/>
          <w:lang w:val="en-US"/>
        </w:rPr>
        <w:t xml:space="preserve">. Selain </w:t>
      </w:r>
      <w:proofErr w:type="spellStart"/>
      <w:r w:rsidR="008F79F7" w:rsidRPr="00CE1406">
        <w:rPr>
          <w:rFonts w:ascii="Times New Roman" w:hAnsi="Times New Roman" w:cs="Times New Roman"/>
          <w:color w:val="000000" w:themeColor="text1"/>
          <w:lang w:val="en-US"/>
        </w:rPr>
        <w:t>itu</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kamu</w:t>
      </w:r>
      <w:proofErr w:type="spellEnd"/>
      <w:r w:rsidR="008F79F7" w:rsidRPr="00CE1406">
        <w:rPr>
          <w:rFonts w:ascii="Times New Roman" w:hAnsi="Times New Roman" w:cs="Times New Roman"/>
          <w:color w:val="000000" w:themeColor="text1"/>
          <w:lang w:val="en-US"/>
        </w:rPr>
        <w:t xml:space="preserve"> juga </w:t>
      </w:r>
      <w:proofErr w:type="spellStart"/>
      <w:r w:rsidR="008F79F7" w:rsidRPr="00CE1406">
        <w:rPr>
          <w:rFonts w:ascii="Times New Roman" w:hAnsi="Times New Roman" w:cs="Times New Roman"/>
          <w:color w:val="000000" w:themeColor="text1"/>
          <w:lang w:val="en-US"/>
        </w:rPr>
        <w:t>menggunakan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penilaian</w:t>
      </w:r>
      <w:proofErr w:type="spellEnd"/>
      <w:r w:rsidR="008F79F7" w:rsidRPr="00CE1406">
        <w:rPr>
          <w:rFonts w:ascii="Times New Roman" w:hAnsi="Times New Roman" w:cs="Times New Roman"/>
          <w:color w:val="000000" w:themeColor="text1"/>
          <w:lang w:val="en-US"/>
        </w:rPr>
        <w:t xml:space="preserve"> terhadap </w:t>
      </w:r>
      <w:proofErr w:type="spellStart"/>
      <w:r w:rsidR="008F79F7" w:rsidRPr="00CE1406">
        <w:rPr>
          <w:rFonts w:ascii="Times New Roman" w:hAnsi="Times New Roman" w:cs="Times New Roman"/>
          <w:color w:val="000000" w:themeColor="text1"/>
          <w:lang w:val="en-US"/>
        </w:rPr>
        <w:t>kelancaran</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keamanan</w:t>
      </w:r>
      <w:proofErr w:type="spellEnd"/>
      <w:r w:rsidR="008F79F7" w:rsidRPr="00CE1406">
        <w:rPr>
          <w:rFonts w:ascii="Times New Roman" w:hAnsi="Times New Roman" w:cs="Times New Roman"/>
          <w:color w:val="000000" w:themeColor="text1"/>
          <w:lang w:val="en-US"/>
        </w:rPr>
        <w:t xml:space="preserve"> barang. </w:t>
      </w:r>
    </w:p>
    <w:p w14:paraId="45EA3B9A" w14:textId="77777777" w:rsidR="008846F5" w:rsidRPr="00CE1406" w:rsidRDefault="006C29A1" w:rsidP="008846F5">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telah</w:t>
      </w:r>
      <w:proofErr w:type="spellEnd"/>
      <w:r w:rsidRPr="00CE1406">
        <w:rPr>
          <w:rFonts w:ascii="Times New Roman" w:hAnsi="Times New Roman" w:cs="Times New Roman"/>
          <w:color w:val="000000" w:themeColor="text1"/>
          <w:lang w:val="en-US"/>
        </w:rPr>
        <w:t xml:space="preserve"> diisi </w:t>
      </w:r>
      <w:proofErr w:type="spellStart"/>
      <w:r w:rsidRPr="00CE1406">
        <w:rPr>
          <w:rFonts w:ascii="Times New Roman" w:hAnsi="Times New Roman" w:cs="Times New Roman"/>
          <w:color w:val="000000" w:themeColor="text1"/>
          <w:lang w:val="en-US"/>
        </w:rPr>
        <w:t>responden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kemudian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analisa</w:t>
      </w:r>
      <w:proofErr w:type="spellEnd"/>
      <w:r w:rsidRPr="00CE1406">
        <w:rPr>
          <w:rFonts w:ascii="Times New Roman" w:hAnsi="Times New Roman" w:cs="Times New Roman"/>
          <w:color w:val="000000" w:themeColor="text1"/>
          <w:lang w:val="en-US"/>
        </w:rPr>
        <w:t xml:space="preserve"> dengan </w:t>
      </w:r>
      <w:proofErr w:type="spellStart"/>
      <w:r w:rsidRPr="00CE1406">
        <w:rPr>
          <w:rFonts w:ascii="Times New Roman" w:hAnsi="Times New Roman" w:cs="Times New Roman"/>
          <w:color w:val="000000" w:themeColor="text1"/>
          <w:lang w:val="en-US"/>
        </w:rPr>
        <w:t>menggunakan</w:t>
      </w:r>
      <w:proofErr w:type="spellEnd"/>
      <w:r w:rsidRPr="00CE1406">
        <w:rPr>
          <w:rFonts w:ascii="Times New Roman" w:hAnsi="Times New Roman" w:cs="Times New Roman"/>
          <w:color w:val="000000" w:themeColor="text1"/>
          <w:lang w:val="en-US"/>
        </w:rPr>
        <w:t xml:space="preserve"> </w:t>
      </w:r>
      <w:r w:rsidR="00A837BB" w:rsidRPr="00CE1406">
        <w:rPr>
          <w:rFonts w:ascii="Times New Roman" w:hAnsi="Times New Roman" w:cs="Times New Roman"/>
          <w:color w:val="000000" w:themeColor="text1"/>
        </w:rPr>
        <w:t>Method of Succesive Interval (MSI)</w:t>
      </w:r>
      <w:r w:rsidRPr="00CE1406">
        <w:rPr>
          <w:color w:val="000000" w:themeColor="text1"/>
        </w:rPr>
        <w:fldChar w:fldCharType="begin"/>
      </w:r>
      <w:r w:rsidRPr="00CE1406">
        <w:rPr>
          <w:color w:val="000000" w:themeColor="text1"/>
        </w:rPr>
        <w:instrText>HYPERLINK "https://www.iqra.my.id/2020/09/method-of-successive-interval.html"</w:instrText>
      </w:r>
      <w:r w:rsidRPr="00CE1406">
        <w:rPr>
          <w:color w:val="000000" w:themeColor="text1"/>
        </w:rPr>
      </w:r>
      <w:r w:rsidRPr="00CE1406">
        <w:rPr>
          <w:color w:val="000000" w:themeColor="text1"/>
        </w:rPr>
        <w:fldChar w:fldCharType="separate"/>
      </w:r>
      <w:r w:rsidR="00A837BB" w:rsidRPr="00CE1406">
        <w:rPr>
          <w:rFonts w:ascii="Times New Roman" w:hAnsi="Times New Roman" w:cs="Times New Roman"/>
          <w:color w:val="000000" w:themeColor="text1"/>
        </w:rPr>
        <w:t xml:space="preserve"> untuk mengubah data skala ordinal menjadi interval pada angket yang digunakan</w:t>
      </w:r>
      <w:r w:rsidR="00A837BB" w:rsidRPr="00CE1406">
        <w:rPr>
          <w:rFonts w:ascii="Times New Roman" w:hAnsi="Times New Roman" w:cs="Times New Roman"/>
          <w:color w:val="000000" w:themeColor="text1"/>
          <w:lang w:val="en-US"/>
        </w:rPr>
        <w:t xml:space="preserve"> dan melakukan </w:t>
      </w:r>
      <w:proofErr w:type="spellStart"/>
      <w:r w:rsidR="00A837BB" w:rsidRPr="00CE1406">
        <w:rPr>
          <w:rFonts w:ascii="Times New Roman" w:hAnsi="Times New Roman" w:cs="Times New Roman"/>
          <w:color w:val="000000" w:themeColor="text1"/>
          <w:lang w:val="en-US"/>
        </w:rPr>
        <w:t>pengujian</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inferensial</w:t>
      </w:r>
      <w:proofErr w:type="spellEnd"/>
      <w:r w:rsidR="005233C8" w:rsidRPr="00CE1406">
        <w:rPr>
          <w:rFonts w:ascii="Times New Roman" w:hAnsi="Times New Roman" w:cs="Times New Roman"/>
          <w:color w:val="000000" w:themeColor="text1"/>
          <w:lang w:val="en-US"/>
        </w:rPr>
        <w:t xml:space="preserve"> (</w:t>
      </w:r>
      <w:r w:rsidR="005233C8" w:rsidRPr="00CE1406">
        <w:rPr>
          <w:rFonts w:ascii="Times New Roman" w:hAnsi="Times New Roman" w:cs="Times New Roman"/>
          <w:i/>
          <w:iCs/>
          <w:color w:val="000000" w:themeColor="text1"/>
          <w:lang w:val="en-US"/>
        </w:rPr>
        <w:t xml:space="preserve">analysis </w:t>
      </w:r>
      <w:proofErr w:type="spellStart"/>
      <w:r w:rsidR="005233C8" w:rsidRPr="00CE1406">
        <w:rPr>
          <w:rFonts w:ascii="Times New Roman" w:hAnsi="Times New Roman" w:cs="Times New Roman"/>
          <w:i/>
          <w:iCs/>
          <w:color w:val="000000" w:themeColor="text1"/>
          <w:lang w:val="en-US"/>
        </w:rPr>
        <w:t>multivariat</w:t>
      </w:r>
      <w:proofErr w:type="spellEnd"/>
      <w:r w:rsidR="005233C8" w:rsidRPr="00CE1406">
        <w:rPr>
          <w:rFonts w:ascii="Times New Roman" w:hAnsi="Times New Roman" w:cs="Times New Roman"/>
          <w:color w:val="000000" w:themeColor="text1"/>
          <w:lang w:val="en-US"/>
        </w:rPr>
        <w:t>/MANOVA)</w:t>
      </w:r>
      <w:r w:rsidR="00A837BB" w:rsidRPr="00CE1406">
        <w:rPr>
          <w:rFonts w:ascii="Times New Roman" w:hAnsi="Times New Roman" w:cs="Times New Roman"/>
          <w:color w:val="000000" w:themeColor="text1"/>
          <w:lang w:val="en-US"/>
        </w:rPr>
        <w:t xml:space="preserve"> untuk </w:t>
      </w:r>
      <w:proofErr w:type="spellStart"/>
      <w:r w:rsidR="00A837BB" w:rsidRPr="00CE1406">
        <w:rPr>
          <w:rFonts w:ascii="Times New Roman" w:hAnsi="Times New Roman" w:cs="Times New Roman"/>
          <w:color w:val="000000" w:themeColor="text1"/>
          <w:lang w:val="en-US"/>
        </w:rPr>
        <w:t>menjawab</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hipotesis</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penelitian</w:t>
      </w:r>
      <w:proofErr w:type="spellEnd"/>
      <w:r w:rsidR="00A837BB"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end"/>
      </w:r>
      <w:r w:rsidR="008F79F7" w:rsidRPr="00CE1406">
        <w:rPr>
          <w:rFonts w:ascii="Times New Roman" w:hAnsi="Times New Roman" w:cs="Times New Roman"/>
          <w:color w:val="000000" w:themeColor="text1"/>
          <w:lang w:val="en-US"/>
        </w:rPr>
        <w:t xml:space="preserve"> </w:t>
      </w:r>
      <w:r w:rsidR="008846F5" w:rsidRPr="00CE1406">
        <w:rPr>
          <w:rFonts w:ascii="Times New Roman" w:hAnsi="Times New Roman" w:cs="Times New Roman"/>
          <w:color w:val="000000" w:themeColor="text1"/>
          <w:lang w:val="en-US"/>
        </w:rPr>
        <w:t xml:space="preserve">Adapun </w:t>
      </w:r>
      <w:proofErr w:type="spellStart"/>
      <w:r w:rsidR="008846F5" w:rsidRPr="00CE1406">
        <w:rPr>
          <w:rFonts w:ascii="Times New Roman" w:hAnsi="Times New Roman" w:cs="Times New Roman"/>
          <w:color w:val="000000" w:themeColor="text1"/>
          <w:lang w:val="en-US"/>
        </w:rPr>
        <w:t>hipotesis</w:t>
      </w:r>
      <w:proofErr w:type="spellEnd"/>
      <w:r w:rsidR="008846F5"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penelitian</w:t>
      </w:r>
      <w:proofErr w:type="spellEnd"/>
      <w:r w:rsidR="008846F5" w:rsidRPr="00CE1406">
        <w:rPr>
          <w:rFonts w:ascii="Times New Roman" w:hAnsi="Times New Roman" w:cs="Times New Roman"/>
          <w:color w:val="000000" w:themeColor="text1"/>
          <w:lang w:val="en-US"/>
        </w:rPr>
        <w:t xml:space="preserve">, sebagai </w:t>
      </w:r>
      <w:proofErr w:type="spellStart"/>
      <w:r w:rsidR="008846F5" w:rsidRPr="00CE1406">
        <w:rPr>
          <w:rFonts w:ascii="Times New Roman" w:hAnsi="Times New Roman" w:cs="Times New Roman"/>
          <w:color w:val="000000" w:themeColor="text1"/>
          <w:lang w:val="en-US"/>
        </w:rPr>
        <w:t>berikut</w:t>
      </w:r>
      <w:proofErr w:type="spellEnd"/>
      <w:r w:rsidR="008846F5" w:rsidRPr="00CE1406">
        <w:rPr>
          <w:rFonts w:ascii="Times New Roman" w:hAnsi="Times New Roman" w:cs="Times New Roman"/>
          <w:color w:val="000000" w:themeColor="text1"/>
          <w:lang w:val="en-US"/>
        </w:rPr>
        <w:t>:</w:t>
      </w:r>
    </w:p>
    <w:p w14:paraId="45FD4ABA" w14:textId="77777777" w:rsidR="005233C8" w:rsidRPr="00CE1406" w:rsidRDefault="005233C8" w:rsidP="005233C8">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Jenis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hAnsi="Times New Roman" w:cs="Times New Roman"/>
          <w:color w:val="000000" w:themeColor="text1"/>
          <w:lang w:val="en-US"/>
        </w:rPr>
        <w:t>kelancaran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p>
    <w:p w14:paraId="21289BDC" w14:textId="77777777" w:rsidR="005233C8" w:rsidRPr="00CE1406" w:rsidRDefault="005233C8" w:rsidP="005233C8">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0</m:t>
            </m:r>
          </m:sub>
        </m:sSub>
        <m:r>
          <w:rPr>
            <w:rFonts w:ascii="Cambria Math" w:hAnsi="Cambria Math" w:cs="Times New Roman"/>
            <w:color w:val="000000" w:themeColor="text1"/>
            <w:lang w:val="en-US"/>
          </w:rPr>
          <m:t xml:space="preserve">= </m:t>
        </m:r>
      </m:oMath>
      <w:r w:rsidRPr="00CE1406">
        <w:rPr>
          <w:rFonts w:ascii="Times New Roman" w:hAnsi="Times New Roman" w:cs="Times New Roman"/>
          <w:color w:val="000000" w:themeColor="text1"/>
          <w:lang w:val="en-US"/>
        </w:rPr>
        <w:t xml:space="preserve">Jenis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tidak</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signifikan</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kelancaran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w:t>
      </w:r>
    </w:p>
    <w:p w14:paraId="2DF01C0B" w14:textId="77777777" w:rsidR="005233C8" w:rsidRPr="00CE1406" w:rsidRDefault="00000000" w:rsidP="005233C8">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1</m:t>
            </m:r>
          </m:sub>
        </m:sSub>
        <m:r>
          <w:rPr>
            <w:rFonts w:ascii="Cambria Math" w:hAnsi="Cambria Math" w:cs="Times New Roman"/>
            <w:color w:val="000000" w:themeColor="text1"/>
            <w:lang w:val="en-US"/>
          </w:rPr>
          <m:t xml:space="preserve">= </m:t>
        </m:r>
      </m:oMath>
      <w:r w:rsidR="005233C8" w:rsidRPr="00CE1406">
        <w:rPr>
          <w:rFonts w:ascii="Times New Roman" w:hAnsi="Times New Roman" w:cs="Times New Roman"/>
          <w:color w:val="000000" w:themeColor="text1"/>
          <w:lang w:val="en-US"/>
        </w:rPr>
        <w:t xml:space="preserve">Jenis </w:t>
      </w:r>
      <w:proofErr w:type="spellStart"/>
      <w:r w:rsidR="005233C8" w:rsidRPr="00CE1406">
        <w:rPr>
          <w:rFonts w:ascii="Times New Roman" w:hAnsi="Times New Roman" w:cs="Times New Roman"/>
          <w:color w:val="000000" w:themeColor="text1"/>
          <w:lang w:val="en-US"/>
        </w:rPr>
        <w:t>pengguna</w:t>
      </w:r>
      <w:proofErr w:type="spellEnd"/>
      <w:r w:rsidR="005233C8" w:rsidRPr="00CE1406">
        <w:rPr>
          <w:rFonts w:ascii="Times New Roman" w:hAnsi="Times New Roman" w:cs="Times New Roman"/>
          <w:color w:val="000000" w:themeColor="text1"/>
          <w:lang w:val="en-US"/>
        </w:rPr>
        <w:t xml:space="preserve"> memberikan </w:t>
      </w:r>
      <w:proofErr w:type="spellStart"/>
      <w:r w:rsidR="005233C8" w:rsidRPr="00CE1406">
        <w:rPr>
          <w:rFonts w:ascii="Times New Roman" w:hAnsi="Times New Roman" w:cs="Times New Roman"/>
          <w:color w:val="000000" w:themeColor="text1"/>
          <w:lang w:val="en-US"/>
        </w:rPr>
        <w:t>perbedaan</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signifikan</w:t>
      </w:r>
      <w:proofErr w:type="spellEnd"/>
      <w:r w:rsidR="005233C8" w:rsidRPr="00CE1406">
        <w:rPr>
          <w:rFonts w:ascii="Times New Roman" w:hAnsi="Times New Roman" w:cs="Times New Roman"/>
          <w:color w:val="000000" w:themeColor="text1"/>
          <w:lang w:val="en-US"/>
        </w:rPr>
        <w:t xml:space="preserve"> terhadap </w:t>
      </w:r>
      <w:proofErr w:type="spellStart"/>
      <w:r w:rsidR="005233C8" w:rsidRPr="00CE1406">
        <w:rPr>
          <w:rFonts w:ascii="Times New Roman" w:hAnsi="Times New Roman" w:cs="Times New Roman"/>
          <w:color w:val="000000" w:themeColor="text1"/>
          <w:lang w:val="en-US"/>
        </w:rPr>
        <w:t>keamanan</w:t>
      </w:r>
      <w:proofErr w:type="spellEnd"/>
      <w:r w:rsidR="005233C8" w:rsidRPr="00CE1406">
        <w:rPr>
          <w:rFonts w:ascii="Times New Roman" w:hAnsi="Times New Roman" w:cs="Times New Roman"/>
          <w:color w:val="000000" w:themeColor="text1"/>
          <w:lang w:val="en-US"/>
        </w:rPr>
        <w:t xml:space="preserve"> dan </w:t>
      </w:r>
      <w:proofErr w:type="spellStart"/>
      <w:r w:rsidR="005233C8" w:rsidRPr="00CE1406">
        <w:rPr>
          <w:rFonts w:ascii="Times New Roman" w:hAnsi="Times New Roman" w:cs="Times New Roman"/>
          <w:color w:val="000000" w:themeColor="text1"/>
          <w:lang w:val="en-US"/>
        </w:rPr>
        <w:t>kelancaran</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arus</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penumpang</w:t>
      </w:r>
      <w:proofErr w:type="spellEnd"/>
      <w:r w:rsidR="005233C8" w:rsidRPr="00CE1406">
        <w:rPr>
          <w:rFonts w:ascii="Times New Roman" w:hAnsi="Times New Roman" w:cs="Times New Roman"/>
          <w:color w:val="000000" w:themeColor="text1"/>
          <w:lang w:val="en-US"/>
        </w:rPr>
        <w:t xml:space="preserve"> dan barang</w:t>
      </w:r>
    </w:p>
    <w:p w14:paraId="6F7092A8" w14:textId="77777777" w:rsidR="005233C8" w:rsidRPr="00CE1406" w:rsidRDefault="005233C8" w:rsidP="005233C8">
      <w:pPr>
        <w:autoSpaceDE w:val="0"/>
        <w:autoSpaceDN w:val="0"/>
        <w:adjustRightInd w:val="0"/>
        <w:spacing w:after="0" w:line="240" w:lineRule="auto"/>
        <w:jc w:val="both"/>
        <w:rPr>
          <w:rFonts w:ascii="Times New Roman" w:hAnsi="Times New Roman" w:cs="Times New Roman"/>
          <w:color w:val="000000" w:themeColor="text1"/>
          <w:lang w:val="en-US"/>
        </w:rPr>
      </w:pPr>
    </w:p>
    <w:p w14:paraId="4CB72DDE" w14:textId="77777777" w:rsidR="005233C8" w:rsidRPr="00CE1406" w:rsidRDefault="007C4210" w:rsidP="005233C8">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rPr>
        <w:t xml:space="preserve">penerapan sistem aplikasi Ferizy dalam pembelian tiket </w:t>
      </w:r>
      <w:r w:rsidR="005233C8" w:rsidRPr="00CE1406">
        <w:rPr>
          <w:rFonts w:ascii="Times New Roman" w:hAnsi="Times New Roman" w:cs="Times New Roman"/>
          <w:color w:val="000000" w:themeColor="text1"/>
          <w:lang w:val="en-US"/>
        </w:rPr>
        <w:t xml:space="preserve">terhadap </w:t>
      </w:r>
      <w:proofErr w:type="spellStart"/>
      <w:r w:rsidR="005233C8" w:rsidRPr="00CE1406">
        <w:rPr>
          <w:rFonts w:ascii="Times New Roman" w:hAnsi="Times New Roman" w:cs="Times New Roman"/>
          <w:color w:val="000000" w:themeColor="text1"/>
          <w:lang w:val="en-US"/>
        </w:rPr>
        <w:t>kelancaran</w:t>
      </w:r>
      <w:proofErr w:type="spellEnd"/>
      <w:r w:rsidR="005233C8" w:rsidRPr="00CE1406">
        <w:rPr>
          <w:rFonts w:ascii="Times New Roman" w:hAnsi="Times New Roman" w:cs="Times New Roman"/>
          <w:color w:val="000000" w:themeColor="text1"/>
          <w:lang w:val="en-US"/>
        </w:rPr>
        <w:t xml:space="preserve"> dan </w:t>
      </w:r>
      <w:proofErr w:type="spellStart"/>
      <w:r w:rsidR="005233C8" w:rsidRPr="00CE1406">
        <w:rPr>
          <w:rFonts w:ascii="Times New Roman" w:hAnsi="Times New Roman" w:cs="Times New Roman"/>
          <w:color w:val="000000" w:themeColor="text1"/>
          <w:lang w:val="en-US"/>
        </w:rPr>
        <w:t>keamanan</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arus</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penumpang</w:t>
      </w:r>
      <w:proofErr w:type="spellEnd"/>
    </w:p>
    <w:p w14:paraId="2A677AC9" w14:textId="77777777" w:rsidR="008846F5" w:rsidRPr="00CE1406" w:rsidRDefault="00000000" w:rsidP="00031270">
      <w:pPr>
        <w:autoSpaceDE w:val="0"/>
        <w:autoSpaceDN w:val="0"/>
        <w:adjustRightInd w:val="0"/>
        <w:spacing w:after="0" w:line="240" w:lineRule="auto"/>
        <w:jc w:val="both"/>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0</m:t>
            </m:r>
          </m:sub>
        </m:sSub>
        <m:r>
          <w:rPr>
            <w:rFonts w:ascii="Cambria Math" w:hAnsi="Cambria Math" w:cs="Times New Roman"/>
            <w:color w:val="000000" w:themeColor="text1"/>
            <w:lang w:val="en-US"/>
          </w:rPr>
          <m:t xml:space="preserve">= </m:t>
        </m:r>
      </m:oMath>
      <w:r w:rsidR="007C4210" w:rsidRPr="00CE1406">
        <w:rPr>
          <w:rFonts w:ascii="Times New Roman" w:hAnsi="Times New Roman" w:cs="Times New Roman"/>
          <w:color w:val="000000" w:themeColor="text1"/>
        </w:rPr>
        <w:t xml:space="preserve">Penerapan sistem aplikasi Ferizy dalam pembelian tiket </w:t>
      </w:r>
      <w:proofErr w:type="spellStart"/>
      <w:r w:rsidR="00031270" w:rsidRPr="00CE1406">
        <w:rPr>
          <w:rFonts w:ascii="Times New Roman" w:hAnsi="Times New Roman" w:cs="Times New Roman"/>
          <w:color w:val="000000" w:themeColor="text1"/>
          <w:lang w:val="en-US"/>
        </w:rPr>
        <w:t>tidak</w:t>
      </w:r>
      <w:proofErr w:type="spellEnd"/>
      <w:r w:rsidR="00031270" w:rsidRPr="00CE1406">
        <w:rPr>
          <w:rFonts w:ascii="Times New Roman" w:hAnsi="Times New Roman" w:cs="Times New Roman"/>
          <w:color w:val="000000" w:themeColor="text1"/>
          <w:lang w:val="en-US"/>
        </w:rPr>
        <w:t xml:space="preserve"> </w:t>
      </w:r>
      <w:r w:rsidR="008846F5" w:rsidRPr="00CE1406">
        <w:rPr>
          <w:rFonts w:ascii="Times New Roman" w:hAnsi="Times New Roman" w:cs="Times New Roman"/>
          <w:color w:val="000000" w:themeColor="text1"/>
          <w:lang w:val="en-US"/>
        </w:rPr>
        <w:t xml:space="preserve">memberikan </w:t>
      </w:r>
      <w:proofErr w:type="spellStart"/>
      <w:r w:rsidR="005233C8" w:rsidRPr="00CE1406">
        <w:rPr>
          <w:rFonts w:ascii="Times New Roman" w:hAnsi="Times New Roman" w:cs="Times New Roman"/>
          <w:color w:val="000000" w:themeColor="text1"/>
          <w:lang w:val="en-US"/>
        </w:rPr>
        <w:t>perbedaan</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signifikan</w:t>
      </w:r>
      <w:proofErr w:type="spellEnd"/>
      <w:r w:rsidR="008846F5" w:rsidRPr="00CE1406">
        <w:rPr>
          <w:rFonts w:ascii="Times New Roman" w:hAnsi="Times New Roman" w:cs="Times New Roman"/>
          <w:color w:val="000000" w:themeColor="text1"/>
          <w:lang w:val="en-US"/>
        </w:rPr>
        <w:t xml:space="preserve"> terhadap </w:t>
      </w:r>
      <w:proofErr w:type="spellStart"/>
      <w:r w:rsidR="008846F5" w:rsidRPr="00CE1406">
        <w:rPr>
          <w:rFonts w:ascii="Times New Roman" w:hAnsi="Times New Roman" w:cs="Times New Roman"/>
          <w:color w:val="000000" w:themeColor="text1"/>
          <w:lang w:val="en-US"/>
        </w:rPr>
        <w:t>keamanan</w:t>
      </w:r>
      <w:proofErr w:type="spellEnd"/>
      <w:r w:rsidR="008846F5" w:rsidRPr="00CE1406">
        <w:rPr>
          <w:rFonts w:ascii="Times New Roman" w:hAnsi="Times New Roman" w:cs="Times New Roman"/>
          <w:color w:val="000000" w:themeColor="text1"/>
          <w:lang w:val="en-US"/>
        </w:rPr>
        <w:t xml:space="preserve"> </w:t>
      </w:r>
      <w:r w:rsidR="00031270" w:rsidRPr="00CE1406">
        <w:rPr>
          <w:rFonts w:ascii="Times New Roman" w:hAnsi="Times New Roman" w:cs="Times New Roman"/>
          <w:color w:val="000000" w:themeColor="text1"/>
          <w:lang w:val="en-US"/>
        </w:rPr>
        <w:t xml:space="preserve">dan </w:t>
      </w:r>
      <w:proofErr w:type="spellStart"/>
      <w:r w:rsidR="00031270" w:rsidRPr="00CE1406">
        <w:rPr>
          <w:rFonts w:ascii="Times New Roman" w:hAnsi="Times New Roman" w:cs="Times New Roman"/>
          <w:color w:val="000000" w:themeColor="text1"/>
          <w:lang w:val="en-US"/>
        </w:rPr>
        <w:t>kelancaran</w:t>
      </w:r>
      <w:proofErr w:type="spellEnd"/>
      <w:r w:rsidR="00031270"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arus</w:t>
      </w:r>
      <w:proofErr w:type="spellEnd"/>
      <w:r w:rsidR="008846F5"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penumpang</w:t>
      </w:r>
      <w:proofErr w:type="spellEnd"/>
      <w:r w:rsidR="008846F5" w:rsidRPr="00CE1406">
        <w:rPr>
          <w:rFonts w:ascii="Times New Roman" w:hAnsi="Times New Roman" w:cs="Times New Roman"/>
          <w:color w:val="000000" w:themeColor="text1"/>
          <w:lang w:val="en-US"/>
        </w:rPr>
        <w:t xml:space="preserve"> dan barang</w:t>
      </w:r>
    </w:p>
    <w:p w14:paraId="5EDE4264" w14:textId="77777777" w:rsidR="00031270" w:rsidRDefault="00000000" w:rsidP="00031270">
      <w:pPr>
        <w:autoSpaceDE w:val="0"/>
        <w:autoSpaceDN w:val="0"/>
        <w:adjustRightInd w:val="0"/>
        <w:spacing w:after="0" w:line="240" w:lineRule="auto"/>
        <w:jc w:val="both"/>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1</m:t>
            </m:r>
          </m:sub>
        </m:sSub>
        <m:r>
          <w:rPr>
            <w:rFonts w:ascii="Cambria Math" w:hAnsi="Cambria Math" w:cs="Times New Roman"/>
            <w:color w:val="000000" w:themeColor="text1"/>
            <w:lang w:val="en-US"/>
          </w:rPr>
          <m:t xml:space="preserve">= </m:t>
        </m:r>
      </m:oMath>
      <w:r w:rsidR="007C4210" w:rsidRPr="00CE1406">
        <w:rPr>
          <w:rFonts w:ascii="Times New Roman" w:hAnsi="Times New Roman" w:cs="Times New Roman"/>
          <w:color w:val="000000" w:themeColor="text1"/>
        </w:rPr>
        <w:t>Penerapan sistem aplikasi Ferizy dalam pembelian tiket</w:t>
      </w:r>
      <w:r w:rsidR="007C4210" w:rsidRPr="00CE1406">
        <w:rPr>
          <w:rFonts w:ascii="Times New Roman" w:hAnsi="Times New Roman" w:cs="Times New Roman"/>
          <w:color w:val="000000" w:themeColor="text1"/>
          <w:lang w:val="en-US"/>
        </w:rPr>
        <w:t xml:space="preserve"> memberikan</w:t>
      </w:r>
      <w:r w:rsidR="00031270"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perbedaan</w:t>
      </w:r>
      <w:proofErr w:type="spellEnd"/>
      <w:r w:rsidR="005233C8" w:rsidRPr="00CE1406">
        <w:rPr>
          <w:rFonts w:ascii="Times New Roman" w:hAnsi="Times New Roman" w:cs="Times New Roman"/>
          <w:color w:val="000000" w:themeColor="text1"/>
          <w:lang w:val="en-US"/>
        </w:rPr>
        <w:t xml:space="preserve"> </w:t>
      </w:r>
      <w:proofErr w:type="spellStart"/>
      <w:r w:rsidR="005233C8" w:rsidRPr="00CE1406">
        <w:rPr>
          <w:rFonts w:ascii="Times New Roman" w:hAnsi="Times New Roman" w:cs="Times New Roman"/>
          <w:color w:val="000000" w:themeColor="text1"/>
          <w:lang w:val="en-US"/>
        </w:rPr>
        <w:t>signifikan</w:t>
      </w:r>
      <w:proofErr w:type="spellEnd"/>
      <w:r w:rsidR="00031270" w:rsidRPr="00CE1406">
        <w:rPr>
          <w:rFonts w:ascii="Times New Roman" w:hAnsi="Times New Roman" w:cs="Times New Roman"/>
          <w:color w:val="000000" w:themeColor="text1"/>
          <w:lang w:val="en-US"/>
        </w:rPr>
        <w:t xml:space="preserve"> terhadap </w:t>
      </w:r>
      <w:proofErr w:type="spellStart"/>
      <w:r w:rsidR="00031270" w:rsidRPr="00CE1406">
        <w:rPr>
          <w:rFonts w:ascii="Times New Roman" w:hAnsi="Times New Roman" w:cs="Times New Roman"/>
          <w:color w:val="000000" w:themeColor="text1"/>
          <w:lang w:val="en-US"/>
        </w:rPr>
        <w:t>keamanan</w:t>
      </w:r>
      <w:proofErr w:type="spellEnd"/>
      <w:r w:rsidR="00031270" w:rsidRPr="00CE1406">
        <w:rPr>
          <w:rFonts w:ascii="Times New Roman" w:hAnsi="Times New Roman" w:cs="Times New Roman"/>
          <w:color w:val="000000" w:themeColor="text1"/>
          <w:lang w:val="en-US"/>
        </w:rPr>
        <w:t xml:space="preserve"> dan </w:t>
      </w:r>
      <w:proofErr w:type="spellStart"/>
      <w:r w:rsidR="00031270" w:rsidRPr="00CE1406">
        <w:rPr>
          <w:rFonts w:ascii="Times New Roman" w:hAnsi="Times New Roman" w:cs="Times New Roman"/>
          <w:color w:val="000000" w:themeColor="text1"/>
          <w:lang w:val="en-US"/>
        </w:rPr>
        <w:t>kelancaran</w:t>
      </w:r>
      <w:proofErr w:type="spellEnd"/>
      <w:r w:rsidR="00031270" w:rsidRPr="00CE1406">
        <w:rPr>
          <w:rFonts w:ascii="Times New Roman" w:hAnsi="Times New Roman" w:cs="Times New Roman"/>
          <w:color w:val="000000" w:themeColor="text1"/>
          <w:lang w:val="en-US"/>
        </w:rPr>
        <w:t xml:space="preserve"> </w:t>
      </w:r>
      <w:proofErr w:type="spellStart"/>
      <w:r w:rsidR="00031270" w:rsidRPr="00CE1406">
        <w:rPr>
          <w:rFonts w:ascii="Times New Roman" w:hAnsi="Times New Roman" w:cs="Times New Roman"/>
          <w:color w:val="000000" w:themeColor="text1"/>
          <w:lang w:val="en-US"/>
        </w:rPr>
        <w:t>arus</w:t>
      </w:r>
      <w:proofErr w:type="spellEnd"/>
      <w:r w:rsidR="00031270" w:rsidRPr="00CE1406">
        <w:rPr>
          <w:rFonts w:ascii="Times New Roman" w:hAnsi="Times New Roman" w:cs="Times New Roman"/>
          <w:color w:val="000000" w:themeColor="text1"/>
          <w:lang w:val="en-US"/>
        </w:rPr>
        <w:t xml:space="preserve"> </w:t>
      </w:r>
      <w:proofErr w:type="spellStart"/>
      <w:r w:rsidR="00031270" w:rsidRPr="00CE1406">
        <w:rPr>
          <w:rFonts w:ascii="Times New Roman" w:hAnsi="Times New Roman" w:cs="Times New Roman"/>
          <w:color w:val="000000" w:themeColor="text1"/>
          <w:lang w:val="en-US"/>
        </w:rPr>
        <w:t>penumpang</w:t>
      </w:r>
      <w:proofErr w:type="spellEnd"/>
      <w:r w:rsidR="00031270" w:rsidRPr="00CE1406">
        <w:rPr>
          <w:rFonts w:ascii="Times New Roman" w:hAnsi="Times New Roman" w:cs="Times New Roman"/>
          <w:color w:val="000000" w:themeColor="text1"/>
          <w:lang w:val="en-US"/>
        </w:rPr>
        <w:t xml:space="preserve"> dan barang</w:t>
      </w:r>
    </w:p>
    <w:p w14:paraId="303A3C61" w14:textId="77777777" w:rsidR="00CE1406" w:rsidRPr="00CE1406" w:rsidRDefault="00CE1406" w:rsidP="00031270">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w:p>
    <w:p w14:paraId="0FA5DA36" w14:textId="77777777" w:rsidR="00B53B02" w:rsidRPr="00CE1406"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HASIL DAN PEMBAHASAN</w:t>
      </w:r>
    </w:p>
    <w:p w14:paraId="68B101F6" w14:textId="77777777" w:rsidR="00F5577B" w:rsidRPr="00CE1406" w:rsidRDefault="00BD4180" w:rsidP="00BD4180">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Untuk </w:t>
      </w:r>
      <w:proofErr w:type="spellStart"/>
      <w:r w:rsidRPr="00CE1406">
        <w:rPr>
          <w:rFonts w:ascii="Times New Roman" w:eastAsia="Calibri" w:hAnsi="Times New Roman" w:cs="Times New Roman"/>
          <w:color w:val="000000" w:themeColor="text1"/>
          <w:lang w:val="en-US"/>
        </w:rPr>
        <w:t>menguji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w:t>
      </w:r>
      <w:r w:rsidRPr="00CE1406">
        <w:rPr>
          <w:rFonts w:ascii="Times New Roman" w:hAnsi="Times New Roman" w:cs="Times New Roman"/>
          <w:color w:val="000000" w:themeColor="text1"/>
          <w:lang w:val="en-US"/>
        </w:rPr>
        <w:t>tata</w:t>
      </w:r>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kelola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angkutan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penyeberangan</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kelancaran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Kami melakukan </w:t>
      </w:r>
      <w:proofErr w:type="spellStart"/>
      <w:r w:rsidRPr="00CE1406">
        <w:rPr>
          <w:rFonts w:ascii="Times New Roman" w:hAnsi="Times New Roman" w:cs="Times New Roman"/>
          <w:color w:val="000000" w:themeColor="text1"/>
          <w:lang w:val="en-US"/>
        </w:rPr>
        <w:t>pengujian</w:t>
      </w:r>
      <w:proofErr w:type="spellEnd"/>
      <w:r w:rsidRPr="00CE1406">
        <w:rPr>
          <w:rFonts w:ascii="Times New Roman" w:hAnsi="Times New Roman" w:cs="Times New Roman"/>
          <w:color w:val="000000" w:themeColor="text1"/>
          <w:lang w:val="en-US"/>
        </w:rPr>
        <w:t xml:space="preserve"> sebagai </w:t>
      </w:r>
      <w:proofErr w:type="spellStart"/>
      <w:r w:rsidRPr="00CE1406">
        <w:rPr>
          <w:rFonts w:ascii="Times New Roman" w:hAnsi="Times New Roman" w:cs="Times New Roman"/>
          <w:color w:val="000000" w:themeColor="text1"/>
          <w:lang w:val="en-US"/>
        </w:rPr>
        <w:t>berikut</w:t>
      </w:r>
      <w:proofErr w:type="spellEnd"/>
      <w:r w:rsidRPr="00CE1406">
        <w:rPr>
          <w:rFonts w:ascii="Times New Roman" w:hAnsi="Times New Roman" w:cs="Times New Roman"/>
          <w:color w:val="000000" w:themeColor="text1"/>
          <w:lang w:val="en-US"/>
        </w:rPr>
        <w:t>:</w:t>
      </w:r>
    </w:p>
    <w:p w14:paraId="69A52AFB" w14:textId="77777777" w:rsidR="00BD4180" w:rsidRPr="00CE1406" w:rsidRDefault="00BD4180" w:rsidP="00BD4180">
      <w:pPr>
        <w:autoSpaceDE w:val="0"/>
        <w:autoSpaceDN w:val="0"/>
        <w:adjustRightInd w:val="0"/>
        <w:spacing w:after="0" w:line="240" w:lineRule="auto"/>
        <w:jc w:val="both"/>
        <w:rPr>
          <w:rFonts w:ascii="Times New Roman" w:hAnsi="Times New Roman" w:cs="Times New Roman"/>
          <w:b/>
          <w:bCs/>
          <w:color w:val="000000" w:themeColor="text1"/>
          <w:lang w:val="en-US"/>
        </w:rPr>
      </w:pPr>
      <w:r w:rsidRPr="00CE1406">
        <w:rPr>
          <w:rFonts w:ascii="Times New Roman" w:hAnsi="Times New Roman" w:cs="Times New Roman"/>
          <w:b/>
          <w:bCs/>
          <w:color w:val="000000" w:themeColor="text1"/>
          <w:lang w:val="en-US"/>
        </w:rPr>
        <w:t xml:space="preserve">Uji </w:t>
      </w:r>
      <w:proofErr w:type="spellStart"/>
      <w:r w:rsidRPr="00CE1406">
        <w:rPr>
          <w:rFonts w:ascii="Times New Roman" w:hAnsi="Times New Roman" w:cs="Times New Roman"/>
          <w:b/>
          <w:bCs/>
          <w:color w:val="000000" w:themeColor="text1"/>
          <w:lang w:val="en-US"/>
        </w:rPr>
        <w:t>Normalitas</w:t>
      </w:r>
      <w:proofErr w:type="spellEnd"/>
    </w:p>
    <w:p w14:paraId="006EDF9D" w14:textId="77777777" w:rsidR="00D53638" w:rsidRPr="00CE1406" w:rsidRDefault="00D53638" w:rsidP="00BD4180">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Berdasrkan</w:t>
      </w:r>
      <w:proofErr w:type="spellEnd"/>
      <w:r w:rsidRPr="00CE1406">
        <w:rPr>
          <w:rFonts w:ascii="Times New Roman" w:hAnsi="Times New Roman" w:cs="Times New Roman"/>
          <w:color w:val="000000" w:themeColor="text1"/>
          <w:lang w:val="en-US"/>
        </w:rPr>
        <w:t xml:space="preserve"> data test of normality </w:t>
      </w:r>
      <w:proofErr w:type="spellStart"/>
      <w:r w:rsidRPr="00CE1406">
        <w:rPr>
          <w:rFonts w:ascii="Times New Roman" w:hAnsi="Times New Roman" w:cs="Times New Roman"/>
          <w:color w:val="000000" w:themeColor="text1"/>
          <w:lang w:val="en-US"/>
        </w:rPr>
        <w:t>menunjukkan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p>
    <w:p w14:paraId="38854A40" w14:textId="77777777" w:rsidR="00BD4180" w:rsidRPr="00CE1406"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59635FF" wp14:editId="2EA25034">
            <wp:extent cx="2835275" cy="8464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275" cy="846455"/>
                    </a:xfrm>
                    <a:prstGeom prst="rect">
                      <a:avLst/>
                    </a:prstGeom>
                  </pic:spPr>
                </pic:pic>
              </a:graphicData>
            </a:graphic>
          </wp:inline>
        </w:drawing>
      </w:r>
    </w:p>
    <w:p w14:paraId="6C7E4646" w14:textId="77777777" w:rsidR="00BD4180"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pada </w:t>
      </w:r>
      <w:proofErr w:type="spellStart"/>
      <w:r w:rsidRPr="00CE1406">
        <w:rPr>
          <w:rFonts w:ascii="Times New Roman" w:eastAsia="Calibri" w:hAnsi="Times New Roman" w:cs="Times New Roman"/>
          <w:color w:val="000000" w:themeColor="text1"/>
          <w:lang w:val="en-US"/>
        </w:rPr>
        <w:t>gambar</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diatas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signifikansi</w:t>
      </w:r>
      <w:proofErr w:type="spellEnd"/>
      <w:r w:rsidRPr="00CE1406">
        <w:rPr>
          <w:rFonts w:ascii="Times New Roman" w:eastAsia="Calibri" w:hAnsi="Times New Roman" w:cs="Times New Roman"/>
          <w:color w:val="000000" w:themeColor="text1"/>
          <w:lang w:val="en-US"/>
        </w:rPr>
        <w:t xml:space="preserve"> </w:t>
      </w:r>
      <m:oMath>
        <m:r>
          <w:rPr>
            <w:rFonts w:ascii="Cambria Math" w:eastAsia="Calibri" w:hAnsi="Cambria Math" w:cs="Times New Roman"/>
            <w:color w:val="000000" w:themeColor="text1"/>
            <w:lang w:val="en-US"/>
          </w:rPr>
          <m:t>&gt;</m:t>
        </m:r>
      </m:oMath>
      <w:r w:rsidRPr="00CE1406">
        <w:rPr>
          <w:rFonts w:ascii="Times New Roman" w:eastAsia="Calibri" w:hAnsi="Times New Roman" w:cs="Times New Roman"/>
          <w:color w:val="000000" w:themeColor="text1"/>
          <w:lang w:val="en-US"/>
        </w:rPr>
        <w:t xml:space="preserve"> 0,05 menunjukkan bahwa data residual pada kelancaran </w:t>
      </w:r>
      <w:r w:rsidR="00D53638" w:rsidRPr="00CE1406">
        <w:rPr>
          <w:rFonts w:ascii="Times New Roman" w:eastAsia="Calibri" w:hAnsi="Times New Roman" w:cs="Times New Roman"/>
          <w:color w:val="000000" w:themeColor="text1"/>
          <w:lang w:val="en-US"/>
        </w:rPr>
        <w:t>(</w:t>
      </w:r>
      <w:proofErr w:type="spellStart"/>
      <w:r w:rsidR="00D53638" w:rsidRPr="00CE1406">
        <w:rPr>
          <w:rFonts w:ascii="Times New Roman" w:eastAsia="Calibri" w:hAnsi="Times New Roman" w:cs="Times New Roman"/>
          <w:color w:val="000000" w:themeColor="text1"/>
          <w:lang w:val="en-US"/>
        </w:rPr>
        <w:t>signifikansi</w:t>
      </w:r>
      <w:proofErr w:type="spellEnd"/>
      <w:r w:rsidR="00D53638" w:rsidRPr="00CE1406">
        <w:rPr>
          <w:rFonts w:ascii="Times New Roman" w:eastAsia="Calibri" w:hAnsi="Times New Roman" w:cs="Times New Roman"/>
          <w:color w:val="000000" w:themeColor="text1"/>
          <w:lang w:val="en-US"/>
        </w:rPr>
        <w:t xml:space="preserve"> 0,154) </w:t>
      </w:r>
      <w:r w:rsidRPr="00CE1406">
        <w:rPr>
          <w:rFonts w:ascii="Times New Roman" w:eastAsia="Calibri" w:hAnsi="Times New Roman" w:cs="Times New Roman"/>
          <w:color w:val="000000" w:themeColor="text1"/>
          <w:lang w:val="en-US"/>
        </w:rPr>
        <w:t xml:space="preserve">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r w:rsidR="00D53638" w:rsidRPr="00CE1406">
        <w:rPr>
          <w:rFonts w:ascii="Times New Roman" w:eastAsia="Calibri" w:hAnsi="Times New Roman" w:cs="Times New Roman"/>
          <w:color w:val="000000" w:themeColor="text1"/>
          <w:lang w:val="en-US"/>
        </w:rPr>
        <w:t>(</w:t>
      </w:r>
      <w:proofErr w:type="spellStart"/>
      <w:r w:rsidR="00D53638" w:rsidRPr="00CE1406">
        <w:rPr>
          <w:rFonts w:ascii="Times New Roman" w:eastAsia="Calibri" w:hAnsi="Times New Roman" w:cs="Times New Roman"/>
          <w:color w:val="000000" w:themeColor="text1"/>
          <w:lang w:val="en-US"/>
        </w:rPr>
        <w:t>signifikansi</w:t>
      </w:r>
      <w:proofErr w:type="spellEnd"/>
      <w:r w:rsidR="00D53638" w:rsidRPr="00CE1406">
        <w:rPr>
          <w:rFonts w:ascii="Times New Roman" w:eastAsia="Calibri" w:hAnsi="Times New Roman" w:cs="Times New Roman"/>
          <w:color w:val="000000" w:themeColor="text1"/>
          <w:lang w:val="en-US"/>
        </w:rPr>
        <w:t xml:space="preserve"> 0,097) </w:t>
      </w:r>
      <w:proofErr w:type="spellStart"/>
      <w:r w:rsidRPr="00CE1406">
        <w:rPr>
          <w:rFonts w:ascii="Times New Roman" w:eastAsia="Calibri" w:hAnsi="Times New Roman" w:cs="Times New Roman"/>
          <w:color w:val="000000" w:themeColor="text1"/>
          <w:lang w:val="en-US"/>
        </w:rPr>
        <w:t>berdistribusi</w:t>
      </w:r>
      <w:proofErr w:type="spellEnd"/>
      <w:r w:rsidRPr="00CE1406">
        <w:rPr>
          <w:rFonts w:ascii="Times New Roman" w:eastAsia="Calibri" w:hAnsi="Times New Roman" w:cs="Times New Roman"/>
          <w:color w:val="000000" w:themeColor="text1"/>
          <w:lang w:val="en-US"/>
        </w:rPr>
        <w:t xml:space="preserve"> secara normal</w:t>
      </w:r>
    </w:p>
    <w:p w14:paraId="20CEB113"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435AEC9B" w14:textId="77777777" w:rsidR="00BD4180" w:rsidRPr="00CE1406" w:rsidRDefault="00D53638"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Homogenitas</w:t>
      </w:r>
      <w:proofErr w:type="spellEnd"/>
    </w:p>
    <w:p w14:paraId="1233D5D8"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levene’s</w:t>
      </w:r>
      <w:proofErr w:type="spellEnd"/>
      <w:r w:rsidRPr="00CE1406">
        <w:rPr>
          <w:rFonts w:ascii="Times New Roman" w:eastAsia="Calibri" w:hAnsi="Times New Roman" w:cs="Times New Roman"/>
          <w:color w:val="000000" w:themeColor="text1"/>
          <w:lang w:val="en-US"/>
        </w:rPr>
        <w:t xml:space="preserve"> test of equality of Error Variance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p>
    <w:p w14:paraId="699F89A5"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23EBA931" wp14:editId="22C68F86">
            <wp:extent cx="2835275" cy="15030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5275" cy="1503045"/>
                    </a:xfrm>
                    <a:prstGeom prst="rect">
                      <a:avLst/>
                    </a:prstGeom>
                  </pic:spPr>
                </pic:pic>
              </a:graphicData>
            </a:graphic>
          </wp:inline>
        </w:drawing>
      </w:r>
    </w:p>
    <w:p w14:paraId="28707867" w14:textId="77777777" w:rsidR="00D53638"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signifikansi</w:t>
      </w:r>
      <w:proofErr w:type="spellEnd"/>
      <w:r w:rsidRPr="00CE1406">
        <w:rPr>
          <w:rFonts w:ascii="Times New Roman" w:eastAsia="Calibri" w:hAnsi="Times New Roman" w:cs="Times New Roman"/>
          <w:color w:val="000000" w:themeColor="text1"/>
          <w:lang w:val="en-US"/>
        </w:rPr>
        <w:t xml:space="preserve"> </w:t>
      </w:r>
      <m:oMath>
        <m:r>
          <w:rPr>
            <w:rFonts w:ascii="Cambria Math" w:eastAsia="Calibri" w:hAnsi="Cambria Math" w:cs="Times New Roman"/>
            <w:color w:val="000000" w:themeColor="text1"/>
            <w:lang w:val="en-US"/>
          </w:rPr>
          <m:t>&gt;0,05</m:t>
        </m:r>
      </m:oMath>
      <w:r w:rsidRPr="00CE1406">
        <w:rPr>
          <w:rFonts w:ascii="Times New Roman" w:eastAsia="Calibri" w:hAnsi="Times New Roman" w:cs="Times New Roman"/>
          <w:color w:val="000000" w:themeColor="text1"/>
          <w:lang w:val="en-US"/>
        </w:rPr>
        <w:t xml:space="preserve"> maka data kelancaran memiliki nilai signifikan sebesar 0,504 dan data keamanan memiliki nilai signifikan sebesar 0,772, sehingga dapat </w:t>
      </w:r>
      <w:proofErr w:type="spellStart"/>
      <w:r w:rsidRPr="00CE1406">
        <w:rPr>
          <w:rFonts w:ascii="Times New Roman" w:eastAsia="Calibri" w:hAnsi="Times New Roman" w:cs="Times New Roman"/>
          <w:color w:val="000000" w:themeColor="text1"/>
          <w:lang w:val="en-US"/>
        </w:rPr>
        <w:t>disimpulkan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w:t>
      </w:r>
      <w:proofErr w:type="spellStart"/>
      <w:r w:rsidR="006C339A" w:rsidRPr="00CE1406">
        <w:rPr>
          <w:rFonts w:ascii="Times New Roman" w:eastAsia="Calibri" w:hAnsi="Times New Roman" w:cs="Times New Roman"/>
          <w:color w:val="000000" w:themeColor="text1"/>
          <w:lang w:val="en-US"/>
        </w:rPr>
        <w:t>varian</w:t>
      </w:r>
      <w:proofErr w:type="spellEnd"/>
      <w:r w:rsidR="006C339A" w:rsidRPr="00CE1406">
        <w:rPr>
          <w:rFonts w:ascii="Times New Roman" w:eastAsia="Calibri" w:hAnsi="Times New Roman" w:cs="Times New Roman"/>
          <w:color w:val="000000" w:themeColor="text1"/>
          <w:lang w:val="en-US"/>
        </w:rPr>
        <w:t xml:space="preserve"> data </w:t>
      </w:r>
      <w:proofErr w:type="spellStart"/>
      <w:r w:rsidR="006C339A" w:rsidRPr="00CE1406">
        <w:rPr>
          <w:rFonts w:ascii="Times New Roman" w:eastAsia="Calibri" w:hAnsi="Times New Roman" w:cs="Times New Roman"/>
          <w:color w:val="000000" w:themeColor="text1"/>
          <w:lang w:val="en-US"/>
        </w:rPr>
        <w:t>homogen</w:t>
      </w:r>
      <w:proofErr w:type="spellEnd"/>
      <w:r w:rsidR="006C339A" w:rsidRPr="00CE1406">
        <w:rPr>
          <w:rFonts w:ascii="Times New Roman" w:eastAsia="Calibri" w:hAnsi="Times New Roman" w:cs="Times New Roman"/>
          <w:color w:val="000000" w:themeColor="text1"/>
          <w:lang w:val="en-US"/>
        </w:rPr>
        <w:t>.</w:t>
      </w:r>
      <w:r w:rsidRPr="00CE1406">
        <w:rPr>
          <w:rFonts w:ascii="Times New Roman" w:eastAsia="Calibri" w:hAnsi="Times New Roman" w:cs="Times New Roman"/>
          <w:color w:val="000000" w:themeColor="text1"/>
          <w:lang w:val="en-US"/>
        </w:rPr>
        <w:t xml:space="preserve"> </w:t>
      </w:r>
    </w:p>
    <w:p w14:paraId="2B3F703A"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7DC7CBC0"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Multivariat</w:t>
      </w:r>
      <w:proofErr w:type="spellEnd"/>
      <w:r w:rsidR="002643D8" w:rsidRPr="00CE1406">
        <w:rPr>
          <w:rFonts w:ascii="Times New Roman" w:eastAsia="Calibri" w:hAnsi="Times New Roman" w:cs="Times New Roman"/>
          <w:b/>
          <w:bCs/>
          <w:color w:val="000000" w:themeColor="text1"/>
          <w:lang w:val="en-US"/>
        </w:rPr>
        <w:t xml:space="preserve"> secara </w:t>
      </w:r>
      <w:proofErr w:type="spellStart"/>
      <w:r w:rsidR="002643D8" w:rsidRPr="00CE1406">
        <w:rPr>
          <w:rFonts w:ascii="Times New Roman" w:eastAsia="Calibri" w:hAnsi="Times New Roman" w:cs="Times New Roman"/>
          <w:b/>
          <w:bCs/>
          <w:color w:val="000000" w:themeColor="text1"/>
          <w:lang w:val="en-US"/>
        </w:rPr>
        <w:t>Simultan</w:t>
      </w:r>
      <w:proofErr w:type="spellEnd"/>
      <w:r w:rsidR="002643D8" w:rsidRPr="00CE1406">
        <w:rPr>
          <w:rFonts w:ascii="Times New Roman" w:eastAsia="Calibri" w:hAnsi="Times New Roman" w:cs="Times New Roman"/>
          <w:b/>
          <w:bCs/>
          <w:color w:val="000000" w:themeColor="text1"/>
          <w:lang w:val="en-US"/>
        </w:rPr>
        <w:t xml:space="preserve"> </w:t>
      </w:r>
    </w:p>
    <w:p w14:paraId="74E077C3"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Untuk </w:t>
      </w:r>
      <w:proofErr w:type="spellStart"/>
      <w:r w:rsidRPr="00CE1406">
        <w:rPr>
          <w:rFonts w:ascii="Times New Roman" w:eastAsia="Calibri" w:hAnsi="Times New Roman" w:cs="Times New Roman"/>
          <w:color w:val="000000" w:themeColor="text1"/>
          <w:lang w:val="en-US"/>
        </w:rPr>
        <w:t>menilai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tata </w:t>
      </w:r>
      <w:proofErr w:type="spellStart"/>
      <w:r w:rsidRPr="00CE1406">
        <w:rPr>
          <w:rFonts w:ascii="Times New Roman" w:eastAsia="Calibri" w:hAnsi="Times New Roman" w:cs="Times New Roman"/>
          <w:color w:val="000000" w:themeColor="text1"/>
          <w:lang w:val="en-US"/>
        </w:rPr>
        <w:t>kelola</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keamana</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barang, dapat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pada data </w:t>
      </w:r>
      <w:proofErr w:type="spellStart"/>
      <w:r w:rsidRPr="00CE1406">
        <w:rPr>
          <w:rFonts w:ascii="Times New Roman" w:eastAsia="Calibri" w:hAnsi="Times New Roman" w:cs="Times New Roman"/>
          <w:color w:val="000000" w:themeColor="text1"/>
          <w:lang w:val="en-US"/>
        </w:rPr>
        <w:t>berikut</w:t>
      </w:r>
      <w:proofErr w:type="spellEnd"/>
    </w:p>
    <w:p w14:paraId="625F6D26"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367CCF89" wp14:editId="6D329C06">
            <wp:extent cx="2835275" cy="28035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803525"/>
                    </a:xfrm>
                    <a:prstGeom prst="rect">
                      <a:avLst/>
                    </a:prstGeom>
                  </pic:spPr>
                </pic:pic>
              </a:graphicData>
            </a:graphic>
          </wp:inline>
        </w:drawing>
      </w:r>
    </w:p>
    <w:p w14:paraId="01EB27A5"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lastRenderedPageBreak/>
        <w:t>Berdasarkan</w:t>
      </w:r>
      <w:proofErr w:type="spellEnd"/>
      <w:r w:rsidRPr="00CE1406">
        <w:rPr>
          <w:rFonts w:ascii="Times New Roman" w:eastAsia="Calibri" w:hAnsi="Times New Roman" w:cs="Times New Roman"/>
          <w:color w:val="000000" w:themeColor="text1"/>
          <w:lang w:val="en-US"/>
        </w:rPr>
        <w:t xml:space="preserve"> data tersebut,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w:t>
      </w:r>
    </w:p>
    <w:p w14:paraId="355C9A71" w14:textId="77777777" w:rsidR="006174F1" w:rsidRPr="00CE1406" w:rsidRDefault="006174F1"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Jenis </w:t>
      </w:r>
      <w:proofErr w:type="spellStart"/>
      <w:r w:rsidRPr="00CE1406">
        <w:rPr>
          <w:rFonts w:ascii="Times New Roman" w:eastAsia="Calibri" w:hAnsi="Times New Roman" w:cs="Times New Roman"/>
          <w:color w:val="000000" w:themeColor="text1"/>
          <w:lang w:val="en-US"/>
        </w:rPr>
        <w:t>pengguna</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perbedaan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arus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penumpang</w:t>
      </w:r>
      <w:proofErr w:type="spellEnd"/>
      <w:r w:rsidR="002A4039" w:rsidRPr="00CE1406">
        <w:rPr>
          <w:rFonts w:ascii="Times New Roman" w:hAnsi="Times New Roman" w:cs="Times New Roman"/>
          <w:color w:val="000000" w:themeColor="text1"/>
          <w:lang w:val="en-US"/>
        </w:rPr>
        <w:t xml:space="preserve"> dan barang</w:t>
      </w:r>
      <w:r w:rsidR="00B05E7A" w:rsidRPr="00CE1406">
        <w:rPr>
          <w:rFonts w:ascii="Times New Roman" w:hAnsi="Times New Roman" w:cs="Times New Roman"/>
          <w:color w:val="000000" w:themeColor="text1"/>
          <w:lang w:val="en-US"/>
        </w:rPr>
        <w:t xml:space="preserve"> secara </w:t>
      </w:r>
      <w:proofErr w:type="spellStart"/>
      <w:r w:rsidR="00B05E7A" w:rsidRPr="00CE1406">
        <w:rPr>
          <w:rFonts w:ascii="Times New Roman" w:hAnsi="Times New Roman" w:cs="Times New Roman"/>
          <w:color w:val="000000" w:themeColor="text1"/>
          <w:lang w:val="en-US"/>
        </w:rPr>
        <w:t>simultan</w:t>
      </w:r>
      <w:proofErr w:type="spellEnd"/>
    </w:p>
    <w:p w14:paraId="3C9DAF0E" w14:textId="77777777" w:rsidR="002A4039" w:rsidRPr="00CE1406" w:rsidRDefault="007C4210"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hAnsi="Times New Roman" w:cs="Times New Roman"/>
          <w:color w:val="000000" w:themeColor="text1"/>
        </w:rPr>
        <w:t>Penerapan sistem aplikasi Ferizy dalam pembelian tiket</w:t>
      </w:r>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sistem</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informasi</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pelayanan</w:t>
      </w:r>
      <w:proofErr w:type="spellEnd"/>
      <w:r w:rsidR="002A4039" w:rsidRPr="00CE1406">
        <w:rPr>
          <w:rFonts w:ascii="Times New Roman" w:hAnsi="Times New Roman" w:cs="Times New Roman"/>
          <w:color w:val="000000" w:themeColor="text1"/>
          <w:lang w:val="en-US"/>
        </w:rPr>
        <w:t xml:space="preserve">, dan </w:t>
      </w:r>
      <w:proofErr w:type="spellStart"/>
      <w:r w:rsidR="002A4039" w:rsidRPr="00CE1406">
        <w:rPr>
          <w:rFonts w:ascii="Times New Roman" w:hAnsi="Times New Roman" w:cs="Times New Roman"/>
          <w:color w:val="000000" w:themeColor="text1"/>
          <w:lang w:val="en-US"/>
        </w:rPr>
        <w:t>kepuasan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pengguna</w:t>
      </w:r>
      <w:proofErr w:type="spellEnd"/>
      <w:r w:rsidR="002A4039" w:rsidRPr="00CE1406">
        <w:rPr>
          <w:rFonts w:ascii="Times New Roman" w:hAnsi="Times New Roman" w:cs="Times New Roman"/>
          <w:color w:val="000000" w:themeColor="text1"/>
          <w:lang w:val="en-US"/>
        </w:rPr>
        <w:t xml:space="preserve">) memberikan </w:t>
      </w:r>
      <w:proofErr w:type="spellStart"/>
      <w:r w:rsidR="002A4039" w:rsidRPr="00CE1406">
        <w:rPr>
          <w:rFonts w:ascii="Times New Roman" w:hAnsi="Times New Roman" w:cs="Times New Roman"/>
          <w:color w:val="000000" w:themeColor="text1"/>
          <w:lang w:val="en-US"/>
        </w:rPr>
        <w:t>perbedaan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signifikan</w:t>
      </w:r>
      <w:proofErr w:type="spellEnd"/>
      <w:r w:rsidR="002A4039" w:rsidRPr="00CE1406">
        <w:rPr>
          <w:rFonts w:ascii="Times New Roman" w:hAnsi="Times New Roman" w:cs="Times New Roman"/>
          <w:color w:val="000000" w:themeColor="text1"/>
          <w:lang w:val="en-US"/>
        </w:rPr>
        <w:t xml:space="preserve"> terhadap </w:t>
      </w:r>
      <w:proofErr w:type="spellStart"/>
      <w:r w:rsidR="002A4039" w:rsidRPr="00CE1406">
        <w:rPr>
          <w:rFonts w:ascii="Times New Roman" w:eastAsia="Calibri" w:hAnsi="Times New Roman" w:cs="Times New Roman"/>
          <w:color w:val="000000" w:themeColor="text1"/>
          <w:lang w:val="en-US"/>
        </w:rPr>
        <w:t>kelancaran</w:t>
      </w:r>
      <w:proofErr w:type="spellEnd"/>
      <w:r w:rsidR="002A4039" w:rsidRPr="00CE1406">
        <w:rPr>
          <w:rFonts w:ascii="Times New Roman" w:eastAsia="Calibri" w:hAnsi="Times New Roman" w:cs="Times New Roman"/>
          <w:color w:val="000000" w:themeColor="text1"/>
          <w:lang w:val="en-US"/>
        </w:rPr>
        <w:t xml:space="preserve"> dan </w:t>
      </w:r>
      <w:proofErr w:type="spellStart"/>
      <w:r w:rsidR="002A4039" w:rsidRPr="00CE1406">
        <w:rPr>
          <w:rFonts w:ascii="Times New Roman" w:eastAsia="Calibri" w:hAnsi="Times New Roman" w:cs="Times New Roman"/>
          <w:color w:val="000000" w:themeColor="text1"/>
          <w:lang w:val="en-US"/>
        </w:rPr>
        <w:t>keamanan</w:t>
      </w:r>
      <w:proofErr w:type="spellEnd"/>
      <w:r w:rsidR="002A4039" w:rsidRPr="00CE1406">
        <w:rPr>
          <w:rFonts w:ascii="Times New Roman" w:eastAsia="Calibri"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arus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penumpang</w:t>
      </w:r>
      <w:proofErr w:type="spellEnd"/>
      <w:r w:rsidR="002A4039" w:rsidRPr="00CE1406">
        <w:rPr>
          <w:rFonts w:ascii="Times New Roman" w:hAnsi="Times New Roman" w:cs="Times New Roman"/>
          <w:color w:val="000000" w:themeColor="text1"/>
          <w:lang w:val="en-US"/>
        </w:rPr>
        <w:t xml:space="preserve"> dan barang</w:t>
      </w:r>
      <w:r w:rsidR="00B05E7A" w:rsidRPr="00CE1406">
        <w:rPr>
          <w:rFonts w:ascii="Times New Roman" w:hAnsi="Times New Roman" w:cs="Times New Roman"/>
          <w:color w:val="000000" w:themeColor="text1"/>
          <w:lang w:val="en-US"/>
        </w:rPr>
        <w:t xml:space="preserve"> secara </w:t>
      </w:r>
      <w:proofErr w:type="spellStart"/>
      <w:r w:rsidR="00B05E7A" w:rsidRPr="00CE1406">
        <w:rPr>
          <w:rFonts w:ascii="Times New Roman" w:hAnsi="Times New Roman" w:cs="Times New Roman"/>
          <w:color w:val="000000" w:themeColor="text1"/>
          <w:lang w:val="en-US"/>
        </w:rPr>
        <w:t>simultan</w:t>
      </w:r>
      <w:proofErr w:type="spellEnd"/>
    </w:p>
    <w:p w14:paraId="7359BB6F" w14:textId="77777777" w:rsidR="00CE1406" w:rsidRPr="00CE1406" w:rsidRDefault="00CE1406" w:rsidP="00CE1406">
      <w:pPr>
        <w:pStyle w:val="ListParagraph"/>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085179F1" w14:textId="77777777" w:rsidR="002643D8" w:rsidRPr="00CE1406" w:rsidRDefault="002643D8" w:rsidP="002643D8">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Multivariat</w:t>
      </w:r>
      <w:proofErr w:type="spellEnd"/>
      <w:r w:rsidRPr="00CE1406">
        <w:rPr>
          <w:rFonts w:ascii="Times New Roman" w:eastAsia="Calibri" w:hAnsi="Times New Roman" w:cs="Times New Roman"/>
          <w:b/>
          <w:bCs/>
          <w:color w:val="000000" w:themeColor="text1"/>
          <w:lang w:val="en-US"/>
        </w:rPr>
        <w:t xml:space="preserve"> secara </w:t>
      </w:r>
      <w:proofErr w:type="spellStart"/>
      <w:r w:rsidRPr="00CE1406">
        <w:rPr>
          <w:rFonts w:ascii="Times New Roman" w:eastAsia="Calibri" w:hAnsi="Times New Roman" w:cs="Times New Roman"/>
          <w:b/>
          <w:bCs/>
          <w:color w:val="000000" w:themeColor="text1"/>
          <w:lang w:val="en-US"/>
        </w:rPr>
        <w:t>Parsial</w:t>
      </w:r>
      <w:proofErr w:type="spellEnd"/>
      <w:r w:rsidRPr="00CE1406">
        <w:rPr>
          <w:rFonts w:ascii="Times New Roman" w:eastAsia="Calibri" w:hAnsi="Times New Roman" w:cs="Times New Roman"/>
          <w:b/>
          <w:bCs/>
          <w:color w:val="000000" w:themeColor="text1"/>
          <w:lang w:val="en-US"/>
        </w:rPr>
        <w:t xml:space="preserve"> </w:t>
      </w:r>
    </w:p>
    <w:p w14:paraId="38BFBB76" w14:textId="77777777" w:rsidR="002643D8" w:rsidRPr="00CE1406" w:rsidRDefault="00D81AB2" w:rsidP="002643D8">
      <w:pPr>
        <w:autoSpaceDE w:val="0"/>
        <w:autoSpaceDN w:val="0"/>
        <w:adjustRightInd w:val="0"/>
        <w:spacing w:after="0" w:line="240" w:lineRule="auto"/>
        <w:jc w:val="both"/>
        <w:rPr>
          <w:rFonts w:ascii="Times New Roman" w:eastAsia="Calibri" w:hAnsi="Times New Roman" w:cs="Times New Roman"/>
          <w:i/>
          <w:iCs/>
          <w:color w:val="000000" w:themeColor="text1"/>
          <w:lang w:val="en-US"/>
        </w:rPr>
      </w:pPr>
      <w:r w:rsidRPr="00CE1406">
        <w:rPr>
          <w:rFonts w:ascii="Times New Roman" w:eastAsia="Calibri" w:hAnsi="Times New Roman" w:cs="Times New Roman"/>
          <w:color w:val="000000" w:themeColor="text1"/>
          <w:lang w:val="en-US"/>
        </w:rPr>
        <w:t xml:space="preserve">Untuk </w:t>
      </w:r>
      <w:proofErr w:type="spellStart"/>
      <w:r w:rsidRPr="00CE1406">
        <w:rPr>
          <w:rFonts w:ascii="Times New Roman" w:eastAsia="Calibri" w:hAnsi="Times New Roman" w:cs="Times New Roman"/>
          <w:color w:val="000000" w:themeColor="text1"/>
          <w:lang w:val="en-US"/>
        </w:rPr>
        <w:t>menilai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hasil</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analisa</w:t>
      </w:r>
      <w:proofErr w:type="spellEnd"/>
      <w:r w:rsidRPr="00CE1406">
        <w:rPr>
          <w:rFonts w:ascii="Times New Roman" w:eastAsia="Calibri" w:hAnsi="Times New Roman" w:cs="Times New Roman"/>
          <w:color w:val="000000" w:themeColor="text1"/>
          <w:lang w:val="en-US"/>
        </w:rPr>
        <w:t xml:space="preserve"> secara </w:t>
      </w:r>
      <w:proofErr w:type="spellStart"/>
      <w:r w:rsidRPr="00CE1406">
        <w:rPr>
          <w:rFonts w:ascii="Times New Roman" w:eastAsia="Calibri" w:hAnsi="Times New Roman" w:cs="Times New Roman"/>
          <w:color w:val="000000" w:themeColor="text1"/>
          <w:lang w:val="en-US"/>
        </w:rPr>
        <w:t>parsial</w:t>
      </w:r>
      <w:proofErr w:type="spellEnd"/>
      <w:r w:rsidRPr="00CE1406">
        <w:rPr>
          <w:rFonts w:ascii="Times New Roman" w:eastAsia="Calibri" w:hAnsi="Times New Roman" w:cs="Times New Roman"/>
          <w:color w:val="000000" w:themeColor="text1"/>
          <w:lang w:val="en-US"/>
        </w:rPr>
        <w:t xml:space="preserve">, dapat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pada </w:t>
      </w:r>
      <w:proofErr w:type="spellStart"/>
      <w:r w:rsidRPr="00CE1406">
        <w:rPr>
          <w:rFonts w:ascii="Times New Roman" w:eastAsia="Calibri" w:hAnsi="Times New Roman" w:cs="Times New Roman"/>
          <w:color w:val="000000" w:themeColor="text1"/>
          <w:lang w:val="en-US"/>
        </w:rPr>
        <w:t>bagian</w:t>
      </w:r>
      <w:proofErr w:type="spellEnd"/>
      <w:r w:rsidRPr="00CE1406">
        <w:rPr>
          <w:rFonts w:ascii="Times New Roman" w:eastAsia="Calibri" w:hAnsi="Times New Roman" w:cs="Times New Roman"/>
          <w:color w:val="000000" w:themeColor="text1"/>
          <w:lang w:val="en-US"/>
        </w:rPr>
        <w:t xml:space="preserve"> </w:t>
      </w:r>
      <w:r w:rsidRPr="00CE1406">
        <w:rPr>
          <w:rFonts w:ascii="Times New Roman" w:eastAsia="Calibri" w:hAnsi="Times New Roman" w:cs="Times New Roman"/>
          <w:i/>
          <w:iCs/>
          <w:color w:val="000000" w:themeColor="text1"/>
          <w:lang w:val="en-US"/>
        </w:rPr>
        <w:t>test of between-subjects effect</w:t>
      </w:r>
    </w:p>
    <w:p w14:paraId="2E877E73" w14:textId="77777777"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998898A" wp14:editId="38203720">
            <wp:extent cx="2835275" cy="192024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5275" cy="1920240"/>
                    </a:xfrm>
                    <a:prstGeom prst="rect">
                      <a:avLst/>
                    </a:prstGeom>
                  </pic:spPr>
                </pic:pic>
              </a:graphicData>
            </a:graphic>
          </wp:inline>
        </w:drawing>
      </w:r>
    </w:p>
    <w:p w14:paraId="1F0AE0CA" w14:textId="59F762F8"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tersebut </w:t>
      </w:r>
      <w:proofErr w:type="spellStart"/>
      <w:r w:rsidRPr="00CE1406">
        <w:rPr>
          <w:rFonts w:ascii="Times New Roman" w:eastAsia="Calibri" w:hAnsi="Times New Roman" w:cs="Times New Roman"/>
          <w:color w:val="000000" w:themeColor="text1"/>
          <w:lang w:val="en-US"/>
        </w:rPr>
        <w:t>disimpulkan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w:t>
      </w:r>
    </w:p>
    <w:p w14:paraId="7F5E6525"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sistem</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secara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barang secara </w:t>
      </w:r>
      <w:proofErr w:type="spellStart"/>
      <w:r w:rsidRPr="00CE1406">
        <w:rPr>
          <w:rFonts w:ascii="Times New Roman" w:eastAsia="Calibri" w:hAnsi="Times New Roman" w:cs="Times New Roman"/>
          <w:color w:val="000000" w:themeColor="text1"/>
          <w:lang w:val="en-US"/>
        </w:rPr>
        <w:t>parsial</w:t>
      </w:r>
      <w:proofErr w:type="spellEnd"/>
    </w:p>
    <w:p w14:paraId="635B2C62"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informasi</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secara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barang secara </w:t>
      </w:r>
      <w:proofErr w:type="spellStart"/>
      <w:r w:rsidRPr="00CE1406">
        <w:rPr>
          <w:rFonts w:ascii="Times New Roman" w:eastAsia="Calibri" w:hAnsi="Times New Roman" w:cs="Times New Roman"/>
          <w:color w:val="000000" w:themeColor="text1"/>
          <w:lang w:val="en-US"/>
        </w:rPr>
        <w:t>parsial</w:t>
      </w:r>
      <w:proofErr w:type="spellEnd"/>
    </w:p>
    <w:p w14:paraId="3BC293D4"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pelayanan</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secara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barang secara </w:t>
      </w:r>
      <w:proofErr w:type="spellStart"/>
      <w:r w:rsidRPr="00CE1406">
        <w:rPr>
          <w:rFonts w:ascii="Times New Roman" w:eastAsia="Calibri" w:hAnsi="Times New Roman" w:cs="Times New Roman"/>
          <w:color w:val="000000" w:themeColor="text1"/>
          <w:lang w:val="en-US"/>
        </w:rPr>
        <w:t>parsial</w:t>
      </w:r>
      <w:proofErr w:type="spellEnd"/>
    </w:p>
    <w:p w14:paraId="32ADF8E5" w14:textId="77777777" w:rsidR="00D81AB2" w:rsidRPr="00CE1406" w:rsidRDefault="007C0BEB"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Kepuasan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pengguna</w:t>
      </w:r>
      <w:proofErr w:type="spellEnd"/>
      <w:r w:rsidR="00D81AB2" w:rsidRPr="00CE1406">
        <w:rPr>
          <w:rFonts w:ascii="Times New Roman" w:eastAsia="Calibri" w:hAnsi="Times New Roman" w:cs="Times New Roman"/>
          <w:color w:val="000000" w:themeColor="text1"/>
          <w:lang w:val="en-US"/>
        </w:rPr>
        <w:t xml:space="preserve"> memberikan </w:t>
      </w:r>
      <w:proofErr w:type="spellStart"/>
      <w:r w:rsidR="00D81AB2" w:rsidRPr="00CE1406">
        <w:rPr>
          <w:rFonts w:ascii="Times New Roman" w:eastAsia="Calibri" w:hAnsi="Times New Roman" w:cs="Times New Roman"/>
          <w:color w:val="000000" w:themeColor="text1"/>
          <w:lang w:val="en-US"/>
        </w:rPr>
        <w:t>dampak</w:t>
      </w:r>
      <w:proofErr w:type="spellEnd"/>
      <w:r w:rsidR="00D81AB2" w:rsidRPr="00CE1406">
        <w:rPr>
          <w:rFonts w:ascii="Times New Roman" w:eastAsia="Calibri" w:hAnsi="Times New Roman" w:cs="Times New Roman"/>
          <w:color w:val="000000" w:themeColor="text1"/>
          <w:lang w:val="en-US"/>
        </w:rPr>
        <w:t xml:space="preserve"> secara </w:t>
      </w:r>
      <w:proofErr w:type="spellStart"/>
      <w:r w:rsidR="00D81AB2" w:rsidRPr="00CE1406">
        <w:rPr>
          <w:rFonts w:ascii="Times New Roman" w:eastAsia="Calibri" w:hAnsi="Times New Roman" w:cs="Times New Roman"/>
          <w:color w:val="000000" w:themeColor="text1"/>
          <w:lang w:val="en-US"/>
        </w:rPr>
        <w:t>signifikan</w:t>
      </w:r>
      <w:proofErr w:type="spellEnd"/>
      <w:r w:rsidR="00D81AB2" w:rsidRPr="00CE1406">
        <w:rPr>
          <w:rFonts w:ascii="Times New Roman" w:eastAsia="Calibri" w:hAnsi="Times New Roman" w:cs="Times New Roman"/>
          <w:color w:val="000000" w:themeColor="text1"/>
          <w:lang w:val="en-US"/>
        </w:rPr>
        <w:t xml:space="preserve"> terhadap </w:t>
      </w:r>
      <w:proofErr w:type="spellStart"/>
      <w:r w:rsidR="00D81AB2" w:rsidRPr="00CE1406">
        <w:rPr>
          <w:rFonts w:ascii="Times New Roman" w:eastAsia="Calibri" w:hAnsi="Times New Roman" w:cs="Times New Roman"/>
          <w:color w:val="000000" w:themeColor="text1"/>
          <w:lang w:val="en-US"/>
        </w:rPr>
        <w:t>kelancaran</w:t>
      </w:r>
      <w:proofErr w:type="spellEnd"/>
      <w:r w:rsidR="00D81AB2" w:rsidRPr="00CE1406">
        <w:rPr>
          <w:rFonts w:ascii="Times New Roman" w:eastAsia="Calibri" w:hAnsi="Times New Roman" w:cs="Times New Roman"/>
          <w:color w:val="000000" w:themeColor="text1"/>
          <w:lang w:val="en-US"/>
        </w:rPr>
        <w:t xml:space="preserve"> dan </w:t>
      </w:r>
      <w:proofErr w:type="spellStart"/>
      <w:r w:rsidR="00D81AB2" w:rsidRPr="00CE1406">
        <w:rPr>
          <w:rFonts w:ascii="Times New Roman" w:eastAsia="Calibri" w:hAnsi="Times New Roman" w:cs="Times New Roman"/>
          <w:color w:val="000000" w:themeColor="text1"/>
          <w:lang w:val="en-US"/>
        </w:rPr>
        <w:t>keamanan</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arus</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penumpang</w:t>
      </w:r>
      <w:proofErr w:type="spellEnd"/>
      <w:r w:rsidR="00D81AB2" w:rsidRPr="00CE1406">
        <w:rPr>
          <w:rFonts w:ascii="Times New Roman" w:eastAsia="Calibri" w:hAnsi="Times New Roman" w:cs="Times New Roman"/>
          <w:color w:val="000000" w:themeColor="text1"/>
          <w:lang w:val="en-US"/>
        </w:rPr>
        <w:t xml:space="preserve"> dan barang secara </w:t>
      </w:r>
      <w:proofErr w:type="spellStart"/>
      <w:r w:rsidR="00D81AB2" w:rsidRPr="00CE1406">
        <w:rPr>
          <w:rFonts w:ascii="Times New Roman" w:eastAsia="Calibri" w:hAnsi="Times New Roman" w:cs="Times New Roman"/>
          <w:color w:val="000000" w:themeColor="text1"/>
          <w:lang w:val="en-US"/>
        </w:rPr>
        <w:t>parsial</w:t>
      </w:r>
      <w:proofErr w:type="spellEnd"/>
    </w:p>
    <w:p w14:paraId="57322A9A" w14:textId="77777777" w:rsidR="00FF793D" w:rsidRPr="00CE1406" w:rsidRDefault="00365E66" w:rsidP="00365E66">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hasil</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w:t>
      </w:r>
      <w:r w:rsidR="007C4210" w:rsidRPr="00CE1406">
        <w:rPr>
          <w:rFonts w:ascii="Times New Roman" w:hAnsi="Times New Roman" w:cs="Times New Roman"/>
          <w:color w:val="000000" w:themeColor="text1"/>
        </w:rPr>
        <w:t>penerapan sistem aplikasi Ferizy dalam pembelian tiket</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signifikan</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secara </w:t>
      </w:r>
      <w:proofErr w:type="spellStart"/>
      <w:r w:rsidRPr="00CE1406">
        <w:rPr>
          <w:rFonts w:ascii="Times New Roman" w:hAnsi="Times New Roman" w:cs="Times New Roman"/>
          <w:color w:val="000000" w:themeColor="text1"/>
          <w:lang w:val="en-US"/>
        </w:rPr>
        <w:t>parsial</w:t>
      </w:r>
      <w:proofErr w:type="spellEnd"/>
      <w:r w:rsidR="00A351FF" w:rsidRPr="00CE1406">
        <w:rPr>
          <w:rFonts w:ascii="Times New Roman" w:hAnsi="Times New Roman" w:cs="Times New Roman"/>
          <w:color w:val="000000" w:themeColor="text1"/>
          <w:lang w:val="en-US"/>
        </w:rPr>
        <w:t>.</w:t>
      </w:r>
      <w:r w:rsidR="00FF793D" w:rsidRPr="00CE1406">
        <w:rPr>
          <w:rFonts w:ascii="Times New Roman" w:hAnsi="Times New Roman" w:cs="Times New Roman"/>
          <w:color w:val="000000" w:themeColor="text1"/>
          <w:lang w:val="en-US"/>
        </w:rPr>
        <w:t xml:space="preserve"> </w:t>
      </w:r>
    </w:p>
    <w:p w14:paraId="3A9945BD" w14:textId="77777777" w:rsidR="00365E66" w:rsidRPr="00CE1406" w:rsidRDefault="00FF793D"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Secara </w:t>
      </w:r>
      <w:proofErr w:type="spellStart"/>
      <w:r w:rsidRPr="00CE1406">
        <w:rPr>
          <w:rFonts w:ascii="Times New Roman" w:hAnsi="Times New Roman" w:cs="Times New Roman"/>
          <w:color w:val="000000" w:themeColor="text1"/>
          <w:lang w:val="en-US"/>
        </w:rPr>
        <w:t>khusus</w:t>
      </w:r>
      <w:proofErr w:type="spellEnd"/>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mengamati</w:t>
      </w:r>
      <w:proofErr w:type="spellEnd"/>
      <w:r w:rsidRPr="00CE1406">
        <w:rPr>
          <w:rFonts w:ascii="Times New Roman" w:hAnsi="Times New Roman" w:cs="Times New Roman"/>
          <w:color w:val="000000" w:themeColor="text1"/>
          <w:lang w:val="en-US"/>
        </w:rPr>
        <w:t xml:space="preserve"> beberapa </w:t>
      </w:r>
      <w:proofErr w:type="spellStart"/>
      <w:r w:rsidRPr="00CE1406">
        <w:rPr>
          <w:rFonts w:ascii="Times New Roman" w:hAnsi="Times New Roman" w:cs="Times New Roman"/>
          <w:color w:val="000000" w:themeColor="text1"/>
          <w:lang w:val="en-US"/>
        </w:rPr>
        <w:t>poin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krusial</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diisi oleh Regulator, Operator, dan </w:t>
      </w:r>
      <w:proofErr w:type="spellStart"/>
      <w:r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w:t>
      </w:r>
      <w:r w:rsidR="00BC73CF"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i/>
          <w:color w:val="000000" w:themeColor="text1"/>
          <w:lang w:val="en-US"/>
        </w:rPr>
        <w:t>stake</w:t>
      </w:r>
      <w:r w:rsidR="00FD6D0C" w:rsidRPr="00CE1406">
        <w:rPr>
          <w:rFonts w:ascii="Times New Roman" w:hAnsi="Times New Roman" w:cs="Times New Roman"/>
          <w:i/>
          <w:color w:val="000000" w:themeColor="text1"/>
          <w:lang w:val="en-US"/>
        </w:rPr>
        <w:t xml:space="preserve"> </w:t>
      </w:r>
      <w:r w:rsidR="00BC73CF" w:rsidRPr="00CE1406">
        <w:rPr>
          <w:rFonts w:ascii="Times New Roman" w:hAnsi="Times New Roman" w:cs="Times New Roman"/>
          <w:i/>
          <w:color w:val="000000" w:themeColor="text1"/>
          <w:lang w:val="en-US"/>
        </w:rPr>
        <w:t>holder</w:t>
      </w:r>
      <w:r w:rsidR="00BC73CF" w:rsidRPr="00CE1406">
        <w:rPr>
          <w:rFonts w:ascii="Times New Roman" w:hAnsi="Times New Roman" w:cs="Times New Roman"/>
          <w:color w:val="000000" w:themeColor="text1"/>
          <w:lang w:val="en-US"/>
        </w:rPr>
        <w:t>)</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Pertama, </w:t>
      </w:r>
      <w:proofErr w:type="spellStart"/>
      <w:r w:rsidR="00BC73CF" w:rsidRPr="00CE1406">
        <w:rPr>
          <w:rFonts w:ascii="Times New Roman" w:hAnsi="Times New Roman" w:cs="Times New Roman"/>
          <w:color w:val="000000" w:themeColor="text1"/>
          <w:lang w:val="en-US"/>
        </w:rPr>
        <w:t>terdapat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color w:val="000000" w:themeColor="text1"/>
          <w:lang w:val="en-US"/>
        </w:rPr>
        <w:t xml:space="preserve">data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d</w:t>
      </w:r>
      <w:r w:rsidR="00BC73CF" w:rsidRPr="00CE1406">
        <w:rPr>
          <w:rFonts w:ascii="Times New Roman" w:hAnsi="Times New Roman" w:cs="Times New Roman"/>
          <w:color w:val="000000" w:themeColor="text1"/>
          <w:lang w:val="en-US"/>
        </w:rPr>
        <w:t>eng</w:t>
      </w:r>
      <w:r w:rsidRPr="00CE1406">
        <w:rPr>
          <w:rFonts w:ascii="Times New Roman" w:hAnsi="Times New Roman" w:cs="Times New Roman"/>
          <w:color w:val="000000" w:themeColor="text1"/>
          <w:lang w:val="en-US"/>
        </w:rPr>
        <w:t xml:space="preserve">an </w:t>
      </w:r>
      <w:r w:rsidR="00BC73CF" w:rsidRPr="00CE1406">
        <w:rPr>
          <w:rFonts w:ascii="Times New Roman" w:hAnsi="Times New Roman" w:cs="Times New Roman"/>
          <w:color w:val="000000" w:themeColor="text1"/>
          <w:lang w:val="en-US"/>
        </w:rPr>
        <w:t xml:space="preserve">Manifest </w:t>
      </w:r>
      <w:r w:rsidRPr="00CE1406">
        <w:rPr>
          <w:rFonts w:ascii="Times New Roman" w:hAnsi="Times New Roman" w:cs="Times New Roman"/>
          <w:color w:val="000000" w:themeColor="text1"/>
          <w:lang w:val="en-US"/>
        </w:rPr>
        <w:t xml:space="preserve">Surat </w:t>
      </w:r>
      <w:proofErr w:type="spellStart"/>
      <w:r w:rsidRPr="00CE1406">
        <w:rPr>
          <w:rFonts w:ascii="Times New Roman" w:hAnsi="Times New Roman" w:cs="Times New Roman"/>
          <w:color w:val="000000" w:themeColor="text1"/>
          <w:lang w:val="en-US"/>
        </w:rPr>
        <w:t>Persetujuan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Berlayar</w:t>
      </w:r>
      <w:proofErr w:type="spellEnd"/>
      <w:r w:rsidRPr="00CE1406">
        <w:rPr>
          <w:rFonts w:ascii="Times New Roman" w:hAnsi="Times New Roman" w:cs="Times New Roman"/>
          <w:color w:val="000000" w:themeColor="text1"/>
          <w:lang w:val="en-US"/>
        </w:rPr>
        <w:t xml:space="preserve"> (SPB), </w:t>
      </w:r>
      <w:proofErr w:type="spellStart"/>
      <w:r w:rsidRPr="00CE1406">
        <w:rPr>
          <w:rFonts w:ascii="Times New Roman" w:hAnsi="Times New Roman" w:cs="Times New Roman"/>
          <w:color w:val="000000" w:themeColor="text1"/>
          <w:lang w:val="en-US"/>
        </w:rPr>
        <w:t>khususnya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jumlah</w:t>
      </w:r>
      <w:proofErr w:type="spellEnd"/>
      <w:r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penumpang</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dari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pelabuhan</w:t>
      </w:r>
      <w:proofErr w:type="spellEnd"/>
      <w:r w:rsidR="00BC73CF" w:rsidRPr="00CE1406">
        <w:rPr>
          <w:rFonts w:ascii="Times New Roman" w:hAnsi="Times New Roman" w:cs="Times New Roman"/>
          <w:color w:val="000000" w:themeColor="text1"/>
          <w:lang w:val="en-US"/>
        </w:rPr>
        <w:t xml:space="preserve"> </w:t>
      </w:r>
      <w:r w:rsidR="00FD6D0C" w:rsidRPr="00CE1406">
        <w:rPr>
          <w:rFonts w:ascii="Times New Roman" w:hAnsi="Times New Roman" w:cs="Times New Roman"/>
          <w:color w:val="000000" w:themeColor="text1"/>
          <w:lang w:val="en-US"/>
        </w:rPr>
        <w:t>Merak-</w:t>
      </w:r>
      <w:proofErr w:type="spellStart"/>
      <w:r w:rsidR="00FD6D0C"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Kedua,</w:t>
      </w:r>
      <w:r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terdapat</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perbedaan</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hasil</w:t>
      </w:r>
      <w:proofErr w:type="spellEnd"/>
      <w:r w:rsidR="00BC73CF" w:rsidRPr="00CE1406">
        <w:rPr>
          <w:rFonts w:ascii="Times New Roman" w:hAnsi="Times New Roman" w:cs="Times New Roman"/>
          <w:color w:val="000000" w:themeColor="text1"/>
          <w:lang w:val="en-US"/>
        </w:rPr>
        <w:t xml:space="preserve"> data </w:t>
      </w:r>
      <w:proofErr w:type="spellStart"/>
      <w:r w:rsidR="00BC73CF" w:rsidRPr="00CE1406">
        <w:rPr>
          <w:rFonts w:ascii="Times New Roman" w:hAnsi="Times New Roman" w:cs="Times New Roman"/>
          <w:color w:val="000000" w:themeColor="text1"/>
          <w:lang w:val="en-US"/>
        </w:rPr>
        <w:t>aplikasi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ferizy</w:t>
      </w:r>
      <w:proofErr w:type="spellEnd"/>
      <w:r w:rsidR="00BC73CF" w:rsidRPr="00CE1406">
        <w:rPr>
          <w:rFonts w:ascii="Times New Roman" w:hAnsi="Times New Roman" w:cs="Times New Roman"/>
          <w:color w:val="000000" w:themeColor="text1"/>
          <w:lang w:val="en-US"/>
        </w:rPr>
        <w:t xml:space="preserve"> d</w:t>
      </w:r>
      <w:r w:rsidR="00FD6D0C" w:rsidRPr="00CE1406">
        <w:rPr>
          <w:rFonts w:ascii="Times New Roman" w:hAnsi="Times New Roman" w:cs="Times New Roman"/>
          <w:color w:val="000000" w:themeColor="text1"/>
          <w:lang w:val="en-US"/>
        </w:rPr>
        <w:t>eng</w:t>
      </w:r>
      <w:r w:rsidR="00BC73CF" w:rsidRPr="00CE1406">
        <w:rPr>
          <w:rFonts w:ascii="Times New Roman" w:hAnsi="Times New Roman" w:cs="Times New Roman"/>
          <w:color w:val="000000" w:themeColor="text1"/>
          <w:lang w:val="en-US"/>
        </w:rPr>
        <w:t xml:space="preserve">an Manifest Surat </w:t>
      </w:r>
      <w:proofErr w:type="spellStart"/>
      <w:r w:rsidR="00BC73CF" w:rsidRPr="00CE1406">
        <w:rPr>
          <w:rFonts w:ascii="Times New Roman" w:hAnsi="Times New Roman" w:cs="Times New Roman"/>
          <w:color w:val="000000" w:themeColor="text1"/>
          <w:lang w:val="en-US"/>
        </w:rPr>
        <w:t>Perse</w:t>
      </w:r>
      <w:r w:rsidR="00FD6D0C" w:rsidRPr="00CE1406">
        <w:rPr>
          <w:rFonts w:ascii="Times New Roman" w:hAnsi="Times New Roman" w:cs="Times New Roman"/>
          <w:color w:val="000000" w:themeColor="text1"/>
          <w:lang w:val="en-US"/>
        </w:rPr>
        <w:t>tujuan</w:t>
      </w:r>
      <w:proofErr w:type="spellEnd"/>
      <w:r w:rsidR="00FD6D0C"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Berlayar</w:t>
      </w:r>
      <w:proofErr w:type="spellEnd"/>
      <w:r w:rsidR="00FD6D0C" w:rsidRPr="00CE1406">
        <w:rPr>
          <w:rFonts w:ascii="Times New Roman" w:hAnsi="Times New Roman" w:cs="Times New Roman"/>
          <w:color w:val="000000" w:themeColor="text1"/>
          <w:lang w:val="en-US"/>
        </w:rPr>
        <w:t xml:space="preserve"> (SPB),</w:t>
      </w:r>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perbedaan</w:t>
      </w:r>
      <w:proofErr w:type="spellEnd"/>
      <w:r w:rsidR="00BC73CF" w:rsidRPr="00CE1406">
        <w:rPr>
          <w:rFonts w:ascii="Times New Roman" w:hAnsi="Times New Roman" w:cs="Times New Roman"/>
          <w:color w:val="000000" w:themeColor="text1"/>
          <w:lang w:val="en-US"/>
        </w:rPr>
        <w:t xml:space="preserve"> pada </w:t>
      </w:r>
      <w:proofErr w:type="spellStart"/>
      <w:r w:rsidR="00BC73CF" w:rsidRPr="00CE1406">
        <w:rPr>
          <w:rFonts w:ascii="Times New Roman" w:hAnsi="Times New Roman" w:cs="Times New Roman"/>
          <w:color w:val="000000" w:themeColor="text1"/>
          <w:lang w:val="en-US"/>
        </w:rPr>
        <w:t>jumlah</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penumpang</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dari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pelabuhan</w:t>
      </w:r>
      <w:proofErr w:type="spellEnd"/>
      <w:r w:rsidR="00BC73CF"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Bakauheni</w:t>
      </w:r>
      <w:proofErr w:type="spellEnd"/>
      <w:r w:rsidR="00FD6D0C" w:rsidRPr="00CE1406">
        <w:rPr>
          <w:rFonts w:ascii="Times New Roman" w:hAnsi="Times New Roman" w:cs="Times New Roman"/>
          <w:color w:val="000000" w:themeColor="text1"/>
          <w:lang w:val="en-US"/>
        </w:rPr>
        <w:t>-Merak.</w:t>
      </w:r>
      <w:r w:rsidRPr="00CE1406">
        <w:rPr>
          <w:rFonts w:ascii="Times New Roman" w:hAnsi="Times New Roman" w:cs="Times New Roman"/>
          <w:color w:val="000000" w:themeColor="text1"/>
          <w:lang w:val="en-US"/>
        </w:rPr>
        <w:t xml:space="preserve"> </w:t>
      </w:r>
      <w:r w:rsidR="00BD746F" w:rsidRPr="00CE1406">
        <w:rPr>
          <w:rFonts w:ascii="Times New Roman" w:hAnsi="Times New Roman" w:cs="Times New Roman"/>
          <w:color w:val="000000" w:themeColor="text1"/>
          <w:lang w:val="en-US"/>
        </w:rPr>
        <w:t xml:space="preserve">Kedua </w:t>
      </w:r>
      <w:proofErr w:type="spellStart"/>
      <w:r w:rsidR="00BD746F" w:rsidRPr="00CE1406">
        <w:rPr>
          <w:rFonts w:ascii="Times New Roman" w:hAnsi="Times New Roman" w:cs="Times New Roman"/>
          <w:color w:val="000000" w:themeColor="text1"/>
          <w:lang w:val="en-US"/>
        </w:rPr>
        <w:t>temuan</w:t>
      </w:r>
      <w:proofErr w:type="spellEnd"/>
      <w:r w:rsidR="00BD746F" w:rsidRPr="00CE1406">
        <w:rPr>
          <w:rFonts w:ascii="Times New Roman" w:hAnsi="Times New Roman" w:cs="Times New Roman"/>
          <w:color w:val="000000" w:themeColor="text1"/>
          <w:lang w:val="en-US"/>
        </w:rPr>
        <w:t xml:space="preserve"> ini </w:t>
      </w:r>
      <w:proofErr w:type="spellStart"/>
      <w:r w:rsidR="00BD746F" w:rsidRPr="00CE1406">
        <w:rPr>
          <w:rFonts w:ascii="Times New Roman" w:hAnsi="Times New Roman" w:cs="Times New Roman"/>
          <w:color w:val="000000" w:themeColor="text1"/>
          <w:lang w:val="en-US"/>
        </w:rPr>
        <w:t>tentunya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disebabkan</w:t>
      </w:r>
      <w:proofErr w:type="spellEnd"/>
      <w:r w:rsidR="00BD746F" w:rsidRPr="00CE1406">
        <w:rPr>
          <w:rFonts w:ascii="Times New Roman" w:hAnsi="Times New Roman" w:cs="Times New Roman"/>
          <w:color w:val="000000" w:themeColor="text1"/>
          <w:lang w:val="en-US"/>
        </w:rPr>
        <w:t xml:space="preserve"> oleh </w:t>
      </w:r>
      <w:proofErr w:type="spellStart"/>
      <w:r w:rsidR="00BD746F" w:rsidRPr="00CE1406">
        <w:rPr>
          <w:rFonts w:ascii="Times New Roman" w:hAnsi="Times New Roman" w:cs="Times New Roman"/>
          <w:color w:val="000000" w:themeColor="text1"/>
          <w:lang w:val="en-US"/>
        </w:rPr>
        <w:t>kurangnya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kesadaran</w:t>
      </w:r>
      <w:proofErr w:type="spellEnd"/>
      <w:r w:rsidR="00BD746F"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 (</w:t>
      </w:r>
      <w:r w:rsidR="00FD6D0C" w:rsidRPr="00CE1406">
        <w:rPr>
          <w:rFonts w:ascii="Times New Roman" w:hAnsi="Times New Roman" w:cs="Times New Roman"/>
          <w:i/>
          <w:color w:val="000000" w:themeColor="text1"/>
          <w:lang w:val="en-US"/>
        </w:rPr>
        <w:t>stake holder</w:t>
      </w:r>
      <w:r w:rsidR="00FD6D0C" w:rsidRPr="00CE1406">
        <w:rPr>
          <w:rFonts w:ascii="Times New Roman" w:hAnsi="Times New Roman" w:cs="Times New Roman"/>
          <w:color w:val="000000" w:themeColor="text1"/>
          <w:lang w:val="en-US"/>
        </w:rPr>
        <w:t xml:space="preserve">). </w:t>
      </w:r>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dalam</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mengisi</w:t>
      </w:r>
      <w:proofErr w:type="spellEnd"/>
      <w:r w:rsidR="00BD746F" w:rsidRPr="00CE1406">
        <w:rPr>
          <w:rFonts w:ascii="Times New Roman" w:hAnsi="Times New Roman" w:cs="Times New Roman"/>
          <w:color w:val="000000" w:themeColor="text1"/>
          <w:lang w:val="en-US"/>
        </w:rPr>
        <w:t xml:space="preserve"> data </w:t>
      </w:r>
      <w:proofErr w:type="spellStart"/>
      <w:r w:rsidR="00BD746F" w:rsidRPr="00CE1406">
        <w:rPr>
          <w:rFonts w:ascii="Times New Roman" w:hAnsi="Times New Roman" w:cs="Times New Roman"/>
          <w:color w:val="000000" w:themeColor="text1"/>
          <w:lang w:val="en-US"/>
        </w:rPr>
        <w:t>penumpang</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sehingga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berakibat</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terjadinya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perbedaan</w:t>
      </w:r>
      <w:proofErr w:type="spellEnd"/>
      <w:r w:rsidR="00BD746F" w:rsidRPr="00CE1406">
        <w:rPr>
          <w:rFonts w:ascii="Times New Roman" w:hAnsi="Times New Roman" w:cs="Times New Roman"/>
          <w:color w:val="000000" w:themeColor="text1"/>
          <w:lang w:val="en-US"/>
        </w:rPr>
        <w:t xml:space="preserve"> data manifest. </w:t>
      </w:r>
      <w:r w:rsidR="00F92EAE" w:rsidRPr="00CE1406">
        <w:rPr>
          <w:rFonts w:ascii="Times New Roman" w:hAnsi="Times New Roman" w:cs="Times New Roman"/>
          <w:color w:val="000000" w:themeColor="text1"/>
          <w:lang w:val="en-US"/>
        </w:rPr>
        <w:t xml:space="preserve">Hal ini dapat </w:t>
      </w:r>
      <w:proofErr w:type="spellStart"/>
      <w:r w:rsidR="00F92EAE" w:rsidRPr="00CE1406">
        <w:rPr>
          <w:rFonts w:ascii="Times New Roman" w:hAnsi="Times New Roman" w:cs="Times New Roman"/>
          <w:color w:val="000000" w:themeColor="text1"/>
          <w:lang w:val="en-US"/>
        </w:rPr>
        <w:t>diantisipasi</w:t>
      </w:r>
      <w:proofErr w:type="spellEnd"/>
      <w:r w:rsidR="00F92EAE" w:rsidRPr="00CE1406">
        <w:rPr>
          <w:rFonts w:ascii="Times New Roman" w:hAnsi="Times New Roman" w:cs="Times New Roman"/>
          <w:color w:val="000000" w:themeColor="text1"/>
          <w:lang w:val="en-US"/>
        </w:rPr>
        <w:t xml:space="preserve"> dengan </w:t>
      </w:r>
      <w:proofErr w:type="spellStart"/>
      <w:r w:rsidR="00F92EAE" w:rsidRPr="00CE1406">
        <w:rPr>
          <w:rFonts w:ascii="Times New Roman" w:hAnsi="Times New Roman" w:cs="Times New Roman"/>
          <w:color w:val="000000" w:themeColor="text1"/>
          <w:lang w:val="en-US"/>
        </w:rPr>
        <w:t>membangun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sistem</w:t>
      </w:r>
      <w:proofErr w:type="spellEnd"/>
      <w:r w:rsidR="00F92EAE" w:rsidRPr="00CE1406">
        <w:rPr>
          <w:rFonts w:ascii="Times New Roman" w:hAnsi="Times New Roman" w:cs="Times New Roman"/>
          <w:color w:val="000000" w:themeColor="text1"/>
          <w:lang w:val="en-US"/>
        </w:rPr>
        <w:t xml:space="preserve"> alarm bagi </w:t>
      </w:r>
      <w:proofErr w:type="spellStart"/>
      <w:r w:rsidR="00F92EAE" w:rsidRPr="00CE1406">
        <w:rPr>
          <w:rFonts w:ascii="Times New Roman" w:hAnsi="Times New Roman" w:cs="Times New Roman"/>
          <w:color w:val="000000" w:themeColor="text1"/>
          <w:lang w:val="en-US"/>
        </w:rPr>
        <w:t>penumpang</w:t>
      </w:r>
      <w:proofErr w:type="spellEnd"/>
      <w:r w:rsidR="00F92EAE" w:rsidRPr="00CE1406">
        <w:rPr>
          <w:rFonts w:ascii="Times New Roman" w:hAnsi="Times New Roman" w:cs="Times New Roman"/>
          <w:color w:val="000000" w:themeColor="text1"/>
          <w:lang w:val="en-US"/>
        </w:rPr>
        <w:t xml:space="preserve"> yang </w:t>
      </w:r>
      <w:proofErr w:type="spellStart"/>
      <w:r w:rsidR="00F92EAE" w:rsidRPr="00CE1406">
        <w:rPr>
          <w:rFonts w:ascii="Times New Roman" w:hAnsi="Times New Roman" w:cs="Times New Roman"/>
          <w:color w:val="000000" w:themeColor="text1"/>
          <w:lang w:val="en-US"/>
        </w:rPr>
        <w:t>belum</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terlapor</w:t>
      </w:r>
      <w:proofErr w:type="spellEnd"/>
      <w:r w:rsidR="00F92EAE" w:rsidRPr="00CE1406">
        <w:rPr>
          <w:rFonts w:ascii="Times New Roman" w:hAnsi="Times New Roman" w:cs="Times New Roman"/>
          <w:color w:val="000000" w:themeColor="text1"/>
          <w:lang w:val="en-US"/>
        </w:rPr>
        <w:t xml:space="preserve"> pada </w:t>
      </w:r>
      <w:proofErr w:type="spellStart"/>
      <w:r w:rsidR="00F92EAE" w:rsidRPr="00CE1406">
        <w:rPr>
          <w:rFonts w:ascii="Times New Roman" w:hAnsi="Times New Roman" w:cs="Times New Roman"/>
          <w:color w:val="000000" w:themeColor="text1"/>
          <w:lang w:val="en-US"/>
        </w:rPr>
        <w:t>aplikasi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ferizy</w:t>
      </w:r>
      <w:proofErr w:type="spellEnd"/>
      <w:r w:rsidR="00F92EAE" w:rsidRPr="00CE1406">
        <w:rPr>
          <w:rFonts w:ascii="Times New Roman" w:hAnsi="Times New Roman" w:cs="Times New Roman"/>
          <w:color w:val="000000" w:themeColor="text1"/>
          <w:lang w:val="en-US"/>
        </w:rPr>
        <w:t xml:space="preserve">. Dengan adanya </w:t>
      </w:r>
      <w:proofErr w:type="spellStart"/>
      <w:r w:rsidR="00F92EAE" w:rsidRPr="00CE1406">
        <w:rPr>
          <w:rFonts w:ascii="Times New Roman" w:hAnsi="Times New Roman" w:cs="Times New Roman"/>
          <w:color w:val="000000" w:themeColor="text1"/>
          <w:lang w:val="en-US"/>
        </w:rPr>
        <w:t>sistem</w:t>
      </w:r>
      <w:proofErr w:type="spellEnd"/>
      <w:r w:rsidR="00F92EAE" w:rsidRPr="00CE1406">
        <w:rPr>
          <w:rFonts w:ascii="Times New Roman" w:hAnsi="Times New Roman" w:cs="Times New Roman"/>
          <w:color w:val="000000" w:themeColor="text1"/>
          <w:lang w:val="en-US"/>
        </w:rPr>
        <w:t xml:space="preserve"> ini, </w:t>
      </w:r>
      <w:proofErr w:type="spellStart"/>
      <w:r w:rsidR="00F92EAE" w:rsidRPr="00CE1406">
        <w:rPr>
          <w:rFonts w:ascii="Times New Roman" w:hAnsi="Times New Roman" w:cs="Times New Roman"/>
          <w:color w:val="000000" w:themeColor="text1"/>
          <w:lang w:val="en-US"/>
        </w:rPr>
        <w:t>tentunya</w:t>
      </w:r>
      <w:proofErr w:type="spellEnd"/>
      <w:r w:rsidR="00F92EAE" w:rsidRPr="00CE1406">
        <w:rPr>
          <w:rFonts w:ascii="Times New Roman" w:hAnsi="Times New Roman" w:cs="Times New Roman"/>
          <w:color w:val="000000" w:themeColor="text1"/>
          <w:lang w:val="en-US"/>
        </w:rPr>
        <w:t xml:space="preserve"> perlu </w:t>
      </w:r>
      <w:proofErr w:type="spellStart"/>
      <w:r w:rsidR="00F92EAE" w:rsidRPr="00CE1406">
        <w:rPr>
          <w:rFonts w:ascii="Times New Roman" w:hAnsi="Times New Roman" w:cs="Times New Roman"/>
          <w:color w:val="000000" w:themeColor="text1"/>
          <w:lang w:val="en-US"/>
        </w:rPr>
        <w:t>penambahan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petugas</w:t>
      </w:r>
      <w:proofErr w:type="spellEnd"/>
      <w:r w:rsidR="00F92EAE" w:rsidRPr="00CE1406">
        <w:rPr>
          <w:rFonts w:ascii="Times New Roman" w:hAnsi="Times New Roman" w:cs="Times New Roman"/>
          <w:color w:val="000000" w:themeColor="text1"/>
          <w:lang w:val="en-US"/>
        </w:rPr>
        <w:t xml:space="preserve"> operator kapal dan </w:t>
      </w:r>
      <w:proofErr w:type="spellStart"/>
      <w:r w:rsidR="00F92EAE" w:rsidRPr="00CE1406">
        <w:rPr>
          <w:rFonts w:ascii="Times New Roman" w:hAnsi="Times New Roman" w:cs="Times New Roman"/>
          <w:color w:val="000000" w:themeColor="text1"/>
          <w:lang w:val="en-US"/>
        </w:rPr>
        <w:t>pelabuhan</w:t>
      </w:r>
      <w:proofErr w:type="spellEnd"/>
      <w:r w:rsidR="00F92EAE" w:rsidRPr="00CE1406">
        <w:rPr>
          <w:rFonts w:ascii="Times New Roman" w:hAnsi="Times New Roman" w:cs="Times New Roman"/>
          <w:color w:val="000000" w:themeColor="text1"/>
          <w:lang w:val="en-US"/>
        </w:rPr>
        <w:t xml:space="preserve"> untuk melakukan rechecking pada </w:t>
      </w:r>
      <w:proofErr w:type="spellStart"/>
      <w:r w:rsidR="00F92EAE" w:rsidRPr="00CE1406">
        <w:rPr>
          <w:rFonts w:ascii="Times New Roman" w:hAnsi="Times New Roman" w:cs="Times New Roman"/>
          <w:color w:val="000000" w:themeColor="text1"/>
          <w:lang w:val="en-US"/>
        </w:rPr>
        <w:t>penumpang</w:t>
      </w:r>
      <w:proofErr w:type="spellEnd"/>
      <w:r w:rsidR="00F92EAE" w:rsidRPr="00CE1406">
        <w:rPr>
          <w:rFonts w:ascii="Times New Roman" w:hAnsi="Times New Roman" w:cs="Times New Roman"/>
          <w:color w:val="000000" w:themeColor="text1"/>
          <w:lang w:val="en-US"/>
        </w:rPr>
        <w:t>.</w:t>
      </w:r>
    </w:p>
    <w:p w14:paraId="25153DCD" w14:textId="77777777" w:rsidR="00A351FF" w:rsidRPr="00CE1406" w:rsidRDefault="00204ED0"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Hasil </w:t>
      </w: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tata </w:t>
      </w:r>
      <w:proofErr w:type="spellStart"/>
      <w:r w:rsidRPr="00CE1406">
        <w:rPr>
          <w:rFonts w:ascii="Times New Roman" w:eastAsia="Calibri" w:hAnsi="Times New Roman" w:cs="Times New Roman"/>
          <w:color w:val="000000" w:themeColor="text1"/>
          <w:lang w:val="en-US"/>
        </w:rPr>
        <w:t>kelola</w:t>
      </w:r>
      <w:proofErr w:type="spellEnd"/>
      <w:r w:rsidRPr="00CE1406">
        <w:rPr>
          <w:rFonts w:ascii="Times New Roman" w:eastAsia="Calibri" w:hAnsi="Times New Roman" w:cs="Times New Roman"/>
          <w:color w:val="000000" w:themeColor="text1"/>
          <w:lang w:val="en-US"/>
        </w:rPr>
        <w:t xml:space="preserve"> yang baik </w:t>
      </w:r>
      <w:proofErr w:type="spellStart"/>
      <w:r w:rsidRPr="00CE1406">
        <w:rPr>
          <w:rFonts w:ascii="Times New Roman" w:eastAsia="Calibri" w:hAnsi="Times New Roman" w:cs="Times New Roman"/>
          <w:color w:val="000000" w:themeColor="text1"/>
          <w:lang w:val="en-US"/>
        </w:rPr>
        <w:t>akan</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yang baik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w:t>
      </w:r>
      <w:proofErr w:type="spellStart"/>
      <w:r w:rsidRPr="00CE1406">
        <w:rPr>
          <w:rFonts w:ascii="Times New Roman" w:hAnsi="Times New Roman" w:cs="Times New Roman"/>
          <w:color w:val="000000" w:themeColor="text1"/>
          <w:lang w:val="en-US"/>
        </w:rPr>
        <w:t>khususnya</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dan Merak. Hal ini memberikan </w:t>
      </w:r>
      <w:proofErr w:type="spellStart"/>
      <w:r w:rsidRPr="00CE1406">
        <w:rPr>
          <w:rFonts w:ascii="Times New Roman" w:hAnsi="Times New Roman" w:cs="Times New Roman"/>
          <w:color w:val="000000" w:themeColor="text1"/>
          <w:lang w:val="en-US"/>
        </w:rPr>
        <w:t>wahana</w:t>
      </w:r>
      <w:proofErr w:type="spellEnd"/>
      <w:r w:rsidRPr="00CE1406">
        <w:rPr>
          <w:rFonts w:ascii="Times New Roman" w:hAnsi="Times New Roman" w:cs="Times New Roman"/>
          <w:color w:val="000000" w:themeColor="text1"/>
          <w:lang w:val="en-US"/>
        </w:rPr>
        <w:t xml:space="preserve"> baru </w:t>
      </w:r>
      <w:proofErr w:type="spellStart"/>
      <w:r w:rsidRPr="00CE1406">
        <w:rPr>
          <w:rFonts w:ascii="Times New Roman" w:hAnsi="Times New Roman" w:cs="Times New Roman"/>
          <w:color w:val="000000" w:themeColor="text1"/>
          <w:lang w:val="en-US"/>
        </w:rPr>
        <w:t>dalam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peningkatan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pengelolaan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dengan </w:t>
      </w:r>
      <w:proofErr w:type="spellStart"/>
      <w:r w:rsidRPr="00CE1406">
        <w:rPr>
          <w:rFonts w:ascii="Times New Roman" w:hAnsi="Times New Roman" w:cs="Times New Roman"/>
          <w:color w:val="000000" w:themeColor="text1"/>
          <w:lang w:val="en-US"/>
        </w:rPr>
        <w:t>mengedepankan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berkualitas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pemberian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mudah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diakses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secara prima, </w:t>
      </w:r>
      <w:proofErr w:type="spellStart"/>
      <w:r w:rsidRPr="00CE1406">
        <w:rPr>
          <w:rFonts w:ascii="Times New Roman" w:hAnsi="Times New Roman" w:cs="Times New Roman"/>
          <w:color w:val="000000" w:themeColor="text1"/>
          <w:lang w:val="en-US"/>
        </w:rPr>
        <w:t>hingga</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kepada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pelanggan</w:t>
      </w:r>
      <w:proofErr w:type="spellEnd"/>
      <w:r w:rsidRPr="00CE1406">
        <w:rPr>
          <w:rFonts w:ascii="Times New Roman" w:hAnsi="Times New Roman" w:cs="Times New Roman"/>
          <w:color w:val="000000" w:themeColor="text1"/>
          <w:lang w:val="en-US"/>
        </w:rPr>
        <w:t xml:space="preserve">. Hal ini </w:t>
      </w:r>
      <w:proofErr w:type="spellStart"/>
      <w:r w:rsidRPr="00CE1406">
        <w:rPr>
          <w:rFonts w:ascii="Times New Roman" w:hAnsi="Times New Roman" w:cs="Times New Roman"/>
          <w:color w:val="000000" w:themeColor="text1"/>
          <w:lang w:val="en-US"/>
        </w:rPr>
        <w:t>sejalan</w:t>
      </w:r>
      <w:proofErr w:type="spellEnd"/>
      <w:r w:rsidRPr="00CE1406">
        <w:rPr>
          <w:rFonts w:ascii="Times New Roman" w:hAnsi="Times New Roman" w:cs="Times New Roman"/>
          <w:color w:val="000000" w:themeColor="text1"/>
          <w:lang w:val="en-US"/>
        </w:rPr>
        <w:t xml:space="preserve"> dengan </w:t>
      </w:r>
      <w:proofErr w:type="spellStart"/>
      <w:r w:rsidRPr="00CE1406">
        <w:rPr>
          <w:rFonts w:ascii="Times New Roman" w:hAnsi="Times New Roman" w:cs="Times New Roman"/>
          <w:color w:val="000000" w:themeColor="text1"/>
          <w:lang w:val="en-US"/>
        </w:rPr>
        <w:t>riset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sebelumnya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r w:rsidRPr="00CE1406">
        <w:rPr>
          <w:rFonts w:ascii="Times New Roman" w:hAnsi="Times New Roman" w:cs="Times New Roman"/>
          <w:color w:val="000000" w:themeColor="text1"/>
          <w:lang w:val="en-US"/>
        </w:rPr>
        <w:t xml:space="preserve"> tata </w:t>
      </w:r>
      <w:proofErr w:type="spellStart"/>
      <w:r w:rsidRPr="00CE1406">
        <w:rPr>
          <w:rFonts w:ascii="Times New Roman" w:hAnsi="Times New Roman" w:cs="Times New Roman"/>
          <w:color w:val="000000" w:themeColor="text1"/>
          <w:lang w:val="en-US"/>
        </w:rPr>
        <w:t>kelola</w:t>
      </w:r>
      <w:proofErr w:type="spellEnd"/>
      <w:r w:rsidRPr="00CE1406">
        <w:rPr>
          <w:rFonts w:ascii="Times New Roman" w:hAnsi="Times New Roman" w:cs="Times New Roman"/>
          <w:color w:val="000000" w:themeColor="text1"/>
          <w:lang w:val="en-US"/>
        </w:rPr>
        <w:t xml:space="preserve"> yang baik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dampak</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hAnsi="Times New Roman" w:cs="Times New Roman"/>
          <w:color w:val="000000" w:themeColor="text1"/>
          <w:lang w:val="en-US"/>
        </w:rPr>
        <w:t>kemudahan</w:t>
      </w:r>
      <w:proofErr w:type="spellEnd"/>
      <w:r w:rsidRPr="00CE1406">
        <w:rPr>
          <w:rFonts w:ascii="Times New Roman" w:hAnsi="Times New Roman" w:cs="Times New Roman"/>
          <w:color w:val="000000" w:themeColor="text1"/>
          <w:lang w:val="en-US"/>
        </w:rPr>
        <w:t xml:space="preserve"> bagi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794FFD"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Teknik","id":"ITEM-3","issue":"1","issued":{"date-parts":[["2016"]]},"title":"ANALISIS KETERPADUAN MODA TRANSPORTASI ANGKUTAN PENYEBERANGAN DENGAN JALAN RAYA DI PELABUHAN BAJOE KAB. BONE","type":"article-journal","volume":"1"},"uris":["http://www.mendeley.com/documents/?uuid=bc38e53f-bdc5-3795-8307-9c3ca9ead98c"]},{"id":"ITEM-4","itemData":{"DOI":"10.36101/pcsa.v2i1.125","abstract":"Pelabuhan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Terapan","id":"ITEM-4","issue":"1","issued":{"date-parts":[["2020"]]},"title":"Analisis Kepuasan Pelanggan (Penumpang Domestik) Terhadap Kualitas Pelayanan Di Terminal Penumpang Pelabuhan Sri Bintan Pura Tanjungpinang","type":"article-journal","volume":"2"},"uris":["http://www.mendeley.com/documents/?uuid=eb8348ce-7552-3e54-bccb-c600ab67821e"]},{"id":"ITEM-5","itemData":{"abstract":"Pelabuhan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Yuliyanti","non-dropping-particle":"","parse-names":false,"suffix":""}],"container-title":"Rekayasa","id":"ITEM-5","issue":"1","issued":{"date-parts":[["2016"]]},"title":"Studi Evaluasi Perparkiran di Dermaga I Sampai V Akibat PenambahanDermaga VI di Pelabuhan Bakauheni Lampung Selatan","type":"article-journal","volume":"20"},"uris":["http://www.mendeley.com/documents/?uuid=b28f2c65-82c5-30f5-a0c4-4e5f71b4ef37"]}],"mendeley":{"formattedCitation":"[10], [13], [16], [18], [19]","plainTextFormattedCitation":"[10], [13], [16], [18], [19]","previouslyFormattedCitation":"[10], [13], [16], [18],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[10], [13], [16], [18],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Hasil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ini </w:t>
      </w:r>
      <w:proofErr w:type="spellStart"/>
      <w:r w:rsidRPr="00CE1406">
        <w:rPr>
          <w:rFonts w:ascii="Times New Roman" w:hAnsi="Times New Roman" w:cs="Times New Roman"/>
          <w:color w:val="000000" w:themeColor="text1"/>
          <w:lang w:val="en-US"/>
        </w:rPr>
        <w:t>tentunya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memberikan </w:t>
      </w:r>
      <w:proofErr w:type="spellStart"/>
      <w:r w:rsidR="00794FFD" w:rsidRPr="00CE1406">
        <w:rPr>
          <w:rFonts w:ascii="Times New Roman" w:hAnsi="Times New Roman" w:cs="Times New Roman"/>
          <w:color w:val="000000" w:themeColor="text1"/>
          <w:lang w:val="en-US"/>
        </w:rPr>
        <w:t>masukan</w:t>
      </w:r>
      <w:proofErr w:type="spellEnd"/>
      <w:r w:rsidR="00794FFD" w:rsidRPr="00CE1406">
        <w:rPr>
          <w:rFonts w:ascii="Times New Roman" w:hAnsi="Times New Roman" w:cs="Times New Roman"/>
          <w:color w:val="000000" w:themeColor="text1"/>
          <w:lang w:val="en-US"/>
        </w:rPr>
        <w:t xml:space="preserve"> terhadap </w:t>
      </w:r>
      <w:proofErr w:type="spellStart"/>
      <w:r w:rsidR="00794FFD" w:rsidRPr="00CE1406">
        <w:rPr>
          <w:rFonts w:ascii="Times New Roman" w:hAnsi="Times New Roman" w:cs="Times New Roman"/>
          <w:color w:val="000000" w:themeColor="text1"/>
          <w:lang w:val="en-US"/>
        </w:rPr>
        <w:t>pengelolaan</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pelabuhan</w:t>
      </w:r>
      <w:proofErr w:type="spellEnd"/>
      <w:r w:rsidR="00794FFD" w:rsidRPr="00CE1406">
        <w:rPr>
          <w:rFonts w:ascii="Times New Roman" w:hAnsi="Times New Roman" w:cs="Times New Roman"/>
          <w:color w:val="000000" w:themeColor="text1"/>
          <w:lang w:val="en-US"/>
        </w:rPr>
        <w:t xml:space="preserve"> di Indonesia untuk </w:t>
      </w:r>
      <w:proofErr w:type="spellStart"/>
      <w:r w:rsidR="00794FFD" w:rsidRPr="00CE1406">
        <w:rPr>
          <w:rFonts w:ascii="Times New Roman" w:hAnsi="Times New Roman" w:cs="Times New Roman"/>
          <w:color w:val="000000" w:themeColor="text1"/>
          <w:lang w:val="en-US"/>
        </w:rPr>
        <w:t>terus</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meningkatkan</w:t>
      </w:r>
      <w:proofErr w:type="spellEnd"/>
      <w:r w:rsidR="00794FFD" w:rsidRPr="00CE1406">
        <w:rPr>
          <w:rFonts w:ascii="Times New Roman" w:hAnsi="Times New Roman" w:cs="Times New Roman"/>
          <w:color w:val="000000" w:themeColor="text1"/>
          <w:lang w:val="en-US"/>
        </w:rPr>
        <w:t xml:space="preserve"> tata </w:t>
      </w:r>
      <w:proofErr w:type="spellStart"/>
      <w:r w:rsidR="00794FFD" w:rsidRPr="00CE1406">
        <w:rPr>
          <w:rFonts w:ascii="Times New Roman" w:hAnsi="Times New Roman" w:cs="Times New Roman"/>
          <w:color w:val="000000" w:themeColor="text1"/>
          <w:lang w:val="en-US"/>
        </w:rPr>
        <w:t>kelola</w:t>
      </w:r>
      <w:proofErr w:type="spellEnd"/>
      <w:r w:rsidR="00794FFD" w:rsidRPr="00CE1406">
        <w:rPr>
          <w:rFonts w:ascii="Times New Roman" w:hAnsi="Times New Roman" w:cs="Times New Roman"/>
          <w:color w:val="000000" w:themeColor="text1"/>
          <w:lang w:val="en-US"/>
        </w:rPr>
        <w:t xml:space="preserve"> untuk </w:t>
      </w:r>
      <w:proofErr w:type="spellStart"/>
      <w:r w:rsidR="00794FFD" w:rsidRPr="00CE1406">
        <w:rPr>
          <w:rFonts w:ascii="Times New Roman" w:hAnsi="Times New Roman" w:cs="Times New Roman"/>
          <w:color w:val="000000" w:themeColor="text1"/>
          <w:lang w:val="en-US"/>
        </w:rPr>
        <w:t>memperlancar</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arus</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penumpang</w:t>
      </w:r>
      <w:proofErr w:type="spellEnd"/>
      <w:r w:rsidR="00794FFD" w:rsidRPr="00CE1406">
        <w:rPr>
          <w:rFonts w:ascii="Times New Roman" w:hAnsi="Times New Roman" w:cs="Times New Roman"/>
          <w:color w:val="000000" w:themeColor="text1"/>
          <w:lang w:val="en-US"/>
        </w:rPr>
        <w:t xml:space="preserve"> dan barang</w:t>
      </w:r>
    </w:p>
    <w:p w14:paraId="3AF0A8A8" w14:textId="77777777" w:rsidR="00F92EAE" w:rsidRPr="00CE1406" w:rsidRDefault="00794FFD"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Selain </w:t>
      </w:r>
      <w:proofErr w:type="spellStart"/>
      <w:r w:rsidRPr="00CE1406">
        <w:rPr>
          <w:rFonts w:ascii="Times New Roman" w:hAnsi="Times New Roman" w:cs="Times New Roman"/>
          <w:color w:val="000000" w:themeColor="text1"/>
          <w:lang w:val="en-US"/>
        </w:rPr>
        <w:t>memperlancar</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barang juga menjadi </w:t>
      </w:r>
      <w:proofErr w:type="spellStart"/>
      <w:r w:rsidRPr="00CE1406">
        <w:rPr>
          <w:rFonts w:ascii="Times New Roman" w:hAnsi="Times New Roman" w:cs="Times New Roman"/>
          <w:color w:val="000000" w:themeColor="text1"/>
          <w:lang w:val="en-US"/>
        </w:rPr>
        <w:t>bagian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terpenting</w:t>
      </w:r>
      <w:proofErr w:type="spellEnd"/>
      <w:r w:rsidRPr="00CE1406">
        <w:rPr>
          <w:rFonts w:ascii="Times New Roman" w:hAnsi="Times New Roman" w:cs="Times New Roman"/>
          <w:color w:val="000000" w:themeColor="text1"/>
          <w:lang w:val="en-US"/>
        </w:rPr>
        <w:t xml:space="preserve"> yang sangat </w:t>
      </w:r>
      <w:proofErr w:type="spellStart"/>
      <w:r w:rsidRPr="00CE1406">
        <w:rPr>
          <w:rFonts w:ascii="Times New Roman" w:hAnsi="Times New Roman" w:cs="Times New Roman"/>
          <w:color w:val="000000" w:themeColor="text1"/>
          <w:lang w:val="en-US"/>
        </w:rPr>
        <w:t>diinginkan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Hal ini </w:t>
      </w:r>
      <w:proofErr w:type="spellStart"/>
      <w:r w:rsidRPr="00CE1406">
        <w:rPr>
          <w:rFonts w:ascii="Times New Roman" w:hAnsi="Times New Roman" w:cs="Times New Roman"/>
          <w:color w:val="000000" w:themeColor="text1"/>
          <w:lang w:val="en-US"/>
        </w:rPr>
        <w:t>sejalan</w:t>
      </w:r>
      <w:proofErr w:type="spellEnd"/>
      <w:r w:rsidRPr="00CE1406">
        <w:rPr>
          <w:rFonts w:ascii="Times New Roman" w:hAnsi="Times New Roman" w:cs="Times New Roman"/>
          <w:color w:val="000000" w:themeColor="text1"/>
          <w:lang w:val="en-US"/>
        </w:rPr>
        <w:t xml:space="preserve"> dengan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sebelumnya</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Yuliyanti","non-dropping-particle":"","parse-names":false,"suffix":""}],"container-title":"Rekayasa","id":"ITEM-2","issue":"1","issued":{"date-parts":[["2016"]]},"title":"Studi Evaluasi Perparkiran di Dermaga I Sampai V Akibat PenambahanDermaga VI di Pelabuhan Bakauheni Lampung Selatan","type":"article-journal","volume":"20"},"uris":["http://www.mendeley.com/documents/?uuid=b28f2c65-82c5-30f5-a0c4-4e5f71b4ef37"]}],"mendeley":{"formattedCitation":"[18], [19]","plainTextFormattedCitation":"[18],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w:t>
      </w:r>
      <w:proofErr w:type="spellEnd"/>
      <w:r w:rsidRPr="00CE1406">
        <w:rPr>
          <w:rFonts w:ascii="Times New Roman" w:hAnsi="Times New Roman" w:cs="Times New Roman"/>
          <w:color w:val="000000" w:themeColor="text1"/>
          <w:lang w:val="en-US"/>
        </w:rPr>
        <w:t xml:space="preserve"> barang menjadi </w:t>
      </w:r>
      <w:proofErr w:type="spellStart"/>
      <w:r w:rsidRPr="00CE1406">
        <w:rPr>
          <w:rFonts w:ascii="Times New Roman" w:hAnsi="Times New Roman" w:cs="Times New Roman"/>
          <w:color w:val="000000" w:themeColor="text1"/>
          <w:lang w:val="en-US"/>
        </w:rPr>
        <w:t>prioritas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utama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melakukan </w:t>
      </w:r>
      <w:proofErr w:type="spellStart"/>
      <w:r w:rsidRPr="00CE1406">
        <w:rPr>
          <w:rFonts w:ascii="Times New Roman" w:hAnsi="Times New Roman" w:cs="Times New Roman"/>
          <w:color w:val="000000" w:themeColor="text1"/>
          <w:lang w:val="en-US"/>
        </w:rPr>
        <w:t>perjalan</w:t>
      </w:r>
      <w:proofErr w:type="spellEnd"/>
      <w:r w:rsidRPr="00CE1406">
        <w:rPr>
          <w:rFonts w:ascii="Times New Roman" w:hAnsi="Times New Roman" w:cs="Times New Roman"/>
          <w:color w:val="000000" w:themeColor="text1"/>
          <w:lang w:val="en-US"/>
        </w:rPr>
        <w:t xml:space="preserve"> baik </w:t>
      </w:r>
      <w:proofErr w:type="spellStart"/>
      <w:r w:rsidRPr="00CE1406">
        <w:rPr>
          <w:rFonts w:ascii="Times New Roman" w:hAnsi="Times New Roman" w:cs="Times New Roman"/>
          <w:color w:val="000000" w:themeColor="text1"/>
          <w:lang w:val="en-US"/>
        </w:rPr>
        <w:t>melalui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moda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angkutan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darat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laut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maupun</w:t>
      </w:r>
      <w:proofErr w:type="spellEnd"/>
      <w:r w:rsidRPr="00CE1406">
        <w:rPr>
          <w:rFonts w:ascii="Times New Roman" w:hAnsi="Times New Roman" w:cs="Times New Roman"/>
          <w:color w:val="000000" w:themeColor="text1"/>
          <w:lang w:val="en-US"/>
        </w:rPr>
        <w:t xml:space="preserve"> di </w:t>
      </w:r>
      <w:proofErr w:type="spellStart"/>
      <w:r w:rsidRPr="00CE1406">
        <w:rPr>
          <w:rFonts w:ascii="Times New Roman" w:hAnsi="Times New Roman" w:cs="Times New Roman"/>
          <w:color w:val="000000" w:themeColor="text1"/>
          <w:lang w:val="en-US"/>
        </w:rPr>
        <w:t>udara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barang perlu </w:t>
      </w:r>
      <w:proofErr w:type="spellStart"/>
      <w:r w:rsidRPr="00CE1406">
        <w:rPr>
          <w:rFonts w:ascii="Times New Roman" w:hAnsi="Times New Roman" w:cs="Times New Roman"/>
          <w:color w:val="000000" w:themeColor="text1"/>
          <w:lang w:val="en-US"/>
        </w:rPr>
        <w:t>ditingkatkan</w:t>
      </w:r>
      <w:proofErr w:type="spellEnd"/>
      <w:r w:rsidRPr="00CE1406">
        <w:rPr>
          <w:rFonts w:ascii="Times New Roman" w:hAnsi="Times New Roman" w:cs="Times New Roman"/>
          <w:color w:val="000000" w:themeColor="text1"/>
          <w:lang w:val="en-US"/>
        </w:rPr>
        <w:t xml:space="preserve"> dengan </w:t>
      </w:r>
      <w:proofErr w:type="spellStart"/>
      <w:r w:rsidRPr="00CE1406">
        <w:rPr>
          <w:rFonts w:ascii="Times New Roman" w:hAnsi="Times New Roman" w:cs="Times New Roman"/>
          <w:color w:val="000000" w:themeColor="text1"/>
          <w:lang w:val="en-US"/>
        </w:rPr>
        <w:t>memanfaatkan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beragam</w:t>
      </w:r>
      <w:proofErr w:type="spellEnd"/>
      <w:r w:rsidRPr="00CE1406">
        <w:rPr>
          <w:rFonts w:ascii="Times New Roman" w:hAnsi="Times New Roman" w:cs="Times New Roman"/>
          <w:color w:val="000000" w:themeColor="text1"/>
          <w:lang w:val="en-US"/>
        </w:rPr>
        <w:t xml:space="preserve"> platform</w:t>
      </w:r>
      <w:r w:rsidR="003F469D" w:rsidRPr="00CE1406">
        <w:rPr>
          <w:rFonts w:ascii="Times New Roman" w:hAnsi="Times New Roman" w:cs="Times New Roman"/>
          <w:color w:val="000000" w:themeColor="text1"/>
          <w:lang w:val="en-US"/>
        </w:rPr>
        <w:t xml:space="preserve"> yang dapat </w:t>
      </w:r>
      <w:proofErr w:type="spellStart"/>
      <w:r w:rsidR="003F469D" w:rsidRPr="00CE1406">
        <w:rPr>
          <w:rFonts w:ascii="Times New Roman" w:hAnsi="Times New Roman" w:cs="Times New Roman"/>
          <w:color w:val="000000" w:themeColor="text1"/>
          <w:lang w:val="en-US"/>
        </w:rPr>
        <w:t>diakses</w:t>
      </w:r>
      <w:proofErr w:type="spellEnd"/>
      <w:r w:rsidR="003F469D" w:rsidRPr="00CE1406">
        <w:rPr>
          <w:rFonts w:ascii="Times New Roman" w:hAnsi="Times New Roman" w:cs="Times New Roman"/>
          <w:color w:val="000000" w:themeColor="text1"/>
          <w:lang w:val="en-US"/>
        </w:rPr>
        <w:t xml:space="preserve"> secara online oleh </w:t>
      </w:r>
      <w:proofErr w:type="spellStart"/>
      <w:r w:rsidR="003F469D" w:rsidRPr="00CE1406">
        <w:rPr>
          <w:rFonts w:ascii="Times New Roman" w:hAnsi="Times New Roman" w:cs="Times New Roman"/>
          <w:color w:val="000000" w:themeColor="text1"/>
          <w:lang w:val="en-US"/>
        </w:rPr>
        <w:t>masyarakat</w:t>
      </w:r>
      <w:proofErr w:type="spellEnd"/>
      <w:r w:rsidR="003F469D" w:rsidRPr="00CE1406">
        <w:rPr>
          <w:rFonts w:ascii="Times New Roman" w:hAnsi="Times New Roman" w:cs="Times New Roman"/>
          <w:color w:val="000000" w:themeColor="text1"/>
          <w:lang w:val="en-US"/>
        </w:rPr>
        <w:t>.</w:t>
      </w:r>
    </w:p>
    <w:p w14:paraId="3D82FDF0" w14:textId="3456D408" w:rsidR="00003648"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Temuan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ini memberikan </w:t>
      </w:r>
      <w:proofErr w:type="spellStart"/>
      <w:r w:rsidRPr="00CE1406">
        <w:rPr>
          <w:rFonts w:ascii="Times New Roman" w:hAnsi="Times New Roman" w:cs="Times New Roman"/>
          <w:color w:val="000000" w:themeColor="text1"/>
          <w:lang w:val="en-US"/>
        </w:rPr>
        <w:t>gambaran</w:t>
      </w:r>
      <w:proofErr w:type="spellEnd"/>
      <w:r w:rsidRPr="00CE1406">
        <w:rPr>
          <w:rFonts w:ascii="Times New Roman" w:hAnsi="Times New Roman" w:cs="Times New Roman"/>
          <w:color w:val="000000" w:themeColor="text1"/>
          <w:lang w:val="en-US"/>
        </w:rPr>
        <w:t xml:space="preserve"> secara </w:t>
      </w:r>
      <w:proofErr w:type="spellStart"/>
      <w:r w:rsidRPr="00CE1406">
        <w:rPr>
          <w:rFonts w:ascii="Times New Roman" w:hAnsi="Times New Roman" w:cs="Times New Roman"/>
          <w:color w:val="000000" w:themeColor="text1"/>
          <w:lang w:val="en-US"/>
        </w:rPr>
        <w:t>umum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terkait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yakni</w:t>
      </w:r>
      <w:proofErr w:type="spellEnd"/>
      <w:r w:rsidRPr="00CE1406">
        <w:rPr>
          <w:rFonts w:ascii="Times New Roman" w:hAnsi="Times New Roman" w:cs="Times New Roman"/>
          <w:color w:val="000000" w:themeColor="text1"/>
          <w:lang w:val="en-US"/>
        </w:rPr>
        <w:t xml:space="preserve">: (1) </w:t>
      </w:r>
      <w:proofErr w:type="spellStart"/>
      <w:r w:rsidRPr="00CE1406">
        <w:rPr>
          <w:rFonts w:ascii="Times New Roman" w:hAnsi="Times New Roman" w:cs="Times New Roman"/>
          <w:color w:val="000000" w:themeColor="text1"/>
          <w:lang w:val="en-US"/>
        </w:rPr>
        <w:t>perlunya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kesadaran</w:t>
      </w:r>
      <w:proofErr w:type="spellEnd"/>
      <w:r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 (</w:t>
      </w:r>
      <w:r w:rsidR="00FD6D0C" w:rsidRPr="00CE1406">
        <w:rPr>
          <w:rFonts w:ascii="Times New Roman" w:hAnsi="Times New Roman" w:cs="Times New Roman"/>
          <w:i/>
          <w:color w:val="000000" w:themeColor="text1"/>
          <w:lang w:val="en-US"/>
        </w:rPr>
        <w:t>stakeholder</w:t>
      </w:r>
      <w:r w:rsidR="00FD6D0C"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dalam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pemanfaatan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sehingga</w:t>
      </w:r>
      <w:proofErr w:type="spellEnd"/>
      <w:r w:rsidRPr="00CE1406">
        <w:rPr>
          <w:rFonts w:ascii="Times New Roman" w:hAnsi="Times New Roman" w:cs="Times New Roman"/>
          <w:color w:val="000000" w:themeColor="text1"/>
          <w:lang w:val="en-US"/>
        </w:rPr>
        <w:t xml:space="preserve"> dapat </w:t>
      </w:r>
      <w:proofErr w:type="spellStart"/>
      <w:r w:rsidRPr="00CE1406">
        <w:rPr>
          <w:rFonts w:ascii="Times New Roman" w:hAnsi="Times New Roman" w:cs="Times New Roman"/>
          <w:color w:val="000000" w:themeColor="text1"/>
          <w:lang w:val="en-US"/>
        </w:rPr>
        <w:t>meminimalkan</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perbedaan</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jumlah</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penumpang</w:t>
      </w:r>
      <w:proofErr w:type="spellEnd"/>
      <w:r w:rsidR="00EB07B6" w:rsidRPr="00CE1406">
        <w:rPr>
          <w:rFonts w:ascii="Times New Roman" w:hAnsi="Times New Roman" w:cs="Times New Roman"/>
          <w:color w:val="000000" w:themeColor="text1"/>
          <w:lang w:val="en-US"/>
        </w:rPr>
        <w:t xml:space="preserve"> kapal</w:t>
      </w:r>
      <w:r w:rsidRPr="00CE1406">
        <w:rPr>
          <w:rFonts w:ascii="Times New Roman" w:hAnsi="Times New Roman" w:cs="Times New Roman"/>
          <w:color w:val="000000" w:themeColor="text1"/>
          <w:lang w:val="en-US"/>
        </w:rPr>
        <w:t xml:space="preserve"> yang mungkin </w:t>
      </w:r>
      <w:proofErr w:type="spellStart"/>
      <w:r w:rsidRPr="00CE1406">
        <w:rPr>
          <w:rFonts w:ascii="Times New Roman" w:hAnsi="Times New Roman" w:cs="Times New Roman"/>
          <w:color w:val="000000" w:themeColor="text1"/>
          <w:lang w:val="en-US"/>
        </w:rPr>
        <w:t>terjadi</w:t>
      </w:r>
      <w:proofErr w:type="spellEnd"/>
      <w:r w:rsidRPr="00CE1406">
        <w:rPr>
          <w:rFonts w:ascii="Times New Roman" w:hAnsi="Times New Roman" w:cs="Times New Roman"/>
          <w:color w:val="000000" w:themeColor="text1"/>
          <w:lang w:val="en-US"/>
        </w:rPr>
        <w:t xml:space="preserve">; (2) adanya </w:t>
      </w:r>
      <w:proofErr w:type="spellStart"/>
      <w:r w:rsidRPr="00CE1406">
        <w:rPr>
          <w:rFonts w:ascii="Times New Roman" w:hAnsi="Times New Roman" w:cs="Times New Roman"/>
          <w:color w:val="000000" w:themeColor="text1"/>
          <w:lang w:val="en-US"/>
        </w:rPr>
        <w:t>temuan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pada Manifest SPB dengan </w:t>
      </w:r>
      <w:r w:rsidR="00EB07B6" w:rsidRPr="00CE1406">
        <w:rPr>
          <w:rFonts w:ascii="Times New Roman" w:hAnsi="Times New Roman" w:cs="Times New Roman"/>
          <w:color w:val="000000" w:themeColor="text1"/>
          <w:lang w:val="en-US"/>
        </w:rPr>
        <w:t xml:space="preserve">data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sehingga</w:t>
      </w:r>
      <w:proofErr w:type="spellEnd"/>
      <w:r w:rsidRPr="00CE1406">
        <w:rPr>
          <w:rFonts w:ascii="Times New Roman" w:hAnsi="Times New Roman" w:cs="Times New Roman"/>
          <w:color w:val="000000" w:themeColor="text1"/>
          <w:lang w:val="en-US"/>
        </w:rPr>
        <w:t xml:space="preserve"> perlu menjadi </w:t>
      </w:r>
      <w:proofErr w:type="spellStart"/>
      <w:r w:rsidRPr="00CE1406">
        <w:rPr>
          <w:rFonts w:ascii="Times New Roman" w:hAnsi="Times New Roman" w:cs="Times New Roman"/>
          <w:color w:val="000000" w:themeColor="text1"/>
          <w:lang w:val="en-US"/>
        </w:rPr>
        <w:t>perhatian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aspek</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keselamatan</w:t>
      </w:r>
      <w:proofErr w:type="spellEnd"/>
      <w:r w:rsidR="00EB07B6" w:rsidRPr="00CE1406">
        <w:rPr>
          <w:rFonts w:ascii="Times New Roman" w:hAnsi="Times New Roman" w:cs="Times New Roman"/>
          <w:color w:val="000000" w:themeColor="text1"/>
          <w:lang w:val="en-US"/>
        </w:rPr>
        <w:t xml:space="preserve"> pelayaran</w:t>
      </w:r>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bisa</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dampak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negatif</w:t>
      </w:r>
      <w:proofErr w:type="spellEnd"/>
      <w:r w:rsidR="00093428" w:rsidRPr="00CE1406">
        <w:rPr>
          <w:rFonts w:ascii="Times New Roman" w:hAnsi="Times New Roman" w:cs="Times New Roman"/>
          <w:color w:val="000000" w:themeColor="text1"/>
          <w:lang w:val="en-US"/>
        </w:rPr>
        <w:t>; dan (3)</w:t>
      </w:r>
      <w:r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jika</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terjadi</w:t>
      </w:r>
      <w:proofErr w:type="spellEnd"/>
      <w:r w:rsidR="00093428"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kecelakaan</w:t>
      </w:r>
      <w:proofErr w:type="spellEnd"/>
      <w:r w:rsidR="00003648" w:rsidRPr="00CE1406">
        <w:rPr>
          <w:rFonts w:ascii="Times New Roman" w:hAnsi="Times New Roman" w:cs="Times New Roman"/>
          <w:color w:val="000000" w:themeColor="text1"/>
          <w:lang w:val="en-US"/>
        </w:rPr>
        <w:t xml:space="preserve"> kapal</w:t>
      </w:r>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maka</w:t>
      </w:r>
      <w:proofErr w:type="spellEnd"/>
      <w:r w:rsidR="00093428" w:rsidRPr="00CE1406">
        <w:rPr>
          <w:rFonts w:ascii="Times New Roman" w:hAnsi="Times New Roman" w:cs="Times New Roman"/>
          <w:color w:val="000000" w:themeColor="text1"/>
          <w:lang w:val="en-US"/>
        </w:rPr>
        <w:t xml:space="preserve"> data yang </w:t>
      </w:r>
      <w:proofErr w:type="spellStart"/>
      <w:r w:rsidR="00093428" w:rsidRPr="00CE1406">
        <w:rPr>
          <w:rFonts w:ascii="Times New Roman" w:hAnsi="Times New Roman" w:cs="Times New Roman"/>
          <w:color w:val="000000" w:themeColor="text1"/>
          <w:lang w:val="en-US"/>
        </w:rPr>
        <w:t>dibutuhkan</w:t>
      </w:r>
      <w:proofErr w:type="spellEnd"/>
      <w:r w:rsidR="00093428" w:rsidRPr="00CE1406">
        <w:rPr>
          <w:rFonts w:ascii="Times New Roman" w:hAnsi="Times New Roman" w:cs="Times New Roman"/>
          <w:color w:val="000000" w:themeColor="text1"/>
          <w:lang w:val="en-US"/>
        </w:rPr>
        <w:t xml:space="preserve"> untuk </w:t>
      </w:r>
      <w:proofErr w:type="spellStart"/>
      <w:r w:rsidR="00093428" w:rsidRPr="00CE1406">
        <w:rPr>
          <w:rFonts w:ascii="Times New Roman" w:hAnsi="Times New Roman" w:cs="Times New Roman"/>
          <w:color w:val="000000" w:themeColor="text1"/>
          <w:lang w:val="en-US"/>
        </w:rPr>
        <w:t>k</w:t>
      </w:r>
      <w:r w:rsidRPr="00CE1406">
        <w:rPr>
          <w:rFonts w:ascii="Times New Roman" w:hAnsi="Times New Roman" w:cs="Times New Roman"/>
          <w:color w:val="000000" w:themeColor="text1"/>
          <w:lang w:val="en-US"/>
        </w:rPr>
        <w:t>laim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asuransi</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tidak</w:t>
      </w:r>
      <w:proofErr w:type="spellEnd"/>
      <w:r w:rsidR="00EB07B6" w:rsidRPr="00CE1406">
        <w:rPr>
          <w:rFonts w:ascii="Times New Roman" w:hAnsi="Times New Roman" w:cs="Times New Roman"/>
          <w:color w:val="000000" w:themeColor="text1"/>
          <w:lang w:val="en-US"/>
        </w:rPr>
        <w:t xml:space="preserve"> dapat</w:t>
      </w:r>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terealisasi</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dikarenakan</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perbedaan</w:t>
      </w:r>
      <w:proofErr w:type="spellEnd"/>
      <w:r w:rsidR="00093428" w:rsidRPr="00CE1406">
        <w:rPr>
          <w:rFonts w:ascii="Times New Roman" w:hAnsi="Times New Roman" w:cs="Times New Roman"/>
          <w:color w:val="000000" w:themeColor="text1"/>
          <w:lang w:val="en-US"/>
        </w:rPr>
        <w:t xml:space="preserve"> data pada manifest SPB dan </w:t>
      </w:r>
      <w:r w:rsidR="00EB07B6" w:rsidRPr="00CE1406">
        <w:rPr>
          <w:rFonts w:ascii="Times New Roman" w:hAnsi="Times New Roman" w:cs="Times New Roman"/>
          <w:color w:val="000000" w:themeColor="text1"/>
          <w:lang w:val="en-US"/>
        </w:rPr>
        <w:t xml:space="preserve">data </w:t>
      </w:r>
      <w:proofErr w:type="spellStart"/>
      <w:r w:rsidR="00093428" w:rsidRPr="00CE1406">
        <w:rPr>
          <w:rFonts w:ascii="Times New Roman" w:hAnsi="Times New Roman" w:cs="Times New Roman"/>
          <w:color w:val="000000" w:themeColor="text1"/>
          <w:lang w:val="en-US"/>
        </w:rPr>
        <w:t>aplikasi</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r w:rsidR="00003648" w:rsidRPr="00CE1406">
        <w:rPr>
          <w:rFonts w:ascii="Times New Roman" w:hAnsi="Times New Roman" w:cs="Times New Roman"/>
          <w:color w:val="000000" w:themeColor="text1"/>
          <w:lang w:val="en-US"/>
        </w:rPr>
        <w:t>.</w:t>
      </w:r>
    </w:p>
    <w:p w14:paraId="10FBF427" w14:textId="77777777" w:rsidR="00871596" w:rsidRPr="00CE1406" w:rsidRDefault="00871596" w:rsidP="00365E66">
      <w:pPr>
        <w:autoSpaceDE w:val="0"/>
        <w:autoSpaceDN w:val="0"/>
        <w:adjustRightInd w:val="0"/>
        <w:spacing w:after="0" w:line="240" w:lineRule="auto"/>
        <w:jc w:val="both"/>
        <w:rPr>
          <w:rFonts w:ascii="Times New Roman" w:hAnsi="Times New Roman" w:cs="Times New Roman"/>
          <w:color w:val="000000" w:themeColor="text1"/>
          <w:lang w:val="en-US"/>
        </w:rPr>
      </w:pPr>
    </w:p>
    <w:p w14:paraId="7CED61AC" w14:textId="77777777" w:rsidR="00794FFD" w:rsidRPr="00CE1406"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 </w:t>
      </w:r>
      <w:r w:rsidR="003F469D" w:rsidRPr="00CE1406">
        <w:rPr>
          <w:rFonts w:ascii="Times New Roman" w:hAnsi="Times New Roman" w:cs="Times New Roman"/>
          <w:color w:val="000000" w:themeColor="text1"/>
          <w:lang w:val="en-US"/>
        </w:rPr>
        <w:t xml:space="preserve"> </w:t>
      </w:r>
    </w:p>
    <w:p w14:paraId="39C8F022" w14:textId="77777777" w:rsidR="00F5577B" w:rsidRPr="00CE1406" w:rsidRDefault="00F5577B" w:rsidP="00CE140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lastRenderedPageBreak/>
        <w:t>KESIMPULAN</w:t>
      </w:r>
    </w:p>
    <w:p w14:paraId="6CB10A83" w14:textId="77777777" w:rsidR="00275928" w:rsidRPr="00CE1406" w:rsidRDefault="00275928" w:rsidP="00275928">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Hasil </w:t>
      </w: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Jenis </w:t>
      </w:r>
      <w:proofErr w:type="spellStart"/>
      <w:r w:rsidRPr="00CE1406">
        <w:rPr>
          <w:rFonts w:ascii="Times New Roman" w:eastAsia="Calibri" w:hAnsi="Times New Roman" w:cs="Times New Roman"/>
          <w:color w:val="000000" w:themeColor="text1"/>
          <w:lang w:val="en-US"/>
        </w:rPr>
        <w:t>pengguna</w:t>
      </w:r>
      <w:proofErr w:type="spellEnd"/>
      <w:r w:rsidRPr="00CE1406">
        <w:rPr>
          <w:rFonts w:ascii="Times New Roman" w:eastAsia="Calibri" w:hAnsi="Times New Roman" w:cs="Times New Roman"/>
          <w:color w:val="000000" w:themeColor="text1"/>
          <w:lang w:val="en-US"/>
        </w:rPr>
        <w:t xml:space="preserve"> memberikan </w:t>
      </w:r>
      <w:proofErr w:type="spellStart"/>
      <w:r w:rsidRPr="00CE1406">
        <w:rPr>
          <w:rFonts w:ascii="Times New Roman" w:eastAsia="Calibri" w:hAnsi="Times New Roman" w:cs="Times New Roman"/>
          <w:color w:val="000000" w:themeColor="text1"/>
          <w:lang w:val="en-US"/>
        </w:rPr>
        <w:t>perbedaan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secara </w:t>
      </w:r>
      <w:proofErr w:type="spellStart"/>
      <w:r w:rsidRPr="00CE1406">
        <w:rPr>
          <w:rFonts w:ascii="Times New Roman" w:hAnsi="Times New Roman" w:cs="Times New Roman"/>
          <w:color w:val="000000" w:themeColor="text1"/>
          <w:lang w:val="en-US"/>
        </w:rPr>
        <w:t>simultan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parsial</w:t>
      </w:r>
      <w:proofErr w:type="spellEnd"/>
      <w:r w:rsidRPr="00CE1406">
        <w:rPr>
          <w:rFonts w:ascii="Times New Roman" w:hAnsi="Times New Roman" w:cs="Times New Roman"/>
          <w:color w:val="000000" w:themeColor="text1"/>
          <w:lang w:val="en-US"/>
        </w:rPr>
        <w:t xml:space="preserve"> dan </w:t>
      </w:r>
      <w:r w:rsidR="00C81EFD" w:rsidRPr="00CE1406">
        <w:rPr>
          <w:rFonts w:ascii="Times New Roman" w:hAnsi="Times New Roman" w:cs="Times New Roman"/>
          <w:color w:val="000000" w:themeColor="text1"/>
        </w:rPr>
        <w:t>Penerapan sistem aplikasi Ferizy dalam pembelian tiket</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signifikan</w:t>
      </w:r>
      <w:proofErr w:type="spellEnd"/>
      <w:r w:rsidRPr="00CE1406">
        <w:rPr>
          <w:rFonts w:ascii="Times New Roman" w:hAnsi="Times New Roman" w:cs="Times New Roman"/>
          <w:color w:val="000000" w:themeColor="text1"/>
          <w:lang w:val="en-US"/>
        </w:rPr>
        <w:t xml:space="preserve"> terhadap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secara </w:t>
      </w:r>
      <w:proofErr w:type="spellStart"/>
      <w:r w:rsidRPr="00CE1406">
        <w:rPr>
          <w:rFonts w:ascii="Times New Roman" w:hAnsi="Times New Roman" w:cs="Times New Roman"/>
          <w:color w:val="000000" w:themeColor="text1"/>
          <w:lang w:val="en-US"/>
        </w:rPr>
        <w:t>simultan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parsial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Temuan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ini </w:t>
      </w:r>
      <w:proofErr w:type="spellStart"/>
      <w:r w:rsidRPr="00CE1406">
        <w:rPr>
          <w:rFonts w:ascii="Times New Roman" w:hAnsi="Times New Roman" w:cs="Times New Roman"/>
          <w:color w:val="000000" w:themeColor="text1"/>
          <w:lang w:val="en-US"/>
        </w:rPr>
        <w:t>tentunya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memberikan </w:t>
      </w:r>
      <w:proofErr w:type="spellStart"/>
      <w:r w:rsidRPr="00CE1406">
        <w:rPr>
          <w:rFonts w:ascii="Times New Roman" w:hAnsi="Times New Roman" w:cs="Times New Roman"/>
          <w:color w:val="000000" w:themeColor="text1"/>
          <w:lang w:val="en-US"/>
        </w:rPr>
        <w:t>kontribusi</w:t>
      </w:r>
      <w:proofErr w:type="spellEnd"/>
      <w:r w:rsidRPr="00CE1406">
        <w:rPr>
          <w:rFonts w:ascii="Times New Roman" w:hAnsi="Times New Roman" w:cs="Times New Roman"/>
          <w:color w:val="000000" w:themeColor="text1"/>
          <w:lang w:val="en-US"/>
        </w:rPr>
        <w:t xml:space="preserve"> terhadap pihak </w:t>
      </w:r>
      <w:proofErr w:type="spellStart"/>
      <w:r w:rsidRPr="00CE1406">
        <w:rPr>
          <w:rFonts w:ascii="Times New Roman" w:hAnsi="Times New Roman" w:cs="Times New Roman"/>
          <w:color w:val="000000" w:themeColor="text1"/>
          <w:lang w:val="en-US"/>
        </w:rPr>
        <w:t>pengelola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Merak-</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untuk </w:t>
      </w:r>
      <w:proofErr w:type="spellStart"/>
      <w:r w:rsidRPr="00CE1406">
        <w:rPr>
          <w:rFonts w:ascii="Times New Roman" w:hAnsi="Times New Roman" w:cs="Times New Roman"/>
          <w:color w:val="000000" w:themeColor="text1"/>
          <w:lang w:val="en-US"/>
        </w:rPr>
        <w:t>senantiasa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mengedepankan</w:t>
      </w:r>
      <w:proofErr w:type="spellEnd"/>
      <w:r w:rsidRPr="00CE1406">
        <w:rPr>
          <w:rFonts w:ascii="Times New Roman" w:hAnsi="Times New Roman" w:cs="Times New Roman"/>
          <w:color w:val="000000" w:themeColor="text1"/>
          <w:lang w:val="en-US"/>
        </w:rPr>
        <w:t xml:space="preserve"> tata </w:t>
      </w:r>
      <w:proofErr w:type="spellStart"/>
      <w:r w:rsidRPr="00CE1406">
        <w:rPr>
          <w:rFonts w:ascii="Times New Roman" w:hAnsi="Times New Roman" w:cs="Times New Roman"/>
          <w:color w:val="000000" w:themeColor="text1"/>
          <w:lang w:val="en-US"/>
        </w:rPr>
        <w:t>kelola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untuk memberikan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barang. Selain </w:t>
      </w:r>
      <w:proofErr w:type="spellStart"/>
      <w:r w:rsidRPr="00CE1406">
        <w:rPr>
          <w:rFonts w:ascii="Times New Roman" w:hAnsi="Times New Roman" w:cs="Times New Roman"/>
          <w:color w:val="000000" w:themeColor="text1"/>
          <w:lang w:val="en-US"/>
        </w:rPr>
        <w:t>itu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ini perlu </w:t>
      </w:r>
      <w:proofErr w:type="spellStart"/>
      <w:r w:rsidRPr="00CE1406">
        <w:rPr>
          <w:rFonts w:ascii="Times New Roman" w:hAnsi="Times New Roman" w:cs="Times New Roman"/>
          <w:color w:val="000000" w:themeColor="text1"/>
          <w:lang w:val="en-US"/>
        </w:rPr>
        <w:t>diterapkan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diseluruh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untuk </w:t>
      </w:r>
      <w:proofErr w:type="spellStart"/>
      <w:r w:rsidRPr="00CE1406">
        <w:rPr>
          <w:rFonts w:ascii="Times New Roman" w:hAnsi="Times New Roman" w:cs="Times New Roman"/>
          <w:color w:val="000000" w:themeColor="text1"/>
          <w:lang w:val="en-US"/>
        </w:rPr>
        <w:t>meningkatkan</w:t>
      </w:r>
      <w:proofErr w:type="spellEnd"/>
      <w:r w:rsidRPr="00CE1406">
        <w:rPr>
          <w:rFonts w:ascii="Times New Roman" w:hAnsi="Times New Roman" w:cs="Times New Roman"/>
          <w:color w:val="000000" w:themeColor="text1"/>
          <w:lang w:val="en-US"/>
        </w:rPr>
        <w:t xml:space="preserve"> tata </w:t>
      </w:r>
      <w:proofErr w:type="spellStart"/>
      <w:r w:rsidRPr="00CE1406">
        <w:rPr>
          <w:rFonts w:ascii="Times New Roman" w:hAnsi="Times New Roman" w:cs="Times New Roman"/>
          <w:color w:val="000000" w:themeColor="text1"/>
          <w:lang w:val="en-US"/>
        </w:rPr>
        <w:t>kelola</w:t>
      </w:r>
      <w:proofErr w:type="spellEnd"/>
      <w:r w:rsidRPr="00CE1406">
        <w:rPr>
          <w:rFonts w:ascii="Times New Roman" w:hAnsi="Times New Roman" w:cs="Times New Roman"/>
          <w:color w:val="000000" w:themeColor="text1"/>
          <w:lang w:val="en-US"/>
        </w:rPr>
        <w:t xml:space="preserve"> yang baik agar memberikan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tersendiri</w:t>
      </w:r>
      <w:proofErr w:type="spellEnd"/>
      <w:r w:rsidRPr="00CE1406">
        <w:rPr>
          <w:rFonts w:ascii="Times New Roman" w:hAnsi="Times New Roman" w:cs="Times New Roman"/>
          <w:color w:val="000000" w:themeColor="text1"/>
          <w:lang w:val="en-US"/>
        </w:rPr>
        <w:t xml:space="preserve"> bagi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w:t>
      </w:r>
    </w:p>
    <w:p w14:paraId="5EED2C57" w14:textId="520B141E" w:rsidR="00087033" w:rsidRPr="00CE1406" w:rsidRDefault="00087033" w:rsidP="00275928">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Adapun </w:t>
      </w:r>
      <w:proofErr w:type="spellStart"/>
      <w:r w:rsidRPr="00CE1406">
        <w:rPr>
          <w:rFonts w:ascii="Times New Roman" w:hAnsi="Times New Roman" w:cs="Times New Roman"/>
          <w:color w:val="000000" w:themeColor="text1"/>
          <w:lang w:val="en-US"/>
        </w:rPr>
        <w:t>rekomendasi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ini </w:t>
      </w:r>
      <w:proofErr w:type="spellStart"/>
      <w:r w:rsidRPr="00CE1406">
        <w:rPr>
          <w:rFonts w:ascii="Times New Roman" w:hAnsi="Times New Roman" w:cs="Times New Roman"/>
          <w:color w:val="000000" w:themeColor="text1"/>
          <w:lang w:val="en-US"/>
        </w:rPr>
        <w:t>adalah</w:t>
      </w:r>
      <w:proofErr w:type="spellEnd"/>
      <w:r w:rsidRPr="00CE1406">
        <w:rPr>
          <w:rFonts w:ascii="Times New Roman" w:hAnsi="Times New Roman" w:cs="Times New Roman"/>
          <w:color w:val="000000" w:themeColor="text1"/>
          <w:lang w:val="en-US"/>
        </w:rPr>
        <w:t xml:space="preserve"> perlu </w:t>
      </w:r>
      <w:proofErr w:type="spellStart"/>
      <w:r w:rsidRPr="00CE1406">
        <w:rPr>
          <w:rFonts w:ascii="Times New Roman" w:hAnsi="Times New Roman" w:cs="Times New Roman"/>
          <w:color w:val="000000" w:themeColor="text1"/>
          <w:lang w:val="en-US"/>
        </w:rPr>
        <w:t>integrasi</w:t>
      </w:r>
      <w:proofErr w:type="spellEnd"/>
      <w:r w:rsidRPr="00CE1406">
        <w:rPr>
          <w:rFonts w:ascii="Times New Roman" w:hAnsi="Times New Roman" w:cs="Times New Roman"/>
          <w:color w:val="000000" w:themeColor="text1"/>
          <w:lang w:val="en-US"/>
        </w:rPr>
        <w:t xml:space="preserve"> website/</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milik</w:t>
      </w:r>
      <w:proofErr w:type="spellEnd"/>
      <w:r w:rsidRPr="00CE1406">
        <w:rPr>
          <w:rFonts w:ascii="Times New Roman" w:hAnsi="Times New Roman" w:cs="Times New Roman"/>
          <w:color w:val="000000" w:themeColor="text1"/>
          <w:lang w:val="en-US"/>
        </w:rPr>
        <w:t xml:space="preserve"> PT. ASDP Indonesia Ferry agar </w:t>
      </w:r>
      <w:proofErr w:type="spellStart"/>
      <w:r w:rsidRPr="00CE1406">
        <w:rPr>
          <w:rFonts w:ascii="Times New Roman" w:hAnsi="Times New Roman" w:cs="Times New Roman"/>
          <w:color w:val="000000" w:themeColor="text1"/>
          <w:lang w:val="en-US"/>
        </w:rPr>
        <w:t>mendapatkan</w:t>
      </w:r>
      <w:proofErr w:type="spellEnd"/>
      <w:r w:rsidRPr="00CE1406">
        <w:rPr>
          <w:rFonts w:ascii="Times New Roman" w:hAnsi="Times New Roman" w:cs="Times New Roman"/>
          <w:color w:val="000000" w:themeColor="text1"/>
          <w:lang w:val="en-US"/>
        </w:rPr>
        <w:t xml:space="preserve"> data yang </w:t>
      </w:r>
      <w:proofErr w:type="spellStart"/>
      <w:r w:rsidRPr="00CE1406">
        <w:rPr>
          <w:rFonts w:ascii="Times New Roman" w:hAnsi="Times New Roman" w:cs="Times New Roman"/>
          <w:color w:val="000000" w:themeColor="text1"/>
          <w:lang w:val="en-US"/>
        </w:rPr>
        <w:t>realtime</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akurat</w:t>
      </w:r>
      <w:proofErr w:type="spellEnd"/>
      <w:r w:rsidRPr="00CE1406">
        <w:rPr>
          <w:rFonts w:ascii="Times New Roman" w:hAnsi="Times New Roman" w:cs="Times New Roman"/>
          <w:color w:val="000000" w:themeColor="text1"/>
          <w:lang w:val="en-US"/>
        </w:rPr>
        <w:t xml:space="preserve">. Selain </w:t>
      </w:r>
      <w:proofErr w:type="spellStart"/>
      <w:r w:rsidRPr="00CE1406">
        <w:rPr>
          <w:rFonts w:ascii="Times New Roman" w:hAnsi="Times New Roman" w:cs="Times New Roman"/>
          <w:color w:val="000000" w:themeColor="text1"/>
          <w:lang w:val="en-US"/>
        </w:rPr>
        <w:t>itu</w:t>
      </w:r>
      <w:proofErr w:type="spellEnd"/>
      <w:r w:rsidRPr="00CE1406">
        <w:rPr>
          <w:rFonts w:ascii="Times New Roman" w:hAnsi="Times New Roman" w:cs="Times New Roman"/>
          <w:color w:val="000000" w:themeColor="text1"/>
          <w:lang w:val="en-US"/>
        </w:rPr>
        <w:t xml:space="preserve">, perlu tata </w:t>
      </w:r>
      <w:proofErr w:type="spellStart"/>
      <w:r w:rsidRPr="00CE1406">
        <w:rPr>
          <w:rFonts w:ascii="Times New Roman" w:hAnsi="Times New Roman" w:cs="Times New Roman"/>
          <w:color w:val="000000" w:themeColor="text1"/>
          <w:lang w:val="en-US"/>
        </w:rPr>
        <w:t>kelola</w:t>
      </w:r>
      <w:proofErr w:type="spellEnd"/>
      <w:r w:rsidR="00FD6D0C" w:rsidRPr="00CE1406">
        <w:rPr>
          <w:rFonts w:ascii="Times New Roman" w:hAnsi="Times New Roman" w:cs="Times New Roman"/>
          <w:color w:val="000000" w:themeColor="text1"/>
          <w:lang w:val="en-US"/>
        </w:rPr>
        <w:t xml:space="preserve"> pada </w:t>
      </w:r>
      <w:proofErr w:type="spellStart"/>
      <w:r w:rsidR="00FD6D0C" w:rsidRPr="00CE1406">
        <w:rPr>
          <w:rFonts w:ascii="Times New Roman" w:hAnsi="Times New Roman" w:cs="Times New Roman"/>
          <w:color w:val="000000" w:themeColor="text1"/>
          <w:lang w:val="en-US"/>
        </w:rPr>
        <w:t>pelabuhan</w:t>
      </w:r>
      <w:proofErr w:type="spellEnd"/>
      <w:r w:rsidR="00FD6D0C" w:rsidRPr="00CE1406">
        <w:rPr>
          <w:rFonts w:ascii="Times New Roman" w:hAnsi="Times New Roman" w:cs="Times New Roman"/>
          <w:color w:val="000000" w:themeColor="text1"/>
          <w:lang w:val="en-US"/>
        </w:rPr>
        <w:t xml:space="preserve"> Merak dan </w:t>
      </w:r>
      <w:proofErr w:type="spellStart"/>
      <w:r w:rsidR="00FD6D0C" w:rsidRPr="00CE1406">
        <w:rPr>
          <w:rFonts w:ascii="Times New Roman" w:hAnsi="Times New Roman" w:cs="Times New Roman"/>
          <w:color w:val="000000" w:themeColor="text1"/>
          <w:lang w:val="en-US"/>
        </w:rPr>
        <w:t>pelabuhan</w:t>
      </w:r>
      <w:proofErr w:type="spellEnd"/>
      <w:r w:rsidR="00FD6D0C"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untuk </w:t>
      </w:r>
      <w:proofErr w:type="spellStart"/>
      <w:r w:rsidRPr="00CE1406">
        <w:rPr>
          <w:rFonts w:ascii="Times New Roman" w:hAnsi="Times New Roman" w:cs="Times New Roman"/>
          <w:color w:val="000000" w:themeColor="text1"/>
          <w:lang w:val="en-US"/>
        </w:rPr>
        <w:t>menerapkan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penjualan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tiket</w:t>
      </w:r>
      <w:proofErr w:type="spellEnd"/>
      <w:r w:rsidRPr="00CE1406">
        <w:rPr>
          <w:rFonts w:ascii="Times New Roman" w:hAnsi="Times New Roman" w:cs="Times New Roman"/>
          <w:color w:val="000000" w:themeColor="text1"/>
          <w:lang w:val="en-US"/>
        </w:rPr>
        <w:t xml:space="preserve"> online secara </w:t>
      </w:r>
      <w:proofErr w:type="spellStart"/>
      <w:r w:rsidRPr="00CE1406">
        <w:rPr>
          <w:rFonts w:ascii="Times New Roman" w:hAnsi="Times New Roman" w:cs="Times New Roman"/>
          <w:color w:val="000000" w:themeColor="text1"/>
          <w:lang w:val="en-US"/>
        </w:rPr>
        <w:t>menyeluruh</w:t>
      </w:r>
      <w:proofErr w:type="spellEnd"/>
      <w:r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Pentingnya</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pengembangan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sistem</w:t>
      </w:r>
      <w:proofErr w:type="spellEnd"/>
      <w:r w:rsidR="00F92EAE" w:rsidRPr="00CE1406">
        <w:rPr>
          <w:rFonts w:ascii="Times New Roman" w:hAnsi="Times New Roman" w:cs="Times New Roman"/>
          <w:color w:val="000000" w:themeColor="text1"/>
          <w:lang w:val="en-US"/>
        </w:rPr>
        <w:t xml:space="preserve"> alarm yang </w:t>
      </w:r>
      <w:proofErr w:type="spellStart"/>
      <w:r w:rsidR="00F92EAE" w:rsidRPr="00CE1406">
        <w:rPr>
          <w:rFonts w:ascii="Times New Roman" w:hAnsi="Times New Roman" w:cs="Times New Roman"/>
          <w:color w:val="000000" w:themeColor="text1"/>
          <w:lang w:val="en-US"/>
        </w:rPr>
        <w:t>memantau</w:t>
      </w:r>
      <w:proofErr w:type="spellEnd"/>
      <w:r w:rsidR="00F92EAE" w:rsidRPr="00CE1406">
        <w:rPr>
          <w:rFonts w:ascii="Times New Roman" w:hAnsi="Times New Roman" w:cs="Times New Roman"/>
          <w:color w:val="000000" w:themeColor="text1"/>
          <w:lang w:val="en-US"/>
        </w:rPr>
        <w:t xml:space="preserve"> dan </w:t>
      </w:r>
      <w:proofErr w:type="spellStart"/>
      <w:r w:rsidR="00F92EAE" w:rsidRPr="00CE1406">
        <w:rPr>
          <w:rFonts w:ascii="Times New Roman" w:hAnsi="Times New Roman" w:cs="Times New Roman"/>
          <w:color w:val="000000" w:themeColor="text1"/>
          <w:lang w:val="en-US"/>
        </w:rPr>
        <w:t>memonitoring</w:t>
      </w:r>
      <w:proofErr w:type="spellEnd"/>
      <w:r w:rsidR="00F92EAE"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Pengguna</w:t>
      </w:r>
      <w:proofErr w:type="spellEnd"/>
      <w:r w:rsidR="00EB07B6" w:rsidRPr="00CE1406">
        <w:rPr>
          <w:rFonts w:ascii="Times New Roman" w:hAnsi="Times New Roman" w:cs="Times New Roman"/>
          <w:color w:val="000000" w:themeColor="text1"/>
          <w:lang w:val="en-US"/>
        </w:rPr>
        <w:t xml:space="preserve"> Jasa (</w:t>
      </w:r>
      <w:r w:rsidR="00EB07B6" w:rsidRPr="00CE1406">
        <w:rPr>
          <w:rFonts w:ascii="Times New Roman" w:hAnsi="Times New Roman" w:cs="Times New Roman"/>
          <w:i/>
          <w:color w:val="000000" w:themeColor="text1"/>
          <w:lang w:val="en-US"/>
        </w:rPr>
        <w:t>stakeholder</w:t>
      </w:r>
      <w:r w:rsidR="00EB07B6" w:rsidRPr="00CE1406">
        <w:rPr>
          <w:rFonts w:ascii="Times New Roman" w:hAnsi="Times New Roman" w:cs="Times New Roman"/>
          <w:color w:val="000000" w:themeColor="text1"/>
          <w:lang w:val="en-US"/>
        </w:rPr>
        <w:t xml:space="preserve">) </w:t>
      </w:r>
      <w:r w:rsidR="00F92EAE" w:rsidRPr="00CE1406">
        <w:rPr>
          <w:rFonts w:ascii="Times New Roman" w:hAnsi="Times New Roman" w:cs="Times New Roman"/>
          <w:color w:val="000000" w:themeColor="text1"/>
          <w:lang w:val="en-US"/>
        </w:rPr>
        <w:t xml:space="preserve">yang </w:t>
      </w:r>
      <w:proofErr w:type="spellStart"/>
      <w:r w:rsidR="00F92EAE" w:rsidRPr="00CE1406">
        <w:rPr>
          <w:rFonts w:ascii="Times New Roman" w:hAnsi="Times New Roman" w:cs="Times New Roman"/>
          <w:color w:val="000000" w:themeColor="text1"/>
          <w:lang w:val="en-US"/>
        </w:rPr>
        <w:t>tidak</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menggunakan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aplikasi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ferizy</w:t>
      </w:r>
      <w:proofErr w:type="spellEnd"/>
      <w:r w:rsidR="00003648" w:rsidRPr="00CE1406">
        <w:rPr>
          <w:rFonts w:ascii="Times New Roman" w:hAnsi="Times New Roman" w:cs="Times New Roman"/>
          <w:color w:val="000000" w:themeColor="text1"/>
          <w:lang w:val="en-US"/>
        </w:rPr>
        <w:t xml:space="preserve">, memberikan </w:t>
      </w:r>
      <w:proofErr w:type="spellStart"/>
      <w:r w:rsidR="00003648" w:rsidRPr="00CE1406">
        <w:rPr>
          <w:rFonts w:ascii="Times New Roman" w:hAnsi="Times New Roman" w:cs="Times New Roman"/>
          <w:color w:val="000000" w:themeColor="text1"/>
          <w:lang w:val="en-US"/>
        </w:rPr>
        <w:t>sosialisasi</w:t>
      </w:r>
      <w:proofErr w:type="spellEnd"/>
      <w:r w:rsidR="00003648" w:rsidRPr="00CE1406">
        <w:rPr>
          <w:rFonts w:ascii="Times New Roman" w:hAnsi="Times New Roman" w:cs="Times New Roman"/>
          <w:color w:val="000000" w:themeColor="text1"/>
          <w:lang w:val="en-US"/>
        </w:rPr>
        <w:t xml:space="preserve"> </w:t>
      </w:r>
      <w:proofErr w:type="spellStart"/>
      <w:r w:rsidR="00003648" w:rsidRPr="00CE1406">
        <w:rPr>
          <w:rFonts w:ascii="Times New Roman" w:hAnsi="Times New Roman" w:cs="Times New Roman"/>
          <w:color w:val="000000" w:themeColor="text1"/>
          <w:lang w:val="en-US"/>
        </w:rPr>
        <w:t>kepada</w:t>
      </w:r>
      <w:proofErr w:type="spellEnd"/>
      <w:r w:rsidR="00003648" w:rsidRPr="00CE1406">
        <w:rPr>
          <w:rFonts w:ascii="Times New Roman" w:hAnsi="Times New Roman" w:cs="Times New Roman"/>
          <w:color w:val="000000" w:themeColor="text1"/>
          <w:lang w:val="en-US"/>
        </w:rPr>
        <w:t xml:space="preserve"> </w:t>
      </w:r>
      <w:proofErr w:type="spellStart"/>
      <w:r w:rsidR="00003648" w:rsidRPr="00CE1406">
        <w:rPr>
          <w:rFonts w:ascii="Times New Roman" w:hAnsi="Times New Roman" w:cs="Times New Roman"/>
          <w:color w:val="000000" w:themeColor="text1"/>
          <w:lang w:val="en-US"/>
        </w:rPr>
        <w:t>Pengguna</w:t>
      </w:r>
      <w:proofErr w:type="spellEnd"/>
      <w:r w:rsidR="00003648" w:rsidRPr="00CE1406">
        <w:rPr>
          <w:rFonts w:ascii="Times New Roman" w:hAnsi="Times New Roman" w:cs="Times New Roman"/>
          <w:color w:val="000000" w:themeColor="text1"/>
          <w:lang w:val="en-US"/>
        </w:rPr>
        <w:t xml:space="preserve"> Jasa (</w:t>
      </w:r>
      <w:r w:rsidR="00003648" w:rsidRPr="00CE1406">
        <w:rPr>
          <w:rFonts w:ascii="Times New Roman" w:hAnsi="Times New Roman" w:cs="Times New Roman"/>
          <w:i/>
          <w:color w:val="000000" w:themeColor="text1"/>
          <w:lang w:val="en-US"/>
        </w:rPr>
        <w:t>stakeholder</w:t>
      </w:r>
      <w:r w:rsidR="00003648" w:rsidRPr="00CE1406">
        <w:rPr>
          <w:rFonts w:ascii="Times New Roman" w:hAnsi="Times New Roman" w:cs="Times New Roman"/>
          <w:color w:val="000000" w:themeColor="text1"/>
          <w:lang w:val="en-US"/>
        </w:rPr>
        <w:t xml:space="preserve">) agar </w:t>
      </w:r>
      <w:r w:rsidR="00EB07B6" w:rsidRPr="00CE1406">
        <w:rPr>
          <w:rFonts w:ascii="Times New Roman" w:hAnsi="Times New Roman" w:cs="Times New Roman"/>
          <w:color w:val="000000" w:themeColor="text1"/>
          <w:lang w:val="en-US"/>
        </w:rPr>
        <w:t xml:space="preserve">data </w:t>
      </w:r>
      <w:proofErr w:type="spellStart"/>
      <w:r w:rsidR="00EB07B6" w:rsidRPr="00CE1406">
        <w:rPr>
          <w:rFonts w:ascii="Times New Roman" w:hAnsi="Times New Roman" w:cs="Times New Roman"/>
          <w:color w:val="000000" w:themeColor="text1"/>
          <w:lang w:val="en-US"/>
        </w:rPr>
        <w:t>penumpang</w:t>
      </w:r>
      <w:proofErr w:type="spellEnd"/>
      <w:r w:rsidR="00003648" w:rsidRPr="00CE1406">
        <w:rPr>
          <w:rFonts w:ascii="Times New Roman" w:hAnsi="Times New Roman" w:cs="Times New Roman"/>
          <w:color w:val="000000" w:themeColor="text1"/>
          <w:lang w:val="en-US"/>
        </w:rPr>
        <w:t xml:space="preserve"> </w:t>
      </w:r>
      <w:proofErr w:type="spellStart"/>
      <w:r w:rsidR="00003648" w:rsidRPr="00CE1406">
        <w:rPr>
          <w:rFonts w:ascii="Times New Roman" w:hAnsi="Times New Roman" w:cs="Times New Roman"/>
          <w:color w:val="000000" w:themeColor="text1"/>
          <w:lang w:val="en-US"/>
        </w:rPr>
        <w:t>tercantum</w:t>
      </w:r>
      <w:proofErr w:type="spellEnd"/>
      <w:r w:rsidR="00003648" w:rsidRPr="00CE1406">
        <w:rPr>
          <w:rFonts w:ascii="Times New Roman" w:hAnsi="Times New Roman" w:cs="Times New Roman"/>
          <w:color w:val="000000" w:themeColor="text1"/>
          <w:lang w:val="en-US"/>
        </w:rPr>
        <w:t xml:space="preserve"> </w:t>
      </w:r>
      <w:proofErr w:type="spellStart"/>
      <w:r w:rsidR="00003648" w:rsidRPr="00CE1406">
        <w:rPr>
          <w:rFonts w:ascii="Times New Roman" w:hAnsi="Times New Roman" w:cs="Times New Roman"/>
          <w:color w:val="000000" w:themeColor="text1"/>
          <w:lang w:val="en-US"/>
        </w:rPr>
        <w:t>dalam</w:t>
      </w:r>
      <w:proofErr w:type="spellEnd"/>
      <w:r w:rsidR="00003648" w:rsidRPr="00CE1406">
        <w:rPr>
          <w:rFonts w:ascii="Times New Roman" w:hAnsi="Times New Roman" w:cs="Times New Roman"/>
          <w:color w:val="000000" w:themeColor="text1"/>
          <w:lang w:val="en-US"/>
        </w:rPr>
        <w:t xml:space="preserve"> manifest.</w:t>
      </w:r>
    </w:p>
    <w:p w14:paraId="4D428E73" w14:textId="77777777" w:rsidR="00CE1406" w:rsidRDefault="00CE1406"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p>
    <w:p w14:paraId="4BCADD0C" w14:textId="340209E6" w:rsidR="00B53B02" w:rsidRPr="00CE1406" w:rsidRDefault="00F5577B"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UCAPAN TERIMA KASIH</w:t>
      </w:r>
    </w:p>
    <w:p w14:paraId="0FE76F17" w14:textId="0D5FC013" w:rsidR="004623EE" w:rsidRPr="00CE1406" w:rsidRDefault="004623EE" w:rsidP="004623EE">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ini </w:t>
      </w:r>
      <w:proofErr w:type="spellStart"/>
      <w:r w:rsidRPr="00CE1406">
        <w:rPr>
          <w:rFonts w:ascii="Times New Roman" w:eastAsia="Calibri" w:hAnsi="Times New Roman" w:cs="Times New Roman"/>
          <w:color w:val="000000" w:themeColor="text1"/>
          <w:lang w:val="en-US"/>
        </w:rPr>
        <w:t>terselenggara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kerjasama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Sekolah</w:t>
      </w:r>
      <w:proofErr w:type="spellEnd"/>
      <w:r w:rsidRPr="00CE1406">
        <w:rPr>
          <w:rFonts w:ascii="Times New Roman" w:hAnsi="Times New Roman" w:cs="Times New Roman"/>
          <w:color w:val="000000" w:themeColor="text1"/>
          <w:lang w:val="en-US"/>
        </w:rPr>
        <w:t xml:space="preserve"> Tinggi </w:t>
      </w:r>
      <w:proofErr w:type="spellStart"/>
      <w:r w:rsidRPr="00CE1406">
        <w:rPr>
          <w:rFonts w:ascii="Times New Roman" w:hAnsi="Times New Roman" w:cs="Times New Roman"/>
          <w:color w:val="000000" w:themeColor="text1"/>
          <w:lang w:val="en-US"/>
        </w:rPr>
        <w:t>Ilmu</w:t>
      </w:r>
      <w:proofErr w:type="spellEnd"/>
      <w:r w:rsidRPr="00CE1406">
        <w:rPr>
          <w:rFonts w:ascii="Times New Roman" w:hAnsi="Times New Roman" w:cs="Times New Roman"/>
          <w:color w:val="000000" w:themeColor="text1"/>
          <w:lang w:val="en-US"/>
        </w:rPr>
        <w:t xml:space="preserve"> Pelayaran</w:t>
      </w:r>
      <w:r w:rsidRPr="00CE1406">
        <w:rPr>
          <w:rFonts w:ascii="Times New Roman" w:eastAsia="Calibri" w:hAnsi="Times New Roman" w:cs="Times New Roman"/>
          <w:color w:val="000000" w:themeColor="text1"/>
          <w:lang w:val="en-US"/>
        </w:rPr>
        <w:t xml:space="preserve"> dengan </w:t>
      </w:r>
      <w:proofErr w:type="spellStart"/>
      <w:r w:rsidRPr="00CE1406">
        <w:rPr>
          <w:rFonts w:ascii="Times New Roman" w:eastAsia="Calibri" w:hAnsi="Times New Roman" w:cs="Times New Roman"/>
          <w:color w:val="000000" w:themeColor="text1"/>
          <w:lang w:val="en-US"/>
        </w:rPr>
        <w:t>institusi</w:t>
      </w:r>
      <w:proofErr w:type="spellEnd"/>
      <w:r w:rsidRPr="00CE1406">
        <w:rPr>
          <w:rFonts w:ascii="Times New Roman" w:hAnsi="Times New Roman" w:cs="Times New Roman"/>
          <w:color w:val="000000" w:themeColor="text1"/>
          <w:lang w:val="en-US"/>
        </w:rPr>
        <w:t xml:space="preserve">, KSOP Banten, KSOP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PT ASDP Banten, PT ASDP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DPP GAPESDAP Banten, DPP INFA dan Port Banten. Untuk </w:t>
      </w:r>
      <w:proofErr w:type="spellStart"/>
      <w:r w:rsidRPr="00CE1406">
        <w:rPr>
          <w:rFonts w:ascii="Times New Roman" w:hAnsi="Times New Roman" w:cs="Times New Roman"/>
          <w:color w:val="000000" w:themeColor="text1"/>
          <w:lang w:val="en-US"/>
        </w:rPr>
        <w:t>itu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ucapan</w:t>
      </w:r>
      <w:proofErr w:type="spellEnd"/>
      <w:r w:rsidRPr="00CE1406">
        <w:rPr>
          <w:rFonts w:ascii="Times New Roman" w:hAnsi="Times New Roman" w:cs="Times New Roman"/>
          <w:color w:val="000000" w:themeColor="text1"/>
          <w:lang w:val="en-US"/>
        </w:rPr>
        <w:t xml:space="preserve"> terimakasih dan </w:t>
      </w:r>
      <w:proofErr w:type="spellStart"/>
      <w:r w:rsidRPr="00CE1406">
        <w:rPr>
          <w:rFonts w:ascii="Times New Roman" w:hAnsi="Times New Roman" w:cs="Times New Roman"/>
          <w:color w:val="000000" w:themeColor="text1"/>
          <w:lang w:val="en-US"/>
        </w:rPr>
        <w:t>penghargaan</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setinggi-tingginya</w:t>
      </w:r>
      <w:proofErr w:type="spellEnd"/>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tujukan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Kepada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Ketua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Sekolah</w:t>
      </w:r>
      <w:proofErr w:type="spellEnd"/>
      <w:r w:rsidRPr="00CE1406">
        <w:rPr>
          <w:rFonts w:ascii="Times New Roman" w:hAnsi="Times New Roman" w:cs="Times New Roman"/>
          <w:color w:val="000000" w:themeColor="text1"/>
          <w:lang w:val="en-US"/>
        </w:rPr>
        <w:t xml:space="preserve"> Tinggi </w:t>
      </w:r>
      <w:proofErr w:type="spellStart"/>
      <w:r w:rsidRPr="00CE1406">
        <w:rPr>
          <w:rFonts w:ascii="Times New Roman" w:hAnsi="Times New Roman" w:cs="Times New Roman"/>
          <w:color w:val="000000" w:themeColor="text1"/>
          <w:lang w:val="en-US"/>
        </w:rPr>
        <w:t>Ilmu</w:t>
      </w:r>
      <w:proofErr w:type="spellEnd"/>
      <w:r w:rsidRPr="00CE1406">
        <w:rPr>
          <w:rFonts w:ascii="Times New Roman" w:hAnsi="Times New Roman" w:cs="Times New Roman"/>
          <w:color w:val="000000" w:themeColor="text1"/>
          <w:lang w:val="en-US"/>
        </w:rPr>
        <w:t xml:space="preserve"> Pelayaran, </w:t>
      </w:r>
      <w:proofErr w:type="spellStart"/>
      <w:r w:rsidRPr="00CE1406">
        <w:rPr>
          <w:rFonts w:ascii="Times New Roman" w:hAnsi="Times New Roman" w:cs="Times New Roman"/>
          <w:color w:val="000000" w:themeColor="text1"/>
          <w:lang w:val="en-US"/>
        </w:rPr>
        <w:t>Dirjen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Perhubungan</w:t>
      </w:r>
      <w:proofErr w:type="spellEnd"/>
      <w:r w:rsidRPr="00CE1406">
        <w:rPr>
          <w:rFonts w:ascii="Times New Roman" w:hAnsi="Times New Roman" w:cs="Times New Roman"/>
          <w:color w:val="000000" w:themeColor="text1"/>
          <w:lang w:val="en-US"/>
        </w:rPr>
        <w:t xml:space="preserve"> Darat,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KSOP kelas 1 Banten,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BPTD kelas II Banten,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BPTD kelas II Lampung,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KSOP kelas IV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Dirut</w:t>
      </w:r>
      <w:proofErr w:type="spellEnd"/>
      <w:r w:rsidRPr="00CE1406">
        <w:rPr>
          <w:rFonts w:ascii="Times New Roman" w:hAnsi="Times New Roman" w:cs="Times New Roman"/>
          <w:color w:val="000000" w:themeColor="text1"/>
          <w:lang w:val="en-US"/>
        </w:rPr>
        <w:t xml:space="preserve"> PT. ASDP Indonesia Ferry (Persero) dan </w:t>
      </w:r>
      <w:proofErr w:type="spellStart"/>
      <w:r w:rsidRPr="00CE1406">
        <w:rPr>
          <w:rFonts w:ascii="Times New Roman" w:hAnsi="Times New Roman" w:cs="Times New Roman"/>
          <w:color w:val="000000" w:themeColor="text1"/>
          <w:lang w:val="en-US"/>
        </w:rPr>
        <w:t>seluruh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jajaran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Direksi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Ketum</w:t>
      </w:r>
      <w:proofErr w:type="spellEnd"/>
      <w:r w:rsidRPr="00CE1406">
        <w:rPr>
          <w:rFonts w:ascii="Times New Roman" w:hAnsi="Times New Roman" w:cs="Times New Roman"/>
          <w:color w:val="000000" w:themeColor="text1"/>
          <w:lang w:val="en-US"/>
        </w:rPr>
        <w:t xml:space="preserve"> DPP </w:t>
      </w:r>
      <w:proofErr w:type="spellStart"/>
      <w:r w:rsidRPr="00CE1406">
        <w:rPr>
          <w:rFonts w:ascii="Times New Roman" w:hAnsi="Times New Roman" w:cs="Times New Roman"/>
          <w:color w:val="000000" w:themeColor="text1"/>
          <w:lang w:val="en-US"/>
        </w:rPr>
        <w:t>Gapasdap</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Jajarannya</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Ketum</w:t>
      </w:r>
      <w:proofErr w:type="spellEnd"/>
      <w:r w:rsidRPr="00CE1406">
        <w:rPr>
          <w:rFonts w:ascii="Times New Roman" w:hAnsi="Times New Roman" w:cs="Times New Roman"/>
          <w:color w:val="000000" w:themeColor="text1"/>
          <w:lang w:val="en-US"/>
        </w:rPr>
        <w:t xml:space="preserve"> DPP INFA &amp; Port </w:t>
      </w:r>
      <w:proofErr w:type="spellStart"/>
      <w:r w:rsidRPr="00CE1406">
        <w:rPr>
          <w:rFonts w:ascii="Times New Roman" w:hAnsi="Times New Roman" w:cs="Times New Roman"/>
          <w:color w:val="000000" w:themeColor="text1"/>
          <w:lang w:val="en-US"/>
        </w:rPr>
        <w:t>beserta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jajarannya</w:t>
      </w:r>
      <w:proofErr w:type="spellEnd"/>
      <w:r w:rsidRPr="00CE1406">
        <w:rPr>
          <w:rFonts w:ascii="Times New Roman" w:hAnsi="Times New Roman" w:cs="Times New Roman"/>
          <w:color w:val="000000" w:themeColor="text1"/>
          <w:lang w:val="en-US"/>
        </w:rPr>
        <w:t xml:space="preserve">. </w:t>
      </w:r>
    </w:p>
    <w:p w14:paraId="4655EAE1" w14:textId="77777777" w:rsidR="00F5577B" w:rsidRPr="00CE1406" w:rsidRDefault="00F5577B" w:rsidP="00881945">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6920A256" w14:textId="77777777" w:rsidR="00F5577B" w:rsidRPr="00CE1406" w:rsidRDefault="00F5577B" w:rsidP="00F5577B">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DAFTAR PUSTAKA</w:t>
      </w:r>
    </w:p>
    <w:p w14:paraId="2400ACF6" w14:textId="77777777" w:rsidR="00794FFD" w:rsidRPr="00CE1406" w:rsidRDefault="004317A8"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fldChar w:fldCharType="begin" w:fldLock="1"/>
      </w:r>
      <w:r w:rsidRPr="00CE1406">
        <w:rPr>
          <w:rStyle w:val="Emphasis"/>
          <w:rFonts w:ascii="Times New Roman" w:hAnsi="Times New Roman" w:cs="Times New Roman"/>
          <w:i w:val="0"/>
          <w:iCs w:val="0"/>
        </w:rPr>
        <w:instrText xml:space="preserve">ADDIN Mendeley Bibliography CSL_BIBLIOGRAPHY </w:instrText>
      </w:r>
      <w:r w:rsidRPr="00CE1406">
        <w:rPr>
          <w:rStyle w:val="Emphasis"/>
          <w:rFonts w:ascii="Times New Roman" w:hAnsi="Times New Roman" w:cs="Times New Roman"/>
          <w:i w:val="0"/>
          <w:iCs w:val="0"/>
        </w:rPr>
        <w:fldChar w:fldCharType="separate"/>
      </w:r>
      <w:r w:rsidR="00794FFD" w:rsidRPr="00CE1406">
        <w:rPr>
          <w:rStyle w:val="Emphasis"/>
          <w:rFonts w:ascii="Times New Roman" w:hAnsi="Times New Roman" w:cs="Times New Roman"/>
          <w:i w:val="0"/>
          <w:iCs w:val="0"/>
        </w:rPr>
        <w:t>[1]</w:t>
      </w:r>
      <w:r w:rsidR="00794FFD" w:rsidRPr="00CE1406">
        <w:rPr>
          <w:rStyle w:val="Emphasis"/>
          <w:rFonts w:ascii="Times New Roman" w:hAnsi="Times New Roman" w:cs="Times New Roman"/>
          <w:i w:val="0"/>
          <w:iCs w:val="0"/>
        </w:rPr>
        <w:tab/>
        <w:t>A. A. Rahma, “Potensi Sumber Daya Alam dalam Mengembangkan Sektor Pariwisata Di Indonesia,” J. Nas. Pariwisata, vol. 12, no. 1, 2020, doi: 10.22146/jnp.52178.</w:t>
      </w:r>
    </w:p>
    <w:p w14:paraId="48F82C8A"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[2]</w:t>
      </w:r>
      <w:r w:rsidRPr="00CE1406">
        <w:rPr>
          <w:rStyle w:val="Emphasis"/>
          <w:rFonts w:ascii="Times New Roman" w:hAnsi="Times New Roman" w:cs="Times New Roman"/>
          <w:i w:val="0"/>
          <w:iCs w:val="0"/>
        </w:rPr>
        <w:tab/>
        <w:t xml:space="preserve">S. N. Sari and M. D. De Fretes, </w:t>
      </w:r>
      <w:r w:rsidRPr="00CE1406">
        <w:rPr>
          <w:rStyle w:val="Emphasis"/>
          <w:rFonts w:ascii="Times New Roman" w:hAnsi="Times New Roman" w:cs="Times New Roman"/>
          <w:i w:val="0"/>
          <w:iCs w:val="0"/>
        </w:rPr>
        <w:t>“PENGEMBANGAN PARIWISATA DALAM UPAYA PEMBANGUNAN EKONOMI MASYARAKAT DI PULAU PARI KEPULAUAN SERIBU,” Abiwara  J. Vokasi Adm. Bisnis, vol. 2, no. 2, 2021, doi: 10.31334/abiwara.v1i2.1384.</w:t>
      </w:r>
    </w:p>
    <w:p w14:paraId="73D1756F"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[3]</w:t>
      </w:r>
      <w:r w:rsidRPr="00CE1406">
        <w:rPr>
          <w:rStyle w:val="Emphasis"/>
          <w:rFonts w:ascii="Times New Roman" w:hAnsi="Times New Roman" w:cs="Times New Roman"/>
          <w:i w:val="0"/>
          <w:iCs w:val="0"/>
        </w:rPr>
        <w:tab/>
        <w:t>A. L. Marie and R. E. Widodo, “AnalisisFaktor Kunjungan Wisatawan Mancanegara dan Tingkat Penginapan Hotel Terhadap Penerimaan Pendapatan Asli Daerah (PAD) Sub Sektor Pariwisata pada Industri Pariwisata di Daerah Istimewa Yogyakarta (DIY) Tahun 2007-2018,” J. Ilm. Pariwisata, vol. 25, no. 3, 2020.</w:t>
      </w:r>
    </w:p>
    <w:p w14:paraId="4593123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[4]</w:t>
      </w:r>
      <w:r w:rsidRPr="00CE1406">
        <w:rPr>
          <w:rStyle w:val="Emphasis"/>
          <w:rFonts w:ascii="Times New Roman" w:hAnsi="Times New Roman" w:cs="Times New Roman"/>
          <w:i w:val="0"/>
          <w:iCs w:val="0"/>
        </w:rPr>
        <w:tab/>
        <w:t>M. Sabarisman, “Identifikasi Dan Pemberdayaan Masyarakat Miskin Pesisir The Identification And Empowerment Of Foor Coastal Communites,” Sosio Inf., vol. 3, no. 3, 2017.</w:t>
      </w:r>
    </w:p>
    <w:p w14:paraId="362EC197"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[5]</w:t>
      </w:r>
      <w:r w:rsidRPr="00CE1406">
        <w:rPr>
          <w:rStyle w:val="Emphasis"/>
          <w:rFonts w:ascii="Times New Roman" w:hAnsi="Times New Roman" w:cs="Times New Roman"/>
          <w:i w:val="0"/>
          <w:iCs w:val="0"/>
        </w:rPr>
        <w:tab/>
        <w:t>A. Said, “Sosialisasi Pembuatan Instalasi Pengolahan Air di Desa Bajo Indah Kecamatan Soropia Kabupaten Konawe Sulawesi Tenggara,” Amaliah J. Pengabdi. Masy., vol. 6, no. 1, 2022, doi: 10.51454/amaliah.v6i1.367.</w:t>
      </w:r>
    </w:p>
    <w:p w14:paraId="3AC59021"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[6]</w:t>
      </w:r>
      <w:r w:rsidRPr="00CE1406">
        <w:rPr>
          <w:rStyle w:val="Emphasis"/>
          <w:rFonts w:ascii="Times New Roman" w:hAnsi="Times New Roman" w:cs="Times New Roman"/>
          <w:i w:val="0"/>
          <w:iCs w:val="0"/>
        </w:rPr>
        <w:tab/>
        <w:t>M. Mustari, S. Anggereni, Sodikin, Fitria, and A. D. Yusandika, “Identification of students’ misconceptions using the Certainty of Response Index (CRI) from work and energy material,” in Journal of Physics: Conference Series, 2020, vol. 1572, no. 1, doi: 10.1088/1742-6596/1572/1/012038.</w:t>
      </w:r>
    </w:p>
    <w:p w14:paraId="4837066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[7]</w:t>
      </w:r>
      <w:r w:rsidRPr="00CE1406">
        <w:rPr>
          <w:rStyle w:val="Emphasis"/>
          <w:rFonts w:ascii="Times New Roman" w:hAnsi="Times New Roman" w:cs="Times New Roman"/>
          <w:i w:val="0"/>
          <w:iCs w:val="0"/>
        </w:rPr>
        <w:tab/>
        <w:t>D. P. O. Prasiasa, “Diskursus Pariwisata Berbasis Masyarakat di Desa Wisata Jatiluwih Kabupaten Tabanan,” Pros. Semin. Nas. Has. Penelitian-Denpasar, no. September, 2016.</w:t>
      </w:r>
    </w:p>
    <w:p w14:paraId="01FD4AAE"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[8]</w:t>
      </w:r>
      <w:r w:rsidRPr="00CE1406">
        <w:rPr>
          <w:rStyle w:val="Emphasis"/>
          <w:rFonts w:ascii="Times New Roman" w:hAnsi="Times New Roman" w:cs="Times New Roman"/>
          <w:i w:val="0"/>
          <w:iCs w:val="0"/>
        </w:rPr>
        <w:tab/>
        <w:t>Subadra, “Dampak Ekonomi Sosial Budaya dan Lingkungan Pengembangan Desa Wisata di Jatiluwih Tabanan. Skripsi. Universitas Negeri Semarang,” J. Manajeman Pariwisata, vol. 5, no. 1, 2006.</w:t>
      </w:r>
    </w:p>
    <w:p w14:paraId="6D269D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[9]</w:t>
      </w:r>
      <w:r w:rsidRPr="00CE1406">
        <w:rPr>
          <w:rStyle w:val="Emphasis"/>
          <w:rFonts w:ascii="Times New Roman" w:hAnsi="Times New Roman" w:cs="Times New Roman"/>
          <w:i w:val="0"/>
          <w:iCs w:val="0"/>
        </w:rPr>
        <w:tab/>
        <w:t>I. N. Subrata and Nyoman Mastiani Nadra, “Dampak ekonomi, sosial- budaya, dan lingkungan pengembangan desa wisata di jatiluwih-tabanan,” Manaj. Pariwisata, vol. 5, 2006.</w:t>
      </w:r>
    </w:p>
    <w:p w14:paraId="7D78CCC0"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[10]</w:t>
      </w:r>
      <w:r w:rsidRPr="00CE1406">
        <w:rPr>
          <w:rStyle w:val="Emphasis"/>
          <w:rFonts w:ascii="Times New Roman" w:hAnsi="Times New Roman" w:cs="Times New Roman"/>
          <w:i w:val="0"/>
          <w:iCs w:val="0"/>
        </w:rPr>
        <w:tab/>
        <w:t>W. P. Humang and A. Z. A. Zulfadly, “ANALISIS KETERPADUAN MODA TRANSPORTASI ANGKUTAN PENYEBERANGAN DENGAN JALAN RAYA DI PELABUHAN BAJOE KAB. BONE,” PENA Tek. J. Ilm. Ilmu-Ilmu Tek., vol. 1, no. 1, 2016, doi: 10.51557/pt_jiit.v1i1.56.</w:t>
      </w:r>
    </w:p>
    <w:p w14:paraId="1E53CE5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[11]</w:t>
      </w:r>
      <w:r w:rsidRPr="00CE1406">
        <w:rPr>
          <w:rStyle w:val="Emphasis"/>
          <w:rFonts w:ascii="Times New Roman" w:hAnsi="Times New Roman" w:cs="Times New Roman"/>
          <w:i w:val="0"/>
          <w:iCs w:val="0"/>
        </w:rPr>
        <w:tab/>
        <w:t xml:space="preserve">M. Mudiyanto, “ANALISIS KELAIKLAUTAN KAPAL TERHADAP KESELAMATAN PELAYARAN DIKAPAL </w:t>
      </w:r>
      <w:r w:rsidRPr="00CE1406">
        <w:rPr>
          <w:rStyle w:val="Emphasis"/>
          <w:rFonts w:ascii="Times New Roman" w:hAnsi="Times New Roman" w:cs="Times New Roman"/>
          <w:i w:val="0"/>
          <w:iCs w:val="0"/>
        </w:rPr>
        <w:lastRenderedPageBreak/>
        <w:t>NIAGA (STUDY KASUS PADA PERUSAHAAN PELAYARAN KAPAL PENUMPANG DI SURABAYA),” J. SAINS DAN Teknol. Marit., vol. 20, no. 1, 2020, doi: 10.33556/jstm.v20i1.213.</w:t>
      </w:r>
    </w:p>
    <w:p w14:paraId="101F014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[12]</w:t>
      </w:r>
      <w:r w:rsidRPr="00CE1406">
        <w:rPr>
          <w:rStyle w:val="Emphasis"/>
          <w:rFonts w:ascii="Times New Roman" w:hAnsi="Times New Roman" w:cs="Times New Roman"/>
          <w:i w:val="0"/>
          <w:iCs w:val="0"/>
        </w:rPr>
        <w:tab/>
        <w:t>Achmad Zultan Mansur, Budi Setiawan, and K. Yahya, “STUDI PELAYANAN DAN FASILITAS TERMINAL PENUMPANG BANDAR UDARA DI IBUKOTA PROVINSI KALIMANTAN UTARA,” Padur. J. Tek. Sipil Univ. Warmadewa, vol. 9, no. 2, 2020, doi: 10.22225/pd.9.2.1866.212-228.</w:t>
      </w:r>
    </w:p>
    <w:p w14:paraId="108099F9"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[13]</w:t>
      </w:r>
      <w:r w:rsidRPr="00CE1406">
        <w:rPr>
          <w:rStyle w:val="Emphasis"/>
          <w:rFonts w:ascii="Times New Roman" w:hAnsi="Times New Roman" w:cs="Times New Roman"/>
          <w:i w:val="0"/>
          <w:iCs w:val="0"/>
        </w:rPr>
        <w:tab/>
        <w:t>R. Dormawaty, P. Sijabat, and M. D. Setiawan, “Analisis Kepuasan Pelanggan (Penumpang Domestik) Terhadap Kualitas Pelayanan Di Terminal Penumpang Pelabuhan Sri Bintan Pura Tanjungpinang,” Pros. Semin. Pelayaran dan Teknol. Terap., vol. 2, no. 1, 2020, doi: 10.36101/pcsa.v2i1.125.</w:t>
      </w:r>
    </w:p>
    <w:p w14:paraId="309F9A22"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[14]</w:t>
      </w:r>
      <w:r w:rsidRPr="00CE1406">
        <w:rPr>
          <w:rStyle w:val="Emphasis"/>
          <w:rFonts w:ascii="Times New Roman" w:hAnsi="Times New Roman" w:cs="Times New Roman"/>
          <w:i w:val="0"/>
          <w:iCs w:val="0"/>
        </w:rPr>
        <w:tab/>
        <w:t>S. Subekti, “Kepuasan Penumpang Terhadap Pelayanan Terminal Domestik di Bandar Udara Adi Sucipto Yogyakarta,” War. Penelit. Perhub., vol. 29, no. 2, 2018, doi: 10.25104/warlit.v29i2.558.</w:t>
      </w:r>
    </w:p>
    <w:p w14:paraId="75E8D86D"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[15]</w:t>
      </w:r>
      <w:r w:rsidRPr="00CE1406">
        <w:rPr>
          <w:rStyle w:val="Emphasis"/>
          <w:rFonts w:ascii="Times New Roman" w:hAnsi="Times New Roman" w:cs="Times New Roman"/>
          <w:i w:val="0"/>
          <w:iCs w:val="0"/>
        </w:rPr>
        <w:tab/>
        <w:t>M. A. A. Ma’mur, W. W. Widjajanti, and B. W. Sulistyo, “Perencanaan Dan Perancangan Terminal Bandar Udara Regional Di Banggai Laut Sulawesi Tengah Arsitektur Banggai,” Pros. Semin. Teknol. Perencanaan, Perancangan, Lingkung. dan Infrastruktur, vol. 1, no. 1, 2019.</w:t>
      </w:r>
    </w:p>
    <w:p w14:paraId="00C3B1C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[16]</w:t>
      </w:r>
      <w:r w:rsidRPr="00CE1406">
        <w:rPr>
          <w:rStyle w:val="Emphasis"/>
          <w:rFonts w:ascii="Times New Roman" w:hAnsi="Times New Roman" w:cs="Times New Roman"/>
          <w:i w:val="0"/>
          <w:iCs w:val="0"/>
        </w:rPr>
        <w:tab/>
        <w:t>S. Irawan, “PEMETAAN PASANG SURUT DAN ARUS LAUT PULAU BATAM DAN PENGARUHNYA TERHADAP JALUR TRANSPORTASI ANTARPULAU,” J. Kelaut. Indones. J. Mar. Sci. Technol., vol. 9, no. 1, 2016, doi: 10.21107/jk.v9i1.1150.</w:t>
      </w:r>
    </w:p>
    <w:p w14:paraId="6E87F39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[17]</w:t>
      </w:r>
      <w:r w:rsidRPr="00CE1406">
        <w:rPr>
          <w:rStyle w:val="Emphasis"/>
          <w:rFonts w:ascii="Times New Roman" w:hAnsi="Times New Roman" w:cs="Times New Roman"/>
          <w:i w:val="0"/>
          <w:iCs w:val="0"/>
        </w:rPr>
        <w:tab/>
        <w:t>I. Imriyanti, “Pemberdayaan Masyarakat dalam Perencanaan Pasar Tradisional Terapung di Desa Bulucindea, Kecamatan Bungoro, Kabupaten Pangkajene dan Kepulauan,” J. TEPAT  Appl. Technol. J. Community Engagem. Serv., vol. 3, no. 1, 2020, doi: 10.25042/jurnal_tepat.v3i1.73.</w:t>
      </w:r>
    </w:p>
    <w:p w14:paraId="7098A8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[18]</w:t>
      </w:r>
      <w:r w:rsidRPr="00CE1406">
        <w:rPr>
          <w:rStyle w:val="Emphasis"/>
          <w:rFonts w:ascii="Times New Roman" w:hAnsi="Times New Roman" w:cs="Times New Roman"/>
          <w:i w:val="0"/>
          <w:iCs w:val="0"/>
        </w:rPr>
        <w:tab/>
        <w:t>F. Asoliha, M. D. Aulia, and M. Fathoni, “EVALUASI AKTIVITAS OPERASIONAL ANGKUTAN PENYEBERANGAN LINTAS MERAK - BAKAUHENI,” CRANE Civ. Eng. Res. J., vol. 1, no. 2, 2020, doi: 10.34010/crane.v1i2.4185.</w:t>
      </w:r>
    </w:p>
    <w:p w14:paraId="2B88B23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[19]</w:t>
      </w:r>
      <w:r w:rsidRPr="00CE1406">
        <w:rPr>
          <w:rStyle w:val="Emphasis"/>
          <w:rFonts w:ascii="Times New Roman" w:hAnsi="Times New Roman" w:cs="Times New Roman"/>
          <w:i w:val="0"/>
          <w:iCs w:val="0"/>
        </w:rPr>
        <w:tab/>
        <w:t>D. Herianto, I. Adha, and N. N. Y. Wijaya, “Studi Evaluasi Perparkiran di Dermaga I Sampai V Akibat PenambahanDermaga VI di Pelabuhan Bakauheni Lampung Selatan,” Rekayasa, vol. 20, no. 1, 2016.</w:t>
      </w:r>
    </w:p>
    <w:p w14:paraId="3629266B" w14:textId="77777777" w:rsidR="00F5577B" w:rsidRPr="00B53B02" w:rsidRDefault="004317A8" w:rsidP="00CE1406">
      <w:pPr>
        <w:autoSpaceDE w:val="0"/>
        <w:autoSpaceDN w:val="0"/>
        <w:adjustRightInd w:val="0"/>
        <w:spacing w:after="0" w:line="240" w:lineRule="auto"/>
        <w:ind w:left="426" w:hanging="426"/>
        <w:jc w:val="both"/>
        <w:rPr>
          <w:rFonts w:ascii="Times New Roman" w:eastAsia="Calibri" w:hAnsi="Times New Roman" w:cs="Times New Roman"/>
          <w:b/>
          <w:bCs/>
          <w:lang w:val="en-US"/>
        </w:rPr>
      </w:pPr>
      <w:r w:rsidRPr="00CE1406">
        <w:rPr>
          <w:rStyle w:val="Emphasis"/>
          <w:rFonts w:ascii="Times New Roman" w:hAnsi="Times New Roman" w:cs="Times New Roman"/>
          <w:i w:val="0"/>
          <w:iCs w:val="0"/>
        </w:rPr>
        <w:fldChar w:fldCharType="end"/>
      </w:r>
    </w:p>
    <w:p w14:paraId="63B3B32E"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2043" w14:textId="77777777" w:rsidR="00F53EC4" w:rsidRDefault="00F53EC4" w:rsidP="00BD3DF2">
      <w:pPr>
        <w:spacing w:after="0" w:line="240" w:lineRule="auto"/>
      </w:pPr>
      <w:r>
        <w:separator/>
      </w:r>
    </w:p>
  </w:endnote>
  <w:endnote w:type="continuationSeparator" w:id="0">
    <w:p w14:paraId="66529FEC" w14:textId="77777777" w:rsidR="00F53EC4" w:rsidRDefault="00F53EC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20C8" w14:textId="77777777" w:rsidR="00FD6D0C" w:rsidRPr="00BC03DE" w:rsidRDefault="00FD6D0C"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4623EE">
          <w:rPr>
            <w:rFonts w:ascii="Times New Roman" w:hAnsi="Times New Roman" w:cs="Times New Roman"/>
            <w:noProof/>
            <w:sz w:val="24"/>
            <w:szCs w:val="24"/>
          </w:rPr>
          <w:t>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2F17" w14:textId="77777777" w:rsidR="00F53EC4" w:rsidRDefault="00F53EC4" w:rsidP="00BD3DF2">
      <w:pPr>
        <w:spacing w:after="0" w:line="240" w:lineRule="auto"/>
      </w:pPr>
      <w:r>
        <w:separator/>
      </w:r>
    </w:p>
  </w:footnote>
  <w:footnote w:type="continuationSeparator" w:id="0">
    <w:p w14:paraId="60FD41B5" w14:textId="77777777" w:rsidR="00F53EC4" w:rsidRDefault="00F53EC4"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303AA5"/>
    <w:multiLevelType w:val="hybridMultilevel"/>
    <w:tmpl w:val="8D0A33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E4C8B"/>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2861494"/>
    <w:multiLevelType w:val="hybridMultilevel"/>
    <w:tmpl w:val="2F66CE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67A41F4"/>
    <w:multiLevelType w:val="hybridMultilevel"/>
    <w:tmpl w:val="20BAD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2E577F"/>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2667401"/>
    <w:multiLevelType w:val="hybridMultilevel"/>
    <w:tmpl w:val="29C6FA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60CE002D"/>
    <w:multiLevelType w:val="hybridMultilevel"/>
    <w:tmpl w:val="64D26A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653A4"/>
    <w:multiLevelType w:val="hybridMultilevel"/>
    <w:tmpl w:val="C0AC3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3572099">
    <w:abstractNumId w:val="12"/>
  </w:num>
  <w:num w:numId="2" w16cid:durableId="1126268439">
    <w:abstractNumId w:val="7"/>
  </w:num>
  <w:num w:numId="3" w16cid:durableId="660894541">
    <w:abstractNumId w:val="0"/>
  </w:num>
  <w:num w:numId="4" w16cid:durableId="1695882183">
    <w:abstractNumId w:val="1"/>
  </w:num>
  <w:num w:numId="5" w16cid:durableId="1540165845">
    <w:abstractNumId w:val="2"/>
  </w:num>
  <w:num w:numId="6" w16cid:durableId="58481016">
    <w:abstractNumId w:val="14"/>
  </w:num>
  <w:num w:numId="7" w16cid:durableId="517424858">
    <w:abstractNumId w:val="4"/>
  </w:num>
  <w:num w:numId="8" w16cid:durableId="1099176454">
    <w:abstractNumId w:val="6"/>
  </w:num>
  <w:num w:numId="9" w16cid:durableId="809129842">
    <w:abstractNumId w:val="8"/>
  </w:num>
  <w:num w:numId="10" w16cid:durableId="1766615202">
    <w:abstractNumId w:val="11"/>
  </w:num>
  <w:num w:numId="11" w16cid:durableId="1423720166">
    <w:abstractNumId w:val="3"/>
  </w:num>
  <w:num w:numId="12" w16cid:durableId="1315766706">
    <w:abstractNumId w:val="15"/>
  </w:num>
  <w:num w:numId="13" w16cid:durableId="752627363">
    <w:abstractNumId w:val="9"/>
  </w:num>
  <w:num w:numId="14" w16cid:durableId="1832135614">
    <w:abstractNumId w:val="10"/>
  </w:num>
  <w:num w:numId="15" w16cid:durableId="717752372">
    <w:abstractNumId w:val="13"/>
  </w:num>
  <w:num w:numId="16" w16cid:durableId="671227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9"/>
    <w:rsid w:val="00003648"/>
    <w:rsid w:val="00013331"/>
    <w:rsid w:val="00026852"/>
    <w:rsid w:val="00031270"/>
    <w:rsid w:val="00071394"/>
    <w:rsid w:val="000767AC"/>
    <w:rsid w:val="00076FA2"/>
    <w:rsid w:val="00082B02"/>
    <w:rsid w:val="00087033"/>
    <w:rsid w:val="00093428"/>
    <w:rsid w:val="000973D1"/>
    <w:rsid w:val="000B2834"/>
    <w:rsid w:val="000C17E4"/>
    <w:rsid w:val="000C31DF"/>
    <w:rsid w:val="000C5A7E"/>
    <w:rsid w:val="000C6E91"/>
    <w:rsid w:val="000D0AC6"/>
    <w:rsid w:val="000E5FB5"/>
    <w:rsid w:val="000E6927"/>
    <w:rsid w:val="000F7BF6"/>
    <w:rsid w:val="001112E2"/>
    <w:rsid w:val="001221B0"/>
    <w:rsid w:val="001377C1"/>
    <w:rsid w:val="0014123F"/>
    <w:rsid w:val="00166D83"/>
    <w:rsid w:val="00167ABC"/>
    <w:rsid w:val="001807B9"/>
    <w:rsid w:val="001A00C2"/>
    <w:rsid w:val="001B28B7"/>
    <w:rsid w:val="001B40A8"/>
    <w:rsid w:val="001C79A0"/>
    <w:rsid w:val="001F2277"/>
    <w:rsid w:val="00204ED0"/>
    <w:rsid w:val="0023056D"/>
    <w:rsid w:val="00231CEA"/>
    <w:rsid w:val="0023691F"/>
    <w:rsid w:val="0024363E"/>
    <w:rsid w:val="00247F0A"/>
    <w:rsid w:val="0025468B"/>
    <w:rsid w:val="00260B8B"/>
    <w:rsid w:val="00263DD8"/>
    <w:rsid w:val="002643D8"/>
    <w:rsid w:val="00264A93"/>
    <w:rsid w:val="00275928"/>
    <w:rsid w:val="00275DB3"/>
    <w:rsid w:val="00280FA7"/>
    <w:rsid w:val="002930A1"/>
    <w:rsid w:val="00295877"/>
    <w:rsid w:val="002A4039"/>
    <w:rsid w:val="002A73E1"/>
    <w:rsid w:val="002B31E0"/>
    <w:rsid w:val="002B7F8F"/>
    <w:rsid w:val="002D5658"/>
    <w:rsid w:val="002F11B1"/>
    <w:rsid w:val="00314187"/>
    <w:rsid w:val="0033714C"/>
    <w:rsid w:val="00337E4A"/>
    <w:rsid w:val="00365E66"/>
    <w:rsid w:val="00381098"/>
    <w:rsid w:val="003B5540"/>
    <w:rsid w:val="003C5E0E"/>
    <w:rsid w:val="003D1666"/>
    <w:rsid w:val="003F469D"/>
    <w:rsid w:val="003F6347"/>
    <w:rsid w:val="0042090F"/>
    <w:rsid w:val="004317A8"/>
    <w:rsid w:val="004428A8"/>
    <w:rsid w:val="00450D11"/>
    <w:rsid w:val="004511E0"/>
    <w:rsid w:val="0045526D"/>
    <w:rsid w:val="00461241"/>
    <w:rsid w:val="004623EE"/>
    <w:rsid w:val="00470564"/>
    <w:rsid w:val="004714EA"/>
    <w:rsid w:val="00472FE4"/>
    <w:rsid w:val="00473FBF"/>
    <w:rsid w:val="00482F54"/>
    <w:rsid w:val="004A0DC8"/>
    <w:rsid w:val="004A318B"/>
    <w:rsid w:val="004B27FD"/>
    <w:rsid w:val="004B2F9C"/>
    <w:rsid w:val="004D666F"/>
    <w:rsid w:val="004F1EE5"/>
    <w:rsid w:val="004F7229"/>
    <w:rsid w:val="005233C8"/>
    <w:rsid w:val="00531A04"/>
    <w:rsid w:val="00550EA6"/>
    <w:rsid w:val="0055783F"/>
    <w:rsid w:val="0057188F"/>
    <w:rsid w:val="005831E4"/>
    <w:rsid w:val="00583700"/>
    <w:rsid w:val="005A709C"/>
    <w:rsid w:val="005B6D02"/>
    <w:rsid w:val="005D6635"/>
    <w:rsid w:val="005E3175"/>
    <w:rsid w:val="005F1219"/>
    <w:rsid w:val="005F3A06"/>
    <w:rsid w:val="005F4B71"/>
    <w:rsid w:val="006056BE"/>
    <w:rsid w:val="006171B3"/>
    <w:rsid w:val="006174F1"/>
    <w:rsid w:val="00617C9B"/>
    <w:rsid w:val="00635CBD"/>
    <w:rsid w:val="006709DA"/>
    <w:rsid w:val="00675F1F"/>
    <w:rsid w:val="006A33A6"/>
    <w:rsid w:val="006B0E27"/>
    <w:rsid w:val="006B629D"/>
    <w:rsid w:val="006C29A1"/>
    <w:rsid w:val="006C339A"/>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4FFD"/>
    <w:rsid w:val="007B46BC"/>
    <w:rsid w:val="007C0BEB"/>
    <w:rsid w:val="007C2346"/>
    <w:rsid w:val="007C3E3D"/>
    <w:rsid w:val="007C4210"/>
    <w:rsid w:val="007F0EE3"/>
    <w:rsid w:val="00815747"/>
    <w:rsid w:val="008267F9"/>
    <w:rsid w:val="008318D9"/>
    <w:rsid w:val="00871596"/>
    <w:rsid w:val="00881945"/>
    <w:rsid w:val="008846F5"/>
    <w:rsid w:val="00893A3F"/>
    <w:rsid w:val="008957F8"/>
    <w:rsid w:val="008A106B"/>
    <w:rsid w:val="008A3CD3"/>
    <w:rsid w:val="008B11D9"/>
    <w:rsid w:val="008B19CC"/>
    <w:rsid w:val="008B3067"/>
    <w:rsid w:val="008B5E8C"/>
    <w:rsid w:val="008D0AEE"/>
    <w:rsid w:val="008E3AAF"/>
    <w:rsid w:val="008E7571"/>
    <w:rsid w:val="008F2D2C"/>
    <w:rsid w:val="008F612D"/>
    <w:rsid w:val="008F79F7"/>
    <w:rsid w:val="009079AB"/>
    <w:rsid w:val="00930B95"/>
    <w:rsid w:val="009365F6"/>
    <w:rsid w:val="009378B9"/>
    <w:rsid w:val="009657B5"/>
    <w:rsid w:val="00983018"/>
    <w:rsid w:val="0098476B"/>
    <w:rsid w:val="0098710F"/>
    <w:rsid w:val="009A5548"/>
    <w:rsid w:val="009A679D"/>
    <w:rsid w:val="009B1F3D"/>
    <w:rsid w:val="009B4398"/>
    <w:rsid w:val="009C0371"/>
    <w:rsid w:val="009C13E5"/>
    <w:rsid w:val="009C4BE4"/>
    <w:rsid w:val="009D6FB2"/>
    <w:rsid w:val="00A03D71"/>
    <w:rsid w:val="00A214E1"/>
    <w:rsid w:val="00A351FF"/>
    <w:rsid w:val="00A37C6F"/>
    <w:rsid w:val="00A618F9"/>
    <w:rsid w:val="00A7430C"/>
    <w:rsid w:val="00A837BB"/>
    <w:rsid w:val="00AA4294"/>
    <w:rsid w:val="00AC532E"/>
    <w:rsid w:val="00AF5ED5"/>
    <w:rsid w:val="00AF623A"/>
    <w:rsid w:val="00B03EFF"/>
    <w:rsid w:val="00B0553E"/>
    <w:rsid w:val="00B05E7A"/>
    <w:rsid w:val="00B249C9"/>
    <w:rsid w:val="00B3034B"/>
    <w:rsid w:val="00B329CF"/>
    <w:rsid w:val="00B34816"/>
    <w:rsid w:val="00B5153F"/>
    <w:rsid w:val="00B53B02"/>
    <w:rsid w:val="00B57E80"/>
    <w:rsid w:val="00B71E3A"/>
    <w:rsid w:val="00B81A52"/>
    <w:rsid w:val="00B81D9E"/>
    <w:rsid w:val="00BA1FD2"/>
    <w:rsid w:val="00BB2FA7"/>
    <w:rsid w:val="00BC2F62"/>
    <w:rsid w:val="00BC73CF"/>
    <w:rsid w:val="00BC75CA"/>
    <w:rsid w:val="00BD3DF2"/>
    <w:rsid w:val="00BD4180"/>
    <w:rsid w:val="00BD746F"/>
    <w:rsid w:val="00BF0060"/>
    <w:rsid w:val="00C050E6"/>
    <w:rsid w:val="00C05853"/>
    <w:rsid w:val="00C12717"/>
    <w:rsid w:val="00C1667A"/>
    <w:rsid w:val="00C23B5D"/>
    <w:rsid w:val="00C31ED1"/>
    <w:rsid w:val="00C35A97"/>
    <w:rsid w:val="00C63ADD"/>
    <w:rsid w:val="00C7149F"/>
    <w:rsid w:val="00C81EFD"/>
    <w:rsid w:val="00C94422"/>
    <w:rsid w:val="00C958E2"/>
    <w:rsid w:val="00CB1532"/>
    <w:rsid w:val="00CB5385"/>
    <w:rsid w:val="00CC0689"/>
    <w:rsid w:val="00CC7E46"/>
    <w:rsid w:val="00CD310F"/>
    <w:rsid w:val="00CE1406"/>
    <w:rsid w:val="00CE1588"/>
    <w:rsid w:val="00D22E27"/>
    <w:rsid w:val="00D3241E"/>
    <w:rsid w:val="00D53638"/>
    <w:rsid w:val="00D816C8"/>
    <w:rsid w:val="00D81AB2"/>
    <w:rsid w:val="00D934D6"/>
    <w:rsid w:val="00DB194B"/>
    <w:rsid w:val="00DB5E65"/>
    <w:rsid w:val="00DB79BF"/>
    <w:rsid w:val="00DC624E"/>
    <w:rsid w:val="00DD2A44"/>
    <w:rsid w:val="00DF36B0"/>
    <w:rsid w:val="00E07381"/>
    <w:rsid w:val="00E20CEC"/>
    <w:rsid w:val="00E2165D"/>
    <w:rsid w:val="00E4605F"/>
    <w:rsid w:val="00E75F8F"/>
    <w:rsid w:val="00E80032"/>
    <w:rsid w:val="00E82193"/>
    <w:rsid w:val="00EA3E26"/>
    <w:rsid w:val="00EB07B6"/>
    <w:rsid w:val="00EB07CF"/>
    <w:rsid w:val="00EC0792"/>
    <w:rsid w:val="00EF1263"/>
    <w:rsid w:val="00EF2E8F"/>
    <w:rsid w:val="00F13F36"/>
    <w:rsid w:val="00F228F8"/>
    <w:rsid w:val="00F33B95"/>
    <w:rsid w:val="00F356F5"/>
    <w:rsid w:val="00F37A36"/>
    <w:rsid w:val="00F40AAC"/>
    <w:rsid w:val="00F4452A"/>
    <w:rsid w:val="00F527FD"/>
    <w:rsid w:val="00F53EC4"/>
    <w:rsid w:val="00F5577B"/>
    <w:rsid w:val="00F5793F"/>
    <w:rsid w:val="00F6141E"/>
    <w:rsid w:val="00F679C1"/>
    <w:rsid w:val="00F72C13"/>
    <w:rsid w:val="00F864BE"/>
    <w:rsid w:val="00F92EAE"/>
    <w:rsid w:val="00FA032B"/>
    <w:rsid w:val="00FB54A4"/>
    <w:rsid w:val="00FC1A6A"/>
    <w:rsid w:val="00FD6D0C"/>
    <w:rsid w:val="00FF793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D5226"/>
  <w15:docId w15:val="{71D849FB-1235-4AC5-9C12-3A6DA2F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D22E27"/>
    <w:pPr>
      <w:spacing w:line="240" w:lineRule="auto"/>
      <w:jc w:val="center"/>
    </w:pPr>
    <w:rPr>
      <w:rFonts w:ascii="Times New Roman" w:hAnsi="Times New Roman"/>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37D1F4-5821-F24D-8461-0B4A0E1B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14496</Words>
  <Characters>82630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Agung Rahman Saleh</cp:lastModifiedBy>
  <cp:revision>2</cp:revision>
  <cp:lastPrinted>2019-05-24T02:53:00Z</cp:lastPrinted>
  <dcterms:created xsi:type="dcterms:W3CDTF">2023-12-14T07:31:00Z</dcterms:created>
  <dcterms:modified xsi:type="dcterms:W3CDTF">2023-12-14T07:31:00Z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