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D3DD0"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227BB673"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54192FF9" w14:textId="77777777" w:rsidR="0025468B" w:rsidRDefault="00DB5E65" w:rsidP="0025468B">
            <w:pPr>
              <w:autoSpaceDE w:val="0"/>
              <w:autoSpaceDN w:val="0"/>
              <w:adjustRightInd w:val="0"/>
              <w:jc w:val="center"/>
              <w:rPr>
                <w:noProof/>
                <w:lang w:eastAsia="id-ID"/>
              </w:rPr>
            </w:pPr>
            <w:bookmarkStart w:id="0" w:name="_Hlk480318415"/>
            <w:r>
              <w:rPr>
                <w:noProof/>
                <w:lang w:eastAsia="id-ID"/>
              </w:rPr>
              <w:drawing>
                <wp:inline distT="0" distB="0" distL="0" distR="0" wp14:anchorId="5209F7FA" wp14:editId="637B207D">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6552545F"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601BF43D"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7F132FDE"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1E204C8A" w14:textId="14C5A85A"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r w:rsidR="00323CD6">
              <w:rPr>
                <w:rFonts w:ascii="Times New Roman" w:hAnsi="Times New Roman" w:cs="Times New Roman"/>
                <w:b w:val="0"/>
                <w:noProof/>
                <w:sz w:val="16"/>
                <w:szCs w:val="16"/>
                <w:lang w:val="en-US" w:eastAsia="id-ID"/>
              </w:rPr>
              <w:t xml:space="preserve"> </w:t>
            </w:r>
            <w:r w:rsidR="00323CD6" w:rsidRPr="00323CD6">
              <w:rPr>
                <w:rFonts w:ascii="Times New Roman" w:hAnsi="Times New Roman" w:cs="Times New Roman"/>
                <w:b w:val="0"/>
                <w:noProof/>
                <w:sz w:val="16"/>
                <w:szCs w:val="16"/>
                <w:lang w:val="en-US" w:eastAsia="id-ID"/>
              </w:rPr>
              <w:t>2685</w:t>
            </w:r>
            <w:r w:rsidR="00323CD6">
              <w:rPr>
                <w:rFonts w:ascii="Times New Roman" w:hAnsi="Times New Roman" w:cs="Times New Roman"/>
                <w:b w:val="0"/>
                <w:noProof/>
                <w:sz w:val="16"/>
                <w:szCs w:val="16"/>
                <w:lang w:val="en-US" w:eastAsia="id-ID"/>
              </w:rPr>
              <w:t xml:space="preserve"> – </w:t>
            </w:r>
            <w:r w:rsidR="00323CD6" w:rsidRPr="00323CD6">
              <w:rPr>
                <w:rFonts w:ascii="Times New Roman" w:hAnsi="Times New Roman" w:cs="Times New Roman"/>
                <w:b w:val="0"/>
                <w:noProof/>
                <w:sz w:val="16"/>
                <w:szCs w:val="16"/>
                <w:lang w:val="en-US" w:eastAsia="id-ID"/>
              </w:rPr>
              <w:t>4775</w:t>
            </w:r>
          </w:p>
        </w:tc>
        <w:tc>
          <w:tcPr>
            <w:tcW w:w="8079" w:type="dxa"/>
            <w:shd w:val="clear" w:color="auto" w:fill="D9D9D9" w:themeFill="background1" w:themeFillShade="D9"/>
            <w:vAlign w:val="center"/>
          </w:tcPr>
          <w:p w14:paraId="58250B65"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2033038D"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14:paraId="2B75B4F5"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24F782F5" w14:textId="77777777"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5DABEAF3" w14:textId="15DCBFBC" w:rsidR="00166D83" w:rsidRPr="00166D83" w:rsidRDefault="00166D83" w:rsidP="00166D83">
            <w:pPr>
              <w:autoSpaceDE w:val="0"/>
              <w:autoSpaceDN w:val="0"/>
              <w:adjustRightInd w:val="0"/>
              <w:jc w:val="center"/>
              <w:rPr>
                <w:rFonts w:ascii="Times New Roman" w:eastAsia="Calibri" w:hAnsi="Times New Roman" w:cs="Times New Roman"/>
                <w:b w:val="0"/>
              </w:rPr>
            </w:pPr>
          </w:p>
          <w:p w14:paraId="27616537" w14:textId="7C004CC8" w:rsidR="003C5E0E" w:rsidRPr="00323CD6" w:rsidRDefault="004B4055" w:rsidP="00635CBD">
            <w:pPr>
              <w:jc w:val="center"/>
              <w:rPr>
                <w:rFonts w:ascii="Times New Roman" w:hAnsi="Times New Roman" w:cs="Times New Roman"/>
                <w:b w:val="0"/>
                <w:color w:val="000000" w:themeColor="text1"/>
                <w:sz w:val="28"/>
                <w:szCs w:val="28"/>
              </w:rPr>
            </w:pPr>
            <w:r w:rsidRPr="00323CD6">
              <w:rPr>
                <w:rFonts w:ascii="Times New Roman" w:eastAsia="Calibri" w:hAnsi="Times New Roman" w:cs="Times New Roman"/>
                <w:sz w:val="28"/>
                <w:szCs w:val="28"/>
                <w:lang w:val="en-US"/>
              </w:rPr>
              <w:t>Realisasi Pemberlakuan Peraturan Keselamatan Pelayaran Guna Memberi Rasa Aman Bagi Wisatawan Di Pelabuhan Labuan Bajo</w:t>
            </w:r>
          </w:p>
          <w:p w14:paraId="5E74A8E6" w14:textId="09A563AB" w:rsidR="009C4BE4" w:rsidRPr="00166D83" w:rsidRDefault="009C4BE4" w:rsidP="003C5E0E">
            <w:pPr>
              <w:autoSpaceDE w:val="0"/>
              <w:autoSpaceDN w:val="0"/>
              <w:adjustRightInd w:val="0"/>
              <w:jc w:val="center"/>
              <w:rPr>
                <w:rFonts w:ascii="Times New Roman" w:eastAsia="Calibri" w:hAnsi="Times New Roman" w:cs="Times New Roman"/>
                <w:b w:val="0"/>
              </w:rPr>
            </w:pPr>
          </w:p>
          <w:p w14:paraId="3C80690E" w14:textId="7CA0B988" w:rsidR="003C5E0E" w:rsidRPr="00F4452A" w:rsidRDefault="00BC467B" w:rsidP="003C5E0E">
            <w:pPr>
              <w:autoSpaceDE w:val="0"/>
              <w:autoSpaceDN w:val="0"/>
              <w:adjustRightInd w:val="0"/>
              <w:jc w:val="center"/>
              <w:rPr>
                <w:rFonts w:ascii="Times New Roman" w:eastAsia="Calibri" w:hAnsi="Times New Roman" w:cs="Times New Roman"/>
                <w:b w:val="0"/>
                <w:bCs w:val="0"/>
                <w:i/>
                <w:szCs w:val="20"/>
              </w:rPr>
            </w:pPr>
            <w:r>
              <w:rPr>
                <w:rFonts w:ascii="Times New Roman" w:eastAsia="Calibri" w:hAnsi="Times New Roman" w:cs="Times New Roman"/>
                <w:b w:val="0"/>
                <w:i/>
                <w:szCs w:val="20"/>
                <w:lang w:val="en-US"/>
              </w:rPr>
              <w:t>P. Dwikora Simanjuntak</w:t>
            </w:r>
            <w:r w:rsidR="00323CD6" w:rsidRPr="00323CD6">
              <w:rPr>
                <w:rFonts w:ascii="Times New Roman" w:eastAsia="Calibri" w:hAnsi="Times New Roman" w:cs="Times New Roman"/>
                <w:b w:val="0"/>
                <w:i/>
                <w:szCs w:val="20"/>
                <w:vertAlign w:val="superscript"/>
                <w:lang w:val="en-US"/>
              </w:rPr>
              <w:t>1)</w:t>
            </w:r>
            <w:r w:rsidR="003C5E0E" w:rsidRPr="00F4452A">
              <w:rPr>
                <w:rFonts w:ascii="Times New Roman" w:eastAsia="Calibri" w:hAnsi="Times New Roman" w:cs="Times New Roman"/>
                <w:b w:val="0"/>
                <w:i/>
                <w:szCs w:val="20"/>
              </w:rPr>
              <w:t xml:space="preserve">, </w:t>
            </w:r>
            <w:r>
              <w:rPr>
                <w:rFonts w:ascii="Times New Roman" w:eastAsia="Calibri" w:hAnsi="Times New Roman" w:cs="Times New Roman"/>
                <w:b w:val="0"/>
                <w:i/>
                <w:szCs w:val="20"/>
              </w:rPr>
              <w:t>R. Herlan</w:t>
            </w:r>
            <w:r w:rsidR="00323CD6" w:rsidRPr="00323CD6">
              <w:rPr>
                <w:rFonts w:ascii="Times New Roman" w:eastAsia="Calibri" w:hAnsi="Times New Roman" w:cs="Times New Roman"/>
                <w:b w:val="0"/>
                <w:i/>
                <w:szCs w:val="20"/>
                <w:vertAlign w:val="superscript"/>
                <w:lang w:val="en-US"/>
              </w:rPr>
              <w:t>2)</w:t>
            </w:r>
            <w:r>
              <w:rPr>
                <w:rFonts w:ascii="Times New Roman" w:eastAsia="Calibri" w:hAnsi="Times New Roman" w:cs="Times New Roman"/>
                <w:b w:val="0"/>
                <w:i/>
                <w:szCs w:val="20"/>
              </w:rPr>
              <w:t>,</w:t>
            </w:r>
            <w:r>
              <w:rPr>
                <w:rFonts w:ascii="Times New Roman" w:eastAsia="Calibri" w:hAnsi="Times New Roman" w:cs="Times New Roman"/>
                <w:b w:val="0"/>
                <w:i/>
                <w:szCs w:val="20"/>
                <w:lang w:val="en-US"/>
              </w:rPr>
              <w:t xml:space="preserve"> P. Arif Hidayat</w:t>
            </w:r>
            <w:r w:rsidR="00323CD6" w:rsidRPr="00323CD6">
              <w:rPr>
                <w:rFonts w:ascii="Times New Roman" w:eastAsia="Calibri" w:hAnsi="Times New Roman" w:cs="Times New Roman"/>
                <w:b w:val="0"/>
                <w:i/>
                <w:szCs w:val="20"/>
                <w:vertAlign w:val="superscript"/>
                <w:lang w:val="en-US"/>
              </w:rPr>
              <w:t>3)</w:t>
            </w:r>
            <w:r w:rsidRPr="00F4452A">
              <w:rPr>
                <w:rFonts w:ascii="Times New Roman" w:eastAsia="Calibri" w:hAnsi="Times New Roman" w:cs="Times New Roman"/>
                <w:b w:val="0"/>
                <w:i/>
                <w:szCs w:val="20"/>
              </w:rPr>
              <w:t xml:space="preserve">, </w:t>
            </w:r>
            <w:r>
              <w:rPr>
                <w:rFonts w:ascii="Times New Roman" w:eastAsia="Calibri" w:hAnsi="Times New Roman" w:cs="Times New Roman"/>
                <w:b w:val="0"/>
                <w:i/>
                <w:szCs w:val="20"/>
                <w:lang w:val="en-US"/>
              </w:rPr>
              <w:t>M. Ridwan</w:t>
            </w:r>
            <w:r w:rsidR="00323CD6" w:rsidRPr="00323CD6">
              <w:rPr>
                <w:rFonts w:ascii="Times New Roman" w:eastAsia="Calibri" w:hAnsi="Times New Roman" w:cs="Times New Roman"/>
                <w:b w:val="0"/>
                <w:i/>
                <w:szCs w:val="20"/>
                <w:vertAlign w:val="superscript"/>
                <w:lang w:val="en-US"/>
              </w:rPr>
              <w:t>4)</w:t>
            </w:r>
            <w:r w:rsidR="0057188F" w:rsidRPr="00F4452A">
              <w:rPr>
                <w:rFonts w:ascii="Times New Roman" w:eastAsia="Calibri" w:hAnsi="Times New Roman" w:cs="Times New Roman"/>
                <w:b w:val="0"/>
                <w:i/>
                <w:szCs w:val="20"/>
                <w:lang w:val="en-US"/>
              </w:rPr>
              <w:t xml:space="preserve"> </w:t>
            </w:r>
          </w:p>
          <w:p w14:paraId="6BA032A1" w14:textId="77777777" w:rsidR="00323CD6" w:rsidRDefault="00323CD6" w:rsidP="003C5E0E">
            <w:pPr>
              <w:autoSpaceDE w:val="0"/>
              <w:autoSpaceDN w:val="0"/>
              <w:adjustRightInd w:val="0"/>
              <w:jc w:val="center"/>
              <w:rPr>
                <w:rFonts w:ascii="Times New Roman" w:eastAsia="Calibri" w:hAnsi="Times New Roman" w:cs="Times New Roman"/>
                <w:bCs w:val="0"/>
                <w:i/>
                <w:color w:val="000000" w:themeColor="text1"/>
                <w:szCs w:val="20"/>
                <w:lang w:val="en-US"/>
              </w:rPr>
            </w:pPr>
          </w:p>
          <w:p w14:paraId="7B1C1D84" w14:textId="77777777" w:rsidR="00323CD6" w:rsidRDefault="004B4055" w:rsidP="003C5E0E">
            <w:pPr>
              <w:autoSpaceDE w:val="0"/>
              <w:autoSpaceDN w:val="0"/>
              <w:adjustRightInd w:val="0"/>
              <w:jc w:val="center"/>
              <w:rPr>
                <w:rFonts w:ascii="Times New Roman" w:eastAsia="Calibri" w:hAnsi="Times New Roman" w:cs="Times New Roman"/>
                <w:i/>
                <w:color w:val="000000" w:themeColor="text1"/>
                <w:szCs w:val="20"/>
                <w:lang w:val="en-US"/>
              </w:rPr>
            </w:pPr>
            <w:r>
              <w:rPr>
                <w:rFonts w:ascii="Times New Roman" w:eastAsia="Calibri" w:hAnsi="Times New Roman" w:cs="Times New Roman"/>
                <w:b w:val="0"/>
                <w:i/>
                <w:color w:val="000000" w:themeColor="text1"/>
                <w:szCs w:val="20"/>
                <w:lang w:val="en-US"/>
              </w:rPr>
              <w:t xml:space="preserve">Sekolah </w:t>
            </w:r>
            <w:r>
              <w:rPr>
                <w:rFonts w:ascii="Times New Roman" w:eastAsia="Calibri" w:hAnsi="Times New Roman" w:cs="Times New Roman"/>
                <w:b w:val="0"/>
                <w:bCs w:val="0"/>
                <w:i/>
                <w:color w:val="000000" w:themeColor="text1"/>
                <w:szCs w:val="20"/>
                <w:lang w:val="en-US"/>
              </w:rPr>
              <w:t>Tinggi Ilmu Pelayaran</w:t>
            </w:r>
            <w:r w:rsidR="0057188F" w:rsidRPr="00F4452A">
              <w:rPr>
                <w:rFonts w:ascii="Times New Roman" w:eastAsia="Calibri" w:hAnsi="Times New Roman" w:cs="Times New Roman"/>
                <w:b w:val="0"/>
                <w:bCs w:val="0"/>
                <w:i/>
                <w:color w:val="000000" w:themeColor="text1"/>
                <w:szCs w:val="20"/>
                <w:lang w:val="en-US"/>
              </w:rPr>
              <w:t xml:space="preserve"> </w:t>
            </w:r>
          </w:p>
          <w:p w14:paraId="254B0E56" w14:textId="03E9BD89" w:rsidR="003C5E0E" w:rsidRDefault="0057188F" w:rsidP="003C5E0E">
            <w:pPr>
              <w:autoSpaceDE w:val="0"/>
              <w:autoSpaceDN w:val="0"/>
              <w:adjustRightInd w:val="0"/>
              <w:jc w:val="center"/>
              <w:rPr>
                <w:rFonts w:ascii="Times New Roman" w:eastAsia="Calibri" w:hAnsi="Times New Roman" w:cs="Times New Roman"/>
                <w:i/>
                <w:color w:val="000000" w:themeColor="text1"/>
                <w:szCs w:val="20"/>
                <w:lang w:val="en-US"/>
              </w:rPr>
            </w:pPr>
            <w:r w:rsidRPr="00F4452A">
              <w:rPr>
                <w:rFonts w:ascii="Times New Roman" w:eastAsia="Calibri" w:hAnsi="Times New Roman" w:cs="Times New Roman"/>
                <w:b w:val="0"/>
                <w:bCs w:val="0"/>
                <w:i/>
                <w:color w:val="000000" w:themeColor="text1"/>
                <w:szCs w:val="20"/>
                <w:lang w:val="en-US"/>
              </w:rPr>
              <w:t xml:space="preserve"> </w:t>
            </w:r>
            <w:r w:rsidR="004B4055" w:rsidRPr="004B4055">
              <w:rPr>
                <w:rFonts w:ascii="Times New Roman" w:eastAsia="Calibri" w:hAnsi="Times New Roman" w:cs="Times New Roman"/>
                <w:b w:val="0"/>
                <w:bCs w:val="0"/>
                <w:i/>
                <w:color w:val="000000" w:themeColor="text1"/>
                <w:szCs w:val="20"/>
                <w:lang w:val="en-US"/>
              </w:rPr>
              <w:t>Jl. Marunda Makmur</w:t>
            </w:r>
            <w:r w:rsidR="00323CD6">
              <w:rPr>
                <w:rFonts w:ascii="Times New Roman" w:eastAsia="Calibri" w:hAnsi="Times New Roman" w:cs="Times New Roman"/>
                <w:b w:val="0"/>
                <w:bCs w:val="0"/>
                <w:i/>
                <w:color w:val="000000" w:themeColor="text1"/>
                <w:szCs w:val="20"/>
                <w:lang w:val="en-US"/>
              </w:rPr>
              <w:t xml:space="preserve"> No. 1</w:t>
            </w:r>
            <w:r w:rsidR="004B4055" w:rsidRPr="004B4055">
              <w:rPr>
                <w:rFonts w:ascii="Times New Roman" w:eastAsia="Calibri" w:hAnsi="Times New Roman" w:cs="Times New Roman"/>
                <w:b w:val="0"/>
                <w:bCs w:val="0"/>
                <w:i/>
                <w:color w:val="000000" w:themeColor="text1"/>
                <w:szCs w:val="20"/>
                <w:lang w:val="en-US"/>
              </w:rPr>
              <w:t xml:space="preserve"> Cilincing, </w:t>
            </w:r>
            <w:r w:rsidR="00323CD6">
              <w:rPr>
                <w:rFonts w:ascii="Times New Roman" w:eastAsia="Calibri" w:hAnsi="Times New Roman" w:cs="Times New Roman"/>
                <w:b w:val="0"/>
                <w:bCs w:val="0"/>
                <w:i/>
                <w:color w:val="000000" w:themeColor="text1"/>
                <w:szCs w:val="20"/>
                <w:lang w:val="en-US"/>
              </w:rPr>
              <w:t xml:space="preserve">Jakarta </w:t>
            </w:r>
            <w:r w:rsidR="004B4055" w:rsidRPr="004B4055">
              <w:rPr>
                <w:rFonts w:ascii="Times New Roman" w:eastAsia="Calibri" w:hAnsi="Times New Roman" w:cs="Times New Roman"/>
                <w:b w:val="0"/>
                <w:bCs w:val="0"/>
                <w:i/>
                <w:color w:val="000000" w:themeColor="text1"/>
                <w:szCs w:val="20"/>
                <w:lang w:val="en-US"/>
              </w:rPr>
              <w:t>Utara, Jakarta 14150</w:t>
            </w:r>
          </w:p>
          <w:p w14:paraId="6984C146" w14:textId="6F01B6A6" w:rsidR="003C5E0E" w:rsidRPr="00BC2F62" w:rsidRDefault="003C5E0E" w:rsidP="00323CD6">
            <w:pPr>
              <w:autoSpaceDE w:val="0"/>
              <w:autoSpaceDN w:val="0"/>
              <w:adjustRightInd w:val="0"/>
              <w:rPr>
                <w:rFonts w:ascii="Times New Roman" w:hAnsi="Times New Roman" w:cs="Times New Roman"/>
                <w:b w:val="0"/>
                <w:color w:val="000000" w:themeColor="text1"/>
                <w:sz w:val="20"/>
                <w:szCs w:val="20"/>
              </w:rPr>
            </w:pPr>
          </w:p>
        </w:tc>
      </w:tr>
      <w:tr w:rsidR="003C5E0E" w:rsidRPr="00BC2F62" w14:paraId="1466E25B" w14:textId="77777777"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4667B364" w14:textId="49CD4E8E" w:rsidR="0057188F" w:rsidRPr="00F6141E" w:rsidRDefault="0057188F" w:rsidP="00F6141E">
            <w:pPr>
              <w:autoSpaceDE w:val="0"/>
              <w:autoSpaceDN w:val="0"/>
              <w:adjustRightInd w:val="0"/>
              <w:jc w:val="center"/>
              <w:rPr>
                <w:rFonts w:ascii="Times New Roman" w:eastAsia="Calibri" w:hAnsi="Times New Roman" w:cs="Times New Roman"/>
                <w:b w:val="0"/>
              </w:rPr>
            </w:pPr>
          </w:p>
          <w:p w14:paraId="1359DA9F" w14:textId="24DAB910"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 pada :</w:t>
            </w:r>
            <w:r w:rsidR="00314187" w:rsidRPr="00BC2F62">
              <w:rPr>
                <w:rFonts w:ascii="Times New Roman" w:eastAsia="Calibri" w:hAnsi="Times New Roman" w:cs="Times New Roman"/>
                <w:b w:val="0"/>
                <w:i/>
                <w:sz w:val="20"/>
                <w:szCs w:val="20"/>
                <w:lang w:val="en-US"/>
              </w:rPr>
              <w:t xml:space="preserve"> </w:t>
            </w:r>
            <w:r w:rsidR="00903756" w:rsidRPr="00903756">
              <w:rPr>
                <w:rFonts w:ascii="Times New Roman" w:eastAsia="Calibri" w:hAnsi="Times New Roman" w:cs="Times New Roman"/>
                <w:b w:val="0"/>
                <w:i/>
                <w:sz w:val="20"/>
                <w:szCs w:val="20"/>
              </w:rPr>
              <w:t>08</w:t>
            </w:r>
            <w:r w:rsidR="00903756" w:rsidRPr="00903756">
              <w:rPr>
                <w:rFonts w:ascii="Times New Roman" w:eastAsia="Calibri" w:hAnsi="Times New Roman" w:cs="Times New Roman"/>
                <w:b w:val="0"/>
                <w:i/>
                <w:sz w:val="20"/>
                <w:szCs w:val="20"/>
                <w:lang w:val="en-US"/>
              </w:rPr>
              <w:t>/</w:t>
            </w:r>
            <w:r w:rsidR="00903756" w:rsidRPr="00903756">
              <w:rPr>
                <w:rFonts w:ascii="Times New Roman" w:eastAsia="Calibri" w:hAnsi="Times New Roman" w:cs="Times New Roman"/>
                <w:b w:val="0"/>
                <w:i/>
                <w:sz w:val="20"/>
                <w:szCs w:val="20"/>
              </w:rPr>
              <w:t>12</w:t>
            </w:r>
            <w:r w:rsidR="00903756" w:rsidRPr="00903756">
              <w:rPr>
                <w:rFonts w:ascii="Times New Roman" w:eastAsia="Calibri" w:hAnsi="Times New Roman" w:cs="Times New Roman"/>
                <w:b w:val="0"/>
                <w:i/>
                <w:sz w:val="20"/>
                <w:szCs w:val="20"/>
                <w:lang w:val="en-US"/>
              </w:rPr>
              <w:t>/</w:t>
            </w:r>
            <w:r w:rsidR="00903756">
              <w:rPr>
                <w:rFonts w:ascii="Times New Roman" w:eastAsia="Calibri" w:hAnsi="Times New Roman" w:cs="Times New Roman"/>
                <w:b w:val="0"/>
                <w:i/>
                <w:sz w:val="20"/>
                <w:szCs w:val="20"/>
              </w:rPr>
              <w:t>2023</w:t>
            </w:r>
            <w:r w:rsidR="000C5A7E"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 pada :</w:t>
            </w:r>
            <w:r w:rsidR="00314187" w:rsidRPr="00BC2F62">
              <w:rPr>
                <w:rFonts w:ascii="Times New Roman" w:eastAsia="Calibri" w:hAnsi="Times New Roman" w:cs="Times New Roman"/>
                <w:b w:val="0"/>
                <w:i/>
                <w:sz w:val="20"/>
                <w:szCs w:val="20"/>
                <w:lang w:val="en-US"/>
              </w:rPr>
              <w:t xml:space="preserve"> </w:t>
            </w:r>
            <w:r w:rsidR="000C5A7E" w:rsidRPr="006F1D87">
              <w:rPr>
                <w:rFonts w:ascii="Times New Roman" w:eastAsia="Calibri" w:hAnsi="Times New Roman" w:cs="Times New Roman"/>
                <w:b w:val="0"/>
                <w:i/>
                <w:sz w:val="20"/>
                <w:szCs w:val="20"/>
                <w:highlight w:val="yellow"/>
                <w:lang w:val="en-US"/>
              </w:rPr>
              <w:t>01/01/01</w:t>
            </w:r>
            <w:r w:rsidR="000C5A7E"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 pada :</w:t>
            </w:r>
            <w:r w:rsidR="00314187" w:rsidRPr="00BC2F62">
              <w:rPr>
                <w:rFonts w:ascii="Times New Roman" w:eastAsia="Calibri" w:hAnsi="Times New Roman" w:cs="Times New Roman"/>
                <w:b w:val="0"/>
                <w:i/>
                <w:sz w:val="20"/>
                <w:szCs w:val="20"/>
                <w:lang w:val="en-US"/>
              </w:rPr>
              <w:t xml:space="preserve"> </w:t>
            </w:r>
            <w:r w:rsidRPr="006F1D87">
              <w:rPr>
                <w:rFonts w:ascii="Times New Roman" w:eastAsia="Calibri" w:hAnsi="Times New Roman" w:cs="Times New Roman"/>
                <w:b w:val="0"/>
                <w:i/>
                <w:sz w:val="20"/>
                <w:szCs w:val="20"/>
                <w:highlight w:val="yellow"/>
                <w:lang w:val="en-US"/>
              </w:rPr>
              <w:t>01/01/01</w:t>
            </w:r>
          </w:p>
          <w:p w14:paraId="7924D0B0" w14:textId="3179E21E"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4A067E9F" w14:textId="7FE64942"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777D2FE3" w14:textId="77777777" w:rsidR="00903756" w:rsidRPr="00903756" w:rsidRDefault="00903756" w:rsidP="00903756">
      <w:pPr>
        <w:spacing w:after="0" w:line="240" w:lineRule="auto"/>
        <w:jc w:val="center"/>
        <w:rPr>
          <w:rFonts w:ascii="Times New Roman" w:hAnsi="Times New Roman" w:cs="Times New Roman"/>
          <w:b/>
          <w:i/>
          <w:color w:val="000000" w:themeColor="text1"/>
          <w:sz w:val="20"/>
          <w:szCs w:val="20"/>
        </w:rPr>
      </w:pPr>
      <w:r w:rsidRPr="00903756">
        <w:rPr>
          <w:rFonts w:ascii="Times New Roman" w:hAnsi="Times New Roman" w:cs="Times New Roman"/>
          <w:b/>
          <w:i/>
          <w:color w:val="000000" w:themeColor="text1"/>
          <w:sz w:val="20"/>
          <w:szCs w:val="20"/>
        </w:rPr>
        <w:t>Abstract:</w:t>
      </w:r>
    </w:p>
    <w:p w14:paraId="18A31F9D" w14:textId="77777777" w:rsidR="00903756" w:rsidRPr="00903756" w:rsidRDefault="00903756" w:rsidP="00903756">
      <w:pPr>
        <w:spacing w:after="0" w:line="240" w:lineRule="auto"/>
        <w:jc w:val="both"/>
        <w:rPr>
          <w:rFonts w:ascii="Times New Roman" w:hAnsi="Times New Roman" w:cs="Times New Roman"/>
          <w:b/>
          <w:i/>
          <w:color w:val="000000" w:themeColor="text1"/>
          <w:sz w:val="20"/>
          <w:szCs w:val="20"/>
        </w:rPr>
      </w:pPr>
    </w:p>
    <w:p w14:paraId="45007F29" w14:textId="77777777" w:rsidR="00903756" w:rsidRPr="00903756" w:rsidRDefault="00903756" w:rsidP="00903756">
      <w:pPr>
        <w:spacing w:after="0" w:line="240" w:lineRule="auto"/>
        <w:jc w:val="both"/>
        <w:rPr>
          <w:rFonts w:ascii="Times New Roman" w:hAnsi="Times New Roman" w:cs="Times New Roman"/>
          <w:b/>
          <w:i/>
          <w:color w:val="000000" w:themeColor="text1"/>
          <w:sz w:val="20"/>
          <w:szCs w:val="20"/>
        </w:rPr>
      </w:pPr>
      <w:r w:rsidRPr="00903756">
        <w:rPr>
          <w:rFonts w:ascii="Times New Roman" w:hAnsi="Times New Roman" w:cs="Times New Roman"/>
          <w:b/>
          <w:i/>
          <w:color w:val="000000" w:themeColor="text1"/>
          <w:sz w:val="20"/>
          <w:szCs w:val="20"/>
        </w:rPr>
        <w:t>Safety and security are crucial aspects in the development of tourist destinations. The increasing safety levels at Labuan Bajo port have a positive impact on enhancing the tourist experience and supporting economic growth in the region. This research aims to evaluate the implementation of maritime safety regulations and their impact on the sense of security among tourists at Labuan Bajo Port.</w:t>
      </w:r>
    </w:p>
    <w:p w14:paraId="0DAAE954" w14:textId="77777777" w:rsidR="00903756" w:rsidRPr="00903756" w:rsidRDefault="00903756" w:rsidP="00903756">
      <w:pPr>
        <w:spacing w:after="0" w:line="240" w:lineRule="auto"/>
        <w:jc w:val="both"/>
        <w:rPr>
          <w:rFonts w:ascii="Times New Roman" w:hAnsi="Times New Roman" w:cs="Times New Roman"/>
          <w:b/>
          <w:i/>
          <w:color w:val="000000" w:themeColor="text1"/>
          <w:sz w:val="20"/>
          <w:szCs w:val="20"/>
        </w:rPr>
      </w:pPr>
      <w:r w:rsidRPr="00903756">
        <w:rPr>
          <w:rFonts w:ascii="Times New Roman" w:hAnsi="Times New Roman" w:cs="Times New Roman"/>
          <w:b/>
          <w:i/>
          <w:color w:val="000000" w:themeColor="text1"/>
          <w:sz w:val="20"/>
          <w:szCs w:val="20"/>
        </w:rPr>
        <w:t>The study employs descriptive statistical analysis and simple regression analysis to understand the relationship between the implementation of maritime safety regulations and tourists' perception of safety. The research findings indicate the validity of both safety regulation and safety perception data based on the comparison of calculated and tabulated values. With a Cronbach's alpha value &gt; 0.70, it can be concluded that the questionnaire items are reliable.</w:t>
      </w:r>
    </w:p>
    <w:p w14:paraId="73ECFDC3" w14:textId="77777777" w:rsidR="00903756" w:rsidRPr="00903756" w:rsidRDefault="00903756" w:rsidP="00903756">
      <w:pPr>
        <w:spacing w:after="0" w:line="240" w:lineRule="auto"/>
        <w:jc w:val="both"/>
        <w:rPr>
          <w:rFonts w:ascii="Times New Roman" w:hAnsi="Times New Roman" w:cs="Times New Roman"/>
          <w:b/>
          <w:i/>
          <w:color w:val="000000" w:themeColor="text1"/>
          <w:sz w:val="20"/>
          <w:szCs w:val="20"/>
        </w:rPr>
      </w:pPr>
      <w:r w:rsidRPr="00903756">
        <w:rPr>
          <w:rFonts w:ascii="Times New Roman" w:hAnsi="Times New Roman" w:cs="Times New Roman"/>
          <w:b/>
          <w:i/>
          <w:color w:val="000000" w:themeColor="text1"/>
          <w:sz w:val="20"/>
          <w:szCs w:val="20"/>
        </w:rPr>
        <w:t>Normality test results, with a significance value above 0.05 (0.200 &gt; 0.05), suggest that the residual values are normally distributed. The linearity test yields a deviation from linearity value of 0.688 &gt; 0.05, leading to the conclusion that there is a linear relationship between independent and dependent variables.</w:t>
      </w:r>
    </w:p>
    <w:p w14:paraId="7BB41D61" w14:textId="77777777" w:rsidR="00903756" w:rsidRPr="00903756" w:rsidRDefault="00903756" w:rsidP="00903756">
      <w:pPr>
        <w:spacing w:after="0" w:line="240" w:lineRule="auto"/>
        <w:jc w:val="both"/>
        <w:rPr>
          <w:rFonts w:ascii="Times New Roman" w:hAnsi="Times New Roman" w:cs="Times New Roman"/>
          <w:b/>
          <w:i/>
          <w:color w:val="000000" w:themeColor="text1"/>
          <w:sz w:val="20"/>
          <w:szCs w:val="20"/>
        </w:rPr>
      </w:pPr>
      <w:r w:rsidRPr="00903756">
        <w:rPr>
          <w:rFonts w:ascii="Times New Roman" w:hAnsi="Times New Roman" w:cs="Times New Roman"/>
          <w:b/>
          <w:i/>
          <w:color w:val="000000" w:themeColor="text1"/>
          <w:sz w:val="20"/>
          <w:szCs w:val="20"/>
        </w:rPr>
        <w:t>The linear regression output reveals an F value of 4.981 with a significance level of 0.032 &lt; 0.05, indicating that the regression model can be used to predict participation variables. In other words, there is an influence of the Safety Regulation variable (X) on the Sense of Security variable (Y).</w:t>
      </w:r>
    </w:p>
    <w:p w14:paraId="47D80C39" w14:textId="77777777" w:rsidR="00903756" w:rsidRPr="00903756" w:rsidRDefault="00903756" w:rsidP="00903756">
      <w:pPr>
        <w:spacing w:after="0" w:line="240" w:lineRule="auto"/>
        <w:jc w:val="both"/>
        <w:rPr>
          <w:rFonts w:ascii="Times New Roman" w:hAnsi="Times New Roman" w:cs="Times New Roman"/>
          <w:b/>
          <w:i/>
          <w:color w:val="000000" w:themeColor="text1"/>
          <w:sz w:val="20"/>
          <w:szCs w:val="20"/>
        </w:rPr>
      </w:pPr>
    </w:p>
    <w:p w14:paraId="3F6E6B7A" w14:textId="4659B575" w:rsidR="00BC467B" w:rsidRDefault="00903756" w:rsidP="00903756">
      <w:pPr>
        <w:spacing w:after="0" w:line="240" w:lineRule="auto"/>
        <w:jc w:val="both"/>
        <w:rPr>
          <w:rFonts w:ascii="Times New Roman" w:eastAsia="Calibri" w:hAnsi="Times New Roman" w:cs="Times New Roman"/>
          <w:i/>
          <w:sz w:val="20"/>
          <w:szCs w:val="20"/>
          <w:lang w:val="en-US"/>
        </w:rPr>
      </w:pPr>
      <w:r w:rsidRPr="00903756">
        <w:rPr>
          <w:rFonts w:ascii="Times New Roman" w:hAnsi="Times New Roman" w:cs="Times New Roman"/>
          <w:b/>
          <w:i/>
          <w:color w:val="000000" w:themeColor="text1"/>
          <w:sz w:val="20"/>
          <w:szCs w:val="20"/>
        </w:rPr>
        <w:t>In conclusion, the implementation of maritime safety regulations contributes to the increased sense of security among tourists at Labuan Bajo Port. This study provides a foundation for the development of policies and safety practices to further support local tourism and economic growth.</w:t>
      </w:r>
      <w:r w:rsidR="001C79A0">
        <w:rPr>
          <w:rFonts w:ascii="Times New Roman" w:eastAsia="Calibri" w:hAnsi="Times New Roman" w:cs="Times New Roman"/>
          <w:i/>
          <w:sz w:val="20"/>
          <w:szCs w:val="20"/>
          <w:lang w:val="en-US"/>
        </w:rPr>
        <w:t xml:space="preserve">             </w:t>
      </w:r>
      <w:r w:rsidR="001C79A0">
        <w:rPr>
          <w:rFonts w:ascii="Times New Roman" w:eastAsia="Calibri" w:hAnsi="Times New Roman" w:cs="Times New Roman"/>
          <w:i/>
          <w:sz w:val="20"/>
          <w:szCs w:val="20"/>
          <w:lang w:val="en-US"/>
        </w:rPr>
        <w:tab/>
      </w:r>
      <w:r w:rsidR="001C79A0">
        <w:rPr>
          <w:rFonts w:ascii="Times New Roman" w:eastAsia="Calibri" w:hAnsi="Times New Roman" w:cs="Times New Roman"/>
          <w:i/>
          <w:sz w:val="20"/>
          <w:szCs w:val="20"/>
          <w:lang w:val="en-US"/>
        </w:rPr>
        <w:tab/>
      </w:r>
      <w:r w:rsidR="001C79A0">
        <w:rPr>
          <w:rFonts w:ascii="Times New Roman" w:eastAsia="Calibri" w:hAnsi="Times New Roman" w:cs="Times New Roman"/>
          <w:i/>
          <w:sz w:val="20"/>
          <w:szCs w:val="20"/>
          <w:lang w:val="en-US"/>
        </w:rPr>
        <w:tab/>
      </w:r>
    </w:p>
    <w:p w14:paraId="329E56CA" w14:textId="3872C06D" w:rsidR="008D0AEE" w:rsidRPr="00323CD6" w:rsidRDefault="00323CD6" w:rsidP="00323CD6">
      <w:pPr>
        <w:spacing w:after="0" w:line="240" w:lineRule="auto"/>
        <w:ind w:left="2160"/>
        <w:jc w:val="center"/>
        <w:rPr>
          <w:rFonts w:ascii="Times New Roman" w:eastAsia="Times New Roman" w:hAnsi="Times New Roman" w:cs="Times New Roman"/>
          <w:sz w:val="20"/>
          <w:szCs w:val="20"/>
        </w:rPr>
      </w:pPr>
      <w:r w:rsidRPr="00323CD6">
        <w:rPr>
          <w:rFonts w:ascii="Times New Roman" w:eastAsia="Calibri" w:hAnsi="Times New Roman" w:cs="Times New Roman"/>
          <w:i/>
          <w:sz w:val="20"/>
          <w:szCs w:val="20"/>
          <w:lang w:val="en-US"/>
        </w:rPr>
        <w:t xml:space="preserve">      </w:t>
      </w:r>
      <w:r w:rsidR="00815747" w:rsidRPr="00323CD6">
        <w:rPr>
          <w:rFonts w:ascii="Times New Roman" w:eastAsia="Calibri" w:hAnsi="Times New Roman" w:cs="Times New Roman"/>
          <w:i/>
          <w:sz w:val="20"/>
          <w:szCs w:val="20"/>
          <w:lang w:val="en-US"/>
        </w:rPr>
        <w:t xml:space="preserve">Copyright </w:t>
      </w:r>
      <w:r w:rsidR="00815747" w:rsidRPr="00323CD6">
        <w:rPr>
          <w:rFonts w:ascii="Times New Roman" w:eastAsia="Calibri" w:hAnsi="Times New Roman" w:cs="Times New Roman"/>
          <w:i/>
          <w:sz w:val="20"/>
          <w:szCs w:val="20"/>
        </w:rPr>
        <w:t>©</w:t>
      </w:r>
      <w:r w:rsidR="000C17E4" w:rsidRPr="00323CD6">
        <w:rPr>
          <w:rFonts w:ascii="Times New Roman" w:eastAsia="Calibri" w:hAnsi="Times New Roman" w:cs="Times New Roman"/>
          <w:i/>
          <w:sz w:val="20"/>
          <w:szCs w:val="20"/>
          <w:lang w:val="en-US"/>
        </w:rPr>
        <w:t>20</w:t>
      </w:r>
      <w:r>
        <w:rPr>
          <w:rFonts w:ascii="Times New Roman" w:eastAsia="Calibri" w:hAnsi="Times New Roman" w:cs="Times New Roman"/>
          <w:i/>
          <w:sz w:val="20"/>
          <w:szCs w:val="20"/>
          <w:lang w:val="en-US"/>
        </w:rPr>
        <w:t>23</w:t>
      </w:r>
      <w:r w:rsidR="00815747" w:rsidRPr="00323CD6">
        <w:rPr>
          <w:rFonts w:ascii="Times New Roman" w:eastAsia="Calibri" w:hAnsi="Times New Roman" w:cs="Times New Roman"/>
          <w:i/>
          <w:sz w:val="20"/>
          <w:szCs w:val="20"/>
          <w:lang w:val="en-US"/>
        </w:rPr>
        <w:t xml:space="preserve">, </w:t>
      </w:r>
      <w:r w:rsidR="000C17E4" w:rsidRPr="00323CD6">
        <w:rPr>
          <w:rFonts w:ascii="Bookman Old Style" w:eastAsia="Calibri" w:hAnsi="Bookman Old Style" w:cs="Times New Roman"/>
          <w:b/>
          <w:i/>
          <w:sz w:val="20"/>
          <w:szCs w:val="20"/>
          <w:lang w:val="en-US"/>
        </w:rPr>
        <w:t>METEOR</w:t>
      </w:r>
      <w:r w:rsidR="001C79A0" w:rsidRPr="00323CD6">
        <w:rPr>
          <w:rFonts w:ascii="Times New Roman" w:eastAsia="Calibri" w:hAnsi="Times New Roman" w:cs="Times New Roman"/>
          <w:b/>
          <w:i/>
          <w:sz w:val="20"/>
          <w:szCs w:val="20"/>
          <w:lang w:val="en-US"/>
        </w:rPr>
        <w:t xml:space="preserve"> STIP MARUNDA</w:t>
      </w:r>
      <w:r w:rsidR="001C79A0" w:rsidRPr="00323CD6">
        <w:rPr>
          <w:rFonts w:ascii="Times New Roman" w:eastAsia="Calibri" w:hAnsi="Times New Roman" w:cs="Times New Roman"/>
          <w:sz w:val="20"/>
          <w:szCs w:val="20"/>
          <w:lang w:val="en-US"/>
        </w:rPr>
        <w:t>,</w:t>
      </w:r>
      <w:r w:rsidR="00815747" w:rsidRPr="00323CD6">
        <w:rPr>
          <w:rFonts w:ascii="Times New Roman" w:eastAsia="Calibri" w:hAnsi="Times New Roman" w:cs="Times New Roman"/>
          <w:sz w:val="20"/>
          <w:szCs w:val="20"/>
          <w:lang w:val="en-US"/>
        </w:rPr>
        <w:t xml:space="preserve"> </w:t>
      </w:r>
      <w:r w:rsidR="000C17E4" w:rsidRPr="00323CD6">
        <w:rPr>
          <w:rFonts w:ascii="Times New Roman" w:eastAsia="Calibri" w:hAnsi="Times New Roman" w:cs="Times New Roman"/>
          <w:i/>
          <w:sz w:val="20"/>
          <w:szCs w:val="20"/>
          <w:lang w:val="en-US"/>
        </w:rPr>
        <w:t>ISSN</w:t>
      </w:r>
      <w:proofErr w:type="gramStart"/>
      <w:r w:rsidR="000C17E4" w:rsidRPr="00323CD6">
        <w:rPr>
          <w:rFonts w:ascii="Times New Roman" w:eastAsia="Calibri" w:hAnsi="Times New Roman" w:cs="Times New Roman"/>
          <w:i/>
          <w:sz w:val="20"/>
          <w:szCs w:val="20"/>
          <w:lang w:val="en-US"/>
        </w:rPr>
        <w:t>:1979</w:t>
      </w:r>
      <w:proofErr w:type="gramEnd"/>
      <w:r w:rsidR="000C17E4" w:rsidRPr="00323CD6">
        <w:rPr>
          <w:rFonts w:ascii="Times New Roman" w:eastAsia="Calibri" w:hAnsi="Times New Roman" w:cs="Times New Roman"/>
          <w:i/>
          <w:sz w:val="20"/>
          <w:szCs w:val="20"/>
          <w:lang w:val="en-US"/>
        </w:rPr>
        <w:t>-4746</w:t>
      </w:r>
      <w:r w:rsidR="000C17E4" w:rsidRPr="00323CD6">
        <w:rPr>
          <w:rFonts w:ascii="Times New Roman" w:eastAsia="Calibri" w:hAnsi="Times New Roman" w:cs="Times New Roman"/>
          <w:i/>
          <w:sz w:val="20"/>
          <w:szCs w:val="20"/>
        </w:rPr>
        <w:t>, eISSN :</w:t>
      </w:r>
      <w:r w:rsidR="00BC75CA" w:rsidRPr="00323CD6">
        <w:rPr>
          <w:rFonts w:ascii="Times New Roman" w:eastAsia="Calibri" w:hAnsi="Times New Roman" w:cs="Times New Roman"/>
          <w:i/>
          <w:sz w:val="20"/>
          <w:szCs w:val="20"/>
          <w:lang w:val="en-US"/>
        </w:rPr>
        <w:t>2685-4775</w:t>
      </w:r>
      <w:r w:rsidR="000C17E4">
        <w:rPr>
          <w:rFonts w:ascii="Times New Roman" w:eastAsia="Calibri" w:hAnsi="Times New Roman" w:cs="Times New Roman"/>
          <w:i/>
          <w:sz w:val="20"/>
          <w:szCs w:val="20"/>
        </w:rPr>
        <w:t xml:space="preserve"> </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4E50E739" w14:textId="77777777" w:rsidTr="00C133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44D584B5" w14:textId="37FE7DB4" w:rsidR="003D1666" w:rsidRPr="00323CD6" w:rsidRDefault="00903756" w:rsidP="00323CD6">
            <w:pPr>
              <w:autoSpaceDE w:val="0"/>
              <w:autoSpaceDN w:val="0"/>
              <w:adjustRightInd w:val="0"/>
              <w:ind w:left="-105"/>
              <w:jc w:val="both"/>
              <w:rPr>
                <w:rFonts w:ascii="Times New Roman" w:eastAsia="Calibri" w:hAnsi="Times New Roman" w:cs="Times New Roman"/>
                <w:b w:val="0"/>
                <w:i/>
                <w:sz w:val="20"/>
                <w:szCs w:val="20"/>
                <w:lang w:val="en-US"/>
              </w:rPr>
            </w:pPr>
            <w:r>
              <w:rPr>
                <w:rFonts w:ascii="Times New Roman" w:eastAsia="Calibri" w:hAnsi="Times New Roman" w:cs="Times New Roman"/>
                <w:b w:val="0"/>
                <w:i/>
                <w:sz w:val="20"/>
                <w:szCs w:val="20"/>
              </w:rPr>
              <w:t>(</w:t>
            </w:r>
            <w:r w:rsidRPr="00903756">
              <w:rPr>
                <w:rFonts w:ascii="Times New Roman" w:eastAsia="Calibri" w:hAnsi="Times New Roman" w:cs="Times New Roman"/>
                <w:b w:val="0"/>
                <w:i/>
                <w:sz w:val="20"/>
                <w:szCs w:val="20"/>
              </w:rPr>
              <w:t>Keywords: Maritime Safety Regulations, Sense of Security, Tourists, Labuan Bajo</w:t>
            </w:r>
            <w:r>
              <w:rPr>
                <w:rFonts w:ascii="Times New Roman" w:eastAsia="Calibri" w:hAnsi="Times New Roman" w:cs="Times New Roman"/>
                <w:b w:val="0"/>
                <w:i/>
                <w:sz w:val="20"/>
                <w:szCs w:val="20"/>
              </w:rPr>
              <w:t>)</w:t>
            </w:r>
            <w:bookmarkStart w:id="1" w:name="_GoBack"/>
            <w:bookmarkEnd w:id="1"/>
          </w:p>
        </w:tc>
      </w:tr>
    </w:tbl>
    <w:p w14:paraId="31CF2883" w14:textId="3B757926" w:rsidR="004D666F" w:rsidRPr="006F1D87" w:rsidRDefault="004D666F" w:rsidP="006F1D87">
      <w:pPr>
        <w:autoSpaceDE w:val="0"/>
        <w:autoSpaceDN w:val="0"/>
        <w:adjustRightInd w:val="0"/>
        <w:spacing w:after="0" w:line="240" w:lineRule="auto"/>
        <w:jc w:val="center"/>
        <w:rPr>
          <w:rFonts w:ascii="Times New Roman" w:hAnsi="Times New Roman" w:cs="Times New Roman"/>
          <w:color w:val="000000" w:themeColor="text1"/>
          <w:sz w:val="20"/>
          <w:szCs w:val="20"/>
        </w:rPr>
        <w:sectPr w:rsidR="004D666F" w:rsidRPr="006F1D87" w:rsidSect="00F5577B">
          <w:footerReference w:type="default" r:id="rId11"/>
          <w:type w:val="continuous"/>
          <w:pgSz w:w="11906" w:h="16838"/>
          <w:pgMar w:top="1134" w:right="1134" w:bottom="1134" w:left="1134" w:header="709" w:footer="709" w:gutter="0"/>
          <w:pgNumType w:start="1"/>
          <w:cols w:space="708"/>
          <w:docGrid w:linePitch="360"/>
        </w:sectPr>
      </w:pPr>
    </w:p>
    <w:p w14:paraId="7351FE55" w14:textId="165777BC" w:rsidR="00B53B02"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lastRenderedPageBreak/>
        <w:t>P</w:t>
      </w:r>
      <w:r w:rsidR="00DB79BF">
        <w:rPr>
          <w:rFonts w:ascii="Times New Roman" w:eastAsia="Calibri" w:hAnsi="Times New Roman" w:cs="Times New Roman"/>
          <w:b/>
          <w:bCs/>
          <w:lang w:val="en-US"/>
        </w:rPr>
        <w:t>ENDAHULAN</w:t>
      </w:r>
      <w:r w:rsidR="00D816C8" w:rsidRPr="00B53B02">
        <w:rPr>
          <w:rFonts w:ascii="Times New Roman" w:eastAsia="Calibri" w:hAnsi="Times New Roman" w:cs="Times New Roman"/>
          <w:b/>
          <w:bCs/>
          <w:lang w:val="en-US"/>
        </w:rPr>
        <w:t xml:space="preserve"> </w:t>
      </w:r>
    </w:p>
    <w:p w14:paraId="2B96ED6E" w14:textId="77777777" w:rsid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14:paraId="64D2BD46" w14:textId="6F7E0DD0" w:rsidR="006F1D87" w:rsidRPr="006F1D87" w:rsidRDefault="006F1D87" w:rsidP="006F1D87">
      <w:pPr>
        <w:autoSpaceDE w:val="0"/>
        <w:autoSpaceDN w:val="0"/>
        <w:adjustRightInd w:val="0"/>
        <w:spacing w:after="0" w:line="240" w:lineRule="auto"/>
        <w:ind w:firstLine="426"/>
        <w:jc w:val="both"/>
        <w:rPr>
          <w:rFonts w:ascii="Times New Roman" w:eastAsia="Calibri" w:hAnsi="Times New Roman" w:cs="Times New Roman"/>
          <w:bCs/>
          <w:lang w:val="en-US"/>
        </w:rPr>
      </w:pPr>
      <w:r w:rsidRPr="006F1D87">
        <w:rPr>
          <w:rFonts w:ascii="Times New Roman" w:eastAsia="Calibri" w:hAnsi="Times New Roman" w:cs="Times New Roman"/>
          <w:bCs/>
          <w:lang w:val="en-US"/>
        </w:rPr>
        <w:t>Pelabuhan Labuhan Bajo, sebuah destinasi wisata yang sangat populer di Indonesia, telah menarik minat ribuan wisatawan dari berbagai penjuru dunia(Feninsia et al., 2020; Kisnarti et al., 2021; Nyoko &amp; Fanggidae, 2021;</w:t>
      </w:r>
      <w:r w:rsidR="00DE311C">
        <w:rPr>
          <w:rFonts w:ascii="Times New Roman" w:eastAsia="Calibri" w:hAnsi="Times New Roman" w:cs="Times New Roman"/>
          <w:bCs/>
          <w:lang w:val="en-US"/>
        </w:rPr>
        <w:fldChar w:fldCharType="begin" w:fldLock="1"/>
      </w:r>
      <w:r w:rsidR="00DE311C">
        <w:rPr>
          <w:rFonts w:ascii="Times New Roman" w:eastAsia="Calibri" w:hAnsi="Times New Roman" w:cs="Times New Roman"/>
          <w:bCs/>
          <w:lang w:val="en-US"/>
        </w:rPr>
        <w:instrText>ADDIN CSL_CITATION {"citationItems":[{"id":"ITEM-1","itemData":{"DOI":"10.22334/jbhost.v5i2","ISSN":"2527-9092","abstract":"The development of world tourism experienced a surge in tourist arrivals both international and domestic. Developments, the share of the global tourism market and new opportunities to serve the middle class is growing rapidly. The group of potential domestic tourists are expected to ensure that tourism remains a strategic sector in the national development agenda. Indonesia is very much has a very attractive tourist destination, and Bali in particular, of course, strongly felt the impact of the surge in tourist arrivals. Readiness of Tourism Human Resources are needed to support the sustainable tourism program.","author":[{"dropping-particle":"","family":"Surya Wijaya","given":"Nyoman","non-dropping-particle":"","parse-names":false,"suffix":""},{"dropping-particle":"","family":"Komang Trisna Pratiwi Arcana","given":"MM","non-dropping-particle":"","parse-names":false,"suffix":""},{"dropping-particle":"","family":"Wayan Eka Sudarmawan","given":"I","non-dropping-particle":"","parse-names":false,"suffix":""}],"container-title":"JBHOST","id":"ITEM-1","issued":{"date-parts":[["2019"]]},"page":"228-237","title":"THE ROLE OF TOURISM DESTINATION AND HUMAN RESOURCES IN SUSTAINABLE TOURISM IMPLEMENTATION IN INDONESIA","type":"article-journal","volume":"02"},"uris":["http://www.mendeley.com/documents/?uuid=43db45d9-15af-321f-aa7c-0316994d6ff8"]}],"mendeley":{"formattedCitation":"(Surya Wijaya, Komang Trisna Pratiwi Arcana, and Wayan Eka Sudarmawan 2019)","plainTextFormattedCitation":"(Surya Wijaya, Komang Trisna Pratiwi Arcana, and Wayan Eka Sudarmawan 2019)","previouslyFormattedCitation":"(Surya Wijaya, Komang Trisna Pratiwi Arcana, and Wayan Eka Sudarmawan 2019)"},"properties":{"noteIndex":0},"schema":"https://github.com/citation-style-language/schema/raw/master/csl-citation.json"}</w:instrText>
      </w:r>
      <w:r w:rsidR="00DE311C">
        <w:rPr>
          <w:rFonts w:ascii="Times New Roman" w:eastAsia="Calibri" w:hAnsi="Times New Roman" w:cs="Times New Roman"/>
          <w:bCs/>
          <w:lang w:val="en-US"/>
        </w:rPr>
        <w:fldChar w:fldCharType="separate"/>
      </w:r>
      <w:r w:rsidR="00DE311C" w:rsidRPr="00DE311C">
        <w:rPr>
          <w:rFonts w:ascii="Times New Roman" w:eastAsia="Calibri" w:hAnsi="Times New Roman" w:cs="Times New Roman"/>
          <w:bCs/>
          <w:noProof/>
          <w:lang w:val="en-US"/>
        </w:rPr>
        <w:t>(Surya Wijaya, Komang Trisna Pratiwi Arcana, and Wayan Eka Sudarmawan 2019)</w:t>
      </w:r>
      <w:r w:rsidR="00DE311C">
        <w:rPr>
          <w:rFonts w:ascii="Times New Roman" w:eastAsia="Calibri" w:hAnsi="Times New Roman" w:cs="Times New Roman"/>
          <w:bCs/>
          <w:lang w:val="en-US"/>
        </w:rPr>
        <w:fldChar w:fldCharType="end"/>
      </w:r>
      <w:r w:rsidRPr="006F1D87">
        <w:rPr>
          <w:rFonts w:ascii="Times New Roman" w:eastAsia="Calibri" w:hAnsi="Times New Roman" w:cs="Times New Roman"/>
          <w:bCs/>
          <w:lang w:val="en-US"/>
        </w:rPr>
        <w:t>;</w:t>
      </w:r>
      <w:r w:rsidR="00DE311C">
        <w:rPr>
          <w:rFonts w:ascii="Times New Roman" w:eastAsia="Calibri" w:hAnsi="Times New Roman" w:cs="Times New Roman"/>
          <w:bCs/>
          <w:lang w:val="en-US"/>
        </w:rPr>
        <w:fldChar w:fldCharType="begin" w:fldLock="1"/>
      </w:r>
      <w:r w:rsidR="0077104F">
        <w:rPr>
          <w:rFonts w:ascii="Times New Roman" w:eastAsia="Calibri" w:hAnsi="Times New Roman" w:cs="Times New Roman"/>
          <w:bCs/>
          <w:lang w:val="en-US"/>
        </w:rPr>
        <w:instrText>ADDIN CSL_CITATION {"citationItems":[{"id":"ITEM-1","itemData":{"DOI":"uk.bl.ethos.503108","author":[{"dropping-particle":"","family":"Walpole","given":"Matthew J","non-dropping-particle":"","parse-names":false,"suffix":""}],"id":"ITEM-1","issued":{"date-parts":[["1997","11"]]},"publisher":"Durrell Institu of Conservation &amp; Ecology, University of Kent","title":"Dragon Tourism in Komodo National Park, Indonesia: Its Contribution to Conservation &amp; Local Development","type":"thesis"},"uris":["http://www.mendeley.com/documents/?uuid=27e0a478-5d77-3ced-949e-a062fb71d9fb"]}],"mendeley":{"formattedCitation":"(Walpole 1997)","plainTextFormattedCitation":"(Walpole 1997)","previouslyFormattedCitation":"(Walpole 1997)"},"properties":{"noteIndex":0},"schema":"https://github.com/citation-style-language/schema/raw/master/csl-citation.json"}</w:instrText>
      </w:r>
      <w:r w:rsidR="00DE311C">
        <w:rPr>
          <w:rFonts w:ascii="Times New Roman" w:eastAsia="Calibri" w:hAnsi="Times New Roman" w:cs="Times New Roman"/>
          <w:bCs/>
          <w:lang w:val="en-US"/>
        </w:rPr>
        <w:fldChar w:fldCharType="separate"/>
      </w:r>
      <w:r w:rsidR="00DE311C" w:rsidRPr="00DE311C">
        <w:rPr>
          <w:rFonts w:ascii="Times New Roman" w:eastAsia="Calibri" w:hAnsi="Times New Roman" w:cs="Times New Roman"/>
          <w:bCs/>
          <w:noProof/>
          <w:lang w:val="en-US"/>
        </w:rPr>
        <w:t>(Walpole 1997)</w:t>
      </w:r>
      <w:r w:rsidR="00DE311C">
        <w:rPr>
          <w:rFonts w:ascii="Times New Roman" w:eastAsia="Calibri" w:hAnsi="Times New Roman" w:cs="Times New Roman"/>
          <w:bCs/>
          <w:lang w:val="en-US"/>
        </w:rPr>
        <w:fldChar w:fldCharType="end"/>
      </w:r>
      <w:r w:rsidR="00DE311C">
        <w:rPr>
          <w:rFonts w:ascii="Times New Roman" w:eastAsia="Calibri" w:hAnsi="Times New Roman" w:cs="Times New Roman"/>
          <w:bCs/>
          <w:lang w:val="en-US"/>
        </w:rPr>
        <w:fldChar w:fldCharType="begin" w:fldLock="1"/>
      </w:r>
      <w:r w:rsidR="00DE311C">
        <w:rPr>
          <w:rFonts w:ascii="Times New Roman" w:eastAsia="Calibri" w:hAnsi="Times New Roman" w:cs="Times New Roman"/>
          <w:bCs/>
          <w:lang w:val="en-US"/>
        </w:rPr>
        <w:instrText>ADDIN CSL_CITATION {"citationItems":[{"id":"ITEM-1","itemData":{"author":[{"dropping-particle":"","family":"Sunarto","given":"","non-dropping-particle":"","parse-names":false,"suffix":""},{"dropping-particle":"","family":"Arianto","given":"Dedy","non-dropping-particle":"","parse-names":false,"suffix":""},{"dropping-particle":"","family":"Syafril","given":"","non-dropping-particle":"","parse-names":false,"suffix":""},{"dropping-particle":"","family":"Indriastiwi","given":"Fitri","non-dropping-particle":"","parse-names":false,"suffix":""},{"dropping-particle":"","family":"Pramita","given":"Dienda Riski Pramita","non-dropping-particle":"","parse-names":false,"suffix":""}],"editor":[{"dropping-particle":"","family":"Istianto","given":"Bambang","non-dropping-particle":"","parse-names":false,"suffix":""}],"id":"ITEM-1","issued":{"date-parts":[["2017"]]},"publisher":"Mitra Wacana Media","publisher-place":"Jakarta","title":"TRANSPORTASI AIR DAN DESTINASI WISATA","type":"book"},"uris":["http://www.mendeley.com/documents/?uuid=b1a894cc-93cc-3bd0-a9c0-ed4cd729b28c"]}],"mendeley":{"formattedCitation":"(Sunarto et al. 2017)","plainTextFormattedCitation":"(Sunarto et al. 2017)","previouslyFormattedCitation":"(Sunarto et al. 2017)"},"properties":{"noteIndex":0},"schema":"https://github.com/citation-style-language/schema/raw/master/csl-citation.json"}</w:instrText>
      </w:r>
      <w:r w:rsidR="00DE311C">
        <w:rPr>
          <w:rFonts w:ascii="Times New Roman" w:eastAsia="Calibri" w:hAnsi="Times New Roman" w:cs="Times New Roman"/>
          <w:bCs/>
          <w:lang w:val="en-US"/>
        </w:rPr>
        <w:fldChar w:fldCharType="separate"/>
      </w:r>
      <w:r w:rsidR="00DE311C" w:rsidRPr="00DE311C">
        <w:rPr>
          <w:rFonts w:ascii="Times New Roman" w:eastAsia="Calibri" w:hAnsi="Times New Roman" w:cs="Times New Roman"/>
          <w:bCs/>
          <w:noProof/>
          <w:lang w:val="en-US"/>
        </w:rPr>
        <w:t>(Sunarto et al. 2017)</w:t>
      </w:r>
      <w:r w:rsidR="00DE311C">
        <w:rPr>
          <w:rFonts w:ascii="Times New Roman" w:eastAsia="Calibri" w:hAnsi="Times New Roman" w:cs="Times New Roman"/>
          <w:bCs/>
          <w:lang w:val="en-US"/>
        </w:rPr>
        <w:fldChar w:fldCharType="end"/>
      </w:r>
      <w:r w:rsidRPr="006F1D87">
        <w:rPr>
          <w:rFonts w:ascii="Times New Roman" w:eastAsia="Calibri" w:hAnsi="Times New Roman" w:cs="Times New Roman"/>
          <w:bCs/>
          <w:lang w:val="en-US"/>
        </w:rPr>
        <w:t xml:space="preserve">). Terletak di Pulau Flores, Nusa Tenggara Timur, pelabuhan ini merupakan pintu gerbang menuju Taman Nasional Komodo yang menawarkan keindahan alam yang luar biasa. </w:t>
      </w:r>
      <w:proofErr w:type="gramStart"/>
      <w:r w:rsidRPr="006F1D87">
        <w:rPr>
          <w:rFonts w:ascii="Times New Roman" w:eastAsia="Calibri" w:hAnsi="Times New Roman" w:cs="Times New Roman"/>
          <w:bCs/>
          <w:lang w:val="en-US"/>
        </w:rPr>
        <w:lastRenderedPageBreak/>
        <w:t>Setiap tahunnya, wisatawan baik domestik maupun internasional mengunjungi Pelabuhan Labuhan Bajo untuk menjelajahi keajaiban bawah laut, melihat Komodo, atau hanya menikmati panorama indah yang ditawarkan oleh tempat ini.</w:t>
      </w:r>
      <w:proofErr w:type="gramEnd"/>
    </w:p>
    <w:p w14:paraId="03B41EFE" w14:textId="77777777" w:rsidR="006F1D87" w:rsidRPr="006F1D87" w:rsidRDefault="006F1D87" w:rsidP="006F1D87">
      <w:pPr>
        <w:autoSpaceDE w:val="0"/>
        <w:autoSpaceDN w:val="0"/>
        <w:adjustRightInd w:val="0"/>
        <w:spacing w:after="0" w:line="240" w:lineRule="auto"/>
        <w:ind w:firstLine="426"/>
        <w:jc w:val="both"/>
        <w:rPr>
          <w:rFonts w:ascii="Times New Roman" w:eastAsia="Calibri" w:hAnsi="Times New Roman" w:cs="Times New Roman"/>
          <w:bCs/>
          <w:lang w:val="en-US"/>
        </w:rPr>
      </w:pPr>
      <w:proofErr w:type="gramStart"/>
      <w:r w:rsidRPr="006F1D87">
        <w:rPr>
          <w:rFonts w:ascii="Times New Roman" w:eastAsia="Calibri" w:hAnsi="Times New Roman" w:cs="Times New Roman"/>
          <w:bCs/>
          <w:lang w:val="en-US"/>
        </w:rPr>
        <w:t>Namun, di balik pesona sebagai destinasi wisata yang menakjubkan, Pelabuhan Labuhan Bajo juga menghadapi tantangan dalam hal keselamatan pelayaran.</w:t>
      </w:r>
      <w:proofErr w:type="gramEnd"/>
      <w:r w:rsidRPr="006F1D87">
        <w:rPr>
          <w:rFonts w:ascii="Times New Roman" w:eastAsia="Calibri" w:hAnsi="Times New Roman" w:cs="Times New Roman"/>
          <w:bCs/>
          <w:lang w:val="en-US"/>
        </w:rPr>
        <w:t xml:space="preserve"> </w:t>
      </w:r>
      <w:proofErr w:type="gramStart"/>
      <w:r w:rsidRPr="006F1D87">
        <w:rPr>
          <w:rFonts w:ascii="Times New Roman" w:eastAsia="Calibri" w:hAnsi="Times New Roman" w:cs="Times New Roman"/>
          <w:bCs/>
          <w:lang w:val="en-US"/>
        </w:rPr>
        <w:t xml:space="preserve">Wisatawan yang berlayar dari pelabuhan ini dihadapkan pada risiko yang berpotensi mengancam keselamatan mereka, seperti kondisi cuaca yang tidak menentu, navigasi yang rumit, serta tingkat keselamatan </w:t>
      </w:r>
      <w:r w:rsidRPr="006F1D87">
        <w:rPr>
          <w:rFonts w:ascii="Times New Roman" w:eastAsia="Calibri" w:hAnsi="Times New Roman" w:cs="Times New Roman"/>
          <w:bCs/>
          <w:lang w:val="en-US"/>
        </w:rPr>
        <w:lastRenderedPageBreak/>
        <w:t>kapal dan fasilitas pelabuhan.</w:t>
      </w:r>
      <w:proofErr w:type="gramEnd"/>
      <w:r w:rsidRPr="006F1D87">
        <w:rPr>
          <w:rFonts w:ascii="Times New Roman" w:eastAsia="Calibri" w:hAnsi="Times New Roman" w:cs="Times New Roman"/>
          <w:bCs/>
          <w:lang w:val="en-US"/>
        </w:rPr>
        <w:t xml:space="preserve"> Untuk mengatasi masalah ini, pemerintah Indonesia telah mengeluarkan sejumlah peraturan yang bertujuan untuk meningkatkan keselamatan pelayaran di Pelabuhan Labuhan </w:t>
      </w:r>
      <w:proofErr w:type="gramStart"/>
      <w:r w:rsidRPr="006F1D87">
        <w:rPr>
          <w:rFonts w:ascii="Times New Roman" w:eastAsia="Calibri" w:hAnsi="Times New Roman" w:cs="Times New Roman"/>
          <w:bCs/>
          <w:lang w:val="en-US"/>
        </w:rPr>
        <w:t>Bajo(</w:t>
      </w:r>
      <w:proofErr w:type="gramEnd"/>
      <w:r w:rsidRPr="006F1D87">
        <w:rPr>
          <w:rFonts w:ascii="Times New Roman" w:eastAsia="Calibri" w:hAnsi="Times New Roman" w:cs="Times New Roman"/>
          <w:bCs/>
          <w:lang w:val="en-US"/>
        </w:rPr>
        <w:t>Paikah, 2018; Weda, 2022; Wibowo et al., 2022).</w:t>
      </w:r>
    </w:p>
    <w:p w14:paraId="3015B3B7" w14:textId="5D48D2F5" w:rsidR="006F1D87" w:rsidRPr="006F1D87" w:rsidRDefault="006F1D87" w:rsidP="006F1D87">
      <w:pPr>
        <w:autoSpaceDE w:val="0"/>
        <w:autoSpaceDN w:val="0"/>
        <w:adjustRightInd w:val="0"/>
        <w:spacing w:after="0" w:line="240" w:lineRule="auto"/>
        <w:ind w:firstLine="426"/>
        <w:jc w:val="both"/>
        <w:rPr>
          <w:rFonts w:ascii="Times New Roman" w:eastAsia="Calibri" w:hAnsi="Times New Roman" w:cs="Times New Roman"/>
          <w:bCs/>
          <w:lang w:val="en-US"/>
        </w:rPr>
      </w:pPr>
      <w:proofErr w:type="gramStart"/>
      <w:r w:rsidRPr="006F1D87">
        <w:rPr>
          <w:rFonts w:ascii="Times New Roman" w:eastAsia="Calibri" w:hAnsi="Times New Roman" w:cs="Times New Roman"/>
          <w:bCs/>
          <w:lang w:val="en-US"/>
        </w:rPr>
        <w:t>Salah satu peraturan yang menjadi landasan hukum dalam pengaturan pelayaran di Indonesia adalah Undang-Undang No. 17 Tahun 2008 Tentang Pelayaran.</w:t>
      </w:r>
      <w:proofErr w:type="gramEnd"/>
      <w:r w:rsidRPr="006F1D87">
        <w:rPr>
          <w:rFonts w:ascii="Times New Roman" w:eastAsia="Calibri" w:hAnsi="Times New Roman" w:cs="Times New Roman"/>
          <w:bCs/>
          <w:lang w:val="en-US"/>
        </w:rPr>
        <w:t xml:space="preserve"> Undang-undang ini mengatur berbagai aspek pelayaran, termasuk keselamatan, keamanan, dan perlindungan lingkungan maritim.</w:t>
      </w:r>
      <w:r w:rsidR="00075364">
        <w:rPr>
          <w:rFonts w:ascii="Times New Roman" w:eastAsia="Calibri" w:hAnsi="Times New Roman" w:cs="Times New Roman"/>
          <w:bCs/>
          <w:lang w:val="en-US"/>
        </w:rPr>
        <w:fldChar w:fldCharType="begin" w:fldLock="1"/>
      </w:r>
      <w:r w:rsidR="00075364">
        <w:rPr>
          <w:rFonts w:ascii="Times New Roman" w:eastAsia="Calibri" w:hAnsi="Times New Roman" w:cs="Times New Roman"/>
          <w:bCs/>
          <w:lang w:val="en-US"/>
        </w:rPr>
        <w:instrText>ADDIN CSL_CITATION {"citationItems":[{"id":"ITEM-1","itemData":{"abstract":"Tujuan penelit ian ini adalah untuk\nmengetahui bagaimana Tanggung\nJawab Syahbandar Dalam Keamanan\ndan Keselamatan Pelayaran dan\nbagaimana Tugas Syahbandar Dalam\nRangka Meningkatkan Keamanan\ndan Keselamatan Pelayaran.\nBerdasarkan penggunaan metode\npenelit ian kepustakaan disimpulkan\nbahwa:\n1.\nsyahbandar\nTanggung jawab\nsangat lah pent ing\nkarena keamanan dan keselamatan\npelayaran adalah sudah menjadi\ntugasnya. Tindakan-tindakan yang di\nlakukannya adalah/agar untuk\nmeningkatkan\npengawasan\nkeamanan\ndan\nkeselamatan\nterhadap hal -hal yang berhubungan\ndengan pelayaran.\n2.\npengawasan yang di\nTugas\nlakukan\nseorang syahbandar dalam rangka\npengaturan sarana dan prasarana\npelaksanaan\noperasional\ntransportas i laut sangatlah penting.\nSeorang syah Bandar dalam\ntugasnya harus juga memast ikan\nkesadaran para pemkai\njasa\ntransportas i\nlaut\nsepert i\nperusahaan, pemilik kapal, awak\nkapal untuk mentaati hukum dan\nketentuan\nperundang-undangan\nyang berlaku di bidang keselamatan\npelayaran yang pada umumnya\nmasih rendah.","author":[{"dropping-particle":"","family":"Aguw","given":"Randy Y.C","non-dropping-particle":"","parse-names":false,"suffix":""}],"container-title":"Lex Administratum","id":"ITEM-1","issue":"1","issued":{"date-parts":[["2013"]]},"title":"TANGGUNG JAWAB SYAHBANDAR\nDALAM KESELAMATAN PELAYARAN DITINJAU DARI UU PELAYARAN NO.17 TAHUN 2008 TENTANG PELAYARAN","type":"article-journal","volume":"1"},"uris":["http://www.mendeley.com/documents/?uuid=6471208a-a21c-3113-9343-54d75a4b7070"]}],"mendeley":{"formattedCitation":"(Aguw 2013)","plainTextFormattedCitation":"(Aguw 2013)","previouslyFormattedCitation":"(Aguw 2013)"},"properties":{"noteIndex":0},"schema":"https://github.com/citation-style-language/schema/raw/master/csl-citation.json"}</w:instrText>
      </w:r>
      <w:r w:rsidR="00075364">
        <w:rPr>
          <w:rFonts w:ascii="Times New Roman" w:eastAsia="Calibri" w:hAnsi="Times New Roman" w:cs="Times New Roman"/>
          <w:bCs/>
          <w:lang w:val="en-US"/>
        </w:rPr>
        <w:fldChar w:fldCharType="separate"/>
      </w:r>
      <w:r w:rsidR="00075364" w:rsidRPr="00075364">
        <w:rPr>
          <w:rFonts w:ascii="Times New Roman" w:eastAsia="Calibri" w:hAnsi="Times New Roman" w:cs="Times New Roman"/>
          <w:bCs/>
          <w:noProof/>
          <w:lang w:val="en-US"/>
        </w:rPr>
        <w:t>(Aguw 2013)</w:t>
      </w:r>
      <w:r w:rsidR="00075364">
        <w:rPr>
          <w:rFonts w:ascii="Times New Roman" w:eastAsia="Calibri" w:hAnsi="Times New Roman" w:cs="Times New Roman"/>
          <w:bCs/>
          <w:lang w:val="en-US"/>
        </w:rPr>
        <w:fldChar w:fldCharType="end"/>
      </w:r>
      <w:r w:rsidR="00075364">
        <w:rPr>
          <w:rFonts w:ascii="Times New Roman" w:eastAsia="Calibri" w:hAnsi="Times New Roman" w:cs="Times New Roman"/>
          <w:bCs/>
          <w:lang w:val="en-US"/>
        </w:rPr>
        <w:fldChar w:fldCharType="begin" w:fldLock="1"/>
      </w:r>
      <w:r w:rsidR="00984E22">
        <w:rPr>
          <w:rFonts w:ascii="Times New Roman" w:eastAsia="Calibri" w:hAnsi="Times New Roman" w:cs="Times New Roman"/>
          <w:bCs/>
          <w:lang w:val="en-US"/>
        </w:rPr>
        <w:instrText>ADDIN CSL_CITATION {"citationItems":[{"id":"ITEM-1","itemData":{"author":[{"dropping-particle":"","family":"Deo Kawengian","given":"Wisly","non-dropping-particle":"","parse-names":false,"suffix":""},{"dropping-particle":"","family":"Watulingas","given":"Ruddy","non-dropping-particle":"","parse-names":false,"suffix":""},{"dropping-particle":"","family":"Muaja","given":"Harly S","non-dropping-particle":"","parse-names":false,"suffix":""}],"container-title":"Lex Privatum","id":"ITEM-1","issue":"5","issued":{"date-parts":[["2022"]]},"title":"KEBIJAKAN HUKUM PIDANA DALAM\nMENANGGULANGI PELANGGARAN PELAYARAN MENURUT UNDANG-UNDANG NO. 17 TAHUN 2008 TENTANG PELAYARAN","type":"article-journal","volume":"10"},"uris":["http://www.mendeley.com/documents/?uuid=638f5d8d-c149-32c4-be4b-26a67682f3a1"]}],"mendeley":{"formattedCitation":"(Deo Kawengian, Watulingas, and Muaja 2022)","plainTextFormattedCitation":"(Deo Kawengian, Watulingas, and Muaja 2022)","previouslyFormattedCitation":"(Deo Kawengian, Watulingas, and Muaja 2022)"},"properties":{"noteIndex":0},"schema":"https://github.com/citation-style-language/schema/raw/master/csl-citation.json"}</w:instrText>
      </w:r>
      <w:r w:rsidR="00075364">
        <w:rPr>
          <w:rFonts w:ascii="Times New Roman" w:eastAsia="Calibri" w:hAnsi="Times New Roman" w:cs="Times New Roman"/>
          <w:bCs/>
          <w:lang w:val="en-US"/>
        </w:rPr>
        <w:fldChar w:fldCharType="separate"/>
      </w:r>
      <w:r w:rsidR="00075364" w:rsidRPr="00075364">
        <w:rPr>
          <w:rFonts w:ascii="Times New Roman" w:eastAsia="Calibri" w:hAnsi="Times New Roman" w:cs="Times New Roman"/>
          <w:bCs/>
          <w:noProof/>
          <w:lang w:val="en-US"/>
        </w:rPr>
        <w:t>(Deo Kawengian, Watulingas, and Muaja 2022)</w:t>
      </w:r>
      <w:r w:rsidR="00075364">
        <w:rPr>
          <w:rFonts w:ascii="Times New Roman" w:eastAsia="Calibri" w:hAnsi="Times New Roman" w:cs="Times New Roman"/>
          <w:bCs/>
          <w:lang w:val="en-US"/>
        </w:rPr>
        <w:fldChar w:fldCharType="end"/>
      </w:r>
      <w:r w:rsidR="00984E22">
        <w:rPr>
          <w:rFonts w:ascii="Times New Roman" w:eastAsia="Calibri" w:hAnsi="Times New Roman" w:cs="Times New Roman"/>
          <w:bCs/>
          <w:lang w:val="en-US"/>
        </w:rPr>
        <w:fldChar w:fldCharType="begin" w:fldLock="1"/>
      </w:r>
      <w:r w:rsidR="00DE311C">
        <w:rPr>
          <w:rFonts w:ascii="Times New Roman" w:eastAsia="Calibri" w:hAnsi="Times New Roman" w:cs="Times New Roman"/>
          <w:bCs/>
          <w:lang w:val="en-US"/>
        </w:rPr>
        <w:instrText>ADDIN CSL_CITATION {"citationItems":[{"id":"ITEM-1","itemData":{"author":[{"dropping-particle":"","family":"Deo Kawengian","given":"Wisly","non-dropping-particle":"","parse-names":false,"suffix":""},{"dropping-particle":"","family":"Watulingas","given":"Ruddy","non-dropping-particle":"","parse-names":false,"suffix":""},{"dropping-particle":"","family":"Muaja","given":"Harly S","non-dropping-particle":"","parse-names":false,"suffix":""}],"container-title":"Lex Privatum","id":"ITEM-1","issue":"5","issued":{"date-parts":[["2022"]]},"title":"KEBIJAKAN HUKUM PIDANA DALAM\nMENANGGULANGI PELANGGARAN PELAYARAN MENURUT UNDANG-UNDANG NO. 17 TAHUN 2008 TENTANG PELAYARAN","type":"article-journal","volume":"10"},"uris":["http://www.mendeley.com/documents/?uuid=638f5d8d-c149-32c4-be4b-26a67682f3a1"]}],"mendeley":{"formattedCitation":"(Deo Kawengian, Watulingas, and Muaja 2022)","plainTextFormattedCitation":"(Deo Kawengian, Watulingas, and Muaja 2022)","previouslyFormattedCitation":"(Deo Kawengian, Watulingas, and Muaja 2022)"},"properties":{"noteIndex":0},"schema":"https://github.com/citation-style-language/schema/raw/master/csl-citation.json"}</w:instrText>
      </w:r>
      <w:r w:rsidR="00984E22">
        <w:rPr>
          <w:rFonts w:ascii="Times New Roman" w:eastAsia="Calibri" w:hAnsi="Times New Roman" w:cs="Times New Roman"/>
          <w:bCs/>
          <w:lang w:val="en-US"/>
        </w:rPr>
        <w:fldChar w:fldCharType="separate"/>
      </w:r>
      <w:proofErr w:type="gramStart"/>
      <w:r w:rsidR="00984E22" w:rsidRPr="00984E22">
        <w:rPr>
          <w:rFonts w:ascii="Times New Roman" w:eastAsia="Calibri" w:hAnsi="Times New Roman" w:cs="Times New Roman"/>
          <w:bCs/>
          <w:noProof/>
          <w:lang w:val="en-US"/>
        </w:rPr>
        <w:t>(Deo Kawengian, Watulingas, and Muaja 2022)</w:t>
      </w:r>
      <w:r w:rsidR="00984E22">
        <w:rPr>
          <w:rFonts w:ascii="Times New Roman" w:eastAsia="Calibri" w:hAnsi="Times New Roman" w:cs="Times New Roman"/>
          <w:bCs/>
          <w:lang w:val="en-US"/>
        </w:rPr>
        <w:fldChar w:fldCharType="end"/>
      </w:r>
      <w:r w:rsidR="00984E22">
        <w:rPr>
          <w:rFonts w:ascii="Times New Roman" w:eastAsia="Calibri" w:hAnsi="Times New Roman" w:cs="Times New Roman"/>
          <w:bCs/>
          <w:lang w:val="en-US"/>
        </w:rPr>
        <w:t>.</w:t>
      </w:r>
      <w:proofErr w:type="gramEnd"/>
      <w:r w:rsidRPr="006F1D87">
        <w:rPr>
          <w:rFonts w:ascii="Times New Roman" w:eastAsia="Calibri" w:hAnsi="Times New Roman" w:cs="Times New Roman"/>
          <w:bCs/>
          <w:lang w:val="en-US"/>
        </w:rPr>
        <w:t xml:space="preserve"> Selain itu, pemerintah juga mengeluarkan Peraturan Pemerintah (PP) No. 51 Tahun 2002 Tentang Perkapalan yang mengatur tata </w:t>
      </w:r>
      <w:proofErr w:type="gramStart"/>
      <w:r w:rsidRPr="006F1D87">
        <w:rPr>
          <w:rFonts w:ascii="Times New Roman" w:eastAsia="Calibri" w:hAnsi="Times New Roman" w:cs="Times New Roman"/>
          <w:bCs/>
          <w:lang w:val="en-US"/>
        </w:rPr>
        <w:t>cara</w:t>
      </w:r>
      <w:proofErr w:type="gramEnd"/>
      <w:r w:rsidRPr="006F1D87">
        <w:rPr>
          <w:rFonts w:ascii="Times New Roman" w:eastAsia="Calibri" w:hAnsi="Times New Roman" w:cs="Times New Roman"/>
          <w:bCs/>
          <w:lang w:val="en-US"/>
        </w:rPr>
        <w:t xml:space="preserve"> dan persyaratan dalam pengelolaan perkapalan di Indonesia.</w:t>
      </w:r>
    </w:p>
    <w:p w14:paraId="4B9C4B39" w14:textId="0A8D7F73" w:rsidR="006F1D87" w:rsidRPr="006F1D87" w:rsidRDefault="006F1D87" w:rsidP="006F1D87">
      <w:pPr>
        <w:autoSpaceDE w:val="0"/>
        <w:autoSpaceDN w:val="0"/>
        <w:adjustRightInd w:val="0"/>
        <w:spacing w:after="0" w:line="240" w:lineRule="auto"/>
        <w:ind w:firstLine="426"/>
        <w:jc w:val="both"/>
        <w:rPr>
          <w:rFonts w:ascii="Times New Roman" w:eastAsia="Calibri" w:hAnsi="Times New Roman" w:cs="Times New Roman"/>
          <w:bCs/>
          <w:lang w:val="en-US"/>
        </w:rPr>
      </w:pPr>
      <w:r w:rsidRPr="006F1D87">
        <w:rPr>
          <w:rFonts w:ascii="Times New Roman" w:eastAsia="Calibri" w:hAnsi="Times New Roman" w:cs="Times New Roman"/>
          <w:bCs/>
          <w:lang w:val="en-US"/>
        </w:rPr>
        <w:t>Pada tahun 2021, pemerintah Indonesia juga menerbitkan PP No. 31 Tahun 2021 Tentang Penyelenggaraan Bidang Pelayaran</w:t>
      </w:r>
      <w:r w:rsidR="0077104F">
        <w:rPr>
          <w:rFonts w:ascii="Times New Roman" w:eastAsia="Calibri" w:hAnsi="Times New Roman" w:cs="Times New Roman"/>
          <w:bCs/>
          <w:lang w:val="en-US"/>
        </w:rPr>
        <w:t xml:space="preserve"> </w:t>
      </w:r>
      <w:r w:rsidR="0077104F">
        <w:rPr>
          <w:rFonts w:ascii="Times New Roman" w:eastAsia="Calibri" w:hAnsi="Times New Roman" w:cs="Times New Roman"/>
          <w:bCs/>
          <w:lang w:val="en-US"/>
        </w:rPr>
        <w:fldChar w:fldCharType="begin" w:fldLock="1"/>
      </w:r>
      <w:r w:rsidR="0077104F">
        <w:rPr>
          <w:rFonts w:ascii="Times New Roman" w:eastAsia="Calibri" w:hAnsi="Times New Roman" w:cs="Times New Roman"/>
          <w:bCs/>
          <w:lang w:val="en-US"/>
        </w:rPr>
        <w:instrText>ADDIN CSL_CITATION {"citationItems":[{"id":"ITEM-1","itemData":{"DOI":"10.34007/jehss.v5i1.1290","abstract":"The problem in this research is how the legal arrangements regarding the granting of permits for foreign ships that will dock at ports in Indonesia, how the process of granting permits for foreign ships that will dock at the Port of Lhoksumawe and what are the constraints and responsibilities of PT. Pelni Lhoksumawe Branch in granting permits for foreign ships that will dock at the port. This type of research is directed to normative juridical law research. The nature of the research used in completing this thesis is descriptive analysis. Data collection techniques are carried out through: Library Research: namely by collecting and studying and analyzing concepts, theories, opinions or findings and statutory provisions related to law. Field research (Field Research), namely by conducting direct field research to obtain data such as interviews. In this case the researchers directly conduct research to PT. Pelni Lhoksumawe Branch which handles the port for foreign ships that will dock. Analysis of the data used in this study is to use qualitative methods.","author":[{"dropping-particle":"","family":"Harahap","given":"Rahalim Raja Muda","non-dropping-particle":"","parse-names":false,"suffix":""},{"dropping-particle":"","family":"Siregar","given":"Taufik","non-dropping-particle":"","parse-names":false,"suffix":""},{"dropping-particle":"","family":"Zulyadi","given":"Rizkan","non-dropping-particle":"","parse-names":false,"suffix":""}],"container-title":"Journal of Education, Humaniora and Social Sciences (JEHSS)","id":"ITEM-1","issue":"1","issued":{"date-parts":[["2022","8","13"]]},"page":"697-707","publisher":"Mahesa Research Institute","title":"Analisis Hukum terhadap Tanggungjawab Perusahaan Pemberi Izin Kapal Asing Sandar di Pelabuhan pada PT. Pelni Cabang Lhokseumawe","type":"article-journal","volume":"5"},"uris":["http://www.mendeley.com/documents/?uuid=ba5f7613-2cbf-37d7-bb06-f2a1b6c45725"]}],"mendeley":{"formattedCitation":"(Harahap, Siregar, and Zulyadi 2022)","plainTextFormattedCitation":"(Harahap, Siregar, and Zulyadi 2022)"},"properties":{"noteIndex":0},"schema":"https://github.com/citation-style-language/schema/raw/master/csl-citation.json"}</w:instrText>
      </w:r>
      <w:r w:rsidR="0077104F">
        <w:rPr>
          <w:rFonts w:ascii="Times New Roman" w:eastAsia="Calibri" w:hAnsi="Times New Roman" w:cs="Times New Roman"/>
          <w:bCs/>
          <w:lang w:val="en-US"/>
        </w:rPr>
        <w:fldChar w:fldCharType="separate"/>
      </w:r>
      <w:r w:rsidR="0077104F" w:rsidRPr="0077104F">
        <w:rPr>
          <w:rFonts w:ascii="Times New Roman" w:eastAsia="Calibri" w:hAnsi="Times New Roman" w:cs="Times New Roman"/>
          <w:bCs/>
          <w:noProof/>
          <w:lang w:val="en-US"/>
        </w:rPr>
        <w:t>(Harahap, Siregar, and Zulyadi 2022)</w:t>
      </w:r>
      <w:r w:rsidR="0077104F">
        <w:rPr>
          <w:rFonts w:ascii="Times New Roman" w:eastAsia="Calibri" w:hAnsi="Times New Roman" w:cs="Times New Roman"/>
          <w:bCs/>
          <w:lang w:val="en-US"/>
        </w:rPr>
        <w:fldChar w:fldCharType="end"/>
      </w:r>
      <w:r w:rsidRPr="006F1D87">
        <w:rPr>
          <w:rFonts w:ascii="Times New Roman" w:eastAsia="Calibri" w:hAnsi="Times New Roman" w:cs="Times New Roman"/>
          <w:bCs/>
          <w:lang w:val="en-US"/>
        </w:rPr>
        <w:t xml:space="preserve">. </w:t>
      </w:r>
      <w:proofErr w:type="gramStart"/>
      <w:r w:rsidRPr="006F1D87">
        <w:rPr>
          <w:rFonts w:ascii="Times New Roman" w:eastAsia="Calibri" w:hAnsi="Times New Roman" w:cs="Times New Roman"/>
          <w:bCs/>
          <w:lang w:val="en-US"/>
        </w:rPr>
        <w:t>Peraturan ini memberikan panduan lebih rinci tentang pengaturan pelayaran, termasuk persyaratan keselamatan, kualifikasi awak kapal, dan prosedur operasional.</w:t>
      </w:r>
      <w:proofErr w:type="gramEnd"/>
      <w:r w:rsidRPr="006F1D87">
        <w:rPr>
          <w:rFonts w:ascii="Times New Roman" w:eastAsia="Calibri" w:hAnsi="Times New Roman" w:cs="Times New Roman"/>
          <w:bCs/>
          <w:lang w:val="en-US"/>
        </w:rPr>
        <w:t xml:space="preserve"> </w:t>
      </w:r>
      <w:proofErr w:type="gramStart"/>
      <w:r w:rsidRPr="006F1D87">
        <w:rPr>
          <w:rFonts w:ascii="Times New Roman" w:eastAsia="Calibri" w:hAnsi="Times New Roman" w:cs="Times New Roman"/>
          <w:bCs/>
          <w:lang w:val="en-US"/>
        </w:rPr>
        <w:t>Hal ini bertujuan untuk meningkatkan standar keselamatan pelayaran di seluruh pelabuhan di Indonesia, termasuk Pelabuhan Labuhan Bajo.</w:t>
      </w:r>
      <w:proofErr w:type="gramEnd"/>
    </w:p>
    <w:p w14:paraId="45FE9815" w14:textId="77777777" w:rsidR="006F1D87" w:rsidRPr="006F1D87" w:rsidRDefault="006F1D87" w:rsidP="006F1D87">
      <w:pPr>
        <w:autoSpaceDE w:val="0"/>
        <w:autoSpaceDN w:val="0"/>
        <w:adjustRightInd w:val="0"/>
        <w:spacing w:after="0" w:line="240" w:lineRule="auto"/>
        <w:ind w:firstLine="426"/>
        <w:jc w:val="both"/>
        <w:rPr>
          <w:rFonts w:ascii="Times New Roman" w:eastAsia="Calibri" w:hAnsi="Times New Roman" w:cs="Times New Roman"/>
          <w:bCs/>
          <w:lang w:val="en-US"/>
        </w:rPr>
      </w:pPr>
      <w:proofErr w:type="gramStart"/>
      <w:r w:rsidRPr="006F1D87">
        <w:rPr>
          <w:rFonts w:ascii="Times New Roman" w:eastAsia="Calibri" w:hAnsi="Times New Roman" w:cs="Times New Roman"/>
          <w:bCs/>
          <w:lang w:val="en-US"/>
        </w:rPr>
        <w:t>Selain peraturan-peraturan umum tersebut, terdapat juga peraturan yang secara khusus mengatur aspek keselamatan dan penggunaan kapal-kapal tertentu di Pelabuhan Labuhan Bajo.</w:t>
      </w:r>
      <w:proofErr w:type="gramEnd"/>
      <w:r w:rsidRPr="006F1D87">
        <w:rPr>
          <w:rFonts w:ascii="Times New Roman" w:eastAsia="Calibri" w:hAnsi="Times New Roman" w:cs="Times New Roman"/>
          <w:bCs/>
          <w:lang w:val="en-US"/>
        </w:rPr>
        <w:t xml:space="preserve"> Misalnya, KM 65 Tahun 2009 Tentang Standar Kapal Non Konvensi mengatur persyaratan dan standar keselamatan yang harus dipenuhi oleh kapal-kapal non konvensi yang digunakan di pelabuhan </w:t>
      </w:r>
      <w:proofErr w:type="gramStart"/>
      <w:r w:rsidRPr="006F1D87">
        <w:rPr>
          <w:rFonts w:ascii="Times New Roman" w:eastAsia="Calibri" w:hAnsi="Times New Roman" w:cs="Times New Roman"/>
          <w:bCs/>
          <w:lang w:val="en-US"/>
        </w:rPr>
        <w:t>ini .</w:t>
      </w:r>
      <w:proofErr w:type="gramEnd"/>
    </w:p>
    <w:p w14:paraId="531D3751" w14:textId="77777777" w:rsidR="006F1D87" w:rsidRPr="006F1D87" w:rsidRDefault="006F1D87" w:rsidP="006F1D87">
      <w:pPr>
        <w:autoSpaceDE w:val="0"/>
        <w:autoSpaceDN w:val="0"/>
        <w:adjustRightInd w:val="0"/>
        <w:spacing w:after="0" w:line="240" w:lineRule="auto"/>
        <w:ind w:firstLine="426"/>
        <w:jc w:val="both"/>
        <w:rPr>
          <w:rFonts w:ascii="Times New Roman" w:eastAsia="Calibri" w:hAnsi="Times New Roman" w:cs="Times New Roman"/>
          <w:bCs/>
          <w:lang w:val="en-US"/>
        </w:rPr>
      </w:pPr>
      <w:r w:rsidRPr="006F1D87">
        <w:rPr>
          <w:rFonts w:ascii="Times New Roman" w:eastAsia="Calibri" w:hAnsi="Times New Roman" w:cs="Times New Roman"/>
          <w:bCs/>
          <w:lang w:val="en-US"/>
        </w:rPr>
        <w:t>Lebih lanjut, Peraturan Direktur Jenderal Perhubungan Laut Nomor: HK.103/2/8/DJPL-17 tentang Petunjuk Kapal Tradisional Pengangkut Penumpang dan Surat Edaran Nomor: 09/PK/AK/2019 tentang Kapal Layar Motor (KLM) Pengangkut Wisatawan juga memberikan pedoman dan petunjuk khusus dalam penggunaan kapal tradisional dan kapal layar motor sebagai sarana transportasi di Pelabuhan Labuhan Bajo.</w:t>
      </w:r>
    </w:p>
    <w:p w14:paraId="22E00887" w14:textId="7AF114D2" w:rsidR="006F1D87" w:rsidRPr="006F1D87" w:rsidRDefault="006F1D87" w:rsidP="006F1D87">
      <w:pPr>
        <w:autoSpaceDE w:val="0"/>
        <w:autoSpaceDN w:val="0"/>
        <w:adjustRightInd w:val="0"/>
        <w:spacing w:after="0" w:line="240" w:lineRule="auto"/>
        <w:ind w:firstLine="426"/>
        <w:jc w:val="both"/>
        <w:rPr>
          <w:rFonts w:ascii="Times New Roman" w:eastAsia="Calibri" w:hAnsi="Times New Roman" w:cs="Times New Roman"/>
          <w:bCs/>
          <w:lang w:val="en-US"/>
        </w:rPr>
      </w:pPr>
      <w:proofErr w:type="gramStart"/>
      <w:r w:rsidRPr="006F1D87">
        <w:rPr>
          <w:rFonts w:ascii="Times New Roman" w:eastAsia="Calibri" w:hAnsi="Times New Roman" w:cs="Times New Roman"/>
          <w:bCs/>
          <w:lang w:val="en-US"/>
        </w:rPr>
        <w:t>Dalam konteks ini, penelitian yang kami lakukan bertujuan untuk menganalisis secara mendalam realisasi pemberlakuan peraturan keselamatan pelayaran di Pelabuhan Labuhan Bajo.</w:t>
      </w:r>
      <w:proofErr w:type="gramEnd"/>
      <w:r w:rsidRPr="006F1D87">
        <w:rPr>
          <w:rFonts w:ascii="Times New Roman" w:eastAsia="Calibri" w:hAnsi="Times New Roman" w:cs="Times New Roman"/>
          <w:bCs/>
          <w:lang w:val="en-US"/>
        </w:rPr>
        <w:t xml:space="preserve"> Kami </w:t>
      </w:r>
      <w:proofErr w:type="gramStart"/>
      <w:r w:rsidRPr="006F1D87">
        <w:rPr>
          <w:rFonts w:ascii="Times New Roman" w:eastAsia="Calibri" w:hAnsi="Times New Roman" w:cs="Times New Roman"/>
          <w:bCs/>
          <w:lang w:val="en-US"/>
        </w:rPr>
        <w:t>akan</w:t>
      </w:r>
      <w:proofErr w:type="gramEnd"/>
      <w:r w:rsidRPr="006F1D87">
        <w:rPr>
          <w:rFonts w:ascii="Times New Roman" w:eastAsia="Calibri" w:hAnsi="Times New Roman" w:cs="Times New Roman"/>
          <w:bCs/>
          <w:lang w:val="en-US"/>
        </w:rPr>
        <w:t xml:space="preserve"> mengevaluasi sejauh mana peraturan-peraturan tersebut telah diimplementasikan dengan efektif di pelabuhan ini, serta efektivitasnya dalam memberikan rasa </w:t>
      </w:r>
      <w:r w:rsidRPr="006F1D87">
        <w:rPr>
          <w:rFonts w:ascii="Times New Roman" w:eastAsia="Calibri" w:hAnsi="Times New Roman" w:cs="Times New Roman"/>
          <w:bCs/>
          <w:lang w:val="en-US"/>
        </w:rPr>
        <w:lastRenderedPageBreak/>
        <w:t xml:space="preserve">aman bagi wisatawan yang menggunakan layanan pelayaran di pelabuhan tersebut. Dalam proses penelitian ini, kami </w:t>
      </w:r>
      <w:proofErr w:type="gramStart"/>
      <w:r w:rsidRPr="006F1D87">
        <w:rPr>
          <w:rFonts w:ascii="Times New Roman" w:eastAsia="Calibri" w:hAnsi="Times New Roman" w:cs="Times New Roman"/>
          <w:bCs/>
          <w:lang w:val="en-US"/>
        </w:rPr>
        <w:t>akan</w:t>
      </w:r>
      <w:proofErr w:type="gramEnd"/>
      <w:r w:rsidRPr="006F1D87">
        <w:rPr>
          <w:rFonts w:ascii="Times New Roman" w:eastAsia="Calibri" w:hAnsi="Times New Roman" w:cs="Times New Roman"/>
          <w:bCs/>
          <w:lang w:val="en-US"/>
        </w:rPr>
        <w:t xml:space="preserve"> melibatkan berbagai pihak terkait, termasuk otoritas pelabuhan, pemilik kapal, dan wisatawan yang pernah menggunakan jasa pelayaran di Pelabuhan Labuhan Bajo. Selain penelitian yang akan kami sajikan, penelitian terdahulu juga membahas tentang pentingnya rasa aman bagi wisatawan diantaranya(Ahmad Ginanjar, 2013; Antara et al., 2018; Fatimah Zuhra et al., 2015; Khalik, 2014; Roni Bare et al., 2020; Suaidah &amp; Cahyono, 2013; Syarifuddin &amp; Musafa, 2021; Wirajuna &amp; Supriadi, 2017) </w:t>
      </w:r>
    </w:p>
    <w:p w14:paraId="543DFC31" w14:textId="78E83D6D" w:rsidR="00B53B02" w:rsidRDefault="006F1D87" w:rsidP="0055651E">
      <w:pPr>
        <w:autoSpaceDE w:val="0"/>
        <w:autoSpaceDN w:val="0"/>
        <w:adjustRightInd w:val="0"/>
        <w:spacing w:after="0" w:line="240" w:lineRule="auto"/>
        <w:ind w:firstLine="426"/>
        <w:jc w:val="both"/>
        <w:rPr>
          <w:rFonts w:ascii="Times New Roman" w:eastAsia="Calibri" w:hAnsi="Times New Roman" w:cs="Times New Roman"/>
          <w:bCs/>
          <w:lang w:val="en-US"/>
        </w:rPr>
      </w:pPr>
      <w:proofErr w:type="gramStart"/>
      <w:r w:rsidRPr="006F1D87">
        <w:rPr>
          <w:rFonts w:ascii="Times New Roman" w:eastAsia="Calibri" w:hAnsi="Times New Roman" w:cs="Times New Roman"/>
          <w:bCs/>
          <w:lang w:val="en-US"/>
        </w:rPr>
        <w:t>Hasil penelitian ini diharapkan dapat memberikan pemahaman yang lebih mendalam tentang realitas pemberlakuan peraturan keselamatan pelayaran di Pelabuhan Labuhan Bajo dan kontribusinya dalam memberikan rasa aman bagi wisatawan.</w:t>
      </w:r>
      <w:proofErr w:type="gramEnd"/>
      <w:r w:rsidRPr="006F1D87">
        <w:rPr>
          <w:rFonts w:ascii="Times New Roman" w:eastAsia="Calibri" w:hAnsi="Times New Roman" w:cs="Times New Roman"/>
          <w:bCs/>
          <w:lang w:val="en-US"/>
        </w:rPr>
        <w:t xml:space="preserve"> </w:t>
      </w:r>
      <w:proofErr w:type="gramStart"/>
      <w:r w:rsidRPr="006F1D87">
        <w:rPr>
          <w:rFonts w:ascii="Times New Roman" w:eastAsia="Calibri" w:hAnsi="Times New Roman" w:cs="Times New Roman"/>
          <w:bCs/>
          <w:lang w:val="en-US"/>
        </w:rPr>
        <w:t>Selain itu, temuan dan rekomendasi dari penelitian ini juga diharapkan dapat menjadi dasar bagi pengembangan kebijakan dan tindakan yang lebih efektif dalam meningkatkan keselamatan pelayaran di pelabuhan ini.</w:t>
      </w:r>
      <w:proofErr w:type="gramEnd"/>
      <w:r w:rsidRPr="006F1D87">
        <w:rPr>
          <w:rFonts w:ascii="Times New Roman" w:eastAsia="Calibri" w:hAnsi="Times New Roman" w:cs="Times New Roman"/>
          <w:bCs/>
          <w:lang w:val="en-US"/>
        </w:rPr>
        <w:t xml:space="preserve"> Dengan demikian, wisatawan yang mengunjungi Pelabuhan Labuhan Bajo </w:t>
      </w:r>
      <w:proofErr w:type="gramStart"/>
      <w:r w:rsidRPr="006F1D87">
        <w:rPr>
          <w:rFonts w:ascii="Times New Roman" w:eastAsia="Calibri" w:hAnsi="Times New Roman" w:cs="Times New Roman"/>
          <w:bCs/>
          <w:lang w:val="en-US"/>
        </w:rPr>
        <w:t>akan</w:t>
      </w:r>
      <w:proofErr w:type="gramEnd"/>
      <w:r w:rsidRPr="006F1D87">
        <w:rPr>
          <w:rFonts w:ascii="Times New Roman" w:eastAsia="Calibri" w:hAnsi="Times New Roman" w:cs="Times New Roman"/>
          <w:bCs/>
          <w:lang w:val="en-US"/>
        </w:rPr>
        <w:t xml:space="preserve"> merasa lebih aman dan nyaman dalam menjelajahi keindahan alam yang menakjubkan di destinasi wisata ini.</w:t>
      </w:r>
      <w:r w:rsidR="00B53B02">
        <w:rPr>
          <w:rFonts w:ascii="Times New Roman" w:eastAsia="Calibri" w:hAnsi="Times New Roman" w:cs="Times New Roman"/>
          <w:bCs/>
          <w:lang w:val="en-US"/>
        </w:rPr>
        <w:t xml:space="preserve"> </w:t>
      </w:r>
    </w:p>
    <w:p w14:paraId="6900C49B" w14:textId="77777777" w:rsidR="00B53B02" w:rsidRP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14:paraId="5D836239" w14:textId="77777777"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14:paraId="145BFE79" w14:textId="77777777" w:rsidR="00EA3E26" w:rsidRDefault="00EA3E26" w:rsidP="00EA3E26">
      <w:pPr>
        <w:autoSpaceDE w:val="0"/>
        <w:autoSpaceDN w:val="0"/>
        <w:adjustRightInd w:val="0"/>
        <w:spacing w:after="0" w:line="240" w:lineRule="auto"/>
        <w:rPr>
          <w:rFonts w:ascii="Times New Roman" w:eastAsia="Calibri" w:hAnsi="Times New Roman" w:cs="Times New Roman"/>
          <w:b/>
          <w:bCs/>
        </w:rPr>
      </w:pPr>
    </w:p>
    <w:p w14:paraId="17CE1F0C" w14:textId="0E46EF6A" w:rsidR="008E3AAF" w:rsidRDefault="00FF2E35" w:rsidP="00446D24">
      <w:pPr>
        <w:autoSpaceDE w:val="0"/>
        <w:autoSpaceDN w:val="0"/>
        <w:adjustRightInd w:val="0"/>
        <w:spacing w:after="0" w:line="240" w:lineRule="auto"/>
        <w:ind w:firstLine="426"/>
        <w:jc w:val="both"/>
        <w:rPr>
          <w:rFonts w:ascii="Times New Roman" w:eastAsia="Calibri" w:hAnsi="Times New Roman" w:cs="Times New Roman"/>
          <w:bCs/>
          <w:lang w:val="en-US"/>
        </w:rPr>
      </w:pPr>
      <w:proofErr w:type="gramStart"/>
      <w:r w:rsidRPr="00FF2E35">
        <w:rPr>
          <w:rFonts w:ascii="Times New Roman" w:eastAsia="Calibri" w:hAnsi="Times New Roman" w:cs="Times New Roman"/>
          <w:bCs/>
          <w:lang w:val="en-US"/>
        </w:rPr>
        <w:t>Jenis penelitian yang digunakan dalam penelitian ini adalah penelitian kausal komparatif.</w:t>
      </w:r>
      <w:proofErr w:type="gramEnd"/>
      <w:r w:rsidRPr="00FF2E35">
        <w:rPr>
          <w:rFonts w:ascii="Times New Roman" w:eastAsia="Calibri" w:hAnsi="Times New Roman" w:cs="Times New Roman"/>
          <w:bCs/>
          <w:lang w:val="en-US"/>
        </w:rPr>
        <w:t xml:space="preserve"> </w:t>
      </w:r>
      <w:proofErr w:type="gramStart"/>
      <w:r w:rsidRPr="00FF2E35">
        <w:rPr>
          <w:rFonts w:ascii="Times New Roman" w:eastAsia="Calibri" w:hAnsi="Times New Roman" w:cs="Times New Roman"/>
          <w:bCs/>
          <w:lang w:val="en-US"/>
        </w:rPr>
        <w:t>Penelitian kausal komparatif merupakan tipe penelitian dengan karakteristik masalah berupa hubungan sebab-akibat antara dua variabel atau lebih.</w:t>
      </w:r>
      <w:proofErr w:type="gramEnd"/>
      <w:r w:rsidRPr="00FF2E35">
        <w:rPr>
          <w:rFonts w:ascii="Times New Roman" w:eastAsia="Calibri" w:hAnsi="Times New Roman" w:cs="Times New Roman"/>
          <w:bCs/>
          <w:lang w:val="en-US"/>
        </w:rPr>
        <w:t xml:space="preserve"> Waktu dan Tempat Penelitian ini dilaksanakan di </w:t>
      </w:r>
      <w:proofErr w:type="gramStart"/>
      <w:r w:rsidRPr="00FF2E35">
        <w:rPr>
          <w:rFonts w:ascii="Times New Roman" w:eastAsia="Calibri" w:hAnsi="Times New Roman" w:cs="Times New Roman"/>
          <w:bCs/>
          <w:lang w:val="en-US"/>
        </w:rPr>
        <w:t>labuan</w:t>
      </w:r>
      <w:proofErr w:type="gramEnd"/>
      <w:r w:rsidRPr="00FF2E35">
        <w:rPr>
          <w:rFonts w:ascii="Times New Roman" w:eastAsia="Calibri" w:hAnsi="Times New Roman" w:cs="Times New Roman"/>
          <w:bCs/>
          <w:lang w:val="en-US"/>
        </w:rPr>
        <w:t xml:space="preserve"> bajo pada bulan September 2023. </w:t>
      </w:r>
      <w:proofErr w:type="gramStart"/>
      <w:r w:rsidRPr="00FF2E35">
        <w:rPr>
          <w:rFonts w:ascii="Times New Roman" w:eastAsia="Calibri" w:hAnsi="Times New Roman" w:cs="Times New Roman"/>
          <w:bCs/>
          <w:lang w:val="en-US"/>
        </w:rPr>
        <w:t>Populasi dari penelitian ini adalah wisatawan dan operator Pelabuhan, dimana wisatawan berjumlah 40 dan operator Pelabuhan berjumlah 40.</w:t>
      </w:r>
      <w:proofErr w:type="gramEnd"/>
      <w:r w:rsidRPr="00FF2E35">
        <w:rPr>
          <w:rFonts w:ascii="Times New Roman" w:eastAsia="Calibri" w:hAnsi="Times New Roman" w:cs="Times New Roman"/>
          <w:bCs/>
          <w:lang w:val="en-US"/>
        </w:rPr>
        <w:t xml:space="preserve">  </w:t>
      </w:r>
      <w:proofErr w:type="gramStart"/>
      <w:r w:rsidRPr="00FF2E35">
        <w:rPr>
          <w:rFonts w:ascii="Times New Roman" w:eastAsia="Calibri" w:hAnsi="Times New Roman" w:cs="Times New Roman"/>
          <w:bCs/>
          <w:lang w:val="en-US"/>
        </w:rPr>
        <w:t>Data yang digunakan dalam penelitian ini adalah data primer yang diperoleh secara langsung dari sumbernya dengan menggunakan kuesioner atau angket.</w:t>
      </w:r>
      <w:proofErr w:type="gramEnd"/>
      <w:r w:rsidRPr="00FF2E35">
        <w:rPr>
          <w:rFonts w:ascii="Times New Roman" w:eastAsia="Calibri" w:hAnsi="Times New Roman" w:cs="Times New Roman"/>
          <w:bCs/>
          <w:lang w:val="en-US"/>
        </w:rPr>
        <w:t xml:space="preserve"> </w:t>
      </w:r>
      <w:proofErr w:type="gramStart"/>
      <w:r w:rsidRPr="00FF2E35">
        <w:rPr>
          <w:rFonts w:ascii="Times New Roman" w:eastAsia="Calibri" w:hAnsi="Times New Roman" w:cs="Times New Roman"/>
          <w:bCs/>
          <w:lang w:val="en-US"/>
        </w:rPr>
        <w:t>Penyebaran kuesioner ini dilakukan secara langsung dengan memberikan kuesioner yang berisi daftar pertanyaan yang telah disusun kepada responden.</w:t>
      </w:r>
      <w:proofErr w:type="gramEnd"/>
      <w:r w:rsidRPr="00FF2E35">
        <w:rPr>
          <w:rFonts w:ascii="Times New Roman" w:eastAsia="Calibri" w:hAnsi="Times New Roman" w:cs="Times New Roman"/>
          <w:bCs/>
          <w:lang w:val="en-US"/>
        </w:rPr>
        <w:t xml:space="preserve"> </w:t>
      </w:r>
      <w:proofErr w:type="gramStart"/>
      <w:r w:rsidRPr="00FF2E35">
        <w:rPr>
          <w:rFonts w:ascii="Times New Roman" w:eastAsia="Calibri" w:hAnsi="Times New Roman" w:cs="Times New Roman"/>
          <w:bCs/>
          <w:lang w:val="en-US"/>
        </w:rPr>
        <w:t>Uji coba instrumen dalam penelitian ini meliputi uji validitas untuk mengetahui apakah data yang digunakan merupakan data yang valid atau tidak valid.</w:t>
      </w:r>
      <w:proofErr w:type="gramEnd"/>
      <w:r w:rsidRPr="00FF2E35">
        <w:rPr>
          <w:rFonts w:ascii="Times New Roman" w:eastAsia="Calibri" w:hAnsi="Times New Roman" w:cs="Times New Roman"/>
          <w:bCs/>
          <w:lang w:val="en-US"/>
        </w:rPr>
        <w:t xml:space="preserve"> </w:t>
      </w:r>
      <w:proofErr w:type="gramStart"/>
      <w:r w:rsidRPr="00FF2E35">
        <w:rPr>
          <w:rFonts w:ascii="Times New Roman" w:eastAsia="Calibri" w:hAnsi="Times New Roman" w:cs="Times New Roman"/>
          <w:bCs/>
          <w:lang w:val="en-US"/>
        </w:rPr>
        <w:t>Uji reliabilitas data untuk mengetahui reliabel atau tidaknya suatu variabel dengan melihat nilai Cronbach Alpha.</w:t>
      </w:r>
      <w:proofErr w:type="gramEnd"/>
      <w:r w:rsidRPr="00FF2E35">
        <w:rPr>
          <w:rFonts w:ascii="Times New Roman" w:eastAsia="Calibri" w:hAnsi="Times New Roman" w:cs="Times New Roman"/>
          <w:bCs/>
          <w:lang w:val="en-US"/>
        </w:rPr>
        <w:t xml:space="preserve"> </w:t>
      </w:r>
      <w:proofErr w:type="gramStart"/>
      <w:r w:rsidRPr="00FF2E35">
        <w:rPr>
          <w:rFonts w:ascii="Times New Roman" w:eastAsia="Calibri" w:hAnsi="Times New Roman" w:cs="Times New Roman"/>
          <w:bCs/>
          <w:lang w:val="en-US"/>
        </w:rPr>
        <w:t>Teknik analisis asumsi klasik pengujian prasyarat analisis data dalam penelitian</w:t>
      </w:r>
      <w:r w:rsidR="00446D24">
        <w:rPr>
          <w:rFonts w:ascii="Times New Roman" w:eastAsia="Calibri" w:hAnsi="Times New Roman" w:cs="Times New Roman"/>
          <w:bCs/>
          <w:lang w:val="en-US"/>
        </w:rPr>
        <w:t xml:space="preserve"> </w:t>
      </w:r>
      <w:r w:rsidRPr="00FF2E35">
        <w:rPr>
          <w:rFonts w:ascii="Times New Roman" w:eastAsia="Calibri" w:hAnsi="Times New Roman" w:cs="Times New Roman"/>
          <w:bCs/>
          <w:lang w:val="en-US"/>
        </w:rPr>
        <w:t xml:space="preserve">ini meliputi uji normalitas untuk </w:t>
      </w:r>
      <w:r w:rsidRPr="00FF2E35">
        <w:rPr>
          <w:rFonts w:ascii="Times New Roman" w:eastAsia="Calibri" w:hAnsi="Times New Roman" w:cs="Times New Roman"/>
          <w:bCs/>
          <w:lang w:val="en-US"/>
        </w:rPr>
        <w:lastRenderedPageBreak/>
        <w:t>mengetahui apakah data yang digunakan untuk penelitian mempunyai distribusi yang normal atau tidak, uji linearitas digunakan untuk mengetahui atau membuktikan apakah dari masing-masing variabel bebas memiliki hubungan yang linear atau tidak dengan variabel terikat.</w:t>
      </w:r>
      <w:proofErr w:type="gramEnd"/>
      <w:r w:rsidRPr="00FF2E35">
        <w:rPr>
          <w:rFonts w:ascii="Times New Roman" w:eastAsia="Calibri" w:hAnsi="Times New Roman" w:cs="Times New Roman"/>
          <w:bCs/>
          <w:lang w:val="en-US"/>
        </w:rPr>
        <w:t xml:space="preserve"> </w:t>
      </w:r>
      <w:proofErr w:type="gramStart"/>
      <w:r w:rsidRPr="00FF2E35">
        <w:rPr>
          <w:rFonts w:ascii="Times New Roman" w:eastAsia="Calibri" w:hAnsi="Times New Roman" w:cs="Times New Roman"/>
          <w:bCs/>
          <w:lang w:val="en-US"/>
        </w:rPr>
        <w:t>Uji Hipotesis dalam penelitian ini menggunakan analisis regresi sederhana.</w:t>
      </w:r>
      <w:proofErr w:type="gramEnd"/>
    </w:p>
    <w:p w14:paraId="5989C53B" w14:textId="77777777" w:rsidR="00B53B02" w:rsidRDefault="00B53B02" w:rsidP="00B53B02">
      <w:pPr>
        <w:autoSpaceDE w:val="0"/>
        <w:autoSpaceDN w:val="0"/>
        <w:adjustRightInd w:val="0"/>
        <w:spacing w:after="0" w:line="240" w:lineRule="auto"/>
        <w:rPr>
          <w:rFonts w:ascii="Times New Roman" w:eastAsia="Calibri" w:hAnsi="Times New Roman" w:cs="Times New Roman"/>
          <w:b/>
          <w:bCs/>
        </w:rPr>
      </w:pPr>
    </w:p>
    <w:p w14:paraId="7C5AF415" w14:textId="61751A5F" w:rsidR="00F5577B" w:rsidRPr="001A7B15" w:rsidRDefault="00DB79BF" w:rsidP="00F5577B">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HASIL DAN PEMBAHASAN</w:t>
      </w:r>
    </w:p>
    <w:p w14:paraId="648197DC" w14:textId="77777777" w:rsidR="001A7B15" w:rsidRPr="001A7B15" w:rsidRDefault="001A7B15" w:rsidP="001A7B15">
      <w:pPr>
        <w:pStyle w:val="ListParagraph"/>
        <w:autoSpaceDE w:val="0"/>
        <w:autoSpaceDN w:val="0"/>
        <w:adjustRightInd w:val="0"/>
        <w:spacing w:after="0" w:line="240" w:lineRule="auto"/>
        <w:ind w:left="426"/>
        <w:rPr>
          <w:rFonts w:ascii="Times New Roman" w:eastAsia="Calibri" w:hAnsi="Times New Roman" w:cs="Times New Roman"/>
          <w:b/>
          <w:bCs/>
        </w:rPr>
      </w:pPr>
    </w:p>
    <w:p w14:paraId="4852D080" w14:textId="10998DBE" w:rsidR="00F5577B" w:rsidRPr="00EA3E26" w:rsidRDefault="001A7B15" w:rsidP="00F5577B">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Hasil Uji Prasyarat Penelitian</w:t>
      </w:r>
    </w:p>
    <w:p w14:paraId="75D17F87" w14:textId="2B3C9FFE" w:rsidR="001A7B15" w:rsidRPr="001A7B15" w:rsidRDefault="008A55F9" w:rsidP="001A7B15">
      <w:pPr>
        <w:pStyle w:val="ListParagraph"/>
        <w:numPr>
          <w:ilvl w:val="2"/>
          <w:numId w:val="9"/>
        </w:numPr>
        <w:autoSpaceDE w:val="0"/>
        <w:autoSpaceDN w:val="0"/>
        <w:adjustRightInd w:val="0"/>
        <w:spacing w:after="0" w:line="240" w:lineRule="auto"/>
        <w:rPr>
          <w:rFonts w:ascii="Times New Roman" w:eastAsia="Calibri" w:hAnsi="Times New Roman" w:cs="Times New Roman"/>
          <w:b/>
          <w:bCs/>
        </w:rPr>
      </w:pPr>
      <w:r>
        <w:rPr>
          <w:rFonts w:ascii="Times New Roman" w:eastAsia="Calibri" w:hAnsi="Times New Roman" w:cs="Times New Roman"/>
          <w:b/>
          <w:bCs/>
          <w:lang w:val="en-US"/>
        </w:rPr>
        <w:t xml:space="preserve">Uji Validitas </w:t>
      </w:r>
    </w:p>
    <w:p w14:paraId="2C15968B" w14:textId="77777777" w:rsidR="00F5577B" w:rsidRDefault="00F5577B" w:rsidP="00F5577B">
      <w:pPr>
        <w:pStyle w:val="ListParagraph"/>
        <w:autoSpaceDE w:val="0"/>
        <w:autoSpaceDN w:val="0"/>
        <w:adjustRightInd w:val="0"/>
        <w:spacing w:after="0" w:line="240" w:lineRule="auto"/>
        <w:ind w:left="426"/>
        <w:rPr>
          <w:rFonts w:ascii="Times New Roman" w:eastAsia="Calibri" w:hAnsi="Times New Roman" w:cs="Times New Roman"/>
          <w:b/>
          <w:bCs/>
        </w:rPr>
      </w:pPr>
    </w:p>
    <w:p w14:paraId="136564CD" w14:textId="77777777" w:rsidR="00446D24" w:rsidRPr="00446D24" w:rsidRDefault="008A55F9" w:rsidP="00446D24">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 </w:t>
      </w:r>
      <w:r w:rsidR="00446D24" w:rsidRPr="00446D24">
        <w:rPr>
          <w:rFonts w:ascii="Times New Roman" w:eastAsia="Calibri" w:hAnsi="Times New Roman" w:cs="Times New Roman"/>
          <w:bCs/>
          <w:lang w:val="en-US"/>
        </w:rPr>
        <w:t xml:space="preserve">Uji validitas adalah salah satu langkah yang dilakukan untuk menguji terhadap isi (content) dari sebuah instrument, tujuan dari uji validitas yaitu untuk mengukur ketepatan instrument yang akan dipergunakan dalam sebuah penelitian penelitian Sugiyono (2006). </w:t>
      </w:r>
      <w:proofErr w:type="gramStart"/>
      <w:r w:rsidR="00446D24" w:rsidRPr="00446D24">
        <w:rPr>
          <w:rFonts w:ascii="Times New Roman" w:eastAsia="Calibri" w:hAnsi="Times New Roman" w:cs="Times New Roman"/>
          <w:bCs/>
          <w:lang w:val="en-US"/>
        </w:rPr>
        <w:t>Uji validitas berguna untuk mengetahui kevalidan atau kesesuaian kuisioner yang digunakan oleh peneliti dalam mengukur dan memperoleh data penelitian dari para responden.</w:t>
      </w:r>
      <w:proofErr w:type="gramEnd"/>
      <w:r w:rsidR="00446D24" w:rsidRPr="00446D24">
        <w:rPr>
          <w:rFonts w:ascii="Times New Roman" w:eastAsia="Calibri" w:hAnsi="Times New Roman" w:cs="Times New Roman"/>
          <w:bCs/>
          <w:lang w:val="en-US"/>
        </w:rPr>
        <w:t xml:space="preserve"> Uji validitas </w:t>
      </w:r>
      <w:proofErr w:type="gramStart"/>
      <w:r w:rsidR="00446D24" w:rsidRPr="00446D24">
        <w:rPr>
          <w:rFonts w:ascii="Times New Roman" w:eastAsia="Calibri" w:hAnsi="Times New Roman" w:cs="Times New Roman"/>
          <w:bCs/>
          <w:lang w:val="en-US"/>
        </w:rPr>
        <w:t>pearson</w:t>
      </w:r>
      <w:proofErr w:type="gramEnd"/>
      <w:r w:rsidR="00446D24" w:rsidRPr="00446D24">
        <w:rPr>
          <w:rFonts w:ascii="Times New Roman" w:eastAsia="Calibri" w:hAnsi="Times New Roman" w:cs="Times New Roman"/>
          <w:bCs/>
          <w:lang w:val="en-US"/>
        </w:rPr>
        <w:t xml:space="preserve"> product moment menggunakan prinsip mengkorelasikan antara masing-masing item kuisioner dengan skor total jawaban responden.</w:t>
      </w:r>
    </w:p>
    <w:p w14:paraId="61C59BCB" w14:textId="18FD75EE" w:rsidR="00A618F9" w:rsidRDefault="00446D24" w:rsidP="00446D24">
      <w:pPr>
        <w:autoSpaceDE w:val="0"/>
        <w:autoSpaceDN w:val="0"/>
        <w:adjustRightInd w:val="0"/>
        <w:spacing w:after="0" w:line="240" w:lineRule="auto"/>
        <w:ind w:firstLine="426"/>
        <w:jc w:val="both"/>
        <w:rPr>
          <w:rFonts w:ascii="Times New Roman" w:eastAsia="Calibri" w:hAnsi="Times New Roman" w:cs="Times New Roman"/>
          <w:bCs/>
          <w:lang w:val="en-US"/>
        </w:rPr>
      </w:pPr>
      <w:proofErr w:type="gramStart"/>
      <w:r w:rsidRPr="00446D24">
        <w:rPr>
          <w:rFonts w:ascii="Times New Roman" w:eastAsia="Calibri" w:hAnsi="Times New Roman" w:cs="Times New Roman"/>
          <w:bCs/>
          <w:lang w:val="en-US"/>
        </w:rPr>
        <w:t>Dasar pengambilan keputusan dalam uji validitas yaitu Apabila nilai r</w:t>
      </w:r>
      <w:r w:rsidRPr="00446D24">
        <w:rPr>
          <w:rFonts w:ascii="Times New Roman" w:eastAsia="Calibri" w:hAnsi="Times New Roman" w:cs="Times New Roman"/>
          <w:bCs/>
          <w:vertAlign w:val="subscript"/>
          <w:lang w:val="en-US"/>
        </w:rPr>
        <w:t>hitung</w:t>
      </w:r>
      <w:r w:rsidRPr="00446D24">
        <w:rPr>
          <w:rFonts w:ascii="Times New Roman" w:eastAsia="Calibri" w:hAnsi="Times New Roman" w:cs="Times New Roman"/>
          <w:bCs/>
          <w:lang w:val="en-US"/>
        </w:rPr>
        <w:t xml:space="preserve"> &gt; r</w:t>
      </w:r>
      <w:r w:rsidRPr="00446D24">
        <w:rPr>
          <w:rFonts w:ascii="Times New Roman" w:eastAsia="Calibri" w:hAnsi="Times New Roman" w:cs="Times New Roman"/>
          <w:bCs/>
          <w:vertAlign w:val="subscript"/>
          <w:lang w:val="en-US"/>
        </w:rPr>
        <w:t>tabel</w:t>
      </w:r>
      <w:r w:rsidRPr="00446D24">
        <w:rPr>
          <w:rFonts w:ascii="Times New Roman" w:eastAsia="Calibri" w:hAnsi="Times New Roman" w:cs="Times New Roman"/>
          <w:bCs/>
          <w:lang w:val="en-US"/>
        </w:rPr>
        <w:t>, dengan begitu item pernyataan yang ada didalam angket dikatakan berkolerasi signifikan terhadap skor keseluruhan yang diperoleh, berarti item sebuah angket dapat dinyatakan valid.</w:t>
      </w:r>
      <w:proofErr w:type="gramEnd"/>
      <w:r w:rsidRPr="00446D24">
        <w:rPr>
          <w:rFonts w:ascii="Times New Roman" w:eastAsia="Calibri" w:hAnsi="Times New Roman" w:cs="Times New Roman"/>
          <w:bCs/>
          <w:lang w:val="en-US"/>
        </w:rPr>
        <w:t xml:space="preserve"> Apabila nilai r</w:t>
      </w:r>
      <w:r w:rsidRPr="00446D24">
        <w:rPr>
          <w:rFonts w:ascii="Times New Roman" w:eastAsia="Calibri" w:hAnsi="Times New Roman" w:cs="Times New Roman"/>
          <w:bCs/>
          <w:vertAlign w:val="subscript"/>
          <w:lang w:val="en-US"/>
        </w:rPr>
        <w:t>hitung</w:t>
      </w:r>
      <w:r w:rsidRPr="00446D24">
        <w:rPr>
          <w:rFonts w:ascii="Times New Roman" w:eastAsia="Calibri" w:hAnsi="Times New Roman" w:cs="Times New Roman"/>
          <w:bCs/>
          <w:lang w:val="en-US"/>
        </w:rPr>
        <w:t xml:space="preserve"> ≤ r</w:t>
      </w:r>
      <w:r w:rsidRPr="00446D24">
        <w:rPr>
          <w:rFonts w:ascii="Times New Roman" w:eastAsia="Calibri" w:hAnsi="Times New Roman" w:cs="Times New Roman"/>
          <w:bCs/>
          <w:vertAlign w:val="subscript"/>
          <w:lang w:val="en-US"/>
        </w:rPr>
        <w:t>tabel</w:t>
      </w:r>
      <w:r w:rsidRPr="00446D24">
        <w:rPr>
          <w:rFonts w:ascii="Times New Roman" w:eastAsia="Calibri" w:hAnsi="Times New Roman" w:cs="Times New Roman"/>
          <w:bCs/>
          <w:lang w:val="en-US"/>
        </w:rPr>
        <w:t xml:space="preserve"> maka dari itu item pernyataan didalam sebuah angket tidak berkolerasi signifikan terhadap skor keseluruhan yang diperoleh, berarti item sebuah angket dianggap tidak valid.Cara mencari nilai rtabel dengan N = </w:t>
      </w:r>
      <w:r w:rsidR="005D6997">
        <w:rPr>
          <w:rFonts w:ascii="Times New Roman" w:eastAsia="Calibri" w:hAnsi="Times New Roman" w:cs="Times New Roman"/>
          <w:bCs/>
          <w:lang w:val="en-US"/>
        </w:rPr>
        <w:t>4</w:t>
      </w:r>
      <w:r w:rsidRPr="00446D24">
        <w:rPr>
          <w:rFonts w:ascii="Times New Roman" w:eastAsia="Calibri" w:hAnsi="Times New Roman" w:cs="Times New Roman"/>
          <w:bCs/>
          <w:lang w:val="en-US"/>
        </w:rPr>
        <w:t xml:space="preserve">0 pada signifikansi 5% pada distribusi nilai rtabel statistic. </w:t>
      </w:r>
      <w:proofErr w:type="gramStart"/>
      <w:r w:rsidRPr="00446D24">
        <w:rPr>
          <w:rFonts w:ascii="Times New Roman" w:eastAsia="Calibri" w:hAnsi="Times New Roman" w:cs="Times New Roman"/>
          <w:bCs/>
          <w:lang w:val="en-US"/>
        </w:rPr>
        <w:t>Maka diperoleh nilai rtabel sebesar 0,312.</w:t>
      </w:r>
      <w:proofErr w:type="gramEnd"/>
      <w:r w:rsidRPr="00446D24">
        <w:rPr>
          <w:rFonts w:ascii="Times New Roman" w:eastAsia="Calibri" w:hAnsi="Times New Roman" w:cs="Times New Roman"/>
          <w:bCs/>
          <w:lang w:val="en-US"/>
        </w:rPr>
        <w:t xml:space="preserve"> Dasar pengambilan nilai signifikansi (Sig.)</w:t>
      </w:r>
      <w:r>
        <w:rPr>
          <w:rFonts w:ascii="Times New Roman" w:eastAsia="Calibri" w:hAnsi="Times New Roman" w:cs="Times New Roman"/>
          <w:bCs/>
          <w:lang w:val="en-US"/>
        </w:rPr>
        <w:t xml:space="preserve"> </w:t>
      </w:r>
      <w:r w:rsidRPr="00446D24">
        <w:rPr>
          <w:rFonts w:ascii="Times New Roman" w:eastAsia="Calibri" w:hAnsi="Times New Roman" w:cs="Times New Roman"/>
          <w:bCs/>
          <w:lang w:val="en-US"/>
        </w:rPr>
        <w:t>Jika nilai signifikansi &lt; 0</w:t>
      </w:r>
      <w:proofErr w:type="gramStart"/>
      <w:r w:rsidRPr="00446D24">
        <w:rPr>
          <w:rFonts w:ascii="Times New Roman" w:eastAsia="Calibri" w:hAnsi="Times New Roman" w:cs="Times New Roman"/>
          <w:bCs/>
          <w:lang w:val="en-US"/>
        </w:rPr>
        <w:t>,05</w:t>
      </w:r>
      <w:proofErr w:type="gramEnd"/>
      <w:r w:rsidRPr="00446D24">
        <w:rPr>
          <w:rFonts w:ascii="Times New Roman" w:eastAsia="Calibri" w:hAnsi="Times New Roman" w:cs="Times New Roman"/>
          <w:bCs/>
          <w:lang w:val="en-US"/>
        </w:rPr>
        <w:t xml:space="preserve"> = valid dan Jika nilai signifikansi &gt; 0,05 = tidak valid</w:t>
      </w:r>
      <w:r>
        <w:rPr>
          <w:rFonts w:ascii="Times New Roman" w:eastAsia="Calibri" w:hAnsi="Times New Roman" w:cs="Times New Roman"/>
          <w:bCs/>
          <w:lang w:val="en-US"/>
        </w:rPr>
        <w:t>.</w:t>
      </w:r>
    </w:p>
    <w:p w14:paraId="1D26FBC9" w14:textId="7B9615F3" w:rsidR="00446D24" w:rsidRDefault="00446D24" w:rsidP="00446D24">
      <w:pPr>
        <w:autoSpaceDE w:val="0"/>
        <w:autoSpaceDN w:val="0"/>
        <w:adjustRightInd w:val="0"/>
        <w:spacing w:after="0" w:line="240" w:lineRule="auto"/>
        <w:jc w:val="both"/>
        <w:rPr>
          <w:rFonts w:ascii="Times New Roman" w:eastAsia="Calibri" w:hAnsi="Times New Roman" w:cs="Times New Roman"/>
          <w:bCs/>
          <w:lang w:val="en-US"/>
        </w:rPr>
      </w:pPr>
    </w:p>
    <w:p w14:paraId="5300E130" w14:textId="372C00D1" w:rsidR="00446D24" w:rsidRDefault="00446D24" w:rsidP="005C4AB6">
      <w:pPr>
        <w:spacing w:after="0"/>
        <w:jc w:val="center"/>
        <w:rPr>
          <w:rFonts w:ascii="Times New Roman" w:hAnsi="Times New Roman" w:cs="Times New Roman"/>
        </w:rPr>
      </w:pPr>
      <w:r w:rsidRPr="00084937">
        <w:rPr>
          <w:rFonts w:ascii="Times New Roman" w:hAnsi="Times New Roman" w:cs="Times New Roman"/>
        </w:rPr>
        <w:t xml:space="preserve">Tabel </w:t>
      </w:r>
      <w:r w:rsidR="00084937" w:rsidRPr="00084937">
        <w:rPr>
          <w:rFonts w:ascii="Times New Roman" w:hAnsi="Times New Roman" w:cs="Times New Roman"/>
          <w:lang w:val="en-US"/>
        </w:rPr>
        <w:t xml:space="preserve">1 </w:t>
      </w:r>
      <w:r w:rsidRPr="00084937">
        <w:rPr>
          <w:rFonts w:ascii="Times New Roman" w:hAnsi="Times New Roman" w:cs="Times New Roman"/>
        </w:rPr>
        <w:t>Hasil Uji Validitas Peraturan Keselamatan</w:t>
      </w:r>
    </w:p>
    <w:p w14:paraId="19B2D36C" w14:textId="10E4E52E" w:rsidR="005C4AB6" w:rsidRPr="00084937" w:rsidRDefault="005C4AB6" w:rsidP="005C4AB6">
      <w:pPr>
        <w:spacing w:after="0"/>
        <w:ind w:left="-284"/>
        <w:rPr>
          <w:rFonts w:ascii="Times New Roman" w:hAnsi="Times New Roman" w:cs="Times New Roman"/>
        </w:rPr>
      </w:pPr>
      <w:r w:rsidRPr="005C4AB6">
        <w:rPr>
          <w:noProof/>
          <w:lang w:eastAsia="id-ID"/>
        </w:rPr>
        <w:drawing>
          <wp:inline distT="0" distB="0" distL="0" distR="0" wp14:anchorId="3798A0FA" wp14:editId="17CBD428">
            <wp:extent cx="3139191" cy="2444573"/>
            <wp:effectExtent l="0" t="0" r="0" b="0"/>
            <wp:docPr id="3034479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7570"/>
                    <a:stretch/>
                  </pic:blipFill>
                  <pic:spPr bwMode="auto">
                    <a:xfrm>
                      <a:off x="0" y="0"/>
                      <a:ext cx="3161280" cy="2461774"/>
                    </a:xfrm>
                    <a:prstGeom prst="rect">
                      <a:avLst/>
                    </a:prstGeom>
                    <a:noFill/>
                    <a:ln>
                      <a:noFill/>
                    </a:ln>
                    <a:extLst>
                      <a:ext uri="{53640926-AAD7-44D8-BBD7-CCE9431645EC}">
                        <a14:shadowObscured xmlns:a14="http://schemas.microsoft.com/office/drawing/2010/main"/>
                      </a:ext>
                    </a:extLst>
                  </pic:spPr>
                </pic:pic>
              </a:graphicData>
            </a:graphic>
          </wp:inline>
        </w:drawing>
      </w:r>
    </w:p>
    <w:tbl>
      <w:tblPr>
        <w:tblpPr w:leftFromText="180" w:rightFromText="180" w:vertAnchor="text" w:horzAnchor="margin" w:tblpXSpec="right" w:tblpY="-44"/>
        <w:tblW w:w="4673" w:type="dxa"/>
        <w:tblLook w:val="04A0" w:firstRow="1" w:lastRow="0" w:firstColumn="1" w:lastColumn="0" w:noHBand="0" w:noVBand="1"/>
      </w:tblPr>
      <w:tblGrid>
        <w:gridCol w:w="686"/>
        <w:gridCol w:w="756"/>
        <w:gridCol w:w="963"/>
        <w:gridCol w:w="1215"/>
        <w:gridCol w:w="1053"/>
      </w:tblGrid>
      <w:tr w:rsidR="002C21F4" w:rsidRPr="00B93398" w14:paraId="04A390A6" w14:textId="77777777" w:rsidTr="002C21F4">
        <w:trPr>
          <w:trHeight w:val="350"/>
        </w:trPr>
        <w:tc>
          <w:tcPr>
            <w:tcW w:w="686" w:type="dxa"/>
            <w:tcBorders>
              <w:top w:val="single" w:sz="4" w:space="0" w:color="auto"/>
              <w:bottom w:val="single" w:sz="4" w:space="0" w:color="auto"/>
            </w:tcBorders>
            <w:shd w:val="clear" w:color="auto" w:fill="auto"/>
            <w:vAlign w:val="center"/>
            <w:hideMark/>
          </w:tcPr>
          <w:p w14:paraId="5AF4F2B8" w14:textId="77777777" w:rsidR="002C21F4" w:rsidRPr="002C21F4" w:rsidRDefault="002C21F4" w:rsidP="002C21F4">
            <w:pPr>
              <w:spacing w:after="0" w:line="240" w:lineRule="auto"/>
              <w:jc w:val="center"/>
              <w:rPr>
                <w:rFonts w:ascii="Times New Roman" w:hAnsi="Times New Roman" w:cs="Times New Roman"/>
                <w:color w:val="000000"/>
              </w:rPr>
            </w:pPr>
            <w:bookmarkStart w:id="2" w:name="_Hlk152751972"/>
            <w:r w:rsidRPr="002C21F4">
              <w:rPr>
                <w:rFonts w:ascii="Times New Roman" w:hAnsi="Times New Roman" w:cs="Times New Roman"/>
                <w:color w:val="000000"/>
              </w:rPr>
              <w:t>No Item</w:t>
            </w:r>
          </w:p>
        </w:tc>
        <w:tc>
          <w:tcPr>
            <w:tcW w:w="756" w:type="dxa"/>
            <w:tcBorders>
              <w:top w:val="single" w:sz="4" w:space="0" w:color="auto"/>
              <w:bottom w:val="single" w:sz="4" w:space="0" w:color="auto"/>
            </w:tcBorders>
            <w:shd w:val="clear" w:color="auto" w:fill="auto"/>
            <w:vAlign w:val="center"/>
            <w:hideMark/>
          </w:tcPr>
          <w:p w14:paraId="021070D6"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r</w:t>
            </w:r>
            <w:r w:rsidRPr="002C21F4">
              <w:rPr>
                <w:rFonts w:ascii="Times New Roman" w:hAnsi="Times New Roman" w:cs="Times New Roman"/>
                <w:color w:val="000000"/>
                <w:vertAlign w:val="subscript"/>
              </w:rPr>
              <w:t>hitung</w:t>
            </w:r>
          </w:p>
        </w:tc>
        <w:tc>
          <w:tcPr>
            <w:tcW w:w="963" w:type="dxa"/>
            <w:tcBorders>
              <w:top w:val="single" w:sz="4" w:space="0" w:color="auto"/>
              <w:bottom w:val="single" w:sz="4" w:space="0" w:color="auto"/>
            </w:tcBorders>
            <w:shd w:val="clear" w:color="auto" w:fill="auto"/>
            <w:vAlign w:val="center"/>
            <w:hideMark/>
          </w:tcPr>
          <w:p w14:paraId="4BC57C1C"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r</w:t>
            </w:r>
            <w:r w:rsidRPr="002C21F4">
              <w:rPr>
                <w:rFonts w:ascii="Times New Roman" w:hAnsi="Times New Roman" w:cs="Times New Roman"/>
                <w:color w:val="000000"/>
                <w:vertAlign w:val="subscript"/>
              </w:rPr>
              <w:t xml:space="preserve">tabel </w:t>
            </w:r>
            <w:r w:rsidRPr="002C21F4">
              <w:rPr>
                <w:rFonts w:ascii="Times New Roman" w:hAnsi="Times New Roman" w:cs="Times New Roman"/>
                <w:color w:val="000000"/>
              </w:rPr>
              <w:t>5%</w:t>
            </w:r>
          </w:p>
        </w:tc>
        <w:tc>
          <w:tcPr>
            <w:tcW w:w="1215" w:type="dxa"/>
            <w:tcBorders>
              <w:top w:val="single" w:sz="4" w:space="0" w:color="auto"/>
              <w:bottom w:val="single" w:sz="4" w:space="0" w:color="auto"/>
            </w:tcBorders>
            <w:shd w:val="clear" w:color="auto" w:fill="auto"/>
            <w:vAlign w:val="center"/>
            <w:hideMark/>
          </w:tcPr>
          <w:p w14:paraId="72372B1E"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Sig.</w:t>
            </w:r>
          </w:p>
        </w:tc>
        <w:tc>
          <w:tcPr>
            <w:tcW w:w="1053" w:type="dxa"/>
            <w:tcBorders>
              <w:top w:val="single" w:sz="4" w:space="0" w:color="auto"/>
              <w:bottom w:val="single" w:sz="4" w:space="0" w:color="auto"/>
            </w:tcBorders>
            <w:shd w:val="clear" w:color="auto" w:fill="auto"/>
            <w:vAlign w:val="center"/>
            <w:hideMark/>
          </w:tcPr>
          <w:p w14:paraId="497E12C9"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Kriteria</w:t>
            </w:r>
          </w:p>
        </w:tc>
      </w:tr>
      <w:bookmarkEnd w:id="2"/>
      <w:tr w:rsidR="002C21F4" w:rsidRPr="00B93398" w14:paraId="75542D4C" w14:textId="77777777" w:rsidTr="002C21F4">
        <w:trPr>
          <w:trHeight w:val="290"/>
        </w:trPr>
        <w:tc>
          <w:tcPr>
            <w:tcW w:w="686" w:type="dxa"/>
            <w:shd w:val="clear" w:color="auto" w:fill="auto"/>
            <w:noWrap/>
            <w:vAlign w:val="center"/>
            <w:hideMark/>
          </w:tcPr>
          <w:p w14:paraId="5D9A2F19"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13</w:t>
            </w:r>
          </w:p>
        </w:tc>
        <w:tc>
          <w:tcPr>
            <w:tcW w:w="756" w:type="dxa"/>
            <w:shd w:val="clear" w:color="auto" w:fill="auto"/>
            <w:noWrap/>
            <w:vAlign w:val="center"/>
          </w:tcPr>
          <w:p w14:paraId="7F0DB1FD" w14:textId="12CCBC42"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w:t>
            </w:r>
            <w:r w:rsidR="005D0B4E">
              <w:rPr>
                <w:rFonts w:ascii="Times New Roman" w:hAnsi="Times New Roman" w:cs="Times New Roman"/>
                <w:color w:val="000000"/>
                <w:lang w:val="en-US"/>
              </w:rPr>
              <w:t>583</w:t>
            </w:r>
          </w:p>
        </w:tc>
        <w:tc>
          <w:tcPr>
            <w:tcW w:w="963" w:type="dxa"/>
            <w:shd w:val="clear" w:color="auto" w:fill="auto"/>
            <w:noWrap/>
            <w:vAlign w:val="center"/>
          </w:tcPr>
          <w:p w14:paraId="4B7223EE"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0,312</w:t>
            </w:r>
          </w:p>
        </w:tc>
        <w:tc>
          <w:tcPr>
            <w:tcW w:w="1215" w:type="dxa"/>
            <w:shd w:val="clear" w:color="auto" w:fill="auto"/>
            <w:noWrap/>
            <w:vAlign w:val="center"/>
          </w:tcPr>
          <w:p w14:paraId="74D94663" w14:textId="15569E75"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0,00</w:t>
            </w:r>
            <w:r w:rsidR="005D0B4E">
              <w:rPr>
                <w:rFonts w:ascii="Times New Roman" w:hAnsi="Times New Roman" w:cs="Times New Roman"/>
                <w:color w:val="000000"/>
                <w:lang w:val="en-US"/>
              </w:rPr>
              <w:t>0</w:t>
            </w:r>
          </w:p>
        </w:tc>
        <w:tc>
          <w:tcPr>
            <w:tcW w:w="1053" w:type="dxa"/>
            <w:shd w:val="clear" w:color="auto" w:fill="auto"/>
            <w:noWrap/>
            <w:vAlign w:val="center"/>
          </w:tcPr>
          <w:p w14:paraId="4E6E3781"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Valid</w:t>
            </w:r>
          </w:p>
        </w:tc>
      </w:tr>
      <w:tr w:rsidR="002C21F4" w:rsidRPr="00B93398" w14:paraId="3E9710FA" w14:textId="77777777" w:rsidTr="002C21F4">
        <w:trPr>
          <w:trHeight w:val="290"/>
        </w:trPr>
        <w:tc>
          <w:tcPr>
            <w:tcW w:w="686" w:type="dxa"/>
            <w:shd w:val="clear" w:color="auto" w:fill="auto"/>
            <w:noWrap/>
            <w:vAlign w:val="center"/>
            <w:hideMark/>
          </w:tcPr>
          <w:p w14:paraId="395AA9DB"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14</w:t>
            </w:r>
          </w:p>
        </w:tc>
        <w:tc>
          <w:tcPr>
            <w:tcW w:w="756" w:type="dxa"/>
            <w:shd w:val="clear" w:color="auto" w:fill="auto"/>
            <w:noWrap/>
            <w:vAlign w:val="center"/>
          </w:tcPr>
          <w:p w14:paraId="66330A1A" w14:textId="565109CD"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w:t>
            </w:r>
            <w:r w:rsidR="005D0B4E">
              <w:rPr>
                <w:rFonts w:ascii="Times New Roman" w:hAnsi="Times New Roman" w:cs="Times New Roman"/>
                <w:color w:val="000000"/>
                <w:lang w:val="en-US"/>
              </w:rPr>
              <w:t>435</w:t>
            </w:r>
          </w:p>
        </w:tc>
        <w:tc>
          <w:tcPr>
            <w:tcW w:w="963" w:type="dxa"/>
            <w:shd w:val="clear" w:color="auto" w:fill="auto"/>
            <w:noWrap/>
            <w:vAlign w:val="center"/>
          </w:tcPr>
          <w:p w14:paraId="4F177597"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lang w:val="en-US"/>
              </w:rPr>
              <w:t>0,312</w:t>
            </w:r>
          </w:p>
        </w:tc>
        <w:tc>
          <w:tcPr>
            <w:tcW w:w="1215" w:type="dxa"/>
            <w:shd w:val="clear" w:color="auto" w:fill="auto"/>
            <w:noWrap/>
            <w:vAlign w:val="center"/>
          </w:tcPr>
          <w:p w14:paraId="5206FC25" w14:textId="2A79E46B"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0,0</w:t>
            </w:r>
            <w:r w:rsidR="005D0B4E">
              <w:rPr>
                <w:rFonts w:ascii="Times New Roman" w:hAnsi="Times New Roman" w:cs="Times New Roman"/>
                <w:color w:val="000000"/>
                <w:lang w:val="en-US"/>
              </w:rPr>
              <w:t>05</w:t>
            </w:r>
          </w:p>
        </w:tc>
        <w:tc>
          <w:tcPr>
            <w:tcW w:w="1053" w:type="dxa"/>
            <w:shd w:val="clear" w:color="auto" w:fill="auto"/>
            <w:noWrap/>
            <w:vAlign w:val="center"/>
          </w:tcPr>
          <w:p w14:paraId="7103EC8F"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Valid</w:t>
            </w:r>
          </w:p>
        </w:tc>
      </w:tr>
      <w:tr w:rsidR="002C21F4" w:rsidRPr="00B93398" w14:paraId="5242E510" w14:textId="77777777" w:rsidTr="002C21F4">
        <w:trPr>
          <w:trHeight w:val="290"/>
        </w:trPr>
        <w:tc>
          <w:tcPr>
            <w:tcW w:w="686" w:type="dxa"/>
            <w:shd w:val="clear" w:color="auto" w:fill="auto"/>
            <w:noWrap/>
            <w:vAlign w:val="center"/>
            <w:hideMark/>
          </w:tcPr>
          <w:p w14:paraId="4473175E"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15</w:t>
            </w:r>
          </w:p>
        </w:tc>
        <w:tc>
          <w:tcPr>
            <w:tcW w:w="756" w:type="dxa"/>
            <w:shd w:val="clear" w:color="auto" w:fill="auto"/>
            <w:noWrap/>
            <w:vAlign w:val="center"/>
          </w:tcPr>
          <w:p w14:paraId="0E54551B"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0,483</w:t>
            </w:r>
          </w:p>
        </w:tc>
        <w:tc>
          <w:tcPr>
            <w:tcW w:w="963" w:type="dxa"/>
            <w:shd w:val="clear" w:color="auto" w:fill="auto"/>
            <w:noWrap/>
            <w:vAlign w:val="center"/>
          </w:tcPr>
          <w:p w14:paraId="5451AC1F"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lang w:val="en-US"/>
              </w:rPr>
              <w:t>0,312</w:t>
            </w:r>
          </w:p>
        </w:tc>
        <w:tc>
          <w:tcPr>
            <w:tcW w:w="1215" w:type="dxa"/>
            <w:shd w:val="clear" w:color="auto" w:fill="auto"/>
            <w:noWrap/>
            <w:vAlign w:val="center"/>
          </w:tcPr>
          <w:p w14:paraId="5C450DC2"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0,002</w:t>
            </w:r>
          </w:p>
        </w:tc>
        <w:tc>
          <w:tcPr>
            <w:tcW w:w="1053" w:type="dxa"/>
            <w:shd w:val="clear" w:color="auto" w:fill="auto"/>
            <w:noWrap/>
            <w:vAlign w:val="center"/>
          </w:tcPr>
          <w:p w14:paraId="602DA5EA"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Valid</w:t>
            </w:r>
          </w:p>
        </w:tc>
      </w:tr>
      <w:tr w:rsidR="002C21F4" w:rsidRPr="00B93398" w14:paraId="4DB0236F" w14:textId="77777777" w:rsidTr="002C21F4">
        <w:trPr>
          <w:trHeight w:val="290"/>
        </w:trPr>
        <w:tc>
          <w:tcPr>
            <w:tcW w:w="686" w:type="dxa"/>
            <w:shd w:val="clear" w:color="auto" w:fill="auto"/>
            <w:noWrap/>
            <w:vAlign w:val="center"/>
            <w:hideMark/>
          </w:tcPr>
          <w:p w14:paraId="6B5A7598"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16</w:t>
            </w:r>
          </w:p>
        </w:tc>
        <w:tc>
          <w:tcPr>
            <w:tcW w:w="756" w:type="dxa"/>
            <w:shd w:val="clear" w:color="auto" w:fill="auto"/>
            <w:noWrap/>
            <w:vAlign w:val="center"/>
          </w:tcPr>
          <w:p w14:paraId="085E3FCF" w14:textId="2922404F"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0,5</w:t>
            </w:r>
            <w:r w:rsidR="005D0B4E">
              <w:rPr>
                <w:rFonts w:ascii="Times New Roman" w:hAnsi="Times New Roman" w:cs="Times New Roman"/>
                <w:color w:val="000000"/>
                <w:lang w:val="en-US"/>
              </w:rPr>
              <w:t>19</w:t>
            </w:r>
          </w:p>
        </w:tc>
        <w:tc>
          <w:tcPr>
            <w:tcW w:w="963" w:type="dxa"/>
            <w:shd w:val="clear" w:color="auto" w:fill="auto"/>
            <w:noWrap/>
            <w:vAlign w:val="center"/>
          </w:tcPr>
          <w:p w14:paraId="22C297C8"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lang w:val="en-US"/>
              </w:rPr>
              <w:t>0,312</w:t>
            </w:r>
          </w:p>
        </w:tc>
        <w:tc>
          <w:tcPr>
            <w:tcW w:w="1215" w:type="dxa"/>
            <w:shd w:val="clear" w:color="auto" w:fill="auto"/>
            <w:noWrap/>
            <w:vAlign w:val="center"/>
          </w:tcPr>
          <w:p w14:paraId="1E45943F" w14:textId="48BAA56E"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0,00</w:t>
            </w:r>
            <w:r w:rsidR="005D0B4E">
              <w:rPr>
                <w:rFonts w:ascii="Times New Roman" w:hAnsi="Times New Roman" w:cs="Times New Roman"/>
                <w:color w:val="000000"/>
                <w:lang w:val="en-US"/>
              </w:rPr>
              <w:t>1</w:t>
            </w:r>
          </w:p>
        </w:tc>
        <w:tc>
          <w:tcPr>
            <w:tcW w:w="1053" w:type="dxa"/>
            <w:shd w:val="clear" w:color="auto" w:fill="auto"/>
            <w:noWrap/>
            <w:vAlign w:val="center"/>
          </w:tcPr>
          <w:p w14:paraId="6E54FE64"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Valid</w:t>
            </w:r>
          </w:p>
        </w:tc>
      </w:tr>
      <w:tr w:rsidR="002C21F4" w:rsidRPr="00B93398" w14:paraId="56FE7198" w14:textId="77777777" w:rsidTr="002C21F4">
        <w:trPr>
          <w:trHeight w:val="290"/>
        </w:trPr>
        <w:tc>
          <w:tcPr>
            <w:tcW w:w="686" w:type="dxa"/>
            <w:shd w:val="clear" w:color="auto" w:fill="auto"/>
            <w:noWrap/>
            <w:vAlign w:val="center"/>
            <w:hideMark/>
          </w:tcPr>
          <w:p w14:paraId="794C42BF"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17</w:t>
            </w:r>
          </w:p>
        </w:tc>
        <w:tc>
          <w:tcPr>
            <w:tcW w:w="756" w:type="dxa"/>
            <w:shd w:val="clear" w:color="auto" w:fill="auto"/>
            <w:noWrap/>
            <w:vAlign w:val="center"/>
          </w:tcPr>
          <w:p w14:paraId="7DA98907" w14:textId="23B99704"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w:t>
            </w:r>
            <w:r w:rsidR="005D0B4E">
              <w:rPr>
                <w:rFonts w:ascii="Times New Roman" w:hAnsi="Times New Roman" w:cs="Times New Roman"/>
                <w:color w:val="000000"/>
                <w:lang w:val="en-US"/>
              </w:rPr>
              <w:t>610</w:t>
            </w:r>
          </w:p>
        </w:tc>
        <w:tc>
          <w:tcPr>
            <w:tcW w:w="963" w:type="dxa"/>
            <w:shd w:val="clear" w:color="auto" w:fill="auto"/>
            <w:noWrap/>
            <w:vAlign w:val="center"/>
          </w:tcPr>
          <w:p w14:paraId="6BFAC441"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0,312</w:t>
            </w:r>
          </w:p>
        </w:tc>
        <w:tc>
          <w:tcPr>
            <w:tcW w:w="1215" w:type="dxa"/>
            <w:shd w:val="clear" w:color="auto" w:fill="auto"/>
            <w:noWrap/>
            <w:vAlign w:val="center"/>
          </w:tcPr>
          <w:p w14:paraId="0E47F56A"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0,000</w:t>
            </w:r>
          </w:p>
        </w:tc>
        <w:tc>
          <w:tcPr>
            <w:tcW w:w="1053" w:type="dxa"/>
            <w:shd w:val="clear" w:color="auto" w:fill="auto"/>
            <w:noWrap/>
            <w:vAlign w:val="center"/>
          </w:tcPr>
          <w:p w14:paraId="799EAA76"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Valid</w:t>
            </w:r>
          </w:p>
        </w:tc>
      </w:tr>
      <w:tr w:rsidR="002C21F4" w:rsidRPr="00B93398" w14:paraId="71DB1A4D" w14:textId="77777777" w:rsidTr="002C21F4">
        <w:trPr>
          <w:trHeight w:val="290"/>
        </w:trPr>
        <w:tc>
          <w:tcPr>
            <w:tcW w:w="686" w:type="dxa"/>
            <w:shd w:val="clear" w:color="auto" w:fill="auto"/>
            <w:noWrap/>
            <w:vAlign w:val="center"/>
            <w:hideMark/>
          </w:tcPr>
          <w:p w14:paraId="7A58B074"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18</w:t>
            </w:r>
          </w:p>
        </w:tc>
        <w:tc>
          <w:tcPr>
            <w:tcW w:w="756" w:type="dxa"/>
            <w:shd w:val="clear" w:color="auto" w:fill="auto"/>
            <w:noWrap/>
            <w:vAlign w:val="center"/>
          </w:tcPr>
          <w:p w14:paraId="377642FC" w14:textId="1B9204B6"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w:t>
            </w:r>
            <w:r w:rsidR="005D0B4E">
              <w:rPr>
                <w:rFonts w:ascii="Times New Roman" w:hAnsi="Times New Roman" w:cs="Times New Roman"/>
                <w:color w:val="000000"/>
                <w:lang w:val="en-US"/>
              </w:rPr>
              <w:t>560</w:t>
            </w:r>
          </w:p>
        </w:tc>
        <w:tc>
          <w:tcPr>
            <w:tcW w:w="963" w:type="dxa"/>
            <w:shd w:val="clear" w:color="auto" w:fill="auto"/>
            <w:noWrap/>
            <w:vAlign w:val="center"/>
          </w:tcPr>
          <w:p w14:paraId="4EF4864D"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lang w:val="en-US"/>
              </w:rPr>
              <w:t>0,312</w:t>
            </w:r>
          </w:p>
        </w:tc>
        <w:tc>
          <w:tcPr>
            <w:tcW w:w="1215" w:type="dxa"/>
            <w:shd w:val="clear" w:color="auto" w:fill="auto"/>
            <w:noWrap/>
            <w:vAlign w:val="center"/>
          </w:tcPr>
          <w:p w14:paraId="15D12020" w14:textId="79DF7742"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0,00</w:t>
            </w:r>
            <w:r w:rsidR="005D0B4E">
              <w:rPr>
                <w:rFonts w:ascii="Times New Roman" w:hAnsi="Times New Roman" w:cs="Times New Roman"/>
                <w:color w:val="000000"/>
                <w:lang w:val="en-US"/>
              </w:rPr>
              <w:t>0</w:t>
            </w:r>
          </w:p>
        </w:tc>
        <w:tc>
          <w:tcPr>
            <w:tcW w:w="1053" w:type="dxa"/>
            <w:shd w:val="clear" w:color="auto" w:fill="auto"/>
            <w:noWrap/>
            <w:vAlign w:val="center"/>
          </w:tcPr>
          <w:p w14:paraId="12CA3189"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Valid</w:t>
            </w:r>
          </w:p>
        </w:tc>
      </w:tr>
      <w:tr w:rsidR="002C21F4" w:rsidRPr="00B93398" w14:paraId="261B1345" w14:textId="77777777" w:rsidTr="002C21F4">
        <w:trPr>
          <w:trHeight w:val="290"/>
        </w:trPr>
        <w:tc>
          <w:tcPr>
            <w:tcW w:w="686" w:type="dxa"/>
            <w:shd w:val="clear" w:color="auto" w:fill="auto"/>
            <w:noWrap/>
            <w:vAlign w:val="center"/>
            <w:hideMark/>
          </w:tcPr>
          <w:p w14:paraId="7D8CEB63"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19</w:t>
            </w:r>
          </w:p>
        </w:tc>
        <w:tc>
          <w:tcPr>
            <w:tcW w:w="756" w:type="dxa"/>
            <w:shd w:val="clear" w:color="auto" w:fill="auto"/>
            <w:noWrap/>
            <w:vAlign w:val="center"/>
          </w:tcPr>
          <w:p w14:paraId="222F3911" w14:textId="7CD97E8B"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w:t>
            </w:r>
            <w:r w:rsidR="005D0B4E">
              <w:rPr>
                <w:rFonts w:ascii="Times New Roman" w:hAnsi="Times New Roman" w:cs="Times New Roman"/>
                <w:color w:val="000000"/>
                <w:lang w:val="en-US"/>
              </w:rPr>
              <w:t>591</w:t>
            </w:r>
          </w:p>
        </w:tc>
        <w:tc>
          <w:tcPr>
            <w:tcW w:w="963" w:type="dxa"/>
            <w:shd w:val="clear" w:color="auto" w:fill="auto"/>
            <w:noWrap/>
            <w:vAlign w:val="center"/>
          </w:tcPr>
          <w:p w14:paraId="08ACFDA6"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lang w:val="en-US"/>
              </w:rPr>
              <w:t>0,312</w:t>
            </w:r>
          </w:p>
        </w:tc>
        <w:tc>
          <w:tcPr>
            <w:tcW w:w="1215" w:type="dxa"/>
            <w:shd w:val="clear" w:color="auto" w:fill="auto"/>
            <w:noWrap/>
            <w:vAlign w:val="center"/>
          </w:tcPr>
          <w:p w14:paraId="6F8B6CD1"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0,000</w:t>
            </w:r>
          </w:p>
        </w:tc>
        <w:tc>
          <w:tcPr>
            <w:tcW w:w="1053" w:type="dxa"/>
            <w:shd w:val="clear" w:color="auto" w:fill="auto"/>
            <w:noWrap/>
            <w:vAlign w:val="center"/>
          </w:tcPr>
          <w:p w14:paraId="52DA91E0"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Valid</w:t>
            </w:r>
          </w:p>
        </w:tc>
      </w:tr>
      <w:tr w:rsidR="002C21F4" w:rsidRPr="00B93398" w14:paraId="06F42564" w14:textId="77777777" w:rsidTr="002C21F4">
        <w:trPr>
          <w:trHeight w:val="290"/>
        </w:trPr>
        <w:tc>
          <w:tcPr>
            <w:tcW w:w="686" w:type="dxa"/>
            <w:tcBorders>
              <w:bottom w:val="single" w:sz="4" w:space="0" w:color="auto"/>
            </w:tcBorders>
            <w:shd w:val="clear" w:color="auto" w:fill="auto"/>
            <w:noWrap/>
            <w:vAlign w:val="center"/>
            <w:hideMark/>
          </w:tcPr>
          <w:p w14:paraId="77BF102F"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rPr>
              <w:t>20</w:t>
            </w:r>
          </w:p>
        </w:tc>
        <w:tc>
          <w:tcPr>
            <w:tcW w:w="756" w:type="dxa"/>
            <w:tcBorders>
              <w:bottom w:val="single" w:sz="4" w:space="0" w:color="auto"/>
            </w:tcBorders>
            <w:shd w:val="clear" w:color="auto" w:fill="auto"/>
            <w:noWrap/>
            <w:vAlign w:val="center"/>
          </w:tcPr>
          <w:p w14:paraId="77DCDE45" w14:textId="0B91B76D"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w:t>
            </w:r>
            <w:r w:rsidR="005D0B4E">
              <w:rPr>
                <w:rFonts w:ascii="Times New Roman" w:hAnsi="Times New Roman" w:cs="Times New Roman"/>
                <w:color w:val="000000"/>
                <w:lang w:val="en-US"/>
              </w:rPr>
              <w:t>586</w:t>
            </w:r>
          </w:p>
        </w:tc>
        <w:tc>
          <w:tcPr>
            <w:tcW w:w="963" w:type="dxa"/>
            <w:tcBorders>
              <w:bottom w:val="single" w:sz="4" w:space="0" w:color="auto"/>
            </w:tcBorders>
            <w:shd w:val="clear" w:color="auto" w:fill="auto"/>
            <w:noWrap/>
            <w:vAlign w:val="center"/>
          </w:tcPr>
          <w:p w14:paraId="6F47FF5D"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lang w:val="en-US"/>
              </w:rPr>
              <w:t>0,312</w:t>
            </w:r>
          </w:p>
        </w:tc>
        <w:tc>
          <w:tcPr>
            <w:tcW w:w="1215" w:type="dxa"/>
            <w:tcBorders>
              <w:bottom w:val="single" w:sz="4" w:space="0" w:color="auto"/>
            </w:tcBorders>
            <w:shd w:val="clear" w:color="auto" w:fill="auto"/>
            <w:noWrap/>
            <w:vAlign w:val="center"/>
          </w:tcPr>
          <w:p w14:paraId="381C8E31"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0,000</w:t>
            </w:r>
          </w:p>
        </w:tc>
        <w:tc>
          <w:tcPr>
            <w:tcW w:w="1053" w:type="dxa"/>
            <w:tcBorders>
              <w:bottom w:val="single" w:sz="4" w:space="0" w:color="auto"/>
            </w:tcBorders>
            <w:shd w:val="clear" w:color="auto" w:fill="auto"/>
            <w:noWrap/>
            <w:vAlign w:val="center"/>
          </w:tcPr>
          <w:p w14:paraId="3A87CDEF"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Valid</w:t>
            </w:r>
          </w:p>
        </w:tc>
      </w:tr>
    </w:tbl>
    <w:p w14:paraId="47D50A81" w14:textId="30C71418" w:rsidR="00446D24" w:rsidRDefault="00446D24" w:rsidP="00446D24">
      <w:pPr>
        <w:autoSpaceDE w:val="0"/>
        <w:autoSpaceDN w:val="0"/>
        <w:adjustRightInd w:val="0"/>
        <w:spacing w:after="0" w:line="240" w:lineRule="auto"/>
        <w:jc w:val="both"/>
        <w:rPr>
          <w:rFonts w:ascii="Times New Roman" w:eastAsia="Calibri" w:hAnsi="Times New Roman" w:cs="Times New Roman"/>
          <w:bCs/>
          <w:lang w:val="en-US"/>
        </w:rPr>
      </w:pPr>
    </w:p>
    <w:p w14:paraId="605AAB3E" w14:textId="52947BA8" w:rsidR="00DA01D8" w:rsidRDefault="00DA01D8" w:rsidP="00446D24">
      <w:pPr>
        <w:autoSpaceDE w:val="0"/>
        <w:autoSpaceDN w:val="0"/>
        <w:adjustRightInd w:val="0"/>
        <w:spacing w:after="0" w:line="240" w:lineRule="auto"/>
        <w:jc w:val="both"/>
        <w:rPr>
          <w:rFonts w:ascii="Times New Roman" w:eastAsia="Calibri" w:hAnsi="Times New Roman" w:cs="Times New Roman"/>
          <w:bCs/>
          <w:lang w:val="en-US"/>
        </w:rPr>
      </w:pPr>
      <w:proofErr w:type="gramStart"/>
      <w:r w:rsidRPr="00DA01D8">
        <w:rPr>
          <w:rFonts w:ascii="Times New Roman" w:eastAsia="Calibri" w:hAnsi="Times New Roman" w:cs="Times New Roman"/>
          <w:bCs/>
          <w:lang w:val="en-US"/>
        </w:rPr>
        <w:t>Berdasarkan pengambilan keputusan hasil uji validitas rasa aman dengan perbandingan r</w:t>
      </w:r>
      <w:r w:rsidRPr="00DA01D8">
        <w:rPr>
          <w:rFonts w:ascii="Times New Roman" w:eastAsia="Calibri" w:hAnsi="Times New Roman" w:cs="Times New Roman"/>
          <w:bCs/>
          <w:vertAlign w:val="subscript"/>
          <w:lang w:val="en-US"/>
        </w:rPr>
        <w:t>hitung</w:t>
      </w:r>
      <w:r w:rsidRPr="00DA01D8">
        <w:rPr>
          <w:rFonts w:ascii="Times New Roman" w:eastAsia="Calibri" w:hAnsi="Times New Roman" w:cs="Times New Roman"/>
          <w:bCs/>
          <w:lang w:val="en-US"/>
        </w:rPr>
        <w:t xml:space="preserve"> dan r</w:t>
      </w:r>
      <w:r w:rsidRPr="00DA01D8">
        <w:rPr>
          <w:rFonts w:ascii="Times New Roman" w:eastAsia="Calibri" w:hAnsi="Times New Roman" w:cs="Times New Roman"/>
          <w:bCs/>
          <w:vertAlign w:val="subscript"/>
          <w:lang w:val="en-US"/>
        </w:rPr>
        <w:t>tabel</w:t>
      </w:r>
      <w:r w:rsidRPr="00DA01D8">
        <w:rPr>
          <w:rFonts w:ascii="Times New Roman" w:eastAsia="Calibri" w:hAnsi="Times New Roman" w:cs="Times New Roman"/>
          <w:bCs/>
          <w:lang w:val="en-US"/>
        </w:rPr>
        <w:t xml:space="preserve"> maka dapat disimpulkan bahwa 20 kuisioner dinyatakan valid.</w:t>
      </w:r>
      <w:proofErr w:type="gramEnd"/>
    </w:p>
    <w:p w14:paraId="2558BB58" w14:textId="5817D43E" w:rsidR="00DA01D8" w:rsidRDefault="00DA01D8" w:rsidP="00446D24">
      <w:pPr>
        <w:autoSpaceDE w:val="0"/>
        <w:autoSpaceDN w:val="0"/>
        <w:adjustRightInd w:val="0"/>
        <w:spacing w:after="0" w:line="240" w:lineRule="auto"/>
        <w:jc w:val="both"/>
        <w:rPr>
          <w:rFonts w:ascii="Times New Roman" w:eastAsia="Calibri" w:hAnsi="Times New Roman" w:cs="Times New Roman"/>
          <w:bCs/>
          <w:lang w:val="en-US"/>
        </w:rPr>
      </w:pPr>
    </w:p>
    <w:p w14:paraId="25362DFC" w14:textId="5551F951" w:rsidR="00DA01D8" w:rsidRDefault="00DA01D8" w:rsidP="00DA01D8">
      <w:pPr>
        <w:autoSpaceDE w:val="0"/>
        <w:autoSpaceDN w:val="0"/>
        <w:adjustRightInd w:val="0"/>
        <w:spacing w:after="0" w:line="240" w:lineRule="auto"/>
        <w:jc w:val="center"/>
        <w:rPr>
          <w:rFonts w:ascii="Times New Roman" w:eastAsia="Calibri" w:hAnsi="Times New Roman" w:cs="Times New Roman"/>
          <w:bCs/>
          <w:lang w:val="en-US"/>
        </w:rPr>
      </w:pPr>
      <w:r w:rsidRPr="00DA01D8">
        <w:rPr>
          <w:rFonts w:ascii="Times New Roman" w:eastAsia="Calibri" w:hAnsi="Times New Roman" w:cs="Times New Roman"/>
          <w:bCs/>
          <w:lang w:val="en-US"/>
        </w:rPr>
        <w:t xml:space="preserve">Tabel </w:t>
      </w:r>
      <w:r w:rsidR="00084937">
        <w:rPr>
          <w:rFonts w:ascii="Times New Roman" w:eastAsia="Calibri" w:hAnsi="Times New Roman" w:cs="Times New Roman"/>
          <w:bCs/>
          <w:lang w:val="en-US"/>
        </w:rPr>
        <w:t xml:space="preserve">2 </w:t>
      </w:r>
      <w:r w:rsidRPr="00DA01D8">
        <w:rPr>
          <w:rFonts w:ascii="Times New Roman" w:eastAsia="Calibri" w:hAnsi="Times New Roman" w:cs="Times New Roman"/>
          <w:bCs/>
          <w:lang w:val="en-US"/>
        </w:rPr>
        <w:t>Hasil Uji Validitas Rasa Aman</w:t>
      </w:r>
    </w:p>
    <w:tbl>
      <w:tblPr>
        <w:tblW w:w="4531" w:type="dxa"/>
        <w:jc w:val="center"/>
        <w:tblLook w:val="04A0" w:firstRow="1" w:lastRow="0" w:firstColumn="1" w:lastColumn="0" w:noHBand="0" w:noVBand="1"/>
      </w:tblPr>
      <w:tblGrid>
        <w:gridCol w:w="656"/>
        <w:gridCol w:w="899"/>
        <w:gridCol w:w="992"/>
        <w:gridCol w:w="992"/>
        <w:gridCol w:w="992"/>
      </w:tblGrid>
      <w:tr w:rsidR="00DA01D8" w:rsidRPr="00DA01D8" w14:paraId="782ADC5E" w14:textId="77777777" w:rsidTr="00784E2E">
        <w:trPr>
          <w:trHeight w:val="350"/>
          <w:jc w:val="center"/>
        </w:trPr>
        <w:tc>
          <w:tcPr>
            <w:tcW w:w="656" w:type="dxa"/>
            <w:tcBorders>
              <w:top w:val="single" w:sz="4" w:space="0" w:color="auto"/>
              <w:bottom w:val="single" w:sz="4" w:space="0" w:color="auto"/>
            </w:tcBorders>
            <w:shd w:val="clear" w:color="auto" w:fill="auto"/>
            <w:vAlign w:val="center"/>
            <w:hideMark/>
          </w:tcPr>
          <w:p w14:paraId="629D3C59" w14:textId="77777777" w:rsidR="00DA01D8" w:rsidRPr="00DA01D8" w:rsidRDefault="00DA01D8" w:rsidP="004F44CC">
            <w:pPr>
              <w:spacing w:after="0" w:line="240" w:lineRule="auto"/>
              <w:jc w:val="center"/>
              <w:rPr>
                <w:rFonts w:ascii="Times New Roman" w:hAnsi="Times New Roman" w:cs="Times New Roman"/>
                <w:color w:val="000000"/>
              </w:rPr>
            </w:pPr>
            <w:bookmarkStart w:id="3" w:name="_Hlk150331025"/>
            <w:r w:rsidRPr="00DA01D8">
              <w:rPr>
                <w:rFonts w:ascii="Times New Roman" w:hAnsi="Times New Roman" w:cs="Times New Roman"/>
                <w:color w:val="000000"/>
              </w:rPr>
              <w:t>No Item</w:t>
            </w:r>
          </w:p>
        </w:tc>
        <w:tc>
          <w:tcPr>
            <w:tcW w:w="899" w:type="dxa"/>
            <w:tcBorders>
              <w:top w:val="single" w:sz="4" w:space="0" w:color="auto"/>
              <w:bottom w:val="single" w:sz="4" w:space="0" w:color="auto"/>
            </w:tcBorders>
            <w:shd w:val="clear" w:color="auto" w:fill="auto"/>
            <w:vAlign w:val="center"/>
            <w:hideMark/>
          </w:tcPr>
          <w:p w14:paraId="45212010"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r</w:t>
            </w:r>
            <w:r w:rsidRPr="00DA01D8">
              <w:rPr>
                <w:rFonts w:ascii="Times New Roman" w:hAnsi="Times New Roman" w:cs="Times New Roman"/>
                <w:color w:val="000000"/>
                <w:vertAlign w:val="subscript"/>
              </w:rPr>
              <w:t>hitung</w:t>
            </w:r>
          </w:p>
        </w:tc>
        <w:tc>
          <w:tcPr>
            <w:tcW w:w="992" w:type="dxa"/>
            <w:tcBorders>
              <w:top w:val="single" w:sz="4" w:space="0" w:color="auto"/>
              <w:bottom w:val="single" w:sz="4" w:space="0" w:color="auto"/>
            </w:tcBorders>
            <w:shd w:val="clear" w:color="auto" w:fill="auto"/>
            <w:vAlign w:val="center"/>
            <w:hideMark/>
          </w:tcPr>
          <w:p w14:paraId="22D7D7B6"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r</w:t>
            </w:r>
            <w:r w:rsidRPr="00DA01D8">
              <w:rPr>
                <w:rFonts w:ascii="Times New Roman" w:hAnsi="Times New Roman" w:cs="Times New Roman"/>
                <w:color w:val="000000"/>
                <w:vertAlign w:val="subscript"/>
              </w:rPr>
              <w:t xml:space="preserve">tabel </w:t>
            </w:r>
            <w:r w:rsidRPr="00DA01D8">
              <w:rPr>
                <w:rFonts w:ascii="Times New Roman" w:hAnsi="Times New Roman" w:cs="Times New Roman"/>
                <w:color w:val="000000"/>
              </w:rPr>
              <w:t>5%</w:t>
            </w:r>
          </w:p>
        </w:tc>
        <w:tc>
          <w:tcPr>
            <w:tcW w:w="992" w:type="dxa"/>
            <w:tcBorders>
              <w:top w:val="single" w:sz="4" w:space="0" w:color="auto"/>
              <w:bottom w:val="single" w:sz="4" w:space="0" w:color="auto"/>
            </w:tcBorders>
            <w:shd w:val="clear" w:color="auto" w:fill="auto"/>
            <w:vAlign w:val="center"/>
            <w:hideMark/>
          </w:tcPr>
          <w:p w14:paraId="4D7B290C"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Sig.</w:t>
            </w:r>
          </w:p>
        </w:tc>
        <w:tc>
          <w:tcPr>
            <w:tcW w:w="992" w:type="dxa"/>
            <w:tcBorders>
              <w:top w:val="single" w:sz="4" w:space="0" w:color="auto"/>
              <w:bottom w:val="single" w:sz="4" w:space="0" w:color="auto"/>
            </w:tcBorders>
            <w:shd w:val="clear" w:color="auto" w:fill="auto"/>
            <w:vAlign w:val="center"/>
            <w:hideMark/>
          </w:tcPr>
          <w:p w14:paraId="08E29997"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Kriteria</w:t>
            </w:r>
          </w:p>
        </w:tc>
      </w:tr>
      <w:tr w:rsidR="00DA01D8" w:rsidRPr="00DA01D8" w14:paraId="145CDE32" w14:textId="77777777" w:rsidTr="00784E2E">
        <w:trPr>
          <w:trHeight w:val="290"/>
          <w:jc w:val="center"/>
        </w:trPr>
        <w:tc>
          <w:tcPr>
            <w:tcW w:w="656" w:type="dxa"/>
            <w:tcBorders>
              <w:top w:val="single" w:sz="4" w:space="0" w:color="auto"/>
            </w:tcBorders>
            <w:shd w:val="clear" w:color="auto" w:fill="auto"/>
            <w:noWrap/>
            <w:vAlign w:val="center"/>
            <w:hideMark/>
          </w:tcPr>
          <w:p w14:paraId="1F54E9ED"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w:t>
            </w:r>
          </w:p>
        </w:tc>
        <w:tc>
          <w:tcPr>
            <w:tcW w:w="899" w:type="dxa"/>
            <w:tcBorders>
              <w:top w:val="single" w:sz="4" w:space="0" w:color="auto"/>
            </w:tcBorders>
            <w:shd w:val="clear" w:color="auto" w:fill="auto"/>
            <w:noWrap/>
            <w:vAlign w:val="center"/>
          </w:tcPr>
          <w:p w14:paraId="179EF29B" w14:textId="19B58B05"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0,7</w:t>
            </w:r>
            <w:r w:rsidR="00955CED">
              <w:rPr>
                <w:rFonts w:ascii="Times New Roman" w:hAnsi="Times New Roman" w:cs="Times New Roman"/>
                <w:color w:val="000000"/>
                <w:lang w:val="en-US"/>
              </w:rPr>
              <w:t>52</w:t>
            </w:r>
          </w:p>
        </w:tc>
        <w:tc>
          <w:tcPr>
            <w:tcW w:w="992" w:type="dxa"/>
            <w:tcBorders>
              <w:top w:val="single" w:sz="4" w:space="0" w:color="auto"/>
            </w:tcBorders>
            <w:shd w:val="clear" w:color="auto" w:fill="auto"/>
            <w:noWrap/>
            <w:vAlign w:val="center"/>
          </w:tcPr>
          <w:p w14:paraId="47CDDF0D"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0,312</w:t>
            </w:r>
          </w:p>
        </w:tc>
        <w:tc>
          <w:tcPr>
            <w:tcW w:w="992" w:type="dxa"/>
            <w:tcBorders>
              <w:top w:val="single" w:sz="4" w:space="0" w:color="auto"/>
            </w:tcBorders>
            <w:shd w:val="clear" w:color="auto" w:fill="auto"/>
            <w:noWrap/>
            <w:vAlign w:val="center"/>
          </w:tcPr>
          <w:p w14:paraId="3FF2DF26"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0,000</w:t>
            </w:r>
          </w:p>
        </w:tc>
        <w:tc>
          <w:tcPr>
            <w:tcW w:w="992" w:type="dxa"/>
            <w:tcBorders>
              <w:top w:val="single" w:sz="4" w:space="0" w:color="auto"/>
            </w:tcBorders>
            <w:shd w:val="clear" w:color="auto" w:fill="auto"/>
            <w:noWrap/>
            <w:vAlign w:val="center"/>
          </w:tcPr>
          <w:p w14:paraId="63677E15"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696B83EF" w14:textId="77777777" w:rsidTr="00784E2E">
        <w:trPr>
          <w:trHeight w:val="290"/>
          <w:jc w:val="center"/>
        </w:trPr>
        <w:tc>
          <w:tcPr>
            <w:tcW w:w="656" w:type="dxa"/>
            <w:shd w:val="clear" w:color="auto" w:fill="auto"/>
            <w:noWrap/>
            <w:vAlign w:val="center"/>
            <w:hideMark/>
          </w:tcPr>
          <w:p w14:paraId="49C4F396"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2</w:t>
            </w:r>
          </w:p>
        </w:tc>
        <w:tc>
          <w:tcPr>
            <w:tcW w:w="899" w:type="dxa"/>
            <w:shd w:val="clear" w:color="auto" w:fill="auto"/>
            <w:noWrap/>
            <w:vAlign w:val="center"/>
          </w:tcPr>
          <w:p w14:paraId="23C1B003" w14:textId="21E8947C"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612</w:t>
            </w:r>
          </w:p>
        </w:tc>
        <w:tc>
          <w:tcPr>
            <w:tcW w:w="992" w:type="dxa"/>
            <w:shd w:val="clear" w:color="auto" w:fill="auto"/>
            <w:noWrap/>
            <w:vAlign w:val="center"/>
          </w:tcPr>
          <w:p w14:paraId="588A39DB"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0,312</w:t>
            </w:r>
          </w:p>
        </w:tc>
        <w:tc>
          <w:tcPr>
            <w:tcW w:w="992" w:type="dxa"/>
            <w:shd w:val="clear" w:color="auto" w:fill="auto"/>
            <w:noWrap/>
            <w:vAlign w:val="center"/>
          </w:tcPr>
          <w:p w14:paraId="49DA6D6F"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0,000</w:t>
            </w:r>
          </w:p>
        </w:tc>
        <w:tc>
          <w:tcPr>
            <w:tcW w:w="992" w:type="dxa"/>
            <w:shd w:val="clear" w:color="auto" w:fill="auto"/>
            <w:noWrap/>
            <w:vAlign w:val="center"/>
          </w:tcPr>
          <w:p w14:paraId="5BA52439"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0E51A566" w14:textId="77777777" w:rsidTr="00784E2E">
        <w:trPr>
          <w:trHeight w:val="290"/>
          <w:jc w:val="center"/>
        </w:trPr>
        <w:tc>
          <w:tcPr>
            <w:tcW w:w="656" w:type="dxa"/>
            <w:shd w:val="clear" w:color="auto" w:fill="auto"/>
            <w:noWrap/>
            <w:vAlign w:val="center"/>
            <w:hideMark/>
          </w:tcPr>
          <w:p w14:paraId="5CB150DF"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3</w:t>
            </w:r>
          </w:p>
        </w:tc>
        <w:tc>
          <w:tcPr>
            <w:tcW w:w="899" w:type="dxa"/>
            <w:shd w:val="clear" w:color="auto" w:fill="auto"/>
            <w:noWrap/>
            <w:vAlign w:val="center"/>
          </w:tcPr>
          <w:p w14:paraId="19786E2E" w14:textId="1B3041B8"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773</w:t>
            </w:r>
          </w:p>
        </w:tc>
        <w:tc>
          <w:tcPr>
            <w:tcW w:w="992" w:type="dxa"/>
            <w:shd w:val="clear" w:color="auto" w:fill="auto"/>
            <w:noWrap/>
            <w:vAlign w:val="center"/>
          </w:tcPr>
          <w:p w14:paraId="3C279528"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5591ED15"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0,000</w:t>
            </w:r>
          </w:p>
        </w:tc>
        <w:tc>
          <w:tcPr>
            <w:tcW w:w="992" w:type="dxa"/>
            <w:shd w:val="clear" w:color="auto" w:fill="auto"/>
            <w:noWrap/>
            <w:vAlign w:val="center"/>
          </w:tcPr>
          <w:p w14:paraId="5A411864"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 xml:space="preserve">Valid </w:t>
            </w:r>
          </w:p>
        </w:tc>
      </w:tr>
      <w:tr w:rsidR="00DA01D8" w:rsidRPr="00DA01D8" w14:paraId="0410DA89" w14:textId="77777777" w:rsidTr="00784E2E">
        <w:trPr>
          <w:trHeight w:val="290"/>
          <w:jc w:val="center"/>
        </w:trPr>
        <w:tc>
          <w:tcPr>
            <w:tcW w:w="656" w:type="dxa"/>
            <w:shd w:val="clear" w:color="auto" w:fill="auto"/>
            <w:noWrap/>
            <w:vAlign w:val="center"/>
            <w:hideMark/>
          </w:tcPr>
          <w:p w14:paraId="6D42F133"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4</w:t>
            </w:r>
          </w:p>
        </w:tc>
        <w:tc>
          <w:tcPr>
            <w:tcW w:w="899" w:type="dxa"/>
            <w:shd w:val="clear" w:color="auto" w:fill="auto"/>
            <w:noWrap/>
            <w:vAlign w:val="center"/>
          </w:tcPr>
          <w:p w14:paraId="3C2C25BE" w14:textId="71922D9A"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0,6</w:t>
            </w:r>
            <w:r w:rsidR="00955CED">
              <w:rPr>
                <w:rFonts w:ascii="Times New Roman" w:hAnsi="Times New Roman" w:cs="Times New Roman"/>
                <w:color w:val="000000"/>
                <w:lang w:val="en-US"/>
              </w:rPr>
              <w:t>47</w:t>
            </w:r>
          </w:p>
        </w:tc>
        <w:tc>
          <w:tcPr>
            <w:tcW w:w="992" w:type="dxa"/>
            <w:shd w:val="clear" w:color="auto" w:fill="auto"/>
            <w:noWrap/>
            <w:vAlign w:val="center"/>
          </w:tcPr>
          <w:p w14:paraId="04B0B960"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0AC45911"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0,000</w:t>
            </w:r>
          </w:p>
        </w:tc>
        <w:tc>
          <w:tcPr>
            <w:tcW w:w="992" w:type="dxa"/>
            <w:shd w:val="clear" w:color="auto" w:fill="auto"/>
            <w:noWrap/>
            <w:vAlign w:val="center"/>
          </w:tcPr>
          <w:p w14:paraId="299995B4"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55C45D07" w14:textId="77777777" w:rsidTr="00784E2E">
        <w:trPr>
          <w:trHeight w:val="290"/>
          <w:jc w:val="center"/>
        </w:trPr>
        <w:tc>
          <w:tcPr>
            <w:tcW w:w="656" w:type="dxa"/>
            <w:shd w:val="clear" w:color="auto" w:fill="auto"/>
            <w:noWrap/>
            <w:vAlign w:val="center"/>
            <w:hideMark/>
          </w:tcPr>
          <w:p w14:paraId="159C5978"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5</w:t>
            </w:r>
          </w:p>
        </w:tc>
        <w:tc>
          <w:tcPr>
            <w:tcW w:w="899" w:type="dxa"/>
            <w:shd w:val="clear" w:color="auto" w:fill="auto"/>
            <w:noWrap/>
            <w:vAlign w:val="center"/>
          </w:tcPr>
          <w:p w14:paraId="2A20FDB4" w14:textId="396C0C82"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460</w:t>
            </w:r>
          </w:p>
        </w:tc>
        <w:tc>
          <w:tcPr>
            <w:tcW w:w="992" w:type="dxa"/>
            <w:shd w:val="clear" w:color="auto" w:fill="auto"/>
            <w:noWrap/>
            <w:vAlign w:val="center"/>
          </w:tcPr>
          <w:p w14:paraId="4EB1A334"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0FCEE04E" w14:textId="013ED774"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w:t>
            </w:r>
            <w:r w:rsidR="00955CED">
              <w:rPr>
                <w:rFonts w:ascii="Times New Roman" w:hAnsi="Times New Roman" w:cs="Times New Roman"/>
                <w:color w:val="000000"/>
                <w:lang w:val="en-US"/>
              </w:rPr>
              <w:t>3</w:t>
            </w:r>
          </w:p>
        </w:tc>
        <w:tc>
          <w:tcPr>
            <w:tcW w:w="992" w:type="dxa"/>
            <w:shd w:val="clear" w:color="auto" w:fill="auto"/>
            <w:noWrap/>
            <w:vAlign w:val="center"/>
          </w:tcPr>
          <w:p w14:paraId="0E7FBEB8"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3FB43E70" w14:textId="77777777" w:rsidTr="00784E2E">
        <w:trPr>
          <w:trHeight w:val="290"/>
          <w:jc w:val="center"/>
        </w:trPr>
        <w:tc>
          <w:tcPr>
            <w:tcW w:w="656" w:type="dxa"/>
            <w:shd w:val="clear" w:color="auto" w:fill="auto"/>
            <w:noWrap/>
            <w:vAlign w:val="center"/>
            <w:hideMark/>
          </w:tcPr>
          <w:p w14:paraId="6931BA9E"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lastRenderedPageBreak/>
              <w:t>6</w:t>
            </w:r>
          </w:p>
        </w:tc>
        <w:tc>
          <w:tcPr>
            <w:tcW w:w="899" w:type="dxa"/>
            <w:shd w:val="clear" w:color="auto" w:fill="auto"/>
            <w:noWrap/>
            <w:vAlign w:val="center"/>
          </w:tcPr>
          <w:p w14:paraId="33D140E0" w14:textId="5CE39CB1"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0,3</w:t>
            </w:r>
            <w:r w:rsidR="00955CED">
              <w:rPr>
                <w:rFonts w:ascii="Times New Roman" w:hAnsi="Times New Roman" w:cs="Times New Roman"/>
                <w:color w:val="000000"/>
                <w:lang w:val="en-US"/>
              </w:rPr>
              <w:t>69</w:t>
            </w:r>
          </w:p>
        </w:tc>
        <w:tc>
          <w:tcPr>
            <w:tcW w:w="992" w:type="dxa"/>
            <w:shd w:val="clear" w:color="auto" w:fill="auto"/>
            <w:noWrap/>
            <w:vAlign w:val="center"/>
          </w:tcPr>
          <w:p w14:paraId="7DB2A66A"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49A736EE" w14:textId="5C3D2C80"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w:t>
            </w:r>
            <w:r w:rsidR="00955CED">
              <w:rPr>
                <w:rFonts w:ascii="Times New Roman" w:hAnsi="Times New Roman" w:cs="Times New Roman"/>
                <w:color w:val="000000"/>
                <w:lang w:val="en-US"/>
              </w:rPr>
              <w:t>19</w:t>
            </w:r>
          </w:p>
        </w:tc>
        <w:tc>
          <w:tcPr>
            <w:tcW w:w="992" w:type="dxa"/>
            <w:shd w:val="clear" w:color="auto" w:fill="auto"/>
            <w:noWrap/>
            <w:vAlign w:val="center"/>
          </w:tcPr>
          <w:p w14:paraId="2EF31D35"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 xml:space="preserve">Valid </w:t>
            </w:r>
          </w:p>
        </w:tc>
      </w:tr>
      <w:tr w:rsidR="00DA01D8" w:rsidRPr="00DA01D8" w14:paraId="6606502A" w14:textId="77777777" w:rsidTr="00784E2E">
        <w:trPr>
          <w:trHeight w:val="290"/>
          <w:jc w:val="center"/>
        </w:trPr>
        <w:tc>
          <w:tcPr>
            <w:tcW w:w="656" w:type="dxa"/>
            <w:shd w:val="clear" w:color="auto" w:fill="auto"/>
            <w:noWrap/>
            <w:vAlign w:val="center"/>
            <w:hideMark/>
          </w:tcPr>
          <w:p w14:paraId="00CC33C5"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7</w:t>
            </w:r>
          </w:p>
        </w:tc>
        <w:tc>
          <w:tcPr>
            <w:tcW w:w="899" w:type="dxa"/>
            <w:shd w:val="clear" w:color="auto" w:fill="auto"/>
            <w:noWrap/>
            <w:vAlign w:val="center"/>
          </w:tcPr>
          <w:p w14:paraId="34EAC151" w14:textId="4E0F6B0E"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380</w:t>
            </w:r>
          </w:p>
        </w:tc>
        <w:tc>
          <w:tcPr>
            <w:tcW w:w="992" w:type="dxa"/>
            <w:shd w:val="clear" w:color="auto" w:fill="auto"/>
            <w:noWrap/>
            <w:vAlign w:val="center"/>
          </w:tcPr>
          <w:p w14:paraId="2D071579"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03CF8828" w14:textId="79C5F382"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w:t>
            </w:r>
            <w:r w:rsidR="00955CED">
              <w:rPr>
                <w:rFonts w:ascii="Times New Roman" w:hAnsi="Times New Roman" w:cs="Times New Roman"/>
                <w:color w:val="000000"/>
                <w:lang w:val="en-US"/>
              </w:rPr>
              <w:t>16</w:t>
            </w:r>
          </w:p>
        </w:tc>
        <w:tc>
          <w:tcPr>
            <w:tcW w:w="992" w:type="dxa"/>
            <w:shd w:val="clear" w:color="auto" w:fill="auto"/>
            <w:noWrap/>
            <w:vAlign w:val="center"/>
          </w:tcPr>
          <w:p w14:paraId="4BA72369"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 xml:space="preserve">Valid </w:t>
            </w:r>
          </w:p>
        </w:tc>
      </w:tr>
      <w:tr w:rsidR="00DA01D8" w:rsidRPr="00DA01D8" w14:paraId="5AA811F7" w14:textId="77777777" w:rsidTr="00784E2E">
        <w:trPr>
          <w:trHeight w:val="290"/>
          <w:jc w:val="center"/>
        </w:trPr>
        <w:tc>
          <w:tcPr>
            <w:tcW w:w="656" w:type="dxa"/>
            <w:shd w:val="clear" w:color="auto" w:fill="auto"/>
            <w:noWrap/>
            <w:vAlign w:val="center"/>
            <w:hideMark/>
          </w:tcPr>
          <w:p w14:paraId="1B3E5BB0"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8</w:t>
            </w:r>
          </w:p>
        </w:tc>
        <w:tc>
          <w:tcPr>
            <w:tcW w:w="899" w:type="dxa"/>
            <w:shd w:val="clear" w:color="auto" w:fill="auto"/>
            <w:noWrap/>
            <w:vAlign w:val="center"/>
          </w:tcPr>
          <w:p w14:paraId="42502F27" w14:textId="3DBEF0C9"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511</w:t>
            </w:r>
          </w:p>
        </w:tc>
        <w:tc>
          <w:tcPr>
            <w:tcW w:w="992" w:type="dxa"/>
            <w:shd w:val="clear" w:color="auto" w:fill="auto"/>
            <w:noWrap/>
            <w:vAlign w:val="center"/>
          </w:tcPr>
          <w:p w14:paraId="192DB832"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0A002584"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0,001</w:t>
            </w:r>
          </w:p>
        </w:tc>
        <w:tc>
          <w:tcPr>
            <w:tcW w:w="992" w:type="dxa"/>
            <w:shd w:val="clear" w:color="auto" w:fill="auto"/>
            <w:noWrap/>
            <w:vAlign w:val="center"/>
          </w:tcPr>
          <w:p w14:paraId="42ABFA24"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 xml:space="preserve">Valid </w:t>
            </w:r>
          </w:p>
        </w:tc>
      </w:tr>
      <w:tr w:rsidR="00DA01D8" w:rsidRPr="00DA01D8" w14:paraId="6081718F" w14:textId="77777777" w:rsidTr="00784E2E">
        <w:trPr>
          <w:trHeight w:val="290"/>
          <w:jc w:val="center"/>
        </w:trPr>
        <w:tc>
          <w:tcPr>
            <w:tcW w:w="656" w:type="dxa"/>
            <w:shd w:val="clear" w:color="auto" w:fill="auto"/>
            <w:noWrap/>
            <w:vAlign w:val="center"/>
            <w:hideMark/>
          </w:tcPr>
          <w:p w14:paraId="7CC6173B"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9</w:t>
            </w:r>
          </w:p>
        </w:tc>
        <w:tc>
          <w:tcPr>
            <w:tcW w:w="899" w:type="dxa"/>
            <w:shd w:val="clear" w:color="auto" w:fill="auto"/>
            <w:noWrap/>
            <w:vAlign w:val="center"/>
          </w:tcPr>
          <w:p w14:paraId="56761EDB" w14:textId="4F91CC48"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0,4</w:t>
            </w:r>
            <w:r w:rsidR="00955CED">
              <w:rPr>
                <w:rFonts w:ascii="Times New Roman" w:hAnsi="Times New Roman" w:cs="Times New Roman"/>
                <w:color w:val="000000"/>
                <w:lang w:val="en-US"/>
              </w:rPr>
              <w:t>54</w:t>
            </w:r>
          </w:p>
        </w:tc>
        <w:tc>
          <w:tcPr>
            <w:tcW w:w="992" w:type="dxa"/>
            <w:shd w:val="clear" w:color="auto" w:fill="auto"/>
            <w:noWrap/>
            <w:vAlign w:val="center"/>
          </w:tcPr>
          <w:p w14:paraId="0C8A8B1B"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3A075297" w14:textId="56328561"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w:t>
            </w:r>
            <w:r w:rsidR="00955CED">
              <w:rPr>
                <w:rFonts w:ascii="Times New Roman" w:hAnsi="Times New Roman" w:cs="Times New Roman"/>
                <w:color w:val="000000"/>
                <w:lang w:val="en-US"/>
              </w:rPr>
              <w:t>3</w:t>
            </w:r>
          </w:p>
        </w:tc>
        <w:tc>
          <w:tcPr>
            <w:tcW w:w="992" w:type="dxa"/>
            <w:shd w:val="clear" w:color="auto" w:fill="auto"/>
            <w:noWrap/>
            <w:vAlign w:val="center"/>
          </w:tcPr>
          <w:p w14:paraId="45F84525"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51DECB8C" w14:textId="77777777" w:rsidTr="00784E2E">
        <w:trPr>
          <w:trHeight w:val="290"/>
          <w:jc w:val="center"/>
        </w:trPr>
        <w:tc>
          <w:tcPr>
            <w:tcW w:w="656" w:type="dxa"/>
            <w:shd w:val="clear" w:color="auto" w:fill="auto"/>
            <w:noWrap/>
            <w:vAlign w:val="center"/>
            <w:hideMark/>
          </w:tcPr>
          <w:p w14:paraId="60EE61F9"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10</w:t>
            </w:r>
          </w:p>
        </w:tc>
        <w:tc>
          <w:tcPr>
            <w:tcW w:w="899" w:type="dxa"/>
            <w:shd w:val="clear" w:color="auto" w:fill="auto"/>
            <w:noWrap/>
            <w:vAlign w:val="center"/>
          </w:tcPr>
          <w:p w14:paraId="3431844B" w14:textId="2B09D412"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0,4</w:t>
            </w:r>
            <w:r w:rsidR="00955CED">
              <w:rPr>
                <w:rFonts w:ascii="Times New Roman" w:hAnsi="Times New Roman" w:cs="Times New Roman"/>
                <w:color w:val="000000"/>
                <w:lang w:val="en-US"/>
              </w:rPr>
              <w:t>54</w:t>
            </w:r>
          </w:p>
        </w:tc>
        <w:tc>
          <w:tcPr>
            <w:tcW w:w="992" w:type="dxa"/>
            <w:shd w:val="clear" w:color="auto" w:fill="auto"/>
            <w:noWrap/>
            <w:vAlign w:val="center"/>
          </w:tcPr>
          <w:p w14:paraId="6AAD0E3B"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0C07D73C" w14:textId="3AEC054A"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0,00</w:t>
            </w:r>
            <w:r w:rsidR="00955CED">
              <w:rPr>
                <w:rFonts w:ascii="Times New Roman" w:hAnsi="Times New Roman" w:cs="Times New Roman"/>
                <w:color w:val="000000"/>
                <w:lang w:val="en-US"/>
              </w:rPr>
              <w:t>3</w:t>
            </w:r>
          </w:p>
        </w:tc>
        <w:tc>
          <w:tcPr>
            <w:tcW w:w="992" w:type="dxa"/>
            <w:shd w:val="clear" w:color="auto" w:fill="auto"/>
            <w:noWrap/>
            <w:vAlign w:val="center"/>
          </w:tcPr>
          <w:p w14:paraId="23D8DE8F"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Valid</w:t>
            </w:r>
          </w:p>
        </w:tc>
      </w:tr>
      <w:tr w:rsidR="00DA01D8" w:rsidRPr="00DA01D8" w14:paraId="15B35A63" w14:textId="77777777" w:rsidTr="00784E2E">
        <w:trPr>
          <w:trHeight w:val="290"/>
          <w:jc w:val="center"/>
        </w:trPr>
        <w:tc>
          <w:tcPr>
            <w:tcW w:w="656" w:type="dxa"/>
            <w:shd w:val="clear" w:color="auto" w:fill="auto"/>
            <w:noWrap/>
            <w:vAlign w:val="center"/>
            <w:hideMark/>
          </w:tcPr>
          <w:p w14:paraId="6B338B27"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11</w:t>
            </w:r>
          </w:p>
        </w:tc>
        <w:tc>
          <w:tcPr>
            <w:tcW w:w="899" w:type="dxa"/>
            <w:shd w:val="clear" w:color="auto" w:fill="auto"/>
            <w:noWrap/>
            <w:vAlign w:val="center"/>
          </w:tcPr>
          <w:p w14:paraId="336E5A72" w14:textId="11A2944D"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556</w:t>
            </w:r>
          </w:p>
        </w:tc>
        <w:tc>
          <w:tcPr>
            <w:tcW w:w="992" w:type="dxa"/>
            <w:shd w:val="clear" w:color="auto" w:fill="auto"/>
            <w:noWrap/>
            <w:vAlign w:val="center"/>
          </w:tcPr>
          <w:p w14:paraId="2B9083E2"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62203EFB" w14:textId="3E702866"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w:t>
            </w:r>
            <w:r w:rsidR="00955CED">
              <w:rPr>
                <w:rFonts w:ascii="Times New Roman" w:hAnsi="Times New Roman" w:cs="Times New Roman"/>
                <w:color w:val="000000"/>
                <w:lang w:val="en-US"/>
              </w:rPr>
              <w:t>0</w:t>
            </w:r>
          </w:p>
        </w:tc>
        <w:tc>
          <w:tcPr>
            <w:tcW w:w="992" w:type="dxa"/>
            <w:shd w:val="clear" w:color="auto" w:fill="auto"/>
            <w:noWrap/>
            <w:vAlign w:val="center"/>
          </w:tcPr>
          <w:p w14:paraId="0A1D00C6"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42758F0E" w14:textId="77777777" w:rsidTr="00784E2E">
        <w:trPr>
          <w:trHeight w:val="290"/>
          <w:jc w:val="center"/>
        </w:trPr>
        <w:tc>
          <w:tcPr>
            <w:tcW w:w="656" w:type="dxa"/>
            <w:shd w:val="clear" w:color="auto" w:fill="auto"/>
            <w:noWrap/>
            <w:vAlign w:val="center"/>
            <w:hideMark/>
          </w:tcPr>
          <w:p w14:paraId="1C9F531F"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12</w:t>
            </w:r>
          </w:p>
        </w:tc>
        <w:tc>
          <w:tcPr>
            <w:tcW w:w="899" w:type="dxa"/>
            <w:shd w:val="clear" w:color="auto" w:fill="auto"/>
            <w:noWrap/>
            <w:vAlign w:val="center"/>
          </w:tcPr>
          <w:p w14:paraId="274486DC" w14:textId="7DB11E6A"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398</w:t>
            </w:r>
          </w:p>
        </w:tc>
        <w:tc>
          <w:tcPr>
            <w:tcW w:w="992" w:type="dxa"/>
            <w:shd w:val="clear" w:color="auto" w:fill="auto"/>
            <w:noWrap/>
            <w:vAlign w:val="center"/>
          </w:tcPr>
          <w:p w14:paraId="0AF65B0D"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280FACE2" w14:textId="49B24B6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0,01</w:t>
            </w:r>
            <w:r w:rsidR="00955CED">
              <w:rPr>
                <w:rFonts w:ascii="Times New Roman" w:hAnsi="Times New Roman" w:cs="Times New Roman"/>
                <w:color w:val="000000"/>
                <w:lang w:val="en-US"/>
              </w:rPr>
              <w:t>2</w:t>
            </w:r>
          </w:p>
        </w:tc>
        <w:tc>
          <w:tcPr>
            <w:tcW w:w="992" w:type="dxa"/>
            <w:shd w:val="clear" w:color="auto" w:fill="auto"/>
            <w:noWrap/>
            <w:vAlign w:val="center"/>
          </w:tcPr>
          <w:p w14:paraId="7C68258D"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0D0EA3C1" w14:textId="77777777" w:rsidTr="00784E2E">
        <w:trPr>
          <w:trHeight w:val="290"/>
          <w:jc w:val="center"/>
        </w:trPr>
        <w:tc>
          <w:tcPr>
            <w:tcW w:w="656" w:type="dxa"/>
            <w:shd w:val="clear" w:color="auto" w:fill="auto"/>
            <w:noWrap/>
            <w:vAlign w:val="center"/>
            <w:hideMark/>
          </w:tcPr>
          <w:p w14:paraId="32FDD73D"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13</w:t>
            </w:r>
          </w:p>
        </w:tc>
        <w:tc>
          <w:tcPr>
            <w:tcW w:w="899" w:type="dxa"/>
            <w:shd w:val="clear" w:color="auto" w:fill="auto"/>
            <w:noWrap/>
            <w:vAlign w:val="center"/>
          </w:tcPr>
          <w:p w14:paraId="4F37201E" w14:textId="1160D4A5"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477</w:t>
            </w:r>
          </w:p>
        </w:tc>
        <w:tc>
          <w:tcPr>
            <w:tcW w:w="992" w:type="dxa"/>
            <w:shd w:val="clear" w:color="auto" w:fill="auto"/>
            <w:noWrap/>
            <w:vAlign w:val="center"/>
          </w:tcPr>
          <w:p w14:paraId="10D7FA64"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0,312</w:t>
            </w:r>
          </w:p>
        </w:tc>
        <w:tc>
          <w:tcPr>
            <w:tcW w:w="992" w:type="dxa"/>
            <w:shd w:val="clear" w:color="auto" w:fill="auto"/>
            <w:noWrap/>
            <w:vAlign w:val="center"/>
          </w:tcPr>
          <w:p w14:paraId="48AD797D" w14:textId="371874E4"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w:t>
            </w:r>
            <w:r w:rsidR="00955CED">
              <w:rPr>
                <w:rFonts w:ascii="Times New Roman" w:hAnsi="Times New Roman" w:cs="Times New Roman"/>
                <w:color w:val="000000"/>
                <w:lang w:val="en-US"/>
              </w:rPr>
              <w:t>3</w:t>
            </w:r>
          </w:p>
        </w:tc>
        <w:tc>
          <w:tcPr>
            <w:tcW w:w="992" w:type="dxa"/>
            <w:shd w:val="clear" w:color="auto" w:fill="auto"/>
            <w:noWrap/>
            <w:vAlign w:val="center"/>
          </w:tcPr>
          <w:p w14:paraId="421A7BDD"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0B059380" w14:textId="77777777" w:rsidTr="00784E2E">
        <w:trPr>
          <w:trHeight w:val="290"/>
          <w:jc w:val="center"/>
        </w:trPr>
        <w:tc>
          <w:tcPr>
            <w:tcW w:w="656" w:type="dxa"/>
            <w:shd w:val="clear" w:color="auto" w:fill="auto"/>
            <w:noWrap/>
            <w:vAlign w:val="center"/>
            <w:hideMark/>
          </w:tcPr>
          <w:p w14:paraId="05ACEE1F"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14</w:t>
            </w:r>
          </w:p>
        </w:tc>
        <w:tc>
          <w:tcPr>
            <w:tcW w:w="899" w:type="dxa"/>
            <w:shd w:val="clear" w:color="auto" w:fill="auto"/>
            <w:noWrap/>
            <w:vAlign w:val="center"/>
          </w:tcPr>
          <w:p w14:paraId="5637C7EB" w14:textId="0C43D223"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555</w:t>
            </w:r>
          </w:p>
        </w:tc>
        <w:tc>
          <w:tcPr>
            <w:tcW w:w="992" w:type="dxa"/>
            <w:shd w:val="clear" w:color="auto" w:fill="auto"/>
            <w:noWrap/>
            <w:vAlign w:val="center"/>
          </w:tcPr>
          <w:p w14:paraId="34FD661A"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7842C437" w14:textId="4F8D921B"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w:t>
            </w:r>
            <w:r w:rsidR="00955CED">
              <w:rPr>
                <w:rFonts w:ascii="Times New Roman" w:hAnsi="Times New Roman" w:cs="Times New Roman"/>
                <w:color w:val="000000"/>
                <w:lang w:val="en-US"/>
              </w:rPr>
              <w:t>0</w:t>
            </w:r>
          </w:p>
        </w:tc>
        <w:tc>
          <w:tcPr>
            <w:tcW w:w="992" w:type="dxa"/>
            <w:shd w:val="clear" w:color="auto" w:fill="auto"/>
            <w:noWrap/>
            <w:vAlign w:val="center"/>
          </w:tcPr>
          <w:p w14:paraId="346E6AD7"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1D1CEA28" w14:textId="77777777" w:rsidTr="00784E2E">
        <w:trPr>
          <w:trHeight w:val="290"/>
          <w:jc w:val="center"/>
        </w:trPr>
        <w:tc>
          <w:tcPr>
            <w:tcW w:w="656" w:type="dxa"/>
            <w:shd w:val="clear" w:color="auto" w:fill="auto"/>
            <w:noWrap/>
            <w:vAlign w:val="center"/>
            <w:hideMark/>
          </w:tcPr>
          <w:p w14:paraId="6FF83D5C"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15</w:t>
            </w:r>
          </w:p>
        </w:tc>
        <w:tc>
          <w:tcPr>
            <w:tcW w:w="899" w:type="dxa"/>
            <w:shd w:val="clear" w:color="auto" w:fill="auto"/>
            <w:noWrap/>
            <w:vAlign w:val="center"/>
          </w:tcPr>
          <w:p w14:paraId="2156E48A" w14:textId="4E3230DC"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0,6</w:t>
            </w:r>
            <w:r w:rsidR="00955CED">
              <w:rPr>
                <w:rFonts w:ascii="Times New Roman" w:hAnsi="Times New Roman" w:cs="Times New Roman"/>
                <w:color w:val="000000"/>
                <w:lang w:val="en-US"/>
              </w:rPr>
              <w:t>16</w:t>
            </w:r>
          </w:p>
        </w:tc>
        <w:tc>
          <w:tcPr>
            <w:tcW w:w="992" w:type="dxa"/>
            <w:shd w:val="clear" w:color="auto" w:fill="auto"/>
            <w:noWrap/>
            <w:vAlign w:val="center"/>
          </w:tcPr>
          <w:p w14:paraId="1D8A4E30"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5DE648EC"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 xml:space="preserve">0,000 </w:t>
            </w:r>
          </w:p>
        </w:tc>
        <w:tc>
          <w:tcPr>
            <w:tcW w:w="992" w:type="dxa"/>
            <w:shd w:val="clear" w:color="auto" w:fill="auto"/>
            <w:noWrap/>
            <w:vAlign w:val="center"/>
          </w:tcPr>
          <w:p w14:paraId="66887C7E"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6159BE30" w14:textId="77777777" w:rsidTr="00784E2E">
        <w:trPr>
          <w:trHeight w:val="290"/>
          <w:jc w:val="center"/>
        </w:trPr>
        <w:tc>
          <w:tcPr>
            <w:tcW w:w="656" w:type="dxa"/>
            <w:shd w:val="clear" w:color="auto" w:fill="auto"/>
            <w:noWrap/>
            <w:vAlign w:val="center"/>
            <w:hideMark/>
          </w:tcPr>
          <w:p w14:paraId="794FC816"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16</w:t>
            </w:r>
          </w:p>
        </w:tc>
        <w:tc>
          <w:tcPr>
            <w:tcW w:w="899" w:type="dxa"/>
            <w:shd w:val="clear" w:color="auto" w:fill="auto"/>
            <w:noWrap/>
            <w:vAlign w:val="center"/>
          </w:tcPr>
          <w:p w14:paraId="04BBDFBE" w14:textId="5020613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513</w:t>
            </w:r>
          </w:p>
        </w:tc>
        <w:tc>
          <w:tcPr>
            <w:tcW w:w="992" w:type="dxa"/>
            <w:shd w:val="clear" w:color="auto" w:fill="auto"/>
            <w:noWrap/>
            <w:vAlign w:val="center"/>
          </w:tcPr>
          <w:p w14:paraId="3683374B"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62ED05B8" w14:textId="7F150CE6"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w:t>
            </w:r>
            <w:r w:rsidR="00955CED">
              <w:rPr>
                <w:rFonts w:ascii="Times New Roman" w:hAnsi="Times New Roman" w:cs="Times New Roman"/>
                <w:color w:val="000000"/>
                <w:lang w:val="en-US"/>
              </w:rPr>
              <w:t>01</w:t>
            </w:r>
          </w:p>
        </w:tc>
        <w:tc>
          <w:tcPr>
            <w:tcW w:w="992" w:type="dxa"/>
            <w:shd w:val="clear" w:color="auto" w:fill="auto"/>
            <w:noWrap/>
            <w:vAlign w:val="center"/>
          </w:tcPr>
          <w:p w14:paraId="3A015D01"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6C2B979E" w14:textId="77777777" w:rsidTr="00784E2E">
        <w:trPr>
          <w:trHeight w:val="290"/>
          <w:jc w:val="center"/>
        </w:trPr>
        <w:tc>
          <w:tcPr>
            <w:tcW w:w="656" w:type="dxa"/>
            <w:shd w:val="clear" w:color="auto" w:fill="auto"/>
            <w:noWrap/>
            <w:vAlign w:val="center"/>
            <w:hideMark/>
          </w:tcPr>
          <w:p w14:paraId="4AE21493"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17</w:t>
            </w:r>
          </w:p>
        </w:tc>
        <w:tc>
          <w:tcPr>
            <w:tcW w:w="899" w:type="dxa"/>
            <w:shd w:val="clear" w:color="auto" w:fill="auto"/>
            <w:noWrap/>
            <w:vAlign w:val="center"/>
          </w:tcPr>
          <w:p w14:paraId="5E3C1CC6" w14:textId="1C8D49A8"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558</w:t>
            </w:r>
          </w:p>
        </w:tc>
        <w:tc>
          <w:tcPr>
            <w:tcW w:w="992" w:type="dxa"/>
            <w:shd w:val="clear" w:color="auto" w:fill="auto"/>
            <w:noWrap/>
            <w:vAlign w:val="center"/>
          </w:tcPr>
          <w:p w14:paraId="4328BBCF"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0,312</w:t>
            </w:r>
          </w:p>
        </w:tc>
        <w:tc>
          <w:tcPr>
            <w:tcW w:w="992" w:type="dxa"/>
            <w:shd w:val="clear" w:color="auto" w:fill="auto"/>
            <w:noWrap/>
            <w:vAlign w:val="center"/>
          </w:tcPr>
          <w:p w14:paraId="0CB9D2E9" w14:textId="56842F73"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w:t>
            </w:r>
            <w:r w:rsidR="00955CED">
              <w:rPr>
                <w:rFonts w:ascii="Times New Roman" w:hAnsi="Times New Roman" w:cs="Times New Roman"/>
                <w:color w:val="000000"/>
                <w:lang w:val="en-US"/>
              </w:rPr>
              <w:t>0</w:t>
            </w:r>
          </w:p>
        </w:tc>
        <w:tc>
          <w:tcPr>
            <w:tcW w:w="992" w:type="dxa"/>
            <w:shd w:val="clear" w:color="auto" w:fill="auto"/>
            <w:noWrap/>
            <w:vAlign w:val="center"/>
          </w:tcPr>
          <w:p w14:paraId="4FDCFEE6"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426EF8F1" w14:textId="77777777" w:rsidTr="00784E2E">
        <w:trPr>
          <w:trHeight w:val="290"/>
          <w:jc w:val="center"/>
        </w:trPr>
        <w:tc>
          <w:tcPr>
            <w:tcW w:w="656" w:type="dxa"/>
            <w:shd w:val="clear" w:color="auto" w:fill="auto"/>
            <w:noWrap/>
            <w:vAlign w:val="center"/>
            <w:hideMark/>
          </w:tcPr>
          <w:p w14:paraId="5F646EF9"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18</w:t>
            </w:r>
          </w:p>
        </w:tc>
        <w:tc>
          <w:tcPr>
            <w:tcW w:w="899" w:type="dxa"/>
            <w:shd w:val="clear" w:color="auto" w:fill="auto"/>
            <w:noWrap/>
            <w:vAlign w:val="center"/>
          </w:tcPr>
          <w:p w14:paraId="2B0239EC" w14:textId="5F13C8D3"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571</w:t>
            </w:r>
          </w:p>
        </w:tc>
        <w:tc>
          <w:tcPr>
            <w:tcW w:w="992" w:type="dxa"/>
            <w:shd w:val="clear" w:color="auto" w:fill="auto"/>
            <w:noWrap/>
            <w:vAlign w:val="center"/>
          </w:tcPr>
          <w:p w14:paraId="0F74E90E"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131D7B28"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0,000</w:t>
            </w:r>
          </w:p>
        </w:tc>
        <w:tc>
          <w:tcPr>
            <w:tcW w:w="992" w:type="dxa"/>
            <w:shd w:val="clear" w:color="auto" w:fill="auto"/>
            <w:noWrap/>
            <w:vAlign w:val="center"/>
          </w:tcPr>
          <w:p w14:paraId="6D0A626E"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 xml:space="preserve">Valid </w:t>
            </w:r>
          </w:p>
        </w:tc>
      </w:tr>
      <w:tr w:rsidR="00DA01D8" w:rsidRPr="00DA01D8" w14:paraId="2D49D904" w14:textId="77777777" w:rsidTr="00784E2E">
        <w:trPr>
          <w:trHeight w:val="290"/>
          <w:jc w:val="center"/>
        </w:trPr>
        <w:tc>
          <w:tcPr>
            <w:tcW w:w="656" w:type="dxa"/>
            <w:shd w:val="clear" w:color="auto" w:fill="auto"/>
            <w:noWrap/>
            <w:vAlign w:val="center"/>
            <w:hideMark/>
          </w:tcPr>
          <w:p w14:paraId="36510D71"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19</w:t>
            </w:r>
          </w:p>
        </w:tc>
        <w:tc>
          <w:tcPr>
            <w:tcW w:w="899" w:type="dxa"/>
            <w:shd w:val="clear" w:color="auto" w:fill="auto"/>
            <w:noWrap/>
            <w:vAlign w:val="center"/>
          </w:tcPr>
          <w:p w14:paraId="5E7D845C" w14:textId="30353FCF"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489</w:t>
            </w:r>
          </w:p>
        </w:tc>
        <w:tc>
          <w:tcPr>
            <w:tcW w:w="992" w:type="dxa"/>
            <w:shd w:val="clear" w:color="auto" w:fill="auto"/>
            <w:noWrap/>
            <w:vAlign w:val="center"/>
          </w:tcPr>
          <w:p w14:paraId="104BB53C"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43748348"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0,003</w:t>
            </w:r>
          </w:p>
        </w:tc>
        <w:tc>
          <w:tcPr>
            <w:tcW w:w="992" w:type="dxa"/>
            <w:shd w:val="clear" w:color="auto" w:fill="auto"/>
            <w:noWrap/>
            <w:vAlign w:val="center"/>
          </w:tcPr>
          <w:p w14:paraId="67DD3BBE"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 xml:space="preserve">Valid </w:t>
            </w:r>
          </w:p>
        </w:tc>
      </w:tr>
      <w:tr w:rsidR="00DA01D8" w:rsidRPr="00DA01D8" w14:paraId="6967768D" w14:textId="77777777" w:rsidTr="00784E2E">
        <w:trPr>
          <w:trHeight w:val="290"/>
          <w:jc w:val="center"/>
        </w:trPr>
        <w:tc>
          <w:tcPr>
            <w:tcW w:w="656" w:type="dxa"/>
            <w:tcBorders>
              <w:bottom w:val="single" w:sz="4" w:space="0" w:color="auto"/>
            </w:tcBorders>
            <w:shd w:val="clear" w:color="auto" w:fill="auto"/>
            <w:noWrap/>
            <w:vAlign w:val="center"/>
            <w:hideMark/>
          </w:tcPr>
          <w:p w14:paraId="05174500"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20</w:t>
            </w:r>
          </w:p>
        </w:tc>
        <w:tc>
          <w:tcPr>
            <w:tcW w:w="899" w:type="dxa"/>
            <w:tcBorders>
              <w:bottom w:val="single" w:sz="4" w:space="0" w:color="auto"/>
            </w:tcBorders>
            <w:shd w:val="clear" w:color="auto" w:fill="auto"/>
            <w:noWrap/>
            <w:vAlign w:val="center"/>
          </w:tcPr>
          <w:p w14:paraId="68BEBC9B" w14:textId="2A510285"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608</w:t>
            </w:r>
          </w:p>
        </w:tc>
        <w:tc>
          <w:tcPr>
            <w:tcW w:w="992" w:type="dxa"/>
            <w:tcBorders>
              <w:bottom w:val="single" w:sz="4" w:space="0" w:color="auto"/>
            </w:tcBorders>
            <w:shd w:val="clear" w:color="auto" w:fill="auto"/>
            <w:noWrap/>
            <w:vAlign w:val="center"/>
          </w:tcPr>
          <w:p w14:paraId="78567B91"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tcBorders>
              <w:bottom w:val="single" w:sz="4" w:space="0" w:color="auto"/>
            </w:tcBorders>
            <w:shd w:val="clear" w:color="auto" w:fill="auto"/>
            <w:noWrap/>
            <w:vAlign w:val="center"/>
          </w:tcPr>
          <w:p w14:paraId="28CF7425"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0,000</w:t>
            </w:r>
          </w:p>
        </w:tc>
        <w:tc>
          <w:tcPr>
            <w:tcW w:w="992" w:type="dxa"/>
            <w:tcBorders>
              <w:bottom w:val="single" w:sz="4" w:space="0" w:color="auto"/>
            </w:tcBorders>
            <w:shd w:val="clear" w:color="auto" w:fill="auto"/>
            <w:noWrap/>
            <w:vAlign w:val="center"/>
          </w:tcPr>
          <w:p w14:paraId="39A77CB1"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 xml:space="preserve">Valid </w:t>
            </w:r>
          </w:p>
        </w:tc>
      </w:tr>
      <w:bookmarkEnd w:id="3"/>
    </w:tbl>
    <w:p w14:paraId="20CFE552" w14:textId="77777777" w:rsidR="00DA01D8" w:rsidRDefault="00DA01D8" w:rsidP="00DA01D8">
      <w:pPr>
        <w:autoSpaceDE w:val="0"/>
        <w:autoSpaceDN w:val="0"/>
        <w:adjustRightInd w:val="0"/>
        <w:spacing w:after="0" w:line="240" w:lineRule="auto"/>
        <w:rPr>
          <w:rFonts w:ascii="Times New Roman" w:eastAsia="Calibri" w:hAnsi="Times New Roman" w:cs="Times New Roman"/>
          <w:bCs/>
          <w:lang w:val="en-US"/>
        </w:rPr>
      </w:pPr>
    </w:p>
    <w:p w14:paraId="25C5DE31" w14:textId="104A7C1E" w:rsidR="00446D24" w:rsidRDefault="000E7C28" w:rsidP="00446D24">
      <w:pPr>
        <w:autoSpaceDE w:val="0"/>
        <w:autoSpaceDN w:val="0"/>
        <w:adjustRightInd w:val="0"/>
        <w:spacing w:after="0" w:line="240" w:lineRule="auto"/>
        <w:jc w:val="both"/>
        <w:rPr>
          <w:rFonts w:ascii="Times New Roman" w:eastAsia="Calibri" w:hAnsi="Times New Roman" w:cs="Times New Roman"/>
          <w:bCs/>
          <w:lang w:val="en-US"/>
        </w:rPr>
      </w:pPr>
      <w:proofErr w:type="gramStart"/>
      <w:r w:rsidRPr="000E7C28">
        <w:rPr>
          <w:rFonts w:ascii="Times New Roman" w:eastAsia="Calibri" w:hAnsi="Times New Roman" w:cs="Times New Roman"/>
          <w:bCs/>
          <w:lang w:val="en-US"/>
        </w:rPr>
        <w:t xml:space="preserve">Berdasarkan pengambilan keputusan hasil uji </w:t>
      </w:r>
      <w:bookmarkStart w:id="4" w:name="_Hlk151057827"/>
      <w:r w:rsidRPr="000E7C28">
        <w:rPr>
          <w:rFonts w:ascii="Times New Roman" w:eastAsia="Calibri" w:hAnsi="Times New Roman" w:cs="Times New Roman"/>
          <w:bCs/>
          <w:lang w:val="en-US"/>
        </w:rPr>
        <w:t>validitas rasa aman dengan perbandingan r</w:t>
      </w:r>
      <w:r w:rsidRPr="000E7C28">
        <w:rPr>
          <w:rFonts w:ascii="Times New Roman" w:eastAsia="Calibri" w:hAnsi="Times New Roman" w:cs="Times New Roman"/>
          <w:bCs/>
          <w:vertAlign w:val="subscript"/>
          <w:lang w:val="en-US"/>
        </w:rPr>
        <w:t>hitung</w:t>
      </w:r>
      <w:r w:rsidRPr="000E7C28">
        <w:rPr>
          <w:rFonts w:ascii="Times New Roman" w:eastAsia="Calibri" w:hAnsi="Times New Roman" w:cs="Times New Roman"/>
          <w:bCs/>
          <w:lang w:val="en-US"/>
        </w:rPr>
        <w:t xml:space="preserve"> dan r</w:t>
      </w:r>
      <w:r w:rsidRPr="000E7C28">
        <w:rPr>
          <w:rFonts w:ascii="Times New Roman" w:eastAsia="Calibri" w:hAnsi="Times New Roman" w:cs="Times New Roman"/>
          <w:bCs/>
          <w:vertAlign w:val="subscript"/>
          <w:lang w:val="en-US"/>
        </w:rPr>
        <w:t>tabel</w:t>
      </w:r>
      <w:r w:rsidRPr="000E7C28">
        <w:rPr>
          <w:rFonts w:ascii="Times New Roman" w:eastAsia="Calibri" w:hAnsi="Times New Roman" w:cs="Times New Roman"/>
          <w:bCs/>
          <w:lang w:val="en-US"/>
        </w:rPr>
        <w:t xml:space="preserve"> maka dapat disimpulkan bahwa 20 kuisioner dinyatakan valid.</w:t>
      </w:r>
      <w:bookmarkEnd w:id="4"/>
      <w:proofErr w:type="gramEnd"/>
    </w:p>
    <w:p w14:paraId="14885707" w14:textId="355CA379" w:rsidR="00B3645A" w:rsidRDefault="00B3645A" w:rsidP="00446D24">
      <w:pPr>
        <w:autoSpaceDE w:val="0"/>
        <w:autoSpaceDN w:val="0"/>
        <w:adjustRightInd w:val="0"/>
        <w:spacing w:after="0" w:line="240" w:lineRule="auto"/>
        <w:jc w:val="both"/>
        <w:rPr>
          <w:rFonts w:ascii="Times New Roman" w:eastAsia="Calibri" w:hAnsi="Times New Roman" w:cs="Times New Roman"/>
          <w:bCs/>
          <w:lang w:val="en-US"/>
        </w:rPr>
      </w:pPr>
    </w:p>
    <w:p w14:paraId="4BF5EBFA" w14:textId="77777777" w:rsidR="00B3645A" w:rsidRPr="00B3645A" w:rsidRDefault="00B3645A" w:rsidP="00B3645A">
      <w:pPr>
        <w:pStyle w:val="ListParagraph"/>
        <w:numPr>
          <w:ilvl w:val="2"/>
          <w:numId w:val="9"/>
        </w:numPr>
        <w:autoSpaceDE w:val="0"/>
        <w:autoSpaceDN w:val="0"/>
        <w:adjustRightInd w:val="0"/>
        <w:spacing w:after="0" w:line="240" w:lineRule="auto"/>
        <w:rPr>
          <w:rFonts w:ascii="Times New Roman" w:eastAsia="Calibri" w:hAnsi="Times New Roman" w:cs="Times New Roman"/>
          <w:b/>
          <w:bCs/>
        </w:rPr>
      </w:pPr>
      <w:r w:rsidRPr="00B3645A">
        <w:rPr>
          <w:rFonts w:ascii="Times New Roman" w:eastAsia="Calibri" w:hAnsi="Times New Roman" w:cs="Times New Roman"/>
          <w:b/>
          <w:bCs/>
          <w:lang w:val="en-US"/>
        </w:rPr>
        <w:t xml:space="preserve">Uji </w:t>
      </w:r>
      <w:r>
        <w:rPr>
          <w:rFonts w:ascii="Times New Roman" w:eastAsia="Calibri" w:hAnsi="Times New Roman" w:cs="Times New Roman"/>
          <w:b/>
          <w:bCs/>
          <w:lang w:val="en-US"/>
        </w:rPr>
        <w:t>Reabilitas</w:t>
      </w:r>
    </w:p>
    <w:p w14:paraId="7E428ED7" w14:textId="77777777" w:rsidR="00B3645A" w:rsidRDefault="00B3645A" w:rsidP="00B3645A">
      <w:pPr>
        <w:autoSpaceDE w:val="0"/>
        <w:autoSpaceDN w:val="0"/>
        <w:adjustRightInd w:val="0"/>
        <w:spacing w:after="0" w:line="240" w:lineRule="auto"/>
        <w:rPr>
          <w:rFonts w:ascii="Times New Roman" w:eastAsia="Calibri" w:hAnsi="Times New Roman" w:cs="Times New Roman"/>
          <w:b/>
          <w:bCs/>
          <w:lang w:val="en-US"/>
        </w:rPr>
      </w:pPr>
    </w:p>
    <w:p w14:paraId="1ED87E0D" w14:textId="49475D67" w:rsidR="00B3645A" w:rsidRPr="00B3645A" w:rsidRDefault="00B3645A" w:rsidP="00C76AA7">
      <w:pPr>
        <w:autoSpaceDE w:val="0"/>
        <w:autoSpaceDN w:val="0"/>
        <w:adjustRightInd w:val="0"/>
        <w:spacing w:after="0" w:line="240" w:lineRule="auto"/>
        <w:ind w:firstLine="426"/>
        <w:jc w:val="both"/>
        <w:rPr>
          <w:rFonts w:ascii="Times New Roman" w:eastAsia="Calibri" w:hAnsi="Times New Roman" w:cs="Times New Roman"/>
          <w:bCs/>
          <w:lang w:val="en-US"/>
        </w:rPr>
      </w:pPr>
      <w:r w:rsidRPr="00B3645A">
        <w:rPr>
          <w:rFonts w:ascii="Times New Roman" w:eastAsia="Calibri" w:hAnsi="Times New Roman" w:cs="Times New Roman"/>
          <w:bCs/>
          <w:lang w:val="en-US"/>
        </w:rPr>
        <w:t xml:space="preserve">Uji reliabilitas merpakan proses pengukuran terhadap ketepatan (konsisten) dari suatu intrumen Husaini (2003). Uji realibilitas memiliki fungsi yaitu mengetahui tingkatan konsistensi dari sebuah angket yang dipakai oleh peneliti, sehingga angket tersebut bisa dihandalkan untuk mengukur variable penelitian meskipun dilakukan secara berkali-kali menggunakan angket dan kuisioner yang </w:t>
      </w:r>
      <w:proofErr w:type="gramStart"/>
      <w:r w:rsidRPr="00B3645A">
        <w:rPr>
          <w:rFonts w:ascii="Times New Roman" w:eastAsia="Calibri" w:hAnsi="Times New Roman" w:cs="Times New Roman"/>
          <w:bCs/>
          <w:lang w:val="en-US"/>
        </w:rPr>
        <w:t>sama</w:t>
      </w:r>
      <w:proofErr w:type="gramEnd"/>
      <w:r w:rsidRPr="00B3645A">
        <w:rPr>
          <w:rFonts w:ascii="Times New Roman" w:eastAsia="Calibri" w:hAnsi="Times New Roman" w:cs="Times New Roman"/>
          <w:bCs/>
          <w:lang w:val="en-US"/>
        </w:rPr>
        <w:t xml:space="preserve">. </w:t>
      </w:r>
      <w:proofErr w:type="gramStart"/>
      <w:r w:rsidRPr="00B3645A">
        <w:rPr>
          <w:rFonts w:ascii="Times New Roman" w:eastAsia="Calibri" w:hAnsi="Times New Roman" w:cs="Times New Roman"/>
          <w:bCs/>
          <w:lang w:val="en-US"/>
        </w:rPr>
        <w:t>Uji reliabilitas dilakukan setelah item kuisioner dinyatakan valid.</w:t>
      </w:r>
      <w:proofErr w:type="gramEnd"/>
      <w:r w:rsidRPr="00B3645A">
        <w:rPr>
          <w:rFonts w:ascii="Times New Roman" w:eastAsia="Calibri" w:hAnsi="Times New Roman" w:cs="Times New Roman"/>
          <w:bCs/>
          <w:lang w:val="en-US"/>
        </w:rPr>
        <w:t xml:space="preserve"> </w:t>
      </w:r>
      <w:proofErr w:type="gramStart"/>
      <w:r w:rsidRPr="00B3645A">
        <w:rPr>
          <w:rFonts w:ascii="Times New Roman" w:eastAsia="Calibri" w:hAnsi="Times New Roman" w:cs="Times New Roman"/>
          <w:bCs/>
          <w:lang w:val="en-US"/>
        </w:rPr>
        <w:t>Uji reliabilitas bertujuan untuk melihat apakah kuisioner memiliki konsistensi jika pengukuran dilakukan dengan kuisioner tersebut dilakukan secara berulang.</w:t>
      </w:r>
      <w:proofErr w:type="gramEnd"/>
      <w:r w:rsidRPr="00B3645A">
        <w:rPr>
          <w:rFonts w:ascii="Times New Roman" w:eastAsia="Calibri" w:hAnsi="Times New Roman" w:cs="Times New Roman"/>
          <w:bCs/>
          <w:lang w:val="en-US"/>
        </w:rPr>
        <w:t xml:space="preserve"> </w:t>
      </w:r>
      <w:proofErr w:type="gramStart"/>
      <w:r w:rsidRPr="00B3645A">
        <w:rPr>
          <w:rFonts w:ascii="Times New Roman" w:eastAsia="Calibri" w:hAnsi="Times New Roman" w:cs="Times New Roman"/>
          <w:bCs/>
          <w:lang w:val="en-US"/>
        </w:rPr>
        <w:t>Uji reliabilitas dapat dilakukan secara bersama-sama terhadap seluruh item kuisioner dalam suatu variable penelitian.</w:t>
      </w:r>
      <w:proofErr w:type="gramEnd"/>
      <w:r w:rsidRPr="00B3645A">
        <w:rPr>
          <w:rFonts w:ascii="Times New Roman" w:eastAsia="Calibri" w:hAnsi="Times New Roman" w:cs="Times New Roman"/>
          <w:bCs/>
          <w:lang w:val="en-US"/>
        </w:rPr>
        <w:t xml:space="preserve"> </w:t>
      </w:r>
    </w:p>
    <w:p w14:paraId="4B865EE6" w14:textId="6E39A881" w:rsidR="00B3645A" w:rsidRDefault="00B3645A" w:rsidP="00B3645A">
      <w:pPr>
        <w:autoSpaceDE w:val="0"/>
        <w:autoSpaceDN w:val="0"/>
        <w:adjustRightInd w:val="0"/>
        <w:spacing w:after="0" w:line="240" w:lineRule="auto"/>
        <w:jc w:val="both"/>
        <w:rPr>
          <w:rFonts w:ascii="Times New Roman" w:eastAsia="Calibri" w:hAnsi="Times New Roman" w:cs="Times New Roman"/>
          <w:bCs/>
          <w:lang w:val="en-US"/>
        </w:rPr>
      </w:pPr>
      <w:r w:rsidRPr="00B3645A">
        <w:rPr>
          <w:rFonts w:ascii="Times New Roman" w:eastAsia="Calibri" w:hAnsi="Times New Roman" w:cs="Times New Roman"/>
          <w:bCs/>
          <w:lang w:val="en-US"/>
        </w:rPr>
        <w:t xml:space="preserve">Uji reliabilitas dilakukan dengan secara keseluruhan terhadap semua butir atau item pertanyaan yang terdapat di angket yang </w:t>
      </w:r>
      <w:proofErr w:type="gramStart"/>
      <w:r w:rsidRPr="00B3645A">
        <w:rPr>
          <w:rFonts w:ascii="Times New Roman" w:eastAsia="Calibri" w:hAnsi="Times New Roman" w:cs="Times New Roman"/>
          <w:bCs/>
          <w:lang w:val="en-US"/>
        </w:rPr>
        <w:t>akan</w:t>
      </w:r>
      <w:proofErr w:type="gramEnd"/>
      <w:r w:rsidRPr="00B3645A">
        <w:rPr>
          <w:rFonts w:ascii="Times New Roman" w:eastAsia="Calibri" w:hAnsi="Times New Roman" w:cs="Times New Roman"/>
          <w:bCs/>
          <w:lang w:val="en-US"/>
        </w:rPr>
        <w:t xml:space="preserve"> diteliti. Dasar yang digunakan dalam pengambilan keputusan terhadap uji reliabilitas yaitu apabila nilai dari Cronbch’s Alpha &gt; 0</w:t>
      </w:r>
      <w:proofErr w:type="gramStart"/>
      <w:r w:rsidRPr="00B3645A">
        <w:rPr>
          <w:rFonts w:ascii="Times New Roman" w:eastAsia="Calibri" w:hAnsi="Times New Roman" w:cs="Times New Roman"/>
          <w:bCs/>
          <w:lang w:val="en-US"/>
        </w:rPr>
        <w:t>,</w:t>
      </w:r>
      <w:r w:rsidR="00C76AA7">
        <w:rPr>
          <w:rFonts w:ascii="Times New Roman" w:eastAsia="Calibri" w:hAnsi="Times New Roman" w:cs="Times New Roman"/>
          <w:bCs/>
          <w:lang w:val="en-US"/>
        </w:rPr>
        <w:t>7</w:t>
      </w:r>
      <w:r w:rsidRPr="00B3645A">
        <w:rPr>
          <w:rFonts w:ascii="Times New Roman" w:eastAsia="Calibri" w:hAnsi="Times New Roman" w:cs="Times New Roman"/>
          <w:bCs/>
          <w:lang w:val="en-US"/>
        </w:rPr>
        <w:t>0</w:t>
      </w:r>
      <w:proofErr w:type="gramEnd"/>
      <w:r w:rsidRPr="00B3645A">
        <w:rPr>
          <w:rFonts w:ascii="Times New Roman" w:eastAsia="Calibri" w:hAnsi="Times New Roman" w:cs="Times New Roman"/>
          <w:bCs/>
          <w:lang w:val="en-US"/>
        </w:rPr>
        <w:t xml:space="preserve"> maka angket atau kuisinoner bisa disebut reliabel. Sementara, apabila nilai dari Cronbach’s Alpha &lt; 0</w:t>
      </w:r>
      <w:proofErr w:type="gramStart"/>
      <w:r w:rsidRPr="00B3645A">
        <w:rPr>
          <w:rFonts w:ascii="Times New Roman" w:eastAsia="Calibri" w:hAnsi="Times New Roman" w:cs="Times New Roman"/>
          <w:bCs/>
          <w:lang w:val="en-US"/>
        </w:rPr>
        <w:t>,</w:t>
      </w:r>
      <w:r w:rsidR="00C76AA7">
        <w:rPr>
          <w:rFonts w:ascii="Times New Roman" w:eastAsia="Calibri" w:hAnsi="Times New Roman" w:cs="Times New Roman"/>
          <w:bCs/>
          <w:lang w:val="en-US"/>
        </w:rPr>
        <w:t>7</w:t>
      </w:r>
      <w:r w:rsidRPr="00B3645A">
        <w:rPr>
          <w:rFonts w:ascii="Times New Roman" w:eastAsia="Calibri" w:hAnsi="Times New Roman" w:cs="Times New Roman"/>
          <w:bCs/>
          <w:lang w:val="en-US"/>
        </w:rPr>
        <w:t>0</w:t>
      </w:r>
      <w:proofErr w:type="gramEnd"/>
      <w:r w:rsidRPr="00B3645A">
        <w:rPr>
          <w:rFonts w:ascii="Times New Roman" w:eastAsia="Calibri" w:hAnsi="Times New Roman" w:cs="Times New Roman"/>
          <w:bCs/>
          <w:lang w:val="en-US"/>
        </w:rPr>
        <w:t xml:space="preserve"> kuisioner atau angket disebut tidak reliabel.</w:t>
      </w:r>
    </w:p>
    <w:p w14:paraId="35023EA5" w14:textId="322A1B6E" w:rsidR="00DC62E2" w:rsidRDefault="00DC62E2" w:rsidP="00B3645A">
      <w:pPr>
        <w:autoSpaceDE w:val="0"/>
        <w:autoSpaceDN w:val="0"/>
        <w:adjustRightInd w:val="0"/>
        <w:spacing w:after="0" w:line="240" w:lineRule="auto"/>
        <w:jc w:val="both"/>
        <w:rPr>
          <w:rFonts w:ascii="Times New Roman" w:eastAsia="Calibri" w:hAnsi="Times New Roman" w:cs="Times New Roman"/>
          <w:bCs/>
          <w:lang w:val="en-US"/>
        </w:rPr>
      </w:pPr>
    </w:p>
    <w:p w14:paraId="1AAD3BC4" w14:textId="70F057A0" w:rsidR="00DC62E2" w:rsidRPr="00DC62E2" w:rsidRDefault="00DC62E2" w:rsidP="00DC62E2">
      <w:pPr>
        <w:autoSpaceDE w:val="0"/>
        <w:autoSpaceDN w:val="0"/>
        <w:adjustRightInd w:val="0"/>
        <w:spacing w:after="0" w:line="240" w:lineRule="auto"/>
        <w:jc w:val="both"/>
        <w:rPr>
          <w:rFonts w:ascii="Times New Roman" w:eastAsia="Calibri" w:hAnsi="Times New Roman" w:cs="Times New Roman"/>
          <w:bCs/>
          <w:lang w:val="en-US"/>
        </w:rPr>
      </w:pPr>
      <w:r w:rsidRPr="00DC62E2">
        <w:rPr>
          <w:rFonts w:ascii="Times New Roman" w:eastAsia="Calibri" w:hAnsi="Times New Roman" w:cs="Times New Roman"/>
          <w:bCs/>
          <w:lang w:val="en-US"/>
        </w:rPr>
        <w:t xml:space="preserve">Tabel </w:t>
      </w:r>
      <w:r w:rsidR="00084937">
        <w:rPr>
          <w:rFonts w:ascii="Times New Roman" w:eastAsia="Calibri" w:hAnsi="Times New Roman" w:cs="Times New Roman"/>
          <w:bCs/>
          <w:lang w:val="en-US"/>
        </w:rPr>
        <w:t xml:space="preserve">3 </w:t>
      </w:r>
      <w:r w:rsidRPr="00DC62E2">
        <w:rPr>
          <w:rFonts w:ascii="Times New Roman" w:eastAsia="Calibri" w:hAnsi="Times New Roman" w:cs="Times New Roman"/>
          <w:bCs/>
          <w:lang w:val="en-US"/>
        </w:rPr>
        <w:t>Hasil Uji Reliabilitas Peraturan Keselamatan</w:t>
      </w:r>
    </w:p>
    <w:p w14:paraId="1399A2CB" w14:textId="440F958E" w:rsidR="00DC62E2" w:rsidRDefault="00DC62E2" w:rsidP="00DC62E2">
      <w:pPr>
        <w:autoSpaceDE w:val="0"/>
        <w:autoSpaceDN w:val="0"/>
        <w:adjustRightInd w:val="0"/>
        <w:spacing w:after="0" w:line="240" w:lineRule="auto"/>
        <w:jc w:val="both"/>
        <w:rPr>
          <w:rFonts w:ascii="Times New Roman" w:eastAsia="Calibri" w:hAnsi="Times New Roman" w:cs="Times New Roman"/>
          <w:bCs/>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417"/>
      </w:tblGrid>
      <w:tr w:rsidR="00DC62E2" w:rsidRPr="00B93398" w14:paraId="4523D758" w14:textId="77777777" w:rsidTr="00DC62E2">
        <w:trPr>
          <w:jc w:val="center"/>
        </w:trPr>
        <w:tc>
          <w:tcPr>
            <w:tcW w:w="1980" w:type="dxa"/>
            <w:tcBorders>
              <w:top w:val="single" w:sz="4" w:space="0" w:color="auto"/>
              <w:bottom w:val="single" w:sz="4" w:space="0" w:color="auto"/>
            </w:tcBorders>
          </w:tcPr>
          <w:p w14:paraId="5F08C847" w14:textId="77777777" w:rsidR="00DC62E2" w:rsidRPr="00B93398" w:rsidRDefault="00DC62E2" w:rsidP="004F44CC">
            <w:pPr>
              <w:autoSpaceDE w:val="0"/>
              <w:autoSpaceDN w:val="0"/>
              <w:adjustRightInd w:val="0"/>
              <w:spacing w:line="400" w:lineRule="atLeast"/>
            </w:pPr>
            <w:r w:rsidRPr="00B93398">
              <w:t>Cronbach’s Alpha</w:t>
            </w:r>
          </w:p>
        </w:tc>
        <w:tc>
          <w:tcPr>
            <w:tcW w:w="1417" w:type="dxa"/>
            <w:tcBorders>
              <w:top w:val="single" w:sz="4" w:space="0" w:color="auto"/>
              <w:bottom w:val="single" w:sz="4" w:space="0" w:color="auto"/>
            </w:tcBorders>
          </w:tcPr>
          <w:p w14:paraId="6EF842B4" w14:textId="77777777" w:rsidR="00DC62E2" w:rsidRPr="00B93398" w:rsidRDefault="00DC62E2" w:rsidP="004F44CC">
            <w:pPr>
              <w:autoSpaceDE w:val="0"/>
              <w:autoSpaceDN w:val="0"/>
              <w:adjustRightInd w:val="0"/>
              <w:spacing w:line="400" w:lineRule="atLeast"/>
            </w:pPr>
            <w:r w:rsidRPr="00B93398">
              <w:t xml:space="preserve">N of Items </w:t>
            </w:r>
          </w:p>
        </w:tc>
      </w:tr>
      <w:tr w:rsidR="00DC62E2" w:rsidRPr="00B93398" w14:paraId="2DA274E9" w14:textId="77777777" w:rsidTr="00DC62E2">
        <w:trPr>
          <w:jc w:val="center"/>
        </w:trPr>
        <w:tc>
          <w:tcPr>
            <w:tcW w:w="1980" w:type="dxa"/>
            <w:tcBorders>
              <w:top w:val="single" w:sz="4" w:space="0" w:color="auto"/>
              <w:bottom w:val="single" w:sz="4" w:space="0" w:color="auto"/>
            </w:tcBorders>
          </w:tcPr>
          <w:p w14:paraId="0B0930CD" w14:textId="0226840F" w:rsidR="00DC62E2" w:rsidRPr="00F007F2" w:rsidRDefault="00DC62E2" w:rsidP="004F44CC">
            <w:pPr>
              <w:autoSpaceDE w:val="0"/>
              <w:autoSpaceDN w:val="0"/>
              <w:adjustRightInd w:val="0"/>
              <w:spacing w:line="400" w:lineRule="atLeast"/>
              <w:rPr>
                <w:lang w:val="en-US"/>
              </w:rPr>
            </w:pPr>
            <w:r w:rsidRPr="00B93398">
              <w:t>0,</w:t>
            </w:r>
            <w:r>
              <w:t>7</w:t>
            </w:r>
            <w:r w:rsidR="00F007F2">
              <w:rPr>
                <w:lang w:val="en-US"/>
              </w:rPr>
              <w:t>86</w:t>
            </w:r>
          </w:p>
        </w:tc>
        <w:tc>
          <w:tcPr>
            <w:tcW w:w="1417" w:type="dxa"/>
            <w:tcBorders>
              <w:top w:val="single" w:sz="4" w:space="0" w:color="auto"/>
              <w:bottom w:val="single" w:sz="4" w:space="0" w:color="auto"/>
            </w:tcBorders>
          </w:tcPr>
          <w:p w14:paraId="7AA1D62D" w14:textId="77777777" w:rsidR="00DC62E2" w:rsidRPr="00B93398" w:rsidRDefault="00DC62E2" w:rsidP="004F44CC">
            <w:pPr>
              <w:autoSpaceDE w:val="0"/>
              <w:autoSpaceDN w:val="0"/>
              <w:adjustRightInd w:val="0"/>
              <w:spacing w:line="400" w:lineRule="atLeast"/>
            </w:pPr>
            <w:r w:rsidRPr="00B93398">
              <w:t>20</w:t>
            </w:r>
          </w:p>
        </w:tc>
      </w:tr>
    </w:tbl>
    <w:p w14:paraId="24E93637" w14:textId="77777777" w:rsidR="00DC62E2" w:rsidRPr="00DC62E2" w:rsidRDefault="00DC62E2" w:rsidP="00DC62E2">
      <w:pPr>
        <w:autoSpaceDE w:val="0"/>
        <w:autoSpaceDN w:val="0"/>
        <w:adjustRightInd w:val="0"/>
        <w:spacing w:after="0" w:line="240" w:lineRule="auto"/>
        <w:jc w:val="both"/>
        <w:rPr>
          <w:rFonts w:ascii="Times New Roman" w:eastAsia="Calibri" w:hAnsi="Times New Roman" w:cs="Times New Roman"/>
          <w:bCs/>
          <w:lang w:val="en-US"/>
        </w:rPr>
      </w:pPr>
    </w:p>
    <w:p w14:paraId="0806EF43" w14:textId="5D80FD83" w:rsidR="00DC62E2" w:rsidRDefault="00DC62E2" w:rsidP="00DC62E2">
      <w:pPr>
        <w:autoSpaceDE w:val="0"/>
        <w:autoSpaceDN w:val="0"/>
        <w:adjustRightInd w:val="0"/>
        <w:spacing w:after="0" w:line="240" w:lineRule="auto"/>
        <w:jc w:val="both"/>
        <w:rPr>
          <w:rFonts w:ascii="Times New Roman" w:eastAsia="Calibri" w:hAnsi="Times New Roman" w:cs="Times New Roman"/>
          <w:bCs/>
          <w:lang w:val="en-US"/>
        </w:rPr>
      </w:pPr>
      <w:proofErr w:type="gramStart"/>
      <w:r w:rsidRPr="00DC62E2">
        <w:rPr>
          <w:rFonts w:ascii="Times New Roman" w:eastAsia="Calibri" w:hAnsi="Times New Roman" w:cs="Times New Roman"/>
          <w:bCs/>
          <w:lang w:val="en-US"/>
        </w:rPr>
        <w:t>Berdasarkan pengambilan keputusan hasil uji reliabilitas nilai dari Cronbch’s Alpha yaitu 0,7</w:t>
      </w:r>
      <w:r w:rsidR="00F007F2">
        <w:rPr>
          <w:rFonts w:ascii="Times New Roman" w:eastAsia="Calibri" w:hAnsi="Times New Roman" w:cs="Times New Roman"/>
          <w:bCs/>
          <w:lang w:val="en-US"/>
        </w:rPr>
        <w:t>86</w:t>
      </w:r>
      <w:r w:rsidRPr="00DC62E2">
        <w:rPr>
          <w:rFonts w:ascii="Times New Roman" w:eastAsia="Calibri" w:hAnsi="Times New Roman" w:cs="Times New Roman"/>
          <w:bCs/>
          <w:lang w:val="en-US"/>
        </w:rPr>
        <w:t>.</w:t>
      </w:r>
      <w:proofErr w:type="gramEnd"/>
      <w:r w:rsidRPr="00DC62E2">
        <w:rPr>
          <w:rFonts w:ascii="Times New Roman" w:eastAsia="Calibri" w:hAnsi="Times New Roman" w:cs="Times New Roman"/>
          <w:bCs/>
          <w:lang w:val="en-US"/>
        </w:rPr>
        <w:t xml:space="preserve"> </w:t>
      </w:r>
      <w:bookmarkStart w:id="5" w:name="_Hlk151058341"/>
      <w:r w:rsidRPr="00DC62E2">
        <w:rPr>
          <w:rFonts w:ascii="Times New Roman" w:eastAsia="Calibri" w:hAnsi="Times New Roman" w:cs="Times New Roman"/>
          <w:bCs/>
          <w:lang w:val="en-US"/>
        </w:rPr>
        <w:t>Hal ini menunjukkan bahwa nilai cronbach’s alpha &gt; 0</w:t>
      </w:r>
      <w:proofErr w:type="gramStart"/>
      <w:r w:rsidRPr="00DC62E2">
        <w:rPr>
          <w:rFonts w:ascii="Times New Roman" w:eastAsia="Calibri" w:hAnsi="Times New Roman" w:cs="Times New Roman"/>
          <w:bCs/>
          <w:lang w:val="en-US"/>
        </w:rPr>
        <w:t>,</w:t>
      </w:r>
      <w:r w:rsidR="00EC7D48">
        <w:rPr>
          <w:rFonts w:ascii="Times New Roman" w:eastAsia="Calibri" w:hAnsi="Times New Roman" w:cs="Times New Roman"/>
          <w:bCs/>
          <w:lang w:val="en-US"/>
        </w:rPr>
        <w:t>6</w:t>
      </w:r>
      <w:r w:rsidRPr="00DC62E2">
        <w:rPr>
          <w:rFonts w:ascii="Times New Roman" w:eastAsia="Calibri" w:hAnsi="Times New Roman" w:cs="Times New Roman"/>
          <w:bCs/>
          <w:lang w:val="en-US"/>
        </w:rPr>
        <w:t>0</w:t>
      </w:r>
      <w:proofErr w:type="gramEnd"/>
      <w:r w:rsidRPr="00DC62E2">
        <w:rPr>
          <w:rFonts w:ascii="Times New Roman" w:eastAsia="Calibri" w:hAnsi="Times New Roman" w:cs="Times New Roman"/>
          <w:bCs/>
          <w:lang w:val="en-US"/>
        </w:rPr>
        <w:t xml:space="preserve"> maka dapat disimpulkan bahwa item kuisioner dinyatakan reliabel</w:t>
      </w:r>
      <w:bookmarkEnd w:id="5"/>
      <w:r>
        <w:rPr>
          <w:rFonts w:ascii="Times New Roman" w:eastAsia="Calibri" w:hAnsi="Times New Roman" w:cs="Times New Roman"/>
          <w:bCs/>
          <w:lang w:val="en-US"/>
        </w:rPr>
        <w:t xml:space="preserve">. </w:t>
      </w:r>
    </w:p>
    <w:p w14:paraId="02F7E861" w14:textId="77777777" w:rsidR="00DC62E2" w:rsidRPr="00DC62E2" w:rsidRDefault="00DC62E2" w:rsidP="00DC62E2">
      <w:pPr>
        <w:autoSpaceDE w:val="0"/>
        <w:autoSpaceDN w:val="0"/>
        <w:adjustRightInd w:val="0"/>
        <w:spacing w:after="0" w:line="240" w:lineRule="auto"/>
        <w:jc w:val="both"/>
        <w:rPr>
          <w:rFonts w:ascii="Times New Roman" w:eastAsia="Calibri" w:hAnsi="Times New Roman" w:cs="Times New Roman"/>
          <w:bCs/>
          <w:lang w:val="en-US"/>
        </w:rPr>
      </w:pPr>
    </w:p>
    <w:p w14:paraId="0D159996" w14:textId="76BF556F" w:rsidR="00DC62E2" w:rsidRDefault="00DC62E2" w:rsidP="00DC62E2">
      <w:pPr>
        <w:autoSpaceDE w:val="0"/>
        <w:autoSpaceDN w:val="0"/>
        <w:adjustRightInd w:val="0"/>
        <w:spacing w:after="0" w:line="240" w:lineRule="auto"/>
        <w:jc w:val="center"/>
        <w:rPr>
          <w:rFonts w:ascii="Times New Roman" w:eastAsia="Calibri" w:hAnsi="Times New Roman" w:cs="Times New Roman"/>
          <w:bCs/>
          <w:lang w:val="en-US"/>
        </w:rPr>
      </w:pPr>
      <w:r w:rsidRPr="00DC62E2">
        <w:rPr>
          <w:rFonts w:ascii="Times New Roman" w:eastAsia="Calibri" w:hAnsi="Times New Roman" w:cs="Times New Roman"/>
          <w:bCs/>
          <w:lang w:val="en-US"/>
        </w:rPr>
        <w:t xml:space="preserve">Tabel </w:t>
      </w:r>
      <w:r w:rsidR="00084937">
        <w:rPr>
          <w:rFonts w:ascii="Times New Roman" w:eastAsia="Calibri" w:hAnsi="Times New Roman" w:cs="Times New Roman"/>
          <w:bCs/>
          <w:lang w:val="en-US"/>
        </w:rPr>
        <w:t xml:space="preserve">4 </w:t>
      </w:r>
      <w:r w:rsidRPr="00DC62E2">
        <w:rPr>
          <w:rFonts w:ascii="Times New Roman" w:eastAsia="Calibri" w:hAnsi="Times New Roman" w:cs="Times New Roman"/>
          <w:bCs/>
          <w:lang w:val="en-US"/>
        </w:rPr>
        <w:t>Hasil Uji Reliabilitas Rasa Aman</w:t>
      </w:r>
    </w:p>
    <w:p w14:paraId="746EB4CB" w14:textId="77777777" w:rsidR="00DC62E2" w:rsidRPr="00DC62E2" w:rsidRDefault="00DC62E2" w:rsidP="00DC62E2">
      <w:pPr>
        <w:autoSpaceDE w:val="0"/>
        <w:autoSpaceDN w:val="0"/>
        <w:adjustRightInd w:val="0"/>
        <w:spacing w:after="0" w:line="240" w:lineRule="auto"/>
        <w:jc w:val="both"/>
        <w:rPr>
          <w:rFonts w:ascii="Times New Roman" w:eastAsia="Calibri" w:hAnsi="Times New Roman" w:cs="Times New Roman"/>
          <w:bCs/>
          <w:lang w:val="en-US"/>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417"/>
      </w:tblGrid>
      <w:tr w:rsidR="00DC62E2" w:rsidRPr="00B93398" w14:paraId="29C6B69F" w14:textId="77777777" w:rsidTr="00DC62E2">
        <w:trPr>
          <w:jc w:val="center"/>
        </w:trPr>
        <w:tc>
          <w:tcPr>
            <w:tcW w:w="1980" w:type="dxa"/>
            <w:tcBorders>
              <w:bottom w:val="single" w:sz="4" w:space="0" w:color="auto"/>
            </w:tcBorders>
          </w:tcPr>
          <w:p w14:paraId="112CB967" w14:textId="77777777" w:rsidR="00DC62E2" w:rsidRPr="00B93398" w:rsidRDefault="00DC62E2" w:rsidP="004F44CC">
            <w:pPr>
              <w:autoSpaceDE w:val="0"/>
              <w:autoSpaceDN w:val="0"/>
              <w:adjustRightInd w:val="0"/>
              <w:spacing w:line="400" w:lineRule="atLeast"/>
            </w:pPr>
            <w:r w:rsidRPr="00B93398">
              <w:t>Cronbach’s Alpha</w:t>
            </w:r>
          </w:p>
        </w:tc>
        <w:tc>
          <w:tcPr>
            <w:tcW w:w="1417" w:type="dxa"/>
            <w:tcBorders>
              <w:bottom w:val="single" w:sz="4" w:space="0" w:color="auto"/>
            </w:tcBorders>
          </w:tcPr>
          <w:p w14:paraId="7BD15C16" w14:textId="77777777" w:rsidR="00DC62E2" w:rsidRPr="00B93398" w:rsidRDefault="00DC62E2" w:rsidP="004F44CC">
            <w:pPr>
              <w:autoSpaceDE w:val="0"/>
              <w:autoSpaceDN w:val="0"/>
              <w:adjustRightInd w:val="0"/>
              <w:spacing w:line="400" w:lineRule="atLeast"/>
            </w:pPr>
            <w:r w:rsidRPr="00B93398">
              <w:t xml:space="preserve">N of Items </w:t>
            </w:r>
          </w:p>
        </w:tc>
      </w:tr>
      <w:tr w:rsidR="00DC62E2" w:rsidRPr="00B93398" w14:paraId="2776241A" w14:textId="77777777" w:rsidTr="00DC62E2">
        <w:trPr>
          <w:jc w:val="center"/>
        </w:trPr>
        <w:tc>
          <w:tcPr>
            <w:tcW w:w="1980" w:type="dxa"/>
            <w:tcBorders>
              <w:top w:val="single" w:sz="4" w:space="0" w:color="auto"/>
              <w:bottom w:val="single" w:sz="4" w:space="0" w:color="auto"/>
            </w:tcBorders>
          </w:tcPr>
          <w:p w14:paraId="4758CAB4" w14:textId="3C6CFC4B" w:rsidR="00DC62E2" w:rsidRPr="00F007F2" w:rsidRDefault="00DC62E2" w:rsidP="004F44CC">
            <w:pPr>
              <w:autoSpaceDE w:val="0"/>
              <w:autoSpaceDN w:val="0"/>
              <w:adjustRightInd w:val="0"/>
              <w:spacing w:line="400" w:lineRule="atLeast"/>
              <w:rPr>
                <w:lang w:val="en-US"/>
              </w:rPr>
            </w:pPr>
            <w:r w:rsidRPr="00B93398">
              <w:t>0,</w:t>
            </w:r>
            <w:r w:rsidR="00F007F2">
              <w:rPr>
                <w:lang w:val="en-US"/>
              </w:rPr>
              <w:t>652</w:t>
            </w:r>
          </w:p>
        </w:tc>
        <w:tc>
          <w:tcPr>
            <w:tcW w:w="1417" w:type="dxa"/>
            <w:tcBorders>
              <w:top w:val="single" w:sz="4" w:space="0" w:color="auto"/>
              <w:bottom w:val="single" w:sz="4" w:space="0" w:color="auto"/>
            </w:tcBorders>
          </w:tcPr>
          <w:p w14:paraId="3465262C" w14:textId="77777777" w:rsidR="00DC62E2" w:rsidRPr="00B93398" w:rsidRDefault="00DC62E2" w:rsidP="004F44CC">
            <w:pPr>
              <w:autoSpaceDE w:val="0"/>
              <w:autoSpaceDN w:val="0"/>
              <w:adjustRightInd w:val="0"/>
              <w:spacing w:line="400" w:lineRule="atLeast"/>
            </w:pPr>
            <w:r w:rsidRPr="00B93398">
              <w:t>20</w:t>
            </w:r>
          </w:p>
        </w:tc>
      </w:tr>
    </w:tbl>
    <w:p w14:paraId="2F183ECB" w14:textId="77777777" w:rsidR="00DC62E2" w:rsidRDefault="00DC62E2" w:rsidP="00DC62E2">
      <w:pPr>
        <w:autoSpaceDE w:val="0"/>
        <w:autoSpaceDN w:val="0"/>
        <w:adjustRightInd w:val="0"/>
        <w:spacing w:after="0" w:line="240" w:lineRule="auto"/>
        <w:jc w:val="both"/>
        <w:rPr>
          <w:rFonts w:ascii="Times New Roman" w:eastAsia="Calibri" w:hAnsi="Times New Roman" w:cs="Times New Roman"/>
          <w:bCs/>
          <w:lang w:val="en-US"/>
        </w:rPr>
      </w:pPr>
    </w:p>
    <w:p w14:paraId="146B1C7C" w14:textId="2FF3C4DE" w:rsidR="00DC62E2" w:rsidRPr="00B3645A" w:rsidRDefault="00DC62E2" w:rsidP="00DC62E2">
      <w:pPr>
        <w:autoSpaceDE w:val="0"/>
        <w:autoSpaceDN w:val="0"/>
        <w:adjustRightInd w:val="0"/>
        <w:spacing w:after="0" w:line="240" w:lineRule="auto"/>
        <w:jc w:val="both"/>
        <w:rPr>
          <w:rFonts w:ascii="Times New Roman" w:eastAsia="Calibri" w:hAnsi="Times New Roman" w:cs="Times New Roman"/>
          <w:bCs/>
          <w:lang w:val="en-US"/>
        </w:rPr>
      </w:pPr>
      <w:proofErr w:type="gramStart"/>
      <w:r w:rsidRPr="00DC62E2">
        <w:rPr>
          <w:rFonts w:ascii="Times New Roman" w:eastAsia="Calibri" w:hAnsi="Times New Roman" w:cs="Times New Roman"/>
          <w:bCs/>
          <w:lang w:val="en-US"/>
        </w:rPr>
        <w:t>Berdasarkan pengambilan keputusan hasil uji reliabilitas nilai dari Cronbch’s Alpha yaitu 0,</w:t>
      </w:r>
      <w:r w:rsidR="00F007F2">
        <w:rPr>
          <w:rFonts w:ascii="Times New Roman" w:eastAsia="Calibri" w:hAnsi="Times New Roman" w:cs="Times New Roman"/>
          <w:bCs/>
          <w:lang w:val="en-US"/>
        </w:rPr>
        <w:t>652</w:t>
      </w:r>
      <w:r w:rsidRPr="00DC62E2">
        <w:rPr>
          <w:rFonts w:ascii="Times New Roman" w:eastAsia="Calibri" w:hAnsi="Times New Roman" w:cs="Times New Roman"/>
          <w:bCs/>
          <w:lang w:val="en-US"/>
        </w:rPr>
        <w:t>.</w:t>
      </w:r>
      <w:proofErr w:type="gramEnd"/>
      <w:r w:rsidRPr="00DC62E2">
        <w:rPr>
          <w:rFonts w:ascii="Times New Roman" w:eastAsia="Calibri" w:hAnsi="Times New Roman" w:cs="Times New Roman"/>
          <w:bCs/>
          <w:lang w:val="en-US"/>
        </w:rPr>
        <w:t xml:space="preserve"> Hal ini menunjukkan bahwa nilai cronbach’s alpha &gt; 0</w:t>
      </w:r>
      <w:proofErr w:type="gramStart"/>
      <w:r w:rsidRPr="00DC62E2">
        <w:rPr>
          <w:rFonts w:ascii="Times New Roman" w:eastAsia="Calibri" w:hAnsi="Times New Roman" w:cs="Times New Roman"/>
          <w:bCs/>
          <w:lang w:val="en-US"/>
        </w:rPr>
        <w:t>,</w:t>
      </w:r>
      <w:r w:rsidR="00EC7D48">
        <w:rPr>
          <w:rFonts w:ascii="Times New Roman" w:eastAsia="Calibri" w:hAnsi="Times New Roman" w:cs="Times New Roman"/>
          <w:bCs/>
          <w:lang w:val="en-US"/>
        </w:rPr>
        <w:t>6</w:t>
      </w:r>
      <w:r w:rsidRPr="00DC62E2">
        <w:rPr>
          <w:rFonts w:ascii="Times New Roman" w:eastAsia="Calibri" w:hAnsi="Times New Roman" w:cs="Times New Roman"/>
          <w:bCs/>
          <w:lang w:val="en-US"/>
        </w:rPr>
        <w:t>0</w:t>
      </w:r>
      <w:proofErr w:type="gramEnd"/>
      <w:r w:rsidRPr="00DC62E2">
        <w:rPr>
          <w:rFonts w:ascii="Times New Roman" w:eastAsia="Calibri" w:hAnsi="Times New Roman" w:cs="Times New Roman"/>
          <w:bCs/>
          <w:lang w:val="en-US"/>
        </w:rPr>
        <w:t xml:space="preserve"> maka dapat disimpulkan bahwa item kuisioner dinyatakan reliabel.</w:t>
      </w:r>
    </w:p>
    <w:p w14:paraId="3DF83019" w14:textId="520BA7DB" w:rsidR="00B3645A" w:rsidRDefault="00B3645A" w:rsidP="00446D24">
      <w:pPr>
        <w:autoSpaceDE w:val="0"/>
        <w:autoSpaceDN w:val="0"/>
        <w:adjustRightInd w:val="0"/>
        <w:spacing w:after="0" w:line="240" w:lineRule="auto"/>
        <w:jc w:val="both"/>
        <w:rPr>
          <w:rFonts w:ascii="Times New Roman" w:eastAsia="Calibri" w:hAnsi="Times New Roman" w:cs="Times New Roman"/>
          <w:bCs/>
          <w:lang w:val="en-US"/>
        </w:rPr>
      </w:pPr>
    </w:p>
    <w:p w14:paraId="447A4DCE" w14:textId="48572047" w:rsidR="00CB0919" w:rsidRPr="00CB0919" w:rsidRDefault="00CB0919" w:rsidP="00CB0919">
      <w:pPr>
        <w:pStyle w:val="ListParagraph"/>
        <w:numPr>
          <w:ilvl w:val="2"/>
          <w:numId w:val="9"/>
        </w:numPr>
        <w:autoSpaceDE w:val="0"/>
        <w:autoSpaceDN w:val="0"/>
        <w:adjustRightInd w:val="0"/>
        <w:spacing w:after="0" w:line="240" w:lineRule="auto"/>
        <w:rPr>
          <w:rFonts w:ascii="Times New Roman" w:eastAsia="Calibri" w:hAnsi="Times New Roman" w:cs="Times New Roman"/>
          <w:b/>
          <w:bCs/>
        </w:rPr>
      </w:pPr>
      <w:r w:rsidRPr="00CB0919">
        <w:rPr>
          <w:rFonts w:ascii="Times New Roman" w:eastAsia="Calibri" w:hAnsi="Times New Roman" w:cs="Times New Roman"/>
          <w:b/>
          <w:bCs/>
          <w:lang w:val="en-US"/>
        </w:rPr>
        <w:t xml:space="preserve">Uji </w:t>
      </w:r>
      <w:r>
        <w:rPr>
          <w:rFonts w:ascii="Times New Roman" w:eastAsia="Calibri" w:hAnsi="Times New Roman" w:cs="Times New Roman"/>
          <w:b/>
          <w:bCs/>
          <w:lang w:val="en-US"/>
        </w:rPr>
        <w:t xml:space="preserve">Normalitas </w:t>
      </w:r>
    </w:p>
    <w:p w14:paraId="517E1E61" w14:textId="5472E842" w:rsidR="00CB0919" w:rsidRDefault="00CB0919" w:rsidP="00CB0919">
      <w:pPr>
        <w:autoSpaceDE w:val="0"/>
        <w:autoSpaceDN w:val="0"/>
        <w:adjustRightInd w:val="0"/>
        <w:spacing w:after="0" w:line="240" w:lineRule="auto"/>
        <w:rPr>
          <w:rFonts w:ascii="Times New Roman" w:eastAsia="Calibri" w:hAnsi="Times New Roman" w:cs="Times New Roman"/>
          <w:b/>
          <w:bCs/>
        </w:rPr>
      </w:pPr>
    </w:p>
    <w:p w14:paraId="574514A6" w14:textId="40584778" w:rsidR="00CB0919" w:rsidRDefault="00CB0919" w:rsidP="00CB0919">
      <w:pPr>
        <w:autoSpaceDE w:val="0"/>
        <w:autoSpaceDN w:val="0"/>
        <w:adjustRightInd w:val="0"/>
        <w:spacing w:after="0" w:line="240" w:lineRule="auto"/>
        <w:ind w:firstLine="426"/>
        <w:jc w:val="both"/>
        <w:rPr>
          <w:rFonts w:ascii="Times New Roman" w:eastAsia="Calibri" w:hAnsi="Times New Roman" w:cs="Times New Roman"/>
        </w:rPr>
      </w:pPr>
      <w:r w:rsidRPr="00CB0919">
        <w:rPr>
          <w:rFonts w:ascii="Times New Roman" w:eastAsia="Calibri" w:hAnsi="Times New Roman" w:cs="Times New Roman"/>
        </w:rPr>
        <w:t>Uji normalitas ini dilakukan untuk mengetahui apakah variabel X dan Y yang diteliti memiliki distribusi normal atau tidak normal. Uji normalitas distribusi data dalam penelitian ini menggunakan Kolmogorov-Smirnov dengan alat bantu SPSS26. Ketentuan dalam perhitungan normalitas ini adalah apabila taraf signifikan &gt; 0,05 maka data tersebut normal, begitupun sebaliknya apabila taraf signifikan &lt; 0,05 maka data tersebut tidak normal. Berikut hasil perhitungan uji normalitas dengan menggunakan SPSS26.</w:t>
      </w:r>
    </w:p>
    <w:p w14:paraId="70061546" w14:textId="346B1903" w:rsidR="00AE2E36" w:rsidRDefault="00AE2E36" w:rsidP="00AE2E36">
      <w:pPr>
        <w:autoSpaceDE w:val="0"/>
        <w:autoSpaceDN w:val="0"/>
        <w:adjustRightInd w:val="0"/>
        <w:spacing w:after="0" w:line="240" w:lineRule="auto"/>
        <w:jc w:val="both"/>
        <w:rPr>
          <w:rFonts w:ascii="Times New Roman" w:eastAsia="Calibri" w:hAnsi="Times New Roman" w:cs="Times New Roman"/>
        </w:rPr>
      </w:pPr>
    </w:p>
    <w:p w14:paraId="0BAB683A" w14:textId="43D1C507" w:rsidR="00AE2E36" w:rsidRDefault="00AE2E36" w:rsidP="00AE2E36">
      <w:pPr>
        <w:autoSpaceDE w:val="0"/>
        <w:autoSpaceDN w:val="0"/>
        <w:adjustRightInd w:val="0"/>
        <w:spacing w:after="0" w:line="240" w:lineRule="auto"/>
        <w:jc w:val="center"/>
        <w:rPr>
          <w:rFonts w:ascii="Times New Roman" w:eastAsia="Calibri" w:hAnsi="Times New Roman" w:cs="Times New Roman"/>
        </w:rPr>
      </w:pPr>
      <w:r w:rsidRPr="00AE2E36">
        <w:rPr>
          <w:rFonts w:ascii="Times New Roman" w:eastAsia="Calibri" w:hAnsi="Times New Roman" w:cs="Times New Roman"/>
        </w:rPr>
        <w:t>Table</w:t>
      </w:r>
      <w:r w:rsidR="00084937">
        <w:rPr>
          <w:rFonts w:ascii="Times New Roman" w:eastAsia="Calibri" w:hAnsi="Times New Roman" w:cs="Times New Roman"/>
          <w:lang w:val="en-US"/>
        </w:rPr>
        <w:t xml:space="preserve"> 5</w:t>
      </w:r>
      <w:r w:rsidRPr="00AE2E36">
        <w:rPr>
          <w:rFonts w:ascii="Times New Roman" w:eastAsia="Calibri" w:hAnsi="Times New Roman" w:cs="Times New Roman"/>
        </w:rPr>
        <w:t xml:space="preserve"> Hasil Uji Kolmogorof-Smirnov (K-S)</w:t>
      </w:r>
    </w:p>
    <w:p w14:paraId="1D8B1737" w14:textId="7C06610F" w:rsidR="00AE2E36" w:rsidRPr="00CB0919" w:rsidRDefault="00AE2E36" w:rsidP="00AE2E36">
      <w:pPr>
        <w:autoSpaceDE w:val="0"/>
        <w:autoSpaceDN w:val="0"/>
        <w:adjustRightInd w:val="0"/>
        <w:spacing w:after="0" w:line="240" w:lineRule="auto"/>
        <w:jc w:val="center"/>
        <w:rPr>
          <w:rFonts w:ascii="Times New Roman" w:eastAsia="Calibri" w:hAnsi="Times New Roman" w:cs="Times New Roman"/>
        </w:rPr>
      </w:pPr>
      <w:r w:rsidRPr="00E25D4E">
        <w:rPr>
          <w:rFonts w:ascii="Times New Roman" w:hAnsi="Times New Roman" w:cs="Times New Roman"/>
          <w:noProof/>
          <w:sz w:val="24"/>
          <w:szCs w:val="24"/>
          <w:lang w:eastAsia="id-ID"/>
        </w:rPr>
        <w:drawing>
          <wp:inline distT="0" distB="0" distL="0" distR="0" wp14:anchorId="1BC6729D" wp14:editId="2671F580">
            <wp:extent cx="2317750" cy="219508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34837" cy="2211267"/>
                    </a:xfrm>
                    <a:prstGeom prst="rect">
                      <a:avLst/>
                    </a:prstGeom>
                  </pic:spPr>
                </pic:pic>
              </a:graphicData>
            </a:graphic>
          </wp:inline>
        </w:drawing>
      </w:r>
    </w:p>
    <w:p w14:paraId="3D9682C8" w14:textId="77777777" w:rsidR="00AE2E36" w:rsidRDefault="00AE2E36" w:rsidP="00446D24">
      <w:pPr>
        <w:autoSpaceDE w:val="0"/>
        <w:autoSpaceDN w:val="0"/>
        <w:adjustRightInd w:val="0"/>
        <w:spacing w:after="0" w:line="240" w:lineRule="auto"/>
        <w:jc w:val="both"/>
        <w:rPr>
          <w:rFonts w:ascii="Times New Roman" w:eastAsia="Calibri" w:hAnsi="Times New Roman" w:cs="Times New Roman"/>
          <w:bCs/>
          <w:lang w:val="en-US"/>
        </w:rPr>
      </w:pPr>
    </w:p>
    <w:p w14:paraId="52529065" w14:textId="4A408202" w:rsidR="00CB0919" w:rsidRDefault="00AE2E36" w:rsidP="00446D24">
      <w:pPr>
        <w:autoSpaceDE w:val="0"/>
        <w:autoSpaceDN w:val="0"/>
        <w:adjustRightInd w:val="0"/>
        <w:spacing w:after="0" w:line="240" w:lineRule="auto"/>
        <w:jc w:val="both"/>
        <w:rPr>
          <w:rFonts w:ascii="Times New Roman" w:eastAsia="Calibri" w:hAnsi="Times New Roman" w:cs="Times New Roman"/>
          <w:bCs/>
          <w:lang w:val="en-US"/>
        </w:rPr>
      </w:pPr>
      <w:proofErr w:type="gramStart"/>
      <w:r w:rsidRPr="00AE2E36">
        <w:rPr>
          <w:rFonts w:ascii="Times New Roman" w:eastAsia="Calibri" w:hAnsi="Times New Roman" w:cs="Times New Roman"/>
          <w:bCs/>
          <w:lang w:val="en-US"/>
        </w:rPr>
        <w:t xml:space="preserve">Berdasarkan tabel diatas, tampak nilai sig yang diperoleh dari </w:t>
      </w:r>
      <w:bookmarkStart w:id="6" w:name="_Hlk151058622"/>
      <w:r w:rsidRPr="00AE2E36">
        <w:rPr>
          <w:rFonts w:ascii="Times New Roman" w:eastAsia="Calibri" w:hAnsi="Times New Roman" w:cs="Times New Roman"/>
          <w:bCs/>
          <w:lang w:val="en-US"/>
        </w:rPr>
        <w:t>hasil uji normalitas bahwa data normal dapat dilihat dari kolom signifikan menunjukkan angka 0.200 &gt; 0.05 maka dapat disimpulkan bahwa nilai residual berdistribusi normal</w:t>
      </w:r>
      <w:bookmarkEnd w:id="6"/>
      <w:r w:rsidR="00BF282A">
        <w:rPr>
          <w:rFonts w:ascii="Times New Roman" w:eastAsia="Calibri" w:hAnsi="Times New Roman" w:cs="Times New Roman"/>
          <w:bCs/>
          <w:lang w:val="en-US"/>
        </w:rPr>
        <w:t>.</w:t>
      </w:r>
      <w:proofErr w:type="gramEnd"/>
      <w:r w:rsidR="00BF282A">
        <w:rPr>
          <w:rFonts w:ascii="Times New Roman" w:eastAsia="Calibri" w:hAnsi="Times New Roman" w:cs="Times New Roman"/>
          <w:bCs/>
          <w:lang w:val="en-US"/>
        </w:rPr>
        <w:t xml:space="preserve"> </w:t>
      </w:r>
    </w:p>
    <w:p w14:paraId="27C871A7" w14:textId="056D67D7" w:rsidR="00BF282A" w:rsidRDefault="00BF282A" w:rsidP="00446D24">
      <w:pPr>
        <w:autoSpaceDE w:val="0"/>
        <w:autoSpaceDN w:val="0"/>
        <w:adjustRightInd w:val="0"/>
        <w:spacing w:after="0" w:line="240" w:lineRule="auto"/>
        <w:jc w:val="both"/>
        <w:rPr>
          <w:rFonts w:ascii="Times New Roman" w:eastAsia="Calibri" w:hAnsi="Times New Roman" w:cs="Times New Roman"/>
          <w:bCs/>
          <w:lang w:val="en-US"/>
        </w:rPr>
      </w:pPr>
    </w:p>
    <w:p w14:paraId="072D5975" w14:textId="0EDB30D8" w:rsidR="00B01AD9" w:rsidRPr="00B01AD9" w:rsidRDefault="00B01AD9" w:rsidP="00B01AD9">
      <w:pPr>
        <w:pStyle w:val="ListParagraph"/>
        <w:numPr>
          <w:ilvl w:val="2"/>
          <w:numId w:val="9"/>
        </w:numPr>
        <w:autoSpaceDE w:val="0"/>
        <w:autoSpaceDN w:val="0"/>
        <w:adjustRightInd w:val="0"/>
        <w:spacing w:after="0" w:line="240" w:lineRule="auto"/>
        <w:rPr>
          <w:rFonts w:ascii="Times New Roman" w:eastAsia="Calibri" w:hAnsi="Times New Roman" w:cs="Times New Roman"/>
          <w:b/>
          <w:bCs/>
        </w:rPr>
      </w:pPr>
      <w:r w:rsidRPr="00B01AD9">
        <w:rPr>
          <w:rFonts w:ascii="Times New Roman" w:eastAsia="Calibri" w:hAnsi="Times New Roman" w:cs="Times New Roman"/>
          <w:b/>
          <w:bCs/>
          <w:lang w:val="en-US"/>
        </w:rPr>
        <w:lastRenderedPageBreak/>
        <w:t xml:space="preserve">Uji </w:t>
      </w:r>
      <w:r>
        <w:rPr>
          <w:rFonts w:ascii="Times New Roman" w:eastAsia="Calibri" w:hAnsi="Times New Roman" w:cs="Times New Roman"/>
          <w:b/>
          <w:bCs/>
          <w:lang w:val="en-US"/>
        </w:rPr>
        <w:t>Linearitas</w:t>
      </w:r>
    </w:p>
    <w:p w14:paraId="09ED80D3" w14:textId="3E03DDCE" w:rsidR="00B01AD9" w:rsidRDefault="00B01AD9" w:rsidP="00B01AD9">
      <w:pPr>
        <w:autoSpaceDE w:val="0"/>
        <w:autoSpaceDN w:val="0"/>
        <w:adjustRightInd w:val="0"/>
        <w:spacing w:after="0" w:line="240" w:lineRule="auto"/>
        <w:jc w:val="both"/>
        <w:rPr>
          <w:rFonts w:ascii="Times New Roman" w:eastAsia="Calibri" w:hAnsi="Times New Roman" w:cs="Times New Roman"/>
          <w:lang w:val="en-US"/>
        </w:rPr>
      </w:pPr>
      <w:r w:rsidRPr="00B01AD9">
        <w:rPr>
          <w:rFonts w:ascii="Times New Roman" w:eastAsia="Calibri" w:hAnsi="Times New Roman" w:cs="Times New Roman"/>
        </w:rPr>
        <w:t>Uji linearitas bertujuan untuk mengetahui linear atau tidaknya sebaran data penelitian. Berdasarkan analisis data dengan bantuan program SPSS26 dapat diketahui uji linearitas antara variabel bebas (peraturan keselamatan) dengan variabel terikatnya (rasa aman) dilihat dari deviation from linierity. Menurut kriteria dasar pengambilan kesimpulan jika nilai signifikansi pada deviation from linierity &gt; 0,05 maka terdapat hubungan yang linear antara variabel bebas dengan variabel terikatnya sedangkan jika deviation from linierity &lt; 0,05 maka tidak terdapat hubungan yang linear antara variabel bebas dengan variabel terikatnya. Dengan melihat tabel output ANOVA tabel seperti berikut</w:t>
      </w:r>
      <w:r>
        <w:rPr>
          <w:rFonts w:ascii="Times New Roman" w:eastAsia="Calibri" w:hAnsi="Times New Roman" w:cs="Times New Roman"/>
          <w:lang w:val="en-US"/>
        </w:rPr>
        <w:t>:</w:t>
      </w:r>
    </w:p>
    <w:p w14:paraId="547C7507" w14:textId="61808398" w:rsidR="00AE21D7" w:rsidRDefault="00AE21D7" w:rsidP="00B01AD9">
      <w:pPr>
        <w:autoSpaceDE w:val="0"/>
        <w:autoSpaceDN w:val="0"/>
        <w:adjustRightInd w:val="0"/>
        <w:spacing w:after="0" w:line="240" w:lineRule="auto"/>
        <w:jc w:val="both"/>
        <w:rPr>
          <w:rFonts w:ascii="Times New Roman" w:hAnsi="Times New Roman" w:cs="Times New Roman"/>
          <w:noProof/>
          <w:sz w:val="24"/>
          <w:szCs w:val="24"/>
        </w:rPr>
      </w:pPr>
    </w:p>
    <w:p w14:paraId="1A454732" w14:textId="13AB7901" w:rsidR="00084937" w:rsidRPr="00084937" w:rsidRDefault="00084937" w:rsidP="00084937">
      <w:pPr>
        <w:autoSpaceDE w:val="0"/>
        <w:autoSpaceDN w:val="0"/>
        <w:adjustRightInd w:val="0"/>
        <w:spacing w:after="0" w:line="240" w:lineRule="auto"/>
        <w:jc w:val="center"/>
        <w:rPr>
          <w:rFonts w:ascii="Times New Roman" w:hAnsi="Times New Roman" w:cs="Times New Roman"/>
          <w:noProof/>
          <w:lang w:val="en-US"/>
        </w:rPr>
      </w:pPr>
      <w:r w:rsidRPr="00084937">
        <w:rPr>
          <w:rFonts w:ascii="Times New Roman" w:hAnsi="Times New Roman" w:cs="Times New Roman"/>
          <w:noProof/>
          <w:lang w:val="en-US"/>
        </w:rPr>
        <w:t>Tabel 6 ANOVA</w:t>
      </w:r>
    </w:p>
    <w:p w14:paraId="4E5DCADA" w14:textId="77777777" w:rsidR="00AE21D7" w:rsidRDefault="00AE21D7" w:rsidP="00B01AD9">
      <w:pPr>
        <w:autoSpaceDE w:val="0"/>
        <w:autoSpaceDN w:val="0"/>
        <w:adjustRightInd w:val="0"/>
        <w:spacing w:after="0" w:line="240" w:lineRule="auto"/>
        <w:jc w:val="both"/>
        <w:rPr>
          <w:rFonts w:ascii="Times New Roman" w:hAnsi="Times New Roman" w:cs="Times New Roman"/>
          <w:noProof/>
          <w:sz w:val="24"/>
          <w:szCs w:val="24"/>
        </w:rPr>
      </w:pPr>
    </w:p>
    <w:p w14:paraId="3561026D" w14:textId="57435D43" w:rsidR="004F38ED" w:rsidRDefault="004F38ED" w:rsidP="00B01AD9">
      <w:pPr>
        <w:autoSpaceDE w:val="0"/>
        <w:autoSpaceDN w:val="0"/>
        <w:adjustRightInd w:val="0"/>
        <w:spacing w:after="0" w:line="240" w:lineRule="auto"/>
        <w:jc w:val="both"/>
        <w:rPr>
          <w:rFonts w:ascii="Times New Roman" w:eastAsia="Calibri" w:hAnsi="Times New Roman" w:cs="Times New Roman"/>
          <w:lang w:val="en-US"/>
        </w:rPr>
      </w:pPr>
      <w:r w:rsidRPr="00E041B8">
        <w:rPr>
          <w:rFonts w:ascii="Times New Roman" w:hAnsi="Times New Roman" w:cs="Times New Roman"/>
          <w:noProof/>
          <w:sz w:val="24"/>
          <w:szCs w:val="24"/>
          <w:lang w:eastAsia="id-ID"/>
        </w:rPr>
        <w:drawing>
          <wp:inline distT="0" distB="0" distL="0" distR="0" wp14:anchorId="4D0EB99D" wp14:editId="4727C3E7">
            <wp:extent cx="2952750" cy="8192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3627" t="15018" r="1049" b="4508"/>
                    <a:stretch/>
                  </pic:blipFill>
                  <pic:spPr bwMode="auto">
                    <a:xfrm>
                      <a:off x="0" y="0"/>
                      <a:ext cx="2991969" cy="830103"/>
                    </a:xfrm>
                    <a:prstGeom prst="rect">
                      <a:avLst/>
                    </a:prstGeom>
                    <a:ln>
                      <a:noFill/>
                    </a:ln>
                    <a:extLst>
                      <a:ext uri="{53640926-AAD7-44D8-BBD7-CCE9431645EC}">
                        <a14:shadowObscured xmlns:a14="http://schemas.microsoft.com/office/drawing/2010/main"/>
                      </a:ext>
                    </a:extLst>
                  </pic:spPr>
                </pic:pic>
              </a:graphicData>
            </a:graphic>
          </wp:inline>
        </w:drawing>
      </w:r>
    </w:p>
    <w:p w14:paraId="3E324B9C" w14:textId="77777777" w:rsidR="00CD7509" w:rsidRDefault="00CD7509" w:rsidP="00B01AD9">
      <w:pPr>
        <w:autoSpaceDE w:val="0"/>
        <w:autoSpaceDN w:val="0"/>
        <w:adjustRightInd w:val="0"/>
        <w:spacing w:after="0" w:line="240" w:lineRule="auto"/>
        <w:jc w:val="both"/>
        <w:rPr>
          <w:rFonts w:ascii="Times New Roman" w:eastAsia="Calibri" w:hAnsi="Times New Roman" w:cs="Times New Roman"/>
          <w:lang w:val="en-US"/>
        </w:rPr>
      </w:pPr>
    </w:p>
    <w:p w14:paraId="5B605862" w14:textId="62371BD8" w:rsidR="00CD7509" w:rsidRPr="00B01AD9" w:rsidRDefault="00CD7509" w:rsidP="00CD7509">
      <w:pPr>
        <w:autoSpaceDE w:val="0"/>
        <w:autoSpaceDN w:val="0"/>
        <w:adjustRightInd w:val="0"/>
        <w:spacing w:after="0" w:line="240" w:lineRule="auto"/>
        <w:ind w:firstLine="426"/>
        <w:jc w:val="both"/>
        <w:rPr>
          <w:rFonts w:ascii="Times New Roman" w:eastAsia="Calibri" w:hAnsi="Times New Roman" w:cs="Times New Roman"/>
          <w:lang w:val="en-US"/>
        </w:rPr>
      </w:pPr>
      <w:bookmarkStart w:id="7" w:name="_Hlk151058893"/>
      <w:r w:rsidRPr="00CD7509">
        <w:rPr>
          <w:rFonts w:ascii="Times New Roman" w:eastAsia="Calibri" w:hAnsi="Times New Roman" w:cs="Times New Roman"/>
          <w:lang w:val="en-US"/>
        </w:rPr>
        <w:t>Dari hasil perhitungan didapatkan nilai deviation from linierity sebesar 0,688 &gt; 0</w:t>
      </w:r>
      <w:proofErr w:type="gramStart"/>
      <w:r w:rsidRPr="00CD7509">
        <w:rPr>
          <w:rFonts w:ascii="Times New Roman" w:eastAsia="Calibri" w:hAnsi="Times New Roman" w:cs="Times New Roman"/>
          <w:lang w:val="en-US"/>
        </w:rPr>
        <w:t>,05</w:t>
      </w:r>
      <w:proofErr w:type="gramEnd"/>
      <w:r w:rsidRPr="00CD7509">
        <w:rPr>
          <w:rFonts w:ascii="Times New Roman" w:eastAsia="Calibri" w:hAnsi="Times New Roman" w:cs="Times New Roman"/>
          <w:lang w:val="en-US"/>
        </w:rPr>
        <w:t xml:space="preserve"> peraturan keselamatan terhadap rasa aman. Dalam penelitian ini terbukti bahwa peraturan keselamatan terhadap rasa </w:t>
      </w:r>
      <w:proofErr w:type="gramStart"/>
      <w:r w:rsidRPr="00CD7509">
        <w:rPr>
          <w:rFonts w:ascii="Times New Roman" w:eastAsia="Calibri" w:hAnsi="Times New Roman" w:cs="Times New Roman"/>
          <w:lang w:val="en-US"/>
        </w:rPr>
        <w:t>aman  terdapat</w:t>
      </w:r>
      <w:proofErr w:type="gramEnd"/>
      <w:r w:rsidRPr="00CD7509">
        <w:rPr>
          <w:rFonts w:ascii="Times New Roman" w:eastAsia="Calibri" w:hAnsi="Times New Roman" w:cs="Times New Roman"/>
          <w:lang w:val="en-US"/>
        </w:rPr>
        <w:t xml:space="preserve"> hubungan yang linear antara variable bebas dan terikat</w:t>
      </w:r>
      <w:r>
        <w:rPr>
          <w:rFonts w:ascii="Times New Roman" w:eastAsia="Calibri" w:hAnsi="Times New Roman" w:cs="Times New Roman"/>
          <w:lang w:val="en-US"/>
        </w:rPr>
        <w:t>.</w:t>
      </w:r>
      <w:bookmarkEnd w:id="7"/>
      <w:r w:rsidR="00F40585">
        <w:rPr>
          <w:rFonts w:ascii="Times New Roman" w:eastAsia="Calibri" w:hAnsi="Times New Roman" w:cs="Times New Roman"/>
          <w:lang w:val="en-US"/>
        </w:rPr>
        <w:t xml:space="preserve"> </w:t>
      </w:r>
    </w:p>
    <w:p w14:paraId="51355C93" w14:textId="77777777" w:rsidR="00B01AD9" w:rsidRDefault="00B01AD9" w:rsidP="00446D24">
      <w:pPr>
        <w:autoSpaceDE w:val="0"/>
        <w:autoSpaceDN w:val="0"/>
        <w:adjustRightInd w:val="0"/>
        <w:spacing w:after="0" w:line="240" w:lineRule="auto"/>
        <w:jc w:val="both"/>
        <w:rPr>
          <w:rFonts w:ascii="Times New Roman" w:eastAsia="Calibri" w:hAnsi="Times New Roman" w:cs="Times New Roman"/>
          <w:bCs/>
          <w:lang w:val="en-US"/>
        </w:rPr>
      </w:pPr>
    </w:p>
    <w:p w14:paraId="25AF4E37" w14:textId="77777777" w:rsidR="005C4AB6" w:rsidRDefault="005C4AB6" w:rsidP="00446D24">
      <w:pPr>
        <w:autoSpaceDE w:val="0"/>
        <w:autoSpaceDN w:val="0"/>
        <w:adjustRightInd w:val="0"/>
        <w:spacing w:after="0" w:line="240" w:lineRule="auto"/>
        <w:jc w:val="both"/>
        <w:rPr>
          <w:rFonts w:ascii="Times New Roman" w:eastAsia="Calibri" w:hAnsi="Times New Roman" w:cs="Times New Roman"/>
          <w:bCs/>
          <w:lang w:val="en-US"/>
        </w:rPr>
      </w:pPr>
    </w:p>
    <w:p w14:paraId="5F594847" w14:textId="48F4B699" w:rsidR="00F5577B" w:rsidRPr="003D1666" w:rsidRDefault="00F40585" w:rsidP="00F5577B">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Hasil Penelitian dan Hipotesis</w:t>
      </w:r>
    </w:p>
    <w:p w14:paraId="281EF66F" w14:textId="77777777" w:rsidR="009D0793" w:rsidRDefault="009D0793" w:rsidP="009D0793">
      <w:pPr>
        <w:autoSpaceDE w:val="0"/>
        <w:autoSpaceDN w:val="0"/>
        <w:adjustRightInd w:val="0"/>
        <w:spacing w:after="0" w:line="240" w:lineRule="auto"/>
        <w:jc w:val="both"/>
        <w:rPr>
          <w:rFonts w:ascii="Times New Roman" w:eastAsia="Calibri" w:hAnsi="Times New Roman" w:cs="Times New Roman"/>
          <w:b/>
          <w:bCs/>
        </w:rPr>
      </w:pPr>
    </w:p>
    <w:p w14:paraId="7CBFB7AB" w14:textId="45CB3F72" w:rsidR="00C050E6" w:rsidRDefault="009D0793" w:rsidP="009D0793">
      <w:pPr>
        <w:autoSpaceDE w:val="0"/>
        <w:autoSpaceDN w:val="0"/>
        <w:adjustRightInd w:val="0"/>
        <w:spacing w:after="0" w:line="240" w:lineRule="auto"/>
        <w:ind w:firstLine="426"/>
        <w:jc w:val="both"/>
        <w:rPr>
          <w:rFonts w:ascii="Times New Roman" w:eastAsia="Calibri" w:hAnsi="Times New Roman" w:cs="Times New Roman"/>
          <w:bCs/>
          <w:lang w:val="en-US"/>
        </w:rPr>
      </w:pPr>
      <w:proofErr w:type="gramStart"/>
      <w:r w:rsidRPr="009D0793">
        <w:rPr>
          <w:rFonts w:ascii="Times New Roman" w:eastAsia="Calibri" w:hAnsi="Times New Roman" w:cs="Times New Roman"/>
          <w:bCs/>
          <w:lang w:val="en-US"/>
        </w:rPr>
        <w:t>Dalam penelitian ini, peneliti menguji hipotesis penelitian dengan teknik analisis regresi sederhana menggunakan software SPSS26.</w:t>
      </w:r>
      <w:proofErr w:type="gramEnd"/>
      <w:r w:rsidRPr="009D0793">
        <w:rPr>
          <w:rFonts w:ascii="Times New Roman" w:eastAsia="Calibri" w:hAnsi="Times New Roman" w:cs="Times New Roman"/>
          <w:bCs/>
          <w:lang w:val="en-US"/>
        </w:rPr>
        <w:t xml:space="preserve"> </w:t>
      </w:r>
      <w:proofErr w:type="gramStart"/>
      <w:r w:rsidRPr="009D0793">
        <w:rPr>
          <w:rFonts w:ascii="Times New Roman" w:eastAsia="Calibri" w:hAnsi="Times New Roman" w:cs="Times New Roman"/>
          <w:bCs/>
          <w:lang w:val="en-US"/>
        </w:rPr>
        <w:t>Pada tahap ini peneliti menguji hipotesis untuk mengetahui seberapa besar atau berapa persen varians variabel terikat yang dijelaskan oleh variabel bebas.</w:t>
      </w:r>
      <w:proofErr w:type="gramEnd"/>
      <w:r w:rsidRPr="009D0793">
        <w:rPr>
          <w:rFonts w:ascii="Times New Roman" w:eastAsia="Calibri" w:hAnsi="Times New Roman" w:cs="Times New Roman"/>
          <w:bCs/>
          <w:lang w:val="en-US"/>
        </w:rPr>
        <w:t xml:space="preserve"> </w:t>
      </w:r>
      <w:proofErr w:type="gramStart"/>
      <w:r w:rsidRPr="009D0793">
        <w:rPr>
          <w:rFonts w:ascii="Times New Roman" w:eastAsia="Calibri" w:hAnsi="Times New Roman" w:cs="Times New Roman"/>
          <w:bCs/>
          <w:lang w:val="en-US"/>
        </w:rPr>
        <w:t>Oleh karena itu, peneliti ingin mengetahui lebih jauh mengenai apakah secara keseluruhan variabel bebas berpengaruh secara signifikan terhadap variabel terikat, dengan melihat signifikan atau tidaknya koefisien regresi dari variabel bebas</w:t>
      </w:r>
      <w:r>
        <w:rPr>
          <w:rFonts w:ascii="Times New Roman" w:eastAsia="Calibri" w:hAnsi="Times New Roman" w:cs="Times New Roman"/>
          <w:bCs/>
          <w:lang w:val="en-US"/>
        </w:rPr>
        <w:t>.</w:t>
      </w:r>
      <w:proofErr w:type="gramEnd"/>
    </w:p>
    <w:p w14:paraId="48962706" w14:textId="4363E89F" w:rsidR="009D0793" w:rsidRDefault="009D0793" w:rsidP="009D0793">
      <w:pPr>
        <w:autoSpaceDE w:val="0"/>
        <w:autoSpaceDN w:val="0"/>
        <w:adjustRightInd w:val="0"/>
        <w:spacing w:after="0" w:line="240" w:lineRule="auto"/>
        <w:jc w:val="both"/>
        <w:rPr>
          <w:rFonts w:ascii="Times New Roman" w:eastAsia="Calibri" w:hAnsi="Times New Roman" w:cs="Times New Roman"/>
          <w:bCs/>
          <w:lang w:val="en-US"/>
        </w:rPr>
      </w:pPr>
    </w:p>
    <w:p w14:paraId="6ADFF4A0" w14:textId="27B18388" w:rsidR="009D0793" w:rsidRDefault="009D0793" w:rsidP="009D0793">
      <w:pPr>
        <w:autoSpaceDE w:val="0"/>
        <w:autoSpaceDN w:val="0"/>
        <w:adjustRightInd w:val="0"/>
        <w:spacing w:after="0" w:line="240" w:lineRule="auto"/>
        <w:jc w:val="center"/>
        <w:rPr>
          <w:rFonts w:ascii="Times New Roman" w:eastAsia="Calibri" w:hAnsi="Times New Roman" w:cs="Times New Roman"/>
          <w:bCs/>
          <w:lang w:val="en-US"/>
        </w:rPr>
      </w:pPr>
      <w:r w:rsidRPr="009D0793">
        <w:rPr>
          <w:rFonts w:ascii="Times New Roman" w:eastAsia="Calibri" w:hAnsi="Times New Roman" w:cs="Times New Roman"/>
          <w:bCs/>
          <w:lang w:val="en-US"/>
        </w:rPr>
        <w:t xml:space="preserve">Tabel </w:t>
      </w:r>
      <w:r w:rsidR="00084937">
        <w:rPr>
          <w:rFonts w:ascii="Times New Roman" w:eastAsia="Calibri" w:hAnsi="Times New Roman" w:cs="Times New Roman"/>
          <w:bCs/>
          <w:lang w:val="en-US"/>
        </w:rPr>
        <w:t xml:space="preserve">7 </w:t>
      </w:r>
      <w:r w:rsidRPr="009D0793">
        <w:rPr>
          <w:rFonts w:ascii="Times New Roman" w:eastAsia="Calibri" w:hAnsi="Times New Roman" w:cs="Times New Roman"/>
          <w:bCs/>
          <w:lang w:val="en-US"/>
        </w:rPr>
        <w:t>Variable dan Metode</w:t>
      </w:r>
    </w:p>
    <w:p w14:paraId="197D77B9" w14:textId="27C15BA7" w:rsidR="009D0793" w:rsidRDefault="009D0793" w:rsidP="009D0793">
      <w:pPr>
        <w:autoSpaceDE w:val="0"/>
        <w:autoSpaceDN w:val="0"/>
        <w:adjustRightInd w:val="0"/>
        <w:spacing w:after="0" w:line="240" w:lineRule="auto"/>
        <w:jc w:val="center"/>
        <w:rPr>
          <w:rFonts w:ascii="Times New Roman" w:eastAsia="Calibri" w:hAnsi="Times New Roman" w:cs="Times New Roman"/>
          <w:bCs/>
          <w:lang w:val="en-US"/>
        </w:rPr>
      </w:pPr>
      <w:r w:rsidRPr="00E041B8">
        <w:rPr>
          <w:rFonts w:ascii="Times New Roman" w:hAnsi="Times New Roman" w:cs="Times New Roman"/>
          <w:noProof/>
          <w:sz w:val="24"/>
          <w:szCs w:val="24"/>
          <w:lang w:eastAsia="id-ID"/>
        </w:rPr>
        <w:lastRenderedPageBreak/>
        <w:drawing>
          <wp:inline distT="0" distB="0" distL="0" distR="0" wp14:anchorId="67C2A4A8" wp14:editId="52EA03F3">
            <wp:extent cx="2362200" cy="1280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73581" cy="1286614"/>
                    </a:xfrm>
                    <a:prstGeom prst="rect">
                      <a:avLst/>
                    </a:prstGeom>
                  </pic:spPr>
                </pic:pic>
              </a:graphicData>
            </a:graphic>
          </wp:inline>
        </w:drawing>
      </w:r>
    </w:p>
    <w:p w14:paraId="3FE5ECBC" w14:textId="3A6B052E" w:rsidR="009D0793" w:rsidRDefault="009D0793" w:rsidP="009D0793">
      <w:pPr>
        <w:autoSpaceDE w:val="0"/>
        <w:autoSpaceDN w:val="0"/>
        <w:adjustRightInd w:val="0"/>
        <w:spacing w:after="0" w:line="240" w:lineRule="auto"/>
        <w:rPr>
          <w:rFonts w:ascii="Times New Roman" w:eastAsia="Calibri" w:hAnsi="Times New Roman" w:cs="Times New Roman"/>
          <w:bCs/>
          <w:lang w:val="en-US"/>
        </w:rPr>
      </w:pPr>
    </w:p>
    <w:p w14:paraId="36B27CD2" w14:textId="503A4786" w:rsidR="009D0793" w:rsidRDefault="009D0793" w:rsidP="009D0793">
      <w:pPr>
        <w:autoSpaceDE w:val="0"/>
        <w:autoSpaceDN w:val="0"/>
        <w:adjustRightInd w:val="0"/>
        <w:spacing w:after="0" w:line="240" w:lineRule="auto"/>
        <w:ind w:firstLine="426"/>
        <w:jc w:val="both"/>
        <w:rPr>
          <w:rFonts w:ascii="Times New Roman" w:eastAsia="Calibri" w:hAnsi="Times New Roman" w:cs="Times New Roman"/>
          <w:bCs/>
          <w:lang w:val="en-US"/>
        </w:rPr>
      </w:pPr>
      <w:proofErr w:type="gramStart"/>
      <w:r w:rsidRPr="009D0793">
        <w:rPr>
          <w:rFonts w:ascii="Times New Roman" w:eastAsia="Calibri" w:hAnsi="Times New Roman" w:cs="Times New Roman"/>
          <w:bCs/>
          <w:lang w:val="en-US"/>
        </w:rPr>
        <w:t>Tabel di atas menjelaskan tentang variabel yang dimasukkan serta metode yang digunakan.</w:t>
      </w:r>
      <w:proofErr w:type="gramEnd"/>
      <w:r w:rsidRPr="009D0793">
        <w:rPr>
          <w:rFonts w:ascii="Times New Roman" w:eastAsia="Calibri" w:hAnsi="Times New Roman" w:cs="Times New Roman"/>
          <w:bCs/>
          <w:lang w:val="en-US"/>
        </w:rPr>
        <w:t xml:space="preserve"> </w:t>
      </w:r>
      <w:proofErr w:type="gramStart"/>
      <w:r w:rsidRPr="009D0793">
        <w:rPr>
          <w:rFonts w:ascii="Times New Roman" w:eastAsia="Calibri" w:hAnsi="Times New Roman" w:cs="Times New Roman"/>
          <w:bCs/>
          <w:lang w:val="en-US"/>
        </w:rPr>
        <w:t>Dalam hal ini variabel yang dimasukkan adalah variabel peraturan keselamatan sebagai variabel independent dan rasa aman sebagai variabel dependen dan metode yang digunakan adalah metode Enter.</w:t>
      </w:r>
      <w:proofErr w:type="gramEnd"/>
      <w:r w:rsidRPr="009D0793">
        <w:rPr>
          <w:rFonts w:ascii="Times New Roman" w:eastAsia="Calibri" w:hAnsi="Times New Roman" w:cs="Times New Roman"/>
          <w:bCs/>
          <w:lang w:val="en-US"/>
        </w:rPr>
        <w:t xml:space="preserve"> </w:t>
      </w:r>
      <w:proofErr w:type="gramStart"/>
      <w:r w:rsidRPr="009D0793">
        <w:rPr>
          <w:rFonts w:ascii="Times New Roman" w:eastAsia="Calibri" w:hAnsi="Times New Roman" w:cs="Times New Roman"/>
          <w:bCs/>
          <w:lang w:val="en-US"/>
        </w:rPr>
        <w:t>Selanjutnya peneliti menganalisis adanya pengaruh peraturan keselamatan terhadap rasa aman ataukah tidak.</w:t>
      </w:r>
      <w:proofErr w:type="gramEnd"/>
      <w:r w:rsidRPr="009D0793">
        <w:rPr>
          <w:rFonts w:ascii="Times New Roman" w:eastAsia="Calibri" w:hAnsi="Times New Roman" w:cs="Times New Roman"/>
          <w:bCs/>
          <w:lang w:val="en-US"/>
        </w:rPr>
        <w:t xml:space="preserve"> </w:t>
      </w:r>
      <w:proofErr w:type="gramStart"/>
      <w:r w:rsidRPr="009D0793">
        <w:rPr>
          <w:rFonts w:ascii="Times New Roman" w:eastAsia="Calibri" w:hAnsi="Times New Roman" w:cs="Times New Roman"/>
          <w:bCs/>
          <w:lang w:val="en-US"/>
        </w:rPr>
        <w:t>Peneliti melihat besaran R quare untuk mengetahui berapa persen (%) varian variabel terikat yang dijelaskan oleh variabel bebas.</w:t>
      </w:r>
      <w:proofErr w:type="gramEnd"/>
      <w:r w:rsidRPr="009D0793">
        <w:rPr>
          <w:rFonts w:ascii="Times New Roman" w:eastAsia="Calibri" w:hAnsi="Times New Roman" w:cs="Times New Roman"/>
          <w:bCs/>
          <w:lang w:val="en-US"/>
        </w:rPr>
        <w:t xml:space="preserve"> Selanjutnya untuk tabel R Square, Adapun hasilnya dapat dilihat pada tabel berikut</w:t>
      </w:r>
      <w:r>
        <w:rPr>
          <w:rFonts w:ascii="Times New Roman" w:eastAsia="Calibri" w:hAnsi="Times New Roman" w:cs="Times New Roman"/>
          <w:bCs/>
          <w:lang w:val="en-US"/>
        </w:rPr>
        <w:t>:</w:t>
      </w:r>
    </w:p>
    <w:p w14:paraId="66D6C1C2" w14:textId="77777777" w:rsidR="00084937" w:rsidRDefault="00084937" w:rsidP="009D0793">
      <w:pPr>
        <w:autoSpaceDE w:val="0"/>
        <w:autoSpaceDN w:val="0"/>
        <w:adjustRightInd w:val="0"/>
        <w:spacing w:after="0" w:line="240" w:lineRule="auto"/>
        <w:ind w:firstLine="426"/>
        <w:jc w:val="both"/>
        <w:rPr>
          <w:rFonts w:ascii="Times New Roman" w:eastAsia="Calibri" w:hAnsi="Times New Roman" w:cs="Times New Roman"/>
          <w:bCs/>
          <w:lang w:val="en-US"/>
        </w:rPr>
      </w:pPr>
    </w:p>
    <w:p w14:paraId="38D20E9C" w14:textId="54DA27EB" w:rsidR="009D0793" w:rsidRDefault="009D0793" w:rsidP="009D0793">
      <w:pPr>
        <w:autoSpaceDE w:val="0"/>
        <w:autoSpaceDN w:val="0"/>
        <w:adjustRightInd w:val="0"/>
        <w:spacing w:after="0" w:line="240" w:lineRule="auto"/>
        <w:jc w:val="center"/>
        <w:rPr>
          <w:rFonts w:ascii="Times New Roman" w:eastAsia="Calibri" w:hAnsi="Times New Roman" w:cs="Times New Roman"/>
          <w:bCs/>
          <w:lang w:val="en-US"/>
        </w:rPr>
      </w:pPr>
      <w:r w:rsidRPr="009D0793">
        <w:rPr>
          <w:rFonts w:ascii="Times New Roman" w:eastAsia="Calibri" w:hAnsi="Times New Roman" w:cs="Times New Roman"/>
          <w:bCs/>
          <w:lang w:val="en-US"/>
        </w:rPr>
        <w:t xml:space="preserve">Tabel </w:t>
      </w:r>
      <w:r w:rsidR="00084937">
        <w:rPr>
          <w:rFonts w:ascii="Times New Roman" w:eastAsia="Calibri" w:hAnsi="Times New Roman" w:cs="Times New Roman"/>
          <w:bCs/>
          <w:lang w:val="en-US"/>
        </w:rPr>
        <w:t xml:space="preserve">8 </w:t>
      </w:r>
      <w:r w:rsidRPr="009D0793">
        <w:rPr>
          <w:rFonts w:ascii="Times New Roman" w:eastAsia="Calibri" w:hAnsi="Times New Roman" w:cs="Times New Roman"/>
          <w:bCs/>
          <w:lang w:val="en-US"/>
        </w:rPr>
        <w:t>Hasil Uji Koefisien Determinasi (R) Variabel X dan Y</w:t>
      </w:r>
    </w:p>
    <w:p w14:paraId="3DFBC801" w14:textId="7F34B310" w:rsidR="009D0793" w:rsidRDefault="009D0793" w:rsidP="009D0793">
      <w:pPr>
        <w:autoSpaceDE w:val="0"/>
        <w:autoSpaceDN w:val="0"/>
        <w:adjustRightInd w:val="0"/>
        <w:spacing w:after="0" w:line="240" w:lineRule="auto"/>
        <w:jc w:val="center"/>
        <w:rPr>
          <w:rFonts w:ascii="Times New Roman" w:eastAsia="Calibri" w:hAnsi="Times New Roman" w:cs="Times New Roman"/>
          <w:bCs/>
          <w:lang w:val="en-US"/>
        </w:rPr>
      </w:pPr>
    </w:p>
    <w:p w14:paraId="23C671D0" w14:textId="59C5EBF2" w:rsidR="009D0793" w:rsidRDefault="009D0793" w:rsidP="009D0793">
      <w:pPr>
        <w:autoSpaceDE w:val="0"/>
        <w:autoSpaceDN w:val="0"/>
        <w:adjustRightInd w:val="0"/>
        <w:spacing w:after="0" w:line="240" w:lineRule="auto"/>
        <w:jc w:val="center"/>
        <w:rPr>
          <w:rFonts w:ascii="Times New Roman" w:eastAsia="Calibri" w:hAnsi="Times New Roman" w:cs="Times New Roman"/>
          <w:bCs/>
          <w:lang w:val="en-US"/>
        </w:rPr>
      </w:pPr>
      <w:r w:rsidRPr="00E041B8">
        <w:rPr>
          <w:rFonts w:ascii="Times New Roman" w:hAnsi="Times New Roman" w:cs="Times New Roman"/>
          <w:noProof/>
          <w:sz w:val="24"/>
          <w:szCs w:val="24"/>
          <w:lang w:eastAsia="id-ID"/>
        </w:rPr>
        <w:drawing>
          <wp:inline distT="0" distB="0" distL="0" distR="0" wp14:anchorId="66B571E3" wp14:editId="38C4C7A3">
            <wp:extent cx="2835275" cy="859174"/>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35275" cy="859174"/>
                    </a:xfrm>
                    <a:prstGeom prst="rect">
                      <a:avLst/>
                    </a:prstGeom>
                  </pic:spPr>
                </pic:pic>
              </a:graphicData>
            </a:graphic>
          </wp:inline>
        </w:drawing>
      </w:r>
    </w:p>
    <w:p w14:paraId="18F976B0" w14:textId="5CF0AA60" w:rsidR="009D0793" w:rsidRDefault="009D0793" w:rsidP="009D0793">
      <w:pPr>
        <w:autoSpaceDE w:val="0"/>
        <w:autoSpaceDN w:val="0"/>
        <w:adjustRightInd w:val="0"/>
        <w:spacing w:after="0" w:line="240" w:lineRule="auto"/>
        <w:rPr>
          <w:rFonts w:ascii="Times New Roman" w:eastAsia="Calibri" w:hAnsi="Times New Roman" w:cs="Times New Roman"/>
          <w:bCs/>
          <w:lang w:val="en-US"/>
        </w:rPr>
      </w:pPr>
    </w:p>
    <w:p w14:paraId="17C50443" w14:textId="191174D2" w:rsidR="009D0793" w:rsidRDefault="009D0793" w:rsidP="009D0793">
      <w:pPr>
        <w:autoSpaceDE w:val="0"/>
        <w:autoSpaceDN w:val="0"/>
        <w:adjustRightInd w:val="0"/>
        <w:spacing w:after="0" w:line="240" w:lineRule="auto"/>
        <w:ind w:firstLine="426"/>
        <w:jc w:val="both"/>
        <w:rPr>
          <w:rFonts w:ascii="Times New Roman" w:eastAsia="Calibri" w:hAnsi="Times New Roman" w:cs="Times New Roman"/>
          <w:bCs/>
          <w:lang w:val="en-US"/>
        </w:rPr>
      </w:pPr>
      <w:proofErr w:type="gramStart"/>
      <w:r w:rsidRPr="009D0793">
        <w:rPr>
          <w:rFonts w:ascii="Times New Roman" w:eastAsia="Calibri" w:hAnsi="Times New Roman" w:cs="Times New Roman"/>
          <w:bCs/>
          <w:lang w:val="en-US"/>
        </w:rPr>
        <w:t>Tabel di atas menjelaskan besarnya nilai korelasi / hubungan (R) yaitu sebesar 0,340.</w:t>
      </w:r>
      <w:proofErr w:type="gramEnd"/>
      <w:r w:rsidRPr="009D0793">
        <w:rPr>
          <w:rFonts w:ascii="Times New Roman" w:eastAsia="Calibri" w:hAnsi="Times New Roman" w:cs="Times New Roman"/>
          <w:bCs/>
          <w:lang w:val="en-US"/>
        </w:rPr>
        <w:t xml:space="preserve">  Dari output tersebut diperoleh koefisien determinasi (R Square) sebesar 0,116, yang mengandung pengertian bahwa pengaruh variabel bebas (Peraturan Keselamatan) terhadap variabel terikat (Rasa Aman) adalah sebesar 11</w:t>
      </w:r>
      <w:proofErr w:type="gramStart"/>
      <w:r w:rsidRPr="009D0793">
        <w:rPr>
          <w:rFonts w:ascii="Times New Roman" w:eastAsia="Calibri" w:hAnsi="Times New Roman" w:cs="Times New Roman"/>
          <w:bCs/>
          <w:lang w:val="en-US"/>
        </w:rPr>
        <w:t>,6</w:t>
      </w:r>
      <w:proofErr w:type="gramEnd"/>
      <w:r w:rsidRPr="009D0793">
        <w:rPr>
          <w:rFonts w:ascii="Times New Roman" w:eastAsia="Calibri" w:hAnsi="Times New Roman" w:cs="Times New Roman"/>
          <w:bCs/>
          <w:lang w:val="en-US"/>
        </w:rPr>
        <w:t xml:space="preserve">%. </w:t>
      </w:r>
      <w:proofErr w:type="gramStart"/>
      <w:r w:rsidRPr="009D0793">
        <w:rPr>
          <w:rFonts w:ascii="Times New Roman" w:eastAsia="Calibri" w:hAnsi="Times New Roman" w:cs="Times New Roman"/>
          <w:bCs/>
          <w:lang w:val="en-US"/>
        </w:rPr>
        <w:t>Pengujian selanjutnya koefisien regresi (B), untuk mengetahui seberapa banyak pengaruh dari variabel bebas.</w:t>
      </w:r>
      <w:proofErr w:type="gramEnd"/>
      <w:r w:rsidRPr="009D0793">
        <w:rPr>
          <w:rFonts w:ascii="Times New Roman" w:eastAsia="Calibri" w:hAnsi="Times New Roman" w:cs="Times New Roman"/>
          <w:bCs/>
          <w:lang w:val="en-US"/>
        </w:rPr>
        <w:t xml:space="preserve"> Sedangkan untuk mengetahui signifikansi tiap variabel dilihat dari kolom Sig, jika nilai signifikansi &lt; 0</w:t>
      </w:r>
      <w:proofErr w:type="gramStart"/>
      <w:r w:rsidRPr="009D0793">
        <w:rPr>
          <w:rFonts w:ascii="Times New Roman" w:eastAsia="Calibri" w:hAnsi="Times New Roman" w:cs="Times New Roman"/>
          <w:bCs/>
          <w:lang w:val="en-US"/>
        </w:rPr>
        <w:t>,05</w:t>
      </w:r>
      <w:proofErr w:type="gramEnd"/>
      <w:r w:rsidRPr="009D0793">
        <w:rPr>
          <w:rFonts w:ascii="Times New Roman" w:eastAsia="Calibri" w:hAnsi="Times New Roman" w:cs="Times New Roman"/>
          <w:bCs/>
          <w:lang w:val="en-US"/>
        </w:rPr>
        <w:t xml:space="preserve"> maka variabel tersebut signifikan. Adapun hasil perhitungannya adalah sebagai berikut:</w:t>
      </w:r>
    </w:p>
    <w:p w14:paraId="3B70DD07" w14:textId="73DC2E8E" w:rsidR="009D0793" w:rsidRDefault="009D0793" w:rsidP="009D0793">
      <w:pPr>
        <w:autoSpaceDE w:val="0"/>
        <w:autoSpaceDN w:val="0"/>
        <w:adjustRightInd w:val="0"/>
        <w:spacing w:after="0" w:line="240" w:lineRule="auto"/>
        <w:jc w:val="both"/>
        <w:rPr>
          <w:rFonts w:ascii="Times New Roman" w:eastAsia="Calibri" w:hAnsi="Times New Roman" w:cs="Times New Roman"/>
          <w:bCs/>
          <w:lang w:val="en-US"/>
        </w:rPr>
      </w:pPr>
    </w:p>
    <w:p w14:paraId="60F2F5B2" w14:textId="00DFE747" w:rsidR="009D0793" w:rsidRDefault="009D0793" w:rsidP="009D0793">
      <w:pPr>
        <w:autoSpaceDE w:val="0"/>
        <w:autoSpaceDN w:val="0"/>
        <w:adjustRightInd w:val="0"/>
        <w:spacing w:after="0" w:line="240" w:lineRule="auto"/>
        <w:jc w:val="center"/>
        <w:rPr>
          <w:rFonts w:ascii="Times New Roman" w:eastAsia="Calibri" w:hAnsi="Times New Roman" w:cs="Times New Roman"/>
          <w:bCs/>
          <w:lang w:val="en-US"/>
        </w:rPr>
      </w:pPr>
      <w:r w:rsidRPr="009D0793">
        <w:rPr>
          <w:rFonts w:ascii="Times New Roman" w:eastAsia="Calibri" w:hAnsi="Times New Roman" w:cs="Times New Roman"/>
          <w:bCs/>
          <w:lang w:val="en-US"/>
        </w:rPr>
        <w:t>Tabel</w:t>
      </w:r>
      <w:r w:rsidR="00084937">
        <w:rPr>
          <w:rFonts w:ascii="Times New Roman" w:eastAsia="Calibri" w:hAnsi="Times New Roman" w:cs="Times New Roman"/>
          <w:bCs/>
          <w:lang w:val="en-US"/>
        </w:rPr>
        <w:t xml:space="preserve"> 9</w:t>
      </w:r>
      <w:r w:rsidRPr="009D0793">
        <w:rPr>
          <w:rFonts w:ascii="Times New Roman" w:eastAsia="Calibri" w:hAnsi="Times New Roman" w:cs="Times New Roman"/>
          <w:bCs/>
          <w:lang w:val="en-US"/>
        </w:rPr>
        <w:t xml:space="preserve"> Hasil Uji Signifikansi Parameter Individual (Uji t Statistik)</w:t>
      </w:r>
    </w:p>
    <w:p w14:paraId="27749BB7" w14:textId="3F8683F0" w:rsidR="009D0793" w:rsidRDefault="009D0793" w:rsidP="009D0793">
      <w:pPr>
        <w:autoSpaceDE w:val="0"/>
        <w:autoSpaceDN w:val="0"/>
        <w:adjustRightInd w:val="0"/>
        <w:spacing w:after="0" w:line="240" w:lineRule="auto"/>
        <w:rPr>
          <w:rFonts w:ascii="Times New Roman" w:eastAsia="Calibri" w:hAnsi="Times New Roman" w:cs="Times New Roman"/>
          <w:bCs/>
          <w:lang w:val="en-US"/>
        </w:rPr>
      </w:pPr>
    </w:p>
    <w:p w14:paraId="26805A77" w14:textId="2946F45C" w:rsidR="009D0793" w:rsidRDefault="009D0793" w:rsidP="009D0793">
      <w:pPr>
        <w:autoSpaceDE w:val="0"/>
        <w:autoSpaceDN w:val="0"/>
        <w:adjustRightInd w:val="0"/>
        <w:spacing w:after="0" w:line="240" w:lineRule="auto"/>
        <w:rPr>
          <w:rFonts w:ascii="Times New Roman" w:eastAsia="Calibri" w:hAnsi="Times New Roman" w:cs="Times New Roman"/>
          <w:bCs/>
          <w:lang w:val="en-US"/>
        </w:rPr>
      </w:pPr>
      <w:r w:rsidRPr="00E041B8">
        <w:rPr>
          <w:rFonts w:ascii="Times New Roman" w:hAnsi="Times New Roman" w:cs="Times New Roman"/>
          <w:noProof/>
          <w:sz w:val="24"/>
          <w:szCs w:val="24"/>
          <w:lang w:eastAsia="id-ID"/>
        </w:rPr>
        <w:drawing>
          <wp:inline distT="0" distB="0" distL="0" distR="0" wp14:anchorId="25E38729" wp14:editId="6ABAB60B">
            <wp:extent cx="2835275" cy="755147"/>
            <wp:effectExtent l="0" t="0" r="317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35275" cy="755147"/>
                    </a:xfrm>
                    <a:prstGeom prst="rect">
                      <a:avLst/>
                    </a:prstGeom>
                  </pic:spPr>
                </pic:pic>
              </a:graphicData>
            </a:graphic>
          </wp:inline>
        </w:drawing>
      </w:r>
    </w:p>
    <w:p w14:paraId="221938BA" w14:textId="6EA03BCF" w:rsidR="009D0793" w:rsidRDefault="009D0793" w:rsidP="009D0793">
      <w:pPr>
        <w:autoSpaceDE w:val="0"/>
        <w:autoSpaceDN w:val="0"/>
        <w:adjustRightInd w:val="0"/>
        <w:spacing w:after="0" w:line="240" w:lineRule="auto"/>
        <w:rPr>
          <w:rFonts w:ascii="Times New Roman" w:eastAsia="Calibri" w:hAnsi="Times New Roman" w:cs="Times New Roman"/>
          <w:bCs/>
          <w:lang w:val="en-US"/>
        </w:rPr>
      </w:pPr>
    </w:p>
    <w:p w14:paraId="6D9607E5" w14:textId="76AAAE21" w:rsidR="00495850" w:rsidRDefault="009D0793" w:rsidP="00495850">
      <w:pPr>
        <w:autoSpaceDE w:val="0"/>
        <w:autoSpaceDN w:val="0"/>
        <w:adjustRightInd w:val="0"/>
        <w:spacing w:after="0" w:line="240" w:lineRule="auto"/>
        <w:ind w:firstLine="426"/>
        <w:jc w:val="both"/>
        <w:rPr>
          <w:rFonts w:ascii="Times New Roman" w:eastAsia="Calibri" w:hAnsi="Times New Roman" w:cs="Times New Roman"/>
          <w:bCs/>
          <w:lang w:val="en-US"/>
        </w:rPr>
      </w:pPr>
      <w:proofErr w:type="gramStart"/>
      <w:r w:rsidRPr="009D0793">
        <w:rPr>
          <w:rFonts w:ascii="Times New Roman" w:eastAsia="Calibri" w:hAnsi="Times New Roman" w:cs="Times New Roman"/>
          <w:bCs/>
          <w:lang w:val="en-US"/>
        </w:rPr>
        <w:lastRenderedPageBreak/>
        <w:t>Tabel coefficients digunakan untuk menggambarkan persamaan regresi dalam mengetahui angka konstan dan uji hipotesis signifikansi koefisien regresi.</w:t>
      </w:r>
      <w:proofErr w:type="gramEnd"/>
      <w:r w:rsidRPr="009D0793">
        <w:rPr>
          <w:rFonts w:ascii="Times New Roman" w:eastAsia="Calibri" w:hAnsi="Times New Roman" w:cs="Times New Roman"/>
          <w:bCs/>
          <w:lang w:val="en-US"/>
        </w:rPr>
        <w:t xml:space="preserve"> Hasil pengujian menunjukkan bahwa nilai Constant (a) sebesar 48,488 sedang nilai Peraturan Keselamatan ( b / koefisien regresi) sebesar 0,324 ,sehingga persamaan regresinya dapat ditulis:</w:t>
      </w:r>
    </w:p>
    <w:p w14:paraId="386BA0CC" w14:textId="77777777" w:rsidR="00495850" w:rsidRPr="00495850" w:rsidRDefault="00495850" w:rsidP="00495850">
      <w:pPr>
        <w:autoSpaceDE w:val="0"/>
        <w:autoSpaceDN w:val="0"/>
        <w:adjustRightInd w:val="0"/>
        <w:spacing w:after="0" w:line="240" w:lineRule="auto"/>
        <w:jc w:val="both"/>
        <w:rPr>
          <w:rFonts w:ascii="Times New Roman" w:eastAsia="Calibri" w:hAnsi="Times New Roman" w:cs="Times New Roman"/>
          <w:bCs/>
          <w:lang w:val="en-US"/>
        </w:rPr>
      </w:pPr>
      <w:r w:rsidRPr="00495850">
        <w:rPr>
          <w:rFonts w:ascii="Times New Roman" w:eastAsia="Calibri" w:hAnsi="Times New Roman" w:cs="Times New Roman"/>
          <w:bCs/>
          <w:lang w:val="en-US"/>
        </w:rPr>
        <w:t>Y = a + bX</w:t>
      </w:r>
    </w:p>
    <w:p w14:paraId="14048369" w14:textId="77777777" w:rsidR="00495850" w:rsidRPr="00495850" w:rsidRDefault="00495850" w:rsidP="00495850">
      <w:pPr>
        <w:autoSpaceDE w:val="0"/>
        <w:autoSpaceDN w:val="0"/>
        <w:adjustRightInd w:val="0"/>
        <w:spacing w:after="0" w:line="240" w:lineRule="auto"/>
        <w:jc w:val="both"/>
        <w:rPr>
          <w:rFonts w:ascii="Times New Roman" w:eastAsia="Calibri" w:hAnsi="Times New Roman" w:cs="Times New Roman"/>
          <w:bCs/>
          <w:lang w:val="en-US"/>
        </w:rPr>
      </w:pPr>
      <w:r w:rsidRPr="00495850">
        <w:rPr>
          <w:rFonts w:ascii="Times New Roman" w:eastAsia="Calibri" w:hAnsi="Times New Roman" w:cs="Times New Roman"/>
          <w:bCs/>
          <w:lang w:val="en-US"/>
        </w:rPr>
        <w:t>Y = 48,488 + 0,324X</w:t>
      </w:r>
    </w:p>
    <w:p w14:paraId="064EF734" w14:textId="28B83981" w:rsidR="00495850" w:rsidRDefault="00495850" w:rsidP="00495850">
      <w:pPr>
        <w:autoSpaceDE w:val="0"/>
        <w:autoSpaceDN w:val="0"/>
        <w:adjustRightInd w:val="0"/>
        <w:spacing w:after="0" w:line="240" w:lineRule="auto"/>
        <w:jc w:val="both"/>
        <w:rPr>
          <w:rFonts w:ascii="Times New Roman" w:eastAsia="Calibri" w:hAnsi="Times New Roman" w:cs="Times New Roman"/>
          <w:bCs/>
          <w:lang w:val="en-US"/>
        </w:rPr>
      </w:pPr>
      <w:proofErr w:type="gramStart"/>
      <w:r w:rsidRPr="00495850">
        <w:rPr>
          <w:rFonts w:ascii="Times New Roman" w:eastAsia="Calibri" w:hAnsi="Times New Roman" w:cs="Times New Roman"/>
          <w:bCs/>
          <w:lang w:val="en-US"/>
        </w:rPr>
        <w:t>Persamaan tersebut dapat diterjemahkan Kostanta sebesar 48,488, mengandung arti bahwa nilai konsisten variable rasa aman adalah sebesar 48,488.</w:t>
      </w:r>
      <w:proofErr w:type="gramEnd"/>
      <w:r w:rsidRPr="00495850">
        <w:rPr>
          <w:rFonts w:ascii="Times New Roman" w:eastAsia="Calibri" w:hAnsi="Times New Roman" w:cs="Times New Roman"/>
          <w:bCs/>
          <w:lang w:val="en-US"/>
        </w:rPr>
        <w:t xml:space="preserve"> </w:t>
      </w:r>
      <w:proofErr w:type="gramStart"/>
      <w:r w:rsidRPr="00495850">
        <w:rPr>
          <w:rFonts w:ascii="Times New Roman" w:eastAsia="Calibri" w:hAnsi="Times New Roman" w:cs="Times New Roman"/>
          <w:bCs/>
          <w:lang w:val="en-US"/>
        </w:rPr>
        <w:t>Koefisien regresi X sebesar 0,324 menyatakan bahwa setiap penambahan 1% nilai Peraturan Keselamatan, maka nilai Rasa Aman bertambah sebesar 0,324.</w:t>
      </w:r>
      <w:proofErr w:type="gramEnd"/>
      <w:r w:rsidRPr="00495850">
        <w:rPr>
          <w:rFonts w:ascii="Times New Roman" w:eastAsia="Calibri" w:hAnsi="Times New Roman" w:cs="Times New Roman"/>
          <w:bCs/>
          <w:lang w:val="en-US"/>
        </w:rPr>
        <w:t xml:space="preserve"> </w:t>
      </w:r>
      <w:proofErr w:type="gramStart"/>
      <w:r w:rsidRPr="00495850">
        <w:rPr>
          <w:rFonts w:ascii="Times New Roman" w:eastAsia="Calibri" w:hAnsi="Times New Roman" w:cs="Times New Roman"/>
          <w:bCs/>
          <w:lang w:val="en-US"/>
        </w:rPr>
        <w:t>Koefisien regresi tersebut bernilai positif, sehingga dapat dikatakan bahwa arah pengaruh variable X terhadap Y adalah positif.</w:t>
      </w:r>
      <w:proofErr w:type="gramEnd"/>
    </w:p>
    <w:p w14:paraId="0BFB2BF0" w14:textId="1553EA37" w:rsidR="00084937" w:rsidRDefault="00084937" w:rsidP="00084937">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Tabel 10 ANOVA</w:t>
      </w:r>
    </w:p>
    <w:p w14:paraId="754874A9" w14:textId="77777777" w:rsidR="00267FDA" w:rsidRPr="00583700" w:rsidRDefault="00267FDA" w:rsidP="00495850">
      <w:pPr>
        <w:autoSpaceDE w:val="0"/>
        <w:autoSpaceDN w:val="0"/>
        <w:adjustRightInd w:val="0"/>
        <w:spacing w:after="0" w:line="240" w:lineRule="auto"/>
        <w:jc w:val="both"/>
        <w:rPr>
          <w:rFonts w:ascii="Times New Roman" w:eastAsia="Calibri" w:hAnsi="Times New Roman" w:cs="Times New Roman"/>
          <w:bCs/>
          <w:lang w:val="en-US"/>
        </w:rPr>
      </w:pPr>
    </w:p>
    <w:p w14:paraId="384C9EDE" w14:textId="0CC660D2" w:rsidR="00C050E6" w:rsidRDefault="00267FDA" w:rsidP="00267FDA">
      <w:pPr>
        <w:autoSpaceDE w:val="0"/>
        <w:autoSpaceDN w:val="0"/>
        <w:adjustRightInd w:val="0"/>
        <w:spacing w:after="0" w:line="240" w:lineRule="auto"/>
        <w:jc w:val="both"/>
        <w:rPr>
          <w:rFonts w:ascii="Times New Roman" w:eastAsia="Calibri" w:hAnsi="Times New Roman" w:cs="Times New Roman"/>
          <w:bCs/>
          <w:lang w:val="en-US"/>
        </w:rPr>
      </w:pPr>
      <w:r w:rsidRPr="005C4D77">
        <w:rPr>
          <w:rFonts w:ascii="Times New Roman" w:hAnsi="Times New Roman" w:cs="Times New Roman"/>
          <w:noProof/>
          <w:sz w:val="24"/>
          <w:szCs w:val="24"/>
          <w:lang w:eastAsia="id-ID"/>
        </w:rPr>
        <w:drawing>
          <wp:inline distT="0" distB="0" distL="0" distR="0" wp14:anchorId="317D0E9D" wp14:editId="79993610">
            <wp:extent cx="2833789" cy="1003300"/>
            <wp:effectExtent l="0" t="0" r="508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41367" cy="1005983"/>
                    </a:xfrm>
                    <a:prstGeom prst="rect">
                      <a:avLst/>
                    </a:prstGeom>
                  </pic:spPr>
                </pic:pic>
              </a:graphicData>
            </a:graphic>
          </wp:inline>
        </w:drawing>
      </w:r>
    </w:p>
    <w:p w14:paraId="329076E3" w14:textId="205F48B9" w:rsidR="003D1666" w:rsidRDefault="000E172A" w:rsidP="000E172A">
      <w:pPr>
        <w:autoSpaceDE w:val="0"/>
        <w:autoSpaceDN w:val="0"/>
        <w:adjustRightInd w:val="0"/>
        <w:spacing w:after="0" w:line="240" w:lineRule="auto"/>
        <w:ind w:firstLine="426"/>
        <w:jc w:val="both"/>
        <w:rPr>
          <w:rFonts w:ascii="Times New Roman" w:eastAsia="Calibri" w:hAnsi="Times New Roman" w:cs="Times New Roman"/>
          <w:lang w:val="en-US"/>
        </w:rPr>
      </w:pPr>
      <w:bookmarkStart w:id="8" w:name="_Hlk151059099"/>
      <w:r w:rsidRPr="000E172A">
        <w:rPr>
          <w:rFonts w:ascii="Times New Roman" w:eastAsia="Calibri" w:hAnsi="Times New Roman" w:cs="Times New Roman"/>
        </w:rPr>
        <w:t>Dari output tersebut diketahui bahwa nilai F hitung = 4,981 dengan tingkat signifikansi sebesar 0,032 &lt; 0,05, maka model regresi dapat dipakai untuk memprediksi variabel partisipasi atau dengan kata lain terdapat pengaruh variabel Peraturan Keselamatan (X) terhadap variabel Rasa Aman (Y)</w:t>
      </w:r>
      <w:r>
        <w:rPr>
          <w:rFonts w:ascii="Times New Roman" w:eastAsia="Calibri" w:hAnsi="Times New Roman" w:cs="Times New Roman"/>
          <w:lang w:val="en-US"/>
        </w:rPr>
        <w:t>.</w:t>
      </w:r>
      <w:bookmarkEnd w:id="8"/>
    </w:p>
    <w:p w14:paraId="02759FB4" w14:textId="77777777" w:rsidR="00F94B26" w:rsidRPr="000E172A" w:rsidRDefault="00F94B26" w:rsidP="000E172A">
      <w:pPr>
        <w:autoSpaceDE w:val="0"/>
        <w:autoSpaceDN w:val="0"/>
        <w:adjustRightInd w:val="0"/>
        <w:spacing w:after="0" w:line="240" w:lineRule="auto"/>
        <w:ind w:firstLine="426"/>
        <w:jc w:val="both"/>
        <w:rPr>
          <w:rFonts w:ascii="Times New Roman" w:eastAsia="Calibri" w:hAnsi="Times New Roman" w:cs="Times New Roman"/>
          <w:lang w:val="en-US"/>
        </w:rPr>
      </w:pPr>
    </w:p>
    <w:p w14:paraId="6B2DB243" w14:textId="29761FDD" w:rsidR="003D1666" w:rsidRPr="00F94B26" w:rsidRDefault="00F94B26" w:rsidP="00F94B26">
      <w:pPr>
        <w:pStyle w:val="ListParagraph"/>
        <w:numPr>
          <w:ilvl w:val="0"/>
          <w:numId w:val="2"/>
        </w:numPr>
        <w:autoSpaceDE w:val="0"/>
        <w:autoSpaceDN w:val="0"/>
        <w:adjustRightInd w:val="0"/>
        <w:spacing w:after="0" w:line="240" w:lineRule="auto"/>
        <w:ind w:left="284" w:hanging="284"/>
        <w:rPr>
          <w:rFonts w:ascii="Times New Roman" w:eastAsia="Calibri" w:hAnsi="Times New Roman" w:cs="Times New Roman"/>
          <w:b/>
          <w:bCs/>
        </w:rPr>
      </w:pPr>
      <w:r w:rsidRPr="00F94B26">
        <w:rPr>
          <w:rFonts w:ascii="Times New Roman" w:eastAsia="Calibri" w:hAnsi="Times New Roman" w:cs="Times New Roman"/>
          <w:b/>
          <w:bCs/>
          <w:lang w:val="en-US"/>
        </w:rPr>
        <w:t>KESIMPULAN</w:t>
      </w:r>
    </w:p>
    <w:p w14:paraId="531C9F56" w14:textId="77777777" w:rsidR="00C050E6" w:rsidRDefault="00C050E6" w:rsidP="00C050E6">
      <w:pPr>
        <w:autoSpaceDE w:val="0"/>
        <w:autoSpaceDN w:val="0"/>
        <w:adjustRightInd w:val="0"/>
        <w:spacing w:after="0" w:line="240" w:lineRule="auto"/>
        <w:rPr>
          <w:rFonts w:ascii="Times New Roman" w:eastAsia="Calibri" w:hAnsi="Times New Roman" w:cs="Times New Roman"/>
          <w:b/>
          <w:bCs/>
        </w:rPr>
      </w:pPr>
    </w:p>
    <w:p w14:paraId="18561DFB" w14:textId="1784181A" w:rsidR="00F94B26" w:rsidRDefault="00F94B26" w:rsidP="008B5E8C">
      <w:pPr>
        <w:autoSpaceDE w:val="0"/>
        <w:autoSpaceDN w:val="0"/>
        <w:adjustRightInd w:val="0"/>
        <w:spacing w:after="0" w:line="240" w:lineRule="auto"/>
        <w:ind w:firstLine="426"/>
        <w:jc w:val="both"/>
        <w:rPr>
          <w:rFonts w:ascii="Times New Roman" w:eastAsia="Calibri" w:hAnsi="Times New Roman" w:cs="Times New Roman"/>
          <w:bCs/>
          <w:lang w:val="en-US"/>
        </w:rPr>
      </w:pPr>
      <w:proofErr w:type="gramStart"/>
      <w:r w:rsidRPr="00F94B26">
        <w:rPr>
          <w:rFonts w:ascii="Times New Roman" w:eastAsia="Calibri" w:hAnsi="Times New Roman" w:cs="Times New Roman"/>
          <w:bCs/>
          <w:lang w:val="en-US"/>
        </w:rPr>
        <w:t>Penelitian ini mengungkapkan bahwa realisasi pemberlakuan peraturan keselamatan pelayaran di Pelabuhan Labuan Bajo memiliki dampak positif dalam memberikan rasa aman kepada wisatawan.</w:t>
      </w:r>
      <w:proofErr w:type="gramEnd"/>
      <w:r w:rsidRPr="00F94B26">
        <w:rPr>
          <w:rFonts w:ascii="Times New Roman" w:eastAsia="Calibri" w:hAnsi="Times New Roman" w:cs="Times New Roman"/>
          <w:bCs/>
          <w:lang w:val="en-US"/>
        </w:rPr>
        <w:t xml:space="preserve"> </w:t>
      </w:r>
      <w:proofErr w:type="gramStart"/>
      <w:r w:rsidRPr="00F94B26">
        <w:rPr>
          <w:rFonts w:ascii="Times New Roman" w:eastAsia="Calibri" w:hAnsi="Times New Roman" w:cs="Times New Roman"/>
          <w:bCs/>
          <w:lang w:val="en-US"/>
        </w:rPr>
        <w:t>Penerapan yang baik dari aturan-aturan keselamatan pelayaran bukan hanya meningkatkan keselamatan teknis, tetapi juga memperkaya pengalaman dan persepsi wisatawan terhadap destinasi tersebut.</w:t>
      </w:r>
      <w:proofErr w:type="gramEnd"/>
      <w:r w:rsidRPr="00F94B26">
        <w:rPr>
          <w:rFonts w:ascii="Times New Roman" w:eastAsia="Calibri" w:hAnsi="Times New Roman" w:cs="Times New Roman"/>
          <w:bCs/>
          <w:lang w:val="en-US"/>
        </w:rPr>
        <w:t xml:space="preserve"> </w:t>
      </w:r>
      <w:proofErr w:type="gramStart"/>
      <w:r w:rsidRPr="00F94B26">
        <w:rPr>
          <w:rFonts w:ascii="Times New Roman" w:eastAsia="Calibri" w:hAnsi="Times New Roman" w:cs="Times New Roman"/>
          <w:bCs/>
          <w:lang w:val="en-US"/>
        </w:rPr>
        <w:t>Hasil penelitian menegaskan bahwa upaya untuk meningkatkan dan memantau penerapan peraturan keselamatan pelayaran di pelabuhan ini dapat membantu meningkatkan daya tarik destinasi bagi para wisatawan dan mendukung pertumbuhan ekonomi di wilayah tersebut.</w:t>
      </w:r>
      <w:proofErr w:type="gramEnd"/>
      <w:r w:rsidRPr="00F94B26">
        <w:rPr>
          <w:rFonts w:ascii="Times New Roman" w:eastAsia="Calibri" w:hAnsi="Times New Roman" w:cs="Times New Roman"/>
          <w:bCs/>
          <w:lang w:val="en-US"/>
        </w:rPr>
        <w:t xml:space="preserve"> </w:t>
      </w:r>
      <w:proofErr w:type="gramStart"/>
      <w:r w:rsidRPr="00F94B26">
        <w:rPr>
          <w:rFonts w:ascii="Times New Roman" w:eastAsia="Calibri" w:hAnsi="Times New Roman" w:cs="Times New Roman"/>
          <w:bCs/>
          <w:lang w:val="en-US"/>
        </w:rPr>
        <w:t>Dalam konteks lebih luas, penelitian ini menyoroti pentingnya keselamatan maritim dalam industri pariwisata, dengan Pelabuhan Labuan Bajo sebagai studi kasus yang relevan.</w:t>
      </w:r>
      <w:proofErr w:type="gramEnd"/>
      <w:r w:rsidRPr="00F94B26">
        <w:rPr>
          <w:rFonts w:ascii="Times New Roman" w:eastAsia="Calibri" w:hAnsi="Times New Roman" w:cs="Times New Roman"/>
          <w:bCs/>
          <w:lang w:val="en-US"/>
        </w:rPr>
        <w:t xml:space="preserve"> </w:t>
      </w:r>
      <w:proofErr w:type="gramStart"/>
      <w:r w:rsidRPr="00F94B26">
        <w:rPr>
          <w:rFonts w:ascii="Times New Roman" w:eastAsia="Calibri" w:hAnsi="Times New Roman" w:cs="Times New Roman"/>
          <w:bCs/>
          <w:lang w:val="en-US"/>
        </w:rPr>
        <w:t xml:space="preserve">Hasil penelitian ini dapat memberikan </w:t>
      </w:r>
      <w:r w:rsidRPr="00F94B26">
        <w:rPr>
          <w:rFonts w:ascii="Times New Roman" w:eastAsia="Calibri" w:hAnsi="Times New Roman" w:cs="Times New Roman"/>
          <w:bCs/>
          <w:lang w:val="en-US"/>
        </w:rPr>
        <w:lastRenderedPageBreak/>
        <w:t>panduan bagi pihak berwenang dan pemangku kepentingan dalam meningkatkan standar keselamatan maritim untuk memberikan pengalaman wisatawan yang lebih aman dan memadai di Pelabuhan Labuan Bajo</w:t>
      </w:r>
      <w:r>
        <w:rPr>
          <w:rFonts w:ascii="Times New Roman" w:eastAsia="Calibri" w:hAnsi="Times New Roman" w:cs="Times New Roman"/>
          <w:bCs/>
          <w:lang w:val="en-US"/>
        </w:rPr>
        <w:t>.</w:t>
      </w:r>
      <w:proofErr w:type="gramEnd"/>
      <w:r>
        <w:rPr>
          <w:rFonts w:ascii="Times New Roman" w:eastAsia="Calibri" w:hAnsi="Times New Roman" w:cs="Times New Roman"/>
          <w:bCs/>
          <w:lang w:val="en-US"/>
        </w:rPr>
        <w:t xml:space="preserve"> </w:t>
      </w:r>
    </w:p>
    <w:p w14:paraId="39E8660E" w14:textId="77777777" w:rsidR="00F5577B" w:rsidRDefault="00F5577B" w:rsidP="003D2B16">
      <w:pPr>
        <w:autoSpaceDE w:val="0"/>
        <w:autoSpaceDN w:val="0"/>
        <w:adjustRightInd w:val="0"/>
        <w:spacing w:after="0" w:line="240" w:lineRule="auto"/>
        <w:jc w:val="both"/>
        <w:rPr>
          <w:rFonts w:ascii="Times New Roman" w:eastAsia="Calibri" w:hAnsi="Times New Roman" w:cs="Times New Roman"/>
          <w:bCs/>
          <w:lang w:val="en-US"/>
        </w:rPr>
      </w:pPr>
    </w:p>
    <w:p w14:paraId="239FEC8C" w14:textId="77777777" w:rsidR="00F5577B" w:rsidRDefault="00F5577B" w:rsidP="00F5577B">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DAFTAR PUSTAKA</w:t>
      </w:r>
    </w:p>
    <w:p w14:paraId="3A99C5DD" w14:textId="77777777" w:rsidR="006B0E27" w:rsidRDefault="006B0E27" w:rsidP="00AA4082">
      <w:pPr>
        <w:autoSpaceDE w:val="0"/>
        <w:autoSpaceDN w:val="0"/>
        <w:adjustRightInd w:val="0"/>
        <w:spacing w:after="0" w:line="240" w:lineRule="auto"/>
        <w:jc w:val="both"/>
        <w:rPr>
          <w:rFonts w:ascii="Times New Roman" w:eastAsia="Calibri" w:hAnsi="Times New Roman" w:cs="Times New Roman"/>
          <w:bCs/>
          <w:lang w:val="en-US"/>
        </w:rPr>
      </w:pPr>
    </w:p>
    <w:p w14:paraId="4612F220" w14:textId="58FB4EA9" w:rsidR="00AA4082" w:rsidRPr="00AE21D7" w:rsidRDefault="00AA4082" w:rsidP="00AA4082">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Ahmad Ginanjar, R. (2013). PENGARUH LINGKUNGAN KERJA TERHADAP KINERJA KARYAWAN PADA DINAS PENDIDIKAN, PEMUDA DAN OLAHRAGA KABUPATEN SLEMAN. </w:t>
      </w:r>
      <w:r w:rsidRPr="00AE21D7">
        <w:rPr>
          <w:rFonts w:ascii="Times New Roman" w:eastAsia="Times New Roman" w:hAnsi="Times New Roman" w:cs="Times New Roman"/>
          <w:i/>
          <w:iCs/>
        </w:rPr>
        <w:t>Hanata Widya</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2</w:t>
      </w:r>
      <w:r w:rsidRPr="00AE21D7">
        <w:rPr>
          <w:rFonts w:ascii="Times New Roman" w:eastAsia="Times New Roman" w:hAnsi="Times New Roman" w:cs="Times New Roman"/>
        </w:rPr>
        <w:t xml:space="preserve">(5), 1–11. </w:t>
      </w:r>
      <w:hyperlink r:id="rId19" w:history="1">
        <w:r w:rsidRPr="00AE21D7">
          <w:rPr>
            <w:rStyle w:val="Hyperlink"/>
            <w:rFonts w:ascii="Times New Roman" w:eastAsia="Times New Roman" w:hAnsi="Times New Roman" w:cs="Times New Roman"/>
          </w:rPr>
          <w:t>https://journal.student.uny.ac.id/index.php/fipmp/article/view/614</w:t>
        </w:r>
      </w:hyperlink>
      <w:r w:rsidRPr="00AE21D7">
        <w:rPr>
          <w:rFonts w:ascii="Times New Roman" w:eastAsia="Times New Roman" w:hAnsi="Times New Roman" w:cs="Times New Roman"/>
        </w:rPr>
        <w:br/>
      </w:r>
    </w:p>
    <w:p w14:paraId="080BEED8" w14:textId="266C5C5A"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Antara, M., Yuni, &amp;, &amp; Prameswari, A. (2018). Push and Pull Factors of Tourists Visit the Tourism Destination of Bali, Indonesia. </w:t>
      </w:r>
      <w:r w:rsidRPr="00AE21D7">
        <w:rPr>
          <w:rFonts w:ascii="Times New Roman" w:eastAsia="Times New Roman" w:hAnsi="Times New Roman" w:cs="Times New Roman"/>
          <w:i/>
          <w:iCs/>
        </w:rPr>
        <w:t>Journal of Tourism and Hospitality Management</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6</w:t>
      </w:r>
      <w:r w:rsidRPr="00AE21D7">
        <w:rPr>
          <w:rFonts w:ascii="Times New Roman" w:eastAsia="Times New Roman" w:hAnsi="Times New Roman" w:cs="Times New Roman"/>
        </w:rPr>
        <w:t xml:space="preserve">, 112–120. </w:t>
      </w:r>
      <w:hyperlink r:id="rId20" w:history="1">
        <w:r w:rsidR="00593F54" w:rsidRPr="00AE21D7">
          <w:rPr>
            <w:rStyle w:val="Hyperlink"/>
            <w:rFonts w:ascii="Times New Roman" w:eastAsia="Times New Roman" w:hAnsi="Times New Roman" w:cs="Times New Roman"/>
          </w:rPr>
          <w:t>https://doi.org/10.15640/jthm.v6n1a11</w:t>
        </w:r>
      </w:hyperlink>
    </w:p>
    <w:p w14:paraId="316D218B" w14:textId="17F41BBA"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Fatimah Zuhra, U., Chair Meirina, I., &amp; Kasmita. (2015). </w:t>
      </w:r>
      <w:r w:rsidR="003A77EB" w:rsidRPr="00AE21D7">
        <w:rPr>
          <w:rFonts w:ascii="Times New Roman" w:eastAsia="Times New Roman" w:hAnsi="Times New Roman" w:cs="Times New Roman"/>
        </w:rPr>
        <w:t xml:space="preserve">Tinjauan kebutuhan wisatawan di objek wisata pantai padang. </w:t>
      </w:r>
      <w:r w:rsidR="003A77EB" w:rsidRPr="00AE21D7">
        <w:rPr>
          <w:rFonts w:ascii="Times New Roman" w:eastAsia="Times New Roman" w:hAnsi="Times New Roman" w:cs="Times New Roman"/>
          <w:i/>
          <w:iCs/>
        </w:rPr>
        <w:t>Home economics and tourism</w:t>
      </w:r>
      <w:r w:rsidRPr="00AE21D7">
        <w:rPr>
          <w:rFonts w:ascii="Times New Roman" w:eastAsia="Times New Roman" w:hAnsi="Times New Roman" w:cs="Times New Roman"/>
          <w:i/>
          <w:iCs/>
        </w:rPr>
        <w:t xml:space="preserve"> </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10</w:t>
      </w:r>
      <w:r w:rsidRPr="00AE21D7">
        <w:rPr>
          <w:rFonts w:ascii="Times New Roman" w:eastAsia="Times New Roman" w:hAnsi="Times New Roman" w:cs="Times New Roman"/>
        </w:rPr>
        <w:t xml:space="preserve">(3). </w:t>
      </w:r>
      <w:hyperlink r:id="rId21" w:history="1">
        <w:r w:rsidR="00593F54" w:rsidRPr="00AE21D7">
          <w:rPr>
            <w:rStyle w:val="Hyperlink"/>
            <w:rFonts w:ascii="Times New Roman" w:eastAsia="Times New Roman" w:hAnsi="Times New Roman" w:cs="Times New Roman"/>
          </w:rPr>
          <w:t>https://ejournal.unp.ac.id/index.php/jhet/article/view/5510</w:t>
        </w:r>
      </w:hyperlink>
    </w:p>
    <w:p w14:paraId="3A7BE970" w14:textId="77777777"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Feninsia, M., Gabur, A., &amp; Sukana, M. (2020). Manajemen Pariwisata di Pulau Padar, Taman Nasional Komodo, Labuan Bajo. </w:t>
      </w:r>
      <w:r w:rsidRPr="00AE21D7">
        <w:rPr>
          <w:rFonts w:ascii="Times New Roman" w:eastAsia="Times New Roman" w:hAnsi="Times New Roman" w:cs="Times New Roman"/>
          <w:i/>
          <w:iCs/>
        </w:rPr>
        <w:t>Jurnal Destinasi Pariwisata</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8</w:t>
      </w:r>
      <w:r w:rsidRPr="00AE21D7">
        <w:rPr>
          <w:rFonts w:ascii="Times New Roman" w:eastAsia="Times New Roman" w:hAnsi="Times New Roman" w:cs="Times New Roman"/>
        </w:rPr>
        <w:t>(2), 336–342.</w:t>
      </w:r>
    </w:p>
    <w:p w14:paraId="4B7172C8" w14:textId="5D942A72"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Khalik, W. </w:t>
      </w:r>
      <w:r w:rsidR="00074BB2" w:rsidRPr="00AE21D7">
        <w:rPr>
          <w:rFonts w:ascii="Times New Roman" w:eastAsia="Times New Roman" w:hAnsi="Times New Roman" w:cs="Times New Roman"/>
        </w:rPr>
        <w:t xml:space="preserve">(2014). Kajian kenyamanan dan keamanan wisatawan di kawasan pariwisata kuta lombok. </w:t>
      </w:r>
      <w:r w:rsidR="00074BB2" w:rsidRPr="00AE21D7">
        <w:rPr>
          <w:rFonts w:ascii="Times New Roman" w:eastAsia="Times New Roman" w:hAnsi="Times New Roman" w:cs="Times New Roman"/>
          <w:i/>
          <w:iCs/>
        </w:rPr>
        <w:t xml:space="preserve">Jurnal master pariwisata </w:t>
      </w:r>
      <w:r w:rsidRPr="00AE21D7">
        <w:rPr>
          <w:rFonts w:ascii="Times New Roman" w:eastAsia="Times New Roman" w:hAnsi="Times New Roman" w:cs="Times New Roman"/>
        </w:rPr>
        <w:t xml:space="preserve">, 1–13. </w:t>
      </w:r>
      <w:hyperlink r:id="rId22" w:history="1">
        <w:r w:rsidR="00593F54" w:rsidRPr="00AE21D7">
          <w:rPr>
            <w:rStyle w:val="Hyperlink"/>
            <w:rFonts w:ascii="Times New Roman" w:eastAsia="Times New Roman" w:hAnsi="Times New Roman" w:cs="Times New Roman"/>
          </w:rPr>
          <w:t>http://www.portalkbr.com/nusantara/nusatenggara/2454763_4265.html</w:t>
        </w:r>
      </w:hyperlink>
    </w:p>
    <w:p w14:paraId="5E34DC91" w14:textId="6B0E9FD4"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Kisnarti, E. A., Ningsih, N. S., Putri, M. R., Hendriati, N., &amp; Box, C. (2021). Microplastic Observations in the Waters of Labuan Bajo-Gili Trawangan, Indonesia. </w:t>
      </w:r>
      <w:r w:rsidRPr="00AE21D7">
        <w:rPr>
          <w:rFonts w:ascii="Times New Roman" w:eastAsia="Times New Roman" w:hAnsi="Times New Roman" w:cs="Times New Roman"/>
          <w:i/>
          <w:iCs/>
        </w:rPr>
        <w:t>IOP Conference Series: Earth and Environmental Science</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925</w:t>
      </w:r>
      <w:r w:rsidRPr="00AE21D7">
        <w:rPr>
          <w:rFonts w:ascii="Times New Roman" w:eastAsia="Times New Roman" w:hAnsi="Times New Roman" w:cs="Times New Roman"/>
        </w:rPr>
        <w:t xml:space="preserve">(1). </w:t>
      </w:r>
      <w:hyperlink r:id="rId23" w:history="1">
        <w:r w:rsidR="00593F54" w:rsidRPr="00AE21D7">
          <w:rPr>
            <w:rStyle w:val="Hyperlink"/>
            <w:rFonts w:ascii="Times New Roman" w:eastAsia="Times New Roman" w:hAnsi="Times New Roman" w:cs="Times New Roman"/>
          </w:rPr>
          <w:t>https://doi.org/10.1088/1755-1315/925/1/012043</w:t>
        </w:r>
      </w:hyperlink>
    </w:p>
    <w:p w14:paraId="25D5CE18" w14:textId="2681AB11"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Nyoko, A. E. L., &amp; Fanggidae, R. P. (2021). The Potentıal And Opportunıtıes Of Tourısm Entrepreneurshıp In Labuan Bajo. </w:t>
      </w:r>
      <w:r w:rsidRPr="00AE21D7">
        <w:rPr>
          <w:rFonts w:ascii="Times New Roman" w:eastAsia="Times New Roman" w:hAnsi="Times New Roman" w:cs="Times New Roman"/>
          <w:i/>
          <w:iCs/>
        </w:rPr>
        <w:lastRenderedPageBreak/>
        <w:t>Psychology and Education Journal</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58</w:t>
      </w:r>
      <w:r w:rsidRPr="00AE21D7">
        <w:rPr>
          <w:rFonts w:ascii="Times New Roman" w:eastAsia="Times New Roman" w:hAnsi="Times New Roman" w:cs="Times New Roman"/>
        </w:rPr>
        <w:t xml:space="preserve">(5), 612–617. </w:t>
      </w:r>
      <w:hyperlink r:id="rId24" w:history="1">
        <w:r w:rsidR="00593F54" w:rsidRPr="00AE21D7">
          <w:rPr>
            <w:rStyle w:val="Hyperlink"/>
            <w:rFonts w:ascii="Times New Roman" w:eastAsia="Times New Roman" w:hAnsi="Times New Roman" w:cs="Times New Roman"/>
          </w:rPr>
          <w:t>www.psychologyandeducation.net</w:t>
        </w:r>
      </w:hyperlink>
    </w:p>
    <w:p w14:paraId="5C02AED1" w14:textId="7189CC85"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Paikah, </w:t>
      </w:r>
      <w:r w:rsidR="00074BB2" w:rsidRPr="00AE21D7">
        <w:rPr>
          <w:rFonts w:ascii="Times New Roman" w:eastAsia="Times New Roman" w:hAnsi="Times New Roman" w:cs="Times New Roman"/>
        </w:rPr>
        <w:t xml:space="preserve">n. (2018). Perlindungan hukum terhadap keselamatan penumpang kapal laut berdasarkan undang-undang nomor 17 tahun 2008 tentang pelayaran di indonesia. </w:t>
      </w:r>
      <w:r w:rsidR="00074BB2" w:rsidRPr="00AE21D7">
        <w:rPr>
          <w:rFonts w:ascii="Times New Roman" w:eastAsia="Times New Roman" w:hAnsi="Times New Roman" w:cs="Times New Roman"/>
          <w:i/>
          <w:iCs/>
        </w:rPr>
        <w:t>Al-adaalah</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3</w:t>
      </w:r>
      <w:r w:rsidRPr="00AE21D7">
        <w:rPr>
          <w:rFonts w:ascii="Times New Roman" w:eastAsia="Times New Roman" w:hAnsi="Times New Roman" w:cs="Times New Roman"/>
        </w:rPr>
        <w:t>, 117–127.</w:t>
      </w:r>
    </w:p>
    <w:p w14:paraId="65A72B4D" w14:textId="6F4C55A5"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Roni Bare, R., Akib, H., Hasim, D., &amp; Mukmin, A. (2020). </w:t>
      </w:r>
      <w:r w:rsidR="00074BB2" w:rsidRPr="00AE21D7">
        <w:rPr>
          <w:rFonts w:ascii="Times New Roman" w:eastAsia="Times New Roman" w:hAnsi="Times New Roman" w:cs="Times New Roman"/>
        </w:rPr>
        <w:t>Competitive Advantage Of Local Potential-Based Tourism Destinations: Evidence From Indonesia Pjaee, 17(6) (2020) Competitive Advantage Of Local Potential-Based Tourism Destinations: Evidence From Indonesia</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Journal of Archaelogy of Egypt/Egyptology</w:t>
      </w:r>
      <w:r w:rsidRPr="00AE21D7">
        <w:rPr>
          <w:rFonts w:ascii="Times New Roman" w:eastAsia="Times New Roman" w:hAnsi="Times New Roman" w:cs="Times New Roman"/>
        </w:rPr>
        <w:t>, 16567–16580.</w:t>
      </w:r>
    </w:p>
    <w:p w14:paraId="33E488DE" w14:textId="79A63AF8"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Suaidah, I., &amp; Cahyono, H. (2013). PENGARUH TINGKAT PENDIDIKAN TERHADAP TINGKAT PENGANGGURAN DI KABUPATEN JOMBANG. </w:t>
      </w:r>
      <w:r w:rsidRPr="00AE21D7">
        <w:rPr>
          <w:rFonts w:ascii="Times New Roman" w:eastAsia="Times New Roman" w:hAnsi="Times New Roman" w:cs="Times New Roman"/>
          <w:i/>
          <w:iCs/>
        </w:rPr>
        <w:t xml:space="preserve">Jurnal Pendidikan Ekonomi </w:t>
      </w:r>
      <w:r w:rsidRPr="00AE21D7">
        <w:rPr>
          <w:rFonts w:ascii="Times New Roman" w:eastAsia="Times New Roman" w:hAnsi="Times New Roman" w:cs="Times New Roman"/>
        </w:rPr>
        <w:t xml:space="preserve">, 1–16. </w:t>
      </w:r>
      <w:hyperlink r:id="rId25" w:history="1">
        <w:r w:rsidR="00593F54" w:rsidRPr="00AE21D7">
          <w:rPr>
            <w:rStyle w:val="Hyperlink"/>
            <w:rFonts w:ascii="Times New Roman" w:eastAsia="Times New Roman" w:hAnsi="Times New Roman" w:cs="Times New Roman"/>
          </w:rPr>
          <w:t>https://ejournal.unesa.ac.id/index.php/jupe/article/download/3739/6301</w:t>
        </w:r>
      </w:hyperlink>
    </w:p>
    <w:p w14:paraId="62074521" w14:textId="2B63E6E0"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Syarifuddin, D., &amp; Musafa. (2021). Nilai Daya Tarik Wisata Tanaman Organik. </w:t>
      </w:r>
      <w:r w:rsidRPr="00AE21D7">
        <w:rPr>
          <w:rFonts w:ascii="Times New Roman" w:eastAsia="Times New Roman" w:hAnsi="Times New Roman" w:cs="Times New Roman"/>
          <w:i/>
          <w:iCs/>
        </w:rPr>
        <w:t>Jurnal Kajian Pariwisata</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3</w:t>
      </w:r>
      <w:r w:rsidRPr="00AE21D7">
        <w:rPr>
          <w:rFonts w:ascii="Times New Roman" w:eastAsia="Times New Roman" w:hAnsi="Times New Roman" w:cs="Times New Roman"/>
        </w:rPr>
        <w:t xml:space="preserve">(1), 1–12. </w:t>
      </w:r>
      <w:hyperlink r:id="rId26" w:history="1">
        <w:r w:rsidR="00593F54" w:rsidRPr="00AE21D7">
          <w:rPr>
            <w:rStyle w:val="Hyperlink"/>
            <w:rFonts w:ascii="Times New Roman" w:eastAsia="Times New Roman" w:hAnsi="Times New Roman" w:cs="Times New Roman"/>
          </w:rPr>
          <w:t>http://ejurnal.ars.ac.id/index.php/JIIP</w:t>
        </w:r>
      </w:hyperlink>
    </w:p>
    <w:p w14:paraId="4EBBA9E8" w14:textId="77777777"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Weda, I. (2022). Analisis Faktor Yang Mempengaruhi Keselamatan Pelayaran (Studi Pada KSOP Tanjung Wangi). </w:t>
      </w:r>
      <w:r w:rsidRPr="00AE21D7">
        <w:rPr>
          <w:rFonts w:ascii="Times New Roman" w:eastAsia="Times New Roman" w:hAnsi="Times New Roman" w:cs="Times New Roman"/>
          <w:i/>
          <w:iCs/>
        </w:rPr>
        <w:t>EBISMEN</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1</w:t>
      </w:r>
      <w:r w:rsidRPr="00AE21D7">
        <w:rPr>
          <w:rFonts w:ascii="Times New Roman" w:eastAsia="Times New Roman" w:hAnsi="Times New Roman" w:cs="Times New Roman"/>
        </w:rPr>
        <w:t>, 92–107.</w:t>
      </w:r>
    </w:p>
    <w:p w14:paraId="75A01CC5" w14:textId="0424DBED"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Wibowo, H., Sugiharto, I., &amp; Khamim, M. (2022, May 28). The Authority of Shipping in Creating Safety and Security of Shipping. </w:t>
      </w:r>
      <w:r w:rsidRPr="00AE21D7">
        <w:rPr>
          <w:rFonts w:ascii="Times New Roman" w:eastAsia="Times New Roman" w:hAnsi="Times New Roman" w:cs="Times New Roman"/>
          <w:i/>
          <w:iCs/>
        </w:rPr>
        <w:t>Proceedings of the 1st International Conference on Law, Social Science, Economics, and Education, MALAPY 2022, 28 May 2022, Tegal, Indonesia</w:t>
      </w:r>
      <w:r w:rsidRPr="00AE21D7">
        <w:rPr>
          <w:rFonts w:ascii="Times New Roman" w:eastAsia="Times New Roman" w:hAnsi="Times New Roman" w:cs="Times New Roman"/>
        </w:rPr>
        <w:t xml:space="preserve">. </w:t>
      </w:r>
      <w:hyperlink r:id="rId27" w:history="1">
        <w:r w:rsidR="00593F54" w:rsidRPr="00AE21D7">
          <w:rPr>
            <w:rStyle w:val="Hyperlink"/>
            <w:rFonts w:ascii="Times New Roman" w:eastAsia="Times New Roman" w:hAnsi="Times New Roman" w:cs="Times New Roman"/>
          </w:rPr>
          <w:t>https://doi.org/10.4108/eai.28-5-2022.2320565</w:t>
        </w:r>
      </w:hyperlink>
    </w:p>
    <w:p w14:paraId="1BD04417" w14:textId="77777777" w:rsidR="002658E1" w:rsidRPr="002658E1" w:rsidRDefault="00AA4082" w:rsidP="002658E1">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Wirajuna, B., &amp; Supriadi, B. (2017). PERANAN KELOMPOK SADAR WISATA UNTUK MENINGKATKAN KEAMANAN WISATAWAN (Studi Kasus di Jerowaru Nusa Tenggara Barat). </w:t>
      </w:r>
      <w:r w:rsidRPr="00AE21D7">
        <w:rPr>
          <w:rFonts w:ascii="Times New Roman" w:eastAsia="Times New Roman" w:hAnsi="Times New Roman" w:cs="Times New Roman"/>
          <w:i/>
          <w:iCs/>
        </w:rPr>
        <w:t>Jurnal Pesona</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2</w:t>
      </w:r>
      <w:r w:rsidRPr="00AE21D7">
        <w:rPr>
          <w:rFonts w:ascii="Times New Roman" w:eastAsia="Times New Roman" w:hAnsi="Times New Roman" w:cs="Times New Roman"/>
        </w:rPr>
        <w:t>, 2541–5859.</w:t>
      </w:r>
    </w:p>
    <w:p w14:paraId="601C6C4B" w14:textId="77777777" w:rsidR="002658E1" w:rsidRPr="002658E1" w:rsidRDefault="00AA4082" w:rsidP="002658E1">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fldChar w:fldCharType="begin" w:fldLock="1"/>
      </w:r>
      <w:r w:rsidRPr="002658E1">
        <w:rPr>
          <w:rFonts w:ascii="Times New Roman" w:eastAsia="Times New Roman" w:hAnsi="Times New Roman" w:cs="Times New Roman"/>
        </w:rPr>
        <w:instrText xml:space="preserve">ADDIN Mendeley Bibliography CSL_BIBLIOGRAPHY </w:instrText>
      </w:r>
      <w:r w:rsidRPr="00AE21D7">
        <w:rPr>
          <w:rFonts w:ascii="Times New Roman" w:eastAsia="Times New Roman" w:hAnsi="Times New Roman" w:cs="Times New Roman"/>
        </w:rPr>
        <w:fldChar w:fldCharType="separate"/>
      </w:r>
      <w:r w:rsidR="0077104F" w:rsidRPr="002658E1">
        <w:rPr>
          <w:rFonts w:ascii="Times New Roman" w:hAnsi="Times New Roman" w:cs="Times New Roman"/>
          <w:noProof/>
          <w:szCs w:val="24"/>
        </w:rPr>
        <w:t xml:space="preserve">Aguw, Randy Y.C. 2013. “TANGGUNG JAWAB SYAHBANDAR KESELAMATAN PELAYARAN </w:t>
      </w:r>
      <w:r w:rsidR="0077104F" w:rsidRPr="002658E1">
        <w:rPr>
          <w:rFonts w:ascii="Times New Roman" w:hAnsi="Times New Roman" w:cs="Times New Roman"/>
          <w:noProof/>
          <w:szCs w:val="24"/>
        </w:rPr>
        <w:lastRenderedPageBreak/>
        <w:t xml:space="preserve">DITINJAU DARI UU PELAYARAN NO.17 TAHUN 2008 TENTANG PELAYARAN.” </w:t>
      </w:r>
      <w:r w:rsidR="0077104F" w:rsidRPr="002658E1">
        <w:rPr>
          <w:rFonts w:ascii="Times New Roman" w:hAnsi="Times New Roman" w:cs="Times New Roman"/>
          <w:i/>
          <w:iCs/>
          <w:noProof/>
          <w:szCs w:val="24"/>
        </w:rPr>
        <w:t>Lex Administratum</w:t>
      </w:r>
      <w:r w:rsidR="0077104F" w:rsidRPr="002658E1">
        <w:rPr>
          <w:rFonts w:ascii="Times New Roman" w:hAnsi="Times New Roman" w:cs="Times New Roman"/>
          <w:noProof/>
          <w:szCs w:val="24"/>
        </w:rPr>
        <w:t xml:space="preserve"> 1(1).</w:t>
      </w:r>
    </w:p>
    <w:p w14:paraId="639109F6" w14:textId="77777777" w:rsidR="002658E1" w:rsidRPr="002658E1" w:rsidRDefault="0077104F" w:rsidP="002658E1">
      <w:pPr>
        <w:pStyle w:val="ListParagraph"/>
        <w:numPr>
          <w:ilvl w:val="0"/>
          <w:numId w:val="8"/>
        </w:numPr>
        <w:ind w:left="426" w:hanging="426"/>
        <w:jc w:val="both"/>
        <w:rPr>
          <w:rFonts w:ascii="Times New Roman" w:hAnsi="Times New Roman" w:cs="Times New Roman"/>
          <w:lang w:val="en-US"/>
        </w:rPr>
      </w:pPr>
      <w:r w:rsidRPr="002658E1">
        <w:rPr>
          <w:rFonts w:ascii="Times New Roman" w:hAnsi="Times New Roman" w:cs="Times New Roman"/>
          <w:noProof/>
          <w:szCs w:val="24"/>
        </w:rPr>
        <w:t xml:space="preserve">Deo Kawengian, Wisly, Ruddy Watulingas, and Harly S Muaja. 2022. “KEBIJAKAN HUKUM PIDANA DALAM PELANGGARAN PELAYARAN MENURUT UNDANG-UNDANG NO. 17 TAHUN 2008 TENTANG PELAYARAN.” </w:t>
      </w:r>
      <w:r w:rsidRPr="002658E1">
        <w:rPr>
          <w:rFonts w:ascii="Times New Roman" w:hAnsi="Times New Roman" w:cs="Times New Roman"/>
          <w:i/>
          <w:iCs/>
          <w:noProof/>
          <w:szCs w:val="24"/>
        </w:rPr>
        <w:t>Lex Privatum</w:t>
      </w:r>
      <w:r w:rsidRPr="002658E1">
        <w:rPr>
          <w:rFonts w:ascii="Times New Roman" w:hAnsi="Times New Roman" w:cs="Times New Roman"/>
          <w:noProof/>
          <w:szCs w:val="24"/>
        </w:rPr>
        <w:t xml:space="preserve"> 10(5). http://ilmupengetahuanumum.com/10-negara-.</w:t>
      </w:r>
    </w:p>
    <w:p w14:paraId="7A609AA1" w14:textId="77777777" w:rsidR="002658E1" w:rsidRPr="002658E1" w:rsidRDefault="0077104F" w:rsidP="002658E1">
      <w:pPr>
        <w:pStyle w:val="ListParagraph"/>
        <w:numPr>
          <w:ilvl w:val="0"/>
          <w:numId w:val="8"/>
        </w:numPr>
        <w:ind w:left="426" w:hanging="426"/>
        <w:jc w:val="both"/>
        <w:rPr>
          <w:rFonts w:ascii="Times New Roman" w:hAnsi="Times New Roman" w:cs="Times New Roman"/>
          <w:lang w:val="en-US"/>
        </w:rPr>
      </w:pPr>
      <w:r w:rsidRPr="002658E1">
        <w:rPr>
          <w:rFonts w:ascii="Times New Roman" w:hAnsi="Times New Roman" w:cs="Times New Roman"/>
          <w:noProof/>
          <w:szCs w:val="24"/>
        </w:rPr>
        <w:t xml:space="preserve">Harahap, Rahalim Raja Muda, Taufik Siregar, and Rizkan Zulyadi. 2022. “Analisis Hukum Terhadap Tanggungjawab Perusahaan Pemberi Izin Kapal Asing Sandar Di Pelabuhan Pada PT. Pelni Cabang Lhokseumawe.” </w:t>
      </w:r>
      <w:r w:rsidRPr="002658E1">
        <w:rPr>
          <w:rFonts w:ascii="Times New Roman" w:hAnsi="Times New Roman" w:cs="Times New Roman"/>
          <w:i/>
          <w:iCs/>
          <w:noProof/>
          <w:szCs w:val="24"/>
        </w:rPr>
        <w:t>Journal of Education, Humaniora and Social Sciences (JEHSS)</w:t>
      </w:r>
      <w:r w:rsidRPr="002658E1">
        <w:rPr>
          <w:rFonts w:ascii="Times New Roman" w:hAnsi="Times New Roman" w:cs="Times New Roman"/>
          <w:noProof/>
          <w:szCs w:val="24"/>
        </w:rPr>
        <w:t xml:space="preserve"> 5(1): 697–707.</w:t>
      </w:r>
    </w:p>
    <w:p w14:paraId="616ABB1B" w14:textId="77777777" w:rsidR="002658E1" w:rsidRPr="002658E1" w:rsidRDefault="0077104F" w:rsidP="002658E1">
      <w:pPr>
        <w:pStyle w:val="ListParagraph"/>
        <w:numPr>
          <w:ilvl w:val="0"/>
          <w:numId w:val="8"/>
        </w:numPr>
        <w:ind w:left="426" w:hanging="426"/>
        <w:jc w:val="both"/>
        <w:rPr>
          <w:rFonts w:ascii="Times New Roman" w:hAnsi="Times New Roman" w:cs="Times New Roman"/>
          <w:lang w:val="en-US"/>
        </w:rPr>
      </w:pPr>
      <w:r w:rsidRPr="002658E1">
        <w:rPr>
          <w:rFonts w:ascii="Times New Roman" w:hAnsi="Times New Roman" w:cs="Times New Roman"/>
          <w:noProof/>
          <w:szCs w:val="24"/>
        </w:rPr>
        <w:t xml:space="preserve">Sunarto et al. 2017. </w:t>
      </w:r>
      <w:r w:rsidRPr="002658E1">
        <w:rPr>
          <w:rFonts w:ascii="Times New Roman" w:hAnsi="Times New Roman" w:cs="Times New Roman"/>
          <w:i/>
          <w:iCs/>
          <w:noProof/>
          <w:szCs w:val="24"/>
        </w:rPr>
        <w:t>TRANSPORTASI AIR DAN DESTINASI WISATA</w:t>
      </w:r>
      <w:r w:rsidRPr="002658E1">
        <w:rPr>
          <w:rFonts w:ascii="Times New Roman" w:hAnsi="Times New Roman" w:cs="Times New Roman"/>
          <w:noProof/>
          <w:szCs w:val="24"/>
        </w:rPr>
        <w:t>. ed. Bambang Istianto. Jakarta: Mitra Wacana Media. www.mitrawacanamedia.com.</w:t>
      </w:r>
    </w:p>
    <w:p w14:paraId="28001BF9" w14:textId="77777777" w:rsidR="002658E1" w:rsidRPr="002658E1" w:rsidRDefault="0077104F" w:rsidP="002658E1">
      <w:pPr>
        <w:pStyle w:val="ListParagraph"/>
        <w:numPr>
          <w:ilvl w:val="0"/>
          <w:numId w:val="8"/>
        </w:numPr>
        <w:ind w:left="426" w:hanging="426"/>
        <w:jc w:val="both"/>
        <w:rPr>
          <w:rFonts w:ascii="Times New Roman" w:hAnsi="Times New Roman" w:cs="Times New Roman"/>
          <w:lang w:val="en-US"/>
        </w:rPr>
      </w:pPr>
      <w:r w:rsidRPr="002658E1">
        <w:rPr>
          <w:rFonts w:ascii="Times New Roman" w:hAnsi="Times New Roman" w:cs="Times New Roman"/>
          <w:noProof/>
          <w:szCs w:val="24"/>
        </w:rPr>
        <w:t xml:space="preserve">Surya Wijaya, Nyoman, MM Komang Trisna Pratiwi Arcana, and I Wayan Eka Sudarmawan. 2019. “THE ROLE OF TOURISM DESTINATION AND HUMAN RESOURCES IN SUSTAINABLE TOURISM IMPLEMENTATION IN INDONESIA.” </w:t>
      </w:r>
      <w:r w:rsidRPr="002658E1">
        <w:rPr>
          <w:rFonts w:ascii="Times New Roman" w:hAnsi="Times New Roman" w:cs="Times New Roman"/>
          <w:i/>
          <w:iCs/>
          <w:noProof/>
          <w:szCs w:val="24"/>
        </w:rPr>
        <w:t>JBHOST</w:t>
      </w:r>
      <w:r w:rsidRPr="002658E1">
        <w:rPr>
          <w:rFonts w:ascii="Times New Roman" w:hAnsi="Times New Roman" w:cs="Times New Roman"/>
          <w:noProof/>
          <w:szCs w:val="24"/>
        </w:rPr>
        <w:t xml:space="preserve"> 02: 228–37. https://dx.doi.org/10.22334/jbhost.v5i2.</w:t>
      </w:r>
    </w:p>
    <w:p w14:paraId="075FB74B" w14:textId="10910F2E" w:rsidR="0077104F" w:rsidRPr="002658E1" w:rsidRDefault="0077104F" w:rsidP="002658E1">
      <w:pPr>
        <w:pStyle w:val="ListParagraph"/>
        <w:numPr>
          <w:ilvl w:val="0"/>
          <w:numId w:val="8"/>
        </w:numPr>
        <w:ind w:left="426" w:hanging="426"/>
        <w:jc w:val="both"/>
        <w:rPr>
          <w:rFonts w:ascii="Times New Roman" w:hAnsi="Times New Roman" w:cs="Times New Roman"/>
          <w:lang w:val="en-US"/>
        </w:rPr>
      </w:pPr>
      <w:r w:rsidRPr="002658E1">
        <w:rPr>
          <w:rFonts w:ascii="Times New Roman" w:hAnsi="Times New Roman" w:cs="Times New Roman"/>
          <w:noProof/>
          <w:szCs w:val="24"/>
        </w:rPr>
        <w:t>Walpole, Matthew J. 1997. “Dragon Tourism in Komodo National Park, Indonesia: Its Contribution to Conservation &amp; Local Development.” Durrell Institu of Conservation &amp; Ecology, University of Kent. https://kar.kent.ac.uk/86399/ (November 12, 2023).</w:t>
      </w:r>
    </w:p>
    <w:p w14:paraId="6D03161F" w14:textId="0DB8C230" w:rsidR="002D5658" w:rsidRPr="00084937" w:rsidRDefault="00AA4082" w:rsidP="00084937">
      <w:pPr>
        <w:rPr>
          <w:lang w:val="en-US"/>
        </w:rPr>
      </w:pPr>
      <w:r w:rsidRPr="00AE21D7">
        <w:fldChar w:fldCharType="end"/>
      </w:r>
      <w:r w:rsidR="00793516">
        <w:rPr>
          <w:lang w:val="en-US"/>
        </w:rPr>
        <w:t xml:space="preserve"> </w:t>
      </w:r>
    </w:p>
    <w:sectPr w:rsidR="002D5658" w:rsidRPr="00084937" w:rsidSect="004B2F9C">
      <w:type w:val="continuous"/>
      <w:pgSz w:w="11906" w:h="16838"/>
      <w:pgMar w:top="1134" w:right="1134" w:bottom="1134" w:left="1134" w:header="709" w:footer="709" w:gutter="0"/>
      <w:cols w:num="2"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3EE39B" w15:done="0"/>
  <w15:commentEx w15:paraId="1D2629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3C2079B" w16cex:dateUtc="2023-12-06T03:37:00Z"/>
  <w16cex:commentExtensible w16cex:durableId="366CD5BF" w16cex:dateUtc="2023-12-06T0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3EE39B" w16cid:durableId="33C2079B"/>
  <w16cid:commentId w16cid:paraId="1D262959" w16cid:durableId="366CD5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CB066" w14:textId="77777777" w:rsidR="004F6563" w:rsidRDefault="004F6563" w:rsidP="00BD3DF2">
      <w:pPr>
        <w:spacing w:after="0" w:line="240" w:lineRule="auto"/>
      </w:pPr>
      <w:r>
        <w:separator/>
      </w:r>
    </w:p>
  </w:endnote>
  <w:endnote w:type="continuationSeparator" w:id="0">
    <w:p w14:paraId="305BBB3C" w14:textId="77777777" w:rsidR="004F6563" w:rsidRDefault="004F6563"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2BF48" w14:textId="77777777" w:rsidR="00C1333B" w:rsidRPr="00BC03DE" w:rsidRDefault="00C1333B"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XX</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r>
      <w:rPr>
        <w:rFonts w:ascii="Times New Roman" w:hAnsi="Times New Roman" w:cs="Times New Roman"/>
        <w:b/>
        <w:bCs/>
        <w:iCs/>
        <w:sz w:val="24"/>
        <w:szCs w:val="24"/>
        <w:lang w:val="en-US"/>
      </w:rPr>
      <w:t>ei</w:t>
    </w:r>
    <w:r w:rsidRPr="00BC03DE">
      <w:rPr>
        <w:rFonts w:ascii="Times New Roman" w:hAnsi="Times New Roman" w:cs="Times New Roman"/>
        <w:b/>
        <w:bCs/>
        <w:iCs/>
        <w:sz w:val="24"/>
        <w:szCs w:val="24"/>
      </w:rPr>
      <w:t xml:space="preserve"> 20</w:t>
    </w:r>
    <w:r>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903756">
          <w:rPr>
            <w:rFonts w:ascii="Times New Roman" w:hAnsi="Times New Roman" w:cs="Times New Roman"/>
            <w:noProof/>
            <w:sz w:val="24"/>
            <w:szCs w:val="24"/>
          </w:rPr>
          <w:t>2</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81C00" w14:textId="77777777" w:rsidR="004F6563" w:rsidRDefault="004F6563" w:rsidP="00BD3DF2">
      <w:pPr>
        <w:spacing w:after="0" w:line="240" w:lineRule="auto"/>
      </w:pPr>
      <w:r>
        <w:separator/>
      </w:r>
    </w:p>
  </w:footnote>
  <w:footnote w:type="continuationSeparator" w:id="0">
    <w:p w14:paraId="48521B09" w14:textId="77777777" w:rsidR="004F6563" w:rsidRDefault="004F6563"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4A13FD"/>
    <w:multiLevelType w:val="multilevel"/>
    <w:tmpl w:val="CF742990"/>
    <w:lvl w:ilvl="0">
      <w:start w:val="3"/>
      <w:numFmt w:val="decimal"/>
      <w:lvlText w:val="%1"/>
      <w:lvlJc w:val="left"/>
      <w:pPr>
        <w:ind w:left="450" w:hanging="450"/>
      </w:pPr>
      <w:rPr>
        <w:rFonts w:hint="default"/>
      </w:rPr>
    </w:lvl>
    <w:lvl w:ilvl="1">
      <w:start w:val="1"/>
      <w:numFmt w:val="decimal"/>
      <w:lvlText w:val="%1.%2"/>
      <w:lvlJc w:val="left"/>
      <w:pPr>
        <w:ind w:left="663"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4">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761580"/>
    <w:multiLevelType w:val="multilevel"/>
    <w:tmpl w:val="FA624E6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nsid w:val="0FE02D35"/>
    <w:multiLevelType w:val="hybridMultilevel"/>
    <w:tmpl w:val="0804EAF2"/>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F391190"/>
    <w:multiLevelType w:val="multilevel"/>
    <w:tmpl w:val="CF742990"/>
    <w:lvl w:ilvl="0">
      <w:start w:val="3"/>
      <w:numFmt w:val="decimal"/>
      <w:lvlText w:val="%1"/>
      <w:lvlJc w:val="left"/>
      <w:pPr>
        <w:ind w:left="450" w:hanging="450"/>
      </w:pPr>
      <w:rPr>
        <w:rFonts w:hint="default"/>
      </w:rPr>
    </w:lvl>
    <w:lvl w:ilvl="1">
      <w:start w:val="1"/>
      <w:numFmt w:val="decimal"/>
      <w:lvlText w:val="%1.%2"/>
      <w:lvlJc w:val="left"/>
      <w:pPr>
        <w:ind w:left="663"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9">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nsid w:val="2307787F"/>
    <w:multiLevelType w:val="multilevel"/>
    <w:tmpl w:val="CF742990"/>
    <w:lvl w:ilvl="0">
      <w:start w:val="3"/>
      <w:numFmt w:val="decimal"/>
      <w:lvlText w:val="%1"/>
      <w:lvlJc w:val="left"/>
      <w:pPr>
        <w:ind w:left="450" w:hanging="450"/>
      </w:pPr>
      <w:rPr>
        <w:rFonts w:hint="default"/>
      </w:rPr>
    </w:lvl>
    <w:lvl w:ilvl="1">
      <w:start w:val="1"/>
      <w:numFmt w:val="decimal"/>
      <w:lvlText w:val="%1.%2"/>
      <w:lvlJc w:val="left"/>
      <w:pPr>
        <w:ind w:left="663"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1">
    <w:nsid w:val="30253873"/>
    <w:multiLevelType w:val="multilevel"/>
    <w:tmpl w:val="CF742990"/>
    <w:lvl w:ilvl="0">
      <w:start w:val="3"/>
      <w:numFmt w:val="decimal"/>
      <w:lvlText w:val="%1"/>
      <w:lvlJc w:val="left"/>
      <w:pPr>
        <w:ind w:left="450" w:hanging="450"/>
      </w:pPr>
      <w:rPr>
        <w:rFonts w:hint="default"/>
      </w:rPr>
    </w:lvl>
    <w:lvl w:ilvl="1">
      <w:start w:val="3"/>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2">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nsid w:val="71CC7883"/>
    <w:multiLevelType w:val="multilevel"/>
    <w:tmpl w:val="CF742990"/>
    <w:lvl w:ilvl="0">
      <w:start w:val="3"/>
      <w:numFmt w:val="decimal"/>
      <w:lvlText w:val="%1"/>
      <w:lvlJc w:val="left"/>
      <w:pPr>
        <w:ind w:left="450" w:hanging="450"/>
      </w:pPr>
      <w:rPr>
        <w:rFonts w:hint="default"/>
      </w:rPr>
    </w:lvl>
    <w:lvl w:ilvl="1">
      <w:start w:val="1"/>
      <w:numFmt w:val="decimal"/>
      <w:lvlText w:val="%1.%2"/>
      <w:lvlJc w:val="left"/>
      <w:pPr>
        <w:ind w:left="663"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4">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1"/>
  </w:num>
  <w:num w:numId="5">
    <w:abstractNumId w:val="2"/>
  </w:num>
  <w:num w:numId="6">
    <w:abstractNumId w:val="14"/>
  </w:num>
  <w:num w:numId="7">
    <w:abstractNumId w:val="4"/>
  </w:num>
  <w:num w:numId="8">
    <w:abstractNumId w:val="7"/>
  </w:num>
  <w:num w:numId="9">
    <w:abstractNumId w:val="8"/>
  </w:num>
  <w:num w:numId="10">
    <w:abstractNumId w:val="3"/>
  </w:num>
  <w:num w:numId="11">
    <w:abstractNumId w:val="11"/>
  </w:num>
  <w:num w:numId="12">
    <w:abstractNumId w:val="10"/>
  </w:num>
  <w:num w:numId="13">
    <w:abstractNumId w:val="13"/>
  </w:num>
  <w:num w:numId="14">
    <w:abstractNumId w:val="5"/>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 ssst">
    <w15:presenceInfo w15:providerId="Windows Live" w15:userId="7f897b8eddef34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bEwMTI2N7A0sjA1MzFV0lEKTi0uzszPAykwrgUAtO6fUiwAAAA="/>
  </w:docVars>
  <w:rsids>
    <w:rsidRoot w:val="00762A79"/>
    <w:rsid w:val="00013331"/>
    <w:rsid w:val="0002583B"/>
    <w:rsid w:val="00026852"/>
    <w:rsid w:val="00071394"/>
    <w:rsid w:val="00074BB2"/>
    <w:rsid w:val="00075364"/>
    <w:rsid w:val="000767AC"/>
    <w:rsid w:val="00082B02"/>
    <w:rsid w:val="00084937"/>
    <w:rsid w:val="000973D1"/>
    <w:rsid w:val="000B2834"/>
    <w:rsid w:val="000C17E4"/>
    <w:rsid w:val="000C31DF"/>
    <w:rsid w:val="000C5A7E"/>
    <w:rsid w:val="000C6E91"/>
    <w:rsid w:val="000D0AC6"/>
    <w:rsid w:val="000E172A"/>
    <w:rsid w:val="000E5FB5"/>
    <w:rsid w:val="000E6927"/>
    <w:rsid w:val="000E7C28"/>
    <w:rsid w:val="00110917"/>
    <w:rsid w:val="001221B0"/>
    <w:rsid w:val="0014123F"/>
    <w:rsid w:val="00166D83"/>
    <w:rsid w:val="00167ABC"/>
    <w:rsid w:val="001807B9"/>
    <w:rsid w:val="001A00C2"/>
    <w:rsid w:val="001A7B15"/>
    <w:rsid w:val="001B28B7"/>
    <w:rsid w:val="001C79A0"/>
    <w:rsid w:val="001F2277"/>
    <w:rsid w:val="0023056D"/>
    <w:rsid w:val="00231CEA"/>
    <w:rsid w:val="0023691F"/>
    <w:rsid w:val="0024363E"/>
    <w:rsid w:val="00247F0A"/>
    <w:rsid w:val="0025468B"/>
    <w:rsid w:val="00260B8B"/>
    <w:rsid w:val="00263DD8"/>
    <w:rsid w:val="00264A93"/>
    <w:rsid w:val="002658E1"/>
    <w:rsid w:val="00267FDA"/>
    <w:rsid w:val="00275DB3"/>
    <w:rsid w:val="00280FA7"/>
    <w:rsid w:val="002930A1"/>
    <w:rsid w:val="00295877"/>
    <w:rsid w:val="002A73E1"/>
    <w:rsid w:val="002B31E0"/>
    <w:rsid w:val="002C21F4"/>
    <w:rsid w:val="002D5658"/>
    <w:rsid w:val="002F11B1"/>
    <w:rsid w:val="00314187"/>
    <w:rsid w:val="00323CD6"/>
    <w:rsid w:val="0033714C"/>
    <w:rsid w:val="00337E4A"/>
    <w:rsid w:val="0035697A"/>
    <w:rsid w:val="00381098"/>
    <w:rsid w:val="00383147"/>
    <w:rsid w:val="003A77EB"/>
    <w:rsid w:val="003B6841"/>
    <w:rsid w:val="003C5E0E"/>
    <w:rsid w:val="003C71D5"/>
    <w:rsid w:val="003D1666"/>
    <w:rsid w:val="003D2B16"/>
    <w:rsid w:val="004049FA"/>
    <w:rsid w:val="0042090F"/>
    <w:rsid w:val="004428A8"/>
    <w:rsid w:val="00446D24"/>
    <w:rsid w:val="00446D80"/>
    <w:rsid w:val="004511E0"/>
    <w:rsid w:val="0045526D"/>
    <w:rsid w:val="00461241"/>
    <w:rsid w:val="00470564"/>
    <w:rsid w:val="004714EA"/>
    <w:rsid w:val="00472FE4"/>
    <w:rsid w:val="00473FBF"/>
    <w:rsid w:val="00482F54"/>
    <w:rsid w:val="00495850"/>
    <w:rsid w:val="004A318B"/>
    <w:rsid w:val="004B27FD"/>
    <w:rsid w:val="004B2F9C"/>
    <w:rsid w:val="004B4055"/>
    <w:rsid w:val="004D64CC"/>
    <w:rsid w:val="004D666F"/>
    <w:rsid w:val="004E7C2A"/>
    <w:rsid w:val="004F04D8"/>
    <w:rsid w:val="004F1EE5"/>
    <w:rsid w:val="004F38ED"/>
    <w:rsid w:val="004F6563"/>
    <w:rsid w:val="004F7229"/>
    <w:rsid w:val="00531A04"/>
    <w:rsid w:val="00550EA6"/>
    <w:rsid w:val="0055651E"/>
    <w:rsid w:val="0055783F"/>
    <w:rsid w:val="0057188F"/>
    <w:rsid w:val="005831E4"/>
    <w:rsid w:val="00583700"/>
    <w:rsid w:val="00593F54"/>
    <w:rsid w:val="005B330F"/>
    <w:rsid w:val="005B6D02"/>
    <w:rsid w:val="005C4AB6"/>
    <w:rsid w:val="005D0B4E"/>
    <w:rsid w:val="005D6635"/>
    <w:rsid w:val="005D6997"/>
    <w:rsid w:val="005E3175"/>
    <w:rsid w:val="005F1219"/>
    <w:rsid w:val="005F3A06"/>
    <w:rsid w:val="005F4B71"/>
    <w:rsid w:val="006056BE"/>
    <w:rsid w:val="006171B3"/>
    <w:rsid w:val="00617C9B"/>
    <w:rsid w:val="00635CBD"/>
    <w:rsid w:val="006709DA"/>
    <w:rsid w:val="006A33A6"/>
    <w:rsid w:val="006B0E27"/>
    <w:rsid w:val="006B629D"/>
    <w:rsid w:val="006D6D19"/>
    <w:rsid w:val="006E3A73"/>
    <w:rsid w:val="006E3D96"/>
    <w:rsid w:val="006F1D87"/>
    <w:rsid w:val="007108A9"/>
    <w:rsid w:val="00712E82"/>
    <w:rsid w:val="00720AF6"/>
    <w:rsid w:val="007223D5"/>
    <w:rsid w:val="00724ED7"/>
    <w:rsid w:val="00731E10"/>
    <w:rsid w:val="00734DF0"/>
    <w:rsid w:val="00736793"/>
    <w:rsid w:val="00760A3E"/>
    <w:rsid w:val="00762A79"/>
    <w:rsid w:val="00762E81"/>
    <w:rsid w:val="0077104F"/>
    <w:rsid w:val="00782CD5"/>
    <w:rsid w:val="00783ED1"/>
    <w:rsid w:val="00784E2E"/>
    <w:rsid w:val="00790192"/>
    <w:rsid w:val="007912A2"/>
    <w:rsid w:val="00793516"/>
    <w:rsid w:val="007B46BC"/>
    <w:rsid w:val="007C2346"/>
    <w:rsid w:val="007C3E3D"/>
    <w:rsid w:val="007F0EE3"/>
    <w:rsid w:val="007F7B40"/>
    <w:rsid w:val="00815747"/>
    <w:rsid w:val="008267F9"/>
    <w:rsid w:val="008318D9"/>
    <w:rsid w:val="00871400"/>
    <w:rsid w:val="00893A3F"/>
    <w:rsid w:val="008957F8"/>
    <w:rsid w:val="008A106B"/>
    <w:rsid w:val="008A3CD3"/>
    <w:rsid w:val="008A55F9"/>
    <w:rsid w:val="008A6C3B"/>
    <w:rsid w:val="008B11D9"/>
    <w:rsid w:val="008B19CC"/>
    <w:rsid w:val="008B3067"/>
    <w:rsid w:val="008B5E8C"/>
    <w:rsid w:val="008D0AEE"/>
    <w:rsid w:val="008E3AAF"/>
    <w:rsid w:val="008E7571"/>
    <w:rsid w:val="008F2D2C"/>
    <w:rsid w:val="00903756"/>
    <w:rsid w:val="009079AB"/>
    <w:rsid w:val="0092004F"/>
    <w:rsid w:val="00930B95"/>
    <w:rsid w:val="009378B9"/>
    <w:rsid w:val="00955CED"/>
    <w:rsid w:val="009657B5"/>
    <w:rsid w:val="00983018"/>
    <w:rsid w:val="0098476B"/>
    <w:rsid w:val="00984E22"/>
    <w:rsid w:val="0098710F"/>
    <w:rsid w:val="009927A7"/>
    <w:rsid w:val="009A679D"/>
    <w:rsid w:val="009A6D13"/>
    <w:rsid w:val="009B1F3D"/>
    <w:rsid w:val="009B4398"/>
    <w:rsid w:val="009C0371"/>
    <w:rsid w:val="009C13E5"/>
    <w:rsid w:val="009C4BE4"/>
    <w:rsid w:val="009D0793"/>
    <w:rsid w:val="009D6FB2"/>
    <w:rsid w:val="00A03D71"/>
    <w:rsid w:val="00A20448"/>
    <w:rsid w:val="00A214E1"/>
    <w:rsid w:val="00A37C6F"/>
    <w:rsid w:val="00A618F9"/>
    <w:rsid w:val="00A702BE"/>
    <w:rsid w:val="00A7430C"/>
    <w:rsid w:val="00AA4082"/>
    <w:rsid w:val="00AA4294"/>
    <w:rsid w:val="00AC532E"/>
    <w:rsid w:val="00AE21D7"/>
    <w:rsid w:val="00AE2E36"/>
    <w:rsid w:val="00AF5ED5"/>
    <w:rsid w:val="00AF623A"/>
    <w:rsid w:val="00B01AD9"/>
    <w:rsid w:val="00B03EFF"/>
    <w:rsid w:val="00B0553E"/>
    <w:rsid w:val="00B12526"/>
    <w:rsid w:val="00B12A60"/>
    <w:rsid w:val="00B249C9"/>
    <w:rsid w:val="00B3034B"/>
    <w:rsid w:val="00B329CF"/>
    <w:rsid w:val="00B3645A"/>
    <w:rsid w:val="00B5153F"/>
    <w:rsid w:val="00B53B02"/>
    <w:rsid w:val="00B57B8A"/>
    <w:rsid w:val="00B57E80"/>
    <w:rsid w:val="00B71E3A"/>
    <w:rsid w:val="00B81A52"/>
    <w:rsid w:val="00B81D9E"/>
    <w:rsid w:val="00BA1FD2"/>
    <w:rsid w:val="00BB38C8"/>
    <w:rsid w:val="00BC2F62"/>
    <w:rsid w:val="00BC467B"/>
    <w:rsid w:val="00BC75CA"/>
    <w:rsid w:val="00BD3DF2"/>
    <w:rsid w:val="00BD4163"/>
    <w:rsid w:val="00BF282A"/>
    <w:rsid w:val="00C050E6"/>
    <w:rsid w:val="00C05853"/>
    <w:rsid w:val="00C12717"/>
    <w:rsid w:val="00C1333B"/>
    <w:rsid w:val="00C23B5D"/>
    <w:rsid w:val="00C31ED1"/>
    <w:rsid w:val="00C35A97"/>
    <w:rsid w:val="00C63ADD"/>
    <w:rsid w:val="00C7149F"/>
    <w:rsid w:val="00C76AA7"/>
    <w:rsid w:val="00C94422"/>
    <w:rsid w:val="00C958E2"/>
    <w:rsid w:val="00CB0919"/>
    <w:rsid w:val="00CB1532"/>
    <w:rsid w:val="00CB5385"/>
    <w:rsid w:val="00CC0689"/>
    <w:rsid w:val="00CC7E46"/>
    <w:rsid w:val="00CD1E4C"/>
    <w:rsid w:val="00CD310F"/>
    <w:rsid w:val="00CD7509"/>
    <w:rsid w:val="00CE1588"/>
    <w:rsid w:val="00D10C5A"/>
    <w:rsid w:val="00D3241E"/>
    <w:rsid w:val="00D7577D"/>
    <w:rsid w:val="00D816C8"/>
    <w:rsid w:val="00D87B41"/>
    <w:rsid w:val="00D934D6"/>
    <w:rsid w:val="00DA01D8"/>
    <w:rsid w:val="00DB194B"/>
    <w:rsid w:val="00DB5E65"/>
    <w:rsid w:val="00DB79BF"/>
    <w:rsid w:val="00DC624E"/>
    <w:rsid w:val="00DC62E2"/>
    <w:rsid w:val="00DE311C"/>
    <w:rsid w:val="00DE7940"/>
    <w:rsid w:val="00DF36B0"/>
    <w:rsid w:val="00E07381"/>
    <w:rsid w:val="00E20CEC"/>
    <w:rsid w:val="00E2165D"/>
    <w:rsid w:val="00E3682E"/>
    <w:rsid w:val="00E513FB"/>
    <w:rsid w:val="00E75F8F"/>
    <w:rsid w:val="00E80032"/>
    <w:rsid w:val="00E82193"/>
    <w:rsid w:val="00E87466"/>
    <w:rsid w:val="00EA3E26"/>
    <w:rsid w:val="00EA40DC"/>
    <w:rsid w:val="00EC0792"/>
    <w:rsid w:val="00EC7D48"/>
    <w:rsid w:val="00EF1263"/>
    <w:rsid w:val="00EF2E8F"/>
    <w:rsid w:val="00F007F2"/>
    <w:rsid w:val="00F13F36"/>
    <w:rsid w:val="00F228F8"/>
    <w:rsid w:val="00F33B95"/>
    <w:rsid w:val="00F356F5"/>
    <w:rsid w:val="00F37A36"/>
    <w:rsid w:val="00F40585"/>
    <w:rsid w:val="00F40AAC"/>
    <w:rsid w:val="00F4452A"/>
    <w:rsid w:val="00F527FD"/>
    <w:rsid w:val="00F5577B"/>
    <w:rsid w:val="00F5793F"/>
    <w:rsid w:val="00F6141E"/>
    <w:rsid w:val="00F679C1"/>
    <w:rsid w:val="00F72C13"/>
    <w:rsid w:val="00F845DB"/>
    <w:rsid w:val="00F864BE"/>
    <w:rsid w:val="00F94B26"/>
    <w:rsid w:val="00FA032B"/>
    <w:rsid w:val="00FB54A4"/>
    <w:rsid w:val="00FF2E3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8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3">
    <w:name w:val="heading 3"/>
    <w:basedOn w:val="Normal"/>
    <w:next w:val="Normal"/>
    <w:link w:val="Heading3Char"/>
    <w:uiPriority w:val="9"/>
    <w:semiHidden/>
    <w:unhideWhenUsed/>
    <w:qFormat/>
    <w:rsid w:val="00AA408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Heading3Char">
    <w:name w:val="Heading 3 Char"/>
    <w:basedOn w:val="DefaultParagraphFont"/>
    <w:link w:val="Heading3"/>
    <w:uiPriority w:val="9"/>
    <w:rsid w:val="00AA4082"/>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AA408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3">
    <w:name w:val="heading 3"/>
    <w:basedOn w:val="Normal"/>
    <w:next w:val="Normal"/>
    <w:link w:val="Heading3Char"/>
    <w:uiPriority w:val="9"/>
    <w:semiHidden/>
    <w:unhideWhenUsed/>
    <w:qFormat/>
    <w:rsid w:val="00AA408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Heading3Char">
    <w:name w:val="Heading 3 Char"/>
    <w:basedOn w:val="DefaultParagraphFont"/>
    <w:link w:val="Heading3"/>
    <w:uiPriority w:val="9"/>
    <w:rsid w:val="00AA4082"/>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AA4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37863008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ejurnal.ars.ac.id/index.php/JIIP" TargetMode="External"/><Relationship Id="rId3" Type="http://schemas.openxmlformats.org/officeDocument/2006/relationships/styles" Target="styles.xml"/><Relationship Id="rId21" Type="http://schemas.openxmlformats.org/officeDocument/2006/relationships/hyperlink" Target="https://ejournal.unp.ac.id/index.php/jhet/article/view/5510" TargetMode="Externa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hyperlink" Target="https://ejournal.unesa.ac.id/index.php/jupe/article/download/3739/6301"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doi.org/10.15640/jthm.v6n1a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psychologyandeducation.net" TargetMode="Externa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doi.org/10.1088/1755-1315/925/1/012043" TargetMode="External"/><Relationship Id="rId28" Type="http://schemas.openxmlformats.org/officeDocument/2006/relationships/fontTable" Target="fontTable.xml"/><Relationship Id="rId10" Type="http://schemas.microsoft.com/office/2007/relationships/hdphoto" Target="media/hdphoto1.wdp"/><Relationship Id="rId19" Type="http://schemas.openxmlformats.org/officeDocument/2006/relationships/hyperlink" Target="https://journal.student.uny.ac.id/index.php/fipmp/article/view/614" TargetMode="Externa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www.portalkbr.com/nusantara/nusatenggara/2454763_4265.html" TargetMode="External"/><Relationship Id="rId27" Type="http://schemas.openxmlformats.org/officeDocument/2006/relationships/hyperlink" Target="https://doi.org/10.4108/eai.28-5-2022.2320565" TargetMode="Externa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0AB20-63F9-464D-AD9C-42C3C6BF0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5160</Words>
  <Characters>29418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Arif</cp:lastModifiedBy>
  <cp:revision>2</cp:revision>
  <cp:lastPrinted>2019-05-24T02:53:00Z</cp:lastPrinted>
  <dcterms:created xsi:type="dcterms:W3CDTF">2023-12-08T02:09:00Z</dcterms:created>
  <dcterms:modified xsi:type="dcterms:W3CDTF">2023-12-08T02:09:00Z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6c95ea61-e3a5-3eca-9306-828d57a64bf2</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12ca4e56078a3a40c6e4a7ece36dfc691b7053f097b3e2d490126f52b7aab254</vt:lpwstr>
  </property>
</Properties>
</file>