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4A39A45E"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000000"/>
            </w:tcBorders>
          </w:tcPr>
          <w:p w14:paraId="2D4E76FC" w14:textId="77777777" w:rsidR="00C25749" w:rsidRDefault="00C25749" w:rsidP="00635CBD">
            <w:pPr>
              <w:jc w:val="center"/>
              <w:rPr>
                <w:rFonts w:ascii="Times New Roman" w:eastAsia="Calibri" w:hAnsi="Times New Roman" w:cs="Times New Roman"/>
                <w:b w:val="0"/>
                <w:bCs w:val="0"/>
                <w:sz w:val="28"/>
                <w:szCs w:val="28"/>
                <w:lang w:val="en-US"/>
              </w:rPr>
            </w:pPr>
          </w:p>
          <w:p w14:paraId="0B4A244C" w14:textId="7847DC50" w:rsidR="00505557" w:rsidRDefault="0014568C" w:rsidP="003C5E0E">
            <w:pPr>
              <w:autoSpaceDE w:val="0"/>
              <w:autoSpaceDN w:val="0"/>
              <w:adjustRightInd w:val="0"/>
              <w:jc w:val="center"/>
              <w:rPr>
                <w:rFonts w:ascii="Times New Roman" w:eastAsia="Calibri" w:hAnsi="Times New Roman" w:cs="Times New Roman"/>
                <w:b w:val="0"/>
                <w:bCs w:val="0"/>
                <w:sz w:val="28"/>
                <w:szCs w:val="28"/>
                <w:lang w:val="en-US"/>
              </w:rPr>
            </w:pPr>
            <w:proofErr w:type="spellStart"/>
            <w:r w:rsidRPr="00BF4CBA">
              <w:rPr>
                <w:rFonts w:ascii="Times New Roman" w:eastAsia="Calibri" w:hAnsi="Times New Roman" w:cs="Times New Roman"/>
                <w:sz w:val="28"/>
                <w:szCs w:val="28"/>
                <w:lang w:val="en-US"/>
              </w:rPr>
              <w:t>Dampak</w:t>
            </w:r>
            <w:proofErr w:type="spellEnd"/>
            <w:r w:rsidRPr="00BF4CBA">
              <w:rPr>
                <w:rFonts w:ascii="Times New Roman" w:eastAsia="Calibri" w:hAnsi="Times New Roman" w:cs="Times New Roman"/>
                <w:sz w:val="28"/>
                <w:szCs w:val="28"/>
                <w:lang w:val="en-US"/>
              </w:rPr>
              <w:t xml:space="preserve"> Program Tol Laut </w:t>
            </w:r>
            <w:proofErr w:type="spellStart"/>
            <w:r w:rsidRPr="00BF4CBA">
              <w:rPr>
                <w:rFonts w:ascii="Times New Roman" w:eastAsia="Calibri" w:hAnsi="Times New Roman" w:cs="Times New Roman"/>
                <w:sz w:val="28"/>
                <w:szCs w:val="28"/>
                <w:lang w:val="en-US"/>
              </w:rPr>
              <w:t>Trayek</w:t>
            </w:r>
            <w:proofErr w:type="spellEnd"/>
            <w:r w:rsidRPr="00BF4CBA">
              <w:rPr>
                <w:rFonts w:ascii="Times New Roman" w:eastAsia="Calibri" w:hAnsi="Times New Roman" w:cs="Times New Roman"/>
                <w:sz w:val="28"/>
                <w:szCs w:val="28"/>
                <w:lang w:val="en-US"/>
              </w:rPr>
              <w:t xml:space="preserve"> T-3 </w:t>
            </w:r>
            <w:proofErr w:type="spellStart"/>
            <w:r w:rsidRPr="00BF4CBA">
              <w:rPr>
                <w:rFonts w:ascii="Times New Roman" w:eastAsia="Calibri" w:hAnsi="Times New Roman" w:cs="Times New Roman"/>
                <w:sz w:val="28"/>
                <w:szCs w:val="28"/>
                <w:lang w:val="en-US"/>
              </w:rPr>
              <w:t>Terhadap</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Disparitas</w:t>
            </w:r>
            <w:proofErr w:type="spellEnd"/>
            <w:r w:rsidRPr="00BF4CBA">
              <w:rPr>
                <w:rFonts w:ascii="Times New Roman" w:eastAsia="Calibri" w:hAnsi="Times New Roman" w:cs="Times New Roman"/>
                <w:sz w:val="28"/>
                <w:szCs w:val="28"/>
                <w:lang w:val="en-US"/>
              </w:rPr>
              <w:t xml:space="preserve"> Harga Di </w:t>
            </w:r>
            <w:proofErr w:type="spellStart"/>
            <w:r w:rsidRPr="00BF4CBA">
              <w:rPr>
                <w:rFonts w:ascii="Times New Roman" w:eastAsia="Calibri" w:hAnsi="Times New Roman" w:cs="Times New Roman"/>
                <w:sz w:val="28"/>
                <w:szCs w:val="28"/>
                <w:lang w:val="en-US"/>
              </w:rPr>
              <w:t>Tarempa</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Kecamatan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Siantan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Kabupaten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Kepulauan</w:t>
            </w:r>
            <w:proofErr w:type="spellEnd"/>
            <w:r w:rsidRPr="00BF4CBA">
              <w:rPr>
                <w:rFonts w:ascii="Times New Roman" w:eastAsia="Calibri" w:hAnsi="Times New Roman" w:cs="Times New Roman"/>
                <w:sz w:val="28"/>
                <w:szCs w:val="28"/>
                <w:lang w:val="en-US"/>
              </w:rPr>
              <w:t xml:space="preserve"> </w:t>
            </w:r>
            <w:proofErr w:type="spellStart"/>
            <w:r w:rsidRPr="00BF4CBA">
              <w:rPr>
                <w:rFonts w:ascii="Times New Roman" w:eastAsia="Calibri" w:hAnsi="Times New Roman" w:cs="Times New Roman"/>
                <w:sz w:val="28"/>
                <w:szCs w:val="28"/>
                <w:lang w:val="en-US"/>
              </w:rPr>
              <w:t>Anambas</w:t>
            </w:r>
            <w:proofErr w:type="spellEnd"/>
          </w:p>
          <w:p w14:paraId="362BCC02" w14:textId="77777777" w:rsidR="005E7FFE" w:rsidRDefault="005E7FFE" w:rsidP="003C5E0E">
            <w:pPr>
              <w:autoSpaceDE w:val="0"/>
              <w:autoSpaceDN w:val="0"/>
              <w:adjustRightInd w:val="0"/>
              <w:jc w:val="center"/>
              <w:rPr>
                <w:rFonts w:ascii="Times New Roman" w:eastAsia="Calibri" w:hAnsi="Times New Roman" w:cs="Times New Roman"/>
                <w:bCs w:val="0"/>
                <w:i/>
                <w:szCs w:val="20"/>
                <w:lang w:val="en-US"/>
              </w:rPr>
            </w:pPr>
          </w:p>
          <w:p w14:paraId="1434CD50" w14:textId="38646261" w:rsidR="003C5E0E" w:rsidRDefault="002E6D11" w:rsidP="003C5E0E">
            <w:pPr>
              <w:autoSpaceDE w:val="0"/>
              <w:autoSpaceDN w:val="0"/>
              <w:adjustRightInd w:val="0"/>
              <w:jc w:val="center"/>
              <w:rPr>
                <w:rFonts w:ascii="Times New Roman" w:eastAsia="Calibri" w:hAnsi="Times New Roman" w:cs="Times New Roman"/>
                <w:bCs w:val="0"/>
                <w:i/>
                <w:szCs w:val="20"/>
                <w:vertAlign w:val="superscript"/>
              </w:rPr>
            </w:pPr>
            <w:proofErr w:type="spellStart"/>
            <w:r>
              <w:rPr>
                <w:rFonts w:ascii="Times New Roman" w:eastAsia="Calibri" w:hAnsi="Times New Roman" w:cs="Times New Roman"/>
                <w:b w:val="0"/>
                <w:i/>
                <w:szCs w:val="20"/>
                <w:lang w:val="en-US"/>
              </w:rPr>
              <w:t>Firmantoko</w:t>
            </w:r>
            <w:proofErr w:type="spellEnd"/>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00BF4CBA">
              <w:rPr>
                <w:rFonts w:ascii="Times New Roman" w:eastAsia="Calibri" w:hAnsi="Times New Roman" w:cs="Times New Roman"/>
                <w:b w:val="0"/>
                <w:i/>
                <w:szCs w:val="20"/>
                <w:lang w:val="en-US"/>
              </w:rPr>
              <w:t>Ronald Simanjuntak</w:t>
            </w:r>
            <w:r w:rsidR="003C5E0E" w:rsidRPr="00F4452A">
              <w:rPr>
                <w:rFonts w:ascii="Times New Roman" w:eastAsia="Calibri" w:hAnsi="Times New Roman" w:cs="Times New Roman"/>
                <w:b w:val="0"/>
                <w:i/>
                <w:szCs w:val="20"/>
              </w:rPr>
              <w:t xml:space="preserve"> </w:t>
            </w:r>
            <w:r w:rsidR="0047194E">
              <w:rPr>
                <w:rFonts w:ascii="Times New Roman" w:eastAsia="Calibri" w:hAnsi="Times New Roman" w:cs="Times New Roman"/>
                <w:b w:val="0"/>
                <w:i/>
                <w:szCs w:val="20"/>
                <w:vertAlign w:val="superscript"/>
                <w:lang w:val="en-US"/>
              </w:rPr>
              <w:t>2</w:t>
            </w:r>
            <w:r w:rsidR="0047194E" w:rsidRPr="00F4452A">
              <w:rPr>
                <w:rFonts w:ascii="Times New Roman" w:eastAsia="Calibri" w:hAnsi="Times New Roman" w:cs="Times New Roman"/>
                <w:b w:val="0"/>
                <w:i/>
                <w:szCs w:val="20"/>
                <w:vertAlign w:val="superscript"/>
              </w:rPr>
              <w:t>)</w:t>
            </w:r>
            <w:r w:rsidR="0047194E">
              <w:rPr>
                <w:rFonts w:ascii="Times New Roman" w:eastAsia="Calibri" w:hAnsi="Times New Roman" w:cs="Times New Roman"/>
                <w:b w:val="0"/>
                <w:i/>
                <w:szCs w:val="20"/>
                <w:lang w:val="en-US"/>
              </w:rPr>
              <w:t>,</w:t>
            </w:r>
            <w:r w:rsidR="005E7FFE">
              <w:rPr>
                <w:rFonts w:ascii="Times New Roman" w:eastAsia="Calibri" w:hAnsi="Times New Roman" w:cs="Times New Roman"/>
                <w:b w:val="0"/>
                <w:i/>
                <w:szCs w:val="20"/>
                <w:lang w:val="en-US"/>
              </w:rPr>
              <w:t xml:space="preserve"> </w:t>
            </w:r>
            <w:r>
              <w:rPr>
                <w:rFonts w:ascii="Times New Roman" w:eastAsia="Calibri" w:hAnsi="Times New Roman" w:cs="Times New Roman"/>
                <w:b w:val="0"/>
                <w:i/>
                <w:szCs w:val="20"/>
                <w:lang w:val="en-US"/>
              </w:rPr>
              <w:t xml:space="preserve">Achmad </w:t>
            </w:r>
            <w:proofErr w:type="spellStart"/>
            <w:r>
              <w:rPr>
                <w:rFonts w:ascii="Times New Roman" w:eastAsia="Calibri" w:hAnsi="Times New Roman" w:cs="Times New Roman"/>
                <w:b w:val="0"/>
                <w:i/>
                <w:szCs w:val="20"/>
                <w:lang w:val="en-US"/>
              </w:rPr>
              <w:t>Bashori</w:t>
            </w:r>
            <w:proofErr w:type="spellEnd"/>
            <w:r w:rsidR="0047194E">
              <w:rPr>
                <w:rFonts w:ascii="Times New Roman" w:eastAsia="Calibri" w:hAnsi="Times New Roman" w:cs="Times New Roman"/>
                <w:b w:val="0"/>
                <w:i/>
                <w:szCs w:val="20"/>
                <w:lang w:val="en-US"/>
              </w:rPr>
              <w:t xml:space="preserve"> </w:t>
            </w:r>
            <w:r w:rsidR="0047194E">
              <w:rPr>
                <w:rFonts w:ascii="Times New Roman" w:eastAsia="Calibri" w:hAnsi="Times New Roman" w:cs="Times New Roman"/>
                <w:b w:val="0"/>
                <w:i/>
                <w:szCs w:val="20"/>
                <w:vertAlign w:val="superscript"/>
                <w:lang w:val="en-US"/>
              </w:rPr>
              <w:t>3</w:t>
            </w:r>
            <w:r w:rsidR="008F2D2C">
              <w:rPr>
                <w:rFonts w:ascii="Times New Roman" w:eastAsia="Calibri" w:hAnsi="Times New Roman" w:cs="Times New Roman"/>
                <w:b w:val="0"/>
                <w:i/>
                <w:szCs w:val="20"/>
                <w:vertAlign w:val="superscript"/>
                <w:lang w:val="en-US"/>
              </w:rPr>
              <w:t>)</w:t>
            </w:r>
            <w:r w:rsidR="0047194E">
              <w:rPr>
                <w:rFonts w:ascii="Times New Roman" w:eastAsia="Calibri" w:hAnsi="Times New Roman" w:cs="Times New Roman"/>
                <w:b w:val="0"/>
                <w:i/>
                <w:szCs w:val="20"/>
                <w:lang w:val="en-US"/>
              </w:rPr>
              <w:t xml:space="preserve">, </w:t>
            </w:r>
            <w:proofErr w:type="spellStart"/>
            <w:r w:rsidR="0047194E">
              <w:rPr>
                <w:rFonts w:ascii="Times New Roman" w:eastAsia="Calibri" w:hAnsi="Times New Roman" w:cs="Times New Roman"/>
                <w:b w:val="0"/>
                <w:i/>
                <w:szCs w:val="20"/>
                <w:lang w:val="en-US"/>
              </w:rPr>
              <w:t>Nazilul</w:t>
            </w:r>
            <w:proofErr w:type="spellEnd"/>
            <w:r w:rsidR="0047194E">
              <w:rPr>
                <w:rFonts w:ascii="Times New Roman" w:eastAsia="Calibri" w:hAnsi="Times New Roman" w:cs="Times New Roman"/>
                <w:b w:val="0"/>
                <w:i/>
                <w:szCs w:val="20"/>
                <w:lang w:val="en-US"/>
              </w:rPr>
              <w:t xml:space="preserve"> Hamidi</w:t>
            </w:r>
            <w:r w:rsidR="0047194E">
              <w:rPr>
                <w:rFonts w:ascii="Times New Roman" w:eastAsia="Calibri" w:hAnsi="Times New Roman" w:cs="Times New Roman"/>
                <w:b w:val="0"/>
                <w:i/>
                <w:szCs w:val="20"/>
                <w:vertAlign w:val="superscript"/>
                <w:lang w:val="en-US"/>
              </w:rPr>
              <w:t>4</w:t>
            </w:r>
            <w:r w:rsidR="003C5E0E" w:rsidRPr="00F4452A">
              <w:rPr>
                <w:rFonts w:ascii="Times New Roman" w:eastAsia="Calibri" w:hAnsi="Times New Roman" w:cs="Times New Roman"/>
                <w:b w:val="0"/>
                <w:i/>
                <w:szCs w:val="20"/>
                <w:vertAlign w:val="superscript"/>
              </w:rPr>
              <w:t>)</w:t>
            </w:r>
          </w:p>
          <w:p w14:paraId="747B471F" w14:textId="77777777" w:rsidR="005E7FFE" w:rsidRPr="00F4452A" w:rsidRDefault="005E7FFE" w:rsidP="003C5E0E">
            <w:pPr>
              <w:autoSpaceDE w:val="0"/>
              <w:autoSpaceDN w:val="0"/>
              <w:adjustRightInd w:val="0"/>
              <w:jc w:val="center"/>
              <w:rPr>
                <w:rFonts w:ascii="Times New Roman" w:eastAsia="Calibri" w:hAnsi="Times New Roman" w:cs="Times New Roman"/>
                <w:b w:val="0"/>
                <w:bCs w:val="0"/>
                <w:i/>
                <w:szCs w:val="20"/>
              </w:rPr>
            </w:pPr>
          </w:p>
          <w:p w14:paraId="6B99A730" w14:textId="109DE4C2" w:rsidR="00D816C8" w:rsidRPr="0047194E" w:rsidRDefault="0047194E"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w:t>
            </w:r>
          </w:p>
          <w:p w14:paraId="3A24F935" w14:textId="77777777" w:rsidR="001F4874" w:rsidRDefault="0057188F" w:rsidP="005E7FFE">
            <w:pPr>
              <w:autoSpaceDE w:val="0"/>
              <w:autoSpaceDN w:val="0"/>
              <w:adjustRightInd w:val="0"/>
              <w:jc w:val="center"/>
              <w:rPr>
                <w:rFonts w:ascii="TimesNewRomanPS-ItalicMT" w:hAnsi="TimesNewRomanPS-ItalicMT" w:cs="TimesNewRomanPS-ItalicMT"/>
                <w:bCs w:val="0"/>
                <w:i/>
                <w:iCs/>
                <w:szCs w:val="20"/>
                <w:lang w:val="en-US"/>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722C99E0" w14:textId="73EE4E2A" w:rsidR="005E7FFE" w:rsidRPr="005E7FFE" w:rsidRDefault="005E7FFE" w:rsidP="005E7FF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p>
        </w:tc>
      </w:tr>
      <w:tr w:rsidR="005E7FFE" w:rsidRPr="00BC2F62" w14:paraId="4D9F7C9C"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000000"/>
              <w:bottom w:val="single" w:sz="4" w:space="0" w:color="auto"/>
            </w:tcBorders>
          </w:tcPr>
          <w:p w14:paraId="3DCBC709" w14:textId="7E599F3D" w:rsidR="005E7FFE" w:rsidRDefault="005E7FFE" w:rsidP="005E7FFE">
            <w:pPr>
              <w:jc w:val="center"/>
              <w:rPr>
                <w:rFonts w:ascii="Times New Roman" w:eastAsia="Calibri" w:hAnsi="Times New Roman" w:cs="Times New Roman"/>
                <w:b w:val="0"/>
                <w:bCs w:val="0"/>
                <w:sz w:val="28"/>
                <w:szCs w:val="28"/>
                <w:lang w:val="en-US"/>
              </w:rPr>
            </w:pPr>
            <w:proofErr w:type="spellStart"/>
            <w:r>
              <w:rPr>
                <w:rFonts w:ascii="Times New Roman" w:hAnsi="Times New Roman" w:cs="Times New Roman"/>
                <w:b w:val="0"/>
                <w:color w:val="000000" w:themeColor="text1"/>
                <w:sz w:val="20"/>
                <w:szCs w:val="20"/>
                <w:lang w:val="en-US"/>
              </w:rPr>
              <w:t>Disubmit</w:t>
            </w:r>
            <w:proofErr w:type="spellEnd"/>
            <w:r>
              <w:rPr>
                <w:rFonts w:ascii="Times New Roman" w:hAnsi="Times New Roman" w:cs="Times New Roman"/>
                <w:b w:val="0"/>
                <w:color w:val="000000" w:themeColor="text1"/>
                <w:sz w:val="20"/>
                <w:szCs w:val="20"/>
                <w:lang w:val="en-US"/>
              </w:rPr>
              <w:t xml:space="preserve"> </w:t>
            </w:r>
            <w:proofErr w:type="gramStart"/>
            <w:r>
              <w:rPr>
                <w:rFonts w:ascii="Times New Roman" w:hAnsi="Times New Roman" w:cs="Times New Roman"/>
                <w:b w:val="0"/>
                <w:color w:val="000000" w:themeColor="text1"/>
                <w:sz w:val="20"/>
                <w:szCs w:val="20"/>
                <w:lang w:val="en-US"/>
              </w:rPr>
              <w:t>pada :</w:t>
            </w:r>
            <w:proofErr w:type="gramEnd"/>
            <w:r>
              <w:rPr>
                <w:rFonts w:ascii="Times New Roman" w:hAnsi="Times New Roman" w:cs="Times New Roman"/>
                <w:b w:val="0"/>
                <w:color w:val="000000" w:themeColor="text1"/>
                <w:sz w:val="20"/>
                <w:szCs w:val="20"/>
                <w:lang w:val="en-US"/>
              </w:rPr>
              <w:t xml:space="preserve">      /12/2023                                             </w:t>
            </w:r>
            <w:proofErr w:type="spellStart"/>
            <w:r>
              <w:rPr>
                <w:rFonts w:ascii="Times New Roman" w:hAnsi="Times New Roman" w:cs="Times New Roman"/>
                <w:b w:val="0"/>
                <w:color w:val="000000" w:themeColor="text1"/>
                <w:sz w:val="20"/>
                <w:szCs w:val="20"/>
                <w:lang w:val="en-US"/>
              </w:rPr>
              <w:t>Diterima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5E7FFE">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4"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018AA510" w:rsidR="00895330" w:rsidRDefault="0014568C"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b w:val="0"/>
                <w:i/>
                <w:color w:val="000000" w:themeColor="text1"/>
                <w:sz w:val="20"/>
                <w:szCs w:val="20"/>
                <w:lang w:val="en-US"/>
              </w:rPr>
              <w:t>T</w:t>
            </w:r>
            <w:r w:rsidRPr="002E6D11">
              <w:rPr>
                <w:rFonts w:ascii="Times New Roman" w:hAnsi="Times New Roman" w:cs="Times New Roman"/>
                <w:b w:val="0"/>
                <w:i/>
                <w:color w:val="000000" w:themeColor="text1"/>
                <w:sz w:val="20"/>
                <w:szCs w:val="20"/>
              </w:rPr>
              <w:t xml:space="preserve">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w:t>
            </w:r>
            <w:r>
              <w:rPr>
                <w:rFonts w:ascii="Times New Roman" w:hAnsi="Times New Roman" w:cs="Times New Roman"/>
                <w:b w:val="0"/>
                <w:i/>
                <w:color w:val="000000" w:themeColor="text1"/>
                <w:sz w:val="20"/>
                <w:szCs w:val="20"/>
                <w:lang w:val="en-US"/>
              </w:rPr>
              <w:t xml:space="preserve"> </w:t>
            </w:r>
            <w:r w:rsidRPr="002E6D11">
              <w:rPr>
                <w:rFonts w:ascii="Times New Roman" w:hAnsi="Times New Roman" w:cs="Times New Roman"/>
                <w:b w:val="0"/>
                <w:i/>
                <w:color w:val="000000" w:themeColor="text1"/>
                <w:sz w:val="20"/>
                <w:szCs w:val="20"/>
              </w:rPr>
              <w:t>is contained in Presidential Regulation No. 106 of 2015. The implementation of the Sea Toll Programme was implemented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r w:rsidR="002E6D11" w:rsidRPr="002E6D11">
              <w:rPr>
                <w:rFonts w:ascii="Times New Roman" w:hAnsi="Times New Roman" w:cs="Times New Roman"/>
                <w:b w:val="0"/>
                <w:i/>
                <w:color w:val="000000" w:themeColor="text1"/>
                <w:sz w:val="20"/>
                <w:szCs w:val="20"/>
              </w:rPr>
              <w:t>.</w:t>
            </w:r>
          </w:p>
          <w:p w14:paraId="20413D05" w14:textId="63051556" w:rsidR="0047194E" w:rsidRPr="001F4874" w:rsidRDefault="0047194E" w:rsidP="001F4874">
            <w:pPr>
              <w:autoSpaceDE w:val="0"/>
              <w:autoSpaceDN w:val="0"/>
              <w:adjustRightInd w:val="0"/>
              <w:ind w:left="-105"/>
              <w:jc w:val="both"/>
              <w:rPr>
                <w:rFonts w:ascii="Times New Roman" w:eastAsia="Calibri" w:hAnsi="Times New Roman" w:cs="Times New Roman"/>
                <w:b w:val="0"/>
                <w:i/>
                <w:sz w:val="20"/>
                <w:szCs w:val="20"/>
                <w:lang w:val="en-US"/>
              </w:rPr>
            </w:pPr>
          </w:p>
        </w:tc>
      </w:tr>
      <w:tr w:rsidR="005E7FFE" w:rsidRPr="00BC2F62" w14:paraId="6A4487D3"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bottom w:val="single" w:sz="8" w:space="0" w:color="auto"/>
            </w:tcBorders>
          </w:tcPr>
          <w:p w14:paraId="23F0DC6A" w14:textId="55107037" w:rsidR="005E7FFE" w:rsidRPr="003E2E08" w:rsidRDefault="005E7FFE" w:rsidP="005E7FFE">
            <w:pPr>
              <w:rPr>
                <w:rFonts w:ascii="Times New Roman" w:hAnsi="Times New Roman" w:cs="Times New Roman"/>
                <w:i/>
                <w:color w:val="000000" w:themeColor="text1"/>
                <w:sz w:val="20"/>
                <w:szCs w:val="20"/>
              </w:rPr>
            </w:pPr>
            <w:proofErr w:type="gramStart"/>
            <w:r>
              <w:rPr>
                <w:rFonts w:ascii="Times New Roman" w:hAnsi="Times New Roman" w:cs="Times New Roman"/>
                <w:b w:val="0"/>
                <w:i/>
                <w:color w:val="000000" w:themeColor="text1"/>
                <w:sz w:val="20"/>
                <w:szCs w:val="20"/>
                <w:lang w:val="en-US"/>
              </w:rPr>
              <w:t>Keywords :Sea</w:t>
            </w:r>
            <w:proofErr w:type="gramEnd"/>
            <w:r>
              <w:rPr>
                <w:rFonts w:ascii="Times New Roman" w:hAnsi="Times New Roman" w:cs="Times New Roman"/>
                <w:b w:val="0"/>
                <w:i/>
                <w:color w:val="000000" w:themeColor="text1"/>
                <w:sz w:val="20"/>
                <w:szCs w:val="20"/>
                <w:lang w:val="en-US"/>
              </w:rPr>
              <w:t xml:space="preserve"> Toll, Gerai Maritim, Wilcoxon Test</w:t>
            </w:r>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1C9005E0" w14:textId="72ADBE00" w:rsidR="005E7FFE" w:rsidRDefault="0014568C" w:rsidP="005E7FFE">
      <w:pPr>
        <w:spacing w:after="0" w:line="240" w:lineRule="auto"/>
        <w:jc w:val="both"/>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T</w:t>
      </w:r>
      <w:r w:rsidRPr="00BF4CBA">
        <w:rPr>
          <w:rFonts w:ascii="Times New Roman" w:eastAsia="Calibri" w:hAnsi="Times New Roman" w:cs="Times New Roman"/>
          <w:i/>
          <w:sz w:val="20"/>
          <w:szCs w:val="20"/>
        </w:rPr>
        <w:t>ol laut merupakan penyelenggaraan angkutan laut secara tetap dan teratur yang menghubungkan pelabuhan hub disertai feeder dari Sumatera hingga ke Papua dengan menggunakan kapal berukuran besar sehingga diperoleh manfaat ekonomisnya. Dalam pelaksanaan program nasional dari program tol laut, pemerintah melalui Kementerian Perhubungan telah memberikan penugasan kepada PT. Pelayaran Nasional Indonesia (Persero)</w:t>
      </w:r>
      <w:r>
        <w:rPr>
          <w:rFonts w:ascii="Times New Roman" w:eastAsia="Calibri" w:hAnsi="Times New Roman" w:cs="Times New Roman"/>
          <w:i/>
          <w:sz w:val="20"/>
          <w:szCs w:val="20"/>
          <w:lang w:val="en-US"/>
        </w:rPr>
        <w:t xml:space="preserve"> yang </w:t>
      </w:r>
      <w:r w:rsidRPr="00BF4CBA">
        <w:rPr>
          <w:rFonts w:ascii="Times New Roman" w:eastAsia="Calibri" w:hAnsi="Times New Roman" w:cs="Times New Roman"/>
          <w:i/>
          <w:sz w:val="20"/>
          <w:szCs w:val="20"/>
        </w:rPr>
        <w:t>tertuang dalam Peraturan Presiden Nomor 106 Tahun 2015</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Penerapan Program Tol Laut dalam rangka memperlancar dan mengefisiensikan angkutan barang melalui tranportasi laut untuk kebutuhan distribusi logistik di wilayah-wilayah kepulauan yang belum memiliki transportasi logistik yang baik. Dengan program Tol Laut diharapkan dapat memberikan faedah bukan saja untuk stabilitas harga komoditi pokok tapi juga manfaat terhadap perekonomian wilayah.</w:t>
      </w:r>
      <w:r>
        <w:rPr>
          <w:rFonts w:ascii="Times New Roman" w:eastAsia="Calibri" w:hAnsi="Times New Roman" w:cs="Times New Roman"/>
          <w:i/>
          <w:sz w:val="20"/>
          <w:szCs w:val="20"/>
          <w:lang w:val="en-US"/>
        </w:rPr>
        <w:t xml:space="preserve"> P</w:t>
      </w:r>
      <w:r w:rsidRPr="00BF4CBA">
        <w:rPr>
          <w:rFonts w:ascii="Times New Roman" w:eastAsia="Calibri" w:hAnsi="Times New Roman" w:cs="Times New Roman"/>
          <w:i/>
          <w:sz w:val="20"/>
          <w:szCs w:val="20"/>
        </w:rPr>
        <w:t xml:space="preserve">enelitian ini dilakukan untuk menganalisis dampak manfaat Tol Laut </w:t>
      </w:r>
      <w:proofErr w:type="spellStart"/>
      <w:r>
        <w:rPr>
          <w:rFonts w:ascii="Times New Roman" w:eastAsia="Calibri" w:hAnsi="Times New Roman" w:cs="Times New Roman"/>
          <w:i/>
          <w:sz w:val="20"/>
          <w:szCs w:val="20"/>
          <w:lang w:val="en-US"/>
        </w:rPr>
        <w:t>terhadap</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disparitas</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harga</w:t>
      </w:r>
      <w:proofErr w:type="spellEnd"/>
      <w:r w:rsidRPr="00BF4CBA">
        <w:rPr>
          <w:rFonts w:ascii="Times New Roman" w:eastAsia="Calibri" w:hAnsi="Times New Roman" w:cs="Times New Roman"/>
          <w:i/>
          <w:sz w:val="20"/>
          <w:szCs w:val="20"/>
        </w:rPr>
        <w:t xml:space="preserve"> untuk daerah Tarempa Rute Tol Laut </w:t>
      </w:r>
      <w:bookmarkStart w:id="1" w:name="_Hlk151988764"/>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Rute T-</w:t>
      </w:r>
      <w:r>
        <w:rPr>
          <w:rFonts w:ascii="Times New Roman" w:eastAsia="Calibri" w:hAnsi="Times New Roman" w:cs="Times New Roman"/>
          <w:i/>
          <w:sz w:val="20"/>
          <w:szCs w:val="20"/>
          <w:lang w:val="en-US"/>
        </w:rPr>
        <w:t xml:space="preserve">3 </w:t>
      </w:r>
      <w:bookmarkEnd w:id="1"/>
      <w:proofErr w:type="spellStart"/>
      <w:r>
        <w:rPr>
          <w:rFonts w:ascii="Times New Roman" w:eastAsia="Calibri" w:hAnsi="Times New Roman" w:cs="Times New Roman"/>
          <w:i/>
          <w:sz w:val="20"/>
          <w:szCs w:val="20"/>
          <w:lang w:val="en-US"/>
        </w:rPr>
        <w:t>dengan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menggunakan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metodel</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kuantitatif</w:t>
      </w:r>
      <w:proofErr w:type="spellEnd"/>
      <w:r w:rsidRPr="00BF4CBA">
        <w:rPr>
          <w:rFonts w:ascii="Times New Roman" w:eastAsia="Calibri" w:hAnsi="Times New Roman" w:cs="Times New Roman"/>
          <w:i/>
          <w:sz w:val="20"/>
          <w:szCs w:val="20"/>
        </w:rPr>
        <w:t>. Program tol laut untuk trayek rute T3</w:t>
      </w:r>
      <w:r>
        <w:rPr>
          <w:rFonts w:ascii="Times New Roman" w:eastAsia="Calibri" w:hAnsi="Times New Roman" w:cs="Times New Roman"/>
          <w:i/>
          <w:sz w:val="20"/>
          <w:szCs w:val="20"/>
          <w:lang w:val="en-US"/>
        </w:rPr>
        <w:t xml:space="preserve"> yang</w:t>
      </w:r>
      <w:r w:rsidRPr="00BF4CBA">
        <w:rPr>
          <w:rFonts w:ascii="Times New Roman" w:eastAsia="Calibri" w:hAnsi="Times New Roman" w:cs="Times New Roman"/>
          <w:i/>
          <w:sz w:val="20"/>
          <w:szCs w:val="20"/>
        </w:rPr>
        <w:t xml:space="preserve"> beroperasi sejak tahun 2018</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sampai dengan tahun 2023</w:t>
      </w:r>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memeperlihatkan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bahwa</w:t>
      </w:r>
      <w:proofErr w:type="spellEnd"/>
      <w:r>
        <w:rPr>
          <w:rFonts w:ascii="Times New Roman" w:eastAsia="Calibri" w:hAnsi="Times New Roman" w:cs="Times New Roman"/>
          <w:i/>
          <w:sz w:val="20"/>
          <w:szCs w:val="20"/>
          <w:lang w:val="en-US"/>
        </w:rPr>
        <w:t xml:space="preserve"> d</w:t>
      </w:r>
      <w:r w:rsidRPr="00BF4CBA">
        <w:rPr>
          <w:rFonts w:ascii="Times New Roman" w:eastAsia="Calibri" w:hAnsi="Times New Roman" w:cs="Times New Roman"/>
          <w:i/>
          <w:sz w:val="20"/>
          <w:szCs w:val="20"/>
        </w:rPr>
        <w:t>isparitas harga terhadap kebutuhan barang kebutuhan pokok dan bahan penting di wilaya</w:t>
      </w:r>
      <w:r>
        <w:rPr>
          <w:rFonts w:ascii="Times New Roman" w:eastAsia="Calibri" w:hAnsi="Times New Roman" w:cs="Times New Roman"/>
          <w:i/>
          <w:sz w:val="20"/>
          <w:szCs w:val="20"/>
          <w:lang w:val="en-US"/>
        </w:rPr>
        <w:t>h</w:t>
      </w:r>
      <w:r w:rsidRPr="00BF4CBA">
        <w:rPr>
          <w:rFonts w:ascii="Times New Roman" w:eastAsia="Calibri" w:hAnsi="Times New Roman" w:cs="Times New Roman"/>
          <w:i/>
          <w:sz w:val="20"/>
          <w:szCs w:val="20"/>
        </w:rPr>
        <w:t xml:space="preserve"> Tarempa masih belum mampu mengurangi disparitas harga kebutuhan pokok di Kepulauan Anamba</w:t>
      </w:r>
      <w:r>
        <w:rPr>
          <w:rFonts w:ascii="Times New Roman" w:eastAsia="Calibri" w:hAnsi="Times New Roman" w:cs="Times New Roman"/>
          <w:i/>
          <w:sz w:val="20"/>
          <w:szCs w:val="20"/>
          <w:lang w:val="en-US"/>
        </w:rPr>
        <w:t>s</w:t>
      </w:r>
      <w:r w:rsidR="00F7442E">
        <w:rPr>
          <w:rFonts w:ascii="Times New Roman" w:eastAsia="Calibri" w:hAnsi="Times New Roman" w:cs="Times New Roman"/>
          <w:i/>
          <w:sz w:val="20"/>
          <w:szCs w:val="20"/>
          <w:lang w:val="en-US"/>
        </w:rPr>
        <w:t>.</w:t>
      </w: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D1666" w:rsidRPr="00BC2F62" w14:paraId="23C9D197" w14:textId="77777777" w:rsidTr="005E7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0049A19E" w14:textId="0E46C8EA" w:rsidR="003D1666" w:rsidRPr="005E7FFE" w:rsidRDefault="005E7FFE" w:rsidP="005E7FFE">
            <w:pPr>
              <w:autoSpaceDE w:val="0"/>
              <w:autoSpaceDN w:val="0"/>
              <w:adjustRightInd w:val="0"/>
              <w:ind w:left="2052"/>
              <w:jc w:val="both"/>
              <w:rPr>
                <w:rFonts w:ascii="Times New Roman" w:eastAsia="Calibri" w:hAnsi="Times New Roman" w:cs="Times New Roman"/>
                <w:b w:val="0"/>
                <w:bCs w:val="0"/>
                <w:i/>
                <w:sz w:val="20"/>
                <w:szCs w:val="20"/>
              </w:rPr>
            </w:pPr>
            <w:r w:rsidRPr="00323CD6">
              <w:rPr>
                <w:rFonts w:ascii="Times New Roman" w:eastAsia="Calibri" w:hAnsi="Times New Roman" w:cs="Times New Roman"/>
                <w:i/>
                <w:sz w:val="20"/>
                <w:szCs w:val="20"/>
                <w:lang w:val="en-US"/>
              </w:rPr>
              <w:t xml:space="preserve">      Copyright </w:t>
            </w:r>
            <w:r w:rsidRPr="00323CD6">
              <w:rPr>
                <w:rFonts w:ascii="Times New Roman" w:eastAsia="Calibri" w:hAnsi="Times New Roman" w:cs="Times New Roman"/>
                <w:i/>
                <w:sz w:val="20"/>
                <w:szCs w:val="20"/>
              </w:rPr>
              <w:t>©</w:t>
            </w:r>
            <w:r w:rsidRPr="00323CD6">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23</w:t>
            </w:r>
            <w:r w:rsidRPr="00323CD6">
              <w:rPr>
                <w:rFonts w:ascii="Times New Roman" w:eastAsia="Calibri" w:hAnsi="Times New Roman" w:cs="Times New Roman"/>
                <w:i/>
                <w:sz w:val="20"/>
                <w:szCs w:val="20"/>
                <w:lang w:val="en-US"/>
              </w:rPr>
              <w:t xml:space="preserve">, </w:t>
            </w:r>
            <w:r w:rsidRPr="00323CD6">
              <w:rPr>
                <w:rFonts w:ascii="Bookman Old Style" w:eastAsia="Calibri" w:hAnsi="Bookman Old Style" w:cs="Times New Roman"/>
                <w:i/>
                <w:sz w:val="20"/>
                <w:szCs w:val="20"/>
                <w:lang w:val="en-US"/>
              </w:rPr>
              <w:t>METEOR</w:t>
            </w:r>
            <w:r w:rsidRPr="00323CD6">
              <w:rPr>
                <w:rFonts w:ascii="Times New Roman" w:eastAsia="Calibri" w:hAnsi="Times New Roman" w:cs="Times New Roman"/>
                <w:i/>
                <w:sz w:val="20"/>
                <w:szCs w:val="20"/>
                <w:lang w:val="en-US"/>
              </w:rPr>
              <w:t xml:space="preserve"> STIP MARUNDA</w:t>
            </w:r>
            <w:r w:rsidRPr="00323CD6">
              <w:rPr>
                <w:rFonts w:ascii="Times New Roman" w:eastAsia="Calibri" w:hAnsi="Times New Roman" w:cs="Times New Roman"/>
                <w:sz w:val="20"/>
                <w:szCs w:val="20"/>
                <w:lang w:val="en-US"/>
              </w:rPr>
              <w:t xml:space="preserve">, </w:t>
            </w:r>
            <w:r w:rsidRPr="00323CD6">
              <w:rPr>
                <w:rFonts w:ascii="Times New Roman" w:eastAsia="Calibri" w:hAnsi="Times New Roman" w:cs="Times New Roman"/>
                <w:i/>
                <w:sz w:val="20"/>
                <w:szCs w:val="20"/>
                <w:lang w:val="en-US"/>
              </w:rPr>
              <w:t>ISSN:1979-4746</w:t>
            </w:r>
            <w:r w:rsidRPr="00323CD6">
              <w:rPr>
                <w:rFonts w:ascii="Times New Roman" w:eastAsia="Calibri" w:hAnsi="Times New Roman" w:cs="Times New Roman"/>
                <w:i/>
                <w:sz w:val="20"/>
                <w:szCs w:val="20"/>
              </w:rPr>
              <w:t>, eISSN :</w:t>
            </w:r>
            <w:r w:rsidRPr="00323CD6">
              <w:rPr>
                <w:rFonts w:ascii="Times New Roman" w:eastAsia="Calibri" w:hAnsi="Times New Roman" w:cs="Times New Roman"/>
                <w:i/>
                <w:sz w:val="20"/>
                <w:szCs w:val="20"/>
                <w:lang w:val="en-US"/>
              </w:rPr>
              <w:t>2685-4775</w:t>
            </w:r>
            <w:r>
              <w:rPr>
                <w:rFonts w:ascii="Times New Roman" w:eastAsia="Calibri" w:hAnsi="Times New Roman" w:cs="Times New Roman"/>
                <w:i/>
                <w:sz w:val="20"/>
                <w:szCs w:val="20"/>
              </w:rPr>
              <w:t xml:space="preserve"> </w:t>
            </w:r>
          </w:p>
        </w:tc>
      </w:tr>
      <w:tr w:rsidR="005E7FFE" w:rsidRPr="00BC2F62" w14:paraId="69ED5114" w14:textId="77777777" w:rsidTr="005E7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772F3ABD" w14:textId="64579046" w:rsidR="005E7FFE" w:rsidRPr="00323CD6" w:rsidRDefault="005E7FFE" w:rsidP="001F4874">
            <w:pPr>
              <w:autoSpaceDE w:val="0"/>
              <w:autoSpaceDN w:val="0"/>
              <w:adjustRightInd w:val="0"/>
              <w:ind w:left="-105"/>
              <w:jc w:val="both"/>
              <w:rPr>
                <w:rFonts w:ascii="Times New Roman" w:eastAsia="Calibri" w:hAnsi="Times New Roman" w:cs="Times New Roman"/>
                <w:i/>
                <w:sz w:val="20"/>
                <w:szCs w:val="20"/>
                <w:lang w:val="en-US"/>
              </w:rPr>
            </w:pPr>
            <w:r w:rsidRPr="003D1666">
              <w:rPr>
                <w:rFonts w:ascii="Times New Roman" w:eastAsia="Calibri" w:hAnsi="Times New Roman" w:cs="Times New Roman"/>
                <w:b w:val="0"/>
                <w:i/>
                <w:sz w:val="20"/>
                <w:szCs w:val="20"/>
              </w:rPr>
              <w:t>Kata Kunci :</w:t>
            </w:r>
            <w:r>
              <w:rPr>
                <w:rFonts w:ascii="Times New Roman" w:eastAsia="Calibri" w:hAnsi="Times New Roman" w:cs="Times New Roman"/>
                <w:b w:val="0"/>
                <w:i/>
                <w:sz w:val="20"/>
                <w:szCs w:val="20"/>
                <w:lang w:val="en-US"/>
              </w:rPr>
              <w:t>Tol Laut, Gerai Maritim, Uji Wilcoxon</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6CF1FDF9" w:rsidR="00815747" w:rsidRDefault="00484862" w:rsidP="005E7FFE">
      <w:pPr>
        <w:autoSpaceDE w:val="0"/>
        <w:autoSpaceDN w:val="0"/>
        <w:adjustRightInd w:val="0"/>
        <w:spacing w:after="0" w:line="240" w:lineRule="auto"/>
        <w:ind w:firstLine="426"/>
        <w:jc w:val="both"/>
        <w:rPr>
          <w:rFonts w:ascii="Times New Roman" w:eastAsia="Calibri" w:hAnsi="Times New Roman" w:cs="Times New Roman"/>
          <w:bCs/>
          <w:lang w:val="en-US"/>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Poros Maritim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(Poros Maritim), </w:t>
      </w:r>
      <w:proofErr w:type="spellStart"/>
      <w:r w:rsidRPr="00484862">
        <w:rPr>
          <w:rFonts w:ascii="Times New Roman" w:eastAsia="Calibri" w:hAnsi="Times New Roman" w:cs="Times New Roman"/>
          <w:bCs/>
          <w:lang w:val="en-US"/>
        </w:rPr>
        <w:t>dimana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menginternasionalisasi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domestik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“marketing power”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Dalam </w:t>
      </w:r>
      <w:proofErr w:type="spellStart"/>
      <w:r w:rsidRPr="00484862">
        <w:rPr>
          <w:rFonts w:ascii="Times New Roman" w:eastAsia="Calibri" w:hAnsi="Times New Roman" w:cs="Times New Roman"/>
          <w:bCs/>
          <w:lang w:val="en-US"/>
        </w:rPr>
        <w:t>pidato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kenegaraannya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beberapa</w:t>
      </w:r>
      <w:proofErr w:type="spellEnd"/>
      <w:r w:rsidRPr="00484862">
        <w:rPr>
          <w:rFonts w:ascii="Times New Roman" w:eastAsia="Calibri" w:hAnsi="Times New Roman" w:cs="Times New Roman"/>
          <w:bCs/>
          <w:lang w:val="en-US"/>
        </w:rPr>
        <w:t xml:space="preserve"> KTT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di Beijing dan KTT Asia Afrika di Jakarta. Dalam lima pilar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geopolitik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terkait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mengkapitalisasi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sumberdaya</w:t>
      </w:r>
      <w:proofErr w:type="spellEnd"/>
      <w:r w:rsidRPr="00484862">
        <w:rPr>
          <w:rFonts w:ascii="Times New Roman" w:eastAsia="Calibri" w:hAnsi="Times New Roman" w:cs="Times New Roman"/>
          <w:bCs/>
          <w:lang w:val="en-US"/>
        </w:rPr>
        <w:t xml:space="preserve"> maritime</w:t>
      </w:r>
      <w:r w:rsidR="00446C94">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 xml:space="preserve">(Ekonomi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pertahanan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keamanan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bukti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nyata</w:t>
      </w:r>
      <w:proofErr w:type="spellEnd"/>
      <w:r w:rsidRPr="00484862">
        <w:rPr>
          <w:rFonts w:ascii="Times New Roman" w:eastAsia="Calibri" w:hAnsi="Times New Roman" w:cs="Times New Roman"/>
          <w:bCs/>
          <w:lang w:val="en-US"/>
        </w:rPr>
        <w:t xml:space="preserve"> Jokowi </w:t>
      </w:r>
      <w:proofErr w:type="spellStart"/>
      <w:r w:rsidRPr="00484862">
        <w:rPr>
          <w:rFonts w:ascii="Times New Roman" w:eastAsia="Calibri" w:hAnsi="Times New Roman" w:cs="Times New Roman"/>
          <w:bCs/>
          <w:lang w:val="en-US"/>
        </w:rPr>
        <w:lastRenderedPageBreak/>
        <w:t>membawa</w:t>
      </w:r>
      <w:proofErr w:type="spellEnd"/>
      <w:r w:rsidRPr="00484862">
        <w:rPr>
          <w:rFonts w:ascii="Times New Roman" w:eastAsia="Calibri" w:hAnsi="Times New Roman" w:cs="Times New Roman"/>
          <w:bCs/>
          <w:lang w:val="en-US"/>
        </w:rPr>
        <w:t xml:space="preserve"> Indonesia pada </w:t>
      </w:r>
      <w:proofErr w:type="spellStart"/>
      <w:r w:rsidRPr="00484862">
        <w:rPr>
          <w:rFonts w:ascii="Times New Roman" w:eastAsia="Calibri" w:hAnsi="Times New Roman" w:cs="Times New Roman"/>
          <w:bCs/>
          <w:lang w:val="en-US"/>
        </w:rPr>
        <w:t>arah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khususnya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pada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salah </w:t>
      </w:r>
      <w:proofErr w:type="spellStart"/>
      <w:r w:rsidRPr="00484862">
        <w:rPr>
          <w:rFonts w:ascii="Times New Roman" w:eastAsia="Calibri" w:hAnsi="Times New Roman" w:cs="Times New Roman"/>
          <w:bCs/>
          <w:lang w:val="en-US"/>
        </w:rPr>
        <w:t>satu</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prioritas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pemerintahan</w:t>
      </w:r>
      <w:proofErr w:type="spellEnd"/>
      <w:r w:rsidRPr="00484862">
        <w:rPr>
          <w:rFonts w:ascii="Times New Roman" w:eastAsia="Calibri" w:hAnsi="Times New Roman" w:cs="Times New Roman"/>
          <w:bCs/>
          <w:lang w:val="en-US"/>
        </w:rPr>
        <w:t xml:space="preserve"> Jokowi dan </w:t>
      </w:r>
      <w:proofErr w:type="spellStart"/>
      <w:r w:rsidRPr="00484862">
        <w:rPr>
          <w:rFonts w:ascii="Times New Roman" w:eastAsia="Calibri" w:hAnsi="Times New Roman" w:cs="Times New Roman"/>
          <w:bCs/>
          <w:lang w:val="en-US"/>
        </w:rPr>
        <w:t>Trisakti</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digagas</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pemikiran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Soekarno </w:t>
      </w:r>
      <w:proofErr w:type="spellStart"/>
      <w:r w:rsidRPr="00484862">
        <w:rPr>
          <w:rFonts w:ascii="Times New Roman" w:eastAsia="Calibri" w:hAnsi="Times New Roman" w:cs="Times New Roman"/>
          <w:bCs/>
          <w:lang w:val="en-US"/>
        </w:rPr>
        <w:t>tentang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menguasai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kemudian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Joko Widodo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program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w:t>
      </w:r>
      <w:r w:rsidR="00F04E14">
        <w:rPr>
          <w:rFonts w:ascii="Times New Roman" w:eastAsia="Calibri" w:hAnsi="Times New Roman" w:cs="Times New Roman"/>
          <w:bCs/>
          <w:lang w:val="en-US"/>
        </w:rPr>
        <w:t xml:space="preserve"> </w:t>
      </w:r>
    </w:p>
    <w:p w14:paraId="32A169C7" w14:textId="216BC2FF" w:rsidR="00F26BE0"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484862">
        <w:rPr>
          <w:rFonts w:ascii="Times New Roman" w:eastAsia="Calibri" w:hAnsi="Times New Roman" w:cs="Times New Roman"/>
          <w:bCs/>
          <w:lang w:val="en-US"/>
        </w:rPr>
        <w:t xml:space="preserve">Agenda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mewujudkan</w:t>
      </w:r>
      <w:proofErr w:type="spellEnd"/>
      <w:r w:rsidRPr="00484862">
        <w:rPr>
          <w:rFonts w:ascii="Times New Roman" w:eastAsia="Calibri" w:hAnsi="Times New Roman" w:cs="Times New Roman"/>
          <w:bCs/>
          <w:lang w:val="en-US"/>
        </w:rPr>
        <w:t xml:space="preserve"> Poros Maritim Dunia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memiliki</w:t>
      </w:r>
      <w:proofErr w:type="spellEnd"/>
      <w:r w:rsidRPr="00484862">
        <w:rPr>
          <w:rFonts w:ascii="Times New Roman" w:eastAsia="Calibri" w:hAnsi="Times New Roman" w:cs="Times New Roman"/>
          <w:bCs/>
          <w:lang w:val="en-US"/>
        </w:rPr>
        <w:t xml:space="preserve"> lima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Kelima</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itu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negara yang </w:t>
      </w:r>
      <w:proofErr w:type="spellStart"/>
      <w:r w:rsidRPr="00484862">
        <w:rPr>
          <w:rFonts w:ascii="Times New Roman" w:eastAsia="Calibri" w:hAnsi="Times New Roman" w:cs="Times New Roman"/>
          <w:bCs/>
          <w:lang w:val="en-US"/>
        </w:rPr>
        <w:t>terdiri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17 </w:t>
      </w:r>
      <w:proofErr w:type="spellStart"/>
      <w:r w:rsidRPr="00484862">
        <w:rPr>
          <w:rFonts w:ascii="Times New Roman" w:eastAsia="Calibri" w:hAnsi="Times New Roman" w:cs="Times New Roman"/>
          <w:bCs/>
          <w:lang w:val="en-US"/>
        </w:rPr>
        <w:t>ribu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pulau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harus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menyadari</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melihat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dirinya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identitasnya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kemakmurannya</w:t>
      </w:r>
      <w:proofErr w:type="spellEnd"/>
      <w:r w:rsidRPr="00484862">
        <w:rPr>
          <w:rFonts w:ascii="Times New Roman" w:eastAsia="Calibri" w:hAnsi="Times New Roman" w:cs="Times New Roman"/>
          <w:bCs/>
          <w:lang w:val="en-US"/>
        </w:rPr>
        <w:t xml:space="preserve">, dan masa </w:t>
      </w:r>
      <w:proofErr w:type="spellStart"/>
      <w:r w:rsidRPr="00484862">
        <w:rPr>
          <w:rFonts w:ascii="Times New Roman" w:eastAsia="Calibri" w:hAnsi="Times New Roman" w:cs="Times New Roman"/>
          <w:bCs/>
          <w:lang w:val="en-US"/>
        </w:rPr>
        <w:t>depannya</w:t>
      </w:r>
      <w:proofErr w:type="spellEnd"/>
      <w:r w:rsidRPr="00484862">
        <w:rPr>
          <w:rFonts w:ascii="Times New Roman" w:eastAsia="Calibri" w:hAnsi="Times New Roman" w:cs="Times New Roman"/>
          <w:bCs/>
          <w:lang w:val="en-US"/>
        </w:rPr>
        <w:t xml:space="preserve">, sangat </w:t>
      </w:r>
      <w:proofErr w:type="spellStart"/>
      <w:r w:rsidRPr="00484862">
        <w:rPr>
          <w:rFonts w:ascii="Times New Roman" w:eastAsia="Calibri" w:hAnsi="Times New Roman" w:cs="Times New Roman"/>
          <w:bCs/>
          <w:lang w:val="en-US"/>
        </w:rPr>
        <w:t>ditentukan</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kita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samudera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menjaga</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fokus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melalui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perikanan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menempatkan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nelayan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pilar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Kekayaan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kami </w:t>
      </w:r>
      <w:proofErr w:type="spellStart"/>
      <w:r w:rsidRPr="00484862">
        <w:rPr>
          <w:rFonts w:ascii="Times New Roman" w:eastAsia="Calibri" w:hAnsi="Times New Roman" w:cs="Times New Roman"/>
          <w:bCs/>
          <w:lang w:val="en-US"/>
        </w:rPr>
        <w:t>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digunakan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sebesar-sebesarnya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kepentingan</w:t>
      </w:r>
      <w:proofErr w:type="spellEnd"/>
      <w:r w:rsidRPr="00484862">
        <w:rPr>
          <w:rFonts w:ascii="Times New Roman" w:eastAsia="Calibri" w:hAnsi="Times New Roman" w:cs="Times New Roman"/>
          <w:bCs/>
          <w:lang w:val="en-US"/>
        </w:rPr>
        <w:t xml:space="preserve"> rakyat kami. </w:t>
      </w:r>
      <w:proofErr w:type="spellStart"/>
      <w:r w:rsidRPr="00484862">
        <w:rPr>
          <w:rFonts w:ascii="Times New Roman" w:eastAsia="Calibri" w:hAnsi="Times New Roman" w:cs="Times New Roman"/>
          <w:bCs/>
          <w:lang w:val="en-US"/>
        </w:rPr>
        <w:t>Ketiga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mendorong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Tol Laut, </w:t>
      </w:r>
      <w:proofErr w:type="spellStart"/>
      <w:r w:rsidRPr="00484862">
        <w:rPr>
          <w:rFonts w:ascii="Times New Roman" w:eastAsia="Calibri" w:hAnsi="Times New Roman" w:cs="Times New Roman"/>
          <w:bCs/>
          <w:lang w:val="en-US"/>
        </w:rPr>
        <w:t>pelabuhan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logistik</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perkapalan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pariwisata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Keempat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mengajak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semua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mitra-mitra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bekerjasama</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bidang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menghilangkan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konflik</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pencurian</w:t>
      </w:r>
      <w:proofErr w:type="spellEnd"/>
      <w:r w:rsidRPr="00484862">
        <w:rPr>
          <w:rFonts w:ascii="Times New Roman" w:eastAsia="Calibri" w:hAnsi="Times New Roman" w:cs="Times New Roman"/>
          <w:bCs/>
          <w:lang w:val="en-US"/>
        </w:rPr>
        <w:t xml:space="preserve"> ikan, </w:t>
      </w:r>
      <w:proofErr w:type="spellStart"/>
      <w:r w:rsidRPr="00484862">
        <w:rPr>
          <w:rFonts w:ascii="Times New Roman" w:eastAsia="Calibri" w:hAnsi="Times New Roman" w:cs="Times New Roman"/>
          <w:bCs/>
          <w:lang w:val="en-US"/>
        </w:rPr>
        <w:t>pelanggaran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sengketa</w:t>
      </w:r>
      <w:proofErr w:type="spellEnd"/>
      <w:r w:rsidRPr="00484862">
        <w:rPr>
          <w:rFonts w:ascii="Times New Roman" w:eastAsia="Calibri" w:hAnsi="Times New Roman" w:cs="Times New Roman"/>
          <w:bCs/>
          <w:lang w:val="en-US"/>
        </w:rPr>
        <w:t xml:space="preserve"> wilayah, </w:t>
      </w:r>
      <w:proofErr w:type="spellStart"/>
      <w:r w:rsidRPr="00484862">
        <w:rPr>
          <w:rFonts w:ascii="Times New Roman" w:eastAsia="Calibri" w:hAnsi="Times New Roman" w:cs="Times New Roman"/>
          <w:bCs/>
          <w:lang w:val="en-US"/>
        </w:rPr>
        <w:t>perompakan</w:t>
      </w:r>
      <w:proofErr w:type="spellEnd"/>
      <w:r w:rsidRPr="00484862">
        <w:rPr>
          <w:rFonts w:ascii="Times New Roman" w:eastAsia="Calibri" w:hAnsi="Times New Roman" w:cs="Times New Roman"/>
          <w:bCs/>
          <w:lang w:val="en-US"/>
        </w:rPr>
        <w:t>, dan</w:t>
      </w:r>
      <w:r w:rsid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pencemaran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Pilar </w:t>
      </w:r>
      <w:proofErr w:type="spellStart"/>
      <w:r w:rsidR="00F26BE0" w:rsidRPr="00F26BE0">
        <w:rPr>
          <w:rFonts w:ascii="Times New Roman" w:eastAsia="Calibri" w:hAnsi="Times New Roman" w:cs="Times New Roman"/>
          <w:bCs/>
          <w:lang w:val="en-US"/>
        </w:rPr>
        <w:t>kelima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membangun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kekuatan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pertahanan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sebagai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upaya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kedaulatan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kekayaan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agar </w:t>
      </w:r>
      <w:proofErr w:type="spellStart"/>
      <w:r w:rsidR="00F26BE0" w:rsidRPr="00F26BE0">
        <w:rPr>
          <w:rFonts w:ascii="Times New Roman" w:eastAsia="Calibri" w:hAnsi="Times New Roman" w:cs="Times New Roman"/>
          <w:bCs/>
          <w:lang w:val="en-US"/>
        </w:rPr>
        <w:t>menjadi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bentuk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tanggung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jawab</w:t>
      </w:r>
      <w:proofErr w:type="spellEnd"/>
      <w:r w:rsidR="00F26BE0" w:rsidRPr="00F26BE0">
        <w:rPr>
          <w:rFonts w:ascii="Times New Roman" w:eastAsia="Calibri" w:hAnsi="Times New Roman" w:cs="Times New Roman"/>
          <w:bCs/>
          <w:lang w:val="en-US"/>
        </w:rPr>
        <w:t xml:space="preserve"> kami </w:t>
      </w:r>
      <w:proofErr w:type="spellStart"/>
      <w:r w:rsidR="00F26BE0" w:rsidRPr="00F26BE0">
        <w:rPr>
          <w:rFonts w:ascii="Times New Roman" w:eastAsia="Calibri" w:hAnsi="Times New Roman" w:cs="Times New Roman"/>
          <w:bCs/>
          <w:lang w:val="en-US"/>
        </w:rPr>
        <w:t>dalam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keselamatan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pelayaran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keamanan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Pr>
          <w:rFonts w:ascii="Times New Roman" w:eastAsia="Calibri" w:hAnsi="Times New Roman" w:cs="Times New Roman"/>
          <w:bCs/>
          <w:lang w:val="en-US"/>
        </w:rPr>
        <w:t>.</w:t>
      </w:r>
    </w:p>
    <w:p w14:paraId="6E4545FB" w14:textId="42BF85B4" w:rsidR="00397CB7"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Tol Laut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pelaksanaan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Pelabuhan </w:t>
      </w:r>
      <w:proofErr w:type="spellStart"/>
      <w:r w:rsidR="00F26BE0" w:rsidRPr="00F26BE0">
        <w:rPr>
          <w:rFonts w:ascii="Times New Roman" w:eastAsia="Calibri" w:hAnsi="Times New Roman" w:cs="Times New Roman"/>
          <w:bCs/>
          <w:lang w:val="en-US"/>
        </w:rPr>
        <w:t>ke</w:t>
      </w:r>
      <w:proofErr w:type="spellEnd"/>
      <w:r w:rsidR="00F26BE0" w:rsidRPr="00F26BE0">
        <w:rPr>
          <w:rFonts w:ascii="Times New Roman" w:eastAsia="Calibri" w:hAnsi="Times New Roman" w:cs="Times New Roman"/>
          <w:bCs/>
          <w:lang w:val="en-US"/>
        </w:rPr>
        <w:t xml:space="preserve"> Pelabuhan </w:t>
      </w:r>
      <w:proofErr w:type="spellStart"/>
      <w:r w:rsidR="00F26BE0" w:rsidRPr="00F26BE0">
        <w:rPr>
          <w:rFonts w:ascii="Times New Roman" w:eastAsia="Calibri" w:hAnsi="Times New Roman" w:cs="Times New Roman"/>
          <w:bCs/>
          <w:lang w:val="en-US"/>
        </w:rPr>
        <w:t>lainnya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menggunakan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mekanisme</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Penyelenggaraan</w:t>
      </w:r>
      <w:proofErr w:type="spellEnd"/>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Kewajiban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Publik </w:t>
      </w:r>
      <w:proofErr w:type="spellStart"/>
      <w:r w:rsidR="00F26BE0" w:rsidRPr="00F26BE0">
        <w:rPr>
          <w:rFonts w:ascii="Times New Roman" w:eastAsia="Calibri" w:hAnsi="Times New Roman" w:cs="Times New Roman"/>
          <w:bCs/>
          <w:lang w:val="en-US"/>
        </w:rPr>
        <w:t>Untuk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Barang. Barang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meliputi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antara</w:t>
      </w:r>
      <w:proofErr w:type="spellEnd"/>
      <w:r w:rsidR="00F26BE0" w:rsidRPr="00F26BE0">
        <w:rPr>
          <w:rFonts w:ascii="Times New Roman" w:eastAsia="Calibri" w:hAnsi="Times New Roman" w:cs="Times New Roman"/>
          <w:bCs/>
          <w:lang w:val="en-US"/>
        </w:rPr>
        <w:t xml:space="preserve"> lain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pokok</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penting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ketentuan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peraturan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perundang-undangan</w:t>
      </w:r>
      <w:proofErr w:type="spellEnd"/>
      <w:r w:rsidR="00F26BE0" w:rsidRPr="00F26BE0">
        <w:rPr>
          <w:rFonts w:ascii="Times New Roman" w:eastAsia="Calibri" w:hAnsi="Times New Roman" w:cs="Times New Roman"/>
          <w:bCs/>
          <w:lang w:val="en-US"/>
        </w:rPr>
        <w:t>; dan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jenis</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lain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masyarakat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tertinggal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terpencil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terluar</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perbatasan</w:t>
      </w:r>
      <w:proofErr w:type="spellEnd"/>
      <w:r w:rsidR="00F26BE0" w:rsidRPr="00F26BE0">
        <w:rPr>
          <w:rFonts w:ascii="Times New Roman" w:eastAsia="Calibri" w:hAnsi="Times New Roman" w:cs="Times New Roman"/>
          <w:bCs/>
          <w:lang w:val="en-US"/>
        </w:rPr>
        <w:t>.</w:t>
      </w:r>
      <w:r w:rsidR="00446C94">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Jenis Barang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juga </w:t>
      </w:r>
      <w:proofErr w:type="spellStart"/>
      <w:r w:rsidR="00F26BE0" w:rsidRPr="00F26BE0">
        <w:rPr>
          <w:rFonts w:ascii="Times New Roman" w:eastAsia="Calibri" w:hAnsi="Times New Roman" w:cs="Times New Roman"/>
          <w:bCs/>
          <w:lang w:val="en-US"/>
        </w:rPr>
        <w:t>termasuk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ternak</w:t>
      </w:r>
      <w:proofErr w:type="spellEnd"/>
      <w:r w:rsidR="00F26BE0" w:rsidRPr="00F26BE0">
        <w:rPr>
          <w:rFonts w:ascii="Times New Roman" w:eastAsia="Calibri" w:hAnsi="Times New Roman" w:cs="Times New Roman"/>
          <w:bCs/>
          <w:lang w:val="en-US"/>
        </w:rPr>
        <w:t xml:space="preserve"> dan ikan </w:t>
      </w:r>
      <w:proofErr w:type="spellStart"/>
      <w:r w:rsidR="00F26BE0" w:rsidRPr="00F26BE0">
        <w:rPr>
          <w:rFonts w:ascii="Times New Roman" w:eastAsia="Calibri" w:hAnsi="Times New Roman" w:cs="Times New Roman"/>
          <w:bCs/>
          <w:lang w:val="en-US"/>
        </w:rPr>
        <w:t>serta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balik</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berasal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disinggahi</w:t>
      </w:r>
      <w:proofErr w:type="spellEnd"/>
      <w:r w:rsidR="00F26BE0" w:rsidRPr="00F26BE0">
        <w:rPr>
          <w:rFonts w:ascii="Times New Roman" w:eastAsia="Calibri" w:hAnsi="Times New Roman" w:cs="Times New Roman"/>
          <w:bCs/>
          <w:lang w:val="en-US"/>
        </w:rPr>
        <w:t xml:space="preserve"> oleh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darat</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udara</w:t>
      </w:r>
      <w:proofErr w:type="spellEnd"/>
      <w:r w:rsidR="007C4F4A">
        <w:rPr>
          <w:rFonts w:ascii="Times New Roman" w:eastAsia="Calibri" w:hAnsi="Times New Roman" w:cs="Times New Roman"/>
          <w:bCs/>
          <w:lang w:val="en-US"/>
        </w:rPr>
        <w:t>.</w:t>
      </w:r>
    </w:p>
    <w:p w14:paraId="3F244FBE" w14:textId="61B3AD0B" w:rsidR="00421554" w:rsidRPr="00397CB7"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Dalam </w:t>
      </w:r>
      <w:proofErr w:type="spellStart"/>
      <w:r w:rsidRPr="00F26BE0">
        <w:rPr>
          <w:rFonts w:ascii="Times New Roman" w:eastAsia="Calibri" w:hAnsi="Times New Roman" w:cs="Times New Roman"/>
          <w:bCs/>
          <w:lang w:val="en-US"/>
        </w:rPr>
        <w:t>rangka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Publik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Barang di 1aut, </w:t>
      </w:r>
      <w:proofErr w:type="spellStart"/>
      <w:r w:rsidRPr="00F26BE0">
        <w:rPr>
          <w:rFonts w:ascii="Times New Roman" w:eastAsia="Calibri" w:hAnsi="Times New Roman" w:cs="Times New Roman"/>
          <w:bCs/>
          <w:lang w:val="en-US"/>
        </w:rPr>
        <w:t>darat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udara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dibentuk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berupa</w:t>
      </w:r>
      <w:proofErr w:type="spellEnd"/>
      <w:r w:rsidRPr="00F26BE0">
        <w:rPr>
          <w:rFonts w:ascii="Times New Roman" w:eastAsia="Calibri" w:hAnsi="Times New Roman" w:cs="Times New Roman"/>
          <w:bCs/>
          <w:lang w:val="en-US"/>
        </w:rPr>
        <w:t xml:space="preserve"> SKPT,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Kecil </w:t>
      </w:r>
      <w:proofErr w:type="spellStart"/>
      <w:r w:rsidRPr="00F26BE0">
        <w:rPr>
          <w:rFonts w:ascii="Times New Roman" w:eastAsia="Calibri" w:hAnsi="Times New Roman" w:cs="Times New Roman"/>
          <w:bCs/>
          <w:lang w:val="en-US"/>
        </w:rPr>
        <w:t>Menengah</w:t>
      </w:r>
      <w:proofErr w:type="spellEnd"/>
      <w:r w:rsidRPr="00F26BE0">
        <w:rPr>
          <w:rFonts w:ascii="Times New Roman" w:eastAsia="Calibri" w:hAnsi="Times New Roman" w:cs="Times New Roman"/>
          <w:bCs/>
          <w:lang w:val="en-US"/>
        </w:rPr>
        <w:t xml:space="preserve">, Kawasan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Rumah Kita, dan/</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Depo Gerai Maritim yang </w:t>
      </w:r>
      <w:proofErr w:type="spellStart"/>
      <w:r w:rsidRPr="00F26BE0">
        <w:rPr>
          <w:rFonts w:ascii="Times New Roman" w:eastAsia="Calibri" w:hAnsi="Times New Roman" w:cs="Times New Roman"/>
          <w:bCs/>
          <w:lang w:val="en-US"/>
        </w:rPr>
        <w:t>diselenggarakan</w:t>
      </w:r>
      <w:proofErr w:type="spellEnd"/>
      <w:r w:rsidRPr="00F26BE0">
        <w:rPr>
          <w:rFonts w:ascii="Times New Roman" w:eastAsia="Calibri" w:hAnsi="Times New Roman" w:cs="Times New Roman"/>
          <w:bCs/>
          <w:lang w:val="en-US"/>
        </w:rPr>
        <w:t xml:space="preserve"> oleh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mekanisme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penugasan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w:t>
      </w:r>
      <w:r w:rsidR="00446C94">
        <w:rPr>
          <w:rFonts w:ascii="Times New Roman" w:eastAsia="Calibri" w:hAnsi="Times New Roman" w:cs="Times New Roman"/>
          <w:bCs/>
          <w:lang w:val="en-US"/>
        </w:rPr>
        <w:t>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wajib</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melaksanakan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berdasarkan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oleh Menteri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diumumkan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transparan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portal </w:t>
      </w:r>
      <w:proofErr w:type="spellStart"/>
      <w:r w:rsidR="00D200BA">
        <w:rPr>
          <w:rFonts w:ascii="Times New Roman" w:eastAsia="Calibri" w:hAnsi="Times New Roman" w:cs="Times New Roman"/>
          <w:bCs/>
          <w:lang w:val="en-US"/>
        </w:rPr>
        <w:t>Informasi</w:t>
      </w:r>
      <w:proofErr w:type="spellEnd"/>
      <w:r w:rsidR="00D200BA">
        <w:rPr>
          <w:rFonts w:ascii="Times New Roman" w:eastAsia="Calibri" w:hAnsi="Times New Roman" w:cs="Times New Roman"/>
          <w:bCs/>
          <w:lang w:val="en-US"/>
        </w:rPr>
        <w:t xml:space="preserve"> </w:t>
      </w:r>
      <w:proofErr w:type="spellStart"/>
      <w:r w:rsidR="00F11AA7">
        <w:rPr>
          <w:rFonts w:ascii="Times New Roman" w:eastAsia="Calibri" w:hAnsi="Times New Roman" w:cs="Times New Roman"/>
          <w:bCs/>
          <w:lang w:val="en-US"/>
        </w:rPr>
        <w:t>Muatan</w:t>
      </w:r>
      <w:proofErr w:type="spellEnd"/>
      <w:r w:rsidR="00F11AA7">
        <w:rPr>
          <w:rFonts w:ascii="Times New Roman" w:eastAsia="Calibri" w:hAnsi="Times New Roman" w:cs="Times New Roman"/>
          <w:bCs/>
          <w:lang w:val="en-US"/>
        </w:rPr>
        <w:t xml:space="preserve"> </w:t>
      </w:r>
      <w:proofErr w:type="gramStart"/>
      <w:r w:rsidR="00D200BA">
        <w:rPr>
          <w:rFonts w:ascii="Times New Roman" w:eastAsia="Calibri" w:hAnsi="Times New Roman" w:cs="Times New Roman"/>
          <w:bCs/>
          <w:lang w:val="en-US"/>
        </w:rPr>
        <w:t xml:space="preserve">Ruang </w:t>
      </w:r>
      <w:r w:rsidR="00C126BA">
        <w:rPr>
          <w:rFonts w:ascii="Times New Roman" w:eastAsia="Calibri" w:hAnsi="Times New Roman" w:cs="Times New Roman"/>
          <w:bCs/>
          <w:lang w:val="en-US"/>
        </w:rPr>
        <w:t xml:space="preserve"> </w:t>
      </w:r>
      <w:r w:rsidR="00D200BA">
        <w:rPr>
          <w:rFonts w:ascii="Times New Roman" w:eastAsia="Calibri" w:hAnsi="Times New Roman" w:cs="Times New Roman"/>
          <w:bCs/>
          <w:lang w:val="en-US"/>
        </w:rPr>
        <w:t>Kapal</w:t>
      </w:r>
      <w:proofErr w:type="gramEnd"/>
      <w:r w:rsidR="00D200BA">
        <w:rPr>
          <w:rFonts w:ascii="Times New Roman" w:eastAsia="Calibri" w:hAnsi="Times New Roman" w:cs="Times New Roman"/>
          <w:bCs/>
          <w:lang w:val="en-US"/>
        </w:rPr>
        <w:t xml:space="preserve"> (</w:t>
      </w:r>
      <w:r w:rsidR="00D200BA" w:rsidRPr="00F26BE0">
        <w:rPr>
          <w:rFonts w:ascii="Times New Roman" w:eastAsia="Calibri" w:hAnsi="Times New Roman" w:cs="Times New Roman"/>
          <w:bCs/>
          <w:lang w:val="en-US"/>
        </w:rPr>
        <w:t>IM</w:t>
      </w:r>
      <w:r w:rsidR="00F11AA7">
        <w:rPr>
          <w:rFonts w:ascii="Times New Roman" w:eastAsia="Calibri" w:hAnsi="Times New Roman" w:cs="Times New Roman"/>
          <w:bCs/>
          <w:lang w:val="en-US"/>
        </w:rPr>
        <w:t>R</w:t>
      </w:r>
      <w:r w:rsidR="00D200BA" w:rsidRPr="00F26BE0">
        <w:rPr>
          <w:rFonts w:ascii="Times New Roman" w:eastAsia="Calibri" w:hAnsi="Times New Roman" w:cs="Times New Roman"/>
          <w:bCs/>
          <w:lang w:val="en-US"/>
        </w:rPr>
        <w:t>K</w:t>
      </w:r>
      <w:r w:rsidR="00D200BA">
        <w:rPr>
          <w:rFonts w:ascii="Times New Roman" w:eastAsia="Calibri" w:hAnsi="Times New Roman" w:cs="Times New Roman"/>
          <w:bCs/>
          <w:lang w:val="en-US"/>
        </w:rPr>
        <w:t>)</w:t>
      </w:r>
      <w:r w:rsidRPr="00F26BE0">
        <w:rPr>
          <w:rFonts w:ascii="Times New Roman" w:eastAsia="Calibri" w:hAnsi="Times New Roman" w:cs="Times New Roman"/>
          <w:bCs/>
          <w:i/>
          <w:iCs/>
          <w:lang w:val="en-US"/>
        </w:rPr>
        <w:t>.</w:t>
      </w:r>
    </w:p>
    <w:p w14:paraId="366AEDE7" w14:textId="2AA75D19"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meliputi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maupun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feeder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Pelabuhan </w:t>
      </w:r>
      <w:proofErr w:type="spellStart"/>
      <w:r w:rsidRPr="00F26BE0">
        <w:rPr>
          <w:rFonts w:ascii="Times New Roman" w:eastAsia="Calibri" w:hAnsi="Times New Roman" w:cs="Times New Roman"/>
          <w:bCs/>
          <w:lang w:val="en-US"/>
        </w:rPr>
        <w:t>lainnya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menugaskan</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di </w:t>
      </w:r>
      <w:proofErr w:type="spellStart"/>
      <w:r w:rsidRPr="00F26BE0">
        <w:rPr>
          <w:rFonts w:ascii="Times New Roman" w:eastAsia="Calibri" w:hAnsi="Times New Roman" w:cs="Times New Roman"/>
          <w:bCs/>
          <w:lang w:val="en-US"/>
        </w:rPr>
        <w:t>bidang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yaitu</w:t>
      </w:r>
      <w:proofErr w:type="spellEnd"/>
      <w:r w:rsidRPr="00F26BE0">
        <w:rPr>
          <w:rFonts w:ascii="Times New Roman" w:eastAsia="Calibri" w:hAnsi="Times New Roman" w:cs="Times New Roman"/>
          <w:bCs/>
          <w:lang w:val="en-US"/>
        </w:rPr>
        <w:t xml:space="preserve"> PT.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Nasional Indonesia (Persero).</w:t>
      </w:r>
      <w:r w:rsidR="002D1FD8">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berhasil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Indonesia Barat dan Indonesia</w:t>
      </w:r>
      <w:r w:rsidR="00D200BA">
        <w:rPr>
          <w:rFonts w:ascii="Times New Roman" w:eastAsia="Calibri" w:hAnsi="Times New Roman" w:cs="Times New Roman"/>
          <w:bCs/>
          <w:lang w:val="en-US"/>
        </w:rPr>
        <w:t xml:space="preserve"> Timur.</w:t>
      </w:r>
      <w:r w:rsidRPr="00F26BE0">
        <w:rPr>
          <w:rFonts w:ascii="Times New Roman" w:eastAsia="Calibri" w:hAnsi="Times New Roman" w:cs="Times New Roman"/>
          <w:bCs/>
          <w:lang w:val="en-US"/>
        </w:rPr>
        <w:t xml:space="preserve"> Pembangunan 5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besar</w:t>
      </w:r>
      <w:proofErr w:type="spellEnd"/>
      <w:r w:rsidRPr="00F26BE0">
        <w:rPr>
          <w:rFonts w:ascii="Times New Roman" w:eastAsia="Calibri" w:hAnsi="Times New Roman" w:cs="Times New Roman"/>
          <w:bCs/>
          <w:lang w:val="en-US"/>
        </w:rPr>
        <w:t xml:space="preserve"> (Hub) </w:t>
      </w:r>
      <w:proofErr w:type="spellStart"/>
      <w:r w:rsidRPr="00F26BE0">
        <w:rPr>
          <w:rFonts w:ascii="Times New Roman" w:eastAsia="Calibri" w:hAnsi="Times New Roman" w:cs="Times New Roman"/>
          <w:bCs/>
          <w:lang w:val="en-US"/>
        </w:rPr>
        <w:t>dijamin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subsidi</w:t>
      </w:r>
      <w:proofErr w:type="spellEnd"/>
      <w:r w:rsidRPr="00F26BE0">
        <w:rPr>
          <w:rFonts w:ascii="Times New Roman" w:eastAsia="Calibri" w:hAnsi="Times New Roman" w:cs="Times New Roman"/>
          <w:bCs/>
          <w:lang w:val="en-US"/>
        </w:rPr>
        <w:t xml:space="preserve"> agar </w:t>
      </w:r>
      <w:proofErr w:type="spellStart"/>
      <w:r w:rsidRPr="00F26BE0">
        <w:rPr>
          <w:rFonts w:ascii="Times New Roman" w:eastAsia="Calibri" w:hAnsi="Times New Roman" w:cs="Times New Roman"/>
          <w:bCs/>
          <w:lang w:val="en-US"/>
        </w:rPr>
        <w:t>kelangsungan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tertinggal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terpencil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perbatasan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Jaminan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Penpres</w:t>
      </w:r>
      <w:proofErr w:type="spellEnd"/>
      <w:r w:rsidRPr="00F26BE0">
        <w:rPr>
          <w:rFonts w:ascii="Times New Roman" w:eastAsia="Calibri" w:hAnsi="Times New Roman" w:cs="Times New Roman"/>
          <w:bCs/>
          <w:lang w:val="en-US"/>
        </w:rPr>
        <w:t xml:space="preserve"> No 106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2016. Jika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lama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para </w:t>
      </w:r>
      <w:proofErr w:type="spellStart"/>
      <w:r w:rsidRPr="00F26BE0">
        <w:rPr>
          <w:rFonts w:ascii="Times New Roman" w:eastAsia="Calibri" w:hAnsi="Times New Roman" w:cs="Times New Roman"/>
          <w:bCs/>
          <w:lang w:val="en-US"/>
        </w:rPr>
        <w:t>pelaku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menggunakan</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pengelola</w:t>
      </w:r>
      <w:proofErr w:type="spellEnd"/>
      <w:r w:rsidRPr="00F26BE0">
        <w:rPr>
          <w:rFonts w:ascii="Times New Roman" w:eastAsia="Calibri" w:hAnsi="Times New Roman" w:cs="Times New Roman"/>
          <w:bCs/>
          <w:lang w:val="en-US"/>
        </w:rPr>
        <w:t xml:space="preserve"> Tol Laut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mendapatkan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keuntungan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memadai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sehingga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mampu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menutupi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operasionalnya</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lancarnya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Pr>
          <w:rFonts w:ascii="Times New Roman" w:eastAsia="Calibri" w:hAnsi="Times New Roman" w:cs="Times New Roman"/>
          <w:bCs/>
          <w:lang w:val="en-US"/>
        </w:rPr>
        <w:t>.</w:t>
      </w:r>
    </w:p>
    <w:p w14:paraId="09170E23" w14:textId="640533AD"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instrumen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komprehensif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Ini </w:t>
      </w:r>
      <w:proofErr w:type="spellStart"/>
      <w:r w:rsidRPr="00F26BE0">
        <w:rPr>
          <w:rFonts w:ascii="Times New Roman" w:eastAsia="Calibri" w:hAnsi="Times New Roman" w:cs="Times New Roman"/>
          <w:bCs/>
          <w:lang w:val="en-US"/>
        </w:rPr>
        <w:t>berarti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diharapkan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berjalan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perbedaan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wilayah barat dan </w:t>
      </w:r>
      <w:proofErr w:type="spellStart"/>
      <w:r w:rsidRPr="00F26BE0">
        <w:rPr>
          <w:rFonts w:ascii="Times New Roman" w:eastAsia="Calibri" w:hAnsi="Times New Roman" w:cs="Times New Roman"/>
          <w:bCs/>
          <w:lang w:val="en-US"/>
        </w:rPr>
        <w:t>timur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Penurunan</w:t>
      </w:r>
      <w:proofErr w:type="spellEnd"/>
      <w:r w:rsidRPr="00F26BE0">
        <w:rPr>
          <w:rFonts w:ascii="Times New Roman" w:eastAsia="Calibri" w:hAnsi="Times New Roman" w:cs="Times New Roman"/>
          <w:bCs/>
          <w:lang w:val="en-US"/>
        </w:rPr>
        <w:t xml:space="preserve"> target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internal, yang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kasus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membuat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transaksi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domestik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mahal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internasional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Misalnya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komoditas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di Jawa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Papua dan Sulawesi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pengiriman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produk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diekspor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Jepang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Eropa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sangat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memperluas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jangkauan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negeri yang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penyimpangan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Kementerian </w:t>
      </w:r>
      <w:proofErr w:type="spellStart"/>
      <w:r w:rsidRPr="00F26BE0">
        <w:rPr>
          <w:rFonts w:ascii="Times New Roman" w:eastAsia="Calibri" w:hAnsi="Times New Roman" w:cs="Times New Roman"/>
          <w:bCs/>
          <w:lang w:val="en-US"/>
        </w:rPr>
        <w:t>Perhubungan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Pelindo II, PT. </w:t>
      </w:r>
      <w:proofErr w:type="spellStart"/>
      <w:r w:rsidRPr="00F26BE0">
        <w:rPr>
          <w:rFonts w:ascii="Times New Roman" w:eastAsia="Calibri" w:hAnsi="Times New Roman" w:cs="Times New Roman"/>
          <w:bCs/>
          <w:lang w:val="en-US"/>
        </w:rPr>
        <w:t>Pelni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Rajawali</w:t>
      </w:r>
      <w:proofErr w:type="spellEnd"/>
      <w:r w:rsidRPr="00F26BE0">
        <w:rPr>
          <w:rFonts w:ascii="Times New Roman" w:eastAsia="Calibri" w:hAnsi="Times New Roman" w:cs="Times New Roman"/>
          <w:bCs/>
          <w:lang w:val="en-US"/>
        </w:rPr>
        <w:t xml:space="preserve"> Nusantara Indonesia (RNI) dan </w:t>
      </w:r>
      <w:proofErr w:type="spellStart"/>
      <w:r w:rsidRPr="00F26BE0">
        <w:rPr>
          <w:rFonts w:ascii="Times New Roman" w:eastAsia="Calibri" w:hAnsi="Times New Roman" w:cs="Times New Roman"/>
          <w:bCs/>
          <w:lang w:val="en-US"/>
        </w:rPr>
        <w:t>Perikanan</w:t>
      </w:r>
      <w:proofErr w:type="spellEnd"/>
      <w:r w:rsidRPr="00F26BE0">
        <w:rPr>
          <w:rFonts w:ascii="Times New Roman" w:eastAsia="Calibri" w:hAnsi="Times New Roman" w:cs="Times New Roman"/>
          <w:bCs/>
          <w:lang w:val="en-US"/>
        </w:rPr>
        <w:t xml:space="preserve"> Nusantara (</w:t>
      </w:r>
      <w:proofErr w:type="spellStart"/>
      <w:r w:rsidRPr="00F26BE0">
        <w:rPr>
          <w:rFonts w:ascii="Times New Roman" w:eastAsia="Calibri" w:hAnsi="Times New Roman" w:cs="Times New Roman"/>
          <w:bCs/>
          <w:lang w:val="en-US"/>
        </w:rPr>
        <w:t>Perinus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model Tol Laut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Natuna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diyakini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menekan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seperti</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Natuna</w:t>
      </w:r>
      <w:proofErr w:type="spellEnd"/>
      <w:r w:rsidR="001435AB">
        <w:rPr>
          <w:rFonts w:ascii="Times New Roman" w:eastAsia="Calibri" w:hAnsi="Times New Roman" w:cs="Times New Roman"/>
          <w:bCs/>
          <w:lang w:val="en-US"/>
        </w:rPr>
        <w:t xml:space="preserve"> dan </w:t>
      </w:r>
      <w:proofErr w:type="spellStart"/>
      <w:r w:rsidR="001435AB">
        <w:rPr>
          <w:rFonts w:ascii="Times New Roman" w:eastAsia="Calibri" w:hAnsi="Times New Roman" w:cs="Times New Roman"/>
          <w:bCs/>
          <w:lang w:val="en-US"/>
        </w:rPr>
        <w:t>Kepulauan</w:t>
      </w:r>
      <w:proofErr w:type="spellEnd"/>
      <w:r w:rsidR="001435AB">
        <w:rPr>
          <w:rFonts w:ascii="Times New Roman" w:eastAsia="Calibri" w:hAnsi="Times New Roman" w:cs="Times New Roman"/>
          <w:bCs/>
          <w:lang w:val="en-US"/>
        </w:rPr>
        <w:t xml:space="preserve"> </w:t>
      </w:r>
      <w:proofErr w:type="spellStart"/>
      <w:r w:rsidR="001435AB">
        <w:rPr>
          <w:rFonts w:ascii="Times New Roman" w:eastAsia="Calibri" w:hAnsi="Times New Roman" w:cs="Times New Roman"/>
          <w:bCs/>
          <w:lang w:val="en-US"/>
        </w:rPr>
        <w:t>Anambas</w:t>
      </w:r>
      <w:proofErr w:type="spellEnd"/>
      <w:r>
        <w:rPr>
          <w:rFonts w:ascii="Times New Roman" w:eastAsia="Calibri" w:hAnsi="Times New Roman" w:cs="Times New Roman"/>
          <w:bCs/>
          <w:lang w:val="en-US"/>
        </w:rPr>
        <w:t>.</w:t>
      </w:r>
    </w:p>
    <w:p w14:paraId="7ECC683B" w14:textId="1E248057" w:rsidR="00F26BE0" w:rsidRPr="00F26BE0" w:rsidRDefault="00F26BE0"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lastRenderedPageBreak/>
        <w:t>Pengembangan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konektivitas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menghubungkan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pulau-pulau</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segenap</w:t>
      </w:r>
      <w:proofErr w:type="spellEnd"/>
      <w:r w:rsidRPr="00F26BE0">
        <w:rPr>
          <w:rFonts w:ascii="Times New Roman" w:eastAsia="Calibri" w:hAnsi="Times New Roman" w:cs="Times New Roman"/>
          <w:bCs/>
          <w:lang w:val="en-US"/>
        </w:rPr>
        <w:t xml:space="preserve"> wilayah Indonesia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ketimpangan</w:t>
      </w:r>
      <w:proofErr w:type="spellEnd"/>
      <w:r w:rsidRPr="00F26BE0">
        <w:rPr>
          <w:rFonts w:ascii="Times New Roman" w:eastAsia="Calibri" w:hAnsi="Times New Roman" w:cs="Times New Roman"/>
          <w:bCs/>
          <w:lang w:val="en-US"/>
        </w:rPr>
        <w:t xml:space="preserve"> regional dan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alternatif</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ditujukan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menciptakan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efisien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disumbangkan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Visi Poros Maritim Dunia yang </w:t>
      </w:r>
      <w:proofErr w:type="spellStart"/>
      <w:r w:rsidRPr="00F26BE0">
        <w:rPr>
          <w:rFonts w:ascii="Times New Roman" w:eastAsia="Calibri" w:hAnsi="Times New Roman" w:cs="Times New Roman"/>
          <w:bCs/>
          <w:lang w:val="en-US"/>
        </w:rPr>
        <w:t>menggambarkan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pemahaman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terhadap</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geostrategis</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geopolitik</w:t>
      </w:r>
      <w:proofErr w:type="spellEnd"/>
      <w:r w:rsidRPr="00F26BE0">
        <w:rPr>
          <w:rFonts w:ascii="Times New Roman" w:eastAsia="Calibri" w:hAnsi="Times New Roman" w:cs="Times New Roman"/>
          <w:bCs/>
          <w:lang w:val="en-US"/>
        </w:rPr>
        <w:t xml:space="preserve"> Indonesia di </w:t>
      </w:r>
      <w:proofErr w:type="spellStart"/>
      <w:r w:rsidRPr="00F26BE0">
        <w:rPr>
          <w:rFonts w:ascii="Times New Roman" w:eastAsia="Calibri" w:hAnsi="Times New Roman" w:cs="Times New Roman"/>
          <w:bCs/>
          <w:lang w:val="en-US"/>
        </w:rPr>
        <w:t>percaturan</w:t>
      </w:r>
      <w:proofErr w:type="spellEnd"/>
      <w:r w:rsidRPr="00F26BE0">
        <w:rPr>
          <w:rFonts w:ascii="Times New Roman" w:eastAsia="Calibri" w:hAnsi="Times New Roman" w:cs="Times New Roman"/>
          <w:bCs/>
          <w:lang w:val="en-US"/>
        </w:rPr>
        <w:t xml:space="preserve"> dunia. </w:t>
      </w:r>
      <w:proofErr w:type="spellStart"/>
      <w:r w:rsidRPr="00F26BE0">
        <w:rPr>
          <w:rFonts w:ascii="Times New Roman" w:eastAsia="Calibri" w:hAnsi="Times New Roman" w:cs="Times New Roman"/>
          <w:bCs/>
          <w:lang w:val="en-US"/>
        </w:rPr>
        <w:t>Seluruh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di Indonesia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dipergunakan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pendekatan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diplomasi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Indonesia. Maka Poros Maritim Dunia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doktrin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luar</w:t>
      </w:r>
      <w:proofErr w:type="spellEnd"/>
      <w:r w:rsidRPr="00F26BE0">
        <w:rPr>
          <w:rFonts w:ascii="Times New Roman" w:eastAsia="Calibri" w:hAnsi="Times New Roman" w:cs="Times New Roman"/>
          <w:bCs/>
          <w:lang w:val="en-US"/>
        </w:rPr>
        <w:t xml:space="preserve"> negeri masa </w:t>
      </w:r>
      <w:proofErr w:type="spellStart"/>
      <w:r w:rsidRPr="00F26BE0">
        <w:rPr>
          <w:rFonts w:ascii="Times New Roman" w:eastAsia="Calibri" w:hAnsi="Times New Roman" w:cs="Times New Roman"/>
          <w:bCs/>
          <w:lang w:val="en-US"/>
        </w:rPr>
        <w:t>kini</w:t>
      </w:r>
      <w:proofErr w:type="spellEnd"/>
      <w:r w:rsidRPr="00F26BE0">
        <w:rPr>
          <w:rFonts w:ascii="Times New Roman" w:eastAsia="Calibri" w:hAnsi="Times New Roman" w:cs="Times New Roman"/>
          <w:bCs/>
          <w:lang w:val="en-US"/>
        </w:rPr>
        <w:t xml:space="preserve"> dan masa </w:t>
      </w:r>
      <w:proofErr w:type="spellStart"/>
      <w:r w:rsidRPr="00F26BE0">
        <w:rPr>
          <w:rFonts w:ascii="Times New Roman" w:eastAsia="Calibri" w:hAnsi="Times New Roman" w:cs="Times New Roman"/>
          <w:bCs/>
          <w:lang w:val="en-US"/>
        </w:rPr>
        <w:t>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yakni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menjadikan</w:t>
      </w:r>
      <w:proofErr w:type="spellEnd"/>
      <w:r w:rsidRPr="00F26BE0">
        <w:rPr>
          <w:rFonts w:ascii="Times New Roman" w:eastAsia="Calibri" w:hAnsi="Times New Roman" w:cs="Times New Roman"/>
          <w:bCs/>
          <w:lang w:val="en-US"/>
        </w:rPr>
        <w:t xml:space="preserve"> Indonesia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men</w:t>
      </w:r>
      <w:r w:rsidR="007E6A26">
        <w:rPr>
          <w:rFonts w:ascii="Times New Roman" w:eastAsia="Calibri" w:hAnsi="Times New Roman" w:cs="Times New Roman"/>
          <w:bCs/>
          <w:lang w:val="en-US"/>
        </w:rPr>
        <w:t>s</w:t>
      </w:r>
      <w:r w:rsidRPr="00F26BE0">
        <w:rPr>
          <w:rFonts w:ascii="Times New Roman" w:eastAsia="Calibri" w:hAnsi="Times New Roman" w:cs="Times New Roman"/>
          <w:bCs/>
          <w:lang w:val="en-US"/>
        </w:rPr>
        <w:t>ejahterakan</w:t>
      </w:r>
      <w:proofErr w:type="spellEnd"/>
      <w:r w:rsidRPr="00F26BE0">
        <w:rPr>
          <w:rFonts w:ascii="Times New Roman" w:eastAsia="Calibri" w:hAnsi="Times New Roman" w:cs="Times New Roman"/>
          <w:bCs/>
          <w:lang w:val="en-US"/>
        </w:rPr>
        <w:t xml:space="preserve"> rakyat </w:t>
      </w:r>
      <w:proofErr w:type="spellStart"/>
      <w:r w:rsidRPr="00F26BE0">
        <w:rPr>
          <w:rFonts w:ascii="Times New Roman" w:eastAsia="Calibri" w:hAnsi="Times New Roman" w:cs="Times New Roman"/>
          <w:bCs/>
          <w:lang w:val="en-US"/>
        </w:rPr>
        <w:t>sekaligus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dihormati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bangsa-bangsa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didukung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dikembangkan</w:t>
      </w:r>
      <w:proofErr w:type="spellEnd"/>
      <w:r w:rsidRPr="00F26BE0">
        <w:rPr>
          <w:rFonts w:ascii="Times New Roman" w:eastAsia="Calibri" w:hAnsi="Times New Roman" w:cs="Times New Roman"/>
          <w:bCs/>
          <w:lang w:val="en-US"/>
        </w:rPr>
        <w:t xml:space="preserve">.  </w:t>
      </w:r>
    </w:p>
    <w:p w14:paraId="1B9EE76E" w14:textId="66951C40" w:rsidR="00B53B0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Pelaksanaan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perkembangannya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2018 </w:t>
      </w:r>
      <w:proofErr w:type="spellStart"/>
      <w:r w:rsidRPr="00F26BE0">
        <w:rPr>
          <w:rFonts w:ascii="Times New Roman" w:eastAsia="Calibri" w:hAnsi="Times New Roman" w:cs="Times New Roman"/>
          <w:bCs/>
          <w:lang w:val="en-US"/>
        </w:rPr>
        <w:t>sampai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2023 </w:t>
      </w:r>
      <w:proofErr w:type="spellStart"/>
      <w:r w:rsidRPr="00F26BE0">
        <w:rPr>
          <w:rFonts w:ascii="Times New Roman" w:eastAsia="Calibri" w:hAnsi="Times New Roman" w:cs="Times New Roman"/>
          <w:bCs/>
          <w:lang w:val="en-US"/>
        </w:rPr>
        <w:t>terjadi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peningkatan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18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39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jumlah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juga </w:t>
      </w:r>
      <w:proofErr w:type="spellStart"/>
      <w:r w:rsidRPr="00F26BE0">
        <w:rPr>
          <w:rFonts w:ascii="Times New Roman" w:eastAsia="Calibri" w:hAnsi="Times New Roman" w:cs="Times New Roman"/>
          <w:bCs/>
          <w:lang w:val="en-US"/>
        </w:rPr>
        <w:t>mengalami</w:t>
      </w:r>
      <w:proofErr w:type="spellEnd"/>
      <w:r w:rsidRPr="00F26BE0">
        <w:rPr>
          <w:rFonts w:ascii="Times New Roman" w:eastAsia="Calibri" w:hAnsi="Times New Roman" w:cs="Times New Roman"/>
          <w:bCs/>
          <w:lang w:val="en-US"/>
        </w:rPr>
        <w:t xml:space="preserve"> </w:t>
      </w:r>
      <w:proofErr w:type="spellStart"/>
      <w:r w:rsidR="002E6D11">
        <w:rPr>
          <w:rFonts w:ascii="Times New Roman" w:eastAsia="Calibri" w:hAnsi="Times New Roman" w:cs="Times New Roman"/>
          <w:bCs/>
          <w:lang w:val="en-US"/>
        </w:rPr>
        <w:t>kenaikan</w:t>
      </w:r>
      <w:proofErr w:type="spellEnd"/>
      <w:r w:rsidR="002E6D11">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19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38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objek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penelitian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r w:rsidR="00AC69CF" w:rsidRPr="00AC69CF">
        <w:rPr>
          <w:rFonts w:ascii="Times New Roman" w:eastAsia="Calibri" w:hAnsi="Times New Roman" w:cs="Times New Roman"/>
          <w:bCs/>
          <w:lang w:val="en-US"/>
        </w:rPr>
        <w:t xml:space="preserve">Rute T-3 yang </w:t>
      </w:r>
      <w:proofErr w:type="spellStart"/>
      <w:r w:rsidR="00AC69CF" w:rsidRPr="00AC69CF">
        <w:rPr>
          <w:rFonts w:ascii="Times New Roman" w:eastAsia="Calibri" w:hAnsi="Times New Roman" w:cs="Times New Roman"/>
          <w:bCs/>
          <w:lang w:val="en-US"/>
        </w:rPr>
        <w:t>melayani</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rute</w:t>
      </w:r>
      <w:proofErr w:type="spellEnd"/>
      <w:r w:rsidR="00AC69CF" w:rsidRPr="00AC69CF">
        <w:rPr>
          <w:rFonts w:ascii="Times New Roman" w:eastAsia="Calibri" w:hAnsi="Times New Roman" w:cs="Times New Roman"/>
          <w:bCs/>
          <w:lang w:val="en-US"/>
        </w:rPr>
        <w:t xml:space="preserve"> Tanjung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Kijang</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Tarempa</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Pulau</w:t>
      </w:r>
      <w:proofErr w:type="spellEnd"/>
      <w:r w:rsidR="00AC69CF" w:rsidRPr="00AC69CF">
        <w:rPr>
          <w:rFonts w:ascii="Times New Roman" w:eastAsia="Calibri" w:hAnsi="Times New Roman" w:cs="Times New Roman"/>
          <w:bCs/>
          <w:lang w:val="en-US"/>
        </w:rPr>
        <w:t xml:space="preserve"> Laut – Selat Lampa – Subi – </w:t>
      </w:r>
      <w:proofErr w:type="spellStart"/>
      <w:r w:rsidR="00AC69CF" w:rsidRPr="00AC69CF">
        <w:rPr>
          <w:rFonts w:ascii="Times New Roman" w:eastAsia="Calibri" w:hAnsi="Times New Roman" w:cs="Times New Roman"/>
          <w:bCs/>
          <w:lang w:val="en-US"/>
        </w:rPr>
        <w:t>Serasan</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Midai</w:t>
      </w:r>
      <w:proofErr w:type="spellEnd"/>
      <w:r w:rsidR="00AC69CF" w:rsidRPr="00AC69CF">
        <w:rPr>
          <w:rFonts w:ascii="Times New Roman" w:eastAsia="Calibri" w:hAnsi="Times New Roman" w:cs="Times New Roman"/>
          <w:bCs/>
          <w:lang w:val="en-US"/>
        </w:rPr>
        <w:t xml:space="preserve"> -</w:t>
      </w:r>
      <w:r w:rsidR="009C648C">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 Tanjung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dimana</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singgah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berada</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Kabupaten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Kepulauan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Anambas</w:t>
      </w:r>
      <w:proofErr w:type="spellEnd"/>
      <w:r w:rsidR="0013332A">
        <w:rPr>
          <w:rFonts w:ascii="Times New Roman" w:eastAsia="Calibri" w:hAnsi="Times New Roman" w:cs="Times New Roman"/>
          <w:bCs/>
          <w:lang w:val="en-US"/>
        </w:rPr>
        <w:t xml:space="preserve"> </w:t>
      </w:r>
      <w:proofErr w:type="spellStart"/>
      <w:r w:rsidR="0013332A">
        <w:rPr>
          <w:rFonts w:ascii="Times New Roman" w:eastAsia="Calibri" w:hAnsi="Times New Roman" w:cs="Times New Roman"/>
          <w:bCs/>
          <w:lang w:val="en-US"/>
        </w:rPr>
        <w:t>seperti</w:t>
      </w:r>
      <w:proofErr w:type="spellEnd"/>
      <w:r w:rsidR="0013332A">
        <w:rPr>
          <w:rFonts w:ascii="Times New Roman" w:eastAsia="Calibri" w:hAnsi="Times New Roman" w:cs="Times New Roman"/>
          <w:bCs/>
          <w:lang w:val="en-US"/>
        </w:rPr>
        <w:t xml:space="preserve"> pada Gambar 1</w:t>
      </w:r>
      <w:r w:rsidR="001810FA">
        <w:rPr>
          <w:rFonts w:ascii="Times New Roman" w:eastAsia="Calibri" w:hAnsi="Times New Roman" w:cs="Times New Roman"/>
          <w:bCs/>
          <w:lang w:val="en-US"/>
        </w:rPr>
        <w:t xml:space="preserve">. </w:t>
      </w:r>
      <w:proofErr w:type="spellStart"/>
      <w:r w:rsidR="009C648C">
        <w:rPr>
          <w:rFonts w:ascii="Times New Roman" w:eastAsia="Calibri" w:hAnsi="Times New Roman" w:cs="Times New Roman"/>
          <w:bCs/>
          <w:lang w:val="en-US"/>
        </w:rPr>
        <w:t>U</w:t>
      </w:r>
      <w:r w:rsidR="001810FA">
        <w:rPr>
          <w:rFonts w:ascii="Times New Roman" w:eastAsia="Calibri" w:hAnsi="Times New Roman" w:cs="Times New Roman"/>
          <w:bCs/>
          <w:lang w:val="en-US"/>
        </w:rPr>
        <w:t>ntuk</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Anambas</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hanya</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satu</w:t>
      </w:r>
      <w:proofErr w:type="spellEnd"/>
      <w:r w:rsidR="001810FA">
        <w:rPr>
          <w:rFonts w:ascii="Times New Roman" w:eastAsia="Calibri" w:hAnsi="Times New Roman" w:cs="Times New Roman"/>
          <w:bCs/>
          <w:lang w:val="en-US"/>
        </w:rPr>
        <w:t xml:space="preserve"> Pelabuhan </w:t>
      </w:r>
      <w:proofErr w:type="spellStart"/>
      <w:r w:rsidR="001810FA">
        <w:rPr>
          <w:rFonts w:ascii="Times New Roman" w:eastAsia="Calibri" w:hAnsi="Times New Roman" w:cs="Times New Roman"/>
          <w:bCs/>
          <w:lang w:val="en-US"/>
        </w:rPr>
        <w:t>yaitu</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Tarempa</w:t>
      </w:r>
      <w:proofErr w:type="spellEnd"/>
      <w:r w:rsidR="001810FA">
        <w:rPr>
          <w:rFonts w:ascii="Times New Roman" w:eastAsia="Calibri" w:hAnsi="Times New Roman" w:cs="Times New Roman"/>
          <w:bCs/>
          <w:lang w:val="en-US"/>
        </w:rPr>
        <w:t xml:space="preserve"> dan </w:t>
      </w:r>
      <w:r w:rsidR="007E6A26">
        <w:rPr>
          <w:rFonts w:ascii="Times New Roman" w:eastAsia="Calibri" w:hAnsi="Times New Roman" w:cs="Times New Roman"/>
          <w:bCs/>
          <w:lang w:val="en-US"/>
        </w:rPr>
        <w:t>pada</w:t>
      </w:r>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Natuna</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yaitu</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Pulau</w:t>
      </w:r>
      <w:proofErr w:type="spellEnd"/>
      <w:r w:rsidR="007E6A26">
        <w:rPr>
          <w:rFonts w:ascii="Times New Roman" w:eastAsia="Calibri" w:hAnsi="Times New Roman" w:cs="Times New Roman"/>
          <w:bCs/>
          <w:lang w:val="en-US"/>
        </w:rPr>
        <w:t xml:space="preserve"> Laut, Selat Lampa, Subi, </w:t>
      </w:r>
      <w:proofErr w:type="spellStart"/>
      <w:r w:rsidR="007E6A26">
        <w:rPr>
          <w:rFonts w:ascii="Times New Roman" w:eastAsia="Calibri" w:hAnsi="Times New Roman" w:cs="Times New Roman"/>
          <w:bCs/>
          <w:lang w:val="en-US"/>
        </w:rPr>
        <w:t>Serasan</w:t>
      </w:r>
      <w:proofErr w:type="spellEnd"/>
      <w:r w:rsidR="007E6A26">
        <w:rPr>
          <w:rFonts w:ascii="Times New Roman" w:eastAsia="Calibri" w:hAnsi="Times New Roman" w:cs="Times New Roman"/>
          <w:bCs/>
          <w:lang w:val="en-US"/>
        </w:rPr>
        <w:t xml:space="preserve"> dan </w:t>
      </w:r>
      <w:proofErr w:type="spellStart"/>
      <w:r w:rsidR="007E6A26">
        <w:rPr>
          <w:rFonts w:ascii="Times New Roman" w:eastAsia="Calibri" w:hAnsi="Times New Roman" w:cs="Times New Roman"/>
          <w:bCs/>
          <w:lang w:val="en-US"/>
        </w:rPr>
        <w:t>Midai</w:t>
      </w:r>
      <w:proofErr w:type="spellEnd"/>
      <w:r w:rsidR="001810FA">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rute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tersebut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dilihat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disekitar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Kelur</w:t>
      </w:r>
      <w:r w:rsidR="00540D67">
        <w:rPr>
          <w:rFonts w:ascii="Times New Roman" w:eastAsia="Calibri" w:hAnsi="Times New Roman" w:cs="Times New Roman"/>
          <w:bCs/>
          <w:lang w:val="en-US"/>
        </w:rPr>
        <w:t>ah</w:t>
      </w:r>
      <w:r w:rsidRPr="00F26BE0">
        <w:rPr>
          <w:rFonts w:ascii="Times New Roman" w:eastAsia="Calibri" w:hAnsi="Times New Roman" w:cs="Times New Roman"/>
          <w:bCs/>
          <w:lang w:val="en-US"/>
        </w:rPr>
        <w: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Kecamatan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Siantan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pengumpulan</w:t>
      </w:r>
      <w:proofErr w:type="spellEnd"/>
      <w:r w:rsidRPr="00F26BE0">
        <w:rPr>
          <w:rFonts w:ascii="Times New Roman" w:eastAsia="Calibri" w:hAnsi="Times New Roman" w:cs="Times New Roman"/>
          <w:bCs/>
          <w:lang w:val="en-US"/>
        </w:rPr>
        <w:t xml:space="preserve"> data di </w:t>
      </w:r>
      <w:proofErr w:type="spellStart"/>
      <w:r w:rsidRPr="00F26BE0">
        <w:rPr>
          <w:rFonts w:ascii="Times New Roman" w:eastAsia="Calibri" w:hAnsi="Times New Roman" w:cs="Times New Roman"/>
          <w:bCs/>
          <w:lang w:val="en-US"/>
        </w:rPr>
        <w:t>lokasi</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Setempat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Badan Pusat </w:t>
      </w:r>
      <w:proofErr w:type="spellStart"/>
      <w:r w:rsidRPr="00F26BE0">
        <w:rPr>
          <w:rFonts w:ascii="Times New Roman" w:eastAsia="Calibri" w:hAnsi="Times New Roman" w:cs="Times New Roman"/>
          <w:bCs/>
          <w:lang w:val="en-US"/>
        </w:rPr>
        <w:t>Statistik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kuesioner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analisis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perbandingan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008017BE">
        <w:rPr>
          <w:rFonts w:ascii="Times New Roman" w:eastAsia="Calibri" w:hAnsi="Times New Roman" w:cs="Times New Roman"/>
          <w:bCs/>
          <w:lang w:val="en-US"/>
        </w:rPr>
        <w:t>.</w:t>
      </w:r>
      <w:r w:rsidR="00B53B02">
        <w:rPr>
          <w:rFonts w:ascii="Times New Roman" w:eastAsia="Calibri" w:hAnsi="Times New Roman" w:cs="Times New Roman"/>
          <w:bCs/>
          <w:lang w:val="en-US"/>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1"/>
                    <a:stretch>
                      <a:fillRect/>
                    </a:stretch>
                  </pic:blipFill>
                  <pic:spPr>
                    <a:xfrm>
                      <a:off x="0" y="0"/>
                      <a:ext cx="2651046" cy="1320425"/>
                    </a:xfrm>
                    <a:prstGeom prst="rect">
                      <a:avLst/>
                    </a:prstGeom>
                  </pic:spPr>
                </pic:pic>
              </a:graphicData>
            </a:graphic>
          </wp:inline>
        </w:drawing>
      </w:r>
    </w:p>
    <w:p w14:paraId="43289E67" w14:textId="5E04935B"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Gambar 1. Rute T-3</w:t>
      </w:r>
    </w:p>
    <w:p w14:paraId="61FD9CF3" w14:textId="1FF1CD63"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proofErr w:type="spellStart"/>
      <w:proofErr w:type="gram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w:t>
      </w:r>
      <w:proofErr w:type="gramEnd"/>
      <w:r>
        <w:rPr>
          <w:rFonts w:ascii="Times New Roman" w:eastAsia="Calibri" w:hAnsi="Times New Roman" w:cs="Times New Roman"/>
          <w:bCs/>
          <w:lang w:val="en-US"/>
        </w:rPr>
        <w:t xml:space="preserve"> PT. </w:t>
      </w:r>
      <w:proofErr w:type="spellStart"/>
      <w:r>
        <w:rPr>
          <w:rFonts w:ascii="Times New Roman" w:eastAsia="Calibri" w:hAnsi="Times New Roman" w:cs="Times New Roman"/>
          <w:bCs/>
          <w:lang w:val="en-US"/>
        </w:rPr>
        <w:t>Pelni</w:t>
      </w:r>
      <w:proofErr w:type="spellEnd"/>
    </w:p>
    <w:p w14:paraId="44E3F73B" w14:textId="77777777"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772CB0EC" w14:textId="56EE3A4A" w:rsidR="00BF33D0"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Pelabuhan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berlokasi</w:t>
      </w:r>
      <w:proofErr w:type="spellEnd"/>
      <w:r w:rsidRPr="00BF33D0">
        <w:rPr>
          <w:rFonts w:ascii="Times New Roman" w:eastAsia="Calibri" w:hAnsi="Times New Roman" w:cs="Times New Roman"/>
          <w:bCs/>
          <w:lang w:val="en-US"/>
        </w:rPr>
        <w:t xml:space="preserve"> di Jalan Pelabuhan </w:t>
      </w:r>
      <w:proofErr w:type="spellStart"/>
      <w:r w:rsidRPr="00BF33D0">
        <w:rPr>
          <w:rFonts w:ascii="Times New Roman" w:eastAsia="Calibri" w:hAnsi="Times New Roman" w:cs="Times New Roman"/>
          <w:bCs/>
          <w:lang w:val="en-US"/>
        </w:rPr>
        <w:t>Perintis</w:t>
      </w:r>
      <w:proofErr w:type="spellEnd"/>
      <w:r w:rsidRPr="00BF33D0">
        <w:rPr>
          <w:rFonts w:ascii="Times New Roman" w:eastAsia="Calibri" w:hAnsi="Times New Roman" w:cs="Times New Roman"/>
          <w:bCs/>
          <w:lang w:val="en-US"/>
        </w:rPr>
        <w:t xml:space="preserve"> No. 1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Barat, </w:t>
      </w:r>
      <w:proofErr w:type="spellStart"/>
      <w:r w:rsidRPr="00BF33D0">
        <w:rPr>
          <w:rFonts w:ascii="Times New Roman" w:eastAsia="Calibri" w:hAnsi="Times New Roman" w:cs="Times New Roman"/>
          <w:bCs/>
          <w:lang w:val="en-US"/>
        </w:rPr>
        <w:t>Siantan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Kabupaten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Anambas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Riau</w:t>
      </w:r>
      <w:r w:rsidR="00FB5BE6">
        <w:rPr>
          <w:rFonts w:ascii="Times New Roman" w:eastAsia="Calibri" w:hAnsi="Times New Roman" w:cs="Times New Roman"/>
          <w:bCs/>
          <w:lang w:val="en-US"/>
        </w:rPr>
        <w:t xml:space="preserve"> Gambar </w:t>
      </w:r>
      <w:r w:rsidR="0013332A">
        <w:rPr>
          <w:rFonts w:ascii="Times New Roman" w:eastAsia="Calibri" w:hAnsi="Times New Roman" w:cs="Times New Roman"/>
          <w:bCs/>
          <w:lang w:val="en-US"/>
        </w:rPr>
        <w:t>2</w:t>
      </w:r>
      <w:r w:rsidR="00FB5BE6">
        <w:rPr>
          <w:rFonts w:ascii="Times New Roman" w:eastAsia="Calibri" w:hAnsi="Times New Roman" w:cs="Times New Roman"/>
          <w:bCs/>
          <w:lang w:val="en-US"/>
        </w:rPr>
        <w:t>.</w:t>
      </w:r>
      <w:r>
        <w:rPr>
          <w:rFonts w:ascii="Times New Roman" w:eastAsia="Calibri" w:hAnsi="Times New Roman" w:cs="Times New Roman"/>
          <w:bCs/>
          <w:lang w:val="en-US"/>
        </w:rPr>
        <w:t xml:space="preserve"> dan </w:t>
      </w:r>
      <w:r w:rsidRPr="00BF33D0">
        <w:rPr>
          <w:rFonts w:ascii="Times New Roman" w:eastAsia="Calibri" w:hAnsi="Times New Roman" w:cs="Times New Roman"/>
          <w:bCs/>
          <w:lang w:val="en-US"/>
        </w:rPr>
        <w:t xml:space="preserve">Kantor UPP </w:t>
      </w:r>
      <w:r>
        <w:rPr>
          <w:rFonts w:ascii="Times New Roman" w:eastAsia="Calibri" w:hAnsi="Times New Roman" w:cs="Times New Roman"/>
          <w:bCs/>
          <w:lang w:val="en-US"/>
        </w:rPr>
        <w:t xml:space="preserve">(Unit </w:t>
      </w:r>
      <w:proofErr w:type="spellStart"/>
      <w:r>
        <w:rPr>
          <w:rFonts w:ascii="Times New Roman" w:eastAsia="Calibri" w:hAnsi="Times New Roman" w:cs="Times New Roman"/>
          <w:bCs/>
          <w:lang w:val="en-US"/>
        </w:rPr>
        <w:t>Penyelenggara</w:t>
      </w:r>
      <w:proofErr w:type="spellEnd"/>
      <w:r>
        <w:rPr>
          <w:rFonts w:ascii="Times New Roman" w:eastAsia="Calibri" w:hAnsi="Times New Roman" w:cs="Times New Roman"/>
          <w:bCs/>
          <w:lang w:val="en-US"/>
        </w:rPr>
        <w:t xml:space="preserve"> Pelabuhan)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memiliki</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fasilitas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pelabuhan</w:t>
      </w:r>
      <w:proofErr w:type="spellEnd"/>
      <w:r w:rsidRPr="00BF33D0">
        <w:rPr>
          <w:rFonts w:ascii="Times New Roman" w:eastAsia="Calibri" w:hAnsi="Times New Roman" w:cs="Times New Roman"/>
          <w:bCs/>
          <w:lang w:val="en-US"/>
        </w:rPr>
        <w:t xml:space="preserve"> di 6 (Enam) wilayah </w:t>
      </w:r>
      <w:proofErr w:type="spellStart"/>
      <w:r w:rsidRPr="00BF33D0">
        <w:rPr>
          <w:rFonts w:ascii="Times New Roman" w:eastAsia="Calibri" w:hAnsi="Times New Roman" w:cs="Times New Roman"/>
          <w:bCs/>
          <w:lang w:val="en-US"/>
        </w:rPr>
        <w:t>kerja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Letung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Midai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Sedanau</w:t>
      </w:r>
      <w:proofErr w:type="spellEnd"/>
      <w:r>
        <w:rPr>
          <w:rFonts w:ascii="Times New Roman" w:eastAsia="Calibri" w:hAnsi="Times New Roman" w:cs="Times New Roman"/>
          <w:bCs/>
          <w:lang w:val="en-US"/>
        </w:rPr>
        <w:t xml:space="preserve">, Selat Lampa, </w:t>
      </w:r>
      <w:proofErr w:type="spellStart"/>
      <w:r w:rsidR="00FB5BE6">
        <w:rPr>
          <w:rFonts w:ascii="Times New Roman" w:eastAsia="Calibri" w:hAnsi="Times New Roman" w:cs="Times New Roman"/>
          <w:bCs/>
          <w:lang w:val="en-US"/>
        </w:rPr>
        <w:t>Serasan</w:t>
      </w:r>
      <w:proofErr w:type="spellEnd"/>
      <w:r w:rsidR="00FB5BE6">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Pulau</w:t>
      </w:r>
      <w:proofErr w:type="spellEnd"/>
      <w:r w:rsidR="00FB5BE6">
        <w:rPr>
          <w:rFonts w:ascii="Times New Roman" w:eastAsia="Calibri" w:hAnsi="Times New Roman" w:cs="Times New Roman"/>
          <w:bCs/>
          <w:lang w:val="en-US"/>
        </w:rPr>
        <w:t xml:space="preserve"> Laut, </w:t>
      </w:r>
      <w:proofErr w:type="spellStart"/>
      <w:r w:rsidR="00FB5BE6">
        <w:rPr>
          <w:rFonts w:ascii="Times New Roman" w:eastAsia="Calibri" w:hAnsi="Times New Roman" w:cs="Times New Roman"/>
          <w:bCs/>
          <w:lang w:val="en-US"/>
        </w:rPr>
        <w:t>Seluan</w:t>
      </w:r>
      <w:proofErr w:type="spellEnd"/>
      <w:r w:rsidR="00FB5BE6">
        <w:rPr>
          <w:rFonts w:ascii="Times New Roman" w:eastAsia="Calibri" w:hAnsi="Times New Roman" w:cs="Times New Roman"/>
          <w:bCs/>
          <w:lang w:val="en-US"/>
        </w:rPr>
        <w:t xml:space="preserve"> dan Subi.</w:t>
      </w:r>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Kepulauan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Anambas</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mencakup</w:t>
      </w:r>
      <w:proofErr w:type="spellEnd"/>
      <w:r w:rsidR="00AC69CF">
        <w:rPr>
          <w:rFonts w:ascii="Times New Roman" w:eastAsia="Calibri" w:hAnsi="Times New Roman" w:cs="Times New Roman"/>
          <w:bCs/>
          <w:lang w:val="en-US"/>
        </w:rPr>
        <w:t xml:space="preserve"> 10 (</w:t>
      </w:r>
      <w:proofErr w:type="spellStart"/>
      <w:r w:rsidR="00AC69CF">
        <w:rPr>
          <w:rFonts w:ascii="Times New Roman" w:eastAsia="Calibri" w:hAnsi="Times New Roman" w:cs="Times New Roman"/>
          <w:bCs/>
          <w:lang w:val="en-US"/>
        </w:rPr>
        <w:t>sepuluh</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yaitu</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Barat,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Selatan,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Tengah,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Palmatak</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Utara, dan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Kute </w:t>
      </w:r>
      <w:proofErr w:type="spellStart"/>
      <w:r w:rsidR="00AC69CF">
        <w:rPr>
          <w:rFonts w:ascii="Times New Roman" w:eastAsia="Calibri" w:hAnsi="Times New Roman" w:cs="Times New Roman"/>
          <w:bCs/>
          <w:lang w:val="en-US"/>
        </w:rPr>
        <w:t>Siantan</w:t>
      </w:r>
      <w:proofErr w:type="spellEnd"/>
    </w:p>
    <w:p w14:paraId="4144B8CD" w14:textId="71585E15" w:rsidR="00FB5BE6"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49695B">
        <w:rPr>
          <w:rFonts w:ascii="Times New Roman" w:eastAsia="Calibri" w:hAnsi="Times New Roman" w:cs="Times New Roman"/>
          <w:bCs/>
          <w:noProof/>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Default="00FB5BE6" w:rsidP="00A76DFC">
      <w:pPr>
        <w:autoSpaceDE w:val="0"/>
        <w:autoSpaceDN w:val="0"/>
        <w:adjustRightInd w:val="0"/>
        <w:spacing w:after="0" w:line="240" w:lineRule="auto"/>
        <w:jc w:val="both"/>
        <w:rPr>
          <w:rFonts w:ascii="Times New Roman" w:eastAsia="Calibri" w:hAnsi="Times New Roman" w:cs="Times New Roman"/>
          <w:bCs/>
          <w:lang w:val="en-US"/>
        </w:rPr>
      </w:pPr>
    </w:p>
    <w:p w14:paraId="68852C7F" w14:textId="21C3C239" w:rsidR="00BF33D0"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13332A">
        <w:rPr>
          <w:rFonts w:ascii="Times New Roman" w:eastAsia="Calibri" w:hAnsi="Times New Roman" w:cs="Times New Roman"/>
          <w:bCs/>
          <w:lang w:val="en-US"/>
        </w:rPr>
        <w:t>2</w:t>
      </w:r>
      <w:r>
        <w:rPr>
          <w:rFonts w:ascii="Times New Roman" w:eastAsia="Calibri" w:hAnsi="Times New Roman" w:cs="Times New Roman"/>
          <w:bCs/>
          <w:lang w:val="en-US"/>
        </w:rPr>
        <w:t xml:space="preserve">. Pelabuhan </w:t>
      </w:r>
      <w:proofErr w:type="spellStart"/>
      <w:r>
        <w:rPr>
          <w:rFonts w:ascii="Times New Roman" w:eastAsia="Calibri" w:hAnsi="Times New Roman" w:cs="Times New Roman"/>
          <w:bCs/>
          <w:lang w:val="en-US"/>
        </w:rPr>
        <w:t>Tarempa</w:t>
      </w:r>
      <w:proofErr w:type="spellEnd"/>
    </w:p>
    <w:p w14:paraId="609E891F" w14:textId="52B54E5A" w:rsidR="00FB5BE6"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p>
    <w:p w14:paraId="5BB6FACD" w14:textId="77777777" w:rsidR="00FB5BE6"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0E7F4D7F" w14:textId="77777777" w:rsidR="002E6D11" w:rsidRPr="002E6D11"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en-US"/>
        </w:rPr>
      </w:pPr>
    </w:p>
    <w:p w14:paraId="7AE10E82" w14:textId="0786759C" w:rsidR="002E6D11" w:rsidRPr="002E6D11"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Salah program </w:t>
      </w:r>
      <w:proofErr w:type="spellStart"/>
      <w:r>
        <w:rPr>
          <w:rFonts w:ascii="Times New Roman" w:eastAsia="Calibri" w:hAnsi="Times New Roman" w:cs="Times New Roman"/>
          <w:bCs/>
          <w:lang w:val="en-US"/>
        </w:rPr>
        <w:t>tol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laut</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daerah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timur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r w:rsidR="002E6D11" w:rsidRPr="002E6D11">
        <w:rPr>
          <w:rFonts w:ascii="Times New Roman" w:eastAsia="Calibri" w:hAnsi="Times New Roman" w:cs="Times New Roman"/>
          <w:bCs/>
          <w:lang w:val="en-US"/>
        </w:rPr>
        <w:t xml:space="preserve">wilayah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Kabupaten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Kepulauan</w:t>
      </w:r>
      <w:proofErr w:type="spellEnd"/>
      <w:r w:rsidR="002E6D11" w:rsidRPr="002E6D11">
        <w:rPr>
          <w:rFonts w:ascii="Times New Roman" w:eastAsia="Calibri" w:hAnsi="Times New Roman" w:cs="Times New Roman"/>
          <w:bCs/>
          <w:lang w:val="en-US"/>
        </w:rPr>
        <w:t xml:space="preserve"> Tanimbar </w:t>
      </w:r>
      <w:proofErr w:type="spellStart"/>
      <w:r w:rsidR="002E6D11" w:rsidRPr="002E6D11">
        <w:rPr>
          <w:rFonts w:ascii="Times New Roman" w:eastAsia="Calibri" w:hAnsi="Times New Roman" w:cs="Times New Roman"/>
          <w:bCs/>
          <w:lang w:val="en-US"/>
        </w:rPr>
        <w:t>Provinsi</w:t>
      </w:r>
      <w:proofErr w:type="spellEnd"/>
      <w:r w:rsidR="002E6D11" w:rsidRPr="002E6D11">
        <w:rPr>
          <w:rFonts w:ascii="Times New Roman" w:eastAsia="Calibri" w:hAnsi="Times New Roman" w:cs="Times New Roman"/>
          <w:bCs/>
          <w:lang w:val="en-US"/>
        </w:rPr>
        <w:t xml:space="preserve"> Maluku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salah </w:t>
      </w:r>
      <w:proofErr w:type="spellStart"/>
      <w:r w:rsidR="002E6D11" w:rsidRPr="002E6D11">
        <w:rPr>
          <w:rFonts w:ascii="Times New Roman" w:eastAsia="Calibri" w:hAnsi="Times New Roman" w:cs="Times New Roman"/>
          <w:bCs/>
          <w:lang w:val="en-US"/>
        </w:rPr>
        <w:t>satunya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beroperasi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Tol Laut Tanjung Perak –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 Dobo – Tanjung Perak. Dari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tersebut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dampaknya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harga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komoditi</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diangkut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melalui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jalur</w:t>
      </w:r>
      <w:proofErr w:type="spellEnd"/>
      <w:r w:rsidR="002E6D11" w:rsidRPr="002E6D11">
        <w:rPr>
          <w:rFonts w:ascii="Times New Roman" w:eastAsia="Calibri" w:hAnsi="Times New Roman" w:cs="Times New Roman"/>
          <w:bCs/>
          <w:lang w:val="en-US"/>
        </w:rPr>
        <w:t xml:space="preserve"> Tol Laut. Pelabuhan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bukan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pelayaran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Kapal Tol Laut </w:t>
      </w:r>
      <w:proofErr w:type="spellStart"/>
      <w:r w:rsidR="002E6D11" w:rsidRPr="002E6D11">
        <w:rPr>
          <w:rFonts w:ascii="Times New Roman" w:eastAsia="Calibri" w:hAnsi="Times New Roman" w:cs="Times New Roman"/>
          <w:bCs/>
          <w:lang w:val="en-US"/>
        </w:rPr>
        <w:t>saja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namun</w:t>
      </w:r>
      <w:proofErr w:type="spellEnd"/>
      <w:r w:rsidR="002E6D11" w:rsidRPr="002E6D11">
        <w:rPr>
          <w:rFonts w:ascii="Times New Roman" w:eastAsia="Calibri" w:hAnsi="Times New Roman" w:cs="Times New Roman"/>
          <w:bCs/>
          <w:lang w:val="en-US"/>
        </w:rPr>
        <w:t xml:space="preserve"> juga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sandar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reguler</w:t>
      </w:r>
      <w:proofErr w:type="spellEnd"/>
      <w:r w:rsidR="002E6D11" w:rsidRPr="002E6D11">
        <w:rPr>
          <w:rFonts w:ascii="Times New Roman" w:eastAsia="Calibri" w:hAnsi="Times New Roman" w:cs="Times New Roman"/>
          <w:bCs/>
          <w:lang w:val="en-US"/>
        </w:rPr>
        <w:t xml:space="preserve">, dan juga </w:t>
      </w:r>
      <w:proofErr w:type="spellStart"/>
      <w:r w:rsidR="002E6D11" w:rsidRPr="002E6D11">
        <w:rPr>
          <w:rFonts w:ascii="Times New Roman" w:eastAsia="Calibri" w:hAnsi="Times New Roman" w:cs="Times New Roman"/>
          <w:bCs/>
          <w:lang w:val="en-US"/>
        </w:rPr>
        <w:t>terdapat</w:t>
      </w:r>
      <w:proofErr w:type="spellEnd"/>
      <w:r w:rsidR="002E6D11" w:rsidRPr="002E6D11">
        <w:rPr>
          <w:rFonts w:ascii="Times New Roman" w:eastAsia="Calibri" w:hAnsi="Times New Roman" w:cs="Times New Roman"/>
          <w:bCs/>
          <w:lang w:val="en-US"/>
        </w:rPr>
        <w:t xml:space="preserve"> Pelabuhan </w:t>
      </w:r>
      <w:proofErr w:type="spellStart"/>
      <w:r w:rsidR="002E6D11" w:rsidRPr="002E6D11">
        <w:rPr>
          <w:rFonts w:ascii="Times New Roman" w:eastAsia="Calibri" w:hAnsi="Times New Roman" w:cs="Times New Roman"/>
          <w:bCs/>
          <w:lang w:val="en-US"/>
        </w:rPr>
        <w:t>Penyeberangan</w:t>
      </w:r>
      <w:proofErr w:type="spellEnd"/>
      <w:r w:rsidR="002E6D11" w:rsidRPr="002E6D11">
        <w:rPr>
          <w:rFonts w:ascii="Times New Roman" w:eastAsia="Calibri" w:hAnsi="Times New Roman" w:cs="Times New Roman"/>
          <w:bCs/>
          <w:lang w:val="en-US"/>
        </w:rPr>
        <w:t xml:space="preserve">/ASDP. Pada </w:t>
      </w:r>
      <w:proofErr w:type="spellStart"/>
      <w:r w:rsidR="002E6D11" w:rsidRPr="002E6D11">
        <w:rPr>
          <w:rFonts w:ascii="Times New Roman" w:eastAsia="Calibri" w:hAnsi="Times New Roman" w:cs="Times New Roman"/>
          <w:bCs/>
          <w:lang w:val="en-US"/>
        </w:rPr>
        <w:t>layanan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pelabuhan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w:t>
      </w:r>
      <w:proofErr w:type="spellEnd"/>
      <w:r w:rsidR="002E6D11" w:rsidRPr="002E6D11">
        <w:rPr>
          <w:rFonts w:ascii="Times New Roman" w:eastAsia="Calibri" w:hAnsi="Times New Roman" w:cs="Times New Roman"/>
          <w:bCs/>
          <w:lang w:val="en-US"/>
        </w:rPr>
        <w:t xml:space="preserve"> wilayah Ambon, Dobo, Ternate, Tanjung Perak, </w:t>
      </w:r>
      <w:proofErr w:type="spellStart"/>
      <w:r w:rsidR="002E6D11" w:rsidRPr="002E6D11">
        <w:rPr>
          <w:rFonts w:ascii="Times New Roman" w:eastAsia="Calibri" w:hAnsi="Times New Roman" w:cs="Times New Roman"/>
          <w:bCs/>
          <w:lang w:val="en-US"/>
        </w:rPr>
        <w:t>hingga</w:t>
      </w:r>
      <w:proofErr w:type="spellEnd"/>
      <w:r w:rsidR="002E6D11" w:rsidRPr="002E6D11">
        <w:rPr>
          <w:rFonts w:ascii="Times New Roman" w:eastAsia="Calibri" w:hAnsi="Times New Roman" w:cs="Times New Roman"/>
          <w:bCs/>
          <w:lang w:val="en-US"/>
        </w:rPr>
        <w:t xml:space="preserve"> Makassar dan juga </w:t>
      </w:r>
      <w:proofErr w:type="spellStart"/>
      <w:r w:rsidR="002E6D11" w:rsidRPr="002E6D11">
        <w:rPr>
          <w:rFonts w:ascii="Times New Roman" w:eastAsia="Calibri" w:hAnsi="Times New Roman" w:cs="Times New Roman"/>
          <w:bCs/>
          <w:lang w:val="en-US"/>
        </w:rPr>
        <w:t>rute-rute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lainnya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sementara</w:t>
      </w:r>
      <w:proofErr w:type="spellEnd"/>
      <w:r w:rsidR="000B5ED9">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angk</w:t>
      </w:r>
      <w:r w:rsidR="000B5ED9">
        <w:rPr>
          <w:rFonts w:ascii="Times New Roman" w:eastAsia="Calibri" w:hAnsi="Times New Roman" w:cs="Times New Roman"/>
          <w:bCs/>
          <w:lang w:val="en-US"/>
        </w:rPr>
        <w:t>u</w:t>
      </w:r>
      <w:r w:rsidR="002E6D11" w:rsidRPr="002E6D11">
        <w:rPr>
          <w:rFonts w:ascii="Times New Roman" w:eastAsia="Calibri" w:hAnsi="Times New Roman" w:cs="Times New Roman"/>
          <w:bCs/>
          <w:lang w:val="en-US"/>
        </w:rPr>
        <w:t>tan</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l</w:t>
      </w:r>
      <w:r w:rsidR="002E6D11" w:rsidRPr="002E6D11">
        <w:rPr>
          <w:rFonts w:ascii="Times New Roman" w:eastAsia="Calibri" w:hAnsi="Times New Roman" w:cs="Times New Roman"/>
          <w:bCs/>
          <w:lang w:val="en-US"/>
        </w:rPr>
        <w:t>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lebih</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banyak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p</w:t>
      </w:r>
      <w:r w:rsidR="002E6D11" w:rsidRPr="002E6D11">
        <w:rPr>
          <w:rFonts w:ascii="Times New Roman" w:eastAsia="Calibri" w:hAnsi="Times New Roman" w:cs="Times New Roman"/>
          <w:bCs/>
          <w:lang w:val="en-US"/>
        </w:rPr>
        <w:t>angkalan</w:t>
      </w:r>
      <w:proofErr w:type="spellEnd"/>
      <w:r w:rsidR="002E6D11" w:rsidRPr="002E6D11">
        <w:rPr>
          <w:rFonts w:ascii="Times New Roman" w:eastAsia="Calibri" w:hAnsi="Times New Roman" w:cs="Times New Roman"/>
          <w:bCs/>
          <w:lang w:val="en-US"/>
        </w:rPr>
        <w:t xml:space="preserve"> di Tanjung Perak Surabaya.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Produk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Domestik</w:t>
      </w:r>
      <w:proofErr w:type="spellEnd"/>
      <w:r w:rsidR="002E6D11" w:rsidRPr="002E6D11">
        <w:rPr>
          <w:rFonts w:ascii="Times New Roman" w:eastAsia="Calibri" w:hAnsi="Times New Roman" w:cs="Times New Roman"/>
          <w:bCs/>
          <w:lang w:val="en-US"/>
        </w:rPr>
        <w:t xml:space="preserve"> Regional Bruto (PDRB) dan </w:t>
      </w:r>
      <w:proofErr w:type="spellStart"/>
      <w:r w:rsidR="002E6D11" w:rsidRPr="002E6D11">
        <w:rPr>
          <w:rFonts w:ascii="Times New Roman" w:eastAsia="Calibri" w:hAnsi="Times New Roman" w:cs="Times New Roman"/>
          <w:bCs/>
          <w:lang w:val="en-US"/>
        </w:rPr>
        <w:t>gambaran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perubahan</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ekonomi</w:t>
      </w:r>
      <w:proofErr w:type="spellEnd"/>
      <w:r w:rsidR="002E6D11" w:rsidRPr="002E6D11">
        <w:rPr>
          <w:rFonts w:ascii="Times New Roman" w:eastAsia="Calibri" w:hAnsi="Times New Roman" w:cs="Times New Roman"/>
          <w:bCs/>
          <w:lang w:val="en-US"/>
        </w:rPr>
        <w:t xml:space="preserve"> wilayah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digunakan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penilaian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berdasarkan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Location Quotient (LQ)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dapat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terlihat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perkembangan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tertentu</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kemudian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berkembang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menjadi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karena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adanya</w:t>
      </w:r>
      <w:proofErr w:type="spellEnd"/>
      <w:r w:rsidR="002E6D11" w:rsidRPr="002E6D11">
        <w:rPr>
          <w:rFonts w:ascii="Times New Roman" w:eastAsia="Calibri" w:hAnsi="Times New Roman" w:cs="Times New Roman"/>
          <w:bCs/>
          <w:lang w:val="en-US"/>
        </w:rPr>
        <w:t xml:space="preserve"> program </w:t>
      </w:r>
      <w:proofErr w:type="spellStart"/>
      <w:r w:rsidR="002E6D11" w:rsidRPr="002E6D11">
        <w:rPr>
          <w:rFonts w:ascii="Times New Roman" w:eastAsia="Calibri" w:hAnsi="Times New Roman" w:cs="Times New Roman"/>
          <w:bCs/>
          <w:lang w:val="en-US"/>
        </w:rPr>
        <w:t>tol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w:t>
      </w:r>
    </w:p>
    <w:p w14:paraId="7FEA7C1D" w14:textId="542E447B" w:rsidR="002E6D11" w:rsidRDefault="002E6D11"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data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adanya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perubahan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yang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yang rutin </w:t>
      </w:r>
      <w:proofErr w:type="spellStart"/>
      <w:r w:rsidRPr="002E6D11">
        <w:rPr>
          <w:rFonts w:ascii="Times New Roman" w:eastAsia="Calibri" w:hAnsi="Times New Roman" w:cs="Times New Roman"/>
          <w:bCs/>
          <w:lang w:val="en-US"/>
        </w:rPr>
        <w:t>didistribusikan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w:t>
      </w:r>
      <w:proofErr w:type="spellEnd"/>
      <w:r w:rsidRPr="002E6D11">
        <w:rPr>
          <w:rFonts w:ascii="Times New Roman" w:eastAsia="Calibri" w:hAnsi="Times New Roman" w:cs="Times New Roman"/>
          <w:bCs/>
          <w:lang w:val="en-US"/>
        </w:rPr>
        <w:t xml:space="preserve"> wilayah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melalui</w:t>
      </w:r>
      <w:proofErr w:type="spellEnd"/>
      <w:r w:rsidRPr="002E6D11">
        <w:rPr>
          <w:rFonts w:ascii="Times New Roman" w:eastAsia="Calibri" w:hAnsi="Times New Roman" w:cs="Times New Roman"/>
          <w:bCs/>
          <w:lang w:val="en-US"/>
        </w:rPr>
        <w:t xml:space="preserve"> Tol Laut. </w:t>
      </w:r>
      <w:proofErr w:type="spellStart"/>
      <w:r w:rsidRPr="002E6D11">
        <w:rPr>
          <w:rFonts w:ascii="Times New Roman" w:eastAsia="Calibri" w:hAnsi="Times New Roman" w:cs="Times New Roman"/>
          <w:bCs/>
          <w:lang w:val="en-US"/>
        </w:rPr>
        <w:lastRenderedPageBreak/>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kebutuhan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rentang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2015-2016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8% -12% </w:t>
      </w:r>
      <w:proofErr w:type="spellStart"/>
      <w:r w:rsidRPr="002E6D11">
        <w:rPr>
          <w:rFonts w:ascii="Times New Roman" w:eastAsia="Calibri" w:hAnsi="Times New Roman" w:cs="Times New Roman"/>
          <w:bCs/>
          <w:lang w:val="en-US"/>
        </w:rPr>
        <w:t>sementara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terdapat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9% - 13% pada </w:t>
      </w:r>
      <w:proofErr w:type="spellStart"/>
      <w:r w:rsidRPr="002E6D11">
        <w:rPr>
          <w:rFonts w:ascii="Times New Roman" w:eastAsia="Calibri" w:hAnsi="Times New Roman" w:cs="Times New Roman"/>
          <w:bCs/>
          <w:lang w:val="en-US"/>
        </w:rPr>
        <w:t>perekonomian</w:t>
      </w:r>
      <w:proofErr w:type="spellEnd"/>
      <w:r w:rsidRPr="002E6D11">
        <w:rPr>
          <w:rFonts w:ascii="Times New Roman" w:eastAsia="Calibri" w:hAnsi="Times New Roman" w:cs="Times New Roman"/>
          <w:bCs/>
          <w:lang w:val="en-US"/>
        </w:rPr>
        <w:t xml:space="preserve"> wilayah di </w:t>
      </w:r>
      <w:proofErr w:type="spellStart"/>
      <w:r w:rsidRPr="002E6D11">
        <w:rPr>
          <w:rFonts w:ascii="Times New Roman" w:eastAsia="Calibri" w:hAnsi="Times New Roman" w:cs="Times New Roman"/>
          <w:bCs/>
          <w:lang w:val="en-US"/>
        </w:rPr>
        <w:t>Saumlaki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perhitungan</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analisis</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terhadap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PDRB Atas Dasar Harga </w:t>
      </w:r>
      <w:proofErr w:type="spellStart"/>
      <w:r w:rsidRPr="002E6D11">
        <w:rPr>
          <w:rFonts w:ascii="Times New Roman" w:eastAsia="Calibri" w:hAnsi="Times New Roman" w:cs="Times New Roman"/>
          <w:bCs/>
          <w:lang w:val="en-US"/>
        </w:rPr>
        <w:t>Berlaku</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terlihat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peningkatan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cukup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signifikan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mulai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2019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0,84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0,99 yang mana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2016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memang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Tol Laut </w:t>
      </w:r>
      <w:proofErr w:type="spellStart"/>
      <w:r w:rsidRPr="002E6D11">
        <w:rPr>
          <w:rFonts w:ascii="Times New Roman" w:eastAsia="Calibri" w:hAnsi="Times New Roman" w:cs="Times New Roman"/>
          <w:bCs/>
          <w:lang w:val="en-US"/>
        </w:rPr>
        <w:t>sudah</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beroperasi</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mengangkut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balik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berupa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Kepualauan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Selanjutnya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1,05 yang </w:t>
      </w:r>
      <w:proofErr w:type="spellStart"/>
      <w:r w:rsidRPr="002E6D11">
        <w:rPr>
          <w:rFonts w:ascii="Times New Roman" w:eastAsia="Calibri" w:hAnsi="Times New Roman" w:cs="Times New Roman"/>
          <w:bCs/>
          <w:lang w:val="en-US"/>
        </w:rPr>
        <w:t>artinya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basis </w:t>
      </w:r>
      <w:proofErr w:type="spellStart"/>
      <w:r w:rsidRPr="002E6D11">
        <w:rPr>
          <w:rFonts w:ascii="Times New Roman" w:eastAsia="Calibri" w:hAnsi="Times New Roman" w:cs="Times New Roman"/>
          <w:bCs/>
          <w:lang w:val="en-US"/>
        </w:rPr>
        <w:t>perkonomian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Kabupaten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w:t>
      </w:r>
    </w:p>
    <w:p w14:paraId="48B6D63E" w14:textId="77777777" w:rsidR="00BF33D0" w:rsidRPr="00B53B0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en-US"/>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3FDF1E70" w14:textId="77777777" w:rsidR="005E7FFE" w:rsidRDefault="005E7FFE" w:rsidP="008E15BA">
      <w:pPr>
        <w:autoSpaceDE w:val="0"/>
        <w:autoSpaceDN w:val="0"/>
        <w:adjustRightInd w:val="0"/>
        <w:spacing w:after="0" w:line="240" w:lineRule="auto"/>
        <w:ind w:firstLine="284"/>
        <w:jc w:val="both"/>
        <w:rPr>
          <w:rFonts w:ascii="Times New Roman" w:eastAsia="Calibri" w:hAnsi="Times New Roman" w:cs="Times New Roman"/>
          <w:lang w:val="en-US"/>
        </w:rPr>
      </w:pPr>
    </w:p>
    <w:p w14:paraId="7E3C958A" w14:textId="3779347B" w:rsidR="009E4EEE" w:rsidRDefault="00F30C75" w:rsidP="005E7FFE">
      <w:pPr>
        <w:autoSpaceDE w:val="0"/>
        <w:autoSpaceDN w:val="0"/>
        <w:adjustRightInd w:val="0"/>
        <w:spacing w:after="0" w:line="240" w:lineRule="auto"/>
        <w:ind w:firstLine="426"/>
        <w:jc w:val="both"/>
        <w:rPr>
          <w:rFonts w:ascii="Times New Roman" w:eastAsia="Calibri" w:hAnsi="Times New Roman" w:cs="Times New Roman"/>
          <w:lang w:val="en-US"/>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dan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juga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Pasar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Berdas</w:t>
      </w:r>
      <w:r w:rsidR="0039219A">
        <w:rPr>
          <w:rFonts w:ascii="Times New Roman" w:eastAsia="Calibri" w:hAnsi="Times New Roman" w:cs="Times New Roman"/>
          <w:lang w:val="en-US"/>
        </w:rPr>
        <w:t>a</w:t>
      </w:r>
      <w:r w:rsidR="009E4EEE">
        <w:rPr>
          <w:rFonts w:ascii="Times New Roman" w:eastAsia="Calibri" w:hAnsi="Times New Roman" w:cs="Times New Roman"/>
          <w:lang w:val="en-US"/>
        </w:rPr>
        <w:t>rkan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Peraturan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Presiden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Nomor</w:t>
      </w:r>
      <w:proofErr w:type="spellEnd"/>
      <w:r w:rsidR="009E4EEE">
        <w:rPr>
          <w:rFonts w:ascii="Times New Roman" w:eastAsia="Calibri" w:hAnsi="Times New Roman" w:cs="Times New Roman"/>
          <w:lang w:val="en-US"/>
        </w:rPr>
        <w:t xml:space="preserve"> 59 </w:t>
      </w:r>
      <w:proofErr w:type="spellStart"/>
      <w:r w:rsidR="009E4EEE">
        <w:rPr>
          <w:rFonts w:ascii="Times New Roman" w:eastAsia="Calibri" w:hAnsi="Times New Roman" w:cs="Times New Roman"/>
          <w:lang w:val="en-US"/>
        </w:rPr>
        <w:t>Tahun</w:t>
      </w:r>
      <w:proofErr w:type="spellEnd"/>
      <w:r w:rsidR="009E4EEE">
        <w:rPr>
          <w:rFonts w:ascii="Times New Roman" w:eastAsia="Calibri" w:hAnsi="Times New Roman" w:cs="Times New Roman"/>
          <w:lang w:val="en-US"/>
        </w:rPr>
        <w:t xml:space="preserve"> 2020 yang </w:t>
      </w:r>
      <w:proofErr w:type="spellStart"/>
      <w:r w:rsidR="009E4EEE">
        <w:rPr>
          <w:rFonts w:ascii="Times New Roman" w:eastAsia="Calibri" w:hAnsi="Times New Roman" w:cs="Times New Roman"/>
          <w:lang w:val="en-US"/>
        </w:rPr>
        <w:t>termasuk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kebutuhan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pokok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1. </w:t>
      </w:r>
      <w:r w:rsidR="009E4EEE" w:rsidRPr="009E4EEE">
        <w:rPr>
          <w:rFonts w:ascii="Times New Roman" w:eastAsia="Calibri" w:hAnsi="Times New Roman" w:cs="Times New Roman"/>
          <w:lang w:val="en-US"/>
        </w:rPr>
        <w:t>Beras,</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2.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bahan</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baku</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tahu</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tempe</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3. Cabe,</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Bawang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merah</w:t>
      </w:r>
      <w:proofErr w:type="spellEnd"/>
      <w:r w:rsidR="009E4EEE" w:rsidRPr="009E4EEE">
        <w:rPr>
          <w:rFonts w:ascii="Times New Roman" w:eastAsia="Calibri" w:hAnsi="Times New Roman" w:cs="Times New Roman"/>
          <w:lang w:val="en-US"/>
        </w:rPr>
        <w:t>, 5. Gula,</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Minyak</w:t>
      </w:r>
      <w:proofErr w:type="spellEnd"/>
      <w:r w:rsidR="009E4EEE" w:rsidRPr="009E4EEE">
        <w:rPr>
          <w:rFonts w:ascii="Times New Roman" w:eastAsia="Calibri" w:hAnsi="Times New Roman" w:cs="Times New Roman"/>
          <w:lang w:val="en-US"/>
        </w:rPr>
        <w:t xml:space="preserve"> goreng, 7. </w:t>
      </w:r>
      <w:proofErr w:type="spellStart"/>
      <w:r w:rsidR="009E4EEE" w:rsidRPr="009E4EEE">
        <w:rPr>
          <w:rFonts w:ascii="Times New Roman" w:eastAsia="Calibri" w:hAnsi="Times New Roman" w:cs="Times New Roman"/>
          <w:lang w:val="en-US"/>
        </w:rPr>
        <w:t>Tepung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terigu</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8.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sapi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9.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 xml:space="preserve">, 10. </w:t>
      </w:r>
      <w:proofErr w:type="spellStart"/>
      <w:r w:rsidR="009E4EEE" w:rsidRPr="009E4EEE">
        <w:rPr>
          <w:rFonts w:ascii="Times New Roman" w:eastAsia="Calibri" w:hAnsi="Times New Roman" w:cs="Times New Roman"/>
          <w:lang w:val="en-US"/>
        </w:rPr>
        <w:t>Telur</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11. Ikan segar (bandeng,</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kembung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tongkol</w:t>
      </w:r>
      <w:proofErr w:type="spellEnd"/>
      <w:r w:rsidR="009E4EEE" w:rsidRPr="009E4EEE">
        <w:rPr>
          <w:rFonts w:ascii="Times New Roman" w:eastAsia="Calibri" w:hAnsi="Times New Roman" w:cs="Times New Roman"/>
          <w:lang w:val="en-US"/>
        </w:rPr>
        <w:t xml:space="preserve"> / tuna / </w:t>
      </w:r>
      <w:proofErr w:type="spellStart"/>
      <w:r w:rsidR="009E4EEE" w:rsidRPr="009E4EEE">
        <w:rPr>
          <w:rFonts w:ascii="Times New Roman" w:eastAsia="Calibri" w:hAnsi="Times New Roman" w:cs="Times New Roman"/>
          <w:lang w:val="en-US"/>
        </w:rPr>
        <w:t>cakalang</w:t>
      </w:r>
      <w:proofErr w:type="spellEnd"/>
      <w:r w:rsidR="009E4EEE">
        <w:rPr>
          <w:rFonts w:ascii="Times New Roman" w:eastAsia="Calibri" w:hAnsi="Times New Roman" w:cs="Times New Roman"/>
          <w:lang w:val="en-US"/>
        </w:rPr>
        <w:t xml:space="preserve">) dan </w:t>
      </w:r>
      <w:proofErr w:type="spellStart"/>
      <w:r w:rsidR="009E4EEE">
        <w:rPr>
          <w:rFonts w:ascii="Times New Roman" w:eastAsia="Calibri" w:hAnsi="Times New Roman" w:cs="Times New Roman"/>
          <w:lang w:val="en-US"/>
        </w:rPr>
        <w:t>untuk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barang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penting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Benih</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padi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jagung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2. Pupuk</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3. Gas </w:t>
      </w:r>
      <w:proofErr w:type="spellStart"/>
      <w:r w:rsidR="009E4EEE" w:rsidRPr="009E4EEE">
        <w:rPr>
          <w:rFonts w:ascii="Times New Roman" w:eastAsia="Calibri" w:hAnsi="Times New Roman" w:cs="Times New Roman"/>
          <w:lang w:val="en-US"/>
        </w:rPr>
        <w:t>elpiji</w:t>
      </w:r>
      <w:proofErr w:type="spellEnd"/>
      <w:r w:rsidR="009E4EEE" w:rsidRPr="009E4EEE">
        <w:rPr>
          <w:rFonts w:ascii="Times New Roman" w:eastAsia="Calibri" w:hAnsi="Times New Roman" w:cs="Times New Roman"/>
          <w:lang w:val="en-US"/>
        </w:rPr>
        <w:t xml:space="preserve"> 3 kg</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Triplek</w:t>
      </w:r>
      <w:proofErr w:type="spellEnd"/>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5. Semen</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Besi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baja</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konstruksi</w:t>
      </w:r>
      <w:proofErr w:type="spellEnd"/>
      <w:r w:rsidR="009E4EEE">
        <w:rPr>
          <w:rFonts w:ascii="Times New Roman" w:eastAsia="Calibri" w:hAnsi="Times New Roman" w:cs="Times New Roman"/>
          <w:lang w:val="en-US"/>
        </w:rPr>
        <w:t xml:space="preserve">, dan </w:t>
      </w:r>
      <w:r w:rsidR="009E4EEE" w:rsidRPr="009E4EEE">
        <w:rPr>
          <w:rFonts w:ascii="Times New Roman" w:eastAsia="Calibri" w:hAnsi="Times New Roman" w:cs="Times New Roman"/>
          <w:lang w:val="en-US"/>
        </w:rPr>
        <w:t xml:space="preserve">7. Baja </w:t>
      </w:r>
      <w:proofErr w:type="spellStart"/>
      <w:r w:rsidR="009E4EEE" w:rsidRPr="009E4EEE">
        <w:rPr>
          <w:rFonts w:ascii="Times New Roman" w:eastAsia="Calibri" w:hAnsi="Times New Roman" w:cs="Times New Roman"/>
          <w:lang w:val="en-US"/>
        </w:rPr>
        <w:t>ringan</w:t>
      </w:r>
      <w:proofErr w:type="spellEnd"/>
      <w:r w:rsidR="009E4EEE">
        <w:rPr>
          <w:rFonts w:ascii="Times New Roman" w:eastAsia="Calibri" w:hAnsi="Times New Roman" w:cs="Times New Roman"/>
          <w:lang w:val="en-US"/>
        </w:rPr>
        <w:t>.</w:t>
      </w:r>
    </w:p>
    <w:p w14:paraId="5AA292C3" w14:textId="0C17379D" w:rsidR="00DD4B3D" w:rsidRDefault="00DD4B3D" w:rsidP="008E15BA">
      <w:pPr>
        <w:autoSpaceDE w:val="0"/>
        <w:autoSpaceDN w:val="0"/>
        <w:adjustRightInd w:val="0"/>
        <w:spacing w:after="0" w:line="240" w:lineRule="auto"/>
        <w:ind w:firstLine="284"/>
        <w:jc w:val="both"/>
        <w:rPr>
          <w:rFonts w:ascii="Times New Roman" w:eastAsia="Calibri" w:hAnsi="Times New Roman" w:cs="Times New Roman"/>
          <w:lang w:val="en-US"/>
        </w:rPr>
      </w:pPr>
      <w:r>
        <w:rPr>
          <w:rFonts w:ascii="Times New Roman" w:eastAsia="Calibri" w:hAnsi="Times New Roman" w:cs="Times New Roman"/>
          <w:lang w:val="en-US"/>
        </w:rPr>
        <w:t xml:space="preserve">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mengolah</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w:t>
      </w:r>
      <w:r w:rsidRPr="00DD4B3D">
        <w:rPr>
          <w:rFonts w:ascii="Times New Roman" w:eastAsia="Calibri" w:hAnsi="Times New Roman" w:cs="Times New Roman"/>
          <w:lang w:val="en-US"/>
        </w:rPr>
        <w:t>tatistika</w:t>
      </w:r>
      <w:proofErr w:type="spellEnd"/>
      <w:r w:rsidRPr="00DD4B3D">
        <w:rPr>
          <w:rFonts w:ascii="Times New Roman" w:eastAsia="Calibri" w:hAnsi="Times New Roman" w:cs="Times New Roman"/>
          <w:lang w:val="en-US"/>
        </w:rPr>
        <w:t xml:space="preserve"> non </w:t>
      </w:r>
      <w:proofErr w:type="spellStart"/>
      <w:r w:rsidRPr="00DD4B3D">
        <w:rPr>
          <w:rFonts w:ascii="Times New Roman" w:eastAsia="Calibri" w:hAnsi="Times New Roman" w:cs="Times New Roman"/>
          <w:lang w:val="en-US"/>
        </w:rPr>
        <w:t>parametrik</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dimana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pengujian</w:t>
      </w:r>
      <w:proofErr w:type="spellEnd"/>
      <w:r>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memperhatikan</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adanya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asumsi-asumsi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mengenai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data </w:t>
      </w:r>
      <w:proofErr w:type="spellStart"/>
      <w:r w:rsidRPr="00DD4B3D">
        <w:rPr>
          <w:rFonts w:ascii="Times New Roman" w:eastAsia="Calibri" w:hAnsi="Times New Roman" w:cs="Times New Roman"/>
          <w:lang w:val="en-US"/>
        </w:rPr>
        <w:t>populasinya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DD4B3D">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diketahui</w:t>
      </w:r>
      <w:proofErr w:type="spellEnd"/>
      <w:r w:rsidRPr="00DD4B3D">
        <w:rPr>
          <w:rFonts w:ascii="Times New Roman" w:eastAsia="Calibri" w:hAnsi="Times New Roman" w:cs="Times New Roman"/>
          <w:lang w:val="en-US"/>
        </w:rPr>
        <w:t xml:space="preserve"> dan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perlu</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berdistribusi</w:t>
      </w:r>
      <w:proofErr w:type="spellEnd"/>
      <w:r w:rsidRPr="00DD4B3D">
        <w:rPr>
          <w:rFonts w:ascii="Times New Roman" w:eastAsia="Calibri" w:hAnsi="Times New Roman" w:cs="Times New Roman"/>
          <w:lang w:val="en-US"/>
        </w:rPr>
        <w:t xml:space="preserve"> normal)</w:t>
      </w:r>
      <w:r>
        <w:rPr>
          <w:rFonts w:ascii="Times New Roman" w:eastAsia="Calibri" w:hAnsi="Times New Roman" w:cs="Times New Roman"/>
          <w:lang w:val="en-US"/>
        </w:rPr>
        <w:t xml:space="preserve">. Metode yang </w:t>
      </w:r>
      <w:proofErr w:type="spellStart"/>
      <w:r>
        <w:rPr>
          <w:rFonts w:ascii="Times New Roman" w:eastAsia="Calibri" w:hAnsi="Times New Roman" w:cs="Times New Roman"/>
          <w:lang w:val="en-US"/>
        </w:rPr>
        <w:t>dipakai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metode</w:t>
      </w:r>
      <w:proofErr w:type="spellEnd"/>
      <w:r>
        <w:rPr>
          <w:rFonts w:ascii="Times New Roman" w:eastAsia="Calibri" w:hAnsi="Times New Roman" w:cs="Times New Roman"/>
          <w:lang w:val="en-US"/>
        </w:rPr>
        <w:t xml:space="preserve"> Wilcoxon.</w:t>
      </w:r>
      <w:r w:rsidR="008F3689">
        <w:rPr>
          <w:rFonts w:ascii="Times New Roman" w:eastAsia="Calibri" w:hAnsi="Times New Roman" w:cs="Times New Roman"/>
          <w:lang w:val="en-US"/>
        </w:rPr>
        <w:t xml:space="preserve"> </w:t>
      </w:r>
      <w:r w:rsidR="008F3689" w:rsidRPr="008F3689">
        <w:rPr>
          <w:rFonts w:ascii="Times New Roman" w:eastAsia="Calibri" w:hAnsi="Times New Roman" w:cs="Times New Roman"/>
          <w:lang w:val="en-US"/>
        </w:rPr>
        <w:t xml:space="preserve">Uji </w:t>
      </w:r>
      <w:proofErr w:type="spellStart"/>
      <w:r w:rsidR="008F3689" w:rsidRPr="008F3689">
        <w:rPr>
          <w:rFonts w:ascii="Times New Roman" w:eastAsia="Calibri" w:hAnsi="Times New Roman" w:cs="Times New Roman"/>
          <w:lang w:val="en-US"/>
        </w:rPr>
        <w:t>peringkat</w:t>
      </w:r>
      <w:proofErr w:type="spellEnd"/>
      <w:r w:rsidR="008F3689" w:rsidRPr="008F3689">
        <w:rPr>
          <w:rFonts w:ascii="Times New Roman" w:eastAsia="Calibri" w:hAnsi="Times New Roman" w:cs="Times New Roman"/>
          <w:lang w:val="en-US"/>
        </w:rPr>
        <w:t xml:space="preserve"> Wilcoxon </w:t>
      </w:r>
      <w:proofErr w:type="spellStart"/>
      <w:r w:rsidR="008F3689" w:rsidRPr="008F3689">
        <w:rPr>
          <w:rFonts w:ascii="Times New Roman" w:eastAsia="Calibri" w:hAnsi="Times New Roman" w:cs="Times New Roman"/>
          <w:lang w:val="en-US"/>
        </w:rPr>
        <w:t>mengasumsikan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bahwa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informasi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dalam</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besaran</w:t>
      </w:r>
      <w:proofErr w:type="spellEnd"/>
      <w:r w:rsidR="008F3689" w:rsidRPr="008F3689">
        <w:rPr>
          <w:rFonts w:ascii="Times New Roman" w:eastAsia="Calibri" w:hAnsi="Times New Roman" w:cs="Times New Roman"/>
          <w:lang w:val="en-US"/>
        </w:rPr>
        <w:t xml:space="preserve"> dan </w:t>
      </w:r>
      <w:proofErr w:type="spellStart"/>
      <w:r w:rsidR="008F3689" w:rsidRPr="008F3689">
        <w:rPr>
          <w:rFonts w:ascii="Times New Roman" w:eastAsia="Calibri" w:hAnsi="Times New Roman" w:cs="Times New Roman"/>
          <w:lang w:val="en-US"/>
        </w:rPr>
        <w:t>tanda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perbedaan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antara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observasi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dengan</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skala</w:t>
      </w:r>
      <w:proofErr w:type="spellEnd"/>
      <w:r w:rsidR="008F3689">
        <w:rPr>
          <w:rFonts w:ascii="Times New Roman" w:eastAsia="Calibri" w:hAnsi="Times New Roman" w:cs="Times New Roman"/>
          <w:lang w:val="en-US"/>
        </w:rPr>
        <w:t xml:space="preserve"> ordinal </w:t>
      </w:r>
      <w:proofErr w:type="spellStart"/>
      <w:r w:rsidR="008F3689">
        <w:rPr>
          <w:rFonts w:ascii="Times New Roman" w:eastAsia="Calibri" w:hAnsi="Times New Roman" w:cs="Times New Roman"/>
          <w:lang w:val="en-US"/>
        </w:rPr>
        <w:t>atau</w:t>
      </w:r>
      <w:proofErr w:type="spellEnd"/>
      <w:r w:rsidR="008F3689">
        <w:rPr>
          <w:rFonts w:ascii="Times New Roman" w:eastAsia="Calibri" w:hAnsi="Times New Roman" w:cs="Times New Roman"/>
          <w:lang w:val="en-US"/>
        </w:rPr>
        <w:t xml:space="preserve"> interval </w:t>
      </w:r>
      <w:proofErr w:type="spellStart"/>
      <w:r w:rsidR="008F3689">
        <w:rPr>
          <w:rFonts w:ascii="Times New Roman" w:eastAsia="Calibri" w:hAnsi="Times New Roman" w:cs="Times New Roman"/>
          <w:lang w:val="en-US"/>
        </w:rPr>
        <w:t>tetapi</w:t>
      </w:r>
      <w:proofErr w:type="spellEnd"/>
      <w:r w:rsidR="008F3689">
        <w:rPr>
          <w:rFonts w:ascii="Times New Roman" w:eastAsia="Calibri" w:hAnsi="Times New Roman" w:cs="Times New Roman"/>
          <w:lang w:val="en-US"/>
        </w:rPr>
        <w:t xml:space="preserve"> data </w:t>
      </w:r>
      <w:proofErr w:type="spellStart"/>
      <w:r w:rsidR="008F3689">
        <w:rPr>
          <w:rFonts w:ascii="Times New Roman" w:eastAsia="Calibri" w:hAnsi="Times New Roman" w:cs="Times New Roman"/>
          <w:lang w:val="en-US"/>
        </w:rPr>
        <w:t>berdistribusi</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tidak</w:t>
      </w:r>
      <w:proofErr w:type="spellEnd"/>
      <w:r w:rsidR="008F3689">
        <w:rPr>
          <w:rFonts w:ascii="Times New Roman" w:eastAsia="Calibri" w:hAnsi="Times New Roman" w:cs="Times New Roman"/>
          <w:lang w:val="en-US"/>
        </w:rPr>
        <w:t xml:space="preserve"> normal</w:t>
      </w:r>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dengan</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hipotesis</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untuk</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nilai</w:t>
      </w:r>
      <w:proofErr w:type="spellEnd"/>
      <w:r w:rsidR="004E6577">
        <w:rPr>
          <w:rFonts w:ascii="Times New Roman" w:eastAsia="Calibri" w:hAnsi="Times New Roman" w:cs="Times New Roman"/>
          <w:lang w:val="en-US"/>
        </w:rPr>
        <w:t xml:space="preserve"> H0 = </w:t>
      </w:r>
      <w:proofErr w:type="spellStart"/>
      <w:r w:rsidR="004E6577">
        <w:rPr>
          <w:rFonts w:ascii="Times New Roman" w:eastAsia="Calibri" w:hAnsi="Times New Roman" w:cs="Times New Roman"/>
          <w:lang w:val="en-US"/>
        </w:rPr>
        <w:t>tidak</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ada</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perbedaan</w:t>
      </w:r>
      <w:proofErr w:type="spellEnd"/>
      <w:r w:rsidR="004E6577">
        <w:rPr>
          <w:rFonts w:ascii="Times New Roman" w:eastAsia="Calibri" w:hAnsi="Times New Roman" w:cs="Times New Roman"/>
          <w:lang w:val="en-US"/>
        </w:rPr>
        <w:t xml:space="preserve"> </w:t>
      </w:r>
      <w:proofErr w:type="spellStart"/>
      <w:r w:rsidR="004E6577">
        <w:rPr>
          <w:rFonts w:ascii="Times New Roman" w:eastAsia="Calibri" w:hAnsi="Times New Roman" w:cs="Times New Roman"/>
          <w:lang w:val="en-US"/>
        </w:rPr>
        <w:t>antara</w:t>
      </w:r>
      <w:proofErr w:type="spellEnd"/>
      <w:r w:rsidR="004E6577">
        <w:rPr>
          <w:rFonts w:ascii="Times New Roman" w:eastAsia="Calibri" w:hAnsi="Times New Roman" w:cs="Times New Roman"/>
          <w:lang w:val="en-US"/>
        </w:rPr>
        <w:t xml:space="preserve"> 2 </w:t>
      </w:r>
      <w:proofErr w:type="spellStart"/>
      <w:r w:rsidR="004E6577">
        <w:rPr>
          <w:rFonts w:ascii="Times New Roman" w:eastAsia="Calibri" w:hAnsi="Times New Roman" w:cs="Times New Roman"/>
          <w:lang w:val="en-US"/>
        </w:rPr>
        <w:t>variabel</w:t>
      </w:r>
      <w:proofErr w:type="spellEnd"/>
    </w:p>
    <w:p w14:paraId="034D4DAC" w14:textId="42BACC66" w:rsidR="004E6577" w:rsidRDefault="004E6577" w:rsidP="008E15BA">
      <w:pPr>
        <w:autoSpaceDE w:val="0"/>
        <w:autoSpaceDN w:val="0"/>
        <w:adjustRightInd w:val="0"/>
        <w:spacing w:after="0" w:line="240" w:lineRule="auto"/>
        <w:ind w:firstLine="284"/>
        <w:jc w:val="both"/>
        <w:rPr>
          <w:rFonts w:ascii="Times New Roman" w:eastAsia="Calibri" w:hAnsi="Times New Roman" w:cs="Times New Roman"/>
          <w:lang w:val="en-US"/>
        </w:rPr>
      </w:pPr>
      <w:r>
        <w:rPr>
          <w:rFonts w:ascii="Times New Roman" w:eastAsia="Calibri" w:hAnsi="Times New Roman" w:cs="Times New Roman"/>
          <w:lang w:val="en-US"/>
        </w:rPr>
        <w:t xml:space="preserve">   H1 =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perbedaan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antara</w:t>
      </w:r>
      <w:proofErr w:type="spellEnd"/>
      <w:r>
        <w:rPr>
          <w:rFonts w:ascii="Times New Roman" w:eastAsia="Calibri" w:hAnsi="Times New Roman" w:cs="Times New Roman"/>
          <w:lang w:val="en-US"/>
        </w:rPr>
        <w:t xml:space="preserve"> 2 </w:t>
      </w:r>
      <w:proofErr w:type="spellStart"/>
      <w:r>
        <w:rPr>
          <w:rFonts w:ascii="Times New Roman" w:eastAsia="Calibri" w:hAnsi="Times New Roman" w:cs="Times New Roman"/>
          <w:lang w:val="en-US"/>
        </w:rPr>
        <w:t>variabel</w:t>
      </w:r>
      <w:proofErr w:type="spellEnd"/>
    </w:p>
    <w:p w14:paraId="0E750508" w14:textId="5BAA5631" w:rsidR="00DF2BBC" w:rsidRDefault="004E6577" w:rsidP="004E6577">
      <w:pPr>
        <w:autoSpaceDE w:val="0"/>
        <w:autoSpaceDN w:val="0"/>
        <w:adjustRightInd w:val="0"/>
        <w:spacing w:after="0" w:line="24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Berdasarkan</w:t>
      </w:r>
      <w:proofErr w:type="spellEnd"/>
      <w:r>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hasil</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hipotesis</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memakai</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pedoman</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dari</w:t>
      </w:r>
      <w:proofErr w:type="spellEnd"/>
      <w:r w:rsidR="00DF2BBC">
        <w:rPr>
          <w:rFonts w:ascii="Times New Roman" w:eastAsia="Calibri" w:hAnsi="Times New Roman" w:cs="Times New Roman"/>
          <w:lang w:val="en-US"/>
        </w:rPr>
        <w:t xml:space="preserve"> uji Wilcoxon </w:t>
      </w:r>
      <w:proofErr w:type="spellStart"/>
      <w:r w:rsidR="00DF2BBC">
        <w:rPr>
          <w:rFonts w:ascii="Times New Roman" w:eastAsia="Calibri" w:hAnsi="Times New Roman" w:cs="Times New Roman"/>
          <w:lang w:val="en-US"/>
        </w:rPr>
        <w:t>adalah</w:t>
      </w:r>
      <w:proofErr w:type="spellEnd"/>
      <w:r w:rsidR="004B41DF">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Apabila</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nilai</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Asymp</w:t>
      </w:r>
      <w:proofErr w:type="spellEnd"/>
      <w:r w:rsidR="00DF2BBC">
        <w:rPr>
          <w:rFonts w:ascii="Times New Roman" w:eastAsia="Calibri" w:hAnsi="Times New Roman" w:cs="Times New Roman"/>
          <w:lang w:val="en-US"/>
        </w:rPr>
        <w:t xml:space="preserve"> Sig.(2-tailed) &gt; 0,05 </w:t>
      </w:r>
      <w:proofErr w:type="spellStart"/>
      <w:r w:rsidR="00DF2BBC">
        <w:rPr>
          <w:rFonts w:ascii="Times New Roman" w:eastAsia="Calibri" w:hAnsi="Times New Roman" w:cs="Times New Roman"/>
          <w:lang w:val="en-US"/>
        </w:rPr>
        <w:t>maka</w:t>
      </w:r>
      <w:proofErr w:type="spellEnd"/>
      <w:r w:rsidR="00DF2BBC">
        <w:rPr>
          <w:rFonts w:ascii="Times New Roman" w:eastAsia="Calibri" w:hAnsi="Times New Roman" w:cs="Times New Roman"/>
          <w:lang w:val="en-US"/>
        </w:rPr>
        <w:t xml:space="preserve"> H0 </w:t>
      </w:r>
      <w:proofErr w:type="spellStart"/>
      <w:r w:rsidR="00DF2BBC">
        <w:rPr>
          <w:rFonts w:ascii="Times New Roman" w:eastAsia="Calibri" w:hAnsi="Times New Roman" w:cs="Times New Roman"/>
          <w:lang w:val="en-US"/>
        </w:rPr>
        <w:t>diterima</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jika</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nilai</w:t>
      </w:r>
      <w:proofErr w:type="spellEnd"/>
      <w:r w:rsidR="00DF2BBC">
        <w:rPr>
          <w:rFonts w:ascii="Times New Roman" w:eastAsia="Calibri" w:hAnsi="Times New Roman" w:cs="Times New Roman"/>
          <w:lang w:val="en-US"/>
        </w:rPr>
        <w:t xml:space="preserve"> </w:t>
      </w:r>
      <w:proofErr w:type="spellStart"/>
      <w:r w:rsidR="00DF2BBC">
        <w:rPr>
          <w:rFonts w:ascii="Times New Roman" w:eastAsia="Calibri" w:hAnsi="Times New Roman" w:cs="Times New Roman"/>
          <w:lang w:val="en-US"/>
        </w:rPr>
        <w:t>Asymp</w:t>
      </w:r>
      <w:proofErr w:type="spellEnd"/>
      <w:r w:rsidR="00DF2BBC">
        <w:rPr>
          <w:rFonts w:ascii="Times New Roman" w:eastAsia="Calibri" w:hAnsi="Times New Roman" w:cs="Times New Roman"/>
          <w:lang w:val="en-US"/>
        </w:rPr>
        <w:t xml:space="preserve"> Sig.(2-tailed) &lt; 0,05 </w:t>
      </w:r>
      <w:proofErr w:type="spellStart"/>
      <w:r w:rsidR="00DF2BBC">
        <w:rPr>
          <w:rFonts w:ascii="Times New Roman" w:eastAsia="Calibri" w:hAnsi="Times New Roman" w:cs="Times New Roman"/>
          <w:lang w:val="en-US"/>
        </w:rPr>
        <w:t>maka</w:t>
      </w:r>
      <w:proofErr w:type="spellEnd"/>
      <w:r w:rsidR="00DF2BBC">
        <w:rPr>
          <w:rFonts w:ascii="Times New Roman" w:eastAsia="Calibri" w:hAnsi="Times New Roman" w:cs="Times New Roman"/>
          <w:lang w:val="en-US"/>
        </w:rPr>
        <w:t xml:space="preserve"> H0 </w:t>
      </w:r>
      <w:proofErr w:type="spellStart"/>
      <w:r w:rsidR="00DF2BBC">
        <w:rPr>
          <w:rFonts w:ascii="Times New Roman" w:eastAsia="Calibri" w:hAnsi="Times New Roman" w:cs="Times New Roman"/>
          <w:lang w:val="en-US"/>
        </w:rPr>
        <w:t>ditolak</w:t>
      </w:r>
      <w:proofErr w:type="spellEnd"/>
      <w:r w:rsidR="00DF2BBC">
        <w:rPr>
          <w:rFonts w:ascii="Times New Roman" w:eastAsia="Calibri" w:hAnsi="Times New Roman" w:cs="Times New Roman"/>
          <w:lang w:val="en-US"/>
        </w:rPr>
        <w:t>.</w:t>
      </w: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D</w:t>
      </w:r>
      <w:r w:rsidRPr="00137E8C">
        <w:rPr>
          <w:rFonts w:ascii="Times New Roman" w:eastAsia="Calibri" w:hAnsi="Times New Roman" w:cs="Times New Roman"/>
          <w:lang w:val="en-US"/>
        </w:rPr>
        <w:t>ukung</w:t>
      </w:r>
      <w:r>
        <w:rPr>
          <w:rFonts w:ascii="Times New Roman" w:eastAsia="Calibri" w:hAnsi="Times New Roman" w:cs="Times New Roman"/>
          <w:lang w:val="en-US"/>
        </w:rPr>
        <w: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sidRPr="00137E8C">
        <w:rPr>
          <w:rFonts w:ascii="Times New Roman" w:eastAsia="Calibri" w:hAnsi="Times New Roman" w:cs="Times New Roman"/>
          <w:lang w:val="en-US"/>
        </w:rPr>
        <w:t xml:space="preserve"> program </w:t>
      </w:r>
      <w:proofErr w:type="spellStart"/>
      <w:r w:rsidRPr="00137E8C">
        <w:rPr>
          <w:rFonts w:ascii="Times New Roman" w:eastAsia="Calibri" w:hAnsi="Times New Roman" w:cs="Times New Roman"/>
          <w:lang w:val="en-US"/>
        </w:rPr>
        <w:t>tol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laut</w:t>
      </w:r>
      <w:proofErr w:type="spellEnd"/>
      <w:r w:rsidRPr="00137E8C">
        <w:rPr>
          <w:rFonts w:ascii="Times New Roman" w:eastAsia="Calibri" w:hAnsi="Times New Roman" w:cs="Times New Roman"/>
          <w:lang w:val="en-US"/>
        </w:rPr>
        <w:t xml:space="preserve">, Kementerian </w:t>
      </w:r>
      <w:proofErr w:type="spellStart"/>
      <w:r w:rsidRPr="00137E8C">
        <w:rPr>
          <w:rFonts w:ascii="Times New Roman" w:eastAsia="Calibri" w:hAnsi="Times New Roman" w:cs="Times New Roman"/>
          <w:lang w:val="en-US"/>
        </w:rPr>
        <w:t>Perdagangan</w:t>
      </w:r>
      <w:proofErr w:type="spellEnd"/>
      <w:r w:rsidRPr="00137E8C">
        <w:rPr>
          <w:rFonts w:ascii="Times New Roman" w:eastAsia="Calibri" w:hAnsi="Times New Roman" w:cs="Times New Roman"/>
          <w:lang w:val="en-US"/>
        </w:rPr>
        <w:t xml:space="preserve"> juga </w:t>
      </w:r>
      <w:proofErr w:type="spellStart"/>
      <w:r w:rsidRPr="00137E8C">
        <w:rPr>
          <w:rFonts w:ascii="Times New Roman" w:eastAsia="Calibri" w:hAnsi="Times New Roman" w:cs="Times New Roman"/>
          <w:lang w:val="en-US"/>
        </w:rPr>
        <w:t>melakukan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penginputan</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untuk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kebutuhan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tersedia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website http://geraimaritim.kemendag.go.id/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konteks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dimana</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berdasarkan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perkabupaten</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perbulan</w:t>
      </w:r>
      <w:proofErr w:type="spellEnd"/>
      <w:r w:rsidRPr="00137E8C">
        <w:rPr>
          <w:rFonts w:ascii="Times New Roman" w:eastAsia="Calibri" w:hAnsi="Times New Roman" w:cs="Times New Roman"/>
          <w:lang w:val="en-US"/>
        </w:rPr>
        <w:t>,</w:t>
      </w:r>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pertahun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melihat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pada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rekapitulasi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137E8C">
        <w:rPr>
          <w:rFonts w:ascii="Times New Roman" w:eastAsia="Calibri" w:hAnsi="Times New Roman" w:cs="Times New Roman"/>
          <w:lang w:val="en-US"/>
        </w:rPr>
        <w:t xml:space="preserve">data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2018 </w:t>
      </w:r>
      <w:proofErr w:type="spellStart"/>
      <w:r w:rsidRPr="00137E8C">
        <w:rPr>
          <w:rFonts w:ascii="Times New Roman" w:eastAsia="Calibri" w:hAnsi="Times New Roman" w:cs="Times New Roman"/>
          <w:lang w:val="en-US"/>
        </w:rPr>
        <w:t>sampai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2023 </w:t>
      </w:r>
      <w:proofErr w:type="spellStart"/>
      <w:r w:rsidRPr="00137E8C">
        <w:rPr>
          <w:rFonts w:ascii="Times New Roman" w:eastAsia="Calibri" w:hAnsi="Times New Roman" w:cs="Times New Roman"/>
          <w:lang w:val="en-US"/>
        </w:rPr>
        <w:t>sebag</w:t>
      </w:r>
      <w:r>
        <w:rPr>
          <w:rFonts w:ascii="Times New Roman" w:eastAsia="Calibri" w:hAnsi="Times New Roman" w:cs="Times New Roman"/>
          <w:lang w:val="en-US"/>
        </w:rPr>
        <w:t>a</w:t>
      </w:r>
      <w:r w:rsidRPr="00137E8C">
        <w:rPr>
          <w:rFonts w:ascii="Times New Roman" w:eastAsia="Calibri" w:hAnsi="Times New Roman" w:cs="Times New Roman"/>
          <w:lang w:val="en-US"/>
        </w:rPr>
        <w:t>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objek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sidRPr="00137E8C">
        <w:rPr>
          <w:rFonts w:ascii="Times New Roman" w:eastAsia="Calibri" w:hAnsi="Times New Roman" w:cs="Times New Roman"/>
          <w:lang w:val="en-US"/>
        </w:rPr>
        <w:t xml:space="preserve"> pada </w:t>
      </w:r>
      <w:proofErr w:type="spellStart"/>
      <w:r w:rsidRPr="00137E8C">
        <w:rPr>
          <w:rFonts w:ascii="Times New Roman" w:eastAsia="Calibri" w:hAnsi="Times New Roman" w:cs="Times New Roman"/>
          <w:lang w:val="en-US"/>
        </w:rPr>
        <w:t>Kabupaten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Anambas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rata</w:t>
      </w:r>
      <w:r w:rsidR="00851306">
        <w:rPr>
          <w:rFonts w:ascii="Times New Roman" w:eastAsia="Calibri" w:hAnsi="Times New Roman" w:cs="Times New Roman"/>
          <w:lang w:val="en-US"/>
        </w:rPr>
        <w:t>-rata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dari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bahan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sebagai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sampel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seperti</w:t>
      </w:r>
      <w:proofErr w:type="spellEnd"/>
      <w:r w:rsidRPr="00137E8C">
        <w:rPr>
          <w:rFonts w:ascii="Times New Roman" w:eastAsia="Calibri" w:hAnsi="Times New Roman" w:cs="Times New Roman"/>
          <w:lang w:val="en-US"/>
        </w:rPr>
        <w:t xml:space="preserve"> pada Tabel </w:t>
      </w:r>
      <w:r>
        <w:rPr>
          <w:rFonts w:ascii="Times New Roman" w:eastAsia="Calibri" w:hAnsi="Times New Roman" w:cs="Times New Roman"/>
          <w:lang w:val="en-US"/>
        </w:rPr>
        <w:t>1</w:t>
      </w:r>
      <w:r w:rsidRPr="00137E8C">
        <w:rPr>
          <w:rFonts w:ascii="Times New Roman" w:eastAsia="Calibri" w:hAnsi="Times New Roman" w:cs="Times New Roman"/>
          <w:lang w:val="en-US"/>
        </w:rPr>
        <w:t xml:space="preserve"> dan Tabel </w:t>
      </w:r>
      <w:r>
        <w:rPr>
          <w:rFonts w:ascii="Times New Roman" w:eastAsia="Calibri" w:hAnsi="Times New Roman" w:cs="Times New Roman"/>
          <w:lang w:val="en-US"/>
        </w:rPr>
        <w:t>2</w:t>
      </w:r>
      <w:r w:rsidRPr="00137E8C">
        <w:rPr>
          <w:rFonts w:ascii="Times New Roman" w:eastAsia="Calibri" w:hAnsi="Times New Roman" w:cs="Times New Roman"/>
          <w:lang w:val="en-US"/>
        </w:rPr>
        <w:t xml:space="preserve">.  </w:t>
      </w:r>
    </w:p>
    <w:p w14:paraId="677C5373" w14:textId="77777777" w:rsidR="00137E8C" w:rsidRDefault="00137E8C" w:rsidP="00137E8C">
      <w:pPr>
        <w:pStyle w:val="ListParagraph"/>
        <w:autoSpaceDE w:val="0"/>
        <w:autoSpaceDN w:val="0"/>
        <w:adjustRightInd w:val="0"/>
        <w:spacing w:after="0" w:line="240" w:lineRule="auto"/>
        <w:ind w:left="360"/>
        <w:rPr>
          <w:rFonts w:ascii="Times New Roman" w:eastAsia="Calibri" w:hAnsi="Times New Roman" w:cs="Times New Roman"/>
          <w:lang w:val="en-US"/>
        </w:rPr>
      </w:pPr>
    </w:p>
    <w:p w14:paraId="1B09B55B" w14:textId="3B93B2D4" w:rsidR="00137E8C" w:rsidRPr="0039219A" w:rsidRDefault="00137E8C" w:rsidP="00303F70">
      <w:pPr>
        <w:pStyle w:val="ListParagraph"/>
        <w:autoSpaceDE w:val="0"/>
        <w:autoSpaceDN w:val="0"/>
        <w:adjustRightInd w:val="0"/>
        <w:spacing w:after="0" w:line="240" w:lineRule="auto"/>
        <w:ind w:left="360"/>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1</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A</w:t>
      </w:r>
      <w:r w:rsidRPr="0039219A">
        <w:rPr>
          <w:rFonts w:ascii="Times New Roman" w:eastAsia="Calibri" w:hAnsi="Times New Roman" w:cs="Times New Roman"/>
          <w:lang w:val="en-US"/>
        </w:rPr>
        <w:t>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049519F6" wp14:editId="6711B7C0">
            <wp:extent cx="2835275" cy="1272540"/>
            <wp:effectExtent l="0" t="0" r="3175" b="381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Harga Bahan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2DC3309B" wp14:editId="342C7490">
            <wp:extent cx="2835275" cy="1272540"/>
            <wp:effectExtent l="0" t="0" r="3175" b="381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020C794" w14:textId="086D7D16" w:rsidR="00137E8C" w:rsidRPr="0039219A"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12993818"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2B15BB75" w14:textId="02E9671F" w:rsidR="000008EB"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proofErr w:type="spellStart"/>
      <w:r>
        <w:rPr>
          <w:rFonts w:ascii="Times New Roman" w:eastAsia="Calibri" w:hAnsi="Times New Roman" w:cs="Times New Roman"/>
          <w:lang w:val="en-US"/>
        </w:rPr>
        <w:t>Secara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grafik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w:t>
      </w:r>
      <w:r w:rsidR="00303F70">
        <w:rPr>
          <w:rFonts w:ascii="Times New Roman" w:eastAsia="Calibri" w:hAnsi="Times New Roman" w:cs="Times New Roman"/>
          <w:lang w:val="en-US"/>
        </w:rPr>
        <w:t>a</w:t>
      </w:r>
      <w:r>
        <w:rPr>
          <w:rFonts w:ascii="Times New Roman" w:eastAsia="Calibri" w:hAnsi="Times New Roman" w:cs="Times New Roman"/>
          <w:lang w:val="en-US"/>
        </w:rPr>
        <w:t>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beras</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tepung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terigu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gerai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maritim</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seperti</w:t>
      </w:r>
      <w:proofErr w:type="spellEnd"/>
      <w:r w:rsidR="00303F70">
        <w:rPr>
          <w:rFonts w:ascii="Times New Roman" w:eastAsia="Calibri" w:hAnsi="Times New Roman" w:cs="Times New Roman"/>
          <w:lang w:val="en-US"/>
        </w:rPr>
        <w:t xml:space="preserve"> pada Gambar 1 dan Gambar 2, </w:t>
      </w:r>
      <w:proofErr w:type="spellStart"/>
      <w:r w:rsidR="00303F70">
        <w:rPr>
          <w:rFonts w:ascii="Times New Roman" w:eastAsia="Calibri" w:hAnsi="Times New Roman" w:cs="Times New Roman"/>
          <w:lang w:val="en-US"/>
        </w:rPr>
        <w:t>harga</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barang</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tol</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laut</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lebih</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murah</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untuk</w:t>
      </w:r>
      <w:proofErr w:type="spellEnd"/>
      <w:r w:rsidR="00303F70">
        <w:rPr>
          <w:rFonts w:ascii="Times New Roman" w:eastAsia="Calibri" w:hAnsi="Times New Roman" w:cs="Times New Roman"/>
          <w:lang w:val="en-US"/>
        </w:rPr>
        <w:t xml:space="preserve"> non </w:t>
      </w:r>
      <w:proofErr w:type="spellStart"/>
      <w:r w:rsidR="00303F70">
        <w:rPr>
          <w:rFonts w:ascii="Times New Roman" w:eastAsia="Calibri" w:hAnsi="Times New Roman" w:cs="Times New Roman"/>
          <w:lang w:val="en-US"/>
        </w:rPr>
        <w:t>tol</w:t>
      </w:r>
      <w:proofErr w:type="spellEnd"/>
      <w:r w:rsidR="00303F70">
        <w:rPr>
          <w:rFonts w:ascii="Times New Roman" w:eastAsia="Calibri" w:hAnsi="Times New Roman" w:cs="Times New Roman"/>
          <w:lang w:val="en-US"/>
        </w:rPr>
        <w:t xml:space="preserve"> </w:t>
      </w:r>
      <w:proofErr w:type="spellStart"/>
      <w:r w:rsidR="00303F70">
        <w:rPr>
          <w:rFonts w:ascii="Times New Roman" w:eastAsia="Calibri" w:hAnsi="Times New Roman" w:cs="Times New Roman"/>
          <w:lang w:val="en-US"/>
        </w:rPr>
        <w:t>laut</w:t>
      </w:r>
      <w:proofErr w:type="spellEnd"/>
      <w:r w:rsidR="00303F70">
        <w:rPr>
          <w:rFonts w:ascii="Times New Roman" w:eastAsia="Calibri" w:hAnsi="Times New Roman" w:cs="Times New Roman"/>
          <w:lang w:val="en-US"/>
        </w:rPr>
        <w:t>.</w:t>
      </w:r>
    </w:p>
    <w:p w14:paraId="5CB4895D"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39E26E1D">
            <wp:extent cx="2662583" cy="1333308"/>
            <wp:effectExtent l="0" t="0" r="4445" b="635"/>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445" cy="1340750"/>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lastRenderedPageBreak/>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Laut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r w:rsidRPr="0039219A">
        <w:rPr>
          <w:rFonts w:ascii="Times New Roman" w:eastAsia="Calibri" w:hAnsi="Times New Roman" w:cs="Times New Roman"/>
          <w:lang w:val="en-US"/>
        </w:rPr>
        <w:t xml:space="preserve">Kapal PT. </w:t>
      </w:r>
      <w:proofErr w:type="spellStart"/>
      <w:r w:rsidRPr="0039219A">
        <w:rPr>
          <w:rFonts w:ascii="Times New Roman" w:eastAsia="Calibri" w:hAnsi="Times New Roman" w:cs="Times New Roman"/>
          <w:lang w:val="en-US"/>
        </w:rPr>
        <w:t>Pelni</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ditugaskan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rute</w:t>
      </w:r>
      <w:proofErr w:type="spellEnd"/>
      <w:r w:rsidRPr="0039219A">
        <w:rPr>
          <w:rFonts w:ascii="Times New Roman" w:eastAsia="Calibri" w:hAnsi="Times New Roman" w:cs="Times New Roman"/>
          <w:lang w:val="en-US"/>
        </w:rPr>
        <w:t xml:space="preserve"> T-3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KM. </w:t>
      </w:r>
      <w:proofErr w:type="spellStart"/>
      <w:r w:rsidRPr="0039219A">
        <w:rPr>
          <w:rFonts w:ascii="Times New Roman" w:eastAsia="Calibri" w:hAnsi="Times New Roman" w:cs="Times New Roman"/>
          <w:lang w:val="en-US"/>
        </w:rPr>
        <w:t>Logistik</w:t>
      </w:r>
      <w:proofErr w:type="spellEnd"/>
      <w:r w:rsidRPr="0039219A">
        <w:rPr>
          <w:rFonts w:ascii="Times New Roman" w:eastAsia="Calibri" w:hAnsi="Times New Roman" w:cs="Times New Roman"/>
          <w:lang w:val="en-US"/>
        </w:rPr>
        <w:t xml:space="preserve"> Nusantara 4 </w:t>
      </w:r>
      <w:proofErr w:type="spellStart"/>
      <w:r w:rsidRPr="0039219A">
        <w:rPr>
          <w:rFonts w:ascii="Times New Roman" w:eastAsia="Calibri" w:hAnsi="Times New Roman" w:cs="Times New Roman"/>
          <w:lang w:val="en-US"/>
        </w:rPr>
        <w:t>d</w:t>
      </w:r>
      <w:r>
        <w:rPr>
          <w:rFonts w:ascii="Times New Roman" w:eastAsia="Calibri" w:hAnsi="Times New Roman" w:cs="Times New Roman"/>
          <w:lang w:val="en-US"/>
        </w:rPr>
        <w:t>engan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dibawa</w:t>
      </w:r>
      <w:proofErr w:type="spellEnd"/>
      <w:r w:rsidRPr="0039219A">
        <w:rPr>
          <w:rFonts w:ascii="Times New Roman" w:eastAsia="Calibri" w:hAnsi="Times New Roman" w:cs="Times New Roman"/>
          <w:lang w:val="en-US"/>
        </w:rPr>
        <w:t xml:space="preserve"> oleh </w:t>
      </w:r>
      <w:proofErr w:type="spellStart"/>
      <w:r w:rsidRPr="0039219A">
        <w:rPr>
          <w:rFonts w:ascii="Times New Roman" w:eastAsia="Calibri" w:hAnsi="Times New Roman" w:cs="Times New Roman"/>
          <w:lang w:val="en-US"/>
        </w:rPr>
        <w:t>kapal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beras</w:t>
      </w:r>
      <w:proofErr w:type="spellEnd"/>
      <w:r w:rsidRPr="0039219A">
        <w:rPr>
          <w:rFonts w:ascii="Times New Roman" w:eastAsia="Calibri" w:hAnsi="Times New Roman" w:cs="Times New Roman"/>
          <w:lang w:val="en-US"/>
        </w:rPr>
        <w:t xml:space="preserve">, gula, </w:t>
      </w:r>
      <w:proofErr w:type="spellStart"/>
      <w:r w:rsidRPr="0039219A">
        <w:rPr>
          <w:rFonts w:ascii="Times New Roman" w:eastAsia="Calibri" w:hAnsi="Times New Roman" w:cs="Times New Roman"/>
          <w:lang w:val="en-US"/>
        </w:rPr>
        <w:t>minyak</w:t>
      </w:r>
      <w:proofErr w:type="spellEnd"/>
      <w:r w:rsidRPr="0039219A">
        <w:rPr>
          <w:rFonts w:ascii="Times New Roman" w:eastAsia="Calibri" w:hAnsi="Times New Roman" w:cs="Times New Roman"/>
          <w:lang w:val="en-US"/>
        </w:rPr>
        <w:t xml:space="preserve"> goreng, </w:t>
      </w:r>
      <w:proofErr w:type="spellStart"/>
      <w:proofErr w:type="gramStart"/>
      <w:r w:rsidRPr="0039219A">
        <w:rPr>
          <w:rFonts w:ascii="Times New Roman" w:eastAsia="Calibri" w:hAnsi="Times New Roman" w:cs="Times New Roman"/>
          <w:lang w:val="en-US"/>
        </w:rPr>
        <w:t>tepung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terigu</w:t>
      </w:r>
      <w:proofErr w:type="spellEnd"/>
      <w:proofErr w:type="gram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sapi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ayam</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ras</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penting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antara</w:t>
      </w:r>
      <w:proofErr w:type="spellEnd"/>
      <w:r w:rsidRPr="0039219A">
        <w:rPr>
          <w:rFonts w:ascii="Times New Roman" w:eastAsia="Calibri" w:hAnsi="Times New Roman" w:cs="Times New Roman"/>
          <w:lang w:val="en-US"/>
        </w:rPr>
        <w:t xml:space="preserve"> lain semen, </w:t>
      </w:r>
      <w:proofErr w:type="spellStart"/>
      <w:r w:rsidRPr="0039219A">
        <w:rPr>
          <w:rFonts w:ascii="Times New Roman" w:eastAsia="Calibri" w:hAnsi="Times New Roman" w:cs="Times New Roman"/>
          <w:lang w:val="en-US"/>
        </w:rPr>
        <w:t>besi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konstruksi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ringan</w:t>
      </w:r>
      <w:proofErr w:type="spellEnd"/>
      <w:r w:rsidRPr="0039219A">
        <w:rPr>
          <w:rFonts w:ascii="Times New Roman" w:eastAsia="Calibri" w:hAnsi="Times New Roman" w:cs="Times New Roman"/>
          <w:lang w:val="en-US"/>
        </w:rPr>
        <w:t xml:space="preserve">. Tabel </w:t>
      </w:r>
      <w:r w:rsidR="00851306">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merupakan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jumlah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dalam</w:t>
      </w:r>
      <w:proofErr w:type="spellEnd"/>
      <w:r w:rsidRPr="0039219A">
        <w:rPr>
          <w:rFonts w:ascii="Times New Roman" w:eastAsia="Calibri" w:hAnsi="Times New Roman" w:cs="Times New Roman"/>
          <w:lang w:val="en-US"/>
        </w:rPr>
        <w:t xml:space="preserve"> kg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di Pelabuhan </w:t>
      </w:r>
      <w:proofErr w:type="spellStart"/>
      <w:r w:rsidRPr="0039219A">
        <w:rPr>
          <w:rFonts w:ascii="Times New Roman" w:eastAsia="Calibri" w:hAnsi="Times New Roman" w:cs="Times New Roman"/>
          <w:lang w:val="en-US"/>
        </w:rPr>
        <w:t>Terempa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Tarempa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ke</w:t>
      </w:r>
      <w:proofErr w:type="spellEnd"/>
      <w:r w:rsidRPr="0039219A">
        <w:rPr>
          <w:rFonts w:ascii="Times New Roman" w:eastAsia="Calibri" w:hAnsi="Times New Roman" w:cs="Times New Roman"/>
          <w:lang w:val="en-US"/>
        </w:rPr>
        <w:t xml:space="preserve"> Jakarta (Tanjung </w:t>
      </w:r>
      <w:proofErr w:type="spellStart"/>
      <w:r w:rsidRPr="0039219A">
        <w:rPr>
          <w:rFonts w:ascii="Times New Roman" w:eastAsia="Calibri" w:hAnsi="Times New Roman" w:cs="Times New Roman"/>
          <w:lang w:val="en-US"/>
        </w:rPr>
        <w:t>Priok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perikanan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yaitu</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cumi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ikan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sedikit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cengkeh</w:t>
      </w:r>
      <w:proofErr w:type="spellEnd"/>
      <w:r w:rsidR="001435AB">
        <w:rPr>
          <w:rFonts w:ascii="Times New Roman" w:eastAsia="Calibri" w:hAnsi="Times New Roman" w:cs="Times New Roman"/>
          <w:lang w:val="en-US"/>
        </w:rPr>
        <w:t xml:space="preserve"> yang </w:t>
      </w:r>
      <w:proofErr w:type="spellStart"/>
      <w:r w:rsidR="001435AB">
        <w:rPr>
          <w:rFonts w:ascii="Times New Roman" w:eastAsia="Calibri" w:hAnsi="Times New Roman" w:cs="Times New Roman"/>
          <w:lang w:val="en-US"/>
        </w:rPr>
        <w:t>masih</w:t>
      </w:r>
      <w:proofErr w:type="spellEnd"/>
      <w:r w:rsidR="001435AB">
        <w:rPr>
          <w:rFonts w:ascii="Times New Roman" w:eastAsia="Calibri" w:hAnsi="Times New Roman" w:cs="Times New Roman"/>
          <w:lang w:val="en-US"/>
        </w:rPr>
        <w:t xml:space="preserve"> sangat minim </w:t>
      </w:r>
      <w:proofErr w:type="spellStart"/>
      <w:r w:rsidR="001435AB">
        <w:rPr>
          <w:rFonts w:ascii="Times New Roman" w:eastAsia="Calibri" w:hAnsi="Times New Roman" w:cs="Times New Roman"/>
          <w:lang w:val="en-US"/>
        </w:rPr>
        <w:t>dari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segi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perbandingan</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antara</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bongkar</w:t>
      </w:r>
      <w:proofErr w:type="spellEnd"/>
      <w:r w:rsidR="001435AB">
        <w:rPr>
          <w:rFonts w:ascii="Times New Roman" w:eastAsia="Calibri" w:hAnsi="Times New Roman" w:cs="Times New Roman"/>
          <w:lang w:val="en-US"/>
        </w:rPr>
        <w:t xml:space="preserve"> dan </w:t>
      </w:r>
      <w:proofErr w:type="spellStart"/>
      <w:r w:rsidR="001435AB">
        <w:rPr>
          <w:rFonts w:ascii="Times New Roman" w:eastAsia="Calibri" w:hAnsi="Times New Roman" w:cs="Times New Roman"/>
          <w:lang w:val="en-US"/>
        </w:rPr>
        <w:t>muat</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w:t>
      </w:r>
      <w:r w:rsidR="001435AB">
        <w:rPr>
          <w:rFonts w:ascii="Times New Roman" w:eastAsia="Calibri" w:hAnsi="Times New Roman" w:cs="Times New Roman"/>
          <w:lang w:val="en-US"/>
        </w:rPr>
        <w:t xml:space="preserve"> </w:t>
      </w:r>
    </w:p>
    <w:p w14:paraId="5345F888" w14:textId="77777777" w:rsidR="009851CE" w:rsidRPr="0039219A" w:rsidRDefault="009851CE"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A108FAF" w14:textId="7657DEC5"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sidR="00137E8C">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Muat di </w:t>
      </w:r>
      <w:proofErr w:type="spellStart"/>
      <w:r w:rsidRPr="0039219A">
        <w:rPr>
          <w:rFonts w:ascii="Times New Roman" w:eastAsia="Calibri" w:hAnsi="Times New Roman" w:cs="Times New Roman"/>
          <w:lang w:val="en-US"/>
        </w:rPr>
        <w:t>Tarempa</w:t>
      </w:r>
      <w:proofErr w:type="spellEnd"/>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11BA80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proofErr w:type="gram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gramEnd"/>
      <w:r w:rsidRPr="0039219A">
        <w:rPr>
          <w:rFonts w:ascii="Times New Roman" w:eastAsia="Calibri" w:hAnsi="Times New Roman" w:cs="Times New Roman"/>
          <w:sz w:val="20"/>
          <w:szCs w:val="20"/>
          <w:lang w:val="en-US"/>
        </w:rPr>
        <w:t xml:space="preserve"> PT. </w:t>
      </w:r>
      <w:proofErr w:type="spellStart"/>
      <w:r w:rsidRPr="0039219A">
        <w:rPr>
          <w:rFonts w:ascii="Times New Roman" w:eastAsia="Calibri" w:hAnsi="Times New Roman" w:cs="Times New Roman"/>
          <w:sz w:val="20"/>
          <w:szCs w:val="20"/>
          <w:lang w:val="en-US"/>
        </w:rPr>
        <w:t>Pelni</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hasil</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olahan</w:t>
      </w:r>
      <w:proofErr w:type="spellEnd"/>
      <w:r w:rsidR="002D2B03">
        <w:rPr>
          <w:rFonts w:ascii="Times New Roman" w:eastAsia="Calibri" w:hAnsi="Times New Roman" w:cs="Times New Roman"/>
          <w:sz w:val="20"/>
          <w:szCs w:val="20"/>
          <w:lang w:val="en-US"/>
        </w:rPr>
        <w:t xml:space="preserve"> </w:t>
      </w:r>
      <w:proofErr w:type="spellStart"/>
      <w:r w:rsidR="002D2B03">
        <w:rPr>
          <w:rFonts w:ascii="Times New Roman" w:eastAsia="Calibri" w:hAnsi="Times New Roman" w:cs="Times New Roman"/>
          <w:sz w:val="20"/>
          <w:szCs w:val="20"/>
          <w:lang w:val="en-US"/>
        </w:rPr>
        <w:t>Penulis</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16FC12A7"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Dinas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wilayah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pada Tabel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dan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dan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sesuai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dengan</w:t>
      </w:r>
      <w:proofErr w:type="spellEnd"/>
      <w:r w:rsidR="009851CE">
        <w:rPr>
          <w:rFonts w:ascii="Times New Roman" w:eastAsia="Calibri" w:hAnsi="Times New Roman" w:cs="Times New Roman"/>
          <w:lang w:val="en-US"/>
        </w:rPr>
        <w:t xml:space="preserve"> pada Tabel 5</w:t>
      </w:r>
      <w:r>
        <w:rPr>
          <w:rFonts w:ascii="Times New Roman" w:eastAsia="Calibri" w:hAnsi="Times New Roman" w:cs="Times New Roman"/>
          <w:lang w:val="en-US"/>
        </w:rPr>
        <w:t>.</w:t>
      </w:r>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nilai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dari</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Asymp</w:t>
      </w:r>
      <w:proofErr w:type="spellEnd"/>
      <w:r w:rsidR="009851CE">
        <w:rPr>
          <w:rFonts w:ascii="Times New Roman" w:eastAsia="Calibri" w:hAnsi="Times New Roman" w:cs="Times New Roman"/>
          <w:lang w:val="en-US"/>
        </w:rPr>
        <w:t xml:space="preserve"> Sig.(2-tailed) &gt; 0,05 </w:t>
      </w:r>
      <w:proofErr w:type="spellStart"/>
      <w:r w:rsidR="009851CE">
        <w:rPr>
          <w:rFonts w:ascii="Times New Roman" w:eastAsia="Calibri" w:hAnsi="Times New Roman" w:cs="Times New Roman"/>
          <w:lang w:val="en-US"/>
        </w:rPr>
        <w:t>yaitu</w:t>
      </w:r>
      <w:proofErr w:type="spellEnd"/>
      <w:r w:rsidR="009851CE">
        <w:rPr>
          <w:rFonts w:ascii="Times New Roman" w:eastAsia="Calibri" w:hAnsi="Times New Roman" w:cs="Times New Roman"/>
          <w:lang w:val="en-US"/>
        </w:rPr>
        <w:t xml:space="preserve"> 0,06 </w:t>
      </w:r>
      <w:proofErr w:type="spellStart"/>
      <w:r w:rsidR="009851CE">
        <w:rPr>
          <w:rFonts w:ascii="Times New Roman" w:eastAsia="Calibri" w:hAnsi="Times New Roman" w:cs="Times New Roman"/>
          <w:lang w:val="en-US"/>
        </w:rPr>
        <w:t>maka</w:t>
      </w:r>
      <w:proofErr w:type="spellEnd"/>
      <w:r w:rsidR="009851CE">
        <w:rPr>
          <w:rFonts w:ascii="Times New Roman" w:eastAsia="Calibri" w:hAnsi="Times New Roman" w:cs="Times New Roman"/>
          <w:lang w:val="en-US"/>
        </w:rPr>
        <w:t xml:space="preserve"> H0 </w:t>
      </w:r>
      <w:proofErr w:type="spellStart"/>
      <w:r w:rsidR="009851CE">
        <w:rPr>
          <w:rFonts w:ascii="Times New Roman" w:eastAsia="Calibri" w:hAnsi="Times New Roman" w:cs="Times New Roman"/>
          <w:lang w:val="en-US"/>
        </w:rPr>
        <w:t>diterima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dimana</w:t>
      </w:r>
      <w:proofErr w:type="spellEnd"/>
      <w:r w:rsidR="009851CE">
        <w:rPr>
          <w:rFonts w:ascii="Times New Roman" w:eastAsia="Calibri" w:hAnsi="Times New Roman" w:cs="Times New Roman"/>
          <w:lang w:val="en-US"/>
        </w:rPr>
        <w:t xml:space="preserve"> H0 = </w:t>
      </w:r>
      <w:proofErr w:type="spellStart"/>
      <w:r w:rsidR="009851CE">
        <w:rPr>
          <w:rFonts w:ascii="Times New Roman" w:eastAsia="Calibri" w:hAnsi="Times New Roman" w:cs="Times New Roman"/>
          <w:lang w:val="en-US"/>
        </w:rPr>
        <w:t>tidak</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ada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perbedaan</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antara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harga</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sebelum</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 xml:space="preserve"> dan </w:t>
      </w:r>
      <w:proofErr w:type="spellStart"/>
      <w:r w:rsidR="009851CE">
        <w:rPr>
          <w:rFonts w:ascii="Times New Roman" w:eastAsia="Calibri" w:hAnsi="Times New Roman" w:cs="Times New Roman"/>
          <w:lang w:val="en-US"/>
        </w:rPr>
        <w:t>sesudah</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tol</w:t>
      </w:r>
      <w:proofErr w:type="spellEnd"/>
      <w:r w:rsidR="009851CE">
        <w:rPr>
          <w:rFonts w:ascii="Times New Roman" w:eastAsia="Calibri" w:hAnsi="Times New Roman" w:cs="Times New Roman"/>
          <w:lang w:val="en-US"/>
        </w:rPr>
        <w:t xml:space="preserve"> </w:t>
      </w:r>
      <w:proofErr w:type="spellStart"/>
      <w:r w:rsidR="009851CE">
        <w:rPr>
          <w:rFonts w:ascii="Times New Roman" w:eastAsia="Calibri" w:hAnsi="Times New Roman" w:cs="Times New Roman"/>
          <w:lang w:val="en-US"/>
        </w:rPr>
        <w:t>laut</w:t>
      </w:r>
      <w:proofErr w:type="spellEnd"/>
      <w:r w:rsidR="009851CE">
        <w:rPr>
          <w:rFonts w:ascii="Times New Roman" w:eastAsia="Calibri" w:hAnsi="Times New Roman" w:cs="Times New Roman"/>
          <w:lang w:val="en-US"/>
        </w:rPr>
        <w:t>.</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58F08AB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661ED12D"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3918BEE7"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5E27B6CA" w14:textId="77777777" w:rsidR="004B41DF" w:rsidRDefault="004B41DF" w:rsidP="00F109F9">
      <w:pPr>
        <w:autoSpaceDE w:val="0"/>
        <w:autoSpaceDN w:val="0"/>
        <w:adjustRightInd w:val="0"/>
        <w:spacing w:after="0" w:line="240" w:lineRule="auto"/>
        <w:jc w:val="center"/>
        <w:rPr>
          <w:rFonts w:ascii="Times New Roman" w:eastAsia="Calibri" w:hAnsi="Times New Roman" w:cs="Times New Roman"/>
          <w:bCs/>
          <w:lang w:val="en-US"/>
        </w:rPr>
      </w:pPr>
    </w:p>
    <w:p w14:paraId="214196C8" w14:textId="056065A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Harga</w:t>
      </w:r>
    </w:p>
    <w:p w14:paraId="597CD6B9" w14:textId="6C0D8CD9" w:rsidR="002D2C18" w:rsidRDefault="002C7CD9" w:rsidP="00063693">
      <w:pPr>
        <w:autoSpaceDE w:val="0"/>
        <w:autoSpaceDN w:val="0"/>
        <w:adjustRightInd w:val="0"/>
        <w:spacing w:after="0" w:line="240" w:lineRule="auto"/>
        <w:rPr>
          <w:rFonts w:ascii="Times New Roman" w:eastAsia="Calibri" w:hAnsi="Times New Roman" w:cs="Times New Roman"/>
          <w:bCs/>
          <w:lang w:val="en-US"/>
        </w:rPr>
      </w:pPr>
      <w:r w:rsidRPr="002C7CD9">
        <w:rPr>
          <w:noProof/>
        </w:rPr>
        <w:drawing>
          <wp:inline distT="0" distB="0" distL="0" distR="0" wp14:anchorId="68126020" wp14:editId="257EFF21">
            <wp:extent cx="2835275" cy="3250565"/>
            <wp:effectExtent l="0" t="0" r="3175" b="6985"/>
            <wp:docPr id="1411182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3250565"/>
                    </a:xfrm>
                    <a:prstGeom prst="rect">
                      <a:avLst/>
                    </a:prstGeom>
                    <a:noFill/>
                    <a:ln>
                      <a:noFill/>
                    </a:ln>
                  </pic:spPr>
                </pic:pic>
              </a:graphicData>
            </a:graphic>
          </wp:inline>
        </w:drawing>
      </w:r>
    </w:p>
    <w:p w14:paraId="5629F1DB" w14:textId="15C349A3" w:rsidR="00533EE5" w:rsidRDefault="00533EE5" w:rsidP="00533EE5">
      <w:pPr>
        <w:autoSpaceDE w:val="0"/>
        <w:autoSpaceDN w:val="0"/>
        <w:adjustRightInd w:val="0"/>
        <w:spacing w:after="0" w:line="240" w:lineRule="auto"/>
        <w:rPr>
          <w:rFonts w:ascii="Times New Roman" w:hAnsi="Times New Roman" w:cs="Times New Roman"/>
          <w:sz w:val="24"/>
          <w:szCs w:val="24"/>
        </w:rPr>
      </w:pPr>
    </w:p>
    <w:p w14:paraId="1860CED7" w14:textId="71EE3F9D" w:rsidR="005D3014" w:rsidRPr="0014568C" w:rsidRDefault="005D3014" w:rsidP="0014568C">
      <w:pPr>
        <w:pStyle w:val="ListParagraph"/>
        <w:autoSpaceDE w:val="0"/>
        <w:autoSpaceDN w:val="0"/>
        <w:adjustRightInd w:val="0"/>
        <w:spacing w:after="0" w:line="240" w:lineRule="auto"/>
        <w:ind w:left="0" w:firstLine="270"/>
        <w:jc w:val="both"/>
        <w:rPr>
          <w:rFonts w:ascii="Times New Roman" w:hAnsi="Times New Roman" w:cs="Times New Roman"/>
          <w:lang w:val="en-US"/>
        </w:rPr>
      </w:pPr>
      <w:r w:rsidRPr="0014568C">
        <w:rPr>
          <w:rFonts w:ascii="Times New Roman" w:hAnsi="Times New Roman" w:cs="Times New Roman"/>
          <w:lang w:val="en-US"/>
        </w:rPr>
        <w:t xml:space="preserve">Pada Tabel 6 </w:t>
      </w:r>
      <w:proofErr w:type="spellStart"/>
      <w:r w:rsidRPr="0014568C">
        <w:rPr>
          <w:rFonts w:ascii="Times New Roman" w:hAnsi="Times New Roman" w:cs="Times New Roman"/>
          <w:lang w:val="en-US"/>
        </w:rPr>
        <w:t>bahwa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untuk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nilai</w:t>
      </w:r>
      <w:proofErr w:type="spellEnd"/>
      <w:r w:rsidRPr="0014568C">
        <w:rPr>
          <w:rFonts w:ascii="Times New Roman" w:hAnsi="Times New Roman" w:cs="Times New Roman"/>
          <w:lang w:val="en-US"/>
        </w:rPr>
        <w:t xml:space="preserve"> negative rank </w:t>
      </w:r>
      <w:proofErr w:type="spellStart"/>
      <w:r w:rsidRPr="0014568C">
        <w:rPr>
          <w:rFonts w:ascii="Times New Roman" w:eastAsia="Calibri" w:hAnsi="Times New Roman" w:cs="Times New Roman"/>
          <w:lang w:val="en-US"/>
        </w:rPr>
        <w:t>bahwa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terdapat</w:t>
      </w:r>
      <w:proofErr w:type="spellEnd"/>
      <w:r w:rsidRPr="0014568C">
        <w:rPr>
          <w:rFonts w:ascii="Times New Roman" w:hAnsi="Times New Roman" w:cs="Times New Roman"/>
          <w:lang w:val="en-US"/>
        </w:rPr>
        <w:t xml:space="preserve"> 6 </w:t>
      </w:r>
      <w:proofErr w:type="spellStart"/>
      <w:r w:rsidRPr="0014568C">
        <w:rPr>
          <w:rFonts w:ascii="Times New Roman" w:hAnsi="Times New Roman" w:cs="Times New Roman"/>
          <w:lang w:val="en-US"/>
        </w:rPr>
        <w:t>untuk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setelah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lebih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rendah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dari</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sebelum</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dan 15 </w:t>
      </w:r>
      <w:proofErr w:type="spellStart"/>
      <w:r w:rsidRPr="0014568C">
        <w:rPr>
          <w:rFonts w:ascii="Times New Roman" w:hAnsi="Times New Roman" w:cs="Times New Roman"/>
          <w:lang w:val="en-US"/>
        </w:rPr>
        <w:t>untuk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setelah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lebih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besar</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dari</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sebelum</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dan ties </w:t>
      </w:r>
      <w:proofErr w:type="spellStart"/>
      <w:r w:rsidRPr="0014568C">
        <w:rPr>
          <w:rFonts w:ascii="Times New Roman" w:hAnsi="Times New Roman" w:cs="Times New Roman"/>
          <w:lang w:val="en-US"/>
        </w:rPr>
        <w:t>bernilai</w:t>
      </w:r>
      <w:proofErr w:type="spellEnd"/>
      <w:r w:rsidRPr="0014568C">
        <w:rPr>
          <w:rFonts w:ascii="Times New Roman" w:hAnsi="Times New Roman" w:cs="Times New Roman"/>
          <w:lang w:val="en-US"/>
        </w:rPr>
        <w:t xml:space="preserve"> 0 </w:t>
      </w:r>
      <w:proofErr w:type="spellStart"/>
      <w:r w:rsidRPr="0014568C">
        <w:rPr>
          <w:rFonts w:ascii="Times New Roman" w:hAnsi="Times New Roman" w:cs="Times New Roman"/>
          <w:lang w:val="en-US"/>
        </w:rPr>
        <w:t>artinya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tidak</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ada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yang </w:t>
      </w:r>
      <w:proofErr w:type="spellStart"/>
      <w:r w:rsidRPr="0014568C">
        <w:rPr>
          <w:rFonts w:ascii="Times New Roman" w:hAnsi="Times New Roman" w:cs="Times New Roman"/>
          <w:lang w:val="en-US"/>
        </w:rPr>
        <w:t>sama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antara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harga</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setelah</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 xml:space="preserve"> dan </w:t>
      </w:r>
      <w:proofErr w:type="spellStart"/>
      <w:r w:rsidRPr="0014568C">
        <w:rPr>
          <w:rFonts w:ascii="Times New Roman" w:hAnsi="Times New Roman" w:cs="Times New Roman"/>
          <w:lang w:val="en-US"/>
        </w:rPr>
        <w:t>sebelum</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tol</w:t>
      </w:r>
      <w:proofErr w:type="spellEnd"/>
      <w:r w:rsidRPr="0014568C">
        <w:rPr>
          <w:rFonts w:ascii="Times New Roman" w:hAnsi="Times New Roman" w:cs="Times New Roman"/>
          <w:lang w:val="en-US"/>
        </w:rPr>
        <w:t xml:space="preserve"> </w:t>
      </w:r>
      <w:proofErr w:type="spellStart"/>
      <w:r w:rsidRPr="0014568C">
        <w:rPr>
          <w:rFonts w:ascii="Times New Roman" w:hAnsi="Times New Roman" w:cs="Times New Roman"/>
          <w:lang w:val="en-US"/>
        </w:rPr>
        <w:t>laut</w:t>
      </w:r>
      <w:proofErr w:type="spellEnd"/>
      <w:r w:rsidRPr="0014568C">
        <w:rPr>
          <w:rFonts w:ascii="Times New Roman" w:hAnsi="Times New Roman" w:cs="Times New Roman"/>
          <w:lang w:val="en-US"/>
        </w:rPr>
        <w:t>.</w:t>
      </w:r>
    </w:p>
    <w:p w14:paraId="3D8A1163" w14:textId="77777777" w:rsidR="005D3014" w:rsidRPr="005D3014" w:rsidRDefault="005D3014" w:rsidP="005D3014">
      <w:pPr>
        <w:autoSpaceDE w:val="0"/>
        <w:autoSpaceDN w:val="0"/>
        <w:adjustRightInd w:val="0"/>
        <w:spacing w:after="0" w:line="240" w:lineRule="auto"/>
        <w:jc w:val="both"/>
        <w:rPr>
          <w:rFonts w:ascii="Times New Roman" w:hAnsi="Times New Roman" w:cs="Times New Roman"/>
          <w:sz w:val="24"/>
          <w:szCs w:val="24"/>
          <w:lang w:val="en-US"/>
        </w:rPr>
      </w:pPr>
    </w:p>
    <w:p w14:paraId="7FECB86B" w14:textId="3761538B" w:rsidR="005B5D0C" w:rsidRPr="0014568C" w:rsidRDefault="009851CE" w:rsidP="005B5D0C">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 xml:space="preserve">Tabel 5. </w:t>
      </w:r>
      <w:r w:rsidR="005B5D0C" w:rsidRPr="0014568C">
        <w:rPr>
          <w:rFonts w:ascii="Times New Roman" w:hAnsi="Times New Roman" w:cs="Times New Roman"/>
          <w:b/>
          <w:bCs/>
          <w:lang w:val="en-ID"/>
        </w:rPr>
        <w:t>Test Statistic</w:t>
      </w:r>
    </w:p>
    <w:p w14:paraId="41C8BA83" w14:textId="44AC77BD" w:rsidR="005B5D0C" w:rsidRPr="0014568C" w:rsidRDefault="005B5D0C" w:rsidP="005B5D0C">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000C4FEF">
        <w:rPr>
          <w:rFonts w:ascii="Times New Roman" w:hAnsi="Times New Roman" w:cs="Times New Roman"/>
          <w:lang w:val="en-ID"/>
        </w:rPr>
        <w:t>S</w:t>
      </w:r>
      <w:r w:rsidR="0014568C">
        <w:rPr>
          <w:rFonts w:ascii="Times New Roman" w:hAnsi="Times New Roman" w:cs="Times New Roman"/>
          <w:lang w:val="en-ID"/>
        </w:rPr>
        <w:t>e</w:t>
      </w:r>
      <w:r w:rsidR="000C4FEF">
        <w:rPr>
          <w:rFonts w:ascii="Times New Roman" w:hAnsi="Times New Roman" w:cs="Times New Roman"/>
          <w:lang w:val="en-ID"/>
        </w:rPr>
        <w:t>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75D314CA"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w:t>
      </w:r>
      <w:r w:rsidR="009851CE">
        <w:rPr>
          <w:rFonts w:ascii="Times New Roman" w:eastAsia="Calibri" w:hAnsi="Times New Roman" w:cs="Times New Roman"/>
          <w:bCs/>
          <w:lang w:val="en-US"/>
        </w:rPr>
        <w:t>6</w:t>
      </w:r>
      <w:r>
        <w:rPr>
          <w:rFonts w:ascii="Times New Roman" w:eastAsia="Calibri" w:hAnsi="Times New Roman" w:cs="Times New Roman"/>
          <w:bCs/>
          <w:lang w:val="en-US"/>
        </w:rPr>
        <w:t>.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14568C" w:rsidRDefault="00016EE1" w:rsidP="00016EE1">
      <w:pPr>
        <w:autoSpaceDE w:val="0"/>
        <w:autoSpaceDN w:val="0"/>
        <w:adjustRightInd w:val="0"/>
        <w:spacing w:after="0" w:line="240" w:lineRule="auto"/>
        <w:jc w:val="center"/>
        <w:rPr>
          <w:rFonts w:ascii="Times New Roman" w:hAnsi="Times New Roman" w:cs="Times New Roman"/>
          <w:b/>
          <w:bCs/>
          <w:lang w:val="en-ID"/>
        </w:rPr>
      </w:pPr>
      <w:r w:rsidRPr="0014568C">
        <w:rPr>
          <w:rFonts w:ascii="Times New Roman" w:hAnsi="Times New Roman" w:cs="Times New Roman"/>
          <w:b/>
          <w:bCs/>
          <w:lang w:val="en-ID"/>
        </w:rPr>
        <w:t>Rank Test Statistic</w:t>
      </w:r>
    </w:p>
    <w:p w14:paraId="1EA62257" w14:textId="0D5EFD23" w:rsidR="00016EE1" w:rsidRPr="0014568C" w:rsidRDefault="00016EE1" w:rsidP="00016EE1">
      <w:pPr>
        <w:autoSpaceDE w:val="0"/>
        <w:autoSpaceDN w:val="0"/>
        <w:adjustRightInd w:val="0"/>
        <w:spacing w:after="0" w:line="240" w:lineRule="auto"/>
        <w:jc w:val="center"/>
        <w:rPr>
          <w:rFonts w:ascii="Times New Roman" w:hAnsi="Times New Roman" w:cs="Times New Roman"/>
          <w:lang w:val="en-ID"/>
        </w:rPr>
      </w:pPr>
      <w:r w:rsidRPr="0014568C">
        <w:rPr>
          <w:rFonts w:ascii="Times New Roman" w:hAnsi="Times New Roman" w:cs="Times New Roman"/>
          <w:lang w:val="en-ID"/>
        </w:rPr>
        <w:t xml:space="preserve">Harga </w:t>
      </w:r>
      <w:proofErr w:type="spellStart"/>
      <w:r w:rsidRPr="0014568C">
        <w:rPr>
          <w:rFonts w:ascii="Times New Roman" w:hAnsi="Times New Roman" w:cs="Times New Roman"/>
          <w:lang w:val="en-ID"/>
        </w:rPr>
        <w:t>Setelah</w:t>
      </w:r>
      <w:proofErr w:type="spellEnd"/>
      <w:r w:rsidRPr="0014568C">
        <w:rPr>
          <w:rFonts w:ascii="Times New Roman" w:hAnsi="Times New Roman" w:cs="Times New Roman"/>
          <w:lang w:val="en-ID"/>
        </w:rPr>
        <w:t xml:space="preserve"> Tol Laut – Harga </w:t>
      </w:r>
      <w:proofErr w:type="spellStart"/>
      <w:r w:rsidRPr="0014568C">
        <w:rPr>
          <w:rFonts w:ascii="Times New Roman" w:hAnsi="Times New Roman" w:cs="Times New Roman"/>
          <w:lang w:val="en-ID"/>
        </w:rPr>
        <w:t>Se</w:t>
      </w:r>
      <w:r w:rsidR="000C4FEF">
        <w:rPr>
          <w:rFonts w:ascii="Times New Roman" w:hAnsi="Times New Roman" w:cs="Times New Roman"/>
          <w:lang w:val="en-ID"/>
        </w:rPr>
        <w:t>belum</w:t>
      </w:r>
      <w:proofErr w:type="spellEnd"/>
      <w:r w:rsidRPr="0014568C">
        <w:rPr>
          <w:rFonts w:ascii="Times New Roman" w:hAnsi="Times New Roman" w:cs="Times New Roman"/>
          <w:lang w:val="en-ID"/>
        </w:rPr>
        <w:t xml:space="preserve"> Tol Laut</w:t>
      </w:r>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lastRenderedPageBreak/>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5B0B253A" w14:textId="135B88E8" w:rsidR="00303F70" w:rsidRDefault="004222E3" w:rsidP="00303F70">
      <w:pPr>
        <w:autoSpaceDE w:val="0"/>
        <w:autoSpaceDN w:val="0"/>
        <w:adjustRightInd w:val="0"/>
        <w:spacing w:after="0" w:line="240" w:lineRule="auto"/>
        <w:rPr>
          <w:rFonts w:ascii="Times New Roman" w:eastAsia="Calibri" w:hAnsi="Times New Roman" w:cs="Times New Roman"/>
          <w:b/>
          <w:bCs/>
        </w:rPr>
      </w:pPr>
      <w:r>
        <w:rPr>
          <w:rFonts w:ascii="Times New Roman" w:eastAsia="Calibri" w:hAnsi="Times New Roman" w:cs="Times New Roman"/>
          <w:bCs/>
          <w:lang w:val="en-US"/>
        </w:rPr>
        <w:t xml:space="preserve"> </w:t>
      </w:r>
      <w:r w:rsidR="0014568C" w:rsidRPr="004B41DF">
        <w:rPr>
          <w:rFonts w:ascii="Times New Roman" w:eastAsia="Calibri" w:hAnsi="Times New Roman" w:cs="Times New Roman"/>
          <w:b/>
          <w:lang w:val="en-US"/>
        </w:rPr>
        <w:t>3</w:t>
      </w:r>
      <w:r w:rsidR="00303F70" w:rsidRPr="004B41DF">
        <w:rPr>
          <w:rFonts w:ascii="Times New Roman" w:eastAsia="Calibri" w:hAnsi="Times New Roman" w:cs="Times New Roman"/>
          <w:b/>
        </w:rPr>
        <w:t>.2</w:t>
      </w:r>
      <w:r w:rsidR="00303F70" w:rsidRPr="00997011">
        <w:rPr>
          <w:rFonts w:ascii="Times New Roman" w:eastAsia="Calibri" w:hAnsi="Times New Roman" w:cs="Times New Roman"/>
          <w:b/>
          <w:bCs/>
        </w:rPr>
        <w:t xml:space="preserve"> Pembahasan</w:t>
      </w:r>
    </w:p>
    <w:p w14:paraId="495FD8B8" w14:textId="77777777" w:rsidR="0014568C" w:rsidRPr="0039219A" w:rsidRDefault="0014568C" w:rsidP="00303F70">
      <w:pPr>
        <w:autoSpaceDE w:val="0"/>
        <w:autoSpaceDN w:val="0"/>
        <w:adjustRightInd w:val="0"/>
        <w:spacing w:after="0" w:line="240" w:lineRule="auto"/>
        <w:rPr>
          <w:rFonts w:ascii="Times New Roman" w:eastAsia="Calibri" w:hAnsi="Times New Roman" w:cs="Times New Roman"/>
          <w:b/>
          <w:bCs/>
        </w:rPr>
      </w:pPr>
    </w:p>
    <w:p w14:paraId="559FFBFC" w14:textId="77777777" w:rsidR="00303F70" w:rsidRPr="00997011"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Pr="00F109F9">
        <w:rPr>
          <w:rFonts w:ascii="Times New Roman" w:eastAsia="Calibri" w:hAnsi="Times New Roman" w:cs="Times New Roman"/>
        </w:rPr>
        <w:t>G</w:t>
      </w:r>
      <w:r w:rsidRPr="00997011">
        <w:rPr>
          <w:rFonts w:ascii="Times New Roman" w:eastAsia="Calibri" w:hAnsi="Times New Roman" w:cs="Times New Roman"/>
        </w:rPr>
        <w:t>erai</w:t>
      </w:r>
      <w:r w:rsidRPr="00F109F9">
        <w:rPr>
          <w:rFonts w:ascii="Times New Roman" w:eastAsia="Calibri" w:hAnsi="Times New Roman" w:cs="Times New Roman"/>
        </w:rPr>
        <w:t xml:space="preserve"> </w:t>
      </w:r>
      <w:r w:rsidRPr="00CE7D4E">
        <w:rPr>
          <w:rFonts w:ascii="Times New Roman" w:eastAsia="Calibri" w:hAnsi="Times New Roman" w:cs="Times New Roman"/>
        </w:rPr>
        <w:t>M</w:t>
      </w:r>
      <w:r w:rsidRPr="00997011">
        <w:rPr>
          <w:rFonts w:ascii="Times New Roman" w:eastAsia="Calibri" w:hAnsi="Times New Roman" w:cs="Times New Roman"/>
        </w:rPr>
        <w:t xml:space="preserve">aritim Kemendag bahwa harga bahan pokok di Kepulauan Anambas untuk harga dari tol laut laut lebih rendah dari non tol laut dari tahun 2018 sampai dengan 2023, bahwa secara keseluruhan dampak dari tol laut untuk Kepulauan Anambas memiliki dampak yang baik. </w:t>
      </w:r>
    </w:p>
    <w:p w14:paraId="7592CB2F" w14:textId="7EFD8D3B" w:rsidR="00303F70" w:rsidRDefault="00303F70" w:rsidP="00303F70">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w:t>
      </w:r>
      <w:r w:rsidR="00AA4A30">
        <w:rPr>
          <w:rFonts w:ascii="Times New Roman" w:eastAsia="Calibri" w:hAnsi="Times New Roman" w:cs="Times New Roman"/>
          <w:lang w:val="en-US"/>
        </w:rPr>
        <w:t>5</w:t>
      </w:r>
      <w:r w:rsidRPr="00997011">
        <w:rPr>
          <w:rFonts w:ascii="Times New Roman" w:eastAsia="Calibri" w:hAnsi="Times New Roman" w:cs="Times New Roman"/>
        </w:rPr>
        <w:t xml:space="preserve"> </w:t>
      </w:r>
      <w:proofErr w:type="spellStart"/>
      <w:r w:rsidR="00AA4A30">
        <w:rPr>
          <w:rFonts w:ascii="Times New Roman" w:eastAsia="Calibri" w:hAnsi="Times New Roman" w:cs="Times New Roman"/>
          <w:lang w:val="en-US"/>
        </w:rPr>
        <w:t>dari</w:t>
      </w:r>
      <w:proofErr w:type="spellEnd"/>
      <w:r w:rsidRPr="00997011">
        <w:rPr>
          <w:rFonts w:ascii="Times New Roman" w:eastAsia="Calibri" w:hAnsi="Times New Roman" w:cs="Times New Roman"/>
        </w:rPr>
        <w:t xml:space="preserve"> hasil uji wi</w:t>
      </w:r>
      <w:r w:rsidRPr="00E44558">
        <w:rPr>
          <w:rFonts w:ascii="Times New Roman" w:eastAsia="Calibri" w:hAnsi="Times New Roman" w:cs="Times New Roman"/>
        </w:rPr>
        <w:t>l</w:t>
      </w:r>
      <w:r w:rsidRPr="00997011">
        <w:rPr>
          <w:rFonts w:ascii="Times New Roman" w:eastAsia="Calibri" w:hAnsi="Times New Roman" w:cs="Times New Roman"/>
        </w:rPr>
        <w:t>coxon, disparitas harga di</w:t>
      </w:r>
      <w:r w:rsidR="002C7CD9">
        <w:rPr>
          <w:rFonts w:ascii="Times New Roman" w:eastAsia="Calibri" w:hAnsi="Times New Roman" w:cs="Times New Roman"/>
          <w:lang w:val="en-US"/>
        </w:rPr>
        <w:t xml:space="preserve"> </w:t>
      </w:r>
      <w:r w:rsidRPr="00997011">
        <w:rPr>
          <w:rFonts w:ascii="Times New Roman" w:eastAsia="Calibri" w:hAnsi="Times New Roman" w:cs="Times New Roman"/>
        </w:rPr>
        <w:t xml:space="preserve">daerah Tarempa tidak memiliki dampak positif, dan secara hasil wawancara dengan pihak distributor dan pedagang pengecer dan serta penjual langsung dampak dari tol laut di Tarempa adalah ketersediaan dari bahan pokok </w:t>
      </w:r>
      <w:r w:rsidR="000C4FEF">
        <w:rPr>
          <w:rFonts w:ascii="Times New Roman" w:eastAsia="Calibri" w:hAnsi="Times New Roman" w:cs="Times New Roman"/>
          <w:lang w:val="en-US"/>
        </w:rPr>
        <w:t xml:space="preserve">yang </w:t>
      </w:r>
      <w:proofErr w:type="spellStart"/>
      <w:r w:rsidR="000C4FEF">
        <w:rPr>
          <w:rFonts w:ascii="Times New Roman" w:eastAsia="Calibri" w:hAnsi="Times New Roman" w:cs="Times New Roman"/>
          <w:lang w:val="en-US"/>
        </w:rPr>
        <w:t>selalu</w:t>
      </w:r>
      <w:proofErr w:type="spellEnd"/>
      <w:r w:rsidR="000C4FEF">
        <w:rPr>
          <w:rFonts w:ascii="Times New Roman" w:eastAsia="Calibri" w:hAnsi="Times New Roman" w:cs="Times New Roman"/>
          <w:lang w:val="en-US"/>
        </w:rPr>
        <w:t xml:space="preserve"> </w:t>
      </w:r>
      <w:proofErr w:type="spellStart"/>
      <w:r w:rsidR="000C4FEF">
        <w:rPr>
          <w:rFonts w:ascii="Times New Roman" w:eastAsia="Calibri" w:hAnsi="Times New Roman" w:cs="Times New Roman"/>
          <w:lang w:val="en-US"/>
        </w:rPr>
        <w:t>terpenuhi</w:t>
      </w:r>
      <w:proofErr w:type="spellEnd"/>
      <w:r w:rsidRPr="00997011">
        <w:rPr>
          <w:rFonts w:ascii="Times New Roman" w:eastAsia="Calibri" w:hAnsi="Times New Roman" w:cs="Times New Roman"/>
        </w:rPr>
        <w:t xml:space="preserve"> pada musim cuaca baik maupun cuaca buruk pada musim utara dengan gelombang yang sangat tinggi.</w:t>
      </w:r>
    </w:p>
    <w:p w14:paraId="7216F5DE" w14:textId="1B89C5B5" w:rsidR="009C1A1E" w:rsidRPr="004222E3" w:rsidRDefault="009C1A1E" w:rsidP="009C1A1E">
      <w:pPr>
        <w:autoSpaceDE w:val="0"/>
        <w:autoSpaceDN w:val="0"/>
        <w:adjustRightInd w:val="0"/>
        <w:spacing w:after="0" w:line="240" w:lineRule="auto"/>
        <w:jc w:val="both"/>
        <w:rPr>
          <w:rFonts w:ascii="Times New Roman" w:eastAsia="Calibri" w:hAnsi="Times New Roman" w:cs="Times New Roman"/>
          <w:bCs/>
          <w:lang w:val="en-US"/>
        </w:rPr>
      </w:pP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Rute T-3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melewati</w:t>
      </w:r>
      <w:proofErr w:type="spellEnd"/>
      <w:r w:rsidR="00E84FE4">
        <w:rPr>
          <w:rFonts w:ascii="Times New Roman" w:eastAsia="Calibri" w:hAnsi="Times New Roman" w:cs="Times New Roman"/>
          <w:bCs/>
          <w:lang w:val="en-US"/>
        </w:rPr>
        <w:t xml:space="preserve"> Pelabuhan </w:t>
      </w:r>
      <w:proofErr w:type="spellStart"/>
      <w:r w:rsidR="00E84FE4">
        <w:rPr>
          <w:rFonts w:ascii="Times New Roman" w:eastAsia="Calibri" w:hAnsi="Times New Roman" w:cs="Times New Roman"/>
          <w:bCs/>
          <w:lang w:val="en-US"/>
        </w:rPr>
        <w:t>Tarempa</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berada</w:t>
      </w:r>
      <w:proofErr w:type="spellEnd"/>
      <w:r w:rsidR="00E84FE4">
        <w:rPr>
          <w:rFonts w:ascii="Times New Roman" w:eastAsia="Calibri" w:hAnsi="Times New Roman" w:cs="Times New Roman"/>
          <w:bCs/>
          <w:lang w:val="en-US"/>
        </w:rPr>
        <w:t xml:space="preserve"> di </w:t>
      </w:r>
      <w:proofErr w:type="spellStart"/>
      <w:r w:rsidR="00E84FE4">
        <w:rPr>
          <w:rFonts w:ascii="Times New Roman" w:eastAsia="Calibri" w:hAnsi="Times New Roman" w:cs="Times New Roman"/>
          <w:bCs/>
          <w:lang w:val="en-US"/>
        </w:rPr>
        <w:t>Kecamatan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Siantan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Kepulauan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Anambas</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untuk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perbandingan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antara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dan non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mempunyai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dampak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positif</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terhadap</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bahan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pokok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berdasarkan</w:t>
      </w:r>
      <w:proofErr w:type="spellEnd"/>
      <w:r w:rsidR="00E84FE4">
        <w:rPr>
          <w:rFonts w:ascii="Times New Roman" w:eastAsia="Calibri" w:hAnsi="Times New Roman" w:cs="Times New Roman"/>
          <w:bCs/>
          <w:lang w:val="en-US"/>
        </w:rPr>
        <w:t xml:space="preserve"> data </w:t>
      </w:r>
      <w:proofErr w:type="spellStart"/>
      <w:r w:rsidR="00E84FE4">
        <w:rPr>
          <w:rFonts w:ascii="Times New Roman" w:eastAsia="Calibri" w:hAnsi="Times New Roman" w:cs="Times New Roman"/>
          <w:bCs/>
          <w:lang w:val="en-US"/>
        </w:rPr>
        <w:t>dari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gerai</w:t>
      </w:r>
      <w:proofErr w:type="spellEnd"/>
      <w:r w:rsidR="00332C0D">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maritim</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Kemendag</w:t>
      </w:r>
      <w:proofErr w:type="spellEnd"/>
      <w:r w:rsidR="00E84FE4">
        <w:rPr>
          <w:rFonts w:ascii="Times New Roman" w:eastAsia="Calibri" w:hAnsi="Times New Roman" w:cs="Times New Roman"/>
          <w:bCs/>
          <w:lang w:val="en-US"/>
        </w:rPr>
        <w:t xml:space="preserve">. </w:t>
      </w:r>
      <w:r w:rsidR="00654B0F">
        <w:rPr>
          <w:rFonts w:ascii="Times New Roman" w:eastAsia="Calibri" w:hAnsi="Times New Roman" w:cs="Times New Roman"/>
          <w:bCs/>
          <w:lang w:val="en-US"/>
        </w:rPr>
        <w:t xml:space="preserve">Dan </w:t>
      </w:r>
      <w:proofErr w:type="spellStart"/>
      <w:r w:rsidR="00654B0F">
        <w:rPr>
          <w:rFonts w:ascii="Times New Roman" w:eastAsia="Calibri" w:hAnsi="Times New Roman" w:cs="Times New Roman"/>
          <w:bCs/>
          <w:lang w:val="en-US"/>
        </w:rPr>
        <w:t>untuk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Kelurahan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sekitar</w:t>
      </w:r>
      <w:proofErr w:type="spellEnd"/>
      <w:r w:rsidR="00654B0F">
        <w:rPr>
          <w:rFonts w:ascii="Times New Roman" w:eastAsia="Calibri" w:hAnsi="Times New Roman" w:cs="Times New Roman"/>
          <w:bCs/>
          <w:lang w:val="en-US"/>
        </w:rPr>
        <w:t xml:space="preserve"> Pelabuhan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sesuai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uji Wi</w:t>
      </w:r>
      <w:r w:rsidR="00332C0D">
        <w:rPr>
          <w:rFonts w:ascii="Times New Roman" w:eastAsia="Calibri" w:hAnsi="Times New Roman" w:cs="Times New Roman"/>
          <w:bCs/>
          <w:lang w:val="en-US"/>
        </w:rPr>
        <w:t>l</w:t>
      </w:r>
      <w:r w:rsidR="00654B0F">
        <w:rPr>
          <w:rFonts w:ascii="Times New Roman" w:eastAsia="Calibri" w:hAnsi="Times New Roman" w:cs="Times New Roman"/>
          <w:bCs/>
          <w:lang w:val="en-US"/>
        </w:rPr>
        <w:t xml:space="preserve">coxon </w:t>
      </w:r>
      <w:proofErr w:type="spellStart"/>
      <w:r w:rsidR="00654B0F">
        <w:rPr>
          <w:rFonts w:ascii="Times New Roman" w:eastAsia="Calibri" w:hAnsi="Times New Roman" w:cs="Times New Roman"/>
          <w:bCs/>
          <w:lang w:val="en-US"/>
        </w:rPr>
        <w:t>tidak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perbedaan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antara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setelah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sedangkan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wawancara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beberapa</w:t>
      </w:r>
      <w:proofErr w:type="spellEnd"/>
      <w:r w:rsidR="00654B0F">
        <w:rPr>
          <w:rFonts w:ascii="Times New Roman" w:eastAsia="Calibri" w:hAnsi="Times New Roman" w:cs="Times New Roman"/>
          <w:bCs/>
          <w:lang w:val="en-US"/>
        </w:rPr>
        <w:t xml:space="preserve"> distributor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sangat </w:t>
      </w:r>
      <w:proofErr w:type="spellStart"/>
      <w:r w:rsidR="00654B0F">
        <w:rPr>
          <w:rFonts w:ascii="Times New Roman" w:eastAsia="Calibri" w:hAnsi="Times New Roman" w:cs="Times New Roman"/>
          <w:bCs/>
          <w:lang w:val="en-US"/>
        </w:rPr>
        <w:t>membantu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terhadap</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pengecer</w:t>
      </w:r>
      <w:proofErr w:type="spellEnd"/>
      <w:r w:rsidR="00654B0F">
        <w:rPr>
          <w:rFonts w:ascii="Times New Roman" w:eastAsia="Calibri" w:hAnsi="Times New Roman" w:cs="Times New Roman"/>
          <w:bCs/>
          <w:lang w:val="en-US"/>
        </w:rPr>
        <w:t xml:space="preserve">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manfaat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ketersediaan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barang</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selalu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mencukupi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dibandingkan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
    <w:p w14:paraId="30EF2529" w14:textId="41810A04" w:rsidR="00F57BE3"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6125F8D8" w14:textId="2C0B2A4B" w:rsidR="002D2C18" w:rsidRPr="00F109F9" w:rsidRDefault="002D2C18" w:rsidP="00CE7D4E">
      <w:pPr>
        <w:autoSpaceDE w:val="0"/>
        <w:autoSpaceDN w:val="0"/>
        <w:adjustRightInd w:val="0"/>
        <w:spacing w:after="0" w:line="240" w:lineRule="auto"/>
        <w:ind w:firstLine="284"/>
        <w:jc w:val="both"/>
        <w:rPr>
          <w:rFonts w:ascii="Times New Roman" w:eastAsia="Calibri" w:hAnsi="Times New Roman" w:cs="Times New Roman"/>
          <w:lang w:val="en-US"/>
        </w:rPr>
      </w:pPr>
      <w:r w:rsidRPr="00F109F9">
        <w:rPr>
          <w:rFonts w:ascii="Times New Roman" w:eastAsia="Calibri" w:hAnsi="Times New Roman" w:cs="Times New Roman"/>
          <w:lang w:val="en-US"/>
        </w:rPr>
        <w:t>Rute</w:t>
      </w:r>
      <w:r w:rsidRPr="00F109F9">
        <w:rPr>
          <w:rFonts w:ascii="Times New Roman" w:eastAsia="Calibri" w:hAnsi="Times New Roman" w:cs="Times New Roman"/>
          <w:b/>
          <w:bCs/>
          <w:lang w:val="en-US"/>
        </w:rPr>
        <w:t xml:space="preserve"> </w:t>
      </w:r>
      <w:r w:rsidRPr="00F109F9">
        <w:rPr>
          <w:rFonts w:ascii="Times New Roman" w:eastAsia="Calibri" w:hAnsi="Times New Roman" w:cs="Times New Roman"/>
          <w:lang w:val="en-US"/>
        </w:rPr>
        <w:t xml:space="preserve">T-3 Tol Laut sangat </w:t>
      </w:r>
      <w:proofErr w:type="spellStart"/>
      <w:r w:rsidRPr="00F109F9">
        <w:rPr>
          <w:rFonts w:ascii="Times New Roman" w:eastAsia="Calibri" w:hAnsi="Times New Roman" w:cs="Times New Roman"/>
          <w:lang w:val="en-US"/>
        </w:rPr>
        <w:t>dibutuhkan</w:t>
      </w:r>
      <w:proofErr w:type="spellEnd"/>
      <w:r w:rsidRPr="00F109F9">
        <w:rPr>
          <w:rFonts w:ascii="Times New Roman" w:eastAsia="Calibri" w:hAnsi="Times New Roman" w:cs="Times New Roman"/>
          <w:lang w:val="en-US"/>
        </w:rPr>
        <w:t xml:space="preserve"> di </w:t>
      </w:r>
      <w:proofErr w:type="spellStart"/>
      <w:r w:rsidRPr="00F109F9">
        <w:rPr>
          <w:rFonts w:ascii="Times New Roman" w:eastAsia="Calibri" w:hAnsi="Times New Roman" w:cs="Times New Roman"/>
          <w:lang w:val="en-US"/>
        </w:rPr>
        <w:t>Kepulauan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Anambas</w:t>
      </w:r>
      <w:proofErr w:type="spellEnd"/>
      <w:r w:rsidRPr="00F109F9">
        <w:rPr>
          <w:rFonts w:ascii="Times New Roman" w:eastAsia="Calibri" w:hAnsi="Times New Roman" w:cs="Times New Roman"/>
          <w:lang w:val="en-US"/>
        </w:rPr>
        <w:t xml:space="preserve">, proses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dari</w:t>
      </w:r>
      <w:proofErr w:type="spellEnd"/>
      <w:r w:rsidRPr="00F109F9">
        <w:rPr>
          <w:rFonts w:ascii="Times New Roman" w:eastAsia="Calibri" w:hAnsi="Times New Roman" w:cs="Times New Roman"/>
          <w:lang w:val="en-US"/>
        </w:rPr>
        <w:t xml:space="preserve"> </w:t>
      </w:r>
      <w:proofErr w:type="spellStart"/>
      <w:proofErr w:type="gramStart"/>
      <w:r w:rsidRPr="00F109F9">
        <w:rPr>
          <w:rFonts w:ascii="Times New Roman" w:eastAsia="Calibri" w:hAnsi="Times New Roman" w:cs="Times New Roman"/>
          <w:lang w:val="en-US"/>
        </w:rPr>
        <w:t>kapal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ke</w:t>
      </w:r>
      <w:proofErr w:type="spellEnd"/>
      <w:proofErr w:type="gramEnd"/>
      <w:r w:rsidRPr="00F109F9">
        <w:rPr>
          <w:rFonts w:ascii="Times New Roman" w:eastAsia="Calibri" w:hAnsi="Times New Roman" w:cs="Times New Roman"/>
          <w:lang w:val="en-US"/>
        </w:rPr>
        <w:t xml:space="preserve"> Pelabuhan</w:t>
      </w:r>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erlu</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dilakukan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koordinasi</w:t>
      </w:r>
      <w:proofErr w:type="spellEnd"/>
      <w:r w:rsidRPr="00F109F9">
        <w:rPr>
          <w:rFonts w:ascii="Times New Roman" w:eastAsia="Calibri" w:hAnsi="Times New Roman" w:cs="Times New Roman"/>
          <w:lang w:val="en-US"/>
        </w:rPr>
        <w:t xml:space="preserve"> </w:t>
      </w:r>
      <w:proofErr w:type="spellStart"/>
      <w:r w:rsidR="00016EE1">
        <w:rPr>
          <w:rFonts w:ascii="Times New Roman" w:eastAsia="Calibri" w:hAnsi="Times New Roman" w:cs="Times New Roman"/>
          <w:lang w:val="en-US"/>
        </w:rPr>
        <w:t>b</w:t>
      </w:r>
      <w:r w:rsidRPr="00F109F9">
        <w:rPr>
          <w:rFonts w:ascii="Times New Roman" w:eastAsia="Calibri" w:hAnsi="Times New Roman" w:cs="Times New Roman"/>
          <w:lang w:val="en-US"/>
        </w:rPr>
        <w:t>ersama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antara</w:t>
      </w:r>
      <w:proofErr w:type="spellEnd"/>
      <w:r w:rsidRPr="00F109F9">
        <w:rPr>
          <w:rFonts w:ascii="Times New Roman" w:eastAsia="Calibri" w:hAnsi="Times New Roman" w:cs="Times New Roman"/>
          <w:lang w:val="en-US"/>
        </w:rPr>
        <w:t xml:space="preserve"> Pelabuhan dan </w:t>
      </w:r>
      <w:proofErr w:type="spellStart"/>
      <w:r w:rsidRPr="00F109F9">
        <w:rPr>
          <w:rFonts w:ascii="Times New Roman" w:eastAsia="Calibri" w:hAnsi="Times New Roman" w:cs="Times New Roman"/>
          <w:lang w:val="en-US"/>
        </w:rPr>
        <w:t>tenaga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kerja</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muat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dikarenakan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peralatan</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bongkat</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hanya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dari</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kapal</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Perlunya</w:t>
      </w:r>
      <w:proofErr w:type="spellEnd"/>
      <w:r w:rsidR="002D2B03">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p</w:t>
      </w:r>
      <w:r w:rsidRPr="00F109F9">
        <w:rPr>
          <w:rFonts w:ascii="Times New Roman" w:eastAsia="Calibri" w:hAnsi="Times New Roman" w:cs="Times New Roman"/>
          <w:lang w:val="en-US"/>
        </w:rPr>
        <w:t>eralatan</w:t>
      </w:r>
      <w:proofErr w:type="spellEnd"/>
      <w:r w:rsidRPr="00F109F9">
        <w:rPr>
          <w:rFonts w:ascii="Times New Roman" w:eastAsia="Calibri" w:hAnsi="Times New Roman" w:cs="Times New Roman"/>
          <w:lang w:val="en-US"/>
        </w:rPr>
        <w:t xml:space="preserve"> yang </w:t>
      </w:r>
      <w:proofErr w:type="spellStart"/>
      <w:r w:rsidRPr="00F109F9">
        <w:rPr>
          <w:rFonts w:ascii="Times New Roman" w:eastAsia="Calibri" w:hAnsi="Times New Roman" w:cs="Times New Roman"/>
          <w:lang w:val="en-US"/>
        </w:rPr>
        <w:t>memadai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sehingga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memungkinkan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pembongkaran</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dilakukan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lebih</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cepat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hal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ini</w:t>
      </w:r>
      <w:proofErr w:type="spellEnd"/>
      <w:r w:rsidR="00332C0D">
        <w:rPr>
          <w:rFonts w:ascii="Times New Roman" w:eastAsia="Calibri" w:hAnsi="Times New Roman" w:cs="Times New Roman"/>
          <w:lang w:val="en-US"/>
        </w:rPr>
        <w:t xml:space="preserve"> sangat </w:t>
      </w:r>
      <w:proofErr w:type="spellStart"/>
      <w:r w:rsidR="00332C0D">
        <w:rPr>
          <w:rFonts w:ascii="Times New Roman" w:eastAsia="Calibri" w:hAnsi="Times New Roman" w:cs="Times New Roman"/>
          <w:lang w:val="en-US"/>
        </w:rPr>
        <w:t>memungki</w:t>
      </w:r>
      <w:r w:rsidR="002D2B03">
        <w:rPr>
          <w:rFonts w:ascii="Times New Roman" w:eastAsia="Calibri" w:hAnsi="Times New Roman" w:cs="Times New Roman"/>
          <w:lang w:val="en-US"/>
        </w:rPr>
        <w:t>nk</w:t>
      </w:r>
      <w:r w:rsidR="00332C0D">
        <w:rPr>
          <w:rFonts w:ascii="Times New Roman" w:eastAsia="Calibri" w:hAnsi="Times New Roman" w:cs="Times New Roman"/>
          <w:lang w:val="en-US"/>
        </w:rPr>
        <w:t>an</w:t>
      </w:r>
      <w:proofErr w:type="spellEnd"/>
      <w:r w:rsidR="00332C0D">
        <w:rPr>
          <w:rFonts w:ascii="Times New Roman" w:eastAsia="Calibri" w:hAnsi="Times New Roman" w:cs="Times New Roman"/>
          <w:lang w:val="en-US"/>
        </w:rPr>
        <w:t xml:space="preserve"> dan sangat </w:t>
      </w:r>
      <w:proofErr w:type="spellStart"/>
      <w:r w:rsidR="00332C0D">
        <w:rPr>
          <w:rFonts w:ascii="Times New Roman" w:eastAsia="Calibri" w:hAnsi="Times New Roman" w:cs="Times New Roman"/>
          <w:lang w:val="en-US"/>
        </w:rPr>
        <w:t>dibutuhkan</w:t>
      </w:r>
      <w:proofErr w:type="spellEnd"/>
      <w:r w:rsidR="00332C0D">
        <w:rPr>
          <w:rFonts w:ascii="Times New Roman" w:eastAsia="Calibri" w:hAnsi="Times New Roman" w:cs="Times New Roman"/>
          <w:lang w:val="en-US"/>
        </w:rPr>
        <w:t xml:space="preserve"> </w:t>
      </w:r>
      <w:proofErr w:type="spellStart"/>
      <w:r w:rsidR="002D2B03">
        <w:rPr>
          <w:rFonts w:ascii="Times New Roman" w:eastAsia="Calibri" w:hAnsi="Times New Roman" w:cs="Times New Roman"/>
          <w:lang w:val="en-US"/>
        </w:rPr>
        <w:t>m</w:t>
      </w:r>
      <w:r w:rsidR="00332C0D">
        <w:rPr>
          <w:rFonts w:ascii="Times New Roman" w:eastAsia="Calibri" w:hAnsi="Times New Roman" w:cs="Times New Roman"/>
          <w:lang w:val="en-US"/>
        </w:rPr>
        <w:t>engingat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Tarempa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merupakan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kelas</w:t>
      </w:r>
      <w:proofErr w:type="spellEnd"/>
      <w:r w:rsidR="00332C0D">
        <w:rPr>
          <w:rFonts w:ascii="Times New Roman" w:eastAsia="Calibri" w:hAnsi="Times New Roman" w:cs="Times New Roman"/>
          <w:lang w:val="en-US"/>
        </w:rPr>
        <w:t xml:space="preserve"> II yang </w:t>
      </w:r>
      <w:proofErr w:type="spellStart"/>
      <w:r w:rsidR="00332C0D">
        <w:rPr>
          <w:rFonts w:ascii="Times New Roman" w:eastAsia="Calibri" w:hAnsi="Times New Roman" w:cs="Times New Roman"/>
          <w:lang w:val="en-US"/>
        </w:rPr>
        <w:t>berfungsi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sebagai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pengumpul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bagi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di </w:t>
      </w:r>
      <w:proofErr w:type="spellStart"/>
      <w:r w:rsidR="00332C0D">
        <w:rPr>
          <w:rFonts w:ascii="Times New Roman" w:eastAsia="Calibri" w:hAnsi="Times New Roman" w:cs="Times New Roman"/>
          <w:lang w:val="en-US"/>
        </w:rPr>
        <w:t>sekitarnya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Sudah</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seharusnya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memiliki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peralatan</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fasilitas</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bongkar</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muat</w:t>
      </w:r>
      <w:proofErr w:type="spellEnd"/>
      <w:r w:rsidR="00332C0D">
        <w:rPr>
          <w:rFonts w:ascii="Times New Roman" w:eastAsia="Calibri" w:hAnsi="Times New Roman" w:cs="Times New Roman"/>
          <w:lang w:val="en-US"/>
        </w:rPr>
        <w:t xml:space="preserve"> yang </w:t>
      </w:r>
      <w:proofErr w:type="spellStart"/>
      <w:r w:rsidR="00332C0D">
        <w:rPr>
          <w:rFonts w:ascii="Times New Roman" w:eastAsia="Calibri" w:hAnsi="Times New Roman" w:cs="Times New Roman"/>
          <w:lang w:val="en-US"/>
        </w:rPr>
        <w:t>memadai</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mampu</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mengoptimalkan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kinerja</w:t>
      </w:r>
      <w:proofErr w:type="spellEnd"/>
      <w:r w:rsidR="00332C0D">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bongkar</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muatnya</w:t>
      </w:r>
      <w:proofErr w:type="spellEnd"/>
      <w:r w:rsidR="00140DC1">
        <w:rPr>
          <w:rFonts w:ascii="Times New Roman" w:eastAsia="Calibri" w:hAnsi="Times New Roman" w:cs="Times New Roman"/>
          <w:lang w:val="en-US"/>
        </w:rPr>
        <w:t xml:space="preserve">. </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4585CC1" w14:textId="77777777" w:rsidR="00925373" w:rsidRPr="00835965"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sidR="0073541A">
        <w:rPr>
          <w:rFonts w:ascii="Times New Roman" w:eastAsia="Calibri" w:hAnsi="Times New Roman" w:cs="Times New Roman"/>
          <w:b/>
          <w:bCs/>
          <w:lang w:val="en-U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Pr="0014568C"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1CAD9686" w14:textId="1860436F" w:rsidR="0014568C" w:rsidRDefault="0014568C"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Peraturan Presiden Republik Indonesia Nomor 59 Tahun 2020 tentang Perubahan Atas Peraturan Presiden Nomor 71 Tahun 2015 Tentang Penetapan dan Penyimpanan Barang Kebutuhan Pokok dan Barang Penting.</w:t>
      </w:r>
    </w:p>
    <w:p w14:paraId="026E08BF" w14:textId="0312D029" w:rsidR="003B235B" w:rsidRPr="003B235B"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eastAsia="Calibri" w:hAnsi="Times New Roman" w:cs="Times New Roman"/>
          <w:bCs/>
          <w:lang w:val="en-US"/>
        </w:rPr>
        <w:t xml:space="preserve">Dr. Drs. Harun Umar, </w:t>
      </w:r>
      <w:proofErr w:type="spellStart"/>
      <w:proofErr w:type="gramStart"/>
      <w:r w:rsidRPr="00F26BE0">
        <w:rPr>
          <w:rFonts w:ascii="Times New Roman" w:eastAsia="Calibri" w:hAnsi="Times New Roman" w:cs="Times New Roman"/>
          <w:bCs/>
          <w:lang w:val="en-US"/>
        </w:rPr>
        <w:t>M.Si</w:t>
      </w:r>
      <w:proofErr w:type="spellEnd"/>
      <w:proofErr w:type="gramEnd"/>
      <w:r w:rsidRPr="00F26BE0">
        <w:rPr>
          <w:rFonts w:ascii="Times New Roman" w:eastAsia="Calibri" w:hAnsi="Times New Roman" w:cs="Times New Roman"/>
          <w:bCs/>
          <w:lang w:val="en-US"/>
        </w:rPr>
        <w:t xml:space="preserve"> (2020).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Poros Maritim”, LPU, </w:t>
      </w:r>
      <w:proofErr w:type="spellStart"/>
      <w:r w:rsidRPr="00F26BE0">
        <w:rPr>
          <w:rFonts w:ascii="Times New Roman" w:eastAsia="Calibri" w:hAnsi="Times New Roman" w:cs="Times New Roman"/>
          <w:bCs/>
          <w:lang w:val="en-US"/>
        </w:rPr>
        <w:t>Unas</w:t>
      </w:r>
      <w:proofErr w:type="spellEnd"/>
      <w:r w:rsidR="003B235B">
        <w:rPr>
          <w:rFonts w:ascii="Times New Roman" w:hAnsi="Times New Roman" w:cs="Times New Roman"/>
          <w:noProof/>
          <w:lang w:val="en-US"/>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Burhanuddin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Poros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Dunia,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Tol Laut,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Lalu Lintas dan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Laut,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Laut</w:t>
      </w:r>
      <w:r w:rsidR="00C4525F">
        <w:rPr>
          <w:rFonts w:ascii="Times New Roman" w:hAnsi="Times New Roman" w:cs="Times New Roman"/>
          <w:lang w:val="en-US"/>
        </w:rPr>
        <w:t>.</w:t>
      </w:r>
    </w:p>
    <w:p w14:paraId="37CC5D85" w14:textId="2EC6C97F" w:rsidR="00637373" w:rsidRPr="00637373" w:rsidRDefault="00637373" w:rsidP="00AC532E">
      <w:pPr>
        <w:pStyle w:val="ListParagraph"/>
        <w:numPr>
          <w:ilvl w:val="0"/>
          <w:numId w:val="8"/>
        </w:numPr>
        <w:ind w:left="426" w:hanging="426"/>
        <w:jc w:val="both"/>
        <w:rPr>
          <w:rFonts w:ascii="Times New Roman" w:hAnsi="Times New Roman" w:cs="Times New Roman"/>
          <w:lang w:val="en-US"/>
        </w:rPr>
      </w:pPr>
      <w:proofErr w:type="spellStart"/>
      <w:r>
        <w:rPr>
          <w:rFonts w:ascii="Times New Roman" w:hAnsi="Times New Roman" w:cs="Times New Roman"/>
          <w:lang w:val="en-US"/>
        </w:rPr>
        <w:t>Sugiyono</w:t>
      </w:r>
      <w:proofErr w:type="spellEnd"/>
      <w:r>
        <w:rPr>
          <w:rFonts w:ascii="Times New Roman" w:hAnsi="Times New Roman" w:cs="Times New Roman"/>
          <w:lang w:val="en-US"/>
        </w:rPr>
        <w:t xml:space="preserve">, “Metode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Kuantitatif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dan R&amp;D”, </w:t>
      </w:r>
      <w:proofErr w:type="spellStart"/>
      <w:r>
        <w:rPr>
          <w:rFonts w:ascii="Times New Roman" w:hAnsi="Times New Roman" w:cs="Times New Roman"/>
          <w:lang w:val="en-US"/>
        </w:rPr>
        <w:t>Penerbit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Alfabeta</w:t>
      </w:r>
      <w:proofErr w:type="spellEnd"/>
      <w:r>
        <w:rPr>
          <w:rFonts w:ascii="Times New Roman" w:hAnsi="Times New Roman" w:cs="Times New Roman"/>
          <w:lang w:val="en-US"/>
        </w:rPr>
        <w:t xml:space="preserve"> Bandung, 2019.</w:t>
      </w:r>
    </w:p>
    <w:p w14:paraId="3F85CCF7" w14:textId="208D7415" w:rsidR="00AC532E" w:rsidRPr="0014568C" w:rsidRDefault="00CA6B05"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Riduwan, Dr, MBA,</w:t>
      </w:r>
      <w:r w:rsidR="00AC532E" w:rsidRPr="00461241">
        <w:rPr>
          <w:rFonts w:ascii="Times New Roman" w:hAnsi="Times New Roman" w:cs="Times New Roman"/>
          <w:noProof/>
        </w:rPr>
        <w:t xml:space="preserve"> "</w:t>
      </w:r>
      <w:r>
        <w:rPr>
          <w:rFonts w:ascii="Times New Roman" w:hAnsi="Times New Roman" w:cs="Times New Roman"/>
          <w:noProof/>
          <w:lang w:val="en-US"/>
        </w:rPr>
        <w:t xml:space="preserve">Dasar-Dasar Statistika </w:t>
      </w:r>
      <w:r w:rsidR="00AC532E" w:rsidRPr="00461241">
        <w:rPr>
          <w:rFonts w:ascii="Times New Roman" w:hAnsi="Times New Roman" w:cs="Times New Roman"/>
          <w:noProof/>
        </w:rPr>
        <w:t>"</w:t>
      </w:r>
      <w:r>
        <w:rPr>
          <w:rFonts w:ascii="Times New Roman" w:hAnsi="Times New Roman" w:cs="Times New Roman"/>
          <w:noProof/>
          <w:lang w:val="en-US"/>
        </w:rPr>
        <w:t xml:space="preserve"> Penerbit alfabeta, 2018</w:t>
      </w:r>
      <w:r w:rsidR="00AC532E" w:rsidRPr="00461241">
        <w:rPr>
          <w:rFonts w:ascii="Times New Roman" w:hAnsi="Times New Roman" w:cs="Times New Roman"/>
          <w:noProof/>
        </w:rPr>
        <w:t>.</w:t>
      </w:r>
    </w:p>
    <w:p w14:paraId="035162B0" w14:textId="15D6C75E" w:rsidR="0014568C" w:rsidRPr="00AC532E" w:rsidRDefault="0014568C" w:rsidP="00AC532E">
      <w:pPr>
        <w:pStyle w:val="ListParagraph"/>
        <w:numPr>
          <w:ilvl w:val="0"/>
          <w:numId w:val="8"/>
        </w:numPr>
        <w:ind w:left="426" w:hanging="426"/>
        <w:jc w:val="both"/>
        <w:rPr>
          <w:rFonts w:ascii="Times New Roman" w:hAnsi="Times New Roman" w:cs="Times New Roman"/>
          <w:lang w:val="en-US"/>
        </w:rPr>
      </w:pPr>
      <w:r w:rsidRPr="0014568C">
        <w:rPr>
          <w:rFonts w:ascii="Times New Roman" w:hAnsi="Times New Roman" w:cs="Times New Roman"/>
          <w:lang w:val="en-US"/>
        </w:rPr>
        <w:t>http://geraimaritim.kemendag.go.id</w:t>
      </w:r>
      <w:r>
        <w:rPr>
          <w:rFonts w:ascii="Times New Roman" w:hAnsi="Times New Roman" w:cs="Times New Roman"/>
          <w:lang w:val="en-US"/>
        </w:rPr>
        <w:t>.</w:t>
      </w:r>
    </w:p>
    <w:p w14:paraId="0B14E4D1" w14:textId="56F3BDAF" w:rsidR="009657B5" w:rsidRDefault="00137E8C"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Keputusan Dire</w:t>
      </w:r>
      <w:r w:rsidR="0014568C">
        <w:rPr>
          <w:rFonts w:ascii="Times New Roman" w:hAnsi="Times New Roman" w:cs="Times New Roman"/>
          <w:noProof/>
          <w:lang w:val="en-US"/>
        </w:rPr>
        <w:t>k</w:t>
      </w:r>
      <w:r>
        <w:rPr>
          <w:rFonts w:ascii="Times New Roman" w:hAnsi="Times New Roman" w:cs="Times New Roman"/>
          <w:noProof/>
          <w:lang w:val="en-US"/>
        </w:rPr>
        <w:t>tur Jenderal Perhubungan Laut  Nomor KP.936/DJPL/2020 Tentang Rencana Strategis Direktorat Jenderal Perhubungan Laut Tahun 2020-2024.</w:t>
      </w:r>
    </w:p>
    <w:p w14:paraId="02F45E8F" w14:textId="3AB8CBA7" w:rsidR="0014568C" w:rsidRDefault="0014568C" w:rsidP="0014568C">
      <w:pPr>
        <w:pStyle w:val="ListParagraph"/>
        <w:ind w:left="426"/>
        <w:jc w:val="both"/>
        <w:rPr>
          <w:rFonts w:ascii="Times New Roman" w:hAnsi="Times New Roman" w:cs="Times New Roman"/>
          <w:lang w:val="en-US"/>
        </w:rPr>
      </w:pPr>
    </w:p>
    <w:p w14:paraId="2F6797C6" w14:textId="77777777" w:rsidR="00B53B02" w:rsidRDefault="00B53B02" w:rsidP="000C4FEF">
      <w:pPr>
        <w:autoSpaceDE w:val="0"/>
        <w:autoSpaceDN w:val="0"/>
        <w:adjustRightInd w:val="0"/>
        <w:spacing w:after="0" w:line="240" w:lineRule="auto"/>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490F" w14:textId="77777777" w:rsidR="005E5D2B" w:rsidRDefault="005E5D2B" w:rsidP="00BD3DF2">
      <w:pPr>
        <w:spacing w:after="0" w:line="240" w:lineRule="auto"/>
      </w:pPr>
      <w:r>
        <w:separator/>
      </w:r>
    </w:p>
  </w:endnote>
  <w:endnote w:type="continuationSeparator" w:id="0">
    <w:p w14:paraId="6D11FCA6" w14:textId="77777777" w:rsidR="005E5D2B" w:rsidRDefault="005E5D2B"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1351" w14:textId="657E666F"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0747C">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85AA" w14:textId="77777777" w:rsidR="005E5D2B" w:rsidRDefault="005E5D2B" w:rsidP="00BD3DF2">
      <w:pPr>
        <w:spacing w:after="0" w:line="240" w:lineRule="auto"/>
      </w:pPr>
      <w:r>
        <w:separator/>
      </w:r>
    </w:p>
  </w:footnote>
  <w:footnote w:type="continuationSeparator" w:id="0">
    <w:p w14:paraId="6943B175" w14:textId="77777777" w:rsidR="005E5D2B" w:rsidRDefault="005E5D2B"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089367">
    <w:abstractNumId w:val="10"/>
  </w:num>
  <w:num w:numId="2" w16cid:durableId="765812280">
    <w:abstractNumId w:val="6"/>
  </w:num>
  <w:num w:numId="3" w16cid:durableId="510415135">
    <w:abstractNumId w:val="0"/>
  </w:num>
  <w:num w:numId="4" w16cid:durableId="1595939514">
    <w:abstractNumId w:val="1"/>
  </w:num>
  <w:num w:numId="5" w16cid:durableId="489911436">
    <w:abstractNumId w:val="2"/>
  </w:num>
  <w:num w:numId="6" w16cid:durableId="2076077749">
    <w:abstractNumId w:val="11"/>
  </w:num>
  <w:num w:numId="7" w16cid:durableId="2112778149">
    <w:abstractNumId w:val="4"/>
  </w:num>
  <w:num w:numId="8" w16cid:durableId="824392281">
    <w:abstractNumId w:val="5"/>
  </w:num>
  <w:num w:numId="9" w16cid:durableId="1299608035">
    <w:abstractNumId w:val="8"/>
  </w:num>
  <w:num w:numId="10" w16cid:durableId="1817912208">
    <w:abstractNumId w:val="9"/>
  </w:num>
  <w:num w:numId="11" w16cid:durableId="236475363">
    <w:abstractNumId w:val="3"/>
  </w:num>
  <w:num w:numId="12" w16cid:durableId="823622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31DF"/>
    <w:rsid w:val="000C4FEF"/>
    <w:rsid w:val="000C5A7E"/>
    <w:rsid w:val="000C5E67"/>
    <w:rsid w:val="000C6E91"/>
    <w:rsid w:val="000D0AC6"/>
    <w:rsid w:val="000E5FB5"/>
    <w:rsid w:val="000E6927"/>
    <w:rsid w:val="00106A02"/>
    <w:rsid w:val="0010747C"/>
    <w:rsid w:val="001221B0"/>
    <w:rsid w:val="00126CCB"/>
    <w:rsid w:val="0013085D"/>
    <w:rsid w:val="0013332A"/>
    <w:rsid w:val="00137E8C"/>
    <w:rsid w:val="00140DC1"/>
    <w:rsid w:val="0014123F"/>
    <w:rsid w:val="001435AB"/>
    <w:rsid w:val="0014568C"/>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C7CD9"/>
    <w:rsid w:val="002D1FD8"/>
    <w:rsid w:val="002D2B03"/>
    <w:rsid w:val="002D2C18"/>
    <w:rsid w:val="002D5658"/>
    <w:rsid w:val="002E02E7"/>
    <w:rsid w:val="002E51BC"/>
    <w:rsid w:val="002E6D11"/>
    <w:rsid w:val="002F11B1"/>
    <w:rsid w:val="002F1B90"/>
    <w:rsid w:val="00303F70"/>
    <w:rsid w:val="00304381"/>
    <w:rsid w:val="00314187"/>
    <w:rsid w:val="00332C0D"/>
    <w:rsid w:val="00334854"/>
    <w:rsid w:val="00334FA5"/>
    <w:rsid w:val="00336254"/>
    <w:rsid w:val="0033714C"/>
    <w:rsid w:val="00337E4A"/>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F603E"/>
    <w:rsid w:val="0040686F"/>
    <w:rsid w:val="0042090F"/>
    <w:rsid w:val="00421554"/>
    <w:rsid w:val="004222E3"/>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A318B"/>
    <w:rsid w:val="004B1EBB"/>
    <w:rsid w:val="004B27FD"/>
    <w:rsid w:val="004B2F9C"/>
    <w:rsid w:val="004B3314"/>
    <w:rsid w:val="004B41DF"/>
    <w:rsid w:val="004C367B"/>
    <w:rsid w:val="004C6DB5"/>
    <w:rsid w:val="004D666F"/>
    <w:rsid w:val="004E59FA"/>
    <w:rsid w:val="004E6577"/>
    <w:rsid w:val="004F1EE5"/>
    <w:rsid w:val="004F528D"/>
    <w:rsid w:val="004F7229"/>
    <w:rsid w:val="004F7DD6"/>
    <w:rsid w:val="00505557"/>
    <w:rsid w:val="00512BC5"/>
    <w:rsid w:val="00525696"/>
    <w:rsid w:val="00531A04"/>
    <w:rsid w:val="00533EE5"/>
    <w:rsid w:val="00540D67"/>
    <w:rsid w:val="00545CD4"/>
    <w:rsid w:val="00550EA6"/>
    <w:rsid w:val="005552B8"/>
    <w:rsid w:val="0055783F"/>
    <w:rsid w:val="0057188F"/>
    <w:rsid w:val="0058009A"/>
    <w:rsid w:val="00581C76"/>
    <w:rsid w:val="005831E4"/>
    <w:rsid w:val="00583700"/>
    <w:rsid w:val="0059108A"/>
    <w:rsid w:val="00596547"/>
    <w:rsid w:val="005976FD"/>
    <w:rsid w:val="005A40AF"/>
    <w:rsid w:val="005B5D0C"/>
    <w:rsid w:val="005B6D02"/>
    <w:rsid w:val="005C4BA4"/>
    <w:rsid w:val="005D3014"/>
    <w:rsid w:val="005D6635"/>
    <w:rsid w:val="005E3175"/>
    <w:rsid w:val="005E3D8D"/>
    <w:rsid w:val="005E45F6"/>
    <w:rsid w:val="005E5D2B"/>
    <w:rsid w:val="005E6D71"/>
    <w:rsid w:val="005E7FFE"/>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51CE"/>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618F9"/>
    <w:rsid w:val="00A6214A"/>
    <w:rsid w:val="00A715B7"/>
    <w:rsid w:val="00A7430C"/>
    <w:rsid w:val="00A74B42"/>
    <w:rsid w:val="00A76DFC"/>
    <w:rsid w:val="00A7722B"/>
    <w:rsid w:val="00A77542"/>
    <w:rsid w:val="00A92BA1"/>
    <w:rsid w:val="00A93472"/>
    <w:rsid w:val="00AA4294"/>
    <w:rsid w:val="00AA4A30"/>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91D"/>
    <w:rsid w:val="00B249C9"/>
    <w:rsid w:val="00B3034B"/>
    <w:rsid w:val="00B329CF"/>
    <w:rsid w:val="00B4196B"/>
    <w:rsid w:val="00B41B48"/>
    <w:rsid w:val="00B5153F"/>
    <w:rsid w:val="00B53B02"/>
    <w:rsid w:val="00B57E80"/>
    <w:rsid w:val="00B71E3A"/>
    <w:rsid w:val="00B81A52"/>
    <w:rsid w:val="00B81D9E"/>
    <w:rsid w:val="00BA1FD2"/>
    <w:rsid w:val="00BA2EAD"/>
    <w:rsid w:val="00BC2F62"/>
    <w:rsid w:val="00BC75CA"/>
    <w:rsid w:val="00BD235C"/>
    <w:rsid w:val="00BD3DF2"/>
    <w:rsid w:val="00BF33D0"/>
    <w:rsid w:val="00BF4CBA"/>
    <w:rsid w:val="00BF57CF"/>
    <w:rsid w:val="00BF7D22"/>
    <w:rsid w:val="00C0256A"/>
    <w:rsid w:val="00C050E6"/>
    <w:rsid w:val="00C05853"/>
    <w:rsid w:val="00C1033D"/>
    <w:rsid w:val="00C11BF1"/>
    <w:rsid w:val="00C126BA"/>
    <w:rsid w:val="00C12717"/>
    <w:rsid w:val="00C13725"/>
    <w:rsid w:val="00C15592"/>
    <w:rsid w:val="00C23B5D"/>
    <w:rsid w:val="00C25749"/>
    <w:rsid w:val="00C31ED1"/>
    <w:rsid w:val="00C35A97"/>
    <w:rsid w:val="00C4032C"/>
    <w:rsid w:val="00C407FE"/>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2BBC"/>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42B38C40-96FF-482C-8BD9-54BDE38BB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dc:creator>
  <cp:lastModifiedBy>Pra ssst</cp:lastModifiedBy>
  <cp:revision>3</cp:revision>
  <cp:lastPrinted>2019-05-24T02:53:00Z</cp:lastPrinted>
  <dcterms:created xsi:type="dcterms:W3CDTF">2023-12-14T16:34:00Z</dcterms:created>
  <dcterms:modified xsi:type="dcterms:W3CDTF">2023-12-14T03:38:00Z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