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F3AF0"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14:paraId="7451EA6D" w14:textId="77777777"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14:paraId="5224DC22" w14:textId="77777777" w:rsidR="0025468B" w:rsidRDefault="00DB5E65" w:rsidP="0025468B">
            <w:pPr>
              <w:autoSpaceDE w:val="0"/>
              <w:autoSpaceDN w:val="0"/>
              <w:adjustRightInd w:val="0"/>
              <w:jc w:val="center"/>
              <w:rPr>
                <w:noProof/>
                <w:lang w:eastAsia="id-ID"/>
              </w:rPr>
            </w:pPr>
            <w:bookmarkStart w:id="0" w:name="_Hlk480318415"/>
            <w:r>
              <w:rPr>
                <w:noProof/>
                <w:lang w:val="en-US"/>
              </w:rPr>
              <w:drawing>
                <wp:inline distT="0" distB="0" distL="0" distR="0" wp14:anchorId="51A73642" wp14:editId="0EFB09D8">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14:paraId="6B1DE11C" w14:textId="77777777"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14:paraId="2BD0F8B4" w14:textId="77777777"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14:paraId="059B5029" w14:textId="77777777"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14:paraId="325EF269"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14:paraId="7F8684DA"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14:paraId="66A38FCF"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14:paraId="0AE1D893"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14:paraId="37CB0148" w14:textId="77777777" w:rsidTr="00F26E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14:paraId="153E484F" w14:textId="172B1A2B" w:rsidR="00166D83" w:rsidRPr="00166D83" w:rsidRDefault="00166D83" w:rsidP="00166D83">
            <w:pPr>
              <w:autoSpaceDE w:val="0"/>
              <w:autoSpaceDN w:val="0"/>
              <w:adjustRightInd w:val="0"/>
              <w:jc w:val="center"/>
              <w:rPr>
                <w:rFonts w:ascii="Times New Roman" w:eastAsia="Calibri" w:hAnsi="Times New Roman" w:cs="Times New Roman"/>
                <w:b w:val="0"/>
              </w:rPr>
            </w:pPr>
          </w:p>
          <w:p w14:paraId="1168CE6D" w14:textId="54F4F600" w:rsidR="003C5E0E" w:rsidRPr="00BC7374" w:rsidRDefault="00BC7374" w:rsidP="00635CBD">
            <w:pPr>
              <w:jc w:val="center"/>
              <w:rPr>
                <w:rFonts w:ascii="Times New Roman" w:hAnsi="Times New Roman" w:cs="Times New Roman"/>
                <w:bCs w:val="0"/>
                <w:color w:val="000000" w:themeColor="text1"/>
                <w:sz w:val="32"/>
                <w:szCs w:val="32"/>
              </w:rPr>
            </w:pPr>
            <w:r w:rsidRPr="00BC7374">
              <w:rPr>
                <w:rFonts w:ascii="Times New Roman" w:hAnsi="Times New Roman"/>
                <w:bCs w:val="0"/>
                <w:sz w:val="32"/>
                <w:szCs w:val="24"/>
                <w:lang w:val="sv-SE"/>
              </w:rPr>
              <w:t>Analisis Perbandingan Pemanfaatan Aplikasi Media Pembelajaran Dalam Menunjang Kegiatan</w:t>
            </w:r>
            <w:r w:rsidRPr="00BC7374">
              <w:rPr>
                <w:rFonts w:ascii="Times New Roman" w:hAnsi="Times New Roman"/>
                <w:bCs w:val="0"/>
                <w:spacing w:val="1"/>
                <w:sz w:val="32"/>
                <w:szCs w:val="24"/>
                <w:lang w:val="sv-SE"/>
              </w:rPr>
              <w:t xml:space="preserve"> </w:t>
            </w:r>
            <w:r w:rsidRPr="00BC7374">
              <w:rPr>
                <w:rFonts w:ascii="Times New Roman" w:hAnsi="Times New Roman"/>
                <w:bCs w:val="0"/>
                <w:sz w:val="32"/>
                <w:szCs w:val="24"/>
                <w:lang w:val="sv-SE"/>
              </w:rPr>
              <w:t>Belajar Mengajar</w:t>
            </w:r>
            <w:r w:rsidRPr="00BC7374">
              <w:rPr>
                <w:rFonts w:ascii="Times New Roman" w:hAnsi="Times New Roman"/>
                <w:bCs w:val="0"/>
                <w:spacing w:val="-1"/>
                <w:sz w:val="32"/>
                <w:szCs w:val="24"/>
                <w:lang w:val="sv-SE"/>
              </w:rPr>
              <w:t xml:space="preserve"> </w:t>
            </w:r>
            <w:r w:rsidRPr="00BC7374">
              <w:rPr>
                <w:rFonts w:ascii="Times New Roman" w:hAnsi="Times New Roman"/>
                <w:bCs w:val="0"/>
                <w:sz w:val="32"/>
                <w:szCs w:val="24"/>
                <w:lang w:val="sv-SE"/>
              </w:rPr>
              <w:t>Dosen Dan Taruna Pasca Pandemi Covid-19 Di Sekolah Tinggi Ilmu Pelayaran Jakarta Dan Politeknik Transportasi Darat Bali</w:t>
            </w:r>
            <w:r w:rsidRPr="00BC7374">
              <w:rPr>
                <w:rFonts w:ascii="Times New Roman" w:hAnsi="Times New Roman"/>
                <w:bCs w:val="0"/>
                <w:spacing w:val="-67"/>
                <w:sz w:val="32"/>
                <w:szCs w:val="24"/>
                <w:lang w:val="sv-SE"/>
              </w:rPr>
              <w:t xml:space="preserve">    </w:t>
            </w:r>
          </w:p>
          <w:p w14:paraId="7CC3E943" w14:textId="00243ED7" w:rsidR="009C4BE4" w:rsidRPr="00166D83" w:rsidRDefault="009C4BE4" w:rsidP="003C5E0E">
            <w:pPr>
              <w:autoSpaceDE w:val="0"/>
              <w:autoSpaceDN w:val="0"/>
              <w:adjustRightInd w:val="0"/>
              <w:jc w:val="center"/>
              <w:rPr>
                <w:rFonts w:ascii="Times New Roman" w:eastAsia="Calibri" w:hAnsi="Times New Roman" w:cs="Times New Roman"/>
                <w:b w:val="0"/>
              </w:rPr>
            </w:pPr>
          </w:p>
          <w:p w14:paraId="02D89BFD" w14:textId="041AAE98" w:rsidR="003C5E0E" w:rsidRPr="00F4452A" w:rsidRDefault="00863C55" w:rsidP="003C5E0E">
            <w:pPr>
              <w:autoSpaceDE w:val="0"/>
              <w:autoSpaceDN w:val="0"/>
              <w:adjustRightInd w:val="0"/>
              <w:jc w:val="center"/>
              <w:rPr>
                <w:rFonts w:ascii="Times New Roman" w:eastAsia="Calibri" w:hAnsi="Times New Roman" w:cs="Times New Roman"/>
                <w:b w:val="0"/>
                <w:bCs w:val="0"/>
                <w:i/>
                <w:szCs w:val="20"/>
              </w:rPr>
            </w:pPr>
            <w:r>
              <w:rPr>
                <w:rFonts w:ascii="Times New Roman" w:eastAsia="Calibri" w:hAnsi="Times New Roman" w:cs="Times New Roman"/>
                <w:b w:val="0"/>
                <w:i/>
                <w:szCs w:val="20"/>
                <w:lang w:val="en-US"/>
              </w:rPr>
              <w:t>Titis Ari Wibowo</w:t>
            </w:r>
            <w:r w:rsidR="00BC7374">
              <w:rPr>
                <w:rFonts w:ascii="Times New Roman" w:eastAsia="Calibri" w:hAnsi="Times New Roman" w:cs="Times New Roman"/>
                <w:b w:val="0"/>
                <w:i/>
                <w:szCs w:val="20"/>
                <w:lang w:val="en-US"/>
              </w:rPr>
              <w:t xml:space="preserve"> </w:t>
            </w:r>
            <w:r w:rsidR="00BC7374" w:rsidRPr="00F4452A">
              <w:rPr>
                <w:rFonts w:ascii="Times New Roman" w:eastAsia="Calibri" w:hAnsi="Times New Roman" w:cs="Times New Roman"/>
                <w:b w:val="0"/>
                <w:i/>
                <w:szCs w:val="20"/>
                <w:vertAlign w:val="superscript"/>
              </w:rPr>
              <w:t>1)</w:t>
            </w:r>
            <w:r w:rsidR="00BC7374" w:rsidRPr="00F4452A">
              <w:rPr>
                <w:rFonts w:ascii="Times New Roman" w:eastAsia="Calibri" w:hAnsi="Times New Roman" w:cs="Times New Roman"/>
                <w:b w:val="0"/>
                <w:i/>
                <w:szCs w:val="20"/>
              </w:rPr>
              <w:t xml:space="preserve">, </w:t>
            </w:r>
            <w:r w:rsidR="00BC7374">
              <w:rPr>
                <w:rFonts w:ascii="Times New Roman" w:eastAsia="Calibri" w:hAnsi="Times New Roman" w:cs="Times New Roman"/>
                <w:b w:val="0"/>
                <w:i/>
                <w:szCs w:val="20"/>
                <w:lang w:val="en-US"/>
              </w:rPr>
              <w:t xml:space="preserve">Jarot Delta Susanto </w:t>
            </w:r>
            <w:r w:rsidR="00BC7374">
              <w:rPr>
                <w:rFonts w:ascii="Times New Roman" w:eastAsia="Calibri" w:hAnsi="Times New Roman" w:cs="Times New Roman"/>
                <w:b w:val="0"/>
                <w:i/>
                <w:szCs w:val="20"/>
                <w:vertAlign w:val="superscript"/>
                <w:lang w:val="en-US"/>
              </w:rPr>
              <w:t>2</w:t>
            </w:r>
            <w:r w:rsidR="00BC7374" w:rsidRPr="00F4452A">
              <w:rPr>
                <w:rFonts w:ascii="Times New Roman" w:eastAsia="Calibri" w:hAnsi="Times New Roman" w:cs="Times New Roman"/>
                <w:b w:val="0"/>
                <w:i/>
                <w:szCs w:val="20"/>
                <w:vertAlign w:val="superscript"/>
              </w:rPr>
              <w:t>)</w:t>
            </w:r>
            <w:r w:rsidR="00BC7374">
              <w:rPr>
                <w:rFonts w:ascii="Times New Roman" w:eastAsia="Calibri" w:hAnsi="Times New Roman" w:cs="Times New Roman"/>
                <w:b w:val="0"/>
                <w:i/>
                <w:szCs w:val="20"/>
                <w:lang w:val="en-US"/>
              </w:rPr>
              <w:t xml:space="preserve">, </w:t>
            </w:r>
            <w:r>
              <w:rPr>
                <w:rFonts w:ascii="Times New Roman" w:eastAsia="Calibri" w:hAnsi="Times New Roman" w:cs="Times New Roman"/>
                <w:b w:val="0"/>
                <w:i/>
                <w:szCs w:val="20"/>
                <w:lang w:val="en-US"/>
              </w:rPr>
              <w:t>Ferro Hidayah</w:t>
            </w:r>
            <w:r w:rsidR="00BC7374">
              <w:rPr>
                <w:rFonts w:ascii="Times New Roman" w:eastAsia="Calibri" w:hAnsi="Times New Roman" w:cs="Times New Roman"/>
                <w:b w:val="0"/>
                <w:i/>
                <w:szCs w:val="20"/>
                <w:lang w:val="en-US"/>
              </w:rPr>
              <w:t xml:space="preserve"> </w:t>
            </w:r>
            <w:r w:rsidR="00BC7374">
              <w:rPr>
                <w:rFonts w:ascii="Times New Roman" w:eastAsia="Calibri" w:hAnsi="Times New Roman" w:cs="Times New Roman"/>
                <w:b w:val="0"/>
                <w:i/>
                <w:szCs w:val="20"/>
                <w:vertAlign w:val="superscript"/>
                <w:lang w:val="en-US"/>
              </w:rPr>
              <w:t>3</w:t>
            </w:r>
            <w:r w:rsidR="00BC7374" w:rsidRPr="00F4452A">
              <w:rPr>
                <w:rFonts w:ascii="Times New Roman" w:eastAsia="Calibri" w:hAnsi="Times New Roman" w:cs="Times New Roman"/>
                <w:b w:val="0"/>
                <w:i/>
                <w:szCs w:val="20"/>
                <w:vertAlign w:val="superscript"/>
              </w:rPr>
              <w:t>)</w:t>
            </w:r>
            <w:r>
              <w:rPr>
                <w:rFonts w:ascii="Times New Roman" w:eastAsia="Calibri" w:hAnsi="Times New Roman" w:cs="Times New Roman"/>
                <w:b w:val="0"/>
                <w:i/>
                <w:szCs w:val="20"/>
                <w:lang w:val="en-US"/>
              </w:rPr>
              <w:t xml:space="preserve">, Fahmi </w:t>
            </w:r>
            <w:proofErr w:type="spellStart"/>
            <w:r>
              <w:rPr>
                <w:rFonts w:ascii="Times New Roman" w:eastAsia="Calibri" w:hAnsi="Times New Roman" w:cs="Times New Roman"/>
                <w:b w:val="0"/>
                <w:i/>
                <w:szCs w:val="20"/>
                <w:lang w:val="en-US"/>
              </w:rPr>
              <w:t>Umasangadji</w:t>
            </w:r>
            <w:proofErr w:type="spellEnd"/>
            <w:r>
              <w:rPr>
                <w:rFonts w:ascii="Times New Roman" w:eastAsia="Calibri" w:hAnsi="Times New Roman" w:cs="Times New Roman"/>
                <w:b w:val="0"/>
                <w:i/>
                <w:szCs w:val="20"/>
                <w:lang w:val="en-US"/>
              </w:rPr>
              <w:t xml:space="preserve"> </w:t>
            </w:r>
            <w:r>
              <w:rPr>
                <w:rFonts w:ascii="Times New Roman" w:eastAsia="Calibri" w:hAnsi="Times New Roman" w:cs="Times New Roman"/>
                <w:b w:val="0"/>
                <w:i/>
                <w:szCs w:val="20"/>
                <w:vertAlign w:val="superscript"/>
                <w:lang w:val="en-US"/>
              </w:rPr>
              <w:t>4</w:t>
            </w:r>
            <w:r w:rsidRPr="00F4452A">
              <w:rPr>
                <w:rFonts w:ascii="Times New Roman" w:eastAsia="Calibri" w:hAnsi="Times New Roman" w:cs="Times New Roman"/>
                <w:b w:val="0"/>
                <w:i/>
                <w:szCs w:val="20"/>
                <w:vertAlign w:val="superscript"/>
              </w:rPr>
              <w:t>)</w:t>
            </w:r>
          </w:p>
          <w:p w14:paraId="4AE4FB12" w14:textId="6E0AEB0B" w:rsidR="003C5E0E" w:rsidRPr="00F4452A" w:rsidRDefault="003C5E0E" w:rsidP="00863C55">
            <w:pPr>
              <w:autoSpaceDE w:val="0"/>
              <w:autoSpaceDN w:val="0"/>
              <w:adjustRightInd w:val="0"/>
              <w:rPr>
                <w:rFonts w:ascii="TimesNewRomanPS-ItalicMT" w:hAnsi="TimesNewRomanPS-ItalicMT" w:cs="TimesNewRomanPS-ItalicMT"/>
                <w:b w:val="0"/>
                <w:i/>
                <w:iCs/>
                <w:szCs w:val="20"/>
                <w:lang w:val="en-US"/>
              </w:rPr>
            </w:pPr>
          </w:p>
          <w:p w14:paraId="4D80CA4A" w14:textId="3B6338F0" w:rsidR="00D816C8" w:rsidRPr="00F4452A" w:rsidRDefault="00863C55" w:rsidP="00863C55">
            <w:pPr>
              <w:autoSpaceDE w:val="0"/>
              <w:autoSpaceDN w:val="0"/>
              <w:adjustRightInd w:val="0"/>
              <w:jc w:val="center"/>
              <w:rPr>
                <w:rFonts w:ascii="TimesNewRomanPS-ItalicMT" w:hAnsi="TimesNewRomanPS-ItalicMT" w:cs="TimesNewRomanPS-ItalicMT"/>
                <w:b w:val="0"/>
                <w:i/>
                <w:iCs/>
                <w:szCs w:val="20"/>
                <w:lang w:val="en-US"/>
              </w:rPr>
            </w:pPr>
            <w:proofErr w:type="spellStart"/>
            <w:r>
              <w:rPr>
                <w:rFonts w:ascii="TimesNewRomanPS-ItalicMT" w:hAnsi="TimesNewRomanPS-ItalicMT" w:cs="TimesNewRomanPS-ItalicMT"/>
                <w:b w:val="0"/>
                <w:i/>
                <w:iCs/>
                <w:szCs w:val="20"/>
                <w:lang w:val="en-US"/>
              </w:rPr>
              <w:t>Sekolah</w:t>
            </w:r>
            <w:proofErr w:type="spellEnd"/>
            <w:r>
              <w:rPr>
                <w:rFonts w:ascii="TimesNewRomanPS-ItalicMT" w:hAnsi="TimesNewRomanPS-ItalicMT" w:cs="TimesNewRomanPS-ItalicMT"/>
                <w:b w:val="0"/>
                <w:i/>
                <w:iCs/>
                <w:szCs w:val="20"/>
                <w:lang w:val="en-US"/>
              </w:rPr>
              <w:t xml:space="preserve"> Tinggi </w:t>
            </w:r>
            <w:proofErr w:type="spellStart"/>
            <w:r>
              <w:rPr>
                <w:rFonts w:ascii="TimesNewRomanPS-ItalicMT" w:hAnsi="TimesNewRomanPS-ItalicMT" w:cs="TimesNewRomanPS-ItalicMT"/>
                <w:b w:val="0"/>
                <w:i/>
                <w:iCs/>
                <w:szCs w:val="20"/>
                <w:lang w:val="en-US"/>
              </w:rPr>
              <w:t>Ilmu</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Pelayaran</w:t>
            </w:r>
            <w:proofErr w:type="spellEnd"/>
            <w:r>
              <w:rPr>
                <w:rFonts w:ascii="TimesNewRomanPS-ItalicMT" w:hAnsi="TimesNewRomanPS-ItalicMT" w:cs="TimesNewRomanPS-ItalicMT"/>
                <w:b w:val="0"/>
                <w:i/>
                <w:iCs/>
                <w:szCs w:val="20"/>
                <w:lang w:val="en-US"/>
              </w:rPr>
              <w:t xml:space="preserve"> Jakarta</w:t>
            </w:r>
          </w:p>
          <w:p w14:paraId="60DD672D" w14:textId="77777777" w:rsidR="003C5E0E" w:rsidRPr="00F4452A" w:rsidRDefault="0057188F"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F4452A">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 xml:space="preserve">Jl. </w:t>
            </w:r>
            <w:proofErr w:type="spellStart"/>
            <w:r w:rsidR="000C17E4">
              <w:rPr>
                <w:rFonts w:ascii="TimesNewRomanPS-ItalicMT" w:hAnsi="TimesNewRomanPS-ItalicMT" w:cs="TimesNewRomanPS-ItalicMT"/>
                <w:b w:val="0"/>
                <w:i/>
                <w:iCs/>
                <w:szCs w:val="20"/>
                <w:lang w:val="en-US"/>
              </w:rPr>
              <w:t>Marunda</w:t>
            </w:r>
            <w:proofErr w:type="spellEnd"/>
            <w:r w:rsidR="000C17E4">
              <w:rPr>
                <w:rFonts w:ascii="TimesNewRomanPS-ItalicMT" w:hAnsi="TimesNewRomanPS-ItalicMT" w:cs="TimesNewRomanPS-ItalicMT"/>
                <w:b w:val="0"/>
                <w:i/>
                <w:iCs/>
                <w:szCs w:val="20"/>
                <w:lang w:val="en-US"/>
              </w:rPr>
              <w:t xml:space="preserve"> Makmur No.</w:t>
            </w:r>
            <w:r w:rsidR="00B81D9E">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 xml:space="preserve">1 </w:t>
            </w:r>
            <w:proofErr w:type="spellStart"/>
            <w:r w:rsidR="000C17E4">
              <w:rPr>
                <w:rFonts w:ascii="TimesNewRomanPS-ItalicMT" w:hAnsi="TimesNewRomanPS-ItalicMT" w:cs="TimesNewRomanPS-ItalicMT"/>
                <w:b w:val="0"/>
                <w:i/>
                <w:iCs/>
                <w:szCs w:val="20"/>
                <w:lang w:val="en-US"/>
              </w:rPr>
              <w:t>Cilincing</w:t>
            </w:r>
            <w:proofErr w:type="spellEnd"/>
            <w:r w:rsidR="000C17E4">
              <w:rPr>
                <w:rFonts w:ascii="TimesNewRomanPS-ItalicMT" w:hAnsi="TimesNewRomanPS-ItalicMT" w:cs="TimesNewRomanPS-ItalicMT"/>
                <w:b w:val="0"/>
                <w:i/>
                <w:iCs/>
                <w:szCs w:val="20"/>
                <w:lang w:val="en-US"/>
              </w:rPr>
              <w:t>, Jakarta Utara. Jakarta 14150</w:t>
            </w:r>
          </w:p>
          <w:p w14:paraId="28CC1193" w14:textId="23ACD82A"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1BE46D7C" w14:textId="77777777" w:rsidTr="00F26E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01FCE893" w14:textId="0C2CB6BA" w:rsidR="0057188F" w:rsidRPr="00F6141E" w:rsidRDefault="0057188F" w:rsidP="00F6141E">
            <w:pPr>
              <w:autoSpaceDE w:val="0"/>
              <w:autoSpaceDN w:val="0"/>
              <w:adjustRightInd w:val="0"/>
              <w:jc w:val="center"/>
              <w:rPr>
                <w:rFonts w:ascii="Times New Roman" w:eastAsia="Calibri" w:hAnsi="Times New Roman" w:cs="Times New Roman"/>
                <w:b w:val="0"/>
              </w:rPr>
            </w:pPr>
          </w:p>
          <w:p w14:paraId="5E72F278" w14:textId="4FF376FF" w:rsidR="003C5E0E" w:rsidRPr="00BC2F62" w:rsidRDefault="00F72C13" w:rsidP="00314187">
            <w:pPr>
              <w:autoSpaceDE w:val="0"/>
              <w:autoSpaceDN w:val="0"/>
              <w:adjustRightInd w:val="0"/>
              <w:jc w:val="center"/>
              <w:rPr>
                <w:rFonts w:ascii="Times New Roman" w:eastAsia="Calibri" w:hAnsi="Times New Roman" w:cs="Times New Roman"/>
                <w:b w:val="0"/>
                <w:i/>
                <w:sz w:val="20"/>
                <w:szCs w:val="20"/>
                <w:lang w:val="en-US"/>
              </w:rPr>
            </w:pP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isubmit</w:t>
            </w:r>
            <w:proofErr w:type="spellEnd"/>
            <w:r w:rsidR="000C5A7E" w:rsidRPr="00BC2F62">
              <w:rPr>
                <w:rFonts w:ascii="Times New Roman" w:eastAsia="Calibri" w:hAnsi="Times New Roman" w:cs="Times New Roman"/>
                <w:b w:val="0"/>
                <w:i/>
                <w:sz w:val="20"/>
                <w:szCs w:val="20"/>
                <w:lang w:val="en-US"/>
              </w:rPr>
              <w:t xml:space="preserve"> </w:t>
            </w:r>
            <w:proofErr w:type="gramStart"/>
            <w:r w:rsidR="000C5A7E" w:rsidRPr="00BC2F62">
              <w:rPr>
                <w:rFonts w:ascii="Times New Roman" w:eastAsia="Calibri" w:hAnsi="Times New Roman" w:cs="Times New Roman"/>
                <w:b w:val="0"/>
                <w:i/>
                <w:sz w:val="20"/>
                <w:szCs w:val="20"/>
                <w:lang w:val="en-US"/>
              </w:rPr>
              <w:t>pada :</w:t>
            </w:r>
            <w:proofErr w:type="gramEnd"/>
            <w:r w:rsidR="00314187" w:rsidRPr="00BC2F62">
              <w:rPr>
                <w:rFonts w:ascii="Times New Roman" w:eastAsia="Calibri" w:hAnsi="Times New Roman" w:cs="Times New Roman"/>
                <w:b w:val="0"/>
                <w:i/>
                <w:sz w:val="20"/>
                <w:szCs w:val="20"/>
                <w:lang w:val="en-US"/>
              </w:rPr>
              <w:t xml:space="preserve"> </w:t>
            </w:r>
            <w:r w:rsidR="00863C55">
              <w:rPr>
                <w:rFonts w:ascii="Times New Roman" w:eastAsia="Calibri" w:hAnsi="Times New Roman" w:cs="Times New Roman"/>
                <w:b w:val="0"/>
                <w:i/>
                <w:sz w:val="20"/>
                <w:szCs w:val="20"/>
                <w:lang w:val="en-US"/>
              </w:rPr>
              <w:t>2</w:t>
            </w:r>
            <w:r w:rsidR="000C5A7E" w:rsidRPr="00BC2F62">
              <w:rPr>
                <w:rFonts w:ascii="Times New Roman" w:eastAsia="Calibri" w:hAnsi="Times New Roman" w:cs="Times New Roman"/>
                <w:b w:val="0"/>
                <w:i/>
                <w:sz w:val="20"/>
                <w:szCs w:val="20"/>
                <w:lang w:val="en-US"/>
              </w:rPr>
              <w:t>1/</w:t>
            </w:r>
            <w:r w:rsidR="00863C55">
              <w:rPr>
                <w:rFonts w:ascii="Times New Roman" w:eastAsia="Calibri" w:hAnsi="Times New Roman" w:cs="Times New Roman"/>
                <w:b w:val="0"/>
                <w:i/>
                <w:sz w:val="20"/>
                <w:szCs w:val="20"/>
                <w:lang w:val="en-US"/>
              </w:rPr>
              <w:t>1</w:t>
            </w:r>
            <w:r w:rsidR="000C5A7E" w:rsidRPr="00BC2F62">
              <w:rPr>
                <w:rFonts w:ascii="Times New Roman" w:eastAsia="Calibri" w:hAnsi="Times New Roman" w:cs="Times New Roman"/>
                <w:b w:val="0"/>
                <w:i/>
                <w:sz w:val="20"/>
                <w:szCs w:val="20"/>
                <w:lang w:val="en-US"/>
              </w:rPr>
              <w:t>1/</w:t>
            </w:r>
            <w:r w:rsidR="00863C55">
              <w:rPr>
                <w:rFonts w:ascii="Times New Roman" w:eastAsia="Calibri" w:hAnsi="Times New Roman" w:cs="Times New Roman"/>
                <w:b w:val="0"/>
                <w:i/>
                <w:sz w:val="20"/>
                <w:szCs w:val="20"/>
                <w:lang w:val="en-US"/>
              </w:rPr>
              <w:t>2023</w:t>
            </w:r>
            <w:r w:rsidR="000C5A7E"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irevisi</w:t>
            </w:r>
            <w:proofErr w:type="spellEnd"/>
            <w:r w:rsidR="000C5A7E" w:rsidRPr="00BC2F62">
              <w:rPr>
                <w:rFonts w:ascii="Times New Roman" w:eastAsia="Calibri" w:hAnsi="Times New Roman" w:cs="Times New Roman"/>
                <w:b w:val="0"/>
                <w:i/>
                <w:sz w:val="20"/>
                <w:szCs w:val="20"/>
                <w:lang w:val="en-US"/>
              </w:rPr>
              <w:t xml:space="preserve"> pada :</w:t>
            </w:r>
            <w:r w:rsidR="00314187" w:rsidRPr="00BC2F62">
              <w:rPr>
                <w:rFonts w:ascii="Times New Roman" w:eastAsia="Calibri" w:hAnsi="Times New Roman" w:cs="Times New Roman"/>
                <w:b w:val="0"/>
                <w:i/>
                <w:sz w:val="20"/>
                <w:szCs w:val="20"/>
                <w:lang w:val="en-US"/>
              </w:rPr>
              <w:t xml:space="preserve"> </w:t>
            </w:r>
            <w:r w:rsidR="00863C55">
              <w:rPr>
                <w:rFonts w:ascii="Times New Roman" w:eastAsia="Calibri" w:hAnsi="Times New Roman" w:cs="Times New Roman"/>
                <w:b w:val="0"/>
                <w:i/>
                <w:sz w:val="20"/>
                <w:szCs w:val="20"/>
                <w:lang w:val="en-US"/>
              </w:rPr>
              <w:t>2</w:t>
            </w:r>
            <w:r w:rsidR="000C5A7E" w:rsidRPr="00BC2F62">
              <w:rPr>
                <w:rFonts w:ascii="Times New Roman" w:eastAsia="Calibri" w:hAnsi="Times New Roman" w:cs="Times New Roman"/>
                <w:b w:val="0"/>
                <w:i/>
                <w:sz w:val="20"/>
                <w:szCs w:val="20"/>
                <w:lang w:val="en-US"/>
              </w:rPr>
              <w:t>1/</w:t>
            </w:r>
            <w:r w:rsidR="00863C55">
              <w:rPr>
                <w:rFonts w:ascii="Times New Roman" w:eastAsia="Calibri" w:hAnsi="Times New Roman" w:cs="Times New Roman"/>
                <w:b w:val="0"/>
                <w:i/>
                <w:sz w:val="20"/>
                <w:szCs w:val="20"/>
                <w:lang w:val="en-US"/>
              </w:rPr>
              <w:t>1</w:t>
            </w:r>
            <w:r w:rsidR="000C5A7E" w:rsidRPr="00BC2F62">
              <w:rPr>
                <w:rFonts w:ascii="Times New Roman" w:eastAsia="Calibri" w:hAnsi="Times New Roman" w:cs="Times New Roman"/>
                <w:b w:val="0"/>
                <w:i/>
                <w:sz w:val="20"/>
                <w:szCs w:val="20"/>
                <w:lang w:val="en-US"/>
              </w:rPr>
              <w:t>1/</w:t>
            </w:r>
            <w:r w:rsidR="00863C55">
              <w:rPr>
                <w:rFonts w:ascii="Times New Roman" w:eastAsia="Calibri" w:hAnsi="Times New Roman" w:cs="Times New Roman"/>
                <w:b w:val="0"/>
                <w:i/>
                <w:sz w:val="20"/>
                <w:szCs w:val="20"/>
                <w:lang w:val="en-US"/>
              </w:rPr>
              <w:t>2023</w:t>
            </w:r>
            <w:r w:rsidR="000C5A7E"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iterima</w:t>
            </w:r>
            <w:proofErr w:type="spellEnd"/>
            <w:r w:rsidR="000C5A7E" w:rsidRPr="00BC2F62">
              <w:rPr>
                <w:rFonts w:ascii="Times New Roman" w:eastAsia="Calibri" w:hAnsi="Times New Roman" w:cs="Times New Roman"/>
                <w:b w:val="0"/>
                <w:i/>
                <w:sz w:val="20"/>
                <w:szCs w:val="20"/>
                <w:lang w:val="en-US"/>
              </w:rPr>
              <w:t xml:space="preserve"> pada :</w:t>
            </w:r>
            <w:r w:rsidR="00314187" w:rsidRPr="00BC2F62">
              <w:rPr>
                <w:rFonts w:ascii="Times New Roman" w:eastAsia="Calibri" w:hAnsi="Times New Roman" w:cs="Times New Roman"/>
                <w:b w:val="0"/>
                <w:i/>
                <w:sz w:val="20"/>
                <w:szCs w:val="20"/>
                <w:lang w:val="en-US"/>
              </w:rPr>
              <w:t xml:space="preserve"> </w:t>
            </w:r>
            <w:r w:rsidR="00863C55">
              <w:rPr>
                <w:rFonts w:ascii="Times New Roman" w:eastAsia="Calibri" w:hAnsi="Times New Roman" w:cs="Times New Roman"/>
                <w:b w:val="0"/>
                <w:i/>
                <w:sz w:val="20"/>
                <w:szCs w:val="20"/>
                <w:lang w:val="en-US"/>
              </w:rPr>
              <w:t>2</w:t>
            </w:r>
            <w:r w:rsidRPr="00BC2F62">
              <w:rPr>
                <w:rFonts w:ascii="Times New Roman" w:eastAsia="Calibri" w:hAnsi="Times New Roman" w:cs="Times New Roman"/>
                <w:b w:val="0"/>
                <w:i/>
                <w:sz w:val="20"/>
                <w:szCs w:val="20"/>
                <w:lang w:val="en-US"/>
              </w:rPr>
              <w:t>1/</w:t>
            </w:r>
            <w:r w:rsidR="00863C55">
              <w:rPr>
                <w:rFonts w:ascii="Times New Roman" w:eastAsia="Calibri" w:hAnsi="Times New Roman" w:cs="Times New Roman"/>
                <w:b w:val="0"/>
                <w:i/>
                <w:sz w:val="20"/>
                <w:szCs w:val="20"/>
                <w:lang w:val="en-US"/>
              </w:rPr>
              <w:t>1</w:t>
            </w:r>
            <w:r w:rsidRPr="00BC2F62">
              <w:rPr>
                <w:rFonts w:ascii="Times New Roman" w:eastAsia="Calibri" w:hAnsi="Times New Roman" w:cs="Times New Roman"/>
                <w:b w:val="0"/>
                <w:i/>
                <w:sz w:val="20"/>
                <w:szCs w:val="20"/>
                <w:lang w:val="en-US"/>
              </w:rPr>
              <w:t>1/</w:t>
            </w:r>
            <w:r w:rsidR="00863C55">
              <w:rPr>
                <w:rFonts w:ascii="Times New Roman" w:eastAsia="Calibri" w:hAnsi="Times New Roman" w:cs="Times New Roman"/>
                <w:b w:val="0"/>
                <w:i/>
                <w:sz w:val="20"/>
                <w:szCs w:val="20"/>
                <w:lang w:val="en-US"/>
              </w:rPr>
              <w:t>2023</w:t>
            </w:r>
          </w:p>
          <w:p w14:paraId="7ACCBFBB" w14:textId="347845FB"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r w:rsidR="00F26EDF" w:rsidRPr="00BC2F62" w14:paraId="4375A7CF" w14:textId="77777777" w:rsidTr="00F26EDF">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6A93F0E4" w14:textId="77777777" w:rsidR="00F26EDF" w:rsidRDefault="00F26EDF" w:rsidP="00F6141E">
            <w:pPr>
              <w:autoSpaceDE w:val="0"/>
              <w:autoSpaceDN w:val="0"/>
              <w:adjustRightInd w:val="0"/>
              <w:jc w:val="center"/>
              <w:rPr>
                <w:rFonts w:ascii="Times New Roman" w:eastAsia="Calibri" w:hAnsi="Times New Roman" w:cs="Times New Roman"/>
                <w:bCs w:val="0"/>
              </w:rPr>
            </w:pPr>
          </w:p>
          <w:p w14:paraId="712F3BFB" w14:textId="77C15495" w:rsidR="00F26EDF" w:rsidRPr="00F26EDF" w:rsidRDefault="00F26EDF" w:rsidP="00F6141E">
            <w:pPr>
              <w:autoSpaceDE w:val="0"/>
              <w:autoSpaceDN w:val="0"/>
              <w:adjustRightInd w:val="0"/>
              <w:jc w:val="center"/>
              <w:rPr>
                <w:rFonts w:ascii="Times New Roman" w:eastAsia="Calibri" w:hAnsi="Times New Roman" w:cs="Times New Roman"/>
                <w:bCs w:val="0"/>
                <w:i/>
                <w:iCs/>
                <w:sz w:val="20"/>
                <w:szCs w:val="20"/>
                <w:lang w:val="en-US"/>
              </w:rPr>
            </w:pPr>
            <w:r w:rsidRPr="00F26EDF">
              <w:rPr>
                <w:rFonts w:ascii="Times New Roman" w:eastAsia="Calibri" w:hAnsi="Times New Roman" w:cs="Times New Roman"/>
                <w:bCs w:val="0"/>
                <w:i/>
                <w:iCs/>
                <w:sz w:val="20"/>
                <w:szCs w:val="20"/>
                <w:lang w:val="en-US"/>
              </w:rPr>
              <w:t>Abstract</w:t>
            </w:r>
          </w:p>
          <w:p w14:paraId="16C9D62B" w14:textId="77777777" w:rsidR="00F26EDF" w:rsidRPr="00F26EDF" w:rsidRDefault="00F26EDF" w:rsidP="00F26EDF">
            <w:pPr>
              <w:tabs>
                <w:tab w:val="left" w:pos="10076"/>
                <w:tab w:val="left" w:pos="10992"/>
                <w:tab w:val="left" w:pos="11908"/>
                <w:tab w:val="left" w:pos="12824"/>
                <w:tab w:val="left" w:pos="13740"/>
                <w:tab w:val="left" w:pos="14656"/>
              </w:tabs>
              <w:jc w:val="both"/>
              <w:rPr>
                <w:rFonts w:ascii="Times New Roman" w:eastAsia="Times New Roman" w:hAnsi="Times New Roman" w:cs="Times New Roman"/>
                <w:i/>
                <w:iCs/>
                <w:color w:val="202124"/>
                <w:sz w:val="20"/>
                <w:szCs w:val="20"/>
                <w:lang w:val="en-ID" w:eastAsia="en-ID"/>
              </w:rPr>
            </w:pPr>
            <w:r w:rsidRPr="00F26EDF">
              <w:rPr>
                <w:rFonts w:ascii="Times New Roman" w:eastAsia="Times New Roman" w:hAnsi="Times New Roman" w:cs="Times New Roman"/>
                <w:i/>
                <w:iCs/>
                <w:color w:val="202124"/>
                <w:sz w:val="20"/>
                <w:szCs w:val="20"/>
                <w:lang w:val="en" w:eastAsia="en-ID"/>
              </w:rPr>
              <w:t>STIP Jakarta is an educational institution under the Ministry of Transportation that has used a Learning Management System (LMS) in the form of an online learning application, namely Ed-link, during the Covid-19 pandemic and is still used today, with the aim of increasing access to learning for lecturers and cadets in the process. Teaching and learning activities at STIP Jakarta, apart from following the government's advice on implementing Social Distancing during the pandemic, however, there are still many obstacles faced in the implementation process. Similar use is also carried out at the Bali Land Transportation Polytechnic (</w:t>
            </w:r>
            <w:proofErr w:type="spellStart"/>
            <w:r w:rsidRPr="00F26EDF">
              <w:rPr>
                <w:rFonts w:ascii="Times New Roman" w:eastAsia="Times New Roman" w:hAnsi="Times New Roman" w:cs="Times New Roman"/>
                <w:i/>
                <w:iCs/>
                <w:color w:val="202124"/>
                <w:sz w:val="20"/>
                <w:szCs w:val="20"/>
                <w:lang w:val="en" w:eastAsia="en-ID"/>
              </w:rPr>
              <w:t>Poltrada</w:t>
            </w:r>
            <w:proofErr w:type="spellEnd"/>
            <w:r w:rsidRPr="00F26EDF">
              <w:rPr>
                <w:rFonts w:ascii="Times New Roman" w:eastAsia="Times New Roman" w:hAnsi="Times New Roman" w:cs="Times New Roman"/>
                <w:i/>
                <w:iCs/>
                <w:color w:val="202124"/>
                <w:sz w:val="20"/>
                <w:szCs w:val="20"/>
                <w:lang w:val="en" w:eastAsia="en-ID"/>
              </w:rPr>
              <w:t xml:space="preserve">) which also has a similar Learning Management System (LMS), namely the use of the Smart Campus application to support learning media during the Covid 19 pandemic and the application is still used today for lecturers and cadets. The purpose of this research is to determine a comparative analysis of the two educational institutions, namely STIP and </w:t>
            </w:r>
            <w:proofErr w:type="spellStart"/>
            <w:r w:rsidRPr="00F26EDF">
              <w:rPr>
                <w:rFonts w:ascii="Times New Roman" w:eastAsia="Times New Roman" w:hAnsi="Times New Roman" w:cs="Times New Roman"/>
                <w:i/>
                <w:iCs/>
                <w:color w:val="202124"/>
                <w:sz w:val="20"/>
                <w:szCs w:val="20"/>
                <w:lang w:val="en" w:eastAsia="en-ID"/>
              </w:rPr>
              <w:t>Poltrada</w:t>
            </w:r>
            <w:proofErr w:type="spellEnd"/>
            <w:r w:rsidRPr="00F26EDF">
              <w:rPr>
                <w:rFonts w:ascii="Times New Roman" w:eastAsia="Times New Roman" w:hAnsi="Times New Roman" w:cs="Times New Roman"/>
                <w:i/>
                <w:iCs/>
                <w:color w:val="202124"/>
                <w:sz w:val="20"/>
                <w:szCs w:val="20"/>
                <w:lang w:val="en" w:eastAsia="en-ID"/>
              </w:rPr>
              <w:t xml:space="preserve"> Bali, regarding the influence of the use of the Ed-link and Smart Campus learning media applications in supporting the process of teaching and learning activities for lecturers and cadets involved in them. The research method used was quantitative descriptive by creating a questionnaire instrument which was distributed to 131 STIP lecturer and cadet respondents and 140 Bali Police lecturer and cadet respondents. Data analysis processing uses the IBM SPSS version 27.0.1 application and interpretation of the results is used as evaluation material and input to STIP institutions.</w:t>
            </w:r>
          </w:p>
          <w:p w14:paraId="4145E594" w14:textId="77777777" w:rsidR="00F26EDF" w:rsidRDefault="00F26EDF" w:rsidP="00F6141E">
            <w:pPr>
              <w:autoSpaceDE w:val="0"/>
              <w:autoSpaceDN w:val="0"/>
              <w:adjustRightInd w:val="0"/>
              <w:jc w:val="center"/>
              <w:rPr>
                <w:rFonts w:ascii="Times New Roman" w:eastAsia="Calibri" w:hAnsi="Times New Roman" w:cs="Times New Roman"/>
                <w:b w:val="0"/>
                <w:i/>
                <w:iCs/>
                <w:sz w:val="20"/>
                <w:szCs w:val="20"/>
              </w:rPr>
            </w:pPr>
          </w:p>
          <w:p w14:paraId="0488F8DE" w14:textId="15C00F61" w:rsidR="00F26EDF" w:rsidRPr="00F26EDF" w:rsidRDefault="00F26EDF" w:rsidP="00F26EDF">
            <w:pPr>
              <w:autoSpaceDE w:val="0"/>
              <w:autoSpaceDN w:val="0"/>
              <w:adjustRightInd w:val="0"/>
              <w:jc w:val="right"/>
              <w:rPr>
                <w:rFonts w:ascii="Times New Roman" w:eastAsia="Calibri" w:hAnsi="Times New Roman" w:cs="Times New Roman"/>
                <w:bCs w:val="0"/>
                <w:i/>
                <w:iCs/>
                <w:sz w:val="20"/>
                <w:szCs w:val="20"/>
              </w:rPr>
            </w:pPr>
            <w:r w:rsidRPr="008340C9">
              <w:rPr>
                <w:rFonts w:ascii="Times New Roman" w:eastAsia="Calibri" w:hAnsi="Times New Roman" w:cs="Times New Roman"/>
                <w:b w:val="0"/>
                <w:bCs w:val="0"/>
                <w:i/>
                <w:sz w:val="20"/>
                <w:szCs w:val="20"/>
                <w:lang w:val="en-US"/>
              </w:rPr>
              <w:t xml:space="preserve">Copyright </w:t>
            </w:r>
            <w:r w:rsidRPr="008340C9">
              <w:rPr>
                <w:rFonts w:ascii="Times New Roman" w:eastAsia="Calibri" w:hAnsi="Times New Roman" w:cs="Times New Roman"/>
                <w:b w:val="0"/>
                <w:bCs w:val="0"/>
                <w:i/>
                <w:sz w:val="20"/>
                <w:szCs w:val="20"/>
              </w:rPr>
              <w:t>©</w:t>
            </w:r>
            <w:r w:rsidRPr="008340C9">
              <w:rPr>
                <w:rFonts w:ascii="Times New Roman" w:eastAsia="Calibri" w:hAnsi="Times New Roman" w:cs="Times New Roman"/>
                <w:b w:val="0"/>
                <w:bCs w:val="0"/>
                <w:i/>
                <w:sz w:val="20"/>
                <w:szCs w:val="20"/>
                <w:lang w:val="en-US"/>
              </w:rPr>
              <w:t xml:space="preserve"> 2018,</w:t>
            </w:r>
            <w:r>
              <w:rPr>
                <w:rFonts w:ascii="Times New Roman" w:eastAsia="Calibri" w:hAnsi="Times New Roman" w:cs="Times New Roman"/>
                <w:i/>
                <w:sz w:val="20"/>
                <w:szCs w:val="20"/>
                <w:lang w:val="en-US"/>
              </w:rPr>
              <w:t xml:space="preserve"> </w:t>
            </w:r>
            <w:r w:rsidRPr="001C79A0">
              <w:rPr>
                <w:rFonts w:ascii="Bookman Old Style" w:eastAsia="Calibri" w:hAnsi="Bookman Old Style" w:cs="Times New Roman"/>
                <w:i/>
                <w:sz w:val="20"/>
                <w:szCs w:val="20"/>
                <w:lang w:val="en-US"/>
              </w:rPr>
              <w:t>METEOR</w:t>
            </w:r>
            <w:r w:rsidRPr="001C79A0">
              <w:rPr>
                <w:rFonts w:ascii="Times New Roman" w:eastAsia="Calibri" w:hAnsi="Times New Roman" w:cs="Times New Roman"/>
                <w:i/>
                <w:sz w:val="20"/>
                <w:szCs w:val="20"/>
                <w:lang w:val="en-US"/>
              </w:rPr>
              <w:t xml:space="preserve"> STIP MARUNDA</w:t>
            </w:r>
            <w:r>
              <w:rPr>
                <w:rFonts w:ascii="Times New Roman" w:eastAsia="Calibri" w:hAnsi="Times New Roman" w:cs="Times New Roman"/>
                <w:sz w:val="20"/>
                <w:szCs w:val="20"/>
                <w:lang w:val="en-US"/>
              </w:rPr>
              <w:t xml:space="preserve">, </w:t>
            </w:r>
            <w:r w:rsidRPr="008340C9">
              <w:rPr>
                <w:rFonts w:ascii="Times New Roman" w:eastAsia="Calibri" w:hAnsi="Times New Roman" w:cs="Times New Roman"/>
                <w:b w:val="0"/>
                <w:bCs w:val="0"/>
                <w:i/>
                <w:sz w:val="20"/>
                <w:szCs w:val="20"/>
                <w:lang w:val="en-US"/>
              </w:rPr>
              <w:t>ISSN:1979-4746</w:t>
            </w:r>
            <w:r w:rsidRPr="008340C9">
              <w:rPr>
                <w:rFonts w:ascii="Times New Roman" w:eastAsia="Calibri" w:hAnsi="Times New Roman" w:cs="Times New Roman"/>
                <w:b w:val="0"/>
                <w:bCs w:val="0"/>
                <w:i/>
                <w:sz w:val="20"/>
                <w:szCs w:val="20"/>
              </w:rPr>
              <w:t>, eISSN :</w:t>
            </w:r>
            <w:r w:rsidRPr="008340C9">
              <w:rPr>
                <w:rFonts w:ascii="Times New Roman" w:eastAsia="Calibri" w:hAnsi="Times New Roman" w:cs="Times New Roman"/>
                <w:b w:val="0"/>
                <w:bCs w:val="0"/>
                <w:i/>
                <w:sz w:val="20"/>
                <w:szCs w:val="20"/>
                <w:lang w:val="en-US"/>
              </w:rPr>
              <w:t>2685-4775</w:t>
            </w:r>
          </w:p>
          <w:p w14:paraId="035087C8" w14:textId="77777777" w:rsidR="00F26EDF" w:rsidRPr="00F6141E" w:rsidRDefault="00F26EDF" w:rsidP="00F26EDF">
            <w:pPr>
              <w:autoSpaceDE w:val="0"/>
              <w:autoSpaceDN w:val="0"/>
              <w:adjustRightInd w:val="0"/>
              <w:rPr>
                <w:rFonts w:ascii="Times New Roman" w:eastAsia="Calibri" w:hAnsi="Times New Roman" w:cs="Times New Roman"/>
                <w:b w:val="0"/>
              </w:rPr>
            </w:pPr>
          </w:p>
        </w:tc>
      </w:tr>
    </w:tbl>
    <w:p w14:paraId="2548EDF6" w14:textId="5AA8F09C" w:rsidR="003C5E0E" w:rsidRPr="00F6141E" w:rsidRDefault="003C5E0E" w:rsidP="00863C55">
      <w:pPr>
        <w:autoSpaceDE w:val="0"/>
        <w:autoSpaceDN w:val="0"/>
        <w:adjustRightInd w:val="0"/>
        <w:spacing w:after="0" w:line="240" w:lineRule="auto"/>
        <w:rPr>
          <w:rFonts w:ascii="Times New Roman" w:hAnsi="Times New Roman" w:cs="Times New Roman"/>
          <w:color w:val="000000" w:themeColor="text1"/>
          <w:sz w:val="20"/>
          <w:szCs w:val="20"/>
        </w:rPr>
      </w:pPr>
    </w:p>
    <w:p w14:paraId="79DDCDE1" w14:textId="77777777"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4D3036EF" w14:textId="03E93283" w:rsidR="008D0AEE" w:rsidRDefault="00863C55" w:rsidP="008D0AEE">
      <w:pPr>
        <w:spacing w:after="0" w:line="240" w:lineRule="auto"/>
        <w:jc w:val="both"/>
        <w:rPr>
          <w:rFonts w:ascii="Times New Roman" w:eastAsia="Calibri" w:hAnsi="Times New Roman" w:cs="Times New Roman"/>
          <w:i/>
          <w:sz w:val="20"/>
          <w:szCs w:val="20"/>
        </w:rPr>
      </w:pPr>
      <w:r w:rsidRPr="00863C55">
        <w:rPr>
          <w:rFonts w:ascii="Times New Roman" w:hAnsi="Times New Roman" w:cs="Times New Roman"/>
          <w:i/>
          <w:iCs/>
          <w:sz w:val="20"/>
          <w:szCs w:val="20"/>
        </w:rPr>
        <w:t>STIP</w:t>
      </w:r>
      <w:r w:rsidRPr="00863C55">
        <w:rPr>
          <w:rFonts w:ascii="Times New Roman" w:hAnsi="Times New Roman" w:cs="Times New Roman"/>
          <w:i/>
          <w:iCs/>
          <w:spacing w:val="-9"/>
          <w:sz w:val="20"/>
          <w:szCs w:val="20"/>
        </w:rPr>
        <w:t xml:space="preserve"> </w:t>
      </w:r>
      <w:r w:rsidRPr="00863C55">
        <w:rPr>
          <w:rFonts w:ascii="Times New Roman" w:hAnsi="Times New Roman" w:cs="Times New Roman"/>
          <w:i/>
          <w:iCs/>
          <w:sz w:val="20"/>
          <w:szCs w:val="20"/>
        </w:rPr>
        <w:t>Jakarta</w:t>
      </w:r>
      <w:r w:rsidRPr="00863C55">
        <w:rPr>
          <w:rFonts w:ascii="Times New Roman" w:hAnsi="Times New Roman" w:cs="Times New Roman"/>
          <w:i/>
          <w:iCs/>
          <w:spacing w:val="-10"/>
          <w:sz w:val="20"/>
          <w:szCs w:val="20"/>
        </w:rPr>
        <w:t xml:space="preserve"> </w:t>
      </w:r>
      <w:r w:rsidRPr="00863C55">
        <w:rPr>
          <w:rFonts w:ascii="Times New Roman" w:hAnsi="Times New Roman" w:cs="Times New Roman"/>
          <w:i/>
          <w:iCs/>
          <w:sz w:val="20"/>
          <w:szCs w:val="20"/>
        </w:rPr>
        <w:t>merupakan</w:t>
      </w:r>
      <w:r w:rsidRPr="00863C55">
        <w:rPr>
          <w:rFonts w:ascii="Times New Roman" w:hAnsi="Times New Roman" w:cs="Times New Roman"/>
          <w:i/>
          <w:iCs/>
          <w:spacing w:val="-6"/>
          <w:sz w:val="20"/>
          <w:szCs w:val="20"/>
          <w:lang w:val="en-US"/>
        </w:rPr>
        <w:t xml:space="preserve"> </w:t>
      </w:r>
      <w:r w:rsidRPr="00863C55">
        <w:rPr>
          <w:rFonts w:ascii="Times New Roman" w:hAnsi="Times New Roman" w:cs="Times New Roman"/>
          <w:i/>
          <w:iCs/>
          <w:sz w:val="20"/>
          <w:szCs w:val="20"/>
        </w:rPr>
        <w:t>Lembaga</w:t>
      </w:r>
      <w:r w:rsidRPr="00863C55">
        <w:rPr>
          <w:rFonts w:ascii="Times New Roman" w:hAnsi="Times New Roman" w:cs="Times New Roman"/>
          <w:i/>
          <w:iCs/>
          <w:spacing w:val="-10"/>
          <w:sz w:val="20"/>
          <w:szCs w:val="20"/>
        </w:rPr>
        <w:t xml:space="preserve"> </w:t>
      </w:r>
      <w:r w:rsidRPr="00863C55">
        <w:rPr>
          <w:rFonts w:ascii="Times New Roman" w:hAnsi="Times New Roman" w:cs="Times New Roman"/>
          <w:i/>
          <w:iCs/>
          <w:sz w:val="20"/>
          <w:szCs w:val="20"/>
        </w:rPr>
        <w:t>Pendidikan</w:t>
      </w:r>
      <w:r w:rsidRPr="00863C55">
        <w:rPr>
          <w:rFonts w:ascii="Times New Roman" w:hAnsi="Times New Roman" w:cs="Times New Roman"/>
          <w:i/>
          <w:iCs/>
          <w:spacing w:val="-9"/>
          <w:sz w:val="20"/>
          <w:szCs w:val="20"/>
        </w:rPr>
        <w:t xml:space="preserve"> </w:t>
      </w:r>
      <w:proofErr w:type="spellStart"/>
      <w:r w:rsidRPr="00863C55">
        <w:rPr>
          <w:rFonts w:ascii="Times New Roman" w:hAnsi="Times New Roman" w:cs="Times New Roman"/>
          <w:i/>
          <w:iCs/>
          <w:spacing w:val="-9"/>
          <w:sz w:val="20"/>
          <w:szCs w:val="20"/>
          <w:lang w:val="en-US"/>
        </w:rPr>
        <w:t>dibawah</w:t>
      </w:r>
      <w:proofErr w:type="spellEnd"/>
      <w:r w:rsidRPr="00863C55">
        <w:rPr>
          <w:rFonts w:ascii="Times New Roman" w:hAnsi="Times New Roman" w:cs="Times New Roman"/>
          <w:i/>
          <w:iCs/>
          <w:spacing w:val="-9"/>
          <w:sz w:val="20"/>
          <w:szCs w:val="20"/>
          <w:lang w:val="en-US"/>
        </w:rPr>
        <w:t xml:space="preserve"> Kementerian </w:t>
      </w:r>
      <w:proofErr w:type="spellStart"/>
      <w:r w:rsidRPr="00863C55">
        <w:rPr>
          <w:rFonts w:ascii="Times New Roman" w:hAnsi="Times New Roman" w:cs="Times New Roman"/>
          <w:i/>
          <w:iCs/>
          <w:spacing w:val="-9"/>
          <w:sz w:val="20"/>
          <w:szCs w:val="20"/>
          <w:lang w:val="en-US"/>
        </w:rPr>
        <w:t>Perhubungan</w:t>
      </w:r>
      <w:proofErr w:type="spellEnd"/>
      <w:r w:rsidRPr="00863C55">
        <w:rPr>
          <w:rFonts w:ascii="Times New Roman" w:hAnsi="Times New Roman" w:cs="Times New Roman"/>
          <w:i/>
          <w:iCs/>
          <w:spacing w:val="-9"/>
          <w:sz w:val="20"/>
          <w:szCs w:val="20"/>
          <w:lang w:val="en-US"/>
        </w:rPr>
        <w:t xml:space="preserve"> </w:t>
      </w:r>
      <w:r w:rsidRPr="00863C55">
        <w:rPr>
          <w:rFonts w:ascii="Times New Roman" w:hAnsi="Times New Roman" w:cs="Times New Roman"/>
          <w:i/>
          <w:iCs/>
          <w:sz w:val="20"/>
          <w:szCs w:val="20"/>
        </w:rPr>
        <w:t>yang</w:t>
      </w:r>
      <w:r w:rsidRPr="00863C55">
        <w:rPr>
          <w:rFonts w:ascii="Times New Roman" w:hAnsi="Times New Roman" w:cs="Times New Roman"/>
          <w:i/>
          <w:iCs/>
          <w:spacing w:val="-10"/>
          <w:sz w:val="20"/>
          <w:szCs w:val="20"/>
        </w:rPr>
        <w:t xml:space="preserve"> </w:t>
      </w:r>
      <w:r w:rsidRPr="00863C55">
        <w:rPr>
          <w:rFonts w:ascii="Times New Roman" w:hAnsi="Times New Roman" w:cs="Times New Roman"/>
          <w:i/>
          <w:iCs/>
          <w:sz w:val="20"/>
          <w:szCs w:val="20"/>
        </w:rPr>
        <w:t>telah</w:t>
      </w:r>
      <w:r w:rsidRPr="00863C55">
        <w:rPr>
          <w:rFonts w:ascii="Times New Roman" w:hAnsi="Times New Roman" w:cs="Times New Roman"/>
          <w:i/>
          <w:iCs/>
          <w:spacing w:val="-9"/>
          <w:sz w:val="20"/>
          <w:szCs w:val="20"/>
        </w:rPr>
        <w:t xml:space="preserve"> </w:t>
      </w:r>
      <w:r w:rsidRPr="00863C55">
        <w:rPr>
          <w:rFonts w:ascii="Times New Roman" w:hAnsi="Times New Roman" w:cs="Times New Roman"/>
          <w:i/>
          <w:iCs/>
          <w:sz w:val="20"/>
          <w:szCs w:val="20"/>
        </w:rPr>
        <w:t>menggunakan</w:t>
      </w:r>
      <w:r w:rsidRPr="00863C55">
        <w:rPr>
          <w:rFonts w:ascii="Times New Roman" w:hAnsi="Times New Roman" w:cs="Times New Roman"/>
          <w:i/>
          <w:iCs/>
          <w:spacing w:val="-9"/>
          <w:sz w:val="20"/>
          <w:szCs w:val="20"/>
        </w:rPr>
        <w:t xml:space="preserve"> </w:t>
      </w:r>
      <w:r w:rsidRPr="00863C55">
        <w:rPr>
          <w:rFonts w:ascii="Times New Roman" w:hAnsi="Times New Roman" w:cs="Times New Roman"/>
          <w:i/>
          <w:iCs/>
          <w:sz w:val="20"/>
          <w:szCs w:val="20"/>
          <w:lang w:val="en-US"/>
        </w:rPr>
        <w:t xml:space="preserve">Learning Management System (LMS) </w:t>
      </w:r>
      <w:r w:rsidRPr="00863C55">
        <w:rPr>
          <w:rFonts w:ascii="Times New Roman" w:hAnsi="Times New Roman" w:cs="Times New Roman"/>
          <w:i/>
          <w:iCs/>
          <w:sz w:val="20"/>
          <w:szCs w:val="20"/>
        </w:rPr>
        <w:t>berupa aplikasi pembelajaran online yaitu E</w:t>
      </w:r>
      <w:proofErr w:type="spellStart"/>
      <w:r w:rsidRPr="00863C55">
        <w:rPr>
          <w:rFonts w:ascii="Times New Roman" w:hAnsi="Times New Roman" w:cs="Times New Roman"/>
          <w:i/>
          <w:iCs/>
          <w:sz w:val="20"/>
          <w:szCs w:val="20"/>
          <w:lang w:val="en-US"/>
        </w:rPr>
        <w:t>d-link</w:t>
      </w:r>
      <w:proofErr w:type="spellEnd"/>
      <w:r w:rsidRPr="00863C55">
        <w:rPr>
          <w:rFonts w:ascii="Times New Roman" w:hAnsi="Times New Roman" w:cs="Times New Roman"/>
          <w:i/>
          <w:iCs/>
          <w:sz w:val="20"/>
          <w:szCs w:val="20"/>
        </w:rPr>
        <w:t xml:space="preserve"> </w:t>
      </w:r>
      <w:r w:rsidRPr="00863C55">
        <w:rPr>
          <w:rFonts w:ascii="Times New Roman" w:hAnsi="Times New Roman" w:cs="Times New Roman"/>
          <w:i/>
          <w:iCs/>
          <w:sz w:val="20"/>
          <w:szCs w:val="20"/>
          <w:lang w:val="en-US"/>
        </w:rPr>
        <w:t>di</w:t>
      </w:r>
      <w:r w:rsidRPr="00863C55">
        <w:rPr>
          <w:rFonts w:ascii="Times New Roman" w:hAnsi="Times New Roman" w:cs="Times New Roman"/>
          <w:i/>
          <w:iCs/>
          <w:sz w:val="20"/>
          <w:szCs w:val="20"/>
        </w:rPr>
        <w:t xml:space="preserve"> masa pandemi C</w:t>
      </w:r>
      <w:proofErr w:type="spellStart"/>
      <w:r w:rsidRPr="00863C55">
        <w:rPr>
          <w:rFonts w:ascii="Times New Roman" w:hAnsi="Times New Roman" w:cs="Times New Roman"/>
          <w:i/>
          <w:iCs/>
          <w:sz w:val="20"/>
          <w:szCs w:val="20"/>
          <w:lang w:val="en-US"/>
        </w:rPr>
        <w:t>ovid</w:t>
      </w:r>
      <w:proofErr w:type="spellEnd"/>
      <w:r w:rsidRPr="00863C55">
        <w:rPr>
          <w:rFonts w:ascii="Times New Roman" w:hAnsi="Times New Roman" w:cs="Times New Roman"/>
          <w:i/>
          <w:iCs/>
          <w:sz w:val="20"/>
          <w:szCs w:val="20"/>
        </w:rPr>
        <w:t>-19</w:t>
      </w:r>
      <w:r w:rsidRPr="00863C55">
        <w:rPr>
          <w:rFonts w:ascii="Times New Roman" w:hAnsi="Times New Roman" w:cs="Times New Roman"/>
          <w:i/>
          <w:iCs/>
          <w:sz w:val="20"/>
          <w:szCs w:val="20"/>
          <w:lang w:val="en-US"/>
        </w:rPr>
        <w:t xml:space="preserve"> dan </w:t>
      </w:r>
      <w:proofErr w:type="spellStart"/>
      <w:r w:rsidRPr="00863C55">
        <w:rPr>
          <w:rFonts w:ascii="Times New Roman" w:hAnsi="Times New Roman" w:cs="Times New Roman"/>
          <w:i/>
          <w:iCs/>
          <w:sz w:val="20"/>
          <w:szCs w:val="20"/>
          <w:lang w:val="en-US"/>
        </w:rPr>
        <w:t>masih</w:t>
      </w:r>
      <w:proofErr w:type="spellEnd"/>
      <w:r w:rsidRPr="00863C55">
        <w:rPr>
          <w:rFonts w:ascii="Times New Roman" w:hAnsi="Times New Roman" w:cs="Times New Roman"/>
          <w:i/>
          <w:iCs/>
          <w:sz w:val="20"/>
          <w:szCs w:val="20"/>
          <w:lang w:val="en-US"/>
        </w:rPr>
        <w:t xml:space="preserve"> </w:t>
      </w:r>
      <w:proofErr w:type="spellStart"/>
      <w:r w:rsidRPr="00863C55">
        <w:rPr>
          <w:rFonts w:ascii="Times New Roman" w:hAnsi="Times New Roman" w:cs="Times New Roman"/>
          <w:i/>
          <w:iCs/>
          <w:sz w:val="20"/>
          <w:szCs w:val="20"/>
          <w:lang w:val="en-US"/>
        </w:rPr>
        <w:t>digunakan</w:t>
      </w:r>
      <w:proofErr w:type="spellEnd"/>
      <w:r w:rsidRPr="00863C55">
        <w:rPr>
          <w:rFonts w:ascii="Times New Roman" w:hAnsi="Times New Roman" w:cs="Times New Roman"/>
          <w:i/>
          <w:iCs/>
          <w:sz w:val="20"/>
          <w:szCs w:val="20"/>
          <w:lang w:val="en-US"/>
        </w:rPr>
        <w:t xml:space="preserve"> </w:t>
      </w:r>
      <w:proofErr w:type="spellStart"/>
      <w:r w:rsidRPr="00863C55">
        <w:rPr>
          <w:rFonts w:ascii="Times New Roman" w:hAnsi="Times New Roman" w:cs="Times New Roman"/>
          <w:i/>
          <w:iCs/>
          <w:sz w:val="20"/>
          <w:szCs w:val="20"/>
          <w:lang w:val="en-US"/>
        </w:rPr>
        <w:t>sampai</w:t>
      </w:r>
      <w:proofErr w:type="spellEnd"/>
      <w:r w:rsidRPr="00863C55">
        <w:rPr>
          <w:rFonts w:ascii="Times New Roman" w:hAnsi="Times New Roman" w:cs="Times New Roman"/>
          <w:i/>
          <w:iCs/>
          <w:sz w:val="20"/>
          <w:szCs w:val="20"/>
          <w:lang w:val="en-US"/>
        </w:rPr>
        <w:t xml:space="preserve"> </w:t>
      </w:r>
      <w:proofErr w:type="spellStart"/>
      <w:r w:rsidRPr="00863C55">
        <w:rPr>
          <w:rFonts w:ascii="Times New Roman" w:hAnsi="Times New Roman" w:cs="Times New Roman"/>
          <w:i/>
          <w:iCs/>
          <w:sz w:val="20"/>
          <w:szCs w:val="20"/>
          <w:lang w:val="en-US"/>
        </w:rPr>
        <w:t>dengan</w:t>
      </w:r>
      <w:proofErr w:type="spellEnd"/>
      <w:r w:rsidRPr="00863C55">
        <w:rPr>
          <w:rFonts w:ascii="Times New Roman" w:hAnsi="Times New Roman" w:cs="Times New Roman"/>
          <w:i/>
          <w:iCs/>
          <w:sz w:val="20"/>
          <w:szCs w:val="20"/>
          <w:lang w:val="en-US"/>
        </w:rPr>
        <w:t xml:space="preserve"> </w:t>
      </w:r>
      <w:proofErr w:type="spellStart"/>
      <w:r w:rsidRPr="00863C55">
        <w:rPr>
          <w:rFonts w:ascii="Times New Roman" w:hAnsi="Times New Roman" w:cs="Times New Roman"/>
          <w:i/>
          <w:iCs/>
          <w:sz w:val="20"/>
          <w:szCs w:val="20"/>
          <w:lang w:val="en-US"/>
        </w:rPr>
        <w:t>saat</w:t>
      </w:r>
      <w:proofErr w:type="spellEnd"/>
      <w:r w:rsidRPr="00863C55">
        <w:rPr>
          <w:rFonts w:ascii="Times New Roman" w:hAnsi="Times New Roman" w:cs="Times New Roman"/>
          <w:i/>
          <w:iCs/>
          <w:sz w:val="20"/>
          <w:szCs w:val="20"/>
          <w:lang w:val="en-US"/>
        </w:rPr>
        <w:t xml:space="preserve"> </w:t>
      </w:r>
      <w:proofErr w:type="spellStart"/>
      <w:r w:rsidRPr="00863C55">
        <w:rPr>
          <w:rFonts w:ascii="Times New Roman" w:hAnsi="Times New Roman" w:cs="Times New Roman"/>
          <w:i/>
          <w:iCs/>
          <w:sz w:val="20"/>
          <w:szCs w:val="20"/>
          <w:lang w:val="en-US"/>
        </w:rPr>
        <w:t>ini</w:t>
      </w:r>
      <w:proofErr w:type="spellEnd"/>
      <w:r w:rsidRPr="00863C55">
        <w:rPr>
          <w:rFonts w:ascii="Times New Roman" w:hAnsi="Times New Roman" w:cs="Times New Roman"/>
          <w:i/>
          <w:iCs/>
          <w:sz w:val="20"/>
          <w:szCs w:val="20"/>
          <w:lang w:val="en-US"/>
        </w:rPr>
        <w:t xml:space="preserve">, </w:t>
      </w:r>
      <w:r w:rsidRPr="00863C55">
        <w:rPr>
          <w:rFonts w:ascii="Times New Roman" w:hAnsi="Times New Roman" w:cs="Times New Roman"/>
          <w:i/>
          <w:iCs/>
          <w:sz w:val="20"/>
          <w:szCs w:val="20"/>
        </w:rPr>
        <w:t>dengan tujuan meningkatkan akses pembelajaran</w:t>
      </w:r>
      <w:r w:rsidRPr="00863C55">
        <w:rPr>
          <w:rFonts w:ascii="Times New Roman" w:hAnsi="Times New Roman" w:cs="Times New Roman"/>
          <w:i/>
          <w:iCs/>
          <w:spacing w:val="-57"/>
          <w:sz w:val="20"/>
          <w:szCs w:val="20"/>
        </w:rPr>
        <w:t xml:space="preserve"> </w:t>
      </w:r>
      <w:r w:rsidRPr="00863C55">
        <w:rPr>
          <w:rFonts w:ascii="Times New Roman" w:hAnsi="Times New Roman" w:cs="Times New Roman"/>
          <w:i/>
          <w:iCs/>
          <w:spacing w:val="-1"/>
          <w:sz w:val="20"/>
          <w:szCs w:val="20"/>
        </w:rPr>
        <w:t>bagi</w:t>
      </w:r>
      <w:r w:rsidRPr="00863C55">
        <w:rPr>
          <w:rFonts w:ascii="Times New Roman" w:hAnsi="Times New Roman" w:cs="Times New Roman"/>
          <w:i/>
          <w:iCs/>
          <w:spacing w:val="-14"/>
          <w:sz w:val="20"/>
          <w:szCs w:val="20"/>
        </w:rPr>
        <w:t xml:space="preserve"> </w:t>
      </w:r>
      <w:r w:rsidRPr="00863C55">
        <w:rPr>
          <w:rFonts w:ascii="Times New Roman" w:hAnsi="Times New Roman" w:cs="Times New Roman"/>
          <w:i/>
          <w:iCs/>
          <w:spacing w:val="-1"/>
          <w:sz w:val="20"/>
          <w:szCs w:val="20"/>
        </w:rPr>
        <w:t>dosen</w:t>
      </w:r>
      <w:r w:rsidRPr="00863C55">
        <w:rPr>
          <w:rFonts w:ascii="Times New Roman" w:hAnsi="Times New Roman" w:cs="Times New Roman"/>
          <w:i/>
          <w:iCs/>
          <w:spacing w:val="-12"/>
          <w:sz w:val="20"/>
          <w:szCs w:val="20"/>
        </w:rPr>
        <w:t xml:space="preserve"> </w:t>
      </w:r>
      <w:r w:rsidRPr="00863C55">
        <w:rPr>
          <w:rFonts w:ascii="Times New Roman" w:hAnsi="Times New Roman" w:cs="Times New Roman"/>
          <w:i/>
          <w:iCs/>
          <w:sz w:val="20"/>
          <w:szCs w:val="20"/>
        </w:rPr>
        <w:t>dan</w:t>
      </w:r>
      <w:r w:rsidRPr="00863C55">
        <w:rPr>
          <w:rFonts w:ascii="Times New Roman" w:hAnsi="Times New Roman" w:cs="Times New Roman"/>
          <w:i/>
          <w:iCs/>
          <w:spacing w:val="-11"/>
          <w:sz w:val="20"/>
          <w:szCs w:val="20"/>
        </w:rPr>
        <w:t xml:space="preserve"> </w:t>
      </w:r>
      <w:proofErr w:type="spellStart"/>
      <w:r w:rsidRPr="00863C55">
        <w:rPr>
          <w:rFonts w:ascii="Times New Roman" w:hAnsi="Times New Roman" w:cs="Times New Roman"/>
          <w:i/>
          <w:iCs/>
          <w:sz w:val="20"/>
          <w:szCs w:val="20"/>
          <w:lang w:val="en-US"/>
        </w:rPr>
        <w:t>taruna</w:t>
      </w:r>
      <w:proofErr w:type="spellEnd"/>
      <w:r w:rsidRPr="00863C55">
        <w:rPr>
          <w:rFonts w:ascii="Times New Roman" w:hAnsi="Times New Roman" w:cs="Times New Roman"/>
          <w:i/>
          <w:iCs/>
          <w:spacing w:val="-11"/>
          <w:sz w:val="20"/>
          <w:szCs w:val="20"/>
        </w:rPr>
        <w:t xml:space="preserve"> </w:t>
      </w:r>
      <w:r w:rsidRPr="00863C55">
        <w:rPr>
          <w:rFonts w:ascii="Times New Roman" w:hAnsi="Times New Roman" w:cs="Times New Roman"/>
          <w:i/>
          <w:iCs/>
          <w:sz w:val="20"/>
          <w:szCs w:val="20"/>
        </w:rPr>
        <w:t>dalam</w:t>
      </w:r>
      <w:r w:rsidRPr="00863C55">
        <w:rPr>
          <w:rFonts w:ascii="Times New Roman" w:hAnsi="Times New Roman" w:cs="Times New Roman"/>
          <w:i/>
          <w:iCs/>
          <w:spacing w:val="-12"/>
          <w:sz w:val="20"/>
          <w:szCs w:val="20"/>
        </w:rPr>
        <w:t xml:space="preserve"> </w:t>
      </w:r>
      <w:r w:rsidRPr="00863C55">
        <w:rPr>
          <w:rFonts w:ascii="Times New Roman" w:hAnsi="Times New Roman" w:cs="Times New Roman"/>
          <w:i/>
          <w:iCs/>
          <w:sz w:val="20"/>
          <w:szCs w:val="20"/>
          <w:lang w:val="en-US"/>
        </w:rPr>
        <w:t xml:space="preserve">proses </w:t>
      </w:r>
      <w:proofErr w:type="spellStart"/>
      <w:r w:rsidRPr="00863C55">
        <w:rPr>
          <w:rFonts w:ascii="Times New Roman" w:hAnsi="Times New Roman" w:cs="Times New Roman"/>
          <w:i/>
          <w:iCs/>
          <w:sz w:val="20"/>
          <w:szCs w:val="20"/>
          <w:lang w:val="en-US"/>
        </w:rPr>
        <w:t>kegiatan</w:t>
      </w:r>
      <w:proofErr w:type="spellEnd"/>
      <w:r w:rsidRPr="00863C55">
        <w:rPr>
          <w:rFonts w:ascii="Times New Roman" w:hAnsi="Times New Roman" w:cs="Times New Roman"/>
          <w:i/>
          <w:iCs/>
          <w:sz w:val="20"/>
          <w:szCs w:val="20"/>
          <w:lang w:val="en-US"/>
        </w:rPr>
        <w:t xml:space="preserve"> </w:t>
      </w:r>
      <w:proofErr w:type="spellStart"/>
      <w:r w:rsidRPr="00863C55">
        <w:rPr>
          <w:rFonts w:ascii="Times New Roman" w:hAnsi="Times New Roman" w:cs="Times New Roman"/>
          <w:i/>
          <w:iCs/>
          <w:sz w:val="20"/>
          <w:szCs w:val="20"/>
          <w:lang w:val="en-US"/>
        </w:rPr>
        <w:t>belajar</w:t>
      </w:r>
      <w:proofErr w:type="spellEnd"/>
      <w:r w:rsidRPr="00863C55">
        <w:rPr>
          <w:rFonts w:ascii="Times New Roman" w:hAnsi="Times New Roman" w:cs="Times New Roman"/>
          <w:i/>
          <w:iCs/>
          <w:sz w:val="20"/>
          <w:szCs w:val="20"/>
          <w:lang w:val="en-US"/>
        </w:rPr>
        <w:t xml:space="preserve"> </w:t>
      </w:r>
      <w:proofErr w:type="spellStart"/>
      <w:r w:rsidRPr="00863C55">
        <w:rPr>
          <w:rFonts w:ascii="Times New Roman" w:hAnsi="Times New Roman" w:cs="Times New Roman"/>
          <w:i/>
          <w:iCs/>
          <w:sz w:val="20"/>
          <w:szCs w:val="20"/>
          <w:lang w:val="en-US"/>
        </w:rPr>
        <w:t>mengajar</w:t>
      </w:r>
      <w:proofErr w:type="spellEnd"/>
      <w:r w:rsidRPr="00863C55">
        <w:rPr>
          <w:rFonts w:ascii="Times New Roman" w:hAnsi="Times New Roman" w:cs="Times New Roman"/>
          <w:i/>
          <w:iCs/>
          <w:spacing w:val="-12"/>
          <w:sz w:val="20"/>
          <w:szCs w:val="20"/>
        </w:rPr>
        <w:t xml:space="preserve"> </w:t>
      </w:r>
      <w:r w:rsidRPr="00863C55">
        <w:rPr>
          <w:rFonts w:ascii="Times New Roman" w:hAnsi="Times New Roman" w:cs="Times New Roman"/>
          <w:i/>
          <w:iCs/>
          <w:sz w:val="20"/>
          <w:szCs w:val="20"/>
        </w:rPr>
        <w:t>di</w:t>
      </w:r>
      <w:r w:rsidRPr="00863C55">
        <w:rPr>
          <w:rFonts w:ascii="Times New Roman" w:hAnsi="Times New Roman" w:cs="Times New Roman"/>
          <w:i/>
          <w:iCs/>
          <w:spacing w:val="-12"/>
          <w:sz w:val="20"/>
          <w:szCs w:val="20"/>
        </w:rPr>
        <w:t xml:space="preserve"> </w:t>
      </w:r>
      <w:r w:rsidRPr="00863C55">
        <w:rPr>
          <w:rFonts w:ascii="Times New Roman" w:hAnsi="Times New Roman" w:cs="Times New Roman"/>
          <w:i/>
          <w:iCs/>
          <w:sz w:val="20"/>
          <w:szCs w:val="20"/>
        </w:rPr>
        <w:t>STIP</w:t>
      </w:r>
      <w:r w:rsidRPr="00863C55">
        <w:rPr>
          <w:rFonts w:ascii="Times New Roman" w:hAnsi="Times New Roman" w:cs="Times New Roman"/>
          <w:i/>
          <w:iCs/>
          <w:spacing w:val="-12"/>
          <w:sz w:val="20"/>
          <w:szCs w:val="20"/>
        </w:rPr>
        <w:t xml:space="preserve"> </w:t>
      </w:r>
      <w:r w:rsidRPr="00863C55">
        <w:rPr>
          <w:rFonts w:ascii="Times New Roman" w:hAnsi="Times New Roman" w:cs="Times New Roman"/>
          <w:i/>
          <w:iCs/>
          <w:sz w:val="20"/>
          <w:szCs w:val="20"/>
        </w:rPr>
        <w:t>Jakarta</w:t>
      </w:r>
      <w:r w:rsidRPr="00863C55">
        <w:rPr>
          <w:rFonts w:ascii="Times New Roman" w:hAnsi="Times New Roman" w:cs="Times New Roman"/>
          <w:i/>
          <w:iCs/>
          <w:sz w:val="20"/>
          <w:szCs w:val="20"/>
          <w:lang w:val="en-US"/>
        </w:rPr>
        <w:t>,</w:t>
      </w:r>
      <w:r w:rsidRPr="00863C55">
        <w:rPr>
          <w:rFonts w:ascii="Times New Roman" w:hAnsi="Times New Roman" w:cs="Times New Roman"/>
          <w:i/>
          <w:iCs/>
          <w:sz w:val="20"/>
          <w:szCs w:val="20"/>
        </w:rPr>
        <w:t xml:space="preserve"> </w:t>
      </w:r>
      <w:proofErr w:type="spellStart"/>
      <w:r w:rsidRPr="00863C55">
        <w:rPr>
          <w:rFonts w:ascii="Times New Roman" w:hAnsi="Times New Roman" w:cs="Times New Roman"/>
          <w:i/>
          <w:iCs/>
          <w:sz w:val="20"/>
          <w:szCs w:val="20"/>
          <w:lang w:val="en-US"/>
        </w:rPr>
        <w:t>selain</w:t>
      </w:r>
      <w:proofErr w:type="spellEnd"/>
      <w:r w:rsidRPr="00863C55">
        <w:rPr>
          <w:rFonts w:ascii="Times New Roman" w:hAnsi="Times New Roman" w:cs="Times New Roman"/>
          <w:i/>
          <w:iCs/>
          <w:sz w:val="20"/>
          <w:szCs w:val="20"/>
          <w:lang w:val="en-US"/>
        </w:rPr>
        <w:t xml:space="preserve"> </w:t>
      </w:r>
      <w:proofErr w:type="spellStart"/>
      <w:r w:rsidRPr="00863C55">
        <w:rPr>
          <w:rFonts w:ascii="Times New Roman" w:hAnsi="Times New Roman" w:cs="Times New Roman"/>
          <w:i/>
          <w:iCs/>
          <w:sz w:val="20"/>
          <w:szCs w:val="20"/>
          <w:lang w:val="en-US"/>
        </w:rPr>
        <w:t>itu</w:t>
      </w:r>
      <w:proofErr w:type="spellEnd"/>
      <w:r w:rsidRPr="00863C55">
        <w:rPr>
          <w:rFonts w:ascii="Times New Roman" w:hAnsi="Times New Roman" w:cs="Times New Roman"/>
          <w:i/>
          <w:iCs/>
          <w:sz w:val="20"/>
          <w:szCs w:val="20"/>
          <w:lang w:val="en-US"/>
        </w:rPr>
        <w:t xml:space="preserve"> </w:t>
      </w:r>
      <w:r w:rsidRPr="00863C55">
        <w:rPr>
          <w:rFonts w:ascii="Times New Roman" w:hAnsi="Times New Roman" w:cs="Times New Roman"/>
          <w:i/>
          <w:iCs/>
          <w:sz w:val="20"/>
          <w:szCs w:val="20"/>
        </w:rPr>
        <w:t xml:space="preserve">guna mengikuti imbauan pemerintah dalam penerapan Social Distancing </w:t>
      </w:r>
      <w:r w:rsidRPr="00863C55">
        <w:rPr>
          <w:rFonts w:ascii="Times New Roman" w:hAnsi="Times New Roman" w:cs="Times New Roman"/>
          <w:i/>
          <w:iCs/>
          <w:sz w:val="20"/>
          <w:szCs w:val="20"/>
          <w:lang w:val="en-US"/>
        </w:rPr>
        <w:t xml:space="preserve">pada </w:t>
      </w:r>
      <w:proofErr w:type="spellStart"/>
      <w:r w:rsidRPr="00863C55">
        <w:rPr>
          <w:rFonts w:ascii="Times New Roman" w:hAnsi="Times New Roman" w:cs="Times New Roman"/>
          <w:i/>
          <w:iCs/>
          <w:sz w:val="20"/>
          <w:szCs w:val="20"/>
          <w:lang w:val="en-US"/>
        </w:rPr>
        <w:t>saat</w:t>
      </w:r>
      <w:proofErr w:type="spellEnd"/>
      <w:r w:rsidRPr="00863C55">
        <w:rPr>
          <w:rFonts w:ascii="Times New Roman" w:hAnsi="Times New Roman" w:cs="Times New Roman"/>
          <w:i/>
          <w:iCs/>
          <w:sz w:val="20"/>
          <w:szCs w:val="20"/>
          <w:lang w:val="en-US"/>
        </w:rPr>
        <w:t xml:space="preserve"> masa </w:t>
      </w:r>
      <w:proofErr w:type="spellStart"/>
      <w:r w:rsidRPr="00863C55">
        <w:rPr>
          <w:rFonts w:ascii="Times New Roman" w:hAnsi="Times New Roman" w:cs="Times New Roman"/>
          <w:i/>
          <w:iCs/>
          <w:sz w:val="20"/>
          <w:szCs w:val="20"/>
          <w:lang w:val="en-US"/>
        </w:rPr>
        <w:t>pandemi</w:t>
      </w:r>
      <w:proofErr w:type="spellEnd"/>
      <w:r w:rsidRPr="00863C55">
        <w:rPr>
          <w:rFonts w:ascii="Times New Roman" w:hAnsi="Times New Roman" w:cs="Times New Roman"/>
          <w:i/>
          <w:iCs/>
          <w:sz w:val="20"/>
          <w:szCs w:val="20"/>
        </w:rPr>
        <w:t>,</w:t>
      </w:r>
      <w:r w:rsidRPr="00863C55">
        <w:rPr>
          <w:rFonts w:ascii="Times New Roman" w:hAnsi="Times New Roman" w:cs="Times New Roman"/>
          <w:i/>
          <w:iCs/>
          <w:spacing w:val="-1"/>
          <w:sz w:val="20"/>
          <w:szCs w:val="20"/>
        </w:rPr>
        <w:t xml:space="preserve"> </w:t>
      </w:r>
      <w:r w:rsidRPr="00863C55">
        <w:rPr>
          <w:rFonts w:ascii="Times New Roman" w:hAnsi="Times New Roman" w:cs="Times New Roman"/>
          <w:i/>
          <w:iCs/>
          <w:sz w:val="20"/>
          <w:szCs w:val="20"/>
        </w:rPr>
        <w:t>akan</w:t>
      </w:r>
      <w:r w:rsidRPr="00863C55">
        <w:rPr>
          <w:rFonts w:ascii="Times New Roman" w:hAnsi="Times New Roman" w:cs="Times New Roman"/>
          <w:i/>
          <w:iCs/>
          <w:spacing w:val="-1"/>
          <w:sz w:val="20"/>
          <w:szCs w:val="20"/>
        </w:rPr>
        <w:t xml:space="preserve"> </w:t>
      </w:r>
      <w:r w:rsidRPr="00863C55">
        <w:rPr>
          <w:rFonts w:ascii="Times New Roman" w:hAnsi="Times New Roman" w:cs="Times New Roman"/>
          <w:i/>
          <w:iCs/>
          <w:sz w:val="20"/>
          <w:szCs w:val="20"/>
        </w:rPr>
        <w:t>tetapi</w:t>
      </w:r>
      <w:r w:rsidRPr="00863C55">
        <w:rPr>
          <w:rFonts w:ascii="Times New Roman" w:hAnsi="Times New Roman" w:cs="Times New Roman"/>
          <w:i/>
          <w:iCs/>
          <w:spacing w:val="-1"/>
          <w:sz w:val="20"/>
          <w:szCs w:val="20"/>
        </w:rPr>
        <w:t xml:space="preserve"> </w:t>
      </w:r>
      <w:r w:rsidRPr="00863C55">
        <w:rPr>
          <w:rFonts w:ascii="Times New Roman" w:hAnsi="Times New Roman" w:cs="Times New Roman"/>
          <w:i/>
          <w:iCs/>
          <w:sz w:val="20"/>
          <w:szCs w:val="20"/>
        </w:rPr>
        <w:t>masih</w:t>
      </w:r>
      <w:r w:rsidRPr="00863C55">
        <w:rPr>
          <w:rFonts w:ascii="Times New Roman" w:hAnsi="Times New Roman" w:cs="Times New Roman"/>
          <w:i/>
          <w:iCs/>
          <w:spacing w:val="1"/>
          <w:sz w:val="20"/>
          <w:szCs w:val="20"/>
        </w:rPr>
        <w:t xml:space="preserve"> </w:t>
      </w:r>
      <w:r w:rsidRPr="00863C55">
        <w:rPr>
          <w:rFonts w:ascii="Times New Roman" w:hAnsi="Times New Roman" w:cs="Times New Roman"/>
          <w:i/>
          <w:iCs/>
          <w:sz w:val="20"/>
          <w:szCs w:val="20"/>
        </w:rPr>
        <w:t>banyak</w:t>
      </w:r>
      <w:r w:rsidRPr="00863C55">
        <w:rPr>
          <w:rFonts w:ascii="Times New Roman" w:hAnsi="Times New Roman" w:cs="Times New Roman"/>
          <w:i/>
          <w:iCs/>
          <w:spacing w:val="-1"/>
          <w:sz w:val="20"/>
          <w:szCs w:val="20"/>
        </w:rPr>
        <w:t xml:space="preserve"> </w:t>
      </w:r>
      <w:r w:rsidRPr="00863C55">
        <w:rPr>
          <w:rFonts w:ascii="Times New Roman" w:hAnsi="Times New Roman" w:cs="Times New Roman"/>
          <w:i/>
          <w:iCs/>
          <w:sz w:val="20"/>
          <w:szCs w:val="20"/>
        </w:rPr>
        <w:t>kendala</w:t>
      </w:r>
      <w:r w:rsidRPr="00863C55">
        <w:rPr>
          <w:rFonts w:ascii="Times New Roman" w:hAnsi="Times New Roman" w:cs="Times New Roman"/>
          <w:i/>
          <w:iCs/>
          <w:spacing w:val="-1"/>
          <w:sz w:val="20"/>
          <w:szCs w:val="20"/>
        </w:rPr>
        <w:t xml:space="preserve"> </w:t>
      </w:r>
      <w:r w:rsidRPr="00863C55">
        <w:rPr>
          <w:rFonts w:ascii="Times New Roman" w:hAnsi="Times New Roman" w:cs="Times New Roman"/>
          <w:i/>
          <w:iCs/>
          <w:sz w:val="20"/>
          <w:szCs w:val="20"/>
        </w:rPr>
        <w:t>yang</w:t>
      </w:r>
      <w:r w:rsidRPr="00863C55">
        <w:rPr>
          <w:rFonts w:ascii="Times New Roman" w:hAnsi="Times New Roman" w:cs="Times New Roman"/>
          <w:i/>
          <w:iCs/>
          <w:spacing w:val="-1"/>
          <w:sz w:val="20"/>
          <w:szCs w:val="20"/>
        </w:rPr>
        <w:t xml:space="preserve"> </w:t>
      </w:r>
      <w:r w:rsidRPr="00863C55">
        <w:rPr>
          <w:rFonts w:ascii="Times New Roman" w:hAnsi="Times New Roman" w:cs="Times New Roman"/>
          <w:i/>
          <w:iCs/>
          <w:sz w:val="20"/>
          <w:szCs w:val="20"/>
        </w:rPr>
        <w:t>dihadapi</w:t>
      </w:r>
      <w:r w:rsidRPr="00863C55">
        <w:rPr>
          <w:rFonts w:ascii="Times New Roman" w:hAnsi="Times New Roman" w:cs="Times New Roman"/>
          <w:i/>
          <w:iCs/>
          <w:spacing w:val="-1"/>
          <w:sz w:val="20"/>
          <w:szCs w:val="20"/>
        </w:rPr>
        <w:t xml:space="preserve"> </w:t>
      </w:r>
      <w:r w:rsidRPr="00863C55">
        <w:rPr>
          <w:rFonts w:ascii="Times New Roman" w:hAnsi="Times New Roman" w:cs="Times New Roman"/>
          <w:i/>
          <w:iCs/>
          <w:sz w:val="20"/>
          <w:szCs w:val="20"/>
        </w:rPr>
        <w:t>dalam</w:t>
      </w:r>
      <w:r w:rsidRPr="00863C55">
        <w:rPr>
          <w:rFonts w:ascii="Times New Roman" w:hAnsi="Times New Roman" w:cs="Times New Roman"/>
          <w:i/>
          <w:iCs/>
          <w:spacing w:val="-1"/>
          <w:sz w:val="20"/>
          <w:szCs w:val="20"/>
        </w:rPr>
        <w:t xml:space="preserve"> </w:t>
      </w:r>
      <w:r w:rsidRPr="00863C55">
        <w:rPr>
          <w:rFonts w:ascii="Times New Roman" w:hAnsi="Times New Roman" w:cs="Times New Roman"/>
          <w:i/>
          <w:iCs/>
          <w:sz w:val="20"/>
          <w:szCs w:val="20"/>
        </w:rPr>
        <w:t>proses</w:t>
      </w:r>
      <w:r w:rsidRPr="00863C55">
        <w:rPr>
          <w:rFonts w:ascii="Times New Roman" w:hAnsi="Times New Roman" w:cs="Times New Roman"/>
          <w:i/>
          <w:iCs/>
          <w:spacing w:val="-1"/>
          <w:sz w:val="20"/>
          <w:szCs w:val="20"/>
        </w:rPr>
        <w:t xml:space="preserve"> </w:t>
      </w:r>
      <w:r w:rsidRPr="00863C55">
        <w:rPr>
          <w:rFonts w:ascii="Times New Roman" w:hAnsi="Times New Roman" w:cs="Times New Roman"/>
          <w:i/>
          <w:iCs/>
          <w:sz w:val="20"/>
          <w:szCs w:val="20"/>
        </w:rPr>
        <w:t>pelaksanaannya.</w:t>
      </w:r>
      <w:r w:rsidRPr="00863C55">
        <w:rPr>
          <w:rFonts w:ascii="Times New Roman" w:hAnsi="Times New Roman" w:cs="Times New Roman"/>
          <w:i/>
          <w:iCs/>
          <w:sz w:val="20"/>
          <w:szCs w:val="20"/>
          <w:lang w:val="en-US"/>
        </w:rPr>
        <w:t xml:space="preserve"> </w:t>
      </w:r>
      <w:proofErr w:type="spellStart"/>
      <w:r w:rsidRPr="00863C55">
        <w:rPr>
          <w:rFonts w:ascii="Times New Roman" w:hAnsi="Times New Roman" w:cs="Times New Roman"/>
          <w:i/>
          <w:iCs/>
          <w:sz w:val="20"/>
          <w:szCs w:val="20"/>
          <w:lang w:val="en-US"/>
        </w:rPr>
        <w:t>Pemanfaatan</w:t>
      </w:r>
      <w:proofErr w:type="spellEnd"/>
      <w:r w:rsidRPr="00863C55">
        <w:rPr>
          <w:rFonts w:ascii="Times New Roman" w:hAnsi="Times New Roman" w:cs="Times New Roman"/>
          <w:i/>
          <w:iCs/>
          <w:sz w:val="20"/>
          <w:szCs w:val="20"/>
          <w:lang w:val="en-US"/>
        </w:rPr>
        <w:t xml:space="preserve"> </w:t>
      </w:r>
      <w:proofErr w:type="spellStart"/>
      <w:r w:rsidRPr="00863C55">
        <w:rPr>
          <w:rFonts w:ascii="Times New Roman" w:hAnsi="Times New Roman" w:cs="Times New Roman"/>
          <w:i/>
          <w:iCs/>
          <w:sz w:val="20"/>
          <w:szCs w:val="20"/>
          <w:lang w:val="en-US"/>
        </w:rPr>
        <w:t>serupa</w:t>
      </w:r>
      <w:proofErr w:type="spellEnd"/>
      <w:r w:rsidRPr="00863C55">
        <w:rPr>
          <w:rFonts w:ascii="Times New Roman" w:hAnsi="Times New Roman" w:cs="Times New Roman"/>
          <w:i/>
          <w:iCs/>
          <w:sz w:val="20"/>
          <w:szCs w:val="20"/>
          <w:lang w:val="en-US"/>
        </w:rPr>
        <w:t xml:space="preserve"> juga </w:t>
      </w:r>
      <w:proofErr w:type="spellStart"/>
      <w:r w:rsidRPr="00863C55">
        <w:rPr>
          <w:rFonts w:ascii="Times New Roman" w:hAnsi="Times New Roman" w:cs="Times New Roman"/>
          <w:i/>
          <w:iCs/>
          <w:sz w:val="20"/>
          <w:szCs w:val="20"/>
          <w:lang w:val="en-US"/>
        </w:rPr>
        <w:t>dilaksanakan</w:t>
      </w:r>
      <w:proofErr w:type="spellEnd"/>
      <w:r w:rsidRPr="00863C55">
        <w:rPr>
          <w:rFonts w:ascii="Times New Roman" w:hAnsi="Times New Roman" w:cs="Times New Roman"/>
          <w:i/>
          <w:iCs/>
          <w:sz w:val="20"/>
          <w:szCs w:val="20"/>
          <w:lang w:val="en-US"/>
        </w:rPr>
        <w:t xml:space="preserve"> di </w:t>
      </w:r>
      <w:proofErr w:type="spellStart"/>
      <w:r w:rsidRPr="00863C55">
        <w:rPr>
          <w:rFonts w:ascii="Times New Roman" w:hAnsi="Times New Roman" w:cs="Times New Roman"/>
          <w:i/>
          <w:iCs/>
          <w:sz w:val="20"/>
          <w:szCs w:val="20"/>
          <w:lang w:val="en-US"/>
        </w:rPr>
        <w:t>Politeknik</w:t>
      </w:r>
      <w:proofErr w:type="spellEnd"/>
      <w:r w:rsidRPr="00863C55">
        <w:rPr>
          <w:rFonts w:ascii="Times New Roman" w:hAnsi="Times New Roman" w:cs="Times New Roman"/>
          <w:i/>
          <w:iCs/>
          <w:sz w:val="20"/>
          <w:szCs w:val="20"/>
          <w:lang w:val="en-US"/>
        </w:rPr>
        <w:t xml:space="preserve"> </w:t>
      </w:r>
      <w:proofErr w:type="spellStart"/>
      <w:r w:rsidRPr="00863C55">
        <w:rPr>
          <w:rFonts w:ascii="Times New Roman" w:hAnsi="Times New Roman" w:cs="Times New Roman"/>
          <w:i/>
          <w:iCs/>
          <w:sz w:val="20"/>
          <w:szCs w:val="20"/>
          <w:lang w:val="en-US"/>
        </w:rPr>
        <w:t>Transportasi</w:t>
      </w:r>
      <w:proofErr w:type="spellEnd"/>
      <w:r w:rsidRPr="00863C55">
        <w:rPr>
          <w:rFonts w:ascii="Times New Roman" w:hAnsi="Times New Roman" w:cs="Times New Roman"/>
          <w:i/>
          <w:iCs/>
          <w:sz w:val="20"/>
          <w:szCs w:val="20"/>
          <w:lang w:val="en-US"/>
        </w:rPr>
        <w:t xml:space="preserve"> Darat (</w:t>
      </w:r>
      <w:r w:rsidRPr="00863C55">
        <w:rPr>
          <w:rFonts w:ascii="Times New Roman" w:hAnsi="Times New Roman" w:cs="Times New Roman"/>
          <w:i/>
          <w:iCs/>
          <w:sz w:val="20"/>
          <w:szCs w:val="20"/>
        </w:rPr>
        <w:t>Poltrada</w:t>
      </w:r>
      <w:r w:rsidRPr="00863C55">
        <w:rPr>
          <w:rFonts w:ascii="Times New Roman" w:hAnsi="Times New Roman" w:cs="Times New Roman"/>
          <w:i/>
          <w:iCs/>
          <w:sz w:val="20"/>
          <w:szCs w:val="20"/>
          <w:lang w:val="en-US"/>
        </w:rPr>
        <w:t>)</w:t>
      </w:r>
      <w:r w:rsidRPr="00863C55">
        <w:rPr>
          <w:rFonts w:ascii="Times New Roman" w:hAnsi="Times New Roman" w:cs="Times New Roman"/>
          <w:i/>
          <w:iCs/>
          <w:sz w:val="20"/>
          <w:szCs w:val="20"/>
        </w:rPr>
        <w:t xml:space="preserve"> Bali</w:t>
      </w:r>
      <w:r w:rsidRPr="00863C55">
        <w:rPr>
          <w:rFonts w:ascii="Times New Roman" w:hAnsi="Times New Roman" w:cs="Times New Roman"/>
          <w:i/>
          <w:iCs/>
          <w:sz w:val="20"/>
          <w:szCs w:val="20"/>
          <w:lang w:val="en-US"/>
        </w:rPr>
        <w:t xml:space="preserve"> yang</w:t>
      </w:r>
      <w:r w:rsidRPr="00863C55">
        <w:rPr>
          <w:rFonts w:ascii="Times New Roman" w:hAnsi="Times New Roman" w:cs="Times New Roman"/>
          <w:i/>
          <w:iCs/>
          <w:sz w:val="20"/>
          <w:szCs w:val="20"/>
        </w:rPr>
        <w:t xml:space="preserve"> </w:t>
      </w:r>
      <w:r w:rsidRPr="00863C55">
        <w:rPr>
          <w:rFonts w:ascii="Times New Roman" w:hAnsi="Times New Roman" w:cs="Times New Roman"/>
          <w:i/>
          <w:iCs/>
          <w:sz w:val="20"/>
          <w:szCs w:val="20"/>
          <w:lang w:val="en-US"/>
        </w:rPr>
        <w:t xml:space="preserve">juga </w:t>
      </w:r>
      <w:proofErr w:type="spellStart"/>
      <w:r w:rsidRPr="00863C55">
        <w:rPr>
          <w:rFonts w:ascii="Times New Roman" w:hAnsi="Times New Roman" w:cs="Times New Roman"/>
          <w:i/>
          <w:iCs/>
          <w:sz w:val="20"/>
          <w:szCs w:val="20"/>
          <w:lang w:val="en-US"/>
        </w:rPr>
        <w:t>memiliki</w:t>
      </w:r>
      <w:proofErr w:type="spellEnd"/>
      <w:r w:rsidRPr="00863C55">
        <w:rPr>
          <w:rFonts w:ascii="Times New Roman" w:hAnsi="Times New Roman" w:cs="Times New Roman"/>
          <w:i/>
          <w:iCs/>
          <w:sz w:val="20"/>
          <w:szCs w:val="20"/>
          <w:lang w:val="en-US"/>
        </w:rPr>
        <w:t xml:space="preserve"> Learning Management System (LMS) yang </w:t>
      </w:r>
      <w:proofErr w:type="spellStart"/>
      <w:r w:rsidRPr="00863C55">
        <w:rPr>
          <w:rFonts w:ascii="Times New Roman" w:hAnsi="Times New Roman" w:cs="Times New Roman"/>
          <w:i/>
          <w:iCs/>
          <w:sz w:val="20"/>
          <w:szCs w:val="20"/>
          <w:lang w:val="en-US"/>
        </w:rPr>
        <w:t>serupa</w:t>
      </w:r>
      <w:proofErr w:type="spellEnd"/>
      <w:r w:rsidRPr="00863C55">
        <w:rPr>
          <w:rFonts w:ascii="Times New Roman" w:hAnsi="Times New Roman" w:cs="Times New Roman"/>
          <w:i/>
          <w:iCs/>
          <w:sz w:val="20"/>
          <w:szCs w:val="20"/>
          <w:lang w:val="en-US"/>
        </w:rPr>
        <w:t xml:space="preserve"> </w:t>
      </w:r>
      <w:proofErr w:type="spellStart"/>
      <w:r w:rsidRPr="00863C55">
        <w:rPr>
          <w:rFonts w:ascii="Times New Roman" w:hAnsi="Times New Roman" w:cs="Times New Roman"/>
          <w:i/>
          <w:iCs/>
          <w:sz w:val="20"/>
          <w:szCs w:val="20"/>
          <w:lang w:val="en-US"/>
        </w:rPr>
        <w:t>yaitu</w:t>
      </w:r>
      <w:proofErr w:type="spellEnd"/>
      <w:r w:rsidRPr="00863C55">
        <w:rPr>
          <w:rFonts w:ascii="Times New Roman" w:hAnsi="Times New Roman" w:cs="Times New Roman"/>
          <w:i/>
          <w:iCs/>
          <w:sz w:val="20"/>
          <w:szCs w:val="20"/>
          <w:lang w:val="en-US"/>
        </w:rPr>
        <w:t xml:space="preserve"> </w:t>
      </w:r>
      <w:proofErr w:type="spellStart"/>
      <w:r w:rsidRPr="00863C55">
        <w:rPr>
          <w:rFonts w:ascii="Times New Roman" w:hAnsi="Times New Roman" w:cs="Times New Roman"/>
          <w:i/>
          <w:iCs/>
          <w:sz w:val="20"/>
          <w:szCs w:val="20"/>
          <w:lang w:val="en-US"/>
        </w:rPr>
        <w:t>penggunaan</w:t>
      </w:r>
      <w:proofErr w:type="spellEnd"/>
      <w:r w:rsidRPr="00863C55">
        <w:rPr>
          <w:rFonts w:ascii="Times New Roman" w:hAnsi="Times New Roman" w:cs="Times New Roman"/>
          <w:i/>
          <w:iCs/>
          <w:sz w:val="20"/>
          <w:szCs w:val="20"/>
          <w:lang w:val="en-US"/>
        </w:rPr>
        <w:t xml:space="preserve"> a</w:t>
      </w:r>
      <w:r w:rsidRPr="00863C55">
        <w:rPr>
          <w:rFonts w:ascii="Times New Roman" w:hAnsi="Times New Roman" w:cs="Times New Roman"/>
          <w:i/>
          <w:iCs/>
          <w:sz w:val="20"/>
          <w:szCs w:val="20"/>
        </w:rPr>
        <w:t>plikasi Smart Campus dalam menunjang media pembelajaran di masa pandemi covid 19 dan bahkan masih digunakan aplikasi sampai sekarang tersebut bagi dosen dan taruna</w:t>
      </w:r>
      <w:r w:rsidRPr="00863C55">
        <w:rPr>
          <w:rFonts w:ascii="Times New Roman" w:hAnsi="Times New Roman" w:cs="Times New Roman"/>
          <w:i/>
          <w:iCs/>
          <w:sz w:val="20"/>
          <w:szCs w:val="20"/>
          <w:lang w:val="en-US"/>
        </w:rPr>
        <w:t xml:space="preserve">. </w:t>
      </w:r>
      <w:r w:rsidRPr="00863C55">
        <w:rPr>
          <w:rFonts w:ascii="Times New Roman" w:hAnsi="Times New Roman" w:cs="Times New Roman"/>
          <w:i/>
          <w:iCs/>
          <w:sz w:val="20"/>
          <w:szCs w:val="20"/>
        </w:rPr>
        <w:t>Tujuan penelitian ini</w:t>
      </w:r>
      <w:r w:rsidRPr="00863C55">
        <w:rPr>
          <w:rFonts w:ascii="Times New Roman" w:hAnsi="Times New Roman" w:cs="Times New Roman"/>
          <w:i/>
          <w:iCs/>
          <w:sz w:val="20"/>
          <w:szCs w:val="20"/>
          <w:lang w:val="en-US"/>
        </w:rPr>
        <w:t xml:space="preserve"> </w:t>
      </w:r>
      <w:proofErr w:type="spellStart"/>
      <w:r w:rsidRPr="00863C55">
        <w:rPr>
          <w:rFonts w:ascii="Times New Roman" w:hAnsi="Times New Roman" w:cs="Times New Roman"/>
          <w:i/>
          <w:iCs/>
          <w:sz w:val="20"/>
          <w:szCs w:val="20"/>
          <w:lang w:val="en-US"/>
        </w:rPr>
        <w:t>adalah</w:t>
      </w:r>
      <w:proofErr w:type="spellEnd"/>
      <w:r w:rsidRPr="00863C55">
        <w:rPr>
          <w:rFonts w:ascii="Times New Roman" w:hAnsi="Times New Roman" w:cs="Times New Roman"/>
          <w:i/>
          <w:iCs/>
          <w:sz w:val="20"/>
          <w:szCs w:val="20"/>
        </w:rPr>
        <w:t xml:space="preserve"> untuk mengetahui </w:t>
      </w:r>
      <w:proofErr w:type="spellStart"/>
      <w:r w:rsidRPr="00863C55">
        <w:rPr>
          <w:rFonts w:ascii="Times New Roman" w:hAnsi="Times New Roman" w:cs="Times New Roman"/>
          <w:i/>
          <w:iCs/>
          <w:sz w:val="20"/>
          <w:szCs w:val="20"/>
          <w:lang w:val="en-US"/>
        </w:rPr>
        <w:t>analisis</w:t>
      </w:r>
      <w:proofErr w:type="spellEnd"/>
      <w:r w:rsidRPr="00863C55">
        <w:rPr>
          <w:rFonts w:ascii="Times New Roman" w:hAnsi="Times New Roman" w:cs="Times New Roman"/>
          <w:i/>
          <w:iCs/>
          <w:sz w:val="20"/>
          <w:szCs w:val="20"/>
          <w:lang w:val="en-US"/>
        </w:rPr>
        <w:t xml:space="preserve"> </w:t>
      </w:r>
      <w:proofErr w:type="spellStart"/>
      <w:r w:rsidRPr="00863C55">
        <w:rPr>
          <w:rFonts w:ascii="Times New Roman" w:hAnsi="Times New Roman" w:cs="Times New Roman"/>
          <w:i/>
          <w:iCs/>
          <w:sz w:val="20"/>
          <w:szCs w:val="20"/>
          <w:lang w:val="en-US"/>
        </w:rPr>
        <w:t>perbandingan</w:t>
      </w:r>
      <w:proofErr w:type="spellEnd"/>
      <w:r w:rsidRPr="00863C55">
        <w:rPr>
          <w:rFonts w:ascii="Times New Roman" w:hAnsi="Times New Roman" w:cs="Times New Roman"/>
          <w:i/>
          <w:iCs/>
          <w:sz w:val="20"/>
          <w:szCs w:val="20"/>
          <w:lang w:val="en-US"/>
        </w:rPr>
        <w:t xml:space="preserve"> </w:t>
      </w:r>
      <w:proofErr w:type="spellStart"/>
      <w:r w:rsidRPr="00863C55">
        <w:rPr>
          <w:rFonts w:ascii="Times New Roman" w:hAnsi="Times New Roman" w:cs="Times New Roman"/>
          <w:i/>
          <w:iCs/>
          <w:sz w:val="20"/>
          <w:szCs w:val="20"/>
          <w:lang w:val="en-US"/>
        </w:rPr>
        <w:t>dari</w:t>
      </w:r>
      <w:proofErr w:type="spellEnd"/>
      <w:r w:rsidRPr="00863C55">
        <w:rPr>
          <w:rFonts w:ascii="Times New Roman" w:hAnsi="Times New Roman" w:cs="Times New Roman"/>
          <w:i/>
          <w:iCs/>
          <w:sz w:val="20"/>
          <w:szCs w:val="20"/>
        </w:rPr>
        <w:t xml:space="preserve"> </w:t>
      </w:r>
      <w:proofErr w:type="spellStart"/>
      <w:r w:rsidRPr="00863C55">
        <w:rPr>
          <w:rFonts w:ascii="Times New Roman" w:hAnsi="Times New Roman" w:cs="Times New Roman"/>
          <w:i/>
          <w:iCs/>
          <w:sz w:val="20"/>
          <w:szCs w:val="20"/>
          <w:lang w:val="en-US"/>
        </w:rPr>
        <w:t>kedua</w:t>
      </w:r>
      <w:proofErr w:type="spellEnd"/>
      <w:r w:rsidRPr="00863C55">
        <w:rPr>
          <w:rFonts w:ascii="Times New Roman" w:hAnsi="Times New Roman" w:cs="Times New Roman"/>
          <w:i/>
          <w:iCs/>
          <w:sz w:val="20"/>
          <w:szCs w:val="20"/>
          <w:lang w:val="en-US"/>
        </w:rPr>
        <w:t xml:space="preserve"> Lembaga Pendidikan </w:t>
      </w:r>
      <w:proofErr w:type="spellStart"/>
      <w:r w:rsidRPr="00863C55">
        <w:rPr>
          <w:rFonts w:ascii="Times New Roman" w:hAnsi="Times New Roman" w:cs="Times New Roman"/>
          <w:i/>
          <w:iCs/>
          <w:sz w:val="20"/>
          <w:szCs w:val="20"/>
          <w:lang w:val="en-US"/>
        </w:rPr>
        <w:t>tersebut</w:t>
      </w:r>
      <w:proofErr w:type="spellEnd"/>
      <w:r w:rsidRPr="00863C55">
        <w:rPr>
          <w:rFonts w:ascii="Times New Roman" w:hAnsi="Times New Roman" w:cs="Times New Roman"/>
          <w:i/>
          <w:iCs/>
          <w:sz w:val="20"/>
          <w:szCs w:val="20"/>
          <w:lang w:val="en-US"/>
        </w:rPr>
        <w:t xml:space="preserve"> </w:t>
      </w:r>
      <w:proofErr w:type="spellStart"/>
      <w:r w:rsidRPr="00863C55">
        <w:rPr>
          <w:rFonts w:ascii="Times New Roman" w:hAnsi="Times New Roman" w:cs="Times New Roman"/>
          <w:i/>
          <w:iCs/>
          <w:sz w:val="20"/>
          <w:szCs w:val="20"/>
          <w:lang w:val="en-US"/>
        </w:rPr>
        <w:t>yaitu</w:t>
      </w:r>
      <w:proofErr w:type="spellEnd"/>
      <w:r w:rsidRPr="00863C55">
        <w:rPr>
          <w:rFonts w:ascii="Times New Roman" w:hAnsi="Times New Roman" w:cs="Times New Roman"/>
          <w:i/>
          <w:iCs/>
          <w:sz w:val="20"/>
          <w:szCs w:val="20"/>
          <w:lang w:val="en-US"/>
        </w:rPr>
        <w:t xml:space="preserve"> STIP dan </w:t>
      </w:r>
      <w:proofErr w:type="spellStart"/>
      <w:r w:rsidRPr="00863C55">
        <w:rPr>
          <w:rFonts w:ascii="Times New Roman" w:hAnsi="Times New Roman" w:cs="Times New Roman"/>
          <w:i/>
          <w:iCs/>
          <w:sz w:val="20"/>
          <w:szCs w:val="20"/>
          <w:lang w:val="en-US"/>
        </w:rPr>
        <w:t>Poltrada</w:t>
      </w:r>
      <w:proofErr w:type="spellEnd"/>
      <w:r w:rsidRPr="00863C55">
        <w:rPr>
          <w:rFonts w:ascii="Times New Roman" w:hAnsi="Times New Roman" w:cs="Times New Roman"/>
          <w:i/>
          <w:iCs/>
          <w:sz w:val="20"/>
          <w:szCs w:val="20"/>
          <w:lang w:val="en-US"/>
        </w:rPr>
        <w:t xml:space="preserve"> Bali </w:t>
      </w:r>
      <w:proofErr w:type="spellStart"/>
      <w:r w:rsidRPr="00863C55">
        <w:rPr>
          <w:rFonts w:ascii="Times New Roman" w:hAnsi="Times New Roman" w:cs="Times New Roman"/>
          <w:i/>
          <w:iCs/>
          <w:sz w:val="20"/>
          <w:szCs w:val="20"/>
          <w:lang w:val="en-US"/>
        </w:rPr>
        <w:t>tentang</w:t>
      </w:r>
      <w:proofErr w:type="spellEnd"/>
      <w:r w:rsidRPr="00863C55">
        <w:rPr>
          <w:rFonts w:ascii="Times New Roman" w:hAnsi="Times New Roman" w:cs="Times New Roman"/>
          <w:i/>
          <w:iCs/>
          <w:sz w:val="20"/>
          <w:szCs w:val="20"/>
          <w:lang w:val="en-US"/>
        </w:rPr>
        <w:t xml:space="preserve"> </w:t>
      </w:r>
      <w:proofErr w:type="spellStart"/>
      <w:r w:rsidRPr="00863C55">
        <w:rPr>
          <w:rFonts w:ascii="Times New Roman" w:hAnsi="Times New Roman" w:cs="Times New Roman"/>
          <w:i/>
          <w:iCs/>
          <w:sz w:val="20"/>
          <w:szCs w:val="20"/>
          <w:lang w:val="en-US"/>
        </w:rPr>
        <w:t>pengaruh</w:t>
      </w:r>
      <w:proofErr w:type="spellEnd"/>
      <w:r w:rsidRPr="00863C55">
        <w:rPr>
          <w:rFonts w:ascii="Times New Roman" w:hAnsi="Times New Roman" w:cs="Times New Roman"/>
          <w:i/>
          <w:iCs/>
          <w:sz w:val="20"/>
          <w:szCs w:val="20"/>
          <w:lang w:val="en-US"/>
        </w:rPr>
        <w:t xml:space="preserve"> </w:t>
      </w:r>
      <w:proofErr w:type="spellStart"/>
      <w:r w:rsidRPr="00863C55">
        <w:rPr>
          <w:rFonts w:ascii="Times New Roman" w:hAnsi="Times New Roman" w:cs="Times New Roman"/>
          <w:i/>
          <w:iCs/>
          <w:sz w:val="20"/>
          <w:szCs w:val="20"/>
          <w:lang w:val="en-US"/>
        </w:rPr>
        <w:t>dalam</w:t>
      </w:r>
      <w:proofErr w:type="spellEnd"/>
      <w:r w:rsidRPr="00863C55">
        <w:rPr>
          <w:rFonts w:ascii="Times New Roman" w:hAnsi="Times New Roman" w:cs="Times New Roman"/>
          <w:i/>
          <w:iCs/>
          <w:sz w:val="20"/>
          <w:szCs w:val="20"/>
          <w:lang w:val="en-US"/>
        </w:rPr>
        <w:t xml:space="preserve"> </w:t>
      </w:r>
      <w:r w:rsidRPr="00863C55">
        <w:rPr>
          <w:rFonts w:ascii="Times New Roman" w:hAnsi="Times New Roman" w:cs="Times New Roman"/>
          <w:i/>
          <w:iCs/>
          <w:sz w:val="20"/>
          <w:szCs w:val="20"/>
        </w:rPr>
        <w:t>pemanfaatan aplikasi</w:t>
      </w:r>
      <w:r w:rsidRPr="00863C55">
        <w:rPr>
          <w:rFonts w:ascii="Times New Roman" w:hAnsi="Times New Roman" w:cs="Times New Roman"/>
          <w:i/>
          <w:iCs/>
          <w:spacing w:val="1"/>
          <w:sz w:val="20"/>
          <w:szCs w:val="20"/>
        </w:rPr>
        <w:t xml:space="preserve"> </w:t>
      </w:r>
      <w:r w:rsidRPr="00863C55">
        <w:rPr>
          <w:rFonts w:ascii="Times New Roman" w:hAnsi="Times New Roman" w:cs="Times New Roman"/>
          <w:i/>
          <w:iCs/>
          <w:spacing w:val="1"/>
          <w:sz w:val="20"/>
          <w:szCs w:val="20"/>
          <w:lang w:val="en-US"/>
        </w:rPr>
        <w:t xml:space="preserve">media </w:t>
      </w:r>
      <w:proofErr w:type="spellStart"/>
      <w:r w:rsidRPr="00863C55">
        <w:rPr>
          <w:rFonts w:ascii="Times New Roman" w:hAnsi="Times New Roman" w:cs="Times New Roman"/>
          <w:i/>
          <w:iCs/>
          <w:spacing w:val="1"/>
          <w:sz w:val="20"/>
          <w:szCs w:val="20"/>
          <w:lang w:val="en-US"/>
        </w:rPr>
        <w:t>pembelajaran</w:t>
      </w:r>
      <w:proofErr w:type="spellEnd"/>
      <w:r w:rsidRPr="00863C55">
        <w:rPr>
          <w:rFonts w:ascii="Times New Roman" w:hAnsi="Times New Roman" w:cs="Times New Roman"/>
          <w:i/>
          <w:iCs/>
          <w:spacing w:val="1"/>
          <w:sz w:val="20"/>
          <w:szCs w:val="20"/>
          <w:lang w:val="en-US"/>
        </w:rPr>
        <w:t xml:space="preserve"> </w:t>
      </w:r>
      <w:r w:rsidRPr="00863C55">
        <w:rPr>
          <w:rFonts w:ascii="Times New Roman" w:hAnsi="Times New Roman" w:cs="Times New Roman"/>
          <w:i/>
          <w:iCs/>
          <w:sz w:val="20"/>
          <w:szCs w:val="20"/>
        </w:rPr>
        <w:t>E</w:t>
      </w:r>
      <w:proofErr w:type="spellStart"/>
      <w:r w:rsidRPr="00863C55">
        <w:rPr>
          <w:rFonts w:ascii="Times New Roman" w:hAnsi="Times New Roman" w:cs="Times New Roman"/>
          <w:i/>
          <w:iCs/>
          <w:sz w:val="20"/>
          <w:szCs w:val="20"/>
          <w:lang w:val="en-US"/>
        </w:rPr>
        <w:t>d-link</w:t>
      </w:r>
      <w:proofErr w:type="spellEnd"/>
      <w:r w:rsidRPr="00863C55">
        <w:rPr>
          <w:rFonts w:ascii="Times New Roman" w:hAnsi="Times New Roman" w:cs="Times New Roman"/>
          <w:i/>
          <w:iCs/>
          <w:sz w:val="20"/>
          <w:szCs w:val="20"/>
          <w:lang w:val="en-US"/>
        </w:rPr>
        <w:t xml:space="preserve"> dan Smart Campus</w:t>
      </w:r>
      <w:r w:rsidRPr="00863C55">
        <w:rPr>
          <w:rFonts w:ascii="Times New Roman" w:hAnsi="Times New Roman" w:cs="Times New Roman"/>
          <w:i/>
          <w:iCs/>
          <w:spacing w:val="56"/>
          <w:sz w:val="20"/>
          <w:szCs w:val="20"/>
        </w:rPr>
        <w:t xml:space="preserve"> </w:t>
      </w:r>
      <w:r w:rsidRPr="00863C55">
        <w:rPr>
          <w:rFonts w:ascii="Times New Roman" w:hAnsi="Times New Roman" w:cs="Times New Roman"/>
          <w:i/>
          <w:iCs/>
          <w:sz w:val="20"/>
          <w:szCs w:val="20"/>
        </w:rPr>
        <w:t>dalam</w:t>
      </w:r>
      <w:r w:rsidRPr="00863C55">
        <w:rPr>
          <w:rFonts w:ascii="Times New Roman" w:hAnsi="Times New Roman" w:cs="Times New Roman"/>
          <w:i/>
          <w:iCs/>
          <w:sz w:val="20"/>
          <w:szCs w:val="20"/>
          <w:lang w:val="en-US"/>
        </w:rPr>
        <w:t xml:space="preserve"> </w:t>
      </w:r>
      <w:proofErr w:type="spellStart"/>
      <w:r w:rsidRPr="00863C55">
        <w:rPr>
          <w:rFonts w:ascii="Times New Roman" w:hAnsi="Times New Roman" w:cs="Times New Roman"/>
          <w:i/>
          <w:iCs/>
          <w:sz w:val="20"/>
          <w:szCs w:val="20"/>
          <w:lang w:val="en-US"/>
        </w:rPr>
        <w:t>menunjang</w:t>
      </w:r>
      <w:proofErr w:type="spellEnd"/>
      <w:r w:rsidRPr="00863C55">
        <w:rPr>
          <w:rFonts w:ascii="Times New Roman" w:hAnsi="Times New Roman" w:cs="Times New Roman"/>
          <w:i/>
          <w:iCs/>
          <w:spacing w:val="-2"/>
          <w:sz w:val="20"/>
          <w:szCs w:val="20"/>
        </w:rPr>
        <w:t xml:space="preserve"> </w:t>
      </w:r>
      <w:r w:rsidRPr="00863C55">
        <w:rPr>
          <w:rFonts w:ascii="Times New Roman" w:hAnsi="Times New Roman" w:cs="Times New Roman"/>
          <w:i/>
          <w:iCs/>
          <w:sz w:val="20"/>
          <w:szCs w:val="20"/>
        </w:rPr>
        <w:t>proses</w:t>
      </w:r>
      <w:r w:rsidRPr="00863C55">
        <w:rPr>
          <w:rFonts w:ascii="Times New Roman" w:hAnsi="Times New Roman" w:cs="Times New Roman"/>
          <w:i/>
          <w:iCs/>
          <w:spacing w:val="-1"/>
          <w:sz w:val="20"/>
          <w:szCs w:val="20"/>
        </w:rPr>
        <w:t xml:space="preserve"> </w:t>
      </w:r>
      <w:r w:rsidRPr="00863C55">
        <w:rPr>
          <w:rFonts w:ascii="Times New Roman" w:hAnsi="Times New Roman" w:cs="Times New Roman"/>
          <w:i/>
          <w:iCs/>
          <w:sz w:val="20"/>
          <w:szCs w:val="20"/>
        </w:rPr>
        <w:t>kegiatan</w:t>
      </w:r>
      <w:r w:rsidRPr="00863C55">
        <w:rPr>
          <w:rFonts w:ascii="Times New Roman" w:hAnsi="Times New Roman" w:cs="Times New Roman"/>
          <w:i/>
          <w:iCs/>
          <w:spacing w:val="-2"/>
          <w:sz w:val="20"/>
          <w:szCs w:val="20"/>
        </w:rPr>
        <w:t xml:space="preserve"> </w:t>
      </w:r>
      <w:r w:rsidRPr="00863C55">
        <w:rPr>
          <w:rFonts w:ascii="Times New Roman" w:hAnsi="Times New Roman" w:cs="Times New Roman"/>
          <w:i/>
          <w:iCs/>
          <w:sz w:val="20"/>
          <w:szCs w:val="20"/>
        </w:rPr>
        <w:t>belajar</w:t>
      </w:r>
      <w:r w:rsidRPr="00863C55">
        <w:rPr>
          <w:rFonts w:ascii="Times New Roman" w:hAnsi="Times New Roman" w:cs="Times New Roman"/>
          <w:i/>
          <w:iCs/>
          <w:spacing w:val="-1"/>
          <w:sz w:val="20"/>
          <w:szCs w:val="20"/>
        </w:rPr>
        <w:t xml:space="preserve"> </w:t>
      </w:r>
      <w:r w:rsidRPr="00863C55">
        <w:rPr>
          <w:rFonts w:ascii="Times New Roman" w:hAnsi="Times New Roman" w:cs="Times New Roman"/>
          <w:i/>
          <w:iCs/>
          <w:sz w:val="20"/>
          <w:szCs w:val="20"/>
        </w:rPr>
        <w:t>mengajar</w:t>
      </w:r>
      <w:r w:rsidRPr="00863C55">
        <w:rPr>
          <w:rFonts w:ascii="Times New Roman" w:hAnsi="Times New Roman" w:cs="Times New Roman"/>
          <w:i/>
          <w:iCs/>
          <w:spacing w:val="-4"/>
          <w:sz w:val="20"/>
          <w:szCs w:val="20"/>
        </w:rPr>
        <w:t xml:space="preserve"> </w:t>
      </w:r>
      <w:r w:rsidRPr="00863C55">
        <w:rPr>
          <w:rFonts w:ascii="Times New Roman" w:hAnsi="Times New Roman" w:cs="Times New Roman"/>
          <w:i/>
          <w:iCs/>
          <w:sz w:val="20"/>
          <w:szCs w:val="20"/>
        </w:rPr>
        <w:t>bagi</w:t>
      </w:r>
      <w:r w:rsidRPr="00863C55">
        <w:rPr>
          <w:rFonts w:ascii="Times New Roman" w:hAnsi="Times New Roman" w:cs="Times New Roman"/>
          <w:i/>
          <w:iCs/>
          <w:spacing w:val="-1"/>
          <w:sz w:val="20"/>
          <w:szCs w:val="20"/>
        </w:rPr>
        <w:t xml:space="preserve"> </w:t>
      </w:r>
      <w:r w:rsidRPr="00863C55">
        <w:rPr>
          <w:rFonts w:ascii="Times New Roman" w:hAnsi="Times New Roman" w:cs="Times New Roman"/>
          <w:i/>
          <w:iCs/>
          <w:sz w:val="20"/>
          <w:szCs w:val="20"/>
        </w:rPr>
        <w:t>dosen</w:t>
      </w:r>
      <w:r w:rsidRPr="00863C55">
        <w:rPr>
          <w:rFonts w:ascii="Times New Roman" w:hAnsi="Times New Roman" w:cs="Times New Roman"/>
          <w:i/>
          <w:iCs/>
          <w:spacing w:val="57"/>
          <w:sz w:val="20"/>
          <w:szCs w:val="20"/>
        </w:rPr>
        <w:t xml:space="preserve"> </w:t>
      </w:r>
      <w:r w:rsidRPr="00863C55">
        <w:rPr>
          <w:rFonts w:ascii="Times New Roman" w:hAnsi="Times New Roman" w:cs="Times New Roman"/>
          <w:i/>
          <w:iCs/>
          <w:sz w:val="20"/>
          <w:szCs w:val="20"/>
          <w:lang w:val="en-US"/>
        </w:rPr>
        <w:t xml:space="preserve">dan </w:t>
      </w:r>
      <w:proofErr w:type="spellStart"/>
      <w:r w:rsidRPr="00863C55">
        <w:rPr>
          <w:rFonts w:ascii="Times New Roman" w:hAnsi="Times New Roman" w:cs="Times New Roman"/>
          <w:i/>
          <w:iCs/>
          <w:sz w:val="20"/>
          <w:szCs w:val="20"/>
          <w:lang w:val="en-US"/>
        </w:rPr>
        <w:t>taruna</w:t>
      </w:r>
      <w:proofErr w:type="spellEnd"/>
      <w:r w:rsidRPr="00863C55">
        <w:rPr>
          <w:rFonts w:ascii="Times New Roman" w:hAnsi="Times New Roman" w:cs="Times New Roman"/>
          <w:i/>
          <w:iCs/>
          <w:sz w:val="20"/>
          <w:szCs w:val="20"/>
        </w:rPr>
        <w:t xml:space="preserve"> yang terlibat di dalamnya.</w:t>
      </w:r>
      <w:r w:rsidRPr="00863C55">
        <w:rPr>
          <w:rFonts w:ascii="Times New Roman" w:hAnsi="Times New Roman" w:cs="Times New Roman"/>
          <w:i/>
          <w:iCs/>
          <w:sz w:val="20"/>
          <w:szCs w:val="20"/>
          <w:lang w:val="en-US"/>
        </w:rPr>
        <w:t xml:space="preserve"> </w:t>
      </w:r>
      <w:r w:rsidRPr="00863C55">
        <w:rPr>
          <w:rFonts w:ascii="Times New Roman" w:hAnsi="Times New Roman" w:cs="Times New Roman"/>
          <w:i/>
          <w:iCs/>
          <w:spacing w:val="-1"/>
          <w:sz w:val="20"/>
          <w:szCs w:val="20"/>
          <w:lang w:val="en-US"/>
        </w:rPr>
        <w:t xml:space="preserve">Metode </w:t>
      </w:r>
      <w:proofErr w:type="spellStart"/>
      <w:r w:rsidRPr="00863C55">
        <w:rPr>
          <w:rFonts w:ascii="Times New Roman" w:hAnsi="Times New Roman" w:cs="Times New Roman"/>
          <w:i/>
          <w:iCs/>
          <w:spacing w:val="-1"/>
          <w:sz w:val="20"/>
          <w:szCs w:val="20"/>
          <w:lang w:val="en-US"/>
        </w:rPr>
        <w:t>penelitian</w:t>
      </w:r>
      <w:proofErr w:type="spellEnd"/>
      <w:r w:rsidRPr="00863C55">
        <w:rPr>
          <w:rFonts w:ascii="Times New Roman" w:hAnsi="Times New Roman" w:cs="Times New Roman"/>
          <w:i/>
          <w:iCs/>
          <w:spacing w:val="-1"/>
          <w:sz w:val="20"/>
          <w:szCs w:val="20"/>
          <w:lang w:val="en-US"/>
        </w:rPr>
        <w:t xml:space="preserve"> yang </w:t>
      </w:r>
      <w:proofErr w:type="spellStart"/>
      <w:r w:rsidRPr="00863C55">
        <w:rPr>
          <w:rFonts w:ascii="Times New Roman" w:hAnsi="Times New Roman" w:cs="Times New Roman"/>
          <w:i/>
          <w:iCs/>
          <w:spacing w:val="-1"/>
          <w:sz w:val="20"/>
          <w:szCs w:val="20"/>
          <w:lang w:val="en-US"/>
        </w:rPr>
        <w:t>digunakan</w:t>
      </w:r>
      <w:proofErr w:type="spellEnd"/>
      <w:r w:rsidRPr="00863C55">
        <w:rPr>
          <w:rFonts w:ascii="Times New Roman" w:hAnsi="Times New Roman" w:cs="Times New Roman"/>
          <w:i/>
          <w:iCs/>
          <w:spacing w:val="-1"/>
          <w:sz w:val="20"/>
          <w:szCs w:val="20"/>
          <w:lang w:val="en-US"/>
        </w:rPr>
        <w:t xml:space="preserve"> </w:t>
      </w:r>
      <w:proofErr w:type="spellStart"/>
      <w:r w:rsidRPr="00863C55">
        <w:rPr>
          <w:rFonts w:ascii="Times New Roman" w:hAnsi="Times New Roman" w:cs="Times New Roman"/>
          <w:i/>
          <w:iCs/>
          <w:spacing w:val="-1"/>
          <w:sz w:val="20"/>
          <w:szCs w:val="20"/>
          <w:lang w:val="en-US"/>
        </w:rPr>
        <w:t>adalah</w:t>
      </w:r>
      <w:proofErr w:type="spellEnd"/>
      <w:r w:rsidRPr="00863C55">
        <w:rPr>
          <w:rFonts w:ascii="Times New Roman" w:hAnsi="Times New Roman" w:cs="Times New Roman"/>
          <w:i/>
          <w:iCs/>
          <w:spacing w:val="-1"/>
          <w:sz w:val="20"/>
          <w:szCs w:val="20"/>
          <w:lang w:val="en-US"/>
        </w:rPr>
        <w:t xml:space="preserve"> </w:t>
      </w:r>
      <w:proofErr w:type="spellStart"/>
      <w:r w:rsidRPr="00863C55">
        <w:rPr>
          <w:rFonts w:ascii="Times New Roman" w:hAnsi="Times New Roman" w:cs="Times New Roman"/>
          <w:i/>
          <w:iCs/>
          <w:spacing w:val="-1"/>
          <w:sz w:val="20"/>
          <w:szCs w:val="20"/>
          <w:lang w:val="en-US"/>
        </w:rPr>
        <w:t>deskriptif</w:t>
      </w:r>
      <w:proofErr w:type="spellEnd"/>
      <w:r w:rsidRPr="00863C55">
        <w:rPr>
          <w:rFonts w:ascii="Times New Roman" w:hAnsi="Times New Roman" w:cs="Times New Roman"/>
          <w:i/>
          <w:iCs/>
          <w:spacing w:val="-1"/>
          <w:sz w:val="20"/>
          <w:szCs w:val="20"/>
          <w:lang w:val="en-US"/>
        </w:rPr>
        <w:t xml:space="preserve"> </w:t>
      </w:r>
      <w:proofErr w:type="spellStart"/>
      <w:r w:rsidRPr="00863C55">
        <w:rPr>
          <w:rFonts w:ascii="Times New Roman" w:hAnsi="Times New Roman" w:cs="Times New Roman"/>
          <w:i/>
          <w:iCs/>
          <w:spacing w:val="-1"/>
          <w:sz w:val="20"/>
          <w:szCs w:val="20"/>
          <w:lang w:val="en-US"/>
        </w:rPr>
        <w:t>kuantitatif</w:t>
      </w:r>
      <w:proofErr w:type="spellEnd"/>
      <w:r w:rsidRPr="00863C55">
        <w:rPr>
          <w:rFonts w:ascii="Times New Roman" w:hAnsi="Times New Roman" w:cs="Times New Roman"/>
          <w:i/>
          <w:iCs/>
          <w:spacing w:val="-1"/>
          <w:sz w:val="20"/>
          <w:szCs w:val="20"/>
          <w:lang w:val="en-US"/>
        </w:rPr>
        <w:t xml:space="preserve"> </w:t>
      </w:r>
      <w:proofErr w:type="spellStart"/>
      <w:r w:rsidRPr="00863C55">
        <w:rPr>
          <w:rFonts w:ascii="Times New Roman" w:hAnsi="Times New Roman" w:cs="Times New Roman"/>
          <w:i/>
          <w:iCs/>
          <w:spacing w:val="-1"/>
          <w:sz w:val="20"/>
          <w:szCs w:val="20"/>
          <w:lang w:val="en-US"/>
        </w:rPr>
        <w:t>dengan</w:t>
      </w:r>
      <w:proofErr w:type="spellEnd"/>
      <w:r w:rsidRPr="00863C55">
        <w:rPr>
          <w:rFonts w:ascii="Times New Roman" w:hAnsi="Times New Roman" w:cs="Times New Roman"/>
          <w:i/>
          <w:iCs/>
          <w:spacing w:val="-1"/>
          <w:sz w:val="20"/>
          <w:szCs w:val="20"/>
          <w:lang w:val="en-US"/>
        </w:rPr>
        <w:t xml:space="preserve"> </w:t>
      </w:r>
      <w:proofErr w:type="spellStart"/>
      <w:r w:rsidRPr="00863C55">
        <w:rPr>
          <w:rFonts w:ascii="Times New Roman" w:hAnsi="Times New Roman" w:cs="Times New Roman"/>
          <w:i/>
          <w:iCs/>
          <w:spacing w:val="-1"/>
          <w:sz w:val="20"/>
          <w:szCs w:val="20"/>
          <w:lang w:val="en-US"/>
        </w:rPr>
        <w:t>membuat</w:t>
      </w:r>
      <w:proofErr w:type="spellEnd"/>
      <w:r w:rsidRPr="00863C55">
        <w:rPr>
          <w:rFonts w:ascii="Times New Roman" w:hAnsi="Times New Roman" w:cs="Times New Roman"/>
          <w:i/>
          <w:iCs/>
          <w:spacing w:val="-1"/>
          <w:sz w:val="20"/>
          <w:szCs w:val="20"/>
          <w:lang w:val="en-US"/>
        </w:rPr>
        <w:t xml:space="preserve"> </w:t>
      </w:r>
      <w:proofErr w:type="spellStart"/>
      <w:r w:rsidRPr="00863C55">
        <w:rPr>
          <w:rFonts w:ascii="Times New Roman" w:hAnsi="Times New Roman" w:cs="Times New Roman"/>
          <w:i/>
          <w:iCs/>
          <w:spacing w:val="-1"/>
          <w:sz w:val="20"/>
          <w:szCs w:val="20"/>
          <w:lang w:val="en-US"/>
        </w:rPr>
        <w:t>instrumen</w:t>
      </w:r>
      <w:proofErr w:type="spellEnd"/>
      <w:r w:rsidRPr="00863C55">
        <w:rPr>
          <w:rFonts w:ascii="Times New Roman" w:hAnsi="Times New Roman" w:cs="Times New Roman"/>
          <w:i/>
          <w:iCs/>
          <w:spacing w:val="-1"/>
          <w:sz w:val="20"/>
          <w:szCs w:val="20"/>
          <w:lang w:val="en-US"/>
        </w:rPr>
        <w:t xml:space="preserve"> </w:t>
      </w:r>
      <w:proofErr w:type="spellStart"/>
      <w:r w:rsidRPr="00863C55">
        <w:rPr>
          <w:rFonts w:ascii="Times New Roman" w:hAnsi="Times New Roman" w:cs="Times New Roman"/>
          <w:i/>
          <w:iCs/>
          <w:spacing w:val="-1"/>
          <w:sz w:val="20"/>
          <w:szCs w:val="20"/>
          <w:lang w:val="en-US"/>
        </w:rPr>
        <w:t>angket</w:t>
      </w:r>
      <w:proofErr w:type="spellEnd"/>
      <w:r w:rsidRPr="00863C55">
        <w:rPr>
          <w:rFonts w:ascii="Times New Roman" w:hAnsi="Times New Roman" w:cs="Times New Roman"/>
          <w:i/>
          <w:iCs/>
          <w:spacing w:val="-1"/>
          <w:sz w:val="20"/>
          <w:szCs w:val="20"/>
          <w:lang w:val="en-US"/>
        </w:rPr>
        <w:t>/</w:t>
      </w:r>
      <w:proofErr w:type="spellStart"/>
      <w:r w:rsidRPr="00863C55">
        <w:rPr>
          <w:rFonts w:ascii="Times New Roman" w:hAnsi="Times New Roman" w:cs="Times New Roman"/>
          <w:i/>
          <w:iCs/>
          <w:spacing w:val="-1"/>
          <w:sz w:val="20"/>
          <w:szCs w:val="20"/>
          <w:lang w:val="en-US"/>
        </w:rPr>
        <w:t>kuesioner</w:t>
      </w:r>
      <w:proofErr w:type="spellEnd"/>
      <w:r w:rsidRPr="00863C55">
        <w:rPr>
          <w:rFonts w:ascii="Times New Roman" w:hAnsi="Times New Roman" w:cs="Times New Roman"/>
          <w:i/>
          <w:iCs/>
          <w:spacing w:val="-1"/>
          <w:sz w:val="20"/>
          <w:szCs w:val="20"/>
          <w:lang w:val="en-US"/>
        </w:rPr>
        <w:t xml:space="preserve"> yang </w:t>
      </w:r>
      <w:proofErr w:type="spellStart"/>
      <w:r w:rsidRPr="00863C55">
        <w:rPr>
          <w:rFonts w:ascii="Times New Roman" w:hAnsi="Times New Roman" w:cs="Times New Roman"/>
          <w:i/>
          <w:iCs/>
          <w:spacing w:val="-1"/>
          <w:sz w:val="20"/>
          <w:szCs w:val="20"/>
          <w:lang w:val="en-US"/>
        </w:rPr>
        <w:t>dibagikan</w:t>
      </w:r>
      <w:proofErr w:type="spellEnd"/>
      <w:r w:rsidRPr="00863C55">
        <w:rPr>
          <w:rFonts w:ascii="Times New Roman" w:hAnsi="Times New Roman" w:cs="Times New Roman"/>
          <w:i/>
          <w:iCs/>
          <w:spacing w:val="-1"/>
          <w:sz w:val="20"/>
          <w:szCs w:val="20"/>
          <w:lang w:val="en-US"/>
        </w:rPr>
        <w:t xml:space="preserve"> </w:t>
      </w:r>
      <w:proofErr w:type="spellStart"/>
      <w:r w:rsidRPr="00863C55">
        <w:rPr>
          <w:rFonts w:ascii="Times New Roman" w:hAnsi="Times New Roman" w:cs="Times New Roman"/>
          <w:i/>
          <w:iCs/>
          <w:spacing w:val="-1"/>
          <w:sz w:val="20"/>
          <w:szCs w:val="20"/>
          <w:lang w:val="en-US"/>
        </w:rPr>
        <w:lastRenderedPageBreak/>
        <w:t>kepada</w:t>
      </w:r>
      <w:proofErr w:type="spellEnd"/>
      <w:r w:rsidRPr="00863C55">
        <w:rPr>
          <w:rFonts w:ascii="Times New Roman" w:hAnsi="Times New Roman" w:cs="Times New Roman"/>
          <w:i/>
          <w:iCs/>
          <w:spacing w:val="-1"/>
          <w:sz w:val="20"/>
          <w:szCs w:val="20"/>
          <w:lang w:val="en-US"/>
        </w:rPr>
        <w:t xml:space="preserve"> 131 </w:t>
      </w:r>
      <w:proofErr w:type="spellStart"/>
      <w:r w:rsidRPr="00863C55">
        <w:rPr>
          <w:rFonts w:ascii="Times New Roman" w:hAnsi="Times New Roman" w:cs="Times New Roman"/>
          <w:i/>
          <w:iCs/>
          <w:spacing w:val="-1"/>
          <w:sz w:val="20"/>
          <w:szCs w:val="20"/>
          <w:lang w:val="en-US"/>
        </w:rPr>
        <w:t>responden</w:t>
      </w:r>
      <w:proofErr w:type="spellEnd"/>
      <w:r w:rsidRPr="00863C55">
        <w:rPr>
          <w:rFonts w:ascii="Times New Roman" w:hAnsi="Times New Roman" w:cs="Times New Roman"/>
          <w:i/>
          <w:iCs/>
          <w:spacing w:val="-1"/>
          <w:sz w:val="20"/>
          <w:szCs w:val="20"/>
          <w:lang w:val="en-US"/>
        </w:rPr>
        <w:t xml:space="preserve"> </w:t>
      </w:r>
      <w:proofErr w:type="spellStart"/>
      <w:r w:rsidRPr="00863C55">
        <w:rPr>
          <w:rFonts w:ascii="Times New Roman" w:hAnsi="Times New Roman" w:cs="Times New Roman"/>
          <w:i/>
          <w:iCs/>
          <w:spacing w:val="-1"/>
          <w:sz w:val="20"/>
          <w:szCs w:val="20"/>
          <w:lang w:val="en-US"/>
        </w:rPr>
        <w:t>dosen</w:t>
      </w:r>
      <w:proofErr w:type="spellEnd"/>
      <w:r w:rsidRPr="00863C55">
        <w:rPr>
          <w:rFonts w:ascii="Times New Roman" w:hAnsi="Times New Roman" w:cs="Times New Roman"/>
          <w:i/>
          <w:iCs/>
          <w:spacing w:val="-1"/>
          <w:sz w:val="20"/>
          <w:szCs w:val="20"/>
          <w:lang w:val="en-US"/>
        </w:rPr>
        <w:t xml:space="preserve"> dan </w:t>
      </w:r>
      <w:proofErr w:type="spellStart"/>
      <w:r w:rsidRPr="00863C55">
        <w:rPr>
          <w:rFonts w:ascii="Times New Roman" w:hAnsi="Times New Roman" w:cs="Times New Roman"/>
          <w:i/>
          <w:iCs/>
          <w:spacing w:val="-1"/>
          <w:sz w:val="20"/>
          <w:szCs w:val="20"/>
          <w:lang w:val="en-US"/>
        </w:rPr>
        <w:t>taruna</w:t>
      </w:r>
      <w:proofErr w:type="spellEnd"/>
      <w:r w:rsidRPr="00863C55">
        <w:rPr>
          <w:rFonts w:ascii="Times New Roman" w:hAnsi="Times New Roman" w:cs="Times New Roman"/>
          <w:i/>
          <w:iCs/>
          <w:spacing w:val="-1"/>
          <w:sz w:val="20"/>
          <w:szCs w:val="20"/>
          <w:lang w:val="en-US"/>
        </w:rPr>
        <w:t xml:space="preserve"> STIP </w:t>
      </w:r>
      <w:proofErr w:type="spellStart"/>
      <w:r w:rsidRPr="00863C55">
        <w:rPr>
          <w:rFonts w:ascii="Times New Roman" w:hAnsi="Times New Roman" w:cs="Times New Roman"/>
          <w:i/>
          <w:iCs/>
          <w:spacing w:val="-1"/>
          <w:sz w:val="20"/>
          <w:szCs w:val="20"/>
          <w:lang w:val="en-US"/>
        </w:rPr>
        <w:t>serta</w:t>
      </w:r>
      <w:proofErr w:type="spellEnd"/>
      <w:r w:rsidRPr="00863C55">
        <w:rPr>
          <w:rFonts w:ascii="Times New Roman" w:hAnsi="Times New Roman" w:cs="Times New Roman"/>
          <w:i/>
          <w:iCs/>
          <w:spacing w:val="-1"/>
          <w:sz w:val="20"/>
          <w:szCs w:val="20"/>
          <w:lang w:val="en-US"/>
        </w:rPr>
        <w:t xml:space="preserve"> 140 </w:t>
      </w:r>
      <w:proofErr w:type="spellStart"/>
      <w:r w:rsidRPr="00863C55">
        <w:rPr>
          <w:rFonts w:ascii="Times New Roman" w:hAnsi="Times New Roman" w:cs="Times New Roman"/>
          <w:i/>
          <w:iCs/>
          <w:spacing w:val="-1"/>
          <w:sz w:val="20"/>
          <w:szCs w:val="20"/>
          <w:lang w:val="en-US"/>
        </w:rPr>
        <w:t>responden</w:t>
      </w:r>
      <w:proofErr w:type="spellEnd"/>
      <w:r w:rsidRPr="00863C55">
        <w:rPr>
          <w:rFonts w:ascii="Times New Roman" w:hAnsi="Times New Roman" w:cs="Times New Roman"/>
          <w:i/>
          <w:iCs/>
          <w:spacing w:val="-1"/>
          <w:sz w:val="20"/>
          <w:szCs w:val="20"/>
          <w:lang w:val="en-US"/>
        </w:rPr>
        <w:t xml:space="preserve"> </w:t>
      </w:r>
      <w:proofErr w:type="spellStart"/>
      <w:r w:rsidRPr="00863C55">
        <w:rPr>
          <w:rFonts w:ascii="Times New Roman" w:hAnsi="Times New Roman" w:cs="Times New Roman"/>
          <w:i/>
          <w:iCs/>
          <w:spacing w:val="-1"/>
          <w:sz w:val="20"/>
          <w:szCs w:val="20"/>
          <w:lang w:val="en-US"/>
        </w:rPr>
        <w:t>dosen</w:t>
      </w:r>
      <w:proofErr w:type="spellEnd"/>
      <w:r w:rsidRPr="00863C55">
        <w:rPr>
          <w:rFonts w:ascii="Times New Roman" w:hAnsi="Times New Roman" w:cs="Times New Roman"/>
          <w:i/>
          <w:iCs/>
          <w:spacing w:val="-1"/>
          <w:sz w:val="20"/>
          <w:szCs w:val="20"/>
          <w:lang w:val="en-US"/>
        </w:rPr>
        <w:t xml:space="preserve"> dan </w:t>
      </w:r>
      <w:proofErr w:type="spellStart"/>
      <w:r w:rsidRPr="00863C55">
        <w:rPr>
          <w:rFonts w:ascii="Times New Roman" w:hAnsi="Times New Roman" w:cs="Times New Roman"/>
          <w:i/>
          <w:iCs/>
          <w:spacing w:val="-1"/>
          <w:sz w:val="20"/>
          <w:szCs w:val="20"/>
          <w:lang w:val="en-US"/>
        </w:rPr>
        <w:t>taruna</w:t>
      </w:r>
      <w:proofErr w:type="spellEnd"/>
      <w:r w:rsidRPr="00863C55">
        <w:rPr>
          <w:rFonts w:ascii="Times New Roman" w:hAnsi="Times New Roman" w:cs="Times New Roman"/>
          <w:i/>
          <w:iCs/>
          <w:spacing w:val="-1"/>
          <w:sz w:val="20"/>
          <w:szCs w:val="20"/>
          <w:lang w:val="en-US"/>
        </w:rPr>
        <w:t xml:space="preserve"> </w:t>
      </w:r>
      <w:proofErr w:type="spellStart"/>
      <w:r w:rsidRPr="00863C55">
        <w:rPr>
          <w:rFonts w:ascii="Times New Roman" w:hAnsi="Times New Roman" w:cs="Times New Roman"/>
          <w:i/>
          <w:iCs/>
          <w:spacing w:val="-1"/>
          <w:sz w:val="20"/>
          <w:szCs w:val="20"/>
          <w:lang w:val="en-US"/>
        </w:rPr>
        <w:t>Poltrada</w:t>
      </w:r>
      <w:proofErr w:type="spellEnd"/>
      <w:r w:rsidRPr="00863C55">
        <w:rPr>
          <w:rFonts w:ascii="Times New Roman" w:hAnsi="Times New Roman" w:cs="Times New Roman"/>
          <w:i/>
          <w:iCs/>
          <w:spacing w:val="-1"/>
          <w:sz w:val="20"/>
          <w:szCs w:val="20"/>
          <w:lang w:val="en-US"/>
        </w:rPr>
        <w:t xml:space="preserve"> Bali. </w:t>
      </w:r>
      <w:proofErr w:type="spellStart"/>
      <w:r w:rsidRPr="00863C55">
        <w:rPr>
          <w:rFonts w:ascii="Times New Roman" w:hAnsi="Times New Roman" w:cs="Times New Roman"/>
          <w:i/>
          <w:iCs/>
          <w:spacing w:val="-1"/>
          <w:sz w:val="20"/>
          <w:szCs w:val="20"/>
          <w:lang w:val="en-US"/>
        </w:rPr>
        <w:t>Pengolahan</w:t>
      </w:r>
      <w:proofErr w:type="spellEnd"/>
      <w:r w:rsidRPr="00863C55">
        <w:rPr>
          <w:rFonts w:ascii="Times New Roman" w:hAnsi="Times New Roman" w:cs="Times New Roman"/>
          <w:i/>
          <w:iCs/>
          <w:spacing w:val="-1"/>
          <w:sz w:val="20"/>
          <w:szCs w:val="20"/>
          <w:lang w:val="en-US"/>
        </w:rPr>
        <w:t xml:space="preserve"> </w:t>
      </w:r>
      <w:proofErr w:type="spellStart"/>
      <w:r w:rsidRPr="00863C55">
        <w:rPr>
          <w:rFonts w:ascii="Times New Roman" w:hAnsi="Times New Roman" w:cs="Times New Roman"/>
          <w:i/>
          <w:iCs/>
          <w:spacing w:val="-1"/>
          <w:sz w:val="20"/>
          <w:szCs w:val="20"/>
          <w:lang w:val="en-US"/>
        </w:rPr>
        <w:t>analisis</w:t>
      </w:r>
      <w:proofErr w:type="spellEnd"/>
      <w:r w:rsidRPr="00863C55">
        <w:rPr>
          <w:rFonts w:ascii="Times New Roman" w:hAnsi="Times New Roman" w:cs="Times New Roman"/>
          <w:i/>
          <w:iCs/>
          <w:spacing w:val="-1"/>
          <w:sz w:val="20"/>
          <w:szCs w:val="20"/>
          <w:lang w:val="en-US"/>
        </w:rPr>
        <w:t xml:space="preserve"> data </w:t>
      </w:r>
      <w:proofErr w:type="spellStart"/>
      <w:r w:rsidRPr="00863C55">
        <w:rPr>
          <w:rFonts w:ascii="Times New Roman" w:hAnsi="Times New Roman" w:cs="Times New Roman"/>
          <w:i/>
          <w:iCs/>
          <w:spacing w:val="-1"/>
          <w:sz w:val="20"/>
          <w:szCs w:val="20"/>
          <w:lang w:val="en-US"/>
        </w:rPr>
        <w:t>menggunakan</w:t>
      </w:r>
      <w:proofErr w:type="spellEnd"/>
      <w:r w:rsidRPr="00863C55">
        <w:rPr>
          <w:rFonts w:ascii="Times New Roman" w:hAnsi="Times New Roman" w:cs="Times New Roman"/>
          <w:i/>
          <w:iCs/>
          <w:spacing w:val="-1"/>
          <w:sz w:val="20"/>
          <w:szCs w:val="20"/>
          <w:lang w:val="en-US"/>
        </w:rPr>
        <w:t xml:space="preserve"> </w:t>
      </w:r>
      <w:proofErr w:type="spellStart"/>
      <w:r w:rsidRPr="00863C55">
        <w:rPr>
          <w:rFonts w:ascii="Times New Roman" w:hAnsi="Times New Roman" w:cs="Times New Roman"/>
          <w:i/>
          <w:iCs/>
          <w:spacing w:val="-1"/>
          <w:sz w:val="20"/>
          <w:szCs w:val="20"/>
          <w:lang w:val="en-US"/>
        </w:rPr>
        <w:t>aplikasi</w:t>
      </w:r>
      <w:proofErr w:type="spellEnd"/>
      <w:r w:rsidRPr="00863C55">
        <w:rPr>
          <w:rFonts w:ascii="Times New Roman" w:hAnsi="Times New Roman" w:cs="Times New Roman"/>
          <w:i/>
          <w:iCs/>
          <w:spacing w:val="-1"/>
          <w:sz w:val="20"/>
          <w:szCs w:val="20"/>
          <w:lang w:val="en-US"/>
        </w:rPr>
        <w:t xml:space="preserve"> IBM SPSS </w:t>
      </w:r>
      <w:proofErr w:type="spellStart"/>
      <w:r w:rsidRPr="00863C55">
        <w:rPr>
          <w:rFonts w:ascii="Times New Roman" w:hAnsi="Times New Roman" w:cs="Times New Roman"/>
          <w:i/>
          <w:iCs/>
          <w:spacing w:val="-1"/>
          <w:sz w:val="20"/>
          <w:szCs w:val="20"/>
          <w:lang w:val="en-US"/>
        </w:rPr>
        <w:t>versi</w:t>
      </w:r>
      <w:proofErr w:type="spellEnd"/>
      <w:r w:rsidRPr="00863C55">
        <w:rPr>
          <w:rFonts w:ascii="Times New Roman" w:hAnsi="Times New Roman" w:cs="Times New Roman"/>
          <w:i/>
          <w:iCs/>
          <w:spacing w:val="-1"/>
          <w:sz w:val="20"/>
          <w:szCs w:val="20"/>
          <w:lang w:val="en-US"/>
        </w:rPr>
        <w:t xml:space="preserve"> 27.0.1 dan </w:t>
      </w:r>
      <w:proofErr w:type="spellStart"/>
      <w:r w:rsidRPr="00863C55">
        <w:rPr>
          <w:rFonts w:ascii="Times New Roman" w:hAnsi="Times New Roman" w:cs="Times New Roman"/>
          <w:i/>
          <w:iCs/>
          <w:spacing w:val="-1"/>
          <w:sz w:val="20"/>
          <w:szCs w:val="20"/>
          <w:lang w:val="en-US"/>
        </w:rPr>
        <w:t>interpretasi</w:t>
      </w:r>
      <w:proofErr w:type="spellEnd"/>
      <w:r w:rsidRPr="00863C55">
        <w:rPr>
          <w:rFonts w:ascii="Times New Roman" w:hAnsi="Times New Roman" w:cs="Times New Roman"/>
          <w:i/>
          <w:iCs/>
          <w:spacing w:val="-1"/>
          <w:sz w:val="20"/>
          <w:szCs w:val="20"/>
          <w:lang w:val="en-US"/>
        </w:rPr>
        <w:t xml:space="preserve"> </w:t>
      </w:r>
      <w:proofErr w:type="spellStart"/>
      <w:r w:rsidRPr="00863C55">
        <w:rPr>
          <w:rFonts w:ascii="Times New Roman" w:hAnsi="Times New Roman" w:cs="Times New Roman"/>
          <w:i/>
          <w:iCs/>
          <w:spacing w:val="-1"/>
          <w:sz w:val="20"/>
          <w:szCs w:val="20"/>
          <w:lang w:val="en-US"/>
        </w:rPr>
        <w:t>hasilnya</w:t>
      </w:r>
      <w:proofErr w:type="spellEnd"/>
      <w:r w:rsidRPr="00863C55">
        <w:rPr>
          <w:rFonts w:ascii="Times New Roman" w:hAnsi="Times New Roman" w:cs="Times New Roman"/>
          <w:i/>
          <w:iCs/>
          <w:spacing w:val="-1"/>
          <w:sz w:val="20"/>
          <w:szCs w:val="20"/>
          <w:lang w:val="en-US"/>
        </w:rPr>
        <w:t xml:space="preserve"> </w:t>
      </w:r>
      <w:proofErr w:type="spellStart"/>
      <w:r w:rsidRPr="00863C55">
        <w:rPr>
          <w:rFonts w:ascii="Times New Roman" w:hAnsi="Times New Roman" w:cs="Times New Roman"/>
          <w:i/>
          <w:iCs/>
          <w:spacing w:val="-1"/>
          <w:sz w:val="20"/>
          <w:szCs w:val="20"/>
          <w:lang w:val="en-US"/>
        </w:rPr>
        <w:t>digunakan</w:t>
      </w:r>
      <w:proofErr w:type="spellEnd"/>
      <w:r w:rsidRPr="00863C55">
        <w:rPr>
          <w:rFonts w:ascii="Times New Roman" w:hAnsi="Times New Roman" w:cs="Times New Roman"/>
          <w:i/>
          <w:iCs/>
          <w:spacing w:val="-1"/>
          <w:sz w:val="20"/>
          <w:szCs w:val="20"/>
          <w:lang w:val="en-US"/>
        </w:rPr>
        <w:t xml:space="preserve"> </w:t>
      </w:r>
      <w:proofErr w:type="spellStart"/>
      <w:r w:rsidRPr="00863C55">
        <w:rPr>
          <w:rFonts w:ascii="Times New Roman" w:hAnsi="Times New Roman" w:cs="Times New Roman"/>
          <w:i/>
          <w:iCs/>
          <w:spacing w:val="-1"/>
          <w:sz w:val="20"/>
          <w:szCs w:val="20"/>
          <w:lang w:val="en-US"/>
        </w:rPr>
        <w:t>sebagai</w:t>
      </w:r>
      <w:proofErr w:type="spellEnd"/>
      <w:r w:rsidRPr="00863C55">
        <w:rPr>
          <w:rFonts w:ascii="Times New Roman" w:hAnsi="Times New Roman" w:cs="Times New Roman"/>
          <w:i/>
          <w:iCs/>
          <w:spacing w:val="-1"/>
          <w:sz w:val="20"/>
          <w:szCs w:val="20"/>
          <w:lang w:val="en-US"/>
        </w:rPr>
        <w:t xml:space="preserve"> </w:t>
      </w:r>
      <w:proofErr w:type="spellStart"/>
      <w:r w:rsidRPr="00863C55">
        <w:rPr>
          <w:rFonts w:ascii="Times New Roman" w:hAnsi="Times New Roman" w:cs="Times New Roman"/>
          <w:i/>
          <w:iCs/>
          <w:spacing w:val="-1"/>
          <w:sz w:val="20"/>
          <w:szCs w:val="20"/>
          <w:lang w:val="en-US"/>
        </w:rPr>
        <w:t>bahan</w:t>
      </w:r>
      <w:proofErr w:type="spellEnd"/>
      <w:r w:rsidRPr="00863C55">
        <w:rPr>
          <w:rFonts w:ascii="Times New Roman" w:hAnsi="Times New Roman" w:cs="Times New Roman"/>
          <w:i/>
          <w:iCs/>
          <w:spacing w:val="-1"/>
          <w:sz w:val="20"/>
          <w:szCs w:val="20"/>
          <w:lang w:val="en-US"/>
        </w:rPr>
        <w:t xml:space="preserve"> </w:t>
      </w:r>
      <w:proofErr w:type="spellStart"/>
      <w:r w:rsidRPr="00863C55">
        <w:rPr>
          <w:rFonts w:ascii="Times New Roman" w:hAnsi="Times New Roman" w:cs="Times New Roman"/>
          <w:i/>
          <w:iCs/>
          <w:spacing w:val="-1"/>
          <w:sz w:val="20"/>
          <w:szCs w:val="20"/>
          <w:lang w:val="en-US"/>
        </w:rPr>
        <w:t>evaluasi</w:t>
      </w:r>
      <w:proofErr w:type="spellEnd"/>
      <w:r w:rsidRPr="00863C55">
        <w:rPr>
          <w:rFonts w:ascii="Times New Roman" w:hAnsi="Times New Roman" w:cs="Times New Roman"/>
          <w:i/>
          <w:iCs/>
          <w:spacing w:val="-1"/>
          <w:sz w:val="20"/>
          <w:szCs w:val="20"/>
          <w:lang w:val="en-US"/>
        </w:rPr>
        <w:t xml:space="preserve"> dan </w:t>
      </w:r>
      <w:proofErr w:type="spellStart"/>
      <w:r w:rsidRPr="00863C55">
        <w:rPr>
          <w:rFonts w:ascii="Times New Roman" w:hAnsi="Times New Roman" w:cs="Times New Roman"/>
          <w:i/>
          <w:iCs/>
          <w:spacing w:val="-1"/>
          <w:sz w:val="20"/>
          <w:szCs w:val="20"/>
          <w:lang w:val="en-US"/>
        </w:rPr>
        <w:t>masukan</w:t>
      </w:r>
      <w:proofErr w:type="spellEnd"/>
      <w:r w:rsidRPr="00863C55">
        <w:rPr>
          <w:rFonts w:ascii="Times New Roman" w:hAnsi="Times New Roman" w:cs="Times New Roman"/>
          <w:i/>
          <w:iCs/>
          <w:spacing w:val="-1"/>
          <w:sz w:val="20"/>
          <w:szCs w:val="20"/>
          <w:lang w:val="en-US"/>
        </w:rPr>
        <w:t xml:space="preserve"> </w:t>
      </w:r>
      <w:proofErr w:type="spellStart"/>
      <w:r w:rsidRPr="00863C55">
        <w:rPr>
          <w:rFonts w:ascii="Times New Roman" w:hAnsi="Times New Roman" w:cs="Times New Roman"/>
          <w:i/>
          <w:iCs/>
          <w:spacing w:val="-1"/>
          <w:sz w:val="20"/>
          <w:szCs w:val="20"/>
          <w:lang w:val="en-US"/>
        </w:rPr>
        <w:t>kepada</w:t>
      </w:r>
      <w:proofErr w:type="spellEnd"/>
      <w:r w:rsidRPr="00863C55">
        <w:rPr>
          <w:rFonts w:ascii="Times New Roman" w:hAnsi="Times New Roman" w:cs="Times New Roman"/>
          <w:i/>
          <w:iCs/>
          <w:spacing w:val="-1"/>
          <w:sz w:val="20"/>
          <w:szCs w:val="20"/>
          <w:lang w:val="en-US"/>
        </w:rPr>
        <w:t xml:space="preserve"> institusi STIP</w:t>
      </w:r>
      <w:r>
        <w:rPr>
          <w:sz w:val="20"/>
          <w:szCs w:val="20"/>
          <w:lang w:val="en-US"/>
        </w:rPr>
        <w:t>.</w:t>
      </w:r>
    </w:p>
    <w:p w14:paraId="4DB854F3" w14:textId="77777777" w:rsidR="00815747" w:rsidRPr="00166D83" w:rsidRDefault="001C79A0" w:rsidP="001C79A0">
      <w:pPr>
        <w:spacing w:after="0" w:line="240" w:lineRule="auto"/>
        <w:jc w:val="center"/>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2018</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eISSN :</w:t>
      </w:r>
      <w:r w:rsidR="00BC75CA">
        <w:rPr>
          <w:rFonts w:ascii="Times New Roman" w:eastAsia="Calibri" w:hAnsi="Times New Roman" w:cs="Times New Roman"/>
          <w:i/>
          <w:sz w:val="20"/>
          <w:szCs w:val="20"/>
          <w:lang w:val="en-US"/>
        </w:rPr>
        <w:t>2685-4775</w:t>
      </w:r>
      <w:r w:rsidR="000C17E4">
        <w:rPr>
          <w:rFonts w:ascii="Times New Roman" w:eastAsia="Calibri" w:hAnsi="Times New Roman" w:cs="Times New Roman"/>
          <w:i/>
          <w:sz w:val="20"/>
          <w:szCs w:val="20"/>
        </w:rPr>
        <w:t xml:space="preserve"> </w:t>
      </w:r>
    </w:p>
    <w:p w14:paraId="339FDE39" w14:textId="5865C225"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1562EF0C" w14:textId="77777777"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171CF26C" w14:textId="46CF0058"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14:paraId="4C8CD82C" w14:textId="7F64949B" w:rsidR="003D1666" w:rsidRPr="00863C55"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sidR="00984219">
              <w:rPr>
                <w:rFonts w:ascii="Times New Roman" w:eastAsia="Calibri" w:hAnsi="Times New Roman" w:cs="Times New Roman"/>
                <w:b w:val="0"/>
                <w:i/>
                <w:sz w:val="20"/>
                <w:szCs w:val="20"/>
                <w:lang w:val="en-US"/>
              </w:rPr>
              <w:t xml:space="preserve">E-Learning, </w:t>
            </w:r>
            <w:r w:rsidR="00863C55">
              <w:rPr>
                <w:rFonts w:ascii="Times New Roman" w:eastAsia="Calibri" w:hAnsi="Times New Roman" w:cs="Times New Roman"/>
                <w:b w:val="0"/>
                <w:i/>
                <w:sz w:val="20"/>
                <w:szCs w:val="20"/>
              </w:rPr>
              <w:t>Le</w:t>
            </w:r>
            <w:proofErr w:type="spellStart"/>
            <w:r w:rsidR="00863C55">
              <w:rPr>
                <w:rFonts w:ascii="Times New Roman" w:eastAsia="Calibri" w:hAnsi="Times New Roman" w:cs="Times New Roman"/>
                <w:b w:val="0"/>
                <w:i/>
                <w:sz w:val="20"/>
                <w:szCs w:val="20"/>
                <w:lang w:val="en-US"/>
              </w:rPr>
              <w:t>arning</w:t>
            </w:r>
            <w:proofErr w:type="spellEnd"/>
            <w:r w:rsidR="00863C55">
              <w:rPr>
                <w:rFonts w:ascii="Times New Roman" w:eastAsia="Calibri" w:hAnsi="Times New Roman" w:cs="Times New Roman"/>
                <w:b w:val="0"/>
                <w:i/>
                <w:sz w:val="20"/>
                <w:szCs w:val="20"/>
                <w:lang w:val="en-US"/>
              </w:rPr>
              <w:t xml:space="preserve"> Management System, </w:t>
            </w:r>
            <w:proofErr w:type="spellStart"/>
            <w:r w:rsidR="00F26EDF">
              <w:rPr>
                <w:rFonts w:ascii="Times New Roman" w:eastAsia="Calibri" w:hAnsi="Times New Roman" w:cs="Times New Roman"/>
                <w:b w:val="0"/>
                <w:i/>
                <w:sz w:val="20"/>
                <w:szCs w:val="20"/>
                <w:lang w:val="en-US"/>
              </w:rPr>
              <w:t>Edlink</w:t>
            </w:r>
            <w:proofErr w:type="spellEnd"/>
            <w:r w:rsidR="00F26EDF">
              <w:rPr>
                <w:rFonts w:ascii="Times New Roman" w:eastAsia="Calibri" w:hAnsi="Times New Roman" w:cs="Times New Roman"/>
                <w:b w:val="0"/>
                <w:i/>
                <w:sz w:val="20"/>
                <w:szCs w:val="20"/>
                <w:lang w:val="en-US"/>
              </w:rPr>
              <w:t>, Smart Campus</w:t>
            </w:r>
          </w:p>
          <w:p w14:paraId="524E0000" w14:textId="44884692" w:rsidR="003D1666" w:rsidRPr="00BC2F62"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14:paraId="3D8560BE" w14:textId="4CC79B5B" w:rsidR="004D666F" w:rsidRPr="00863C55" w:rsidRDefault="004D666F" w:rsidP="00863C55">
      <w:pPr>
        <w:autoSpaceDE w:val="0"/>
        <w:autoSpaceDN w:val="0"/>
        <w:adjustRightInd w:val="0"/>
        <w:spacing w:after="0" w:line="240" w:lineRule="auto"/>
        <w:jc w:val="center"/>
        <w:rPr>
          <w:rFonts w:ascii="Times New Roman" w:hAnsi="Times New Roman" w:cs="Times New Roman"/>
          <w:color w:val="000000" w:themeColor="text1"/>
          <w:sz w:val="20"/>
          <w:szCs w:val="20"/>
        </w:rPr>
        <w:sectPr w:rsidR="004D666F" w:rsidRPr="00863C55" w:rsidSect="00F5577B">
          <w:footerReference w:type="default" r:id="rId10"/>
          <w:type w:val="continuous"/>
          <w:pgSz w:w="11906" w:h="16838"/>
          <w:pgMar w:top="1134" w:right="1134" w:bottom="1134" w:left="1134" w:header="709" w:footer="709" w:gutter="0"/>
          <w:pgNumType w:start="1"/>
          <w:cols w:space="708"/>
          <w:docGrid w:linePitch="360"/>
        </w:sectPr>
      </w:pPr>
    </w:p>
    <w:p w14:paraId="40DD1E2F" w14:textId="3157D951" w:rsidR="00B53B02"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r w:rsidR="00D816C8" w:rsidRPr="00B53B02">
        <w:rPr>
          <w:rFonts w:ascii="Times New Roman" w:eastAsia="Calibri" w:hAnsi="Times New Roman" w:cs="Times New Roman"/>
          <w:b/>
          <w:bCs/>
          <w:lang w:val="en-US"/>
        </w:rPr>
        <w:t xml:space="preserve"> </w:t>
      </w:r>
    </w:p>
    <w:p w14:paraId="7DDBBDA6" w14:textId="77777777" w:rsid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14:paraId="107291FC" w14:textId="228A4C30" w:rsidR="000E01B7" w:rsidRDefault="000E01B7" w:rsidP="00B53B02">
      <w:pPr>
        <w:autoSpaceDE w:val="0"/>
        <w:autoSpaceDN w:val="0"/>
        <w:adjustRightInd w:val="0"/>
        <w:spacing w:after="0" w:line="240" w:lineRule="auto"/>
        <w:ind w:firstLine="426"/>
        <w:jc w:val="both"/>
        <w:rPr>
          <w:rFonts w:ascii="Times New Roman" w:hAnsi="Times New Roman" w:cs="Times New Roman"/>
        </w:rPr>
      </w:pPr>
      <w:r w:rsidRPr="000E01B7">
        <w:rPr>
          <w:rFonts w:ascii="Times New Roman" w:hAnsi="Times New Roman" w:cs="Times New Roman"/>
          <w:i/>
          <w:iCs/>
        </w:rPr>
        <w:t>E-learning</w:t>
      </w:r>
      <w:r w:rsidRPr="000E01B7">
        <w:rPr>
          <w:rFonts w:ascii="Times New Roman" w:hAnsi="Times New Roman" w:cs="Times New Roman"/>
        </w:rPr>
        <w:t xml:space="preserve"> atau </w:t>
      </w:r>
      <w:r w:rsidRPr="000E01B7">
        <w:rPr>
          <w:rFonts w:ascii="Times New Roman" w:hAnsi="Times New Roman" w:cs="Times New Roman"/>
          <w:i/>
          <w:iCs/>
        </w:rPr>
        <w:t>electronic learning</w:t>
      </w:r>
      <w:r w:rsidRPr="000E01B7">
        <w:rPr>
          <w:rFonts w:ascii="Times New Roman" w:hAnsi="Times New Roman" w:cs="Times New Roman"/>
          <w:spacing w:val="1"/>
        </w:rPr>
        <w:t xml:space="preserve"> </w:t>
      </w:r>
      <w:r w:rsidRPr="000E01B7">
        <w:rPr>
          <w:rFonts w:ascii="Times New Roman" w:hAnsi="Times New Roman" w:cs="Times New Roman"/>
        </w:rPr>
        <w:t>merupakan</w:t>
      </w:r>
      <w:r w:rsidRPr="000E01B7">
        <w:rPr>
          <w:rFonts w:ascii="Times New Roman" w:hAnsi="Times New Roman" w:cs="Times New Roman"/>
          <w:spacing w:val="1"/>
        </w:rPr>
        <w:t xml:space="preserve"> </w:t>
      </w:r>
      <w:r w:rsidRPr="000E01B7">
        <w:rPr>
          <w:rFonts w:ascii="Times New Roman" w:hAnsi="Times New Roman" w:cs="Times New Roman"/>
        </w:rPr>
        <w:t>konsep</w:t>
      </w:r>
      <w:r w:rsidRPr="000E01B7">
        <w:rPr>
          <w:rFonts w:ascii="Times New Roman" w:hAnsi="Times New Roman" w:cs="Times New Roman"/>
          <w:spacing w:val="1"/>
        </w:rPr>
        <w:t xml:space="preserve"> </w:t>
      </w:r>
      <w:r w:rsidRPr="000E01B7">
        <w:rPr>
          <w:rFonts w:ascii="Times New Roman" w:hAnsi="Times New Roman" w:cs="Times New Roman"/>
        </w:rPr>
        <w:t>pembelajaran</w:t>
      </w:r>
      <w:r w:rsidRPr="000E01B7">
        <w:rPr>
          <w:rFonts w:ascii="Times New Roman" w:hAnsi="Times New Roman" w:cs="Times New Roman"/>
          <w:spacing w:val="1"/>
        </w:rPr>
        <w:t xml:space="preserve"> </w:t>
      </w:r>
      <w:r w:rsidRPr="000E01B7">
        <w:rPr>
          <w:rFonts w:ascii="Times New Roman" w:hAnsi="Times New Roman" w:cs="Times New Roman"/>
        </w:rPr>
        <w:t>yang</w:t>
      </w:r>
      <w:r w:rsidRPr="000E01B7">
        <w:rPr>
          <w:rFonts w:ascii="Times New Roman" w:hAnsi="Times New Roman" w:cs="Times New Roman"/>
          <w:spacing w:val="1"/>
        </w:rPr>
        <w:t xml:space="preserve"> </w:t>
      </w:r>
      <w:r w:rsidRPr="000E01B7">
        <w:rPr>
          <w:rFonts w:ascii="Times New Roman" w:hAnsi="Times New Roman" w:cs="Times New Roman"/>
        </w:rPr>
        <w:t>dilakukan</w:t>
      </w:r>
      <w:r w:rsidRPr="000E01B7">
        <w:rPr>
          <w:rFonts w:ascii="Times New Roman" w:hAnsi="Times New Roman" w:cs="Times New Roman"/>
          <w:spacing w:val="1"/>
        </w:rPr>
        <w:t xml:space="preserve"> </w:t>
      </w:r>
      <w:r w:rsidRPr="000E01B7">
        <w:rPr>
          <w:rFonts w:ascii="Times New Roman" w:hAnsi="Times New Roman" w:cs="Times New Roman"/>
        </w:rPr>
        <w:t>melalui</w:t>
      </w:r>
      <w:r w:rsidRPr="000E01B7">
        <w:rPr>
          <w:rFonts w:ascii="Times New Roman" w:hAnsi="Times New Roman" w:cs="Times New Roman"/>
          <w:spacing w:val="1"/>
        </w:rPr>
        <w:t xml:space="preserve"> </w:t>
      </w:r>
      <w:r w:rsidRPr="000E01B7">
        <w:rPr>
          <w:rFonts w:ascii="Times New Roman" w:hAnsi="Times New Roman" w:cs="Times New Roman"/>
        </w:rPr>
        <w:t>jaringan</w:t>
      </w:r>
      <w:r w:rsidRPr="000E01B7">
        <w:rPr>
          <w:rFonts w:ascii="Times New Roman" w:hAnsi="Times New Roman" w:cs="Times New Roman"/>
          <w:spacing w:val="1"/>
        </w:rPr>
        <w:t xml:space="preserve"> </w:t>
      </w:r>
      <w:r w:rsidRPr="000E01B7">
        <w:rPr>
          <w:rFonts w:ascii="Times New Roman" w:hAnsi="Times New Roman" w:cs="Times New Roman"/>
        </w:rPr>
        <w:t>media</w:t>
      </w:r>
      <w:r w:rsidRPr="000E01B7">
        <w:rPr>
          <w:rFonts w:ascii="Times New Roman" w:hAnsi="Times New Roman" w:cs="Times New Roman"/>
          <w:spacing w:val="1"/>
        </w:rPr>
        <w:t xml:space="preserve"> </w:t>
      </w:r>
      <w:r w:rsidRPr="000E01B7">
        <w:rPr>
          <w:rFonts w:ascii="Times New Roman" w:hAnsi="Times New Roman" w:cs="Times New Roman"/>
        </w:rPr>
        <w:t>elektronik.</w:t>
      </w:r>
      <w:r w:rsidRPr="000E01B7">
        <w:rPr>
          <w:rFonts w:ascii="Times New Roman" w:hAnsi="Times New Roman" w:cs="Times New Roman"/>
          <w:spacing w:val="1"/>
        </w:rPr>
        <w:t xml:space="preserve"> </w:t>
      </w:r>
      <w:r w:rsidRPr="000E01B7">
        <w:rPr>
          <w:rFonts w:ascii="Times New Roman" w:hAnsi="Times New Roman" w:cs="Times New Roman"/>
        </w:rPr>
        <w:t>Perkembangan teknologi yang sangat maju di era modern dan globalisasi memungkinkan</w:t>
      </w:r>
      <w:r w:rsidRPr="000E01B7">
        <w:rPr>
          <w:rFonts w:ascii="Times New Roman" w:hAnsi="Times New Roman" w:cs="Times New Roman"/>
          <w:spacing w:val="1"/>
        </w:rPr>
        <w:t xml:space="preserve"> </w:t>
      </w:r>
      <w:r w:rsidRPr="000E01B7">
        <w:rPr>
          <w:rFonts w:ascii="Times New Roman" w:hAnsi="Times New Roman" w:cs="Times New Roman"/>
        </w:rPr>
        <w:t>berbagai kegiatan dilakukan secara cepat dan efisien. Perkembangan teknologi sudah</w:t>
      </w:r>
      <w:r w:rsidRPr="000E01B7">
        <w:rPr>
          <w:rFonts w:ascii="Times New Roman" w:hAnsi="Times New Roman" w:cs="Times New Roman"/>
          <w:spacing w:val="1"/>
        </w:rPr>
        <w:t xml:space="preserve"> </w:t>
      </w:r>
      <w:r w:rsidRPr="000E01B7">
        <w:rPr>
          <w:rFonts w:ascii="Times New Roman" w:hAnsi="Times New Roman" w:cs="Times New Roman"/>
        </w:rPr>
        <w:t>banyak memberi pengaruh terhadap cara hidup kita, salah satunya adalah dalam bidang</w:t>
      </w:r>
      <w:r w:rsidRPr="000E01B7">
        <w:rPr>
          <w:rFonts w:ascii="Times New Roman" w:hAnsi="Times New Roman" w:cs="Times New Roman"/>
          <w:spacing w:val="1"/>
        </w:rPr>
        <w:t xml:space="preserve"> </w:t>
      </w:r>
      <w:r w:rsidRPr="000E01B7">
        <w:rPr>
          <w:rFonts w:ascii="Times New Roman" w:hAnsi="Times New Roman" w:cs="Times New Roman"/>
        </w:rPr>
        <w:t>pendidikan</w:t>
      </w:r>
      <w:r w:rsidRPr="000E01B7">
        <w:rPr>
          <w:rFonts w:ascii="Times New Roman" w:hAnsi="Times New Roman" w:cs="Times New Roman"/>
          <w:spacing w:val="1"/>
        </w:rPr>
        <w:t xml:space="preserve"> </w:t>
      </w:r>
      <w:r w:rsidRPr="000E01B7">
        <w:rPr>
          <w:rFonts w:ascii="Times New Roman" w:hAnsi="Times New Roman" w:cs="Times New Roman"/>
        </w:rPr>
        <w:t>dengan</w:t>
      </w:r>
      <w:r w:rsidRPr="000E01B7">
        <w:rPr>
          <w:rFonts w:ascii="Times New Roman" w:hAnsi="Times New Roman" w:cs="Times New Roman"/>
          <w:spacing w:val="1"/>
        </w:rPr>
        <w:t xml:space="preserve"> </w:t>
      </w:r>
      <w:r w:rsidRPr="000E01B7">
        <w:rPr>
          <w:rFonts w:ascii="Times New Roman" w:hAnsi="Times New Roman" w:cs="Times New Roman"/>
        </w:rPr>
        <w:t>penggunaan</w:t>
      </w:r>
      <w:r w:rsidRPr="000E01B7">
        <w:rPr>
          <w:rFonts w:ascii="Times New Roman" w:hAnsi="Times New Roman" w:cs="Times New Roman"/>
          <w:spacing w:val="1"/>
        </w:rPr>
        <w:t xml:space="preserve"> </w:t>
      </w:r>
      <w:r w:rsidRPr="000E01B7">
        <w:rPr>
          <w:rFonts w:ascii="Times New Roman" w:hAnsi="Times New Roman" w:cs="Times New Roman"/>
          <w:i/>
          <w:iCs/>
        </w:rPr>
        <w:t>e-learning</w:t>
      </w:r>
      <w:r w:rsidRPr="000E01B7">
        <w:rPr>
          <w:rFonts w:ascii="Times New Roman" w:hAnsi="Times New Roman" w:cs="Times New Roman"/>
          <w:spacing w:val="1"/>
        </w:rPr>
        <w:t xml:space="preserve"> </w:t>
      </w:r>
      <w:r w:rsidRPr="000E01B7">
        <w:rPr>
          <w:rFonts w:ascii="Times New Roman" w:hAnsi="Times New Roman" w:cs="Times New Roman"/>
        </w:rPr>
        <w:t>dalam</w:t>
      </w:r>
      <w:r w:rsidRPr="000E01B7">
        <w:rPr>
          <w:rFonts w:ascii="Times New Roman" w:hAnsi="Times New Roman" w:cs="Times New Roman"/>
          <w:spacing w:val="1"/>
        </w:rPr>
        <w:t xml:space="preserve"> </w:t>
      </w:r>
      <w:r w:rsidRPr="000E01B7">
        <w:rPr>
          <w:rFonts w:ascii="Times New Roman" w:hAnsi="Times New Roman" w:cs="Times New Roman"/>
        </w:rPr>
        <w:t>kegiatan</w:t>
      </w:r>
      <w:r w:rsidRPr="000E01B7">
        <w:rPr>
          <w:rFonts w:ascii="Times New Roman" w:hAnsi="Times New Roman" w:cs="Times New Roman"/>
          <w:spacing w:val="1"/>
        </w:rPr>
        <w:t xml:space="preserve"> </w:t>
      </w:r>
      <w:r w:rsidRPr="000E01B7">
        <w:rPr>
          <w:rFonts w:ascii="Times New Roman" w:hAnsi="Times New Roman" w:cs="Times New Roman"/>
        </w:rPr>
        <w:t>pembelajaran</w:t>
      </w:r>
      <w:r w:rsidRPr="000E01B7">
        <w:rPr>
          <w:rFonts w:ascii="Times New Roman" w:hAnsi="Times New Roman" w:cs="Times New Roman"/>
          <w:spacing w:val="1"/>
        </w:rPr>
        <w:t xml:space="preserve"> </w:t>
      </w:r>
      <w:r w:rsidRPr="000E01B7">
        <w:rPr>
          <w:rFonts w:ascii="Times New Roman" w:hAnsi="Times New Roman" w:cs="Times New Roman"/>
        </w:rPr>
        <w:t>di</w:t>
      </w:r>
      <w:r w:rsidRPr="000E01B7">
        <w:rPr>
          <w:rFonts w:ascii="Times New Roman" w:hAnsi="Times New Roman" w:cs="Times New Roman"/>
          <w:spacing w:val="1"/>
        </w:rPr>
        <w:t xml:space="preserve"> </w:t>
      </w:r>
      <w:r w:rsidRPr="000E01B7">
        <w:rPr>
          <w:rFonts w:ascii="Times New Roman" w:hAnsi="Times New Roman" w:cs="Times New Roman"/>
        </w:rPr>
        <w:t>sekolah,</w:t>
      </w:r>
      <w:r w:rsidRPr="000E01B7">
        <w:rPr>
          <w:rFonts w:ascii="Times New Roman" w:hAnsi="Times New Roman" w:cs="Times New Roman"/>
          <w:spacing w:val="1"/>
        </w:rPr>
        <w:t xml:space="preserve"> </w:t>
      </w:r>
      <w:r w:rsidRPr="000E01B7">
        <w:rPr>
          <w:rFonts w:ascii="Times New Roman" w:hAnsi="Times New Roman" w:cs="Times New Roman"/>
        </w:rPr>
        <w:t>perguruan tinggi, tempat-tempat kursus bahkan komunitas-komunitas online sudah</w:t>
      </w:r>
      <w:r w:rsidRPr="000E01B7">
        <w:rPr>
          <w:rFonts w:ascii="Times New Roman" w:hAnsi="Times New Roman" w:cs="Times New Roman"/>
          <w:spacing w:val="1"/>
        </w:rPr>
        <w:t xml:space="preserve"> </w:t>
      </w:r>
      <w:r w:rsidRPr="000E01B7">
        <w:rPr>
          <w:rFonts w:ascii="Times New Roman" w:hAnsi="Times New Roman" w:cs="Times New Roman"/>
        </w:rPr>
        <w:t>mulai</w:t>
      </w:r>
      <w:r w:rsidRPr="000E01B7">
        <w:rPr>
          <w:rFonts w:ascii="Times New Roman" w:hAnsi="Times New Roman" w:cs="Times New Roman"/>
          <w:spacing w:val="-7"/>
        </w:rPr>
        <w:t xml:space="preserve"> </w:t>
      </w:r>
      <w:r w:rsidRPr="000E01B7">
        <w:rPr>
          <w:rFonts w:ascii="Times New Roman" w:hAnsi="Times New Roman" w:cs="Times New Roman"/>
        </w:rPr>
        <w:t>menggunakan</w:t>
      </w:r>
      <w:r w:rsidRPr="000E01B7">
        <w:rPr>
          <w:rFonts w:ascii="Times New Roman" w:hAnsi="Times New Roman" w:cs="Times New Roman"/>
          <w:spacing w:val="-6"/>
        </w:rPr>
        <w:t xml:space="preserve"> </w:t>
      </w:r>
      <w:r w:rsidRPr="000E01B7">
        <w:rPr>
          <w:rFonts w:ascii="Times New Roman" w:hAnsi="Times New Roman" w:cs="Times New Roman"/>
        </w:rPr>
        <w:t>konsep</w:t>
      </w:r>
      <w:r w:rsidRPr="000E01B7">
        <w:rPr>
          <w:rFonts w:ascii="Times New Roman" w:hAnsi="Times New Roman" w:cs="Times New Roman"/>
          <w:spacing w:val="-7"/>
        </w:rPr>
        <w:t xml:space="preserve"> </w:t>
      </w:r>
      <w:r w:rsidRPr="000E01B7">
        <w:rPr>
          <w:rFonts w:ascii="Times New Roman" w:hAnsi="Times New Roman" w:cs="Times New Roman"/>
        </w:rPr>
        <w:t>seperti</w:t>
      </w:r>
      <w:r w:rsidRPr="000E01B7">
        <w:rPr>
          <w:rFonts w:ascii="Times New Roman" w:hAnsi="Times New Roman" w:cs="Times New Roman"/>
          <w:spacing w:val="-6"/>
        </w:rPr>
        <w:t xml:space="preserve"> </w:t>
      </w:r>
      <w:r w:rsidRPr="000E01B7">
        <w:rPr>
          <w:rFonts w:ascii="Times New Roman" w:hAnsi="Times New Roman" w:cs="Times New Roman"/>
        </w:rPr>
        <w:t>ini.</w:t>
      </w:r>
      <w:r w:rsidRPr="000E01B7">
        <w:rPr>
          <w:rFonts w:ascii="Times New Roman" w:hAnsi="Times New Roman" w:cs="Times New Roman"/>
          <w:spacing w:val="-7"/>
        </w:rPr>
        <w:t xml:space="preserve"> </w:t>
      </w:r>
      <w:r w:rsidRPr="000E01B7">
        <w:rPr>
          <w:rFonts w:ascii="Times New Roman" w:hAnsi="Times New Roman" w:cs="Times New Roman"/>
        </w:rPr>
        <w:t>Seiring</w:t>
      </w:r>
      <w:r w:rsidRPr="000E01B7">
        <w:rPr>
          <w:rFonts w:ascii="Times New Roman" w:hAnsi="Times New Roman" w:cs="Times New Roman"/>
          <w:spacing w:val="-6"/>
        </w:rPr>
        <w:t xml:space="preserve"> </w:t>
      </w:r>
      <w:r w:rsidRPr="000E01B7">
        <w:rPr>
          <w:rFonts w:ascii="Times New Roman" w:hAnsi="Times New Roman" w:cs="Times New Roman"/>
        </w:rPr>
        <w:t>dengan</w:t>
      </w:r>
      <w:r w:rsidRPr="000E01B7">
        <w:rPr>
          <w:rFonts w:ascii="Times New Roman" w:hAnsi="Times New Roman" w:cs="Times New Roman"/>
          <w:spacing w:val="-6"/>
        </w:rPr>
        <w:t xml:space="preserve"> </w:t>
      </w:r>
      <w:r w:rsidRPr="000E01B7">
        <w:rPr>
          <w:rFonts w:ascii="Times New Roman" w:hAnsi="Times New Roman" w:cs="Times New Roman"/>
        </w:rPr>
        <w:t>perkembangan</w:t>
      </w:r>
      <w:r w:rsidRPr="000E01B7">
        <w:rPr>
          <w:rFonts w:ascii="Times New Roman" w:hAnsi="Times New Roman" w:cs="Times New Roman"/>
          <w:spacing w:val="-7"/>
        </w:rPr>
        <w:t xml:space="preserve"> </w:t>
      </w:r>
      <w:r w:rsidRPr="000E01B7">
        <w:rPr>
          <w:rFonts w:ascii="Times New Roman" w:hAnsi="Times New Roman" w:cs="Times New Roman"/>
        </w:rPr>
        <w:t>teknologi</w:t>
      </w:r>
      <w:r w:rsidRPr="000E01B7">
        <w:rPr>
          <w:rFonts w:ascii="Times New Roman" w:hAnsi="Times New Roman" w:cs="Times New Roman"/>
          <w:spacing w:val="-6"/>
        </w:rPr>
        <w:t xml:space="preserve"> </w:t>
      </w:r>
      <w:r w:rsidRPr="000E01B7">
        <w:rPr>
          <w:rFonts w:ascii="Times New Roman" w:hAnsi="Times New Roman" w:cs="Times New Roman"/>
        </w:rPr>
        <w:t>informasi</w:t>
      </w:r>
      <w:r w:rsidRPr="000E01B7">
        <w:rPr>
          <w:rFonts w:ascii="Times New Roman" w:hAnsi="Times New Roman" w:cs="Times New Roman"/>
          <w:spacing w:val="-58"/>
        </w:rPr>
        <w:t xml:space="preserve"> </w:t>
      </w:r>
      <w:r w:rsidRPr="000E01B7">
        <w:rPr>
          <w:rFonts w:ascii="Times New Roman" w:hAnsi="Times New Roman" w:cs="Times New Roman"/>
        </w:rPr>
        <w:t>dan tuntutan globalisasi pendidikan serta pembelajaran jarak jauh, berbagai konsep telah</w:t>
      </w:r>
      <w:r w:rsidRPr="000E01B7">
        <w:rPr>
          <w:rFonts w:ascii="Times New Roman" w:hAnsi="Times New Roman" w:cs="Times New Roman"/>
          <w:spacing w:val="1"/>
        </w:rPr>
        <w:t xml:space="preserve"> </w:t>
      </w:r>
      <w:r w:rsidRPr="000E01B7">
        <w:rPr>
          <w:rFonts w:ascii="Times New Roman" w:hAnsi="Times New Roman" w:cs="Times New Roman"/>
        </w:rPr>
        <w:t>dikembangkan</w:t>
      </w:r>
      <w:r w:rsidRPr="000E01B7">
        <w:rPr>
          <w:rFonts w:ascii="Times New Roman" w:hAnsi="Times New Roman" w:cs="Times New Roman"/>
          <w:spacing w:val="-12"/>
        </w:rPr>
        <w:t xml:space="preserve"> </w:t>
      </w:r>
      <w:r w:rsidRPr="000E01B7">
        <w:rPr>
          <w:rFonts w:ascii="Times New Roman" w:hAnsi="Times New Roman" w:cs="Times New Roman"/>
        </w:rPr>
        <w:t>untuk</w:t>
      </w:r>
      <w:r w:rsidRPr="000E01B7">
        <w:rPr>
          <w:rFonts w:ascii="Times New Roman" w:hAnsi="Times New Roman" w:cs="Times New Roman"/>
          <w:spacing w:val="-12"/>
        </w:rPr>
        <w:t xml:space="preserve"> </w:t>
      </w:r>
      <w:r w:rsidRPr="000E01B7">
        <w:rPr>
          <w:rFonts w:ascii="Times New Roman" w:hAnsi="Times New Roman" w:cs="Times New Roman"/>
        </w:rPr>
        <w:t>menggantikan</w:t>
      </w:r>
      <w:r w:rsidRPr="000E01B7">
        <w:rPr>
          <w:rFonts w:ascii="Times New Roman" w:hAnsi="Times New Roman" w:cs="Times New Roman"/>
          <w:spacing w:val="-12"/>
        </w:rPr>
        <w:t xml:space="preserve"> </w:t>
      </w:r>
      <w:r w:rsidRPr="000E01B7">
        <w:rPr>
          <w:rFonts w:ascii="Times New Roman" w:hAnsi="Times New Roman" w:cs="Times New Roman"/>
        </w:rPr>
        <w:t>metode</w:t>
      </w:r>
      <w:r w:rsidRPr="000E01B7">
        <w:rPr>
          <w:rFonts w:ascii="Times New Roman" w:hAnsi="Times New Roman" w:cs="Times New Roman"/>
          <w:spacing w:val="-13"/>
        </w:rPr>
        <w:t xml:space="preserve"> </w:t>
      </w:r>
      <w:r w:rsidRPr="000E01B7">
        <w:rPr>
          <w:rFonts w:ascii="Times New Roman" w:hAnsi="Times New Roman" w:cs="Times New Roman"/>
        </w:rPr>
        <w:t>pembelajaran</w:t>
      </w:r>
      <w:r w:rsidRPr="000E01B7">
        <w:rPr>
          <w:rFonts w:ascii="Times New Roman" w:hAnsi="Times New Roman" w:cs="Times New Roman"/>
          <w:spacing w:val="-12"/>
        </w:rPr>
        <w:t xml:space="preserve"> </w:t>
      </w:r>
      <w:r w:rsidRPr="000E01B7">
        <w:rPr>
          <w:rFonts w:ascii="Times New Roman" w:hAnsi="Times New Roman" w:cs="Times New Roman"/>
        </w:rPr>
        <w:t>tradisional,</w:t>
      </w:r>
      <w:r w:rsidRPr="000E01B7">
        <w:rPr>
          <w:rFonts w:ascii="Times New Roman" w:hAnsi="Times New Roman" w:cs="Times New Roman"/>
          <w:spacing w:val="-11"/>
        </w:rPr>
        <w:t xml:space="preserve"> </w:t>
      </w:r>
      <w:r w:rsidRPr="000E01B7">
        <w:rPr>
          <w:rFonts w:ascii="Times New Roman" w:hAnsi="Times New Roman" w:cs="Times New Roman"/>
        </w:rPr>
        <w:t>salah</w:t>
      </w:r>
      <w:r w:rsidRPr="000E01B7">
        <w:rPr>
          <w:rFonts w:ascii="Times New Roman" w:hAnsi="Times New Roman" w:cs="Times New Roman"/>
          <w:spacing w:val="-13"/>
        </w:rPr>
        <w:t xml:space="preserve"> </w:t>
      </w:r>
      <w:r w:rsidRPr="000E01B7">
        <w:rPr>
          <w:rFonts w:ascii="Times New Roman" w:hAnsi="Times New Roman" w:cs="Times New Roman"/>
        </w:rPr>
        <w:t>satunya</w:t>
      </w:r>
      <w:r w:rsidRPr="000E01B7">
        <w:rPr>
          <w:rFonts w:ascii="Times New Roman" w:hAnsi="Times New Roman" w:cs="Times New Roman"/>
          <w:spacing w:val="-13"/>
        </w:rPr>
        <w:t xml:space="preserve"> </w:t>
      </w:r>
      <w:r w:rsidRPr="000E01B7">
        <w:rPr>
          <w:rFonts w:ascii="Times New Roman" w:hAnsi="Times New Roman" w:cs="Times New Roman"/>
        </w:rPr>
        <w:t>adala</w:t>
      </w:r>
      <w:r w:rsidR="00984219">
        <w:rPr>
          <w:rFonts w:ascii="Times New Roman" w:hAnsi="Times New Roman" w:cs="Times New Roman"/>
          <w:lang w:val="en-US"/>
        </w:rPr>
        <w:t xml:space="preserve">h </w:t>
      </w:r>
      <w:r w:rsidRPr="000E01B7">
        <w:rPr>
          <w:rFonts w:ascii="Times New Roman" w:hAnsi="Times New Roman" w:cs="Times New Roman"/>
        </w:rPr>
        <w:t>konsep</w:t>
      </w:r>
      <w:r w:rsidRPr="000E01B7">
        <w:rPr>
          <w:rFonts w:ascii="Times New Roman" w:hAnsi="Times New Roman" w:cs="Times New Roman"/>
          <w:spacing w:val="-2"/>
        </w:rPr>
        <w:t xml:space="preserve"> </w:t>
      </w:r>
      <w:r w:rsidRPr="000E01B7">
        <w:rPr>
          <w:rFonts w:ascii="Times New Roman" w:hAnsi="Times New Roman" w:cs="Times New Roman"/>
          <w:i/>
          <w:iCs/>
        </w:rPr>
        <w:t>e-learning</w:t>
      </w:r>
      <w:r w:rsidRPr="000E01B7">
        <w:rPr>
          <w:rFonts w:ascii="Times New Roman" w:hAnsi="Times New Roman" w:cs="Times New Roman"/>
        </w:rPr>
        <w:t>.</w:t>
      </w:r>
      <w:r w:rsidRPr="000E01B7">
        <w:rPr>
          <w:rFonts w:ascii="Times New Roman" w:hAnsi="Times New Roman" w:cs="Times New Roman"/>
          <w:spacing w:val="-2"/>
        </w:rPr>
        <w:t xml:space="preserve"> </w:t>
      </w:r>
      <w:r w:rsidRPr="000E01B7">
        <w:rPr>
          <w:rFonts w:ascii="Times New Roman" w:hAnsi="Times New Roman" w:cs="Times New Roman"/>
          <w:i/>
          <w:iCs/>
        </w:rPr>
        <w:t>E-learning</w:t>
      </w:r>
      <w:r w:rsidRPr="000E01B7">
        <w:rPr>
          <w:rFonts w:ascii="Times New Roman" w:hAnsi="Times New Roman" w:cs="Times New Roman"/>
          <w:spacing w:val="-2"/>
        </w:rPr>
        <w:t xml:space="preserve"> </w:t>
      </w:r>
      <w:r w:rsidRPr="000E01B7">
        <w:rPr>
          <w:rFonts w:ascii="Times New Roman" w:hAnsi="Times New Roman" w:cs="Times New Roman"/>
        </w:rPr>
        <w:t>dapat</w:t>
      </w:r>
      <w:r w:rsidRPr="000E01B7">
        <w:rPr>
          <w:rFonts w:ascii="Times New Roman" w:hAnsi="Times New Roman" w:cs="Times New Roman"/>
          <w:spacing w:val="-2"/>
        </w:rPr>
        <w:t xml:space="preserve"> </w:t>
      </w:r>
      <w:r w:rsidRPr="000E01B7">
        <w:rPr>
          <w:rFonts w:ascii="Times New Roman" w:hAnsi="Times New Roman" w:cs="Times New Roman"/>
        </w:rPr>
        <w:t>digunakan</w:t>
      </w:r>
      <w:r w:rsidRPr="000E01B7">
        <w:rPr>
          <w:rFonts w:ascii="Times New Roman" w:hAnsi="Times New Roman" w:cs="Times New Roman"/>
          <w:spacing w:val="-2"/>
        </w:rPr>
        <w:t xml:space="preserve"> </w:t>
      </w:r>
      <w:r w:rsidRPr="000E01B7">
        <w:rPr>
          <w:rFonts w:ascii="Times New Roman" w:hAnsi="Times New Roman" w:cs="Times New Roman"/>
        </w:rPr>
        <w:t>sebagai</w:t>
      </w:r>
      <w:r w:rsidRPr="000E01B7">
        <w:rPr>
          <w:rFonts w:ascii="Times New Roman" w:hAnsi="Times New Roman" w:cs="Times New Roman"/>
          <w:spacing w:val="-2"/>
        </w:rPr>
        <w:t xml:space="preserve"> </w:t>
      </w:r>
      <w:r w:rsidRPr="000E01B7">
        <w:rPr>
          <w:rFonts w:ascii="Times New Roman" w:hAnsi="Times New Roman" w:cs="Times New Roman"/>
        </w:rPr>
        <w:t>alternatif</w:t>
      </w:r>
      <w:r w:rsidRPr="000E01B7">
        <w:rPr>
          <w:rFonts w:ascii="Times New Roman" w:hAnsi="Times New Roman" w:cs="Times New Roman"/>
          <w:spacing w:val="-2"/>
        </w:rPr>
        <w:t xml:space="preserve"> </w:t>
      </w:r>
      <w:r w:rsidRPr="000E01B7">
        <w:rPr>
          <w:rFonts w:ascii="Times New Roman" w:hAnsi="Times New Roman" w:cs="Times New Roman"/>
        </w:rPr>
        <w:t>atas</w:t>
      </w:r>
      <w:r w:rsidRPr="000E01B7">
        <w:rPr>
          <w:rFonts w:ascii="Times New Roman" w:hAnsi="Times New Roman" w:cs="Times New Roman"/>
          <w:spacing w:val="-2"/>
        </w:rPr>
        <w:t xml:space="preserve"> </w:t>
      </w:r>
      <w:r w:rsidRPr="000E01B7">
        <w:rPr>
          <w:rFonts w:ascii="Times New Roman" w:hAnsi="Times New Roman" w:cs="Times New Roman"/>
        </w:rPr>
        <w:t>permasalahan</w:t>
      </w:r>
      <w:r w:rsidRPr="000E01B7">
        <w:rPr>
          <w:rFonts w:ascii="Times New Roman" w:hAnsi="Times New Roman" w:cs="Times New Roman"/>
          <w:spacing w:val="-2"/>
        </w:rPr>
        <w:t xml:space="preserve"> </w:t>
      </w:r>
      <w:r w:rsidRPr="000E01B7">
        <w:rPr>
          <w:rFonts w:ascii="Times New Roman" w:hAnsi="Times New Roman" w:cs="Times New Roman"/>
        </w:rPr>
        <w:t>dalam</w:t>
      </w:r>
      <w:r w:rsidRPr="000E01B7">
        <w:rPr>
          <w:rFonts w:ascii="Times New Roman" w:hAnsi="Times New Roman" w:cs="Times New Roman"/>
          <w:spacing w:val="-58"/>
        </w:rPr>
        <w:t xml:space="preserve"> </w:t>
      </w:r>
      <w:r w:rsidRPr="000E01B7">
        <w:rPr>
          <w:rFonts w:ascii="Times New Roman" w:hAnsi="Times New Roman" w:cs="Times New Roman"/>
        </w:rPr>
        <w:t>bidang pendidikan, baik sebagai tambahan, pelengkap maupun pengganti atas kegiatan</w:t>
      </w:r>
      <w:r w:rsidRPr="000E01B7">
        <w:rPr>
          <w:rFonts w:ascii="Times New Roman" w:hAnsi="Times New Roman" w:cs="Times New Roman"/>
          <w:spacing w:val="1"/>
        </w:rPr>
        <w:t xml:space="preserve"> </w:t>
      </w:r>
      <w:r w:rsidRPr="000E01B7">
        <w:rPr>
          <w:rFonts w:ascii="Times New Roman" w:hAnsi="Times New Roman" w:cs="Times New Roman"/>
        </w:rPr>
        <w:t>pembelajaran</w:t>
      </w:r>
      <w:r w:rsidRPr="000E01B7">
        <w:rPr>
          <w:rFonts w:ascii="Times New Roman" w:hAnsi="Times New Roman" w:cs="Times New Roman"/>
          <w:spacing w:val="-12"/>
        </w:rPr>
        <w:t xml:space="preserve"> </w:t>
      </w:r>
      <w:r w:rsidRPr="000E01B7">
        <w:rPr>
          <w:rFonts w:ascii="Times New Roman" w:hAnsi="Times New Roman" w:cs="Times New Roman"/>
        </w:rPr>
        <w:t>yang</w:t>
      </w:r>
      <w:r w:rsidRPr="000E01B7">
        <w:rPr>
          <w:rFonts w:ascii="Times New Roman" w:hAnsi="Times New Roman" w:cs="Times New Roman"/>
          <w:spacing w:val="-11"/>
        </w:rPr>
        <w:t xml:space="preserve"> </w:t>
      </w:r>
      <w:r w:rsidRPr="000E01B7">
        <w:rPr>
          <w:rFonts w:ascii="Times New Roman" w:hAnsi="Times New Roman" w:cs="Times New Roman"/>
        </w:rPr>
        <w:t>sudah</w:t>
      </w:r>
      <w:r w:rsidRPr="000E01B7">
        <w:rPr>
          <w:rFonts w:ascii="Times New Roman" w:hAnsi="Times New Roman" w:cs="Times New Roman"/>
          <w:spacing w:val="-9"/>
        </w:rPr>
        <w:t xml:space="preserve"> </w:t>
      </w:r>
      <w:r w:rsidRPr="000E01B7">
        <w:rPr>
          <w:rFonts w:ascii="Times New Roman" w:hAnsi="Times New Roman" w:cs="Times New Roman"/>
        </w:rPr>
        <w:t>ada.</w:t>
      </w:r>
    </w:p>
    <w:p w14:paraId="6A69F788" w14:textId="7430522A" w:rsidR="00984219" w:rsidRPr="00984219" w:rsidRDefault="00984219" w:rsidP="00984219">
      <w:pPr>
        <w:autoSpaceDE w:val="0"/>
        <w:autoSpaceDN w:val="0"/>
        <w:adjustRightInd w:val="0"/>
        <w:spacing w:after="0" w:line="240" w:lineRule="auto"/>
        <w:ind w:firstLine="426"/>
        <w:jc w:val="both"/>
        <w:rPr>
          <w:rFonts w:ascii="Times New Roman" w:hAnsi="Times New Roman" w:cs="Times New Roman"/>
          <w:i/>
          <w:iCs/>
          <w:spacing w:val="2"/>
          <w:lang w:val="en-US"/>
        </w:rPr>
      </w:pPr>
      <w:r>
        <w:rPr>
          <w:rFonts w:ascii="Times New Roman" w:hAnsi="Times New Roman" w:cs="Times New Roman"/>
          <w:lang w:val="en-US"/>
        </w:rPr>
        <w:t xml:space="preserve">Dalam </w:t>
      </w:r>
      <w:proofErr w:type="spellStart"/>
      <w:r>
        <w:rPr>
          <w:rFonts w:ascii="Times New Roman" w:hAnsi="Times New Roman" w:cs="Times New Roman"/>
          <w:lang w:val="en-US"/>
        </w:rPr>
        <w:t>konsep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pembelajaran</w:t>
      </w:r>
      <w:proofErr w:type="spellEnd"/>
      <w:r>
        <w:rPr>
          <w:rFonts w:ascii="Times New Roman" w:hAnsi="Times New Roman" w:cs="Times New Roman"/>
          <w:lang w:val="en-US"/>
        </w:rPr>
        <w:t xml:space="preserve"> </w:t>
      </w:r>
      <w:r w:rsidRPr="00984219">
        <w:rPr>
          <w:rFonts w:ascii="Times New Roman" w:hAnsi="Times New Roman" w:cs="Times New Roman"/>
          <w:i/>
          <w:iCs/>
          <w:lang w:val="en-US"/>
        </w:rPr>
        <w:t>e-learning</w:t>
      </w:r>
      <w:r>
        <w:rPr>
          <w:rFonts w:ascii="Times New Roman" w:hAnsi="Times New Roman" w:cs="Times New Roman"/>
          <w:lang w:val="en-US"/>
        </w:rPr>
        <w:t xml:space="preserve">, </w:t>
      </w:r>
      <w:proofErr w:type="spellStart"/>
      <w:r>
        <w:rPr>
          <w:rFonts w:ascii="Times New Roman" w:hAnsi="Times New Roman" w:cs="Times New Roman"/>
          <w:lang w:val="en-US"/>
        </w:rPr>
        <w:t>kita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membutuhkan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sebuah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perangkat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lunak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membantu</w:t>
      </w:r>
      <w:proofErr w:type="spellEnd"/>
      <w:r>
        <w:rPr>
          <w:rFonts w:ascii="Times New Roman" w:hAnsi="Times New Roman" w:cs="Times New Roman"/>
          <w:lang w:val="en-US"/>
        </w:rPr>
        <w:t xml:space="preserve"> proses </w:t>
      </w:r>
      <w:proofErr w:type="spellStart"/>
      <w:r>
        <w:rPr>
          <w:rFonts w:ascii="Times New Roman" w:hAnsi="Times New Roman" w:cs="Times New Roman"/>
          <w:lang w:val="en-US"/>
        </w:rPr>
        <w:t>kegiatan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belajar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mengajar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yaitu</w:t>
      </w:r>
      <w:proofErr w:type="spellEnd"/>
      <w:r>
        <w:rPr>
          <w:rFonts w:ascii="Times New Roman" w:hAnsi="Times New Roman" w:cs="Times New Roman"/>
          <w:lang w:val="en-US"/>
        </w:rPr>
        <w:t xml:space="preserve"> </w:t>
      </w:r>
      <w:r w:rsidRPr="000E01B7">
        <w:rPr>
          <w:rFonts w:ascii="Times New Roman" w:hAnsi="Times New Roman" w:cs="Times New Roman"/>
          <w:i/>
          <w:iCs/>
          <w:spacing w:val="2"/>
        </w:rPr>
        <w:t>Learning Management System</w:t>
      </w:r>
      <w:r>
        <w:rPr>
          <w:rFonts w:ascii="Times New Roman" w:hAnsi="Times New Roman" w:cs="Times New Roman"/>
          <w:i/>
          <w:iCs/>
          <w:spacing w:val="2"/>
          <w:lang w:val="en-US"/>
        </w:rPr>
        <w:t xml:space="preserve">. </w:t>
      </w:r>
      <w:r w:rsidRPr="000E01B7">
        <w:rPr>
          <w:rFonts w:ascii="Times New Roman" w:hAnsi="Times New Roman" w:cs="Times New Roman"/>
          <w:spacing w:val="2"/>
        </w:rPr>
        <w:t>Pengertian</w:t>
      </w:r>
      <w:r>
        <w:rPr>
          <w:rFonts w:ascii="Times New Roman" w:hAnsi="Times New Roman" w:cs="Times New Roman"/>
          <w:spacing w:val="2"/>
          <w:lang w:val="en-US"/>
        </w:rPr>
        <w:t xml:space="preserve"> </w:t>
      </w:r>
      <w:proofErr w:type="spellStart"/>
      <w:r>
        <w:rPr>
          <w:rFonts w:ascii="Times New Roman" w:hAnsi="Times New Roman" w:cs="Times New Roman"/>
          <w:spacing w:val="2"/>
          <w:lang w:val="en-US"/>
        </w:rPr>
        <w:t>dari</w:t>
      </w:r>
      <w:proofErr w:type="spellEnd"/>
      <w:r w:rsidRPr="000E01B7">
        <w:rPr>
          <w:rFonts w:ascii="Times New Roman" w:hAnsi="Times New Roman" w:cs="Times New Roman"/>
          <w:spacing w:val="2"/>
        </w:rPr>
        <w:t xml:space="preserve"> </w:t>
      </w:r>
      <w:r w:rsidRPr="000E01B7">
        <w:rPr>
          <w:rFonts w:ascii="Times New Roman" w:hAnsi="Times New Roman" w:cs="Times New Roman"/>
          <w:i/>
          <w:iCs/>
          <w:spacing w:val="2"/>
        </w:rPr>
        <w:t>Learning Management System</w:t>
      </w:r>
      <w:r w:rsidRPr="000E01B7">
        <w:rPr>
          <w:rFonts w:ascii="Times New Roman" w:hAnsi="Times New Roman" w:cs="Times New Roman"/>
          <w:spacing w:val="2"/>
        </w:rPr>
        <w:t xml:space="preserve"> (LMS) secara umum adalah perangkat lunak yang dirancang untuk membuat, mendistribusikan, dan mengatur penyampaian materi pembelajaran</w:t>
      </w:r>
      <w:r w:rsidRPr="000E01B7">
        <w:rPr>
          <w:rFonts w:ascii="Times New Roman" w:hAnsi="Times New Roman" w:cs="Times New Roman"/>
          <w:spacing w:val="2"/>
          <w:lang w:val="en-US"/>
        </w:rPr>
        <w:t>.</w:t>
      </w:r>
    </w:p>
    <w:p w14:paraId="32D5B5C6" w14:textId="39F7192F" w:rsidR="00854B8D" w:rsidRDefault="00984219" w:rsidP="00854B8D">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Di masa </w:t>
      </w:r>
      <w:proofErr w:type="spellStart"/>
      <w:r>
        <w:rPr>
          <w:rFonts w:ascii="Times New Roman" w:eastAsia="Calibri" w:hAnsi="Times New Roman" w:cs="Times New Roman"/>
          <w:bCs/>
          <w:lang w:val="en-US"/>
        </w:rPr>
        <w:t>pandemi</w:t>
      </w:r>
      <w:proofErr w:type="spellEnd"/>
      <w:r>
        <w:rPr>
          <w:rFonts w:ascii="Times New Roman" w:eastAsia="Calibri" w:hAnsi="Times New Roman" w:cs="Times New Roman"/>
          <w:bCs/>
          <w:lang w:val="en-US"/>
        </w:rPr>
        <w:t xml:space="preserve"> Covid-19, </w:t>
      </w:r>
      <w:proofErr w:type="spellStart"/>
      <w:r>
        <w:rPr>
          <w:rFonts w:ascii="Times New Roman" w:eastAsia="Calibri" w:hAnsi="Times New Roman" w:cs="Times New Roman"/>
          <w:bCs/>
          <w:lang w:val="en-US"/>
        </w:rPr>
        <w:t>seluruh</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kegiatan</w:t>
      </w:r>
      <w:proofErr w:type="spellEnd"/>
      <w:r>
        <w:rPr>
          <w:rFonts w:ascii="Times New Roman" w:eastAsia="Calibri" w:hAnsi="Times New Roman" w:cs="Times New Roman"/>
          <w:bCs/>
          <w:lang w:val="en-US"/>
        </w:rPr>
        <w:t xml:space="preserve"> Pendidikan </w:t>
      </w:r>
      <w:proofErr w:type="spellStart"/>
      <w:r>
        <w:rPr>
          <w:rFonts w:ascii="Times New Roman" w:eastAsia="Calibri" w:hAnsi="Times New Roman" w:cs="Times New Roman"/>
          <w:bCs/>
          <w:lang w:val="en-US"/>
        </w:rPr>
        <w:t>khususnya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belajar</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mengajar</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terpaksa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dilaksanakan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secara</w:t>
      </w:r>
      <w:proofErr w:type="spellEnd"/>
      <w:r>
        <w:rPr>
          <w:rFonts w:ascii="Times New Roman" w:eastAsia="Calibri" w:hAnsi="Times New Roman" w:cs="Times New Roman"/>
          <w:bCs/>
          <w:lang w:val="en-US"/>
        </w:rPr>
        <w:t xml:space="preserve"> daring (online). </w:t>
      </w:r>
      <w:proofErr w:type="spellStart"/>
      <w:r w:rsidR="00854B8D">
        <w:rPr>
          <w:rFonts w:ascii="Times New Roman" w:eastAsia="Calibri" w:hAnsi="Times New Roman" w:cs="Times New Roman"/>
          <w:bCs/>
          <w:lang w:val="en-US"/>
        </w:rPr>
        <w:t>Kondisi</w:t>
      </w:r>
      <w:proofErr w:type="spellEnd"/>
      <w:r w:rsidR="00854B8D">
        <w:rPr>
          <w:rFonts w:ascii="Times New Roman" w:eastAsia="Calibri" w:hAnsi="Times New Roman" w:cs="Times New Roman"/>
          <w:bCs/>
          <w:lang w:val="en-US"/>
        </w:rPr>
        <w:t xml:space="preserve"> </w:t>
      </w:r>
      <w:proofErr w:type="spellStart"/>
      <w:r w:rsidR="00854B8D">
        <w:rPr>
          <w:rFonts w:ascii="Times New Roman" w:eastAsia="Calibri" w:hAnsi="Times New Roman" w:cs="Times New Roman"/>
          <w:bCs/>
          <w:lang w:val="en-US"/>
        </w:rPr>
        <w:t>ini</w:t>
      </w:r>
      <w:proofErr w:type="spellEnd"/>
      <w:r w:rsidR="00854B8D">
        <w:rPr>
          <w:rFonts w:ascii="Times New Roman" w:eastAsia="Calibri" w:hAnsi="Times New Roman" w:cs="Times New Roman"/>
          <w:bCs/>
          <w:lang w:val="en-US"/>
        </w:rPr>
        <w:t xml:space="preserve"> </w:t>
      </w:r>
      <w:proofErr w:type="spellStart"/>
      <w:r w:rsidR="00854B8D">
        <w:rPr>
          <w:rFonts w:ascii="Times New Roman" w:eastAsia="Calibri" w:hAnsi="Times New Roman" w:cs="Times New Roman"/>
          <w:bCs/>
          <w:lang w:val="en-US"/>
        </w:rPr>
        <w:t>lah</w:t>
      </w:r>
      <w:proofErr w:type="spellEnd"/>
      <w:r w:rsidR="00854B8D">
        <w:rPr>
          <w:rFonts w:ascii="Times New Roman" w:eastAsia="Calibri" w:hAnsi="Times New Roman" w:cs="Times New Roman"/>
          <w:bCs/>
          <w:lang w:val="en-US"/>
        </w:rPr>
        <w:t xml:space="preserve"> yang </w:t>
      </w:r>
      <w:proofErr w:type="spellStart"/>
      <w:r w:rsidR="00854B8D">
        <w:rPr>
          <w:rFonts w:ascii="Times New Roman" w:eastAsia="Calibri" w:hAnsi="Times New Roman" w:cs="Times New Roman"/>
          <w:bCs/>
          <w:lang w:val="en-US"/>
        </w:rPr>
        <w:t>memaksa</w:t>
      </w:r>
      <w:proofErr w:type="spellEnd"/>
      <w:r w:rsidR="00854B8D">
        <w:rPr>
          <w:rFonts w:ascii="Times New Roman" w:eastAsia="Calibri" w:hAnsi="Times New Roman" w:cs="Times New Roman"/>
          <w:bCs/>
          <w:lang w:val="en-US"/>
        </w:rPr>
        <w:t xml:space="preserve"> </w:t>
      </w:r>
      <w:proofErr w:type="spellStart"/>
      <w:r w:rsidR="00854B8D">
        <w:rPr>
          <w:rFonts w:ascii="Times New Roman" w:eastAsia="Calibri" w:hAnsi="Times New Roman" w:cs="Times New Roman"/>
          <w:bCs/>
          <w:lang w:val="en-US"/>
        </w:rPr>
        <w:t>seluruh</w:t>
      </w:r>
      <w:proofErr w:type="spellEnd"/>
      <w:r w:rsidR="00854B8D">
        <w:rPr>
          <w:rFonts w:ascii="Times New Roman" w:eastAsia="Calibri" w:hAnsi="Times New Roman" w:cs="Times New Roman"/>
          <w:bCs/>
          <w:lang w:val="en-US"/>
        </w:rPr>
        <w:t xml:space="preserve"> Dosen dan Taruna </w:t>
      </w:r>
      <w:proofErr w:type="spellStart"/>
      <w:r w:rsidR="00854B8D">
        <w:rPr>
          <w:rFonts w:ascii="Times New Roman" w:eastAsia="Calibri" w:hAnsi="Times New Roman" w:cs="Times New Roman"/>
          <w:bCs/>
          <w:lang w:val="en-US"/>
        </w:rPr>
        <w:t>secara</w:t>
      </w:r>
      <w:proofErr w:type="spellEnd"/>
      <w:r w:rsidR="00854B8D">
        <w:rPr>
          <w:rFonts w:ascii="Times New Roman" w:eastAsia="Calibri" w:hAnsi="Times New Roman" w:cs="Times New Roman"/>
          <w:bCs/>
          <w:lang w:val="en-US"/>
        </w:rPr>
        <w:t xml:space="preserve"> </w:t>
      </w:r>
      <w:proofErr w:type="spellStart"/>
      <w:r w:rsidR="00854B8D">
        <w:rPr>
          <w:rFonts w:ascii="Times New Roman" w:eastAsia="Calibri" w:hAnsi="Times New Roman" w:cs="Times New Roman"/>
          <w:bCs/>
          <w:lang w:val="en-US"/>
        </w:rPr>
        <w:t>cepat</w:t>
      </w:r>
      <w:proofErr w:type="spellEnd"/>
      <w:r w:rsidR="00854B8D">
        <w:rPr>
          <w:rFonts w:ascii="Times New Roman" w:eastAsia="Calibri" w:hAnsi="Times New Roman" w:cs="Times New Roman"/>
          <w:bCs/>
          <w:lang w:val="en-US"/>
        </w:rPr>
        <w:t xml:space="preserve"> </w:t>
      </w:r>
      <w:proofErr w:type="spellStart"/>
      <w:r w:rsidR="00854B8D">
        <w:rPr>
          <w:rFonts w:ascii="Times New Roman" w:eastAsia="Calibri" w:hAnsi="Times New Roman" w:cs="Times New Roman"/>
          <w:bCs/>
          <w:lang w:val="en-US"/>
        </w:rPr>
        <w:t>harus</w:t>
      </w:r>
      <w:proofErr w:type="spellEnd"/>
      <w:r w:rsidR="00854B8D">
        <w:rPr>
          <w:rFonts w:ascii="Times New Roman" w:eastAsia="Calibri" w:hAnsi="Times New Roman" w:cs="Times New Roman"/>
          <w:bCs/>
          <w:lang w:val="en-US"/>
        </w:rPr>
        <w:t xml:space="preserve"> </w:t>
      </w:r>
      <w:proofErr w:type="spellStart"/>
      <w:r w:rsidR="00854B8D">
        <w:rPr>
          <w:rFonts w:ascii="Times New Roman" w:eastAsia="Calibri" w:hAnsi="Times New Roman" w:cs="Times New Roman"/>
          <w:bCs/>
          <w:lang w:val="en-US"/>
        </w:rPr>
        <w:t>beradaptasi</w:t>
      </w:r>
      <w:proofErr w:type="spellEnd"/>
      <w:r w:rsidR="00854B8D">
        <w:rPr>
          <w:rFonts w:ascii="Times New Roman" w:eastAsia="Calibri" w:hAnsi="Times New Roman" w:cs="Times New Roman"/>
          <w:bCs/>
          <w:lang w:val="en-US"/>
        </w:rPr>
        <w:t xml:space="preserve"> </w:t>
      </w:r>
      <w:proofErr w:type="spellStart"/>
      <w:r w:rsidR="00854B8D">
        <w:rPr>
          <w:rFonts w:ascii="Times New Roman" w:eastAsia="Calibri" w:hAnsi="Times New Roman" w:cs="Times New Roman"/>
          <w:bCs/>
          <w:lang w:val="en-US"/>
        </w:rPr>
        <w:t>dengan</w:t>
      </w:r>
      <w:proofErr w:type="spellEnd"/>
      <w:r w:rsidR="00854B8D">
        <w:rPr>
          <w:rFonts w:ascii="Times New Roman" w:eastAsia="Calibri" w:hAnsi="Times New Roman" w:cs="Times New Roman"/>
          <w:bCs/>
          <w:lang w:val="en-US"/>
        </w:rPr>
        <w:t xml:space="preserve"> </w:t>
      </w:r>
      <w:proofErr w:type="spellStart"/>
      <w:r w:rsidR="00854B8D">
        <w:rPr>
          <w:rFonts w:ascii="Times New Roman" w:eastAsia="Calibri" w:hAnsi="Times New Roman" w:cs="Times New Roman"/>
          <w:bCs/>
          <w:lang w:val="en-US"/>
        </w:rPr>
        <w:t>konsep</w:t>
      </w:r>
      <w:proofErr w:type="spellEnd"/>
      <w:r w:rsidR="00854B8D">
        <w:rPr>
          <w:rFonts w:ascii="Times New Roman" w:eastAsia="Calibri" w:hAnsi="Times New Roman" w:cs="Times New Roman"/>
          <w:bCs/>
          <w:lang w:val="en-US"/>
        </w:rPr>
        <w:t xml:space="preserve"> </w:t>
      </w:r>
      <w:r w:rsidR="00854B8D" w:rsidRPr="00854B8D">
        <w:rPr>
          <w:rFonts w:ascii="Times New Roman" w:eastAsia="Calibri" w:hAnsi="Times New Roman" w:cs="Times New Roman"/>
          <w:bCs/>
          <w:i/>
          <w:iCs/>
          <w:lang w:val="en-US"/>
        </w:rPr>
        <w:t>e-learning</w:t>
      </w:r>
      <w:r w:rsidR="00854B8D">
        <w:rPr>
          <w:rFonts w:ascii="Times New Roman" w:eastAsia="Calibri" w:hAnsi="Times New Roman" w:cs="Times New Roman"/>
          <w:bCs/>
          <w:lang w:val="en-US"/>
        </w:rPr>
        <w:t>.</w:t>
      </w:r>
    </w:p>
    <w:p w14:paraId="7CEFF538" w14:textId="435B8A25" w:rsidR="00854B8D" w:rsidRDefault="00854B8D" w:rsidP="00854B8D">
      <w:pPr>
        <w:autoSpaceDE w:val="0"/>
        <w:autoSpaceDN w:val="0"/>
        <w:adjustRightInd w:val="0"/>
        <w:spacing w:after="0" w:line="240" w:lineRule="auto"/>
        <w:ind w:firstLine="426"/>
        <w:jc w:val="both"/>
        <w:rPr>
          <w:rFonts w:ascii="Times New Roman" w:hAnsi="Times New Roman" w:cs="Times New Roman"/>
          <w:lang w:val="en-US"/>
        </w:rPr>
      </w:pPr>
      <w:r w:rsidRPr="00854B8D">
        <w:rPr>
          <w:rFonts w:ascii="Times New Roman" w:hAnsi="Times New Roman" w:cs="Times New Roman"/>
        </w:rPr>
        <w:t>Untuk</w:t>
      </w:r>
      <w:r w:rsidRPr="00854B8D">
        <w:rPr>
          <w:rFonts w:ascii="Times New Roman" w:hAnsi="Times New Roman" w:cs="Times New Roman"/>
          <w:spacing w:val="-14"/>
        </w:rPr>
        <w:t xml:space="preserve"> </w:t>
      </w:r>
      <w:r w:rsidRPr="00854B8D">
        <w:rPr>
          <w:rFonts w:ascii="Times New Roman" w:hAnsi="Times New Roman" w:cs="Times New Roman"/>
        </w:rPr>
        <w:t>mendukung</w:t>
      </w:r>
      <w:r w:rsidRPr="00854B8D">
        <w:rPr>
          <w:rFonts w:ascii="Times New Roman" w:hAnsi="Times New Roman" w:cs="Times New Roman"/>
          <w:spacing w:val="-14"/>
        </w:rPr>
        <w:t xml:space="preserve"> </w:t>
      </w:r>
      <w:r w:rsidRPr="00854B8D">
        <w:rPr>
          <w:rFonts w:ascii="Times New Roman" w:hAnsi="Times New Roman" w:cs="Times New Roman"/>
        </w:rPr>
        <w:t>kelancaran</w:t>
      </w:r>
      <w:r w:rsidRPr="00854B8D">
        <w:rPr>
          <w:rFonts w:ascii="Times New Roman" w:hAnsi="Times New Roman" w:cs="Times New Roman"/>
          <w:spacing w:val="-10"/>
        </w:rPr>
        <w:t xml:space="preserve"> </w:t>
      </w:r>
      <w:r w:rsidRPr="00854B8D">
        <w:rPr>
          <w:rFonts w:ascii="Times New Roman" w:hAnsi="Times New Roman" w:cs="Times New Roman"/>
          <w:i/>
          <w:iCs/>
        </w:rPr>
        <w:t>E-learning</w:t>
      </w:r>
      <w:r w:rsidRPr="00854B8D">
        <w:rPr>
          <w:rFonts w:ascii="Times New Roman" w:hAnsi="Times New Roman" w:cs="Times New Roman"/>
          <w:i/>
          <w:iCs/>
          <w:spacing w:val="-14"/>
        </w:rPr>
        <w:t xml:space="preserve"> </w:t>
      </w:r>
      <w:r w:rsidRPr="00854B8D">
        <w:rPr>
          <w:rFonts w:ascii="Times New Roman" w:hAnsi="Times New Roman" w:cs="Times New Roman"/>
          <w:i/>
          <w:iCs/>
        </w:rPr>
        <w:t>ini</w:t>
      </w:r>
      <w:r w:rsidRPr="00854B8D">
        <w:rPr>
          <w:rFonts w:ascii="Times New Roman" w:hAnsi="Times New Roman" w:cs="Times New Roman"/>
        </w:rPr>
        <w:t>,</w:t>
      </w:r>
      <w:r w:rsidRPr="00854B8D">
        <w:rPr>
          <w:rFonts w:ascii="Times New Roman" w:hAnsi="Times New Roman" w:cs="Times New Roman"/>
          <w:spacing w:val="-13"/>
        </w:rPr>
        <w:t xml:space="preserve"> </w:t>
      </w:r>
      <w:r w:rsidRPr="00854B8D">
        <w:rPr>
          <w:rFonts w:ascii="Times New Roman" w:hAnsi="Times New Roman" w:cs="Times New Roman"/>
        </w:rPr>
        <w:t>peranan</w:t>
      </w:r>
      <w:r w:rsidRPr="00854B8D">
        <w:rPr>
          <w:rFonts w:ascii="Times New Roman" w:hAnsi="Times New Roman" w:cs="Times New Roman"/>
          <w:spacing w:val="-13"/>
        </w:rPr>
        <w:t xml:space="preserve"> </w:t>
      </w:r>
      <w:r w:rsidRPr="00854B8D">
        <w:rPr>
          <w:rFonts w:ascii="Times New Roman" w:hAnsi="Times New Roman" w:cs="Times New Roman"/>
        </w:rPr>
        <w:t>Lembaga</w:t>
      </w:r>
      <w:r w:rsidRPr="00854B8D">
        <w:rPr>
          <w:rFonts w:ascii="Times New Roman" w:hAnsi="Times New Roman" w:cs="Times New Roman"/>
          <w:spacing w:val="-14"/>
        </w:rPr>
        <w:t xml:space="preserve"> </w:t>
      </w:r>
      <w:r w:rsidRPr="00854B8D">
        <w:rPr>
          <w:rFonts w:ascii="Times New Roman" w:hAnsi="Times New Roman" w:cs="Times New Roman"/>
        </w:rPr>
        <w:t>Pendidikan</w:t>
      </w:r>
      <w:r w:rsidRPr="00854B8D">
        <w:rPr>
          <w:rFonts w:ascii="Times New Roman" w:hAnsi="Times New Roman" w:cs="Times New Roman"/>
          <w:spacing w:val="-12"/>
        </w:rPr>
        <w:t xml:space="preserve"> </w:t>
      </w:r>
      <w:r w:rsidRPr="00854B8D">
        <w:rPr>
          <w:rFonts w:ascii="Times New Roman" w:hAnsi="Times New Roman" w:cs="Times New Roman"/>
        </w:rPr>
        <w:t>sebaga</w:t>
      </w:r>
      <w:proofErr w:type="spellStart"/>
      <w:r>
        <w:rPr>
          <w:rFonts w:ascii="Times New Roman" w:hAnsi="Times New Roman" w:cs="Times New Roman"/>
          <w:lang w:val="en-US"/>
        </w:rPr>
        <w:t>i</w:t>
      </w:r>
      <w:proofErr w:type="spellEnd"/>
      <w:r>
        <w:rPr>
          <w:rFonts w:ascii="Times New Roman" w:hAnsi="Times New Roman" w:cs="Times New Roman"/>
          <w:lang w:val="en-US"/>
        </w:rPr>
        <w:t xml:space="preserve"> </w:t>
      </w:r>
      <w:r w:rsidRPr="00854B8D">
        <w:rPr>
          <w:rFonts w:ascii="Times New Roman" w:hAnsi="Times New Roman" w:cs="Times New Roman"/>
        </w:rPr>
        <w:t>pintu gerbang untuk semua kegiatan akademik peserta didik sangat penting</w:t>
      </w:r>
      <w:r w:rsidRPr="00854B8D">
        <w:rPr>
          <w:rFonts w:ascii="Times New Roman" w:hAnsi="Times New Roman" w:cs="Times New Roman"/>
          <w:lang w:val="en-US"/>
        </w:rPr>
        <w:t xml:space="preserve">. </w:t>
      </w:r>
      <w:r w:rsidRPr="00854B8D">
        <w:rPr>
          <w:rFonts w:ascii="Times New Roman" w:hAnsi="Times New Roman" w:cs="Times New Roman"/>
        </w:rPr>
        <w:t>Saat ini beberapa lembaga pendidikan telah menerapkan</w:t>
      </w:r>
      <w:r w:rsidRPr="00854B8D">
        <w:rPr>
          <w:rFonts w:ascii="Times New Roman" w:hAnsi="Times New Roman" w:cs="Times New Roman"/>
          <w:spacing w:val="1"/>
        </w:rPr>
        <w:t xml:space="preserve"> </w:t>
      </w:r>
      <w:r w:rsidRPr="00854B8D">
        <w:rPr>
          <w:rFonts w:ascii="Times New Roman" w:hAnsi="Times New Roman" w:cs="Times New Roman"/>
        </w:rPr>
        <w:t xml:space="preserve">sistem pembelajaran ini, salah </w:t>
      </w:r>
      <w:proofErr w:type="spellStart"/>
      <w:r w:rsidRPr="00854B8D">
        <w:rPr>
          <w:rFonts w:ascii="Times New Roman" w:hAnsi="Times New Roman" w:cs="Times New Roman"/>
          <w:lang w:val="en-US"/>
        </w:rPr>
        <w:t>satu</w:t>
      </w:r>
      <w:proofErr w:type="spellEnd"/>
      <w:r w:rsidRPr="00854B8D">
        <w:rPr>
          <w:rFonts w:ascii="Times New Roman" w:hAnsi="Times New Roman" w:cs="Times New Roman"/>
          <w:lang w:val="en-US"/>
        </w:rPr>
        <w:t xml:space="preserve"> </w:t>
      </w:r>
      <w:r w:rsidRPr="00854B8D">
        <w:rPr>
          <w:rFonts w:ascii="Times New Roman" w:hAnsi="Times New Roman" w:cs="Times New Roman"/>
        </w:rPr>
        <w:t>lembaga yg menerapkan sistem ini adalah STIP Jakarta</w:t>
      </w:r>
      <w:r w:rsidRPr="00854B8D">
        <w:rPr>
          <w:rFonts w:ascii="Times New Roman" w:hAnsi="Times New Roman" w:cs="Times New Roman"/>
          <w:lang w:val="en-US"/>
        </w:rPr>
        <w:t xml:space="preserve"> dan </w:t>
      </w:r>
      <w:proofErr w:type="spellStart"/>
      <w:r w:rsidRPr="00854B8D">
        <w:rPr>
          <w:rFonts w:ascii="Times New Roman" w:hAnsi="Times New Roman" w:cs="Times New Roman"/>
          <w:lang w:val="en-US"/>
        </w:rPr>
        <w:t>Poltrada</w:t>
      </w:r>
      <w:proofErr w:type="spellEnd"/>
      <w:r w:rsidRPr="00854B8D">
        <w:rPr>
          <w:rFonts w:ascii="Times New Roman" w:hAnsi="Times New Roman" w:cs="Times New Roman"/>
          <w:lang w:val="en-US"/>
        </w:rPr>
        <w:t xml:space="preserve"> Bali</w:t>
      </w:r>
      <w:r w:rsidRPr="00854B8D">
        <w:rPr>
          <w:rFonts w:ascii="Times New Roman" w:hAnsi="Times New Roman" w:cs="Times New Roman"/>
        </w:rPr>
        <w:t>.</w:t>
      </w:r>
      <w:r w:rsidRPr="00854B8D">
        <w:rPr>
          <w:rFonts w:ascii="Times New Roman" w:hAnsi="Times New Roman" w:cs="Times New Roman"/>
          <w:spacing w:val="1"/>
        </w:rPr>
        <w:t xml:space="preserve"> </w:t>
      </w:r>
      <w:r w:rsidRPr="00854B8D">
        <w:rPr>
          <w:rFonts w:ascii="Times New Roman" w:hAnsi="Times New Roman" w:cs="Times New Roman"/>
        </w:rPr>
        <w:t>Sebagai lembaga pendidikan pelayaran terbesar di indonesia ini STIP Jakarta</w:t>
      </w:r>
      <w:r w:rsidRPr="00854B8D">
        <w:rPr>
          <w:rFonts w:ascii="Times New Roman" w:hAnsi="Times New Roman" w:cs="Times New Roman"/>
          <w:spacing w:val="1"/>
        </w:rPr>
        <w:t xml:space="preserve"> </w:t>
      </w:r>
      <w:r w:rsidRPr="00854B8D">
        <w:rPr>
          <w:rFonts w:ascii="Times New Roman" w:hAnsi="Times New Roman" w:cs="Times New Roman"/>
        </w:rPr>
        <w:t xml:space="preserve">telah mulai menggunakan sistem </w:t>
      </w:r>
      <w:r w:rsidRPr="00854B8D">
        <w:rPr>
          <w:rFonts w:ascii="Times New Roman" w:hAnsi="Times New Roman" w:cs="Times New Roman"/>
          <w:i/>
          <w:iCs/>
        </w:rPr>
        <w:t>E-learning</w:t>
      </w:r>
      <w:r w:rsidRPr="00854B8D">
        <w:rPr>
          <w:rFonts w:ascii="Times New Roman" w:hAnsi="Times New Roman" w:cs="Times New Roman"/>
        </w:rPr>
        <w:t xml:space="preserve"> ini dalam proses pembelajaran bagi </w:t>
      </w:r>
      <w:proofErr w:type="spellStart"/>
      <w:r w:rsidRPr="00854B8D">
        <w:rPr>
          <w:rFonts w:ascii="Times New Roman" w:hAnsi="Times New Roman" w:cs="Times New Roman"/>
          <w:lang w:val="en-US"/>
        </w:rPr>
        <w:t>dosen</w:t>
      </w:r>
      <w:proofErr w:type="spellEnd"/>
      <w:r w:rsidRPr="00854B8D">
        <w:rPr>
          <w:rFonts w:ascii="Times New Roman" w:hAnsi="Times New Roman" w:cs="Times New Roman"/>
          <w:lang w:val="en-US"/>
        </w:rPr>
        <w:t xml:space="preserve"> dan </w:t>
      </w:r>
      <w:proofErr w:type="spellStart"/>
      <w:r w:rsidRPr="00854B8D">
        <w:rPr>
          <w:rFonts w:ascii="Times New Roman" w:hAnsi="Times New Roman" w:cs="Times New Roman"/>
          <w:lang w:val="en-US"/>
        </w:rPr>
        <w:t>taruna</w:t>
      </w:r>
      <w:proofErr w:type="spellEnd"/>
      <w:r w:rsidRPr="00854B8D">
        <w:rPr>
          <w:rFonts w:ascii="Times New Roman" w:hAnsi="Times New Roman" w:cs="Times New Roman"/>
        </w:rPr>
        <w:t xml:space="preserve">nya, sistem </w:t>
      </w:r>
      <w:r w:rsidRPr="00854B8D">
        <w:rPr>
          <w:rFonts w:ascii="Times New Roman" w:hAnsi="Times New Roman" w:cs="Times New Roman"/>
          <w:i/>
          <w:iCs/>
        </w:rPr>
        <w:t>E-learning</w:t>
      </w:r>
      <w:r w:rsidRPr="00854B8D">
        <w:rPr>
          <w:rFonts w:ascii="Times New Roman" w:hAnsi="Times New Roman" w:cs="Times New Roman"/>
        </w:rPr>
        <w:t xml:space="preserve"> ini sendiri berupa aplikasi </w:t>
      </w:r>
      <w:r w:rsidRPr="00854B8D">
        <w:rPr>
          <w:rFonts w:ascii="Times New Roman" w:hAnsi="Times New Roman" w:cs="Times New Roman"/>
          <w:i/>
          <w:iCs/>
        </w:rPr>
        <w:t>E</w:t>
      </w:r>
      <w:proofErr w:type="spellStart"/>
      <w:r w:rsidRPr="00854B8D">
        <w:rPr>
          <w:rFonts w:ascii="Times New Roman" w:hAnsi="Times New Roman" w:cs="Times New Roman"/>
          <w:i/>
          <w:iCs/>
          <w:lang w:val="en-US"/>
        </w:rPr>
        <w:t>d-link</w:t>
      </w:r>
      <w:proofErr w:type="spellEnd"/>
      <w:r w:rsidRPr="00854B8D">
        <w:rPr>
          <w:rFonts w:ascii="Times New Roman" w:hAnsi="Times New Roman" w:cs="Times New Roman"/>
        </w:rPr>
        <w:t xml:space="preserve">. </w:t>
      </w:r>
      <w:r w:rsidRPr="00854B8D">
        <w:rPr>
          <w:rFonts w:ascii="Times New Roman" w:hAnsi="Times New Roman" w:cs="Times New Roman"/>
        </w:rPr>
        <w:t xml:space="preserve">Aplikasi </w:t>
      </w:r>
      <w:r w:rsidRPr="00854B8D">
        <w:rPr>
          <w:rFonts w:ascii="Times New Roman" w:hAnsi="Times New Roman" w:cs="Times New Roman"/>
          <w:i/>
          <w:iCs/>
        </w:rPr>
        <w:t>E</w:t>
      </w:r>
      <w:r w:rsidRPr="00854B8D">
        <w:rPr>
          <w:rFonts w:ascii="Times New Roman" w:hAnsi="Times New Roman" w:cs="Times New Roman"/>
          <w:i/>
          <w:iCs/>
          <w:lang w:val="en-US"/>
        </w:rPr>
        <w:t>d</w:t>
      </w:r>
      <w:r w:rsidRPr="00854B8D">
        <w:rPr>
          <w:rFonts w:ascii="Times New Roman" w:hAnsi="Times New Roman" w:cs="Times New Roman"/>
          <w:i/>
          <w:iCs/>
        </w:rPr>
        <w:t>-</w:t>
      </w:r>
      <w:r w:rsidRPr="00854B8D">
        <w:rPr>
          <w:rFonts w:ascii="Times New Roman" w:hAnsi="Times New Roman" w:cs="Times New Roman"/>
          <w:i/>
          <w:iCs/>
          <w:lang w:val="en-US"/>
        </w:rPr>
        <w:t>link</w:t>
      </w:r>
      <w:r w:rsidRPr="00854B8D">
        <w:rPr>
          <w:rFonts w:ascii="Times New Roman" w:hAnsi="Times New Roman" w:cs="Times New Roman"/>
        </w:rPr>
        <w:t xml:space="preserve"> ini</w:t>
      </w:r>
      <w:r w:rsidRPr="00854B8D">
        <w:rPr>
          <w:rFonts w:ascii="Times New Roman" w:hAnsi="Times New Roman" w:cs="Times New Roman"/>
          <w:spacing w:val="1"/>
        </w:rPr>
        <w:t xml:space="preserve"> </w:t>
      </w:r>
      <w:r w:rsidRPr="00854B8D">
        <w:rPr>
          <w:rFonts w:ascii="Times New Roman" w:hAnsi="Times New Roman" w:cs="Times New Roman"/>
        </w:rPr>
        <w:t xml:space="preserve">sendiri mulai digunakan oleh </w:t>
      </w:r>
      <w:r w:rsidRPr="00854B8D">
        <w:rPr>
          <w:rFonts w:ascii="Times New Roman" w:hAnsi="Times New Roman" w:cs="Times New Roman"/>
          <w:lang w:val="en-US"/>
        </w:rPr>
        <w:t>Dosen dan Taruna</w:t>
      </w:r>
      <w:r w:rsidRPr="00854B8D">
        <w:rPr>
          <w:rFonts w:ascii="Times New Roman" w:hAnsi="Times New Roman" w:cs="Times New Roman"/>
        </w:rPr>
        <w:t xml:space="preserve"> di lingkungan STIP sebagai sarana akses</w:t>
      </w:r>
      <w:r w:rsidRPr="00854B8D">
        <w:rPr>
          <w:rFonts w:ascii="Times New Roman" w:hAnsi="Times New Roman" w:cs="Times New Roman"/>
          <w:spacing w:val="1"/>
        </w:rPr>
        <w:t xml:space="preserve"> </w:t>
      </w:r>
      <w:r w:rsidRPr="00854B8D">
        <w:rPr>
          <w:rFonts w:ascii="Times New Roman" w:hAnsi="Times New Roman" w:cs="Times New Roman"/>
        </w:rPr>
        <w:t xml:space="preserve">kegiatan akademik sebelum pandemi </w:t>
      </w:r>
      <w:r w:rsidRPr="00854B8D">
        <w:rPr>
          <w:rFonts w:ascii="Times New Roman" w:hAnsi="Times New Roman" w:cs="Times New Roman"/>
          <w:i/>
          <w:iCs/>
        </w:rPr>
        <w:t>C</w:t>
      </w:r>
      <w:proofErr w:type="spellStart"/>
      <w:r w:rsidRPr="00854B8D">
        <w:rPr>
          <w:rFonts w:ascii="Times New Roman" w:hAnsi="Times New Roman" w:cs="Times New Roman"/>
          <w:i/>
          <w:iCs/>
          <w:lang w:val="en-US"/>
        </w:rPr>
        <w:t>ovid</w:t>
      </w:r>
      <w:proofErr w:type="spellEnd"/>
      <w:r w:rsidRPr="00854B8D">
        <w:rPr>
          <w:rFonts w:ascii="Times New Roman" w:hAnsi="Times New Roman" w:cs="Times New Roman"/>
          <w:i/>
          <w:iCs/>
        </w:rPr>
        <w:t>-19</w:t>
      </w:r>
      <w:r w:rsidRPr="00854B8D">
        <w:rPr>
          <w:rFonts w:ascii="Times New Roman" w:hAnsi="Times New Roman" w:cs="Times New Roman"/>
        </w:rPr>
        <w:t xml:space="preserve"> ini mulai merebak di indonesia yang</w:t>
      </w:r>
      <w:r w:rsidRPr="00854B8D">
        <w:rPr>
          <w:rFonts w:ascii="Times New Roman" w:hAnsi="Times New Roman" w:cs="Times New Roman"/>
          <w:spacing w:val="1"/>
        </w:rPr>
        <w:t xml:space="preserve"> </w:t>
      </w:r>
      <w:r w:rsidRPr="00854B8D">
        <w:rPr>
          <w:rFonts w:ascii="Times New Roman" w:hAnsi="Times New Roman" w:cs="Times New Roman"/>
        </w:rPr>
        <w:t xml:space="preserve">memaksa kita untuk melakukan segala suatu secara daring / online. </w:t>
      </w:r>
      <w:r w:rsidRPr="00854B8D">
        <w:rPr>
          <w:rFonts w:ascii="Times New Roman" w:hAnsi="Times New Roman" w:cs="Times New Roman"/>
          <w:lang w:val="en-US"/>
        </w:rPr>
        <w:t xml:space="preserve">Hal </w:t>
      </w:r>
      <w:proofErr w:type="spellStart"/>
      <w:r w:rsidRPr="00854B8D">
        <w:rPr>
          <w:rFonts w:ascii="Times New Roman" w:hAnsi="Times New Roman" w:cs="Times New Roman"/>
          <w:lang w:val="en-US"/>
        </w:rPr>
        <w:t>serupa</w:t>
      </w:r>
      <w:proofErr w:type="spellEnd"/>
      <w:r w:rsidRPr="00854B8D">
        <w:rPr>
          <w:rFonts w:ascii="Times New Roman" w:hAnsi="Times New Roman" w:cs="Times New Roman"/>
          <w:lang w:val="en-US"/>
        </w:rPr>
        <w:t xml:space="preserve"> juga </w:t>
      </w:r>
      <w:proofErr w:type="spellStart"/>
      <w:r w:rsidRPr="00854B8D">
        <w:rPr>
          <w:rFonts w:ascii="Times New Roman" w:hAnsi="Times New Roman" w:cs="Times New Roman"/>
          <w:lang w:val="en-US"/>
        </w:rPr>
        <w:t>sudah</w:t>
      </w:r>
      <w:proofErr w:type="spellEnd"/>
      <w:r w:rsidRPr="00854B8D">
        <w:rPr>
          <w:rFonts w:ascii="Times New Roman" w:hAnsi="Times New Roman" w:cs="Times New Roman"/>
          <w:lang w:val="en-US"/>
        </w:rPr>
        <w:t xml:space="preserve"> </w:t>
      </w:r>
      <w:proofErr w:type="spellStart"/>
      <w:r w:rsidRPr="00854B8D">
        <w:rPr>
          <w:rFonts w:ascii="Times New Roman" w:hAnsi="Times New Roman" w:cs="Times New Roman"/>
          <w:lang w:val="en-US"/>
        </w:rPr>
        <w:t>dilakukan</w:t>
      </w:r>
      <w:proofErr w:type="spellEnd"/>
      <w:r w:rsidRPr="00854B8D">
        <w:rPr>
          <w:rFonts w:ascii="Times New Roman" w:hAnsi="Times New Roman" w:cs="Times New Roman"/>
          <w:lang w:val="en-US"/>
        </w:rPr>
        <w:t xml:space="preserve"> di </w:t>
      </w:r>
      <w:proofErr w:type="spellStart"/>
      <w:r w:rsidRPr="00854B8D">
        <w:rPr>
          <w:rFonts w:ascii="Times New Roman" w:hAnsi="Times New Roman" w:cs="Times New Roman"/>
          <w:lang w:val="en-US"/>
        </w:rPr>
        <w:t>Politeknik</w:t>
      </w:r>
      <w:proofErr w:type="spellEnd"/>
      <w:r w:rsidRPr="00854B8D">
        <w:rPr>
          <w:rFonts w:ascii="Times New Roman" w:hAnsi="Times New Roman" w:cs="Times New Roman"/>
          <w:lang w:val="en-US"/>
        </w:rPr>
        <w:t xml:space="preserve"> </w:t>
      </w:r>
      <w:proofErr w:type="spellStart"/>
      <w:r w:rsidRPr="00854B8D">
        <w:rPr>
          <w:rFonts w:ascii="Times New Roman" w:hAnsi="Times New Roman" w:cs="Times New Roman"/>
          <w:lang w:val="en-US"/>
        </w:rPr>
        <w:t>Transportasi</w:t>
      </w:r>
      <w:proofErr w:type="spellEnd"/>
      <w:r w:rsidRPr="00854B8D">
        <w:rPr>
          <w:rFonts w:ascii="Times New Roman" w:hAnsi="Times New Roman" w:cs="Times New Roman"/>
          <w:lang w:val="en-US"/>
        </w:rPr>
        <w:t xml:space="preserve"> Darat (</w:t>
      </w:r>
      <w:proofErr w:type="spellStart"/>
      <w:r w:rsidRPr="00854B8D">
        <w:rPr>
          <w:rFonts w:ascii="Times New Roman" w:hAnsi="Times New Roman" w:cs="Times New Roman"/>
          <w:lang w:val="en-US"/>
        </w:rPr>
        <w:t>Poltrada</w:t>
      </w:r>
      <w:proofErr w:type="spellEnd"/>
      <w:r w:rsidRPr="00854B8D">
        <w:rPr>
          <w:rFonts w:ascii="Times New Roman" w:hAnsi="Times New Roman" w:cs="Times New Roman"/>
          <w:lang w:val="en-US"/>
        </w:rPr>
        <w:t xml:space="preserve">) Bali yang </w:t>
      </w:r>
      <w:proofErr w:type="spellStart"/>
      <w:r w:rsidRPr="00854B8D">
        <w:rPr>
          <w:rFonts w:ascii="Times New Roman" w:hAnsi="Times New Roman" w:cs="Times New Roman"/>
          <w:lang w:val="en-US"/>
        </w:rPr>
        <w:t>sudah</w:t>
      </w:r>
      <w:proofErr w:type="spellEnd"/>
      <w:r w:rsidRPr="00854B8D">
        <w:rPr>
          <w:rFonts w:ascii="Times New Roman" w:hAnsi="Times New Roman" w:cs="Times New Roman"/>
          <w:lang w:val="en-US"/>
        </w:rPr>
        <w:t xml:space="preserve"> </w:t>
      </w:r>
      <w:proofErr w:type="spellStart"/>
      <w:r w:rsidRPr="00854B8D">
        <w:rPr>
          <w:rFonts w:ascii="Times New Roman" w:hAnsi="Times New Roman" w:cs="Times New Roman"/>
          <w:lang w:val="en-US"/>
        </w:rPr>
        <w:t>menerapkan</w:t>
      </w:r>
      <w:proofErr w:type="spellEnd"/>
      <w:r w:rsidRPr="00854B8D">
        <w:rPr>
          <w:rFonts w:ascii="Times New Roman" w:hAnsi="Times New Roman" w:cs="Times New Roman"/>
          <w:lang w:val="en-US"/>
        </w:rPr>
        <w:t xml:space="preserve"> </w:t>
      </w:r>
      <w:proofErr w:type="spellStart"/>
      <w:r w:rsidRPr="00854B8D">
        <w:rPr>
          <w:rFonts w:ascii="Times New Roman" w:hAnsi="Times New Roman" w:cs="Times New Roman"/>
          <w:lang w:val="en-US"/>
        </w:rPr>
        <w:t>pemanfaatan</w:t>
      </w:r>
      <w:proofErr w:type="spellEnd"/>
      <w:r w:rsidRPr="00854B8D">
        <w:rPr>
          <w:rFonts w:ascii="Times New Roman" w:hAnsi="Times New Roman" w:cs="Times New Roman"/>
          <w:lang w:val="en-US"/>
        </w:rPr>
        <w:t xml:space="preserve"> </w:t>
      </w:r>
      <w:proofErr w:type="spellStart"/>
      <w:r w:rsidRPr="00854B8D">
        <w:rPr>
          <w:rFonts w:ascii="Times New Roman" w:hAnsi="Times New Roman" w:cs="Times New Roman"/>
          <w:lang w:val="en-US"/>
        </w:rPr>
        <w:t>aplikasi</w:t>
      </w:r>
      <w:proofErr w:type="spellEnd"/>
      <w:r w:rsidRPr="00854B8D">
        <w:rPr>
          <w:rFonts w:ascii="Times New Roman" w:hAnsi="Times New Roman" w:cs="Times New Roman"/>
          <w:lang w:val="en-US"/>
        </w:rPr>
        <w:t xml:space="preserve"> </w:t>
      </w:r>
      <w:r w:rsidRPr="00854B8D">
        <w:rPr>
          <w:rFonts w:ascii="Times New Roman" w:hAnsi="Times New Roman" w:cs="Times New Roman"/>
          <w:i/>
          <w:iCs/>
          <w:lang w:val="en-US"/>
        </w:rPr>
        <w:t>Smart Campus</w:t>
      </w:r>
      <w:r w:rsidRPr="00854B8D">
        <w:rPr>
          <w:rFonts w:ascii="Times New Roman" w:hAnsi="Times New Roman" w:cs="Times New Roman"/>
          <w:lang w:val="en-US"/>
        </w:rPr>
        <w:t xml:space="preserve"> </w:t>
      </w:r>
      <w:proofErr w:type="spellStart"/>
      <w:r w:rsidRPr="00854B8D">
        <w:rPr>
          <w:rFonts w:ascii="Times New Roman" w:hAnsi="Times New Roman" w:cs="Times New Roman"/>
          <w:lang w:val="en-US"/>
        </w:rPr>
        <w:t>sebagai</w:t>
      </w:r>
      <w:proofErr w:type="spellEnd"/>
      <w:r w:rsidRPr="00854B8D">
        <w:rPr>
          <w:rFonts w:ascii="Times New Roman" w:hAnsi="Times New Roman" w:cs="Times New Roman"/>
          <w:lang w:val="en-US"/>
        </w:rPr>
        <w:t xml:space="preserve"> </w:t>
      </w:r>
      <w:proofErr w:type="spellStart"/>
      <w:r w:rsidRPr="00854B8D">
        <w:rPr>
          <w:rFonts w:ascii="Times New Roman" w:hAnsi="Times New Roman" w:cs="Times New Roman"/>
          <w:lang w:val="en-US"/>
        </w:rPr>
        <w:t>aplikasi</w:t>
      </w:r>
      <w:proofErr w:type="spellEnd"/>
      <w:r w:rsidRPr="00854B8D">
        <w:rPr>
          <w:rFonts w:ascii="Times New Roman" w:hAnsi="Times New Roman" w:cs="Times New Roman"/>
          <w:lang w:val="en-US"/>
        </w:rPr>
        <w:t xml:space="preserve"> media </w:t>
      </w:r>
      <w:proofErr w:type="spellStart"/>
      <w:r w:rsidRPr="00854B8D">
        <w:rPr>
          <w:rFonts w:ascii="Times New Roman" w:hAnsi="Times New Roman" w:cs="Times New Roman"/>
          <w:lang w:val="en-US"/>
        </w:rPr>
        <w:t>pembelajaran</w:t>
      </w:r>
      <w:proofErr w:type="spellEnd"/>
      <w:r w:rsidRPr="00854B8D">
        <w:rPr>
          <w:rFonts w:ascii="Times New Roman" w:hAnsi="Times New Roman" w:cs="Times New Roman"/>
          <w:lang w:val="en-US"/>
        </w:rPr>
        <w:t xml:space="preserve"> </w:t>
      </w:r>
      <w:proofErr w:type="spellStart"/>
      <w:r w:rsidRPr="00854B8D">
        <w:rPr>
          <w:rFonts w:ascii="Times New Roman" w:hAnsi="Times New Roman" w:cs="Times New Roman"/>
          <w:lang w:val="en-US"/>
        </w:rPr>
        <w:t>dalam</w:t>
      </w:r>
      <w:proofErr w:type="spellEnd"/>
      <w:r w:rsidRPr="00854B8D">
        <w:rPr>
          <w:rFonts w:ascii="Times New Roman" w:hAnsi="Times New Roman" w:cs="Times New Roman"/>
          <w:lang w:val="en-US"/>
        </w:rPr>
        <w:t xml:space="preserve"> </w:t>
      </w:r>
      <w:proofErr w:type="spellStart"/>
      <w:r w:rsidRPr="00854B8D">
        <w:rPr>
          <w:rFonts w:ascii="Times New Roman" w:hAnsi="Times New Roman" w:cs="Times New Roman"/>
          <w:lang w:val="en-US"/>
        </w:rPr>
        <w:t>menunjang</w:t>
      </w:r>
      <w:proofErr w:type="spellEnd"/>
      <w:r w:rsidRPr="00854B8D">
        <w:rPr>
          <w:rFonts w:ascii="Times New Roman" w:hAnsi="Times New Roman" w:cs="Times New Roman"/>
          <w:lang w:val="en-US"/>
        </w:rPr>
        <w:t xml:space="preserve"> proses </w:t>
      </w:r>
      <w:proofErr w:type="spellStart"/>
      <w:r w:rsidRPr="00854B8D">
        <w:rPr>
          <w:rFonts w:ascii="Times New Roman" w:hAnsi="Times New Roman" w:cs="Times New Roman"/>
          <w:lang w:val="en-US"/>
        </w:rPr>
        <w:t>kegiatan</w:t>
      </w:r>
      <w:proofErr w:type="spellEnd"/>
      <w:r w:rsidRPr="00854B8D">
        <w:rPr>
          <w:rFonts w:ascii="Times New Roman" w:hAnsi="Times New Roman" w:cs="Times New Roman"/>
          <w:lang w:val="en-US"/>
        </w:rPr>
        <w:t xml:space="preserve"> </w:t>
      </w:r>
      <w:proofErr w:type="spellStart"/>
      <w:r w:rsidRPr="00854B8D">
        <w:rPr>
          <w:rFonts w:ascii="Times New Roman" w:hAnsi="Times New Roman" w:cs="Times New Roman"/>
          <w:lang w:val="en-US"/>
        </w:rPr>
        <w:t>belajar</w:t>
      </w:r>
      <w:proofErr w:type="spellEnd"/>
      <w:r w:rsidRPr="00854B8D">
        <w:rPr>
          <w:rFonts w:ascii="Times New Roman" w:hAnsi="Times New Roman" w:cs="Times New Roman"/>
          <w:lang w:val="en-US"/>
        </w:rPr>
        <w:t xml:space="preserve"> </w:t>
      </w:r>
      <w:proofErr w:type="spellStart"/>
      <w:r w:rsidRPr="00854B8D">
        <w:rPr>
          <w:rFonts w:ascii="Times New Roman" w:hAnsi="Times New Roman" w:cs="Times New Roman"/>
          <w:lang w:val="en-US"/>
        </w:rPr>
        <w:t>mengajar</w:t>
      </w:r>
      <w:proofErr w:type="spellEnd"/>
      <w:r w:rsidRPr="00854B8D">
        <w:rPr>
          <w:rFonts w:ascii="Times New Roman" w:hAnsi="Times New Roman" w:cs="Times New Roman"/>
          <w:lang w:val="en-US"/>
        </w:rPr>
        <w:t xml:space="preserve"> </w:t>
      </w:r>
      <w:proofErr w:type="spellStart"/>
      <w:r w:rsidRPr="00854B8D">
        <w:rPr>
          <w:rFonts w:ascii="Times New Roman" w:hAnsi="Times New Roman" w:cs="Times New Roman"/>
          <w:lang w:val="en-US"/>
        </w:rPr>
        <w:t>bagi</w:t>
      </w:r>
      <w:proofErr w:type="spellEnd"/>
      <w:r w:rsidRPr="00854B8D">
        <w:rPr>
          <w:rFonts w:ascii="Times New Roman" w:hAnsi="Times New Roman" w:cs="Times New Roman"/>
          <w:lang w:val="en-US"/>
        </w:rPr>
        <w:t xml:space="preserve"> Dosen dan </w:t>
      </w:r>
      <w:proofErr w:type="spellStart"/>
      <w:r w:rsidRPr="00854B8D">
        <w:rPr>
          <w:rFonts w:ascii="Times New Roman" w:hAnsi="Times New Roman" w:cs="Times New Roman"/>
          <w:lang w:val="en-US"/>
        </w:rPr>
        <w:t>tarunanya</w:t>
      </w:r>
      <w:proofErr w:type="spellEnd"/>
      <w:r w:rsidRPr="00854B8D">
        <w:rPr>
          <w:rFonts w:ascii="Times New Roman" w:hAnsi="Times New Roman" w:cs="Times New Roman"/>
          <w:lang w:val="en-US"/>
        </w:rPr>
        <w:t>.</w:t>
      </w:r>
    </w:p>
    <w:p w14:paraId="5B0100E0" w14:textId="061064F5" w:rsidR="00854B8D" w:rsidRPr="00DC459C" w:rsidRDefault="00854B8D" w:rsidP="00854B8D">
      <w:pPr>
        <w:autoSpaceDE w:val="0"/>
        <w:autoSpaceDN w:val="0"/>
        <w:adjustRightInd w:val="0"/>
        <w:spacing w:after="0" w:line="240" w:lineRule="auto"/>
        <w:ind w:firstLine="426"/>
        <w:jc w:val="both"/>
        <w:rPr>
          <w:rFonts w:ascii="Times New Roman" w:hAnsi="Times New Roman" w:cs="Times New Roman"/>
          <w:lang w:val="en-ID"/>
        </w:rPr>
      </w:pPr>
      <w:proofErr w:type="spellStart"/>
      <w:r w:rsidRPr="00DC459C">
        <w:rPr>
          <w:rFonts w:ascii="Times New Roman" w:hAnsi="Times New Roman" w:cs="Times New Roman"/>
          <w:lang w:val="en-ID"/>
        </w:rPr>
        <w:t>Beberapa</w:t>
      </w:r>
      <w:proofErr w:type="spellEnd"/>
      <w:r w:rsidRPr="00DC459C">
        <w:rPr>
          <w:rFonts w:ascii="Times New Roman" w:hAnsi="Times New Roman" w:cs="Times New Roman"/>
          <w:lang w:val="en-ID"/>
        </w:rPr>
        <w:t xml:space="preserve"> </w:t>
      </w:r>
      <w:proofErr w:type="spellStart"/>
      <w:r w:rsidR="000F7A1F">
        <w:rPr>
          <w:rFonts w:ascii="Times New Roman" w:hAnsi="Times New Roman" w:cs="Times New Roman"/>
          <w:lang w:val="en-ID"/>
        </w:rPr>
        <w:t>referensi</w:t>
      </w:r>
      <w:proofErr w:type="spellEnd"/>
      <w:r w:rsidR="000F7A1F">
        <w:rPr>
          <w:rFonts w:ascii="Times New Roman" w:hAnsi="Times New Roman" w:cs="Times New Roman"/>
          <w:lang w:val="en-ID"/>
        </w:rPr>
        <w:t xml:space="preserve"> </w:t>
      </w:r>
      <w:proofErr w:type="spellStart"/>
      <w:r w:rsidRPr="00DC459C">
        <w:rPr>
          <w:rFonts w:ascii="Times New Roman" w:hAnsi="Times New Roman" w:cs="Times New Roman"/>
          <w:lang w:val="en-ID"/>
        </w:rPr>
        <w:t>penelitian</w:t>
      </w:r>
      <w:proofErr w:type="spellEnd"/>
      <w:r w:rsidR="000F7A1F">
        <w:rPr>
          <w:rFonts w:ascii="Times New Roman" w:hAnsi="Times New Roman" w:cs="Times New Roman"/>
          <w:lang w:val="en-ID"/>
        </w:rPr>
        <w:t xml:space="preserve"> </w:t>
      </w:r>
      <w:proofErr w:type="spellStart"/>
      <w:r w:rsidR="000F7A1F">
        <w:rPr>
          <w:rFonts w:ascii="Times New Roman" w:hAnsi="Times New Roman" w:cs="Times New Roman"/>
          <w:lang w:val="en-ID"/>
        </w:rPr>
        <w:t>sebelumnya</w:t>
      </w:r>
      <w:proofErr w:type="spellEnd"/>
      <w:r w:rsidRPr="00DC459C">
        <w:rPr>
          <w:rFonts w:ascii="Times New Roman" w:hAnsi="Times New Roman" w:cs="Times New Roman"/>
          <w:lang w:val="en-ID"/>
        </w:rPr>
        <w:t xml:space="preserve"> yang </w:t>
      </w:r>
      <w:proofErr w:type="spellStart"/>
      <w:r w:rsidRPr="00DC459C">
        <w:rPr>
          <w:rFonts w:ascii="Times New Roman" w:hAnsi="Times New Roman" w:cs="Times New Roman"/>
          <w:lang w:val="en-ID"/>
        </w:rPr>
        <w:t>telah</w:t>
      </w:r>
      <w:proofErr w:type="spellEnd"/>
      <w:r w:rsidRPr="00DC459C">
        <w:rPr>
          <w:rFonts w:ascii="Times New Roman" w:hAnsi="Times New Roman" w:cs="Times New Roman"/>
          <w:lang w:val="en-ID"/>
        </w:rPr>
        <w:t xml:space="preserve"> </w:t>
      </w:r>
      <w:proofErr w:type="spellStart"/>
      <w:r w:rsidRPr="00DC459C">
        <w:rPr>
          <w:rFonts w:ascii="Times New Roman" w:hAnsi="Times New Roman" w:cs="Times New Roman"/>
          <w:lang w:val="en-ID"/>
        </w:rPr>
        <w:t>dilakukan</w:t>
      </w:r>
      <w:proofErr w:type="spellEnd"/>
      <w:r w:rsidRPr="00DC459C">
        <w:rPr>
          <w:rFonts w:ascii="Times New Roman" w:hAnsi="Times New Roman" w:cs="Times New Roman"/>
          <w:lang w:val="en-ID"/>
        </w:rPr>
        <w:t xml:space="preserve"> </w:t>
      </w:r>
      <w:proofErr w:type="spellStart"/>
      <w:r w:rsidRPr="00DC459C">
        <w:rPr>
          <w:rFonts w:ascii="Times New Roman" w:hAnsi="Times New Roman" w:cs="Times New Roman"/>
          <w:lang w:val="en-ID"/>
        </w:rPr>
        <w:t>cukup</w:t>
      </w:r>
      <w:proofErr w:type="spellEnd"/>
      <w:r w:rsidRPr="00DC459C">
        <w:rPr>
          <w:rFonts w:ascii="Times New Roman" w:hAnsi="Times New Roman" w:cs="Times New Roman"/>
          <w:lang w:val="en-ID"/>
        </w:rPr>
        <w:t xml:space="preserve"> </w:t>
      </w:r>
      <w:proofErr w:type="spellStart"/>
      <w:r w:rsidRPr="00DC459C">
        <w:rPr>
          <w:rFonts w:ascii="Times New Roman" w:hAnsi="Times New Roman" w:cs="Times New Roman"/>
          <w:lang w:val="en-ID"/>
        </w:rPr>
        <w:t>banyak</w:t>
      </w:r>
      <w:proofErr w:type="spellEnd"/>
      <w:r w:rsidRPr="00DC459C">
        <w:rPr>
          <w:rFonts w:ascii="Times New Roman" w:hAnsi="Times New Roman" w:cs="Times New Roman"/>
          <w:lang w:val="en-ID"/>
        </w:rPr>
        <w:t xml:space="preserve"> yang </w:t>
      </w:r>
      <w:proofErr w:type="spellStart"/>
      <w:r w:rsidRPr="00DC459C">
        <w:rPr>
          <w:rFonts w:ascii="Times New Roman" w:hAnsi="Times New Roman" w:cs="Times New Roman"/>
          <w:lang w:val="en-ID"/>
        </w:rPr>
        <w:t>membahas</w:t>
      </w:r>
      <w:proofErr w:type="spellEnd"/>
      <w:r w:rsidRPr="00DC459C">
        <w:rPr>
          <w:rFonts w:ascii="Times New Roman" w:hAnsi="Times New Roman" w:cs="Times New Roman"/>
          <w:lang w:val="en-ID"/>
        </w:rPr>
        <w:t xml:space="preserve"> </w:t>
      </w:r>
      <w:proofErr w:type="spellStart"/>
      <w:r w:rsidRPr="00DC459C">
        <w:rPr>
          <w:rFonts w:ascii="Times New Roman" w:hAnsi="Times New Roman" w:cs="Times New Roman"/>
          <w:lang w:val="en-ID"/>
        </w:rPr>
        <w:t>tentang</w:t>
      </w:r>
      <w:proofErr w:type="spellEnd"/>
      <w:r w:rsidRPr="00DC459C">
        <w:rPr>
          <w:rFonts w:ascii="Times New Roman" w:hAnsi="Times New Roman" w:cs="Times New Roman"/>
          <w:lang w:val="en-ID"/>
        </w:rPr>
        <w:t xml:space="preserve"> </w:t>
      </w:r>
      <w:proofErr w:type="spellStart"/>
      <w:r w:rsidRPr="00DC459C">
        <w:rPr>
          <w:rFonts w:ascii="Times New Roman" w:hAnsi="Times New Roman" w:cs="Times New Roman"/>
          <w:lang w:val="en-ID"/>
        </w:rPr>
        <w:t>penggunaan</w:t>
      </w:r>
      <w:proofErr w:type="spellEnd"/>
      <w:r w:rsidRPr="00DC459C">
        <w:rPr>
          <w:rFonts w:ascii="Times New Roman" w:hAnsi="Times New Roman" w:cs="Times New Roman"/>
          <w:lang w:val="en-ID"/>
        </w:rPr>
        <w:t xml:space="preserve"> </w:t>
      </w:r>
      <w:proofErr w:type="spellStart"/>
      <w:r w:rsidRPr="00DC459C">
        <w:rPr>
          <w:rFonts w:ascii="Times New Roman" w:hAnsi="Times New Roman" w:cs="Times New Roman"/>
          <w:lang w:val="en-ID"/>
        </w:rPr>
        <w:t>aplikasi</w:t>
      </w:r>
      <w:proofErr w:type="spellEnd"/>
      <w:r w:rsidRPr="00DC459C">
        <w:rPr>
          <w:rFonts w:ascii="Times New Roman" w:hAnsi="Times New Roman" w:cs="Times New Roman"/>
          <w:lang w:val="en-ID"/>
        </w:rPr>
        <w:t xml:space="preserve"> media </w:t>
      </w:r>
      <w:proofErr w:type="spellStart"/>
      <w:r w:rsidRPr="00DC459C">
        <w:rPr>
          <w:rFonts w:ascii="Times New Roman" w:hAnsi="Times New Roman" w:cs="Times New Roman"/>
          <w:lang w:val="en-ID"/>
        </w:rPr>
        <w:t>pembelajaran</w:t>
      </w:r>
      <w:proofErr w:type="spellEnd"/>
      <w:r w:rsidRPr="00DC459C">
        <w:rPr>
          <w:rFonts w:ascii="Times New Roman" w:hAnsi="Times New Roman" w:cs="Times New Roman"/>
          <w:lang w:val="en-ID"/>
        </w:rPr>
        <w:t xml:space="preserve"> pada masa </w:t>
      </w:r>
      <w:proofErr w:type="spellStart"/>
      <w:r w:rsidRPr="00DC459C">
        <w:rPr>
          <w:rFonts w:ascii="Times New Roman" w:hAnsi="Times New Roman" w:cs="Times New Roman"/>
          <w:lang w:val="en-ID"/>
        </w:rPr>
        <w:t>pandemi</w:t>
      </w:r>
      <w:proofErr w:type="spellEnd"/>
      <w:r w:rsidRPr="00DC459C">
        <w:rPr>
          <w:rFonts w:ascii="Times New Roman" w:hAnsi="Times New Roman" w:cs="Times New Roman"/>
          <w:lang w:val="en-ID"/>
        </w:rPr>
        <w:t xml:space="preserve"> </w:t>
      </w:r>
      <w:r w:rsidRPr="00DC459C">
        <w:rPr>
          <w:rFonts w:ascii="Times New Roman" w:hAnsi="Times New Roman" w:cs="Times New Roman"/>
          <w:i/>
          <w:iCs/>
          <w:lang w:val="en-ID"/>
        </w:rPr>
        <w:t>Covid-19</w:t>
      </w:r>
      <w:r w:rsidRPr="00DC459C">
        <w:rPr>
          <w:rFonts w:ascii="Times New Roman" w:hAnsi="Times New Roman" w:cs="Times New Roman"/>
          <w:lang w:val="en-ID"/>
        </w:rPr>
        <w:t xml:space="preserve"> yang </w:t>
      </w:r>
      <w:proofErr w:type="spellStart"/>
      <w:r w:rsidRPr="00DC459C">
        <w:rPr>
          <w:rFonts w:ascii="Times New Roman" w:hAnsi="Times New Roman" w:cs="Times New Roman"/>
          <w:lang w:val="en-ID"/>
        </w:rPr>
        <w:t>dapat</w:t>
      </w:r>
      <w:proofErr w:type="spellEnd"/>
      <w:r w:rsidRPr="00DC459C">
        <w:rPr>
          <w:rFonts w:ascii="Times New Roman" w:hAnsi="Times New Roman" w:cs="Times New Roman"/>
          <w:lang w:val="en-ID"/>
        </w:rPr>
        <w:t xml:space="preserve"> </w:t>
      </w:r>
      <w:proofErr w:type="spellStart"/>
      <w:r w:rsidRPr="00DC459C">
        <w:rPr>
          <w:rFonts w:ascii="Times New Roman" w:hAnsi="Times New Roman" w:cs="Times New Roman"/>
          <w:lang w:val="en-ID"/>
        </w:rPr>
        <w:t>dijadikan</w:t>
      </w:r>
      <w:proofErr w:type="spellEnd"/>
      <w:r w:rsidRPr="00DC459C">
        <w:rPr>
          <w:rFonts w:ascii="Times New Roman" w:hAnsi="Times New Roman" w:cs="Times New Roman"/>
          <w:lang w:val="en-ID"/>
        </w:rPr>
        <w:t xml:space="preserve"> </w:t>
      </w:r>
      <w:proofErr w:type="spellStart"/>
      <w:r w:rsidRPr="00DC459C">
        <w:rPr>
          <w:rFonts w:ascii="Times New Roman" w:hAnsi="Times New Roman" w:cs="Times New Roman"/>
          <w:lang w:val="en-ID"/>
        </w:rPr>
        <w:t>acuan</w:t>
      </w:r>
      <w:proofErr w:type="spellEnd"/>
      <w:r w:rsidRPr="00DC459C">
        <w:rPr>
          <w:rFonts w:ascii="Times New Roman" w:hAnsi="Times New Roman" w:cs="Times New Roman"/>
          <w:lang w:val="en-ID"/>
        </w:rPr>
        <w:t xml:space="preserve"> </w:t>
      </w:r>
      <w:proofErr w:type="spellStart"/>
      <w:r w:rsidRPr="00DC459C">
        <w:rPr>
          <w:rFonts w:ascii="Times New Roman" w:hAnsi="Times New Roman" w:cs="Times New Roman"/>
          <w:lang w:val="en-ID"/>
        </w:rPr>
        <w:t>dalam</w:t>
      </w:r>
      <w:proofErr w:type="spellEnd"/>
      <w:r w:rsidRPr="00DC459C">
        <w:rPr>
          <w:rFonts w:ascii="Times New Roman" w:hAnsi="Times New Roman" w:cs="Times New Roman"/>
          <w:lang w:val="en-ID"/>
        </w:rPr>
        <w:t xml:space="preserve"> </w:t>
      </w:r>
      <w:proofErr w:type="spellStart"/>
      <w:r w:rsidRPr="00DC459C">
        <w:rPr>
          <w:rFonts w:ascii="Times New Roman" w:hAnsi="Times New Roman" w:cs="Times New Roman"/>
          <w:lang w:val="en-ID"/>
        </w:rPr>
        <w:t>penulisan</w:t>
      </w:r>
      <w:proofErr w:type="spellEnd"/>
      <w:r w:rsidRPr="00DC459C">
        <w:rPr>
          <w:rFonts w:ascii="Times New Roman" w:hAnsi="Times New Roman" w:cs="Times New Roman"/>
          <w:lang w:val="en-ID"/>
        </w:rPr>
        <w:t xml:space="preserve">. </w:t>
      </w:r>
      <w:proofErr w:type="spellStart"/>
      <w:r w:rsidRPr="00DC459C">
        <w:rPr>
          <w:rFonts w:ascii="Times New Roman" w:hAnsi="Times New Roman" w:cs="Times New Roman"/>
          <w:lang w:val="en-ID"/>
        </w:rPr>
        <w:t>Berikut</w:t>
      </w:r>
      <w:proofErr w:type="spellEnd"/>
      <w:r w:rsidRPr="00DC459C">
        <w:rPr>
          <w:rFonts w:ascii="Times New Roman" w:hAnsi="Times New Roman" w:cs="Times New Roman"/>
          <w:lang w:val="en-ID"/>
        </w:rPr>
        <w:t xml:space="preserve"> </w:t>
      </w:r>
      <w:proofErr w:type="spellStart"/>
      <w:r w:rsidRPr="00DC459C">
        <w:rPr>
          <w:rFonts w:ascii="Times New Roman" w:hAnsi="Times New Roman" w:cs="Times New Roman"/>
          <w:lang w:val="en-ID"/>
        </w:rPr>
        <w:t>penelitian</w:t>
      </w:r>
      <w:proofErr w:type="spellEnd"/>
      <w:r w:rsidRPr="00DC459C">
        <w:rPr>
          <w:rFonts w:ascii="Times New Roman" w:hAnsi="Times New Roman" w:cs="Times New Roman"/>
          <w:lang w:val="en-ID"/>
        </w:rPr>
        <w:t xml:space="preserve"> yang </w:t>
      </w:r>
      <w:proofErr w:type="spellStart"/>
      <w:r w:rsidRPr="00DC459C">
        <w:rPr>
          <w:rFonts w:ascii="Times New Roman" w:hAnsi="Times New Roman" w:cs="Times New Roman"/>
          <w:lang w:val="en-ID"/>
        </w:rPr>
        <w:t>relevan</w:t>
      </w:r>
      <w:proofErr w:type="spellEnd"/>
      <w:r w:rsidR="00DC459C" w:rsidRPr="00DC459C">
        <w:rPr>
          <w:rFonts w:ascii="Times New Roman" w:hAnsi="Times New Roman" w:cs="Times New Roman"/>
          <w:lang w:val="en-ID"/>
        </w:rPr>
        <w:t xml:space="preserve"> </w:t>
      </w:r>
      <w:proofErr w:type="spellStart"/>
      <w:proofErr w:type="gramStart"/>
      <w:r w:rsidR="00DC459C" w:rsidRPr="00DC459C">
        <w:rPr>
          <w:rFonts w:ascii="Times New Roman" w:hAnsi="Times New Roman" w:cs="Times New Roman"/>
          <w:lang w:val="en-ID"/>
        </w:rPr>
        <w:t>yaitu</w:t>
      </w:r>
      <w:proofErr w:type="spellEnd"/>
      <w:r w:rsidR="00DC459C" w:rsidRPr="00DC459C">
        <w:rPr>
          <w:rFonts w:ascii="Times New Roman" w:hAnsi="Times New Roman" w:cs="Times New Roman"/>
          <w:lang w:val="en-ID"/>
        </w:rPr>
        <w:t xml:space="preserve"> :</w:t>
      </w:r>
      <w:proofErr w:type="gramEnd"/>
      <w:r w:rsidR="00DC459C" w:rsidRPr="00DC459C">
        <w:rPr>
          <w:rFonts w:ascii="Times New Roman" w:hAnsi="Times New Roman" w:cs="Times New Roman"/>
          <w:lang w:val="en-ID"/>
        </w:rPr>
        <w:t xml:space="preserve"> </w:t>
      </w:r>
      <w:r w:rsidRPr="00DC459C">
        <w:rPr>
          <w:rFonts w:ascii="Times New Roman" w:hAnsi="Times New Roman" w:cs="Times New Roman"/>
        </w:rPr>
        <w:t xml:space="preserve">D Yuliana dan Z Munawwir (2021) dalam Jurnal Nasional </w:t>
      </w:r>
      <w:r w:rsidRPr="00DC459C">
        <w:rPr>
          <w:rFonts w:ascii="Times New Roman" w:hAnsi="Times New Roman" w:cs="Times New Roman"/>
          <w:i/>
          <w:iCs/>
        </w:rPr>
        <w:t>Holistic Science</w:t>
      </w:r>
      <w:r w:rsidRPr="00DC459C">
        <w:rPr>
          <w:rFonts w:ascii="Times New Roman" w:hAnsi="Times New Roman" w:cs="Times New Roman"/>
        </w:rPr>
        <w:t xml:space="preserve"> Vol.1 No.1 dalam penelitiannya  yang berjudul  “</w:t>
      </w:r>
      <w:r w:rsidRPr="00DC459C">
        <w:rPr>
          <w:rStyle w:val="Emphasis"/>
          <w:rFonts w:ascii="Times New Roman" w:hAnsi="Times New Roman" w:cs="Times New Roman"/>
          <w:i w:val="0"/>
          <w:iCs w:val="0"/>
        </w:rPr>
        <w:t xml:space="preserve">Analisis pemanfaatan </w:t>
      </w:r>
      <w:r w:rsidRPr="00DC459C">
        <w:rPr>
          <w:rStyle w:val="Emphasis"/>
          <w:rFonts w:ascii="Times New Roman" w:hAnsi="Times New Roman" w:cs="Times New Roman"/>
        </w:rPr>
        <w:t>Ed-link</w:t>
      </w:r>
      <w:r w:rsidRPr="00DC459C">
        <w:rPr>
          <w:rStyle w:val="Emphasis"/>
          <w:rFonts w:ascii="Times New Roman" w:hAnsi="Times New Roman" w:cs="Times New Roman"/>
          <w:i w:val="0"/>
          <w:iCs w:val="0"/>
        </w:rPr>
        <w:t xml:space="preserve"> dalam mempermudah kegiatan pembelajaran daring pada masa pandemi </w:t>
      </w:r>
      <w:r w:rsidRPr="00DC459C">
        <w:rPr>
          <w:rStyle w:val="Emphasis"/>
          <w:rFonts w:ascii="Times New Roman" w:hAnsi="Times New Roman" w:cs="Times New Roman"/>
        </w:rPr>
        <w:t>Covid-19</w:t>
      </w:r>
      <w:r w:rsidRPr="00DC459C">
        <w:rPr>
          <w:rStyle w:val="Emphasis"/>
          <w:rFonts w:ascii="Times New Roman" w:hAnsi="Times New Roman" w:cs="Times New Roman"/>
          <w:i w:val="0"/>
          <w:iCs w:val="0"/>
        </w:rPr>
        <w:t>”</w:t>
      </w:r>
      <w:r w:rsidRPr="00DC459C">
        <w:rPr>
          <w:rFonts w:ascii="Times New Roman" w:hAnsi="Times New Roman" w:cs="Times New Roman"/>
        </w:rPr>
        <w:t xml:space="preserve">. </w:t>
      </w:r>
      <w:r w:rsidRPr="00DC459C">
        <w:rPr>
          <w:rFonts w:ascii="Times New Roman" w:hAnsi="Times New Roman" w:cs="Times New Roman"/>
          <w:shd w:val="clear" w:color="auto" w:fill="FFFFFF"/>
          <w:lang w:val="sv-SE"/>
        </w:rPr>
        <w:t>Penelitian ini merupakan penelitan kualitatif dengan menggunakan metode studi kasus.</w:t>
      </w:r>
      <w:r w:rsidRPr="00DC459C">
        <w:rPr>
          <w:rFonts w:ascii="Times New Roman" w:hAnsi="Times New Roman" w:cs="Times New Roman"/>
          <w:shd w:val="clear" w:color="auto" w:fill="FFFFFF"/>
        </w:rPr>
        <w:t xml:space="preserve"> </w:t>
      </w:r>
      <w:r w:rsidRPr="00DC459C">
        <w:rPr>
          <w:rFonts w:ascii="Times New Roman" w:hAnsi="Times New Roman" w:cs="Times New Roman"/>
          <w:shd w:val="clear" w:color="auto" w:fill="FFFFFF"/>
          <w:lang w:val="sv-SE"/>
        </w:rPr>
        <w:t>Berdasarkan penelitian  tersebut dapat ditarik kesimpulan bahwa pembelajaran daring menggunakan media </w:t>
      </w:r>
      <w:r w:rsidRPr="00DC459C">
        <w:rPr>
          <w:rStyle w:val="Emphasis"/>
          <w:rFonts w:ascii="Times New Roman" w:hAnsi="Times New Roman" w:cs="Times New Roman"/>
          <w:shd w:val="clear" w:color="auto" w:fill="FFFFFF"/>
          <w:lang w:val="sv-SE"/>
        </w:rPr>
        <w:t>Ed-link</w:t>
      </w:r>
      <w:r w:rsidRPr="00DC459C">
        <w:rPr>
          <w:rFonts w:ascii="Times New Roman" w:hAnsi="Times New Roman" w:cs="Times New Roman"/>
          <w:shd w:val="clear" w:color="auto" w:fill="FFFFFF"/>
          <w:lang w:val="sv-SE"/>
        </w:rPr>
        <w:t> sangat efektif dan bermanfaat</w:t>
      </w:r>
      <w:r w:rsidR="00DC459C" w:rsidRPr="00DC459C">
        <w:rPr>
          <w:rFonts w:ascii="Times New Roman" w:hAnsi="Times New Roman" w:cs="Times New Roman"/>
          <w:shd w:val="clear" w:color="auto" w:fill="FFFFFF"/>
          <w:lang w:val="sv-SE"/>
        </w:rPr>
        <w:t xml:space="preserve">. </w:t>
      </w:r>
      <w:r w:rsidR="00DC459C">
        <w:rPr>
          <w:rFonts w:ascii="Times New Roman" w:hAnsi="Times New Roman" w:cs="Times New Roman"/>
          <w:shd w:val="clear" w:color="auto" w:fill="FFFFFF"/>
          <w:lang w:val="sv-SE"/>
        </w:rPr>
        <w:t>Penelitian b</w:t>
      </w:r>
      <w:r w:rsidR="00DC459C" w:rsidRPr="00DC459C">
        <w:rPr>
          <w:rFonts w:ascii="Times New Roman" w:hAnsi="Times New Roman" w:cs="Times New Roman"/>
          <w:shd w:val="clear" w:color="auto" w:fill="FFFFFF"/>
          <w:lang w:val="sv-SE"/>
        </w:rPr>
        <w:t>e</w:t>
      </w:r>
      <w:r w:rsidR="00DC459C">
        <w:rPr>
          <w:rFonts w:ascii="Times New Roman" w:hAnsi="Times New Roman" w:cs="Times New Roman"/>
          <w:shd w:val="clear" w:color="auto" w:fill="FFFFFF"/>
          <w:lang w:val="sv-SE"/>
        </w:rPr>
        <w:t>r</w:t>
      </w:r>
      <w:r w:rsidR="00DC459C" w:rsidRPr="00DC459C">
        <w:rPr>
          <w:rFonts w:ascii="Times New Roman" w:hAnsi="Times New Roman" w:cs="Times New Roman"/>
          <w:shd w:val="clear" w:color="auto" w:fill="FFFFFF"/>
          <w:lang w:val="sv-SE"/>
        </w:rPr>
        <w:t xml:space="preserve">ikutnya yaitu : Ni Komang Suni Astini (2020) dalam Cetta : Jurnal Pendidikan Vol.3 No.2 dalam penelitiannya yang berjudul ”Tantangan dan peluang pemanfaatan Teknologi Informasi dalam pembelajaran Online masa </w:t>
      </w:r>
      <w:r w:rsidR="00DC459C" w:rsidRPr="00DC459C">
        <w:rPr>
          <w:rFonts w:ascii="Times New Roman" w:hAnsi="Times New Roman" w:cs="Times New Roman"/>
          <w:i/>
          <w:iCs/>
          <w:shd w:val="clear" w:color="auto" w:fill="FFFFFF"/>
          <w:lang w:val="sv-SE"/>
        </w:rPr>
        <w:t>Covid-19</w:t>
      </w:r>
      <w:r w:rsidR="00DC459C" w:rsidRPr="00DC459C">
        <w:rPr>
          <w:rFonts w:ascii="Times New Roman" w:hAnsi="Times New Roman" w:cs="Times New Roman"/>
          <w:shd w:val="clear" w:color="auto" w:fill="FFFFFF"/>
          <w:lang w:val="sv-SE"/>
        </w:rPr>
        <w:t xml:space="preserve">”. Penelitian ini menggunakan metode kepustakaan dan survey. Berdasarkan penelitian tersebut disimpulkan bahwa kajian sebesar 61,5% tidak efektif karena siswa tidak pernah menggunakan media pembelajaran online sebelum pandemi </w:t>
      </w:r>
      <w:r w:rsidR="00DC459C" w:rsidRPr="00DC459C">
        <w:rPr>
          <w:rFonts w:ascii="Times New Roman" w:hAnsi="Times New Roman" w:cs="Times New Roman"/>
          <w:i/>
          <w:iCs/>
          <w:shd w:val="clear" w:color="auto" w:fill="FFFFFF"/>
          <w:lang w:val="sv-SE"/>
        </w:rPr>
        <w:t>covid-19</w:t>
      </w:r>
      <w:r w:rsidR="00DC459C" w:rsidRPr="00DC459C">
        <w:rPr>
          <w:rFonts w:ascii="Times New Roman" w:hAnsi="Times New Roman" w:cs="Times New Roman"/>
          <w:shd w:val="clear" w:color="auto" w:fill="FFFFFF"/>
          <w:lang w:val="sv-SE"/>
        </w:rPr>
        <w:t>, dan faktanya dengan menggunakan media pembelajaran online menjadi pemicu percepatan proses transformasi digital pendidikan indonesia.</w:t>
      </w:r>
    </w:p>
    <w:p w14:paraId="6DD12EC8" w14:textId="371B6D44" w:rsidR="00DC459C" w:rsidRDefault="00DC459C" w:rsidP="00DC459C">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Dari </w:t>
      </w:r>
      <w:proofErr w:type="spellStart"/>
      <w:r>
        <w:rPr>
          <w:rFonts w:ascii="Times New Roman" w:eastAsia="Calibri" w:hAnsi="Times New Roman" w:cs="Times New Roman"/>
          <w:bCs/>
          <w:lang w:val="en-US"/>
        </w:rPr>
        <w:t>kedua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penelitian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diatas</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penulis</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tertarik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untuk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melakukan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penelitian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terkait</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apakah</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ada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pengaruh</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pemanfaatan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aplikasi</w:t>
      </w:r>
      <w:proofErr w:type="spellEnd"/>
      <w:r>
        <w:rPr>
          <w:rFonts w:ascii="Times New Roman" w:eastAsia="Calibri" w:hAnsi="Times New Roman" w:cs="Times New Roman"/>
          <w:bCs/>
          <w:lang w:val="en-US"/>
        </w:rPr>
        <w:t xml:space="preserve"> media </w:t>
      </w:r>
      <w:proofErr w:type="spellStart"/>
      <w:r>
        <w:rPr>
          <w:rFonts w:ascii="Times New Roman" w:eastAsia="Calibri" w:hAnsi="Times New Roman" w:cs="Times New Roman"/>
          <w:bCs/>
          <w:lang w:val="en-US"/>
        </w:rPr>
        <w:t>pembelajaran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terhadap</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kegiatan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belajar</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mengajar</w:t>
      </w:r>
      <w:proofErr w:type="spellEnd"/>
      <w:r>
        <w:rPr>
          <w:rFonts w:ascii="Times New Roman" w:eastAsia="Calibri" w:hAnsi="Times New Roman" w:cs="Times New Roman"/>
          <w:bCs/>
          <w:lang w:val="en-US"/>
        </w:rPr>
        <w:t xml:space="preserve"> Dosen dan Taruna </w:t>
      </w:r>
      <w:proofErr w:type="spellStart"/>
      <w:r>
        <w:rPr>
          <w:rFonts w:ascii="Times New Roman" w:eastAsia="Calibri" w:hAnsi="Times New Roman" w:cs="Times New Roman"/>
          <w:bCs/>
          <w:lang w:val="en-US"/>
        </w:rPr>
        <w:t>pasca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pandemi</w:t>
      </w:r>
      <w:proofErr w:type="spellEnd"/>
      <w:r>
        <w:rPr>
          <w:rFonts w:ascii="Times New Roman" w:eastAsia="Calibri" w:hAnsi="Times New Roman" w:cs="Times New Roman"/>
          <w:bCs/>
          <w:lang w:val="en-US"/>
        </w:rPr>
        <w:t xml:space="preserve"> Covid-19 di dua Lembaga Pendidikan </w:t>
      </w:r>
      <w:proofErr w:type="spellStart"/>
      <w:r>
        <w:rPr>
          <w:rFonts w:ascii="Times New Roman" w:eastAsia="Calibri" w:hAnsi="Times New Roman" w:cs="Times New Roman"/>
          <w:bCs/>
          <w:lang w:val="en-US"/>
        </w:rPr>
        <w:t>dibawah</w:t>
      </w:r>
      <w:proofErr w:type="spellEnd"/>
      <w:r>
        <w:rPr>
          <w:rFonts w:ascii="Times New Roman" w:eastAsia="Calibri" w:hAnsi="Times New Roman" w:cs="Times New Roman"/>
          <w:bCs/>
          <w:lang w:val="en-US"/>
        </w:rPr>
        <w:t xml:space="preserve"> Kementerian </w:t>
      </w:r>
      <w:proofErr w:type="spellStart"/>
      <w:r>
        <w:rPr>
          <w:rFonts w:ascii="Times New Roman" w:eastAsia="Calibri" w:hAnsi="Times New Roman" w:cs="Times New Roman"/>
          <w:bCs/>
          <w:lang w:val="en-US"/>
        </w:rPr>
        <w:t>Perhubungan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yaitu</w:t>
      </w:r>
      <w:proofErr w:type="spellEnd"/>
      <w:r>
        <w:rPr>
          <w:rFonts w:ascii="Times New Roman" w:eastAsia="Calibri" w:hAnsi="Times New Roman" w:cs="Times New Roman"/>
          <w:bCs/>
          <w:lang w:val="en-US"/>
        </w:rPr>
        <w:t xml:space="preserve"> STIP Jakarta dan </w:t>
      </w:r>
      <w:proofErr w:type="spellStart"/>
      <w:r>
        <w:rPr>
          <w:rFonts w:ascii="Times New Roman" w:eastAsia="Calibri" w:hAnsi="Times New Roman" w:cs="Times New Roman"/>
          <w:bCs/>
          <w:lang w:val="en-US"/>
        </w:rPr>
        <w:t>Poltrada</w:t>
      </w:r>
      <w:proofErr w:type="spellEnd"/>
      <w:r>
        <w:rPr>
          <w:rFonts w:ascii="Times New Roman" w:eastAsia="Calibri" w:hAnsi="Times New Roman" w:cs="Times New Roman"/>
          <w:bCs/>
          <w:lang w:val="en-US"/>
        </w:rPr>
        <w:t xml:space="preserve"> Bali. </w:t>
      </w:r>
      <w:proofErr w:type="spellStart"/>
      <w:r>
        <w:rPr>
          <w:rFonts w:ascii="Times New Roman" w:eastAsia="Calibri" w:hAnsi="Times New Roman" w:cs="Times New Roman"/>
          <w:bCs/>
          <w:lang w:val="en-US"/>
        </w:rPr>
        <w:t>Disini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penulis</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akan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membandingkan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pengaruh</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nya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dari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kedua</w:t>
      </w:r>
      <w:proofErr w:type="spellEnd"/>
      <w:r>
        <w:rPr>
          <w:rFonts w:ascii="Times New Roman" w:eastAsia="Calibri" w:hAnsi="Times New Roman" w:cs="Times New Roman"/>
          <w:bCs/>
          <w:lang w:val="en-US"/>
        </w:rPr>
        <w:t xml:space="preserve"> Lembaga Pendidikan </w:t>
      </w:r>
      <w:proofErr w:type="spellStart"/>
      <w:r>
        <w:rPr>
          <w:rFonts w:ascii="Times New Roman" w:eastAsia="Calibri" w:hAnsi="Times New Roman" w:cs="Times New Roman"/>
          <w:bCs/>
          <w:lang w:val="en-US"/>
        </w:rPr>
        <w:t>tersebut</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diatas</w:t>
      </w:r>
      <w:proofErr w:type="spellEnd"/>
      <w:r>
        <w:rPr>
          <w:rFonts w:ascii="Times New Roman" w:eastAsia="Calibri" w:hAnsi="Times New Roman" w:cs="Times New Roman"/>
          <w:bCs/>
          <w:lang w:val="en-US"/>
        </w:rPr>
        <w:t xml:space="preserve">. </w:t>
      </w:r>
      <w:r>
        <w:rPr>
          <w:rFonts w:ascii="Times New Roman" w:eastAsia="Calibri" w:hAnsi="Times New Roman" w:cs="Times New Roman"/>
          <w:bCs/>
          <w:lang w:val="en-US"/>
        </w:rPr>
        <w:lastRenderedPageBreak/>
        <w:t xml:space="preserve">Hal </w:t>
      </w:r>
      <w:proofErr w:type="spellStart"/>
      <w:r>
        <w:rPr>
          <w:rFonts w:ascii="Times New Roman" w:eastAsia="Calibri" w:hAnsi="Times New Roman" w:cs="Times New Roman"/>
          <w:bCs/>
          <w:lang w:val="en-US"/>
        </w:rPr>
        <w:t>ini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lah</w:t>
      </w:r>
      <w:proofErr w:type="spellEnd"/>
      <w:r>
        <w:rPr>
          <w:rFonts w:ascii="Times New Roman" w:eastAsia="Calibri" w:hAnsi="Times New Roman" w:cs="Times New Roman"/>
          <w:bCs/>
          <w:lang w:val="en-US"/>
        </w:rPr>
        <w:t xml:space="preserve"> yang </w:t>
      </w:r>
      <w:proofErr w:type="spellStart"/>
      <w:r>
        <w:rPr>
          <w:rFonts w:ascii="Times New Roman" w:eastAsia="Calibri" w:hAnsi="Times New Roman" w:cs="Times New Roman"/>
          <w:bCs/>
          <w:lang w:val="en-US"/>
        </w:rPr>
        <w:t>membedakan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penelitian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ini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dengan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penelitian</w:t>
      </w:r>
      <w:proofErr w:type="spellEnd"/>
      <w:r>
        <w:rPr>
          <w:rFonts w:ascii="Times New Roman" w:eastAsia="Calibri" w:hAnsi="Times New Roman" w:cs="Times New Roman"/>
          <w:bCs/>
          <w:lang w:val="en-US"/>
        </w:rPr>
        <w:t xml:space="preserve"> yang </w:t>
      </w:r>
      <w:proofErr w:type="spellStart"/>
      <w:r>
        <w:rPr>
          <w:rFonts w:ascii="Times New Roman" w:eastAsia="Calibri" w:hAnsi="Times New Roman" w:cs="Times New Roman"/>
          <w:bCs/>
          <w:lang w:val="en-US"/>
        </w:rPr>
        <w:t>sudah</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ada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sebelumnya</w:t>
      </w:r>
      <w:proofErr w:type="spellEnd"/>
      <w:r>
        <w:rPr>
          <w:rFonts w:ascii="Times New Roman" w:eastAsia="Calibri" w:hAnsi="Times New Roman" w:cs="Times New Roman"/>
          <w:bCs/>
          <w:lang w:val="en-US"/>
        </w:rPr>
        <w:t xml:space="preserve">. Adapun </w:t>
      </w:r>
      <w:proofErr w:type="spellStart"/>
      <w:r>
        <w:rPr>
          <w:rFonts w:ascii="Times New Roman" w:eastAsia="Calibri" w:hAnsi="Times New Roman" w:cs="Times New Roman"/>
          <w:bCs/>
          <w:lang w:val="en-US"/>
        </w:rPr>
        <w:t>tujuan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dari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penelitian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ini</w:t>
      </w:r>
      <w:proofErr w:type="spellEnd"/>
      <w:r>
        <w:rPr>
          <w:rFonts w:ascii="Times New Roman" w:eastAsia="Calibri" w:hAnsi="Times New Roman" w:cs="Times New Roman"/>
          <w:bCs/>
          <w:lang w:val="en-US"/>
        </w:rPr>
        <w:t xml:space="preserve"> </w:t>
      </w:r>
      <w:proofErr w:type="spellStart"/>
      <w:proofErr w:type="gramStart"/>
      <w:r>
        <w:rPr>
          <w:rFonts w:ascii="Times New Roman" w:eastAsia="Calibri" w:hAnsi="Times New Roman" w:cs="Times New Roman"/>
          <w:bCs/>
          <w:lang w:val="en-US"/>
        </w:rPr>
        <w:t>adalah</w:t>
      </w:r>
      <w:proofErr w:type="spellEnd"/>
      <w:r>
        <w:rPr>
          <w:rFonts w:ascii="Times New Roman" w:eastAsia="Calibri" w:hAnsi="Times New Roman" w:cs="Times New Roman"/>
          <w:bCs/>
          <w:lang w:val="en-US"/>
        </w:rPr>
        <w:t xml:space="preserve"> :</w:t>
      </w:r>
      <w:proofErr w:type="gramEnd"/>
      <w:r>
        <w:rPr>
          <w:rFonts w:ascii="Times New Roman" w:eastAsia="Calibri" w:hAnsi="Times New Roman" w:cs="Times New Roman"/>
          <w:bCs/>
          <w:lang w:val="en-US"/>
        </w:rPr>
        <w:t xml:space="preserve"> </w:t>
      </w:r>
    </w:p>
    <w:p w14:paraId="79CB698D" w14:textId="7287F321" w:rsidR="000F7A1F" w:rsidRPr="000F7A1F" w:rsidRDefault="000F7A1F" w:rsidP="000F7A1F">
      <w:pPr>
        <w:pStyle w:val="ListParagraph"/>
        <w:numPr>
          <w:ilvl w:val="0"/>
          <w:numId w:val="10"/>
        </w:numPr>
        <w:autoSpaceDE w:val="0"/>
        <w:autoSpaceDN w:val="0"/>
        <w:adjustRightInd w:val="0"/>
        <w:spacing w:after="0" w:line="240" w:lineRule="auto"/>
        <w:ind w:left="426"/>
        <w:jc w:val="both"/>
        <w:rPr>
          <w:rFonts w:ascii="Times New Roman" w:eastAsia="Calibri" w:hAnsi="Times New Roman" w:cs="Times New Roman"/>
          <w:bCs/>
          <w:sz w:val="20"/>
          <w:szCs w:val="20"/>
          <w:lang w:val="en-US"/>
        </w:rPr>
      </w:pPr>
      <w:proofErr w:type="spellStart"/>
      <w:r w:rsidRPr="000F7A1F">
        <w:rPr>
          <w:rFonts w:ascii="Times New Roman" w:hAnsi="Times New Roman" w:cs="Times New Roman"/>
          <w:szCs w:val="20"/>
          <w:lang w:val="en-US"/>
        </w:rPr>
        <w:t>Mengetahui</w:t>
      </w:r>
      <w:proofErr w:type="spellEnd"/>
      <w:r w:rsidRPr="000F7A1F">
        <w:rPr>
          <w:rFonts w:ascii="Times New Roman" w:hAnsi="Times New Roman" w:cs="Times New Roman"/>
          <w:szCs w:val="20"/>
          <w:lang w:val="en-US"/>
        </w:rPr>
        <w:t xml:space="preserve"> dan </w:t>
      </w:r>
      <w:proofErr w:type="spellStart"/>
      <w:r w:rsidRPr="000F7A1F">
        <w:rPr>
          <w:rFonts w:ascii="Times New Roman" w:hAnsi="Times New Roman" w:cs="Times New Roman"/>
          <w:szCs w:val="20"/>
          <w:lang w:val="en-US"/>
        </w:rPr>
        <w:t>menganalisa</w:t>
      </w:r>
      <w:proofErr w:type="spellEnd"/>
      <w:r w:rsidRPr="000F7A1F">
        <w:rPr>
          <w:rFonts w:ascii="Times New Roman" w:hAnsi="Times New Roman" w:cs="Times New Roman"/>
          <w:szCs w:val="20"/>
          <w:lang w:val="en-US"/>
        </w:rPr>
        <w:t xml:space="preserve"> </w:t>
      </w:r>
      <w:r w:rsidRPr="000F7A1F">
        <w:rPr>
          <w:rFonts w:ascii="Times New Roman" w:hAnsi="Times New Roman" w:cs="Times New Roman"/>
          <w:szCs w:val="20"/>
        </w:rPr>
        <w:t>pe</w:t>
      </w:r>
      <w:r w:rsidRPr="000F7A1F">
        <w:rPr>
          <w:rFonts w:ascii="Times New Roman" w:hAnsi="Times New Roman" w:cs="Times New Roman"/>
          <w:szCs w:val="20"/>
          <w:lang w:val="sv-SE"/>
        </w:rPr>
        <w:t xml:space="preserve">ngaruh pemanfaatan </w:t>
      </w:r>
      <w:r>
        <w:rPr>
          <w:rFonts w:ascii="Times New Roman" w:hAnsi="Times New Roman" w:cs="Times New Roman"/>
          <w:szCs w:val="20"/>
          <w:lang w:val="sv-SE"/>
        </w:rPr>
        <w:t xml:space="preserve">aplikasi </w:t>
      </w:r>
      <w:r w:rsidRPr="000F7A1F">
        <w:rPr>
          <w:rFonts w:ascii="Times New Roman" w:hAnsi="Times New Roman" w:cs="Times New Roman"/>
          <w:szCs w:val="20"/>
          <w:lang w:val="sv-SE"/>
        </w:rPr>
        <w:t xml:space="preserve">media pembelajaran yang digunakan dosen dan taruna pasca pandemi </w:t>
      </w:r>
      <w:r w:rsidRPr="000F7A1F">
        <w:rPr>
          <w:rFonts w:ascii="Times New Roman" w:hAnsi="Times New Roman" w:cs="Times New Roman"/>
          <w:i/>
          <w:iCs/>
          <w:szCs w:val="20"/>
          <w:lang w:val="sv-SE"/>
        </w:rPr>
        <w:t>Covid-19</w:t>
      </w:r>
      <w:r w:rsidRPr="000F7A1F">
        <w:rPr>
          <w:rFonts w:ascii="Times New Roman" w:hAnsi="Times New Roman" w:cs="Times New Roman"/>
          <w:szCs w:val="20"/>
          <w:lang w:val="sv-SE"/>
        </w:rPr>
        <w:t xml:space="preserve"> </w:t>
      </w:r>
      <w:proofErr w:type="gramStart"/>
      <w:r w:rsidRPr="000F7A1F">
        <w:rPr>
          <w:rFonts w:ascii="Times New Roman" w:hAnsi="Times New Roman" w:cs="Times New Roman"/>
          <w:szCs w:val="20"/>
        </w:rPr>
        <w:t>d</w:t>
      </w:r>
      <w:proofErr w:type="spellStart"/>
      <w:r w:rsidRPr="000F7A1F">
        <w:rPr>
          <w:rFonts w:ascii="Times New Roman" w:hAnsi="Times New Roman" w:cs="Times New Roman"/>
          <w:spacing w:val="-57"/>
          <w:szCs w:val="20"/>
          <w:lang w:val="en-US"/>
        </w:rPr>
        <w:t>i</w:t>
      </w:r>
      <w:proofErr w:type="spellEnd"/>
      <w:r w:rsidRPr="000F7A1F">
        <w:rPr>
          <w:rFonts w:ascii="Times New Roman" w:hAnsi="Times New Roman" w:cs="Times New Roman"/>
          <w:spacing w:val="-1"/>
          <w:szCs w:val="20"/>
        </w:rPr>
        <w:t xml:space="preserve"> </w:t>
      </w:r>
      <w:r w:rsidRPr="000F7A1F">
        <w:rPr>
          <w:rFonts w:ascii="Times New Roman" w:hAnsi="Times New Roman" w:cs="Times New Roman"/>
          <w:spacing w:val="-1"/>
          <w:szCs w:val="20"/>
          <w:lang w:val="en-US"/>
        </w:rPr>
        <w:t xml:space="preserve"> </w:t>
      </w:r>
      <w:r w:rsidRPr="000F7A1F">
        <w:rPr>
          <w:rFonts w:ascii="Times New Roman" w:hAnsi="Times New Roman" w:cs="Times New Roman"/>
          <w:szCs w:val="20"/>
          <w:lang w:val="en-US"/>
        </w:rPr>
        <w:t>STIP</w:t>
      </w:r>
      <w:proofErr w:type="gramEnd"/>
      <w:r w:rsidRPr="000F7A1F">
        <w:rPr>
          <w:rFonts w:ascii="Times New Roman" w:hAnsi="Times New Roman" w:cs="Times New Roman"/>
          <w:szCs w:val="20"/>
          <w:lang w:val="en-US"/>
        </w:rPr>
        <w:t xml:space="preserve"> dan </w:t>
      </w:r>
      <w:proofErr w:type="spellStart"/>
      <w:r w:rsidRPr="000F7A1F">
        <w:rPr>
          <w:rFonts w:ascii="Times New Roman" w:hAnsi="Times New Roman" w:cs="Times New Roman"/>
          <w:szCs w:val="20"/>
          <w:lang w:val="en-US"/>
        </w:rPr>
        <w:t>Poltrada</w:t>
      </w:r>
      <w:proofErr w:type="spellEnd"/>
      <w:r w:rsidRPr="000F7A1F">
        <w:rPr>
          <w:rFonts w:ascii="Times New Roman" w:hAnsi="Times New Roman" w:cs="Times New Roman"/>
          <w:szCs w:val="20"/>
          <w:lang w:val="en-US"/>
        </w:rPr>
        <w:t xml:space="preserve"> Bali.</w:t>
      </w:r>
    </w:p>
    <w:p w14:paraId="0EECCF5E" w14:textId="0321A2BA" w:rsidR="000F7A1F" w:rsidRPr="000F7A1F" w:rsidRDefault="000F7A1F" w:rsidP="000F7A1F">
      <w:pPr>
        <w:pStyle w:val="ListParagraph"/>
        <w:numPr>
          <w:ilvl w:val="0"/>
          <w:numId w:val="10"/>
        </w:numPr>
        <w:autoSpaceDE w:val="0"/>
        <w:autoSpaceDN w:val="0"/>
        <w:adjustRightInd w:val="0"/>
        <w:spacing w:after="0" w:line="240" w:lineRule="auto"/>
        <w:ind w:left="426"/>
        <w:jc w:val="both"/>
        <w:rPr>
          <w:rFonts w:ascii="Times New Roman" w:eastAsia="Calibri" w:hAnsi="Times New Roman" w:cs="Times New Roman"/>
          <w:bCs/>
          <w:sz w:val="18"/>
          <w:szCs w:val="18"/>
          <w:lang w:val="en-US"/>
        </w:rPr>
      </w:pPr>
      <w:proofErr w:type="spellStart"/>
      <w:r w:rsidRPr="000F7A1F">
        <w:rPr>
          <w:rFonts w:ascii="Times New Roman" w:hAnsi="Times New Roman" w:cs="Times New Roman"/>
          <w:szCs w:val="20"/>
          <w:lang w:val="en-US"/>
        </w:rPr>
        <w:t>Mengetahui</w:t>
      </w:r>
      <w:proofErr w:type="spellEnd"/>
      <w:r w:rsidRPr="000F7A1F">
        <w:rPr>
          <w:rFonts w:ascii="Times New Roman" w:hAnsi="Times New Roman" w:cs="Times New Roman"/>
          <w:szCs w:val="20"/>
          <w:lang w:val="en-US"/>
        </w:rPr>
        <w:t xml:space="preserve"> dan </w:t>
      </w:r>
      <w:proofErr w:type="spellStart"/>
      <w:r w:rsidRPr="000F7A1F">
        <w:rPr>
          <w:rFonts w:ascii="Times New Roman" w:hAnsi="Times New Roman" w:cs="Times New Roman"/>
          <w:szCs w:val="20"/>
          <w:lang w:val="en-US"/>
        </w:rPr>
        <w:t>menganalisa</w:t>
      </w:r>
      <w:proofErr w:type="spellEnd"/>
      <w:r w:rsidRPr="000F7A1F">
        <w:rPr>
          <w:rFonts w:ascii="Times New Roman" w:hAnsi="Times New Roman" w:cs="Times New Roman"/>
          <w:szCs w:val="20"/>
          <w:lang w:val="en-US"/>
        </w:rPr>
        <w:t xml:space="preserve"> </w:t>
      </w:r>
      <w:r w:rsidRPr="000F7A1F">
        <w:rPr>
          <w:rFonts w:ascii="Times New Roman" w:hAnsi="Times New Roman" w:cs="Times New Roman"/>
          <w:szCs w:val="20"/>
          <w:lang w:val="sv-SE"/>
        </w:rPr>
        <w:t>seberapa besar pengaruh</w:t>
      </w:r>
      <w:r w:rsidRPr="000F7A1F">
        <w:rPr>
          <w:rFonts w:ascii="Times New Roman" w:hAnsi="Times New Roman" w:cs="Times New Roman"/>
          <w:spacing w:val="29"/>
          <w:szCs w:val="20"/>
        </w:rPr>
        <w:t xml:space="preserve"> </w:t>
      </w:r>
      <w:r w:rsidRPr="000F7A1F">
        <w:rPr>
          <w:rFonts w:ascii="Times New Roman" w:hAnsi="Times New Roman" w:cs="Times New Roman"/>
          <w:szCs w:val="20"/>
          <w:lang w:val="sv-SE"/>
        </w:rPr>
        <w:t xml:space="preserve">pemanfaatan </w:t>
      </w:r>
      <w:r>
        <w:rPr>
          <w:rFonts w:ascii="Times New Roman" w:hAnsi="Times New Roman" w:cs="Times New Roman"/>
          <w:szCs w:val="20"/>
          <w:lang w:val="sv-SE"/>
        </w:rPr>
        <w:t xml:space="preserve">aplikasi </w:t>
      </w:r>
      <w:r w:rsidRPr="000F7A1F">
        <w:rPr>
          <w:rFonts w:ascii="Times New Roman" w:hAnsi="Times New Roman" w:cs="Times New Roman"/>
          <w:szCs w:val="20"/>
          <w:lang w:val="sv-SE"/>
        </w:rPr>
        <w:t xml:space="preserve">media pembelajaran yang digunakan dosen dan taruna pasca pandemi </w:t>
      </w:r>
      <w:r w:rsidRPr="000F7A1F">
        <w:rPr>
          <w:rFonts w:ascii="Times New Roman" w:hAnsi="Times New Roman" w:cs="Times New Roman"/>
          <w:i/>
          <w:iCs/>
          <w:szCs w:val="20"/>
          <w:lang w:val="sv-SE"/>
        </w:rPr>
        <w:t>Covid-19</w:t>
      </w:r>
      <w:r w:rsidRPr="000F7A1F">
        <w:rPr>
          <w:rFonts w:ascii="Times New Roman" w:hAnsi="Times New Roman" w:cs="Times New Roman"/>
          <w:szCs w:val="20"/>
          <w:lang w:val="sv-SE"/>
        </w:rPr>
        <w:t xml:space="preserve"> </w:t>
      </w:r>
      <w:proofErr w:type="gramStart"/>
      <w:r w:rsidRPr="000F7A1F">
        <w:rPr>
          <w:rFonts w:ascii="Times New Roman" w:hAnsi="Times New Roman" w:cs="Times New Roman"/>
          <w:szCs w:val="20"/>
        </w:rPr>
        <w:t>d</w:t>
      </w:r>
      <w:proofErr w:type="spellStart"/>
      <w:r w:rsidRPr="000F7A1F">
        <w:rPr>
          <w:rFonts w:ascii="Times New Roman" w:hAnsi="Times New Roman" w:cs="Times New Roman"/>
          <w:spacing w:val="-57"/>
          <w:szCs w:val="20"/>
          <w:lang w:val="en-US"/>
        </w:rPr>
        <w:t>i</w:t>
      </w:r>
      <w:proofErr w:type="spellEnd"/>
      <w:r w:rsidRPr="000F7A1F">
        <w:rPr>
          <w:rFonts w:ascii="Times New Roman" w:hAnsi="Times New Roman" w:cs="Times New Roman"/>
          <w:spacing w:val="-1"/>
          <w:szCs w:val="20"/>
        </w:rPr>
        <w:t xml:space="preserve"> </w:t>
      </w:r>
      <w:r w:rsidRPr="000F7A1F">
        <w:rPr>
          <w:rFonts w:ascii="Times New Roman" w:hAnsi="Times New Roman" w:cs="Times New Roman"/>
          <w:szCs w:val="20"/>
          <w:lang w:val="en-US"/>
        </w:rPr>
        <w:t xml:space="preserve"> STIP</w:t>
      </w:r>
      <w:proofErr w:type="gramEnd"/>
      <w:r w:rsidRPr="000F7A1F">
        <w:rPr>
          <w:rFonts w:ascii="Times New Roman" w:hAnsi="Times New Roman" w:cs="Times New Roman"/>
          <w:szCs w:val="20"/>
          <w:lang w:val="en-US"/>
        </w:rPr>
        <w:t xml:space="preserve"> dan </w:t>
      </w:r>
      <w:proofErr w:type="spellStart"/>
      <w:r w:rsidRPr="000F7A1F">
        <w:rPr>
          <w:rFonts w:ascii="Times New Roman" w:hAnsi="Times New Roman" w:cs="Times New Roman"/>
          <w:szCs w:val="20"/>
          <w:lang w:val="en-US"/>
        </w:rPr>
        <w:t>Poltrada</w:t>
      </w:r>
      <w:proofErr w:type="spellEnd"/>
      <w:r w:rsidRPr="000F7A1F">
        <w:rPr>
          <w:rFonts w:ascii="Times New Roman" w:hAnsi="Times New Roman" w:cs="Times New Roman"/>
          <w:szCs w:val="20"/>
          <w:lang w:val="en-US"/>
        </w:rPr>
        <w:t xml:space="preserve"> Bali.</w:t>
      </w:r>
    </w:p>
    <w:p w14:paraId="7851704A" w14:textId="77777777" w:rsidR="000F7A1F" w:rsidRPr="000F7A1F" w:rsidRDefault="000F7A1F" w:rsidP="000F7A1F">
      <w:pPr>
        <w:autoSpaceDE w:val="0"/>
        <w:autoSpaceDN w:val="0"/>
        <w:adjustRightInd w:val="0"/>
        <w:spacing w:after="0" w:line="240" w:lineRule="auto"/>
        <w:ind w:left="66"/>
        <w:jc w:val="both"/>
        <w:rPr>
          <w:rFonts w:ascii="Times New Roman" w:eastAsia="Calibri" w:hAnsi="Times New Roman" w:cs="Times New Roman"/>
          <w:bCs/>
          <w:sz w:val="18"/>
          <w:szCs w:val="18"/>
          <w:lang w:val="en-US"/>
        </w:rPr>
      </w:pPr>
    </w:p>
    <w:p w14:paraId="7DEE5771" w14:textId="3775A15D" w:rsidR="000F7A1F" w:rsidRPr="000F7A1F" w:rsidRDefault="000F7A1F" w:rsidP="000F7A1F">
      <w:pPr>
        <w:pStyle w:val="ListParagraph"/>
        <w:autoSpaceDE w:val="0"/>
        <w:autoSpaceDN w:val="0"/>
        <w:adjustRightInd w:val="0"/>
        <w:spacing w:after="0" w:line="240" w:lineRule="auto"/>
        <w:ind w:left="0" w:firstLine="426"/>
        <w:jc w:val="both"/>
        <w:rPr>
          <w:rFonts w:ascii="Times New Roman" w:eastAsia="Calibri" w:hAnsi="Times New Roman" w:cs="Times New Roman"/>
          <w:bCs/>
          <w:sz w:val="18"/>
          <w:szCs w:val="18"/>
          <w:lang w:val="en-US"/>
        </w:rPr>
      </w:pPr>
      <w:r>
        <w:rPr>
          <w:rFonts w:ascii="Times New Roman" w:hAnsi="Times New Roman" w:cs="Times New Roman"/>
          <w:lang w:val="en-US"/>
        </w:rPr>
        <w:t xml:space="preserve">Dan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manfaat</w:t>
      </w:r>
      <w:proofErr w:type="spellEnd"/>
      <w:r w:rsidRPr="000F7A1F">
        <w:rPr>
          <w:rFonts w:ascii="Times New Roman" w:hAnsi="Times New Roman" w:cs="Times New Roman"/>
          <w:spacing w:val="-7"/>
        </w:rPr>
        <w:t xml:space="preserve"> </w:t>
      </w:r>
      <w:r w:rsidRPr="000F7A1F">
        <w:rPr>
          <w:rFonts w:ascii="Times New Roman" w:hAnsi="Times New Roman" w:cs="Times New Roman"/>
        </w:rPr>
        <w:t>dari</w:t>
      </w:r>
      <w:r w:rsidRPr="000F7A1F">
        <w:rPr>
          <w:rFonts w:ascii="Times New Roman" w:hAnsi="Times New Roman" w:cs="Times New Roman"/>
          <w:spacing w:val="-7"/>
        </w:rPr>
        <w:t xml:space="preserve"> </w:t>
      </w:r>
      <w:r w:rsidRPr="000F7A1F">
        <w:rPr>
          <w:rFonts w:ascii="Times New Roman" w:hAnsi="Times New Roman" w:cs="Times New Roman"/>
        </w:rPr>
        <w:t>penelitian</w:t>
      </w:r>
      <w:r w:rsidRPr="000F7A1F">
        <w:rPr>
          <w:rFonts w:ascii="Times New Roman" w:hAnsi="Times New Roman" w:cs="Times New Roman"/>
          <w:spacing w:val="-6"/>
        </w:rPr>
        <w:t xml:space="preserve"> </w:t>
      </w:r>
      <w:r w:rsidRPr="000F7A1F">
        <w:rPr>
          <w:rFonts w:ascii="Times New Roman" w:hAnsi="Times New Roman" w:cs="Times New Roman"/>
        </w:rPr>
        <w:t>ini</w:t>
      </w:r>
      <w:r w:rsidRPr="000F7A1F">
        <w:rPr>
          <w:rFonts w:ascii="Times New Roman" w:hAnsi="Times New Roman" w:cs="Times New Roman"/>
          <w:spacing w:val="-7"/>
        </w:rPr>
        <w:t xml:space="preserve"> </w:t>
      </w:r>
      <w:r w:rsidRPr="000F7A1F">
        <w:rPr>
          <w:rFonts w:ascii="Times New Roman" w:hAnsi="Times New Roman" w:cs="Times New Roman"/>
        </w:rPr>
        <w:t>adalah</w:t>
      </w:r>
      <w:r w:rsidRPr="000F7A1F">
        <w:rPr>
          <w:rFonts w:ascii="Times New Roman" w:hAnsi="Times New Roman" w:cs="Times New Roman"/>
          <w:spacing w:val="-7"/>
        </w:rPr>
        <w:t xml:space="preserve"> </w:t>
      </w:r>
      <w:r w:rsidRPr="000F7A1F">
        <w:rPr>
          <w:rFonts w:ascii="Times New Roman" w:hAnsi="Times New Roman" w:cs="Times New Roman"/>
        </w:rPr>
        <w:t>memberikan</w:t>
      </w:r>
      <w:r w:rsidRPr="000F7A1F">
        <w:rPr>
          <w:rFonts w:ascii="Times New Roman" w:hAnsi="Times New Roman" w:cs="Times New Roman"/>
          <w:spacing w:val="-4"/>
        </w:rPr>
        <w:t xml:space="preserve"> </w:t>
      </w:r>
      <w:proofErr w:type="spellStart"/>
      <w:r w:rsidRPr="000F7A1F">
        <w:rPr>
          <w:rFonts w:ascii="Times New Roman" w:hAnsi="Times New Roman" w:cs="Times New Roman"/>
          <w:spacing w:val="-4"/>
          <w:lang w:val="en-US"/>
        </w:rPr>
        <w:t>masukan</w:t>
      </w:r>
      <w:proofErr w:type="spellEnd"/>
      <w:r w:rsidRPr="000F7A1F">
        <w:rPr>
          <w:rFonts w:ascii="Times New Roman" w:hAnsi="Times New Roman" w:cs="Times New Roman"/>
          <w:spacing w:val="-4"/>
          <w:lang w:val="en-US"/>
        </w:rPr>
        <w:t xml:space="preserve"> </w:t>
      </w:r>
      <w:proofErr w:type="spellStart"/>
      <w:r w:rsidRPr="000F7A1F">
        <w:rPr>
          <w:rFonts w:ascii="Times New Roman" w:hAnsi="Times New Roman" w:cs="Times New Roman"/>
          <w:spacing w:val="-4"/>
          <w:lang w:val="en-US"/>
        </w:rPr>
        <w:t>dari</w:t>
      </w:r>
      <w:proofErr w:type="spellEnd"/>
      <w:r w:rsidRPr="000F7A1F">
        <w:rPr>
          <w:rFonts w:ascii="Times New Roman" w:hAnsi="Times New Roman" w:cs="Times New Roman"/>
          <w:spacing w:val="-4"/>
          <w:lang w:val="en-US"/>
        </w:rPr>
        <w:t xml:space="preserve"> </w:t>
      </w:r>
      <w:proofErr w:type="spellStart"/>
      <w:r w:rsidRPr="000F7A1F">
        <w:rPr>
          <w:rFonts w:ascii="Times New Roman" w:hAnsi="Times New Roman" w:cs="Times New Roman"/>
          <w:lang w:val="en-US"/>
        </w:rPr>
        <w:t>evaluasi</w:t>
      </w:r>
      <w:proofErr w:type="spellEnd"/>
      <w:r w:rsidRPr="000F7A1F">
        <w:rPr>
          <w:rFonts w:ascii="Times New Roman" w:hAnsi="Times New Roman" w:cs="Times New Roman"/>
          <w:lang w:val="en-US"/>
        </w:rPr>
        <w:t xml:space="preserve"> </w:t>
      </w:r>
      <w:proofErr w:type="spellStart"/>
      <w:r w:rsidRPr="000F7A1F">
        <w:rPr>
          <w:rFonts w:ascii="Times New Roman" w:hAnsi="Times New Roman" w:cs="Times New Roman"/>
          <w:lang w:val="en-US"/>
        </w:rPr>
        <w:t>kegiatan</w:t>
      </w:r>
      <w:proofErr w:type="spellEnd"/>
      <w:r w:rsidRPr="000F7A1F">
        <w:rPr>
          <w:rFonts w:ascii="Times New Roman" w:hAnsi="Times New Roman" w:cs="Times New Roman"/>
          <w:lang w:val="en-US"/>
        </w:rPr>
        <w:t xml:space="preserve"> </w:t>
      </w:r>
      <w:proofErr w:type="spellStart"/>
      <w:r w:rsidRPr="000F7A1F">
        <w:rPr>
          <w:rFonts w:ascii="Times New Roman" w:hAnsi="Times New Roman" w:cs="Times New Roman"/>
          <w:lang w:val="en-US"/>
        </w:rPr>
        <w:t>hasil</w:t>
      </w:r>
      <w:proofErr w:type="spellEnd"/>
      <w:r w:rsidRPr="000F7A1F">
        <w:rPr>
          <w:rFonts w:ascii="Times New Roman" w:hAnsi="Times New Roman" w:cs="Times New Roman"/>
          <w:lang w:val="en-US"/>
        </w:rPr>
        <w:t xml:space="preserve"> </w:t>
      </w:r>
      <w:proofErr w:type="spellStart"/>
      <w:r w:rsidRPr="000F7A1F">
        <w:rPr>
          <w:rFonts w:ascii="Times New Roman" w:hAnsi="Times New Roman" w:cs="Times New Roman"/>
          <w:lang w:val="en-US"/>
        </w:rPr>
        <w:t>penelitian</w:t>
      </w:r>
      <w:proofErr w:type="spellEnd"/>
      <w:r w:rsidRPr="000F7A1F">
        <w:rPr>
          <w:rFonts w:ascii="Times New Roman" w:hAnsi="Times New Roman" w:cs="Times New Roman"/>
          <w:lang w:val="en-US"/>
        </w:rPr>
        <w:t xml:space="preserve"> </w:t>
      </w:r>
      <w:proofErr w:type="spellStart"/>
      <w:r w:rsidRPr="000F7A1F">
        <w:rPr>
          <w:rFonts w:ascii="Times New Roman" w:hAnsi="Times New Roman" w:cs="Times New Roman"/>
          <w:lang w:val="en-US"/>
        </w:rPr>
        <w:t>ini</w:t>
      </w:r>
      <w:proofErr w:type="spellEnd"/>
      <w:r w:rsidRPr="000F7A1F">
        <w:rPr>
          <w:rFonts w:ascii="Times New Roman" w:hAnsi="Times New Roman" w:cs="Times New Roman"/>
          <w:lang w:val="en-US"/>
        </w:rPr>
        <w:t xml:space="preserve"> </w:t>
      </w:r>
      <w:r w:rsidRPr="000F7A1F">
        <w:rPr>
          <w:rFonts w:ascii="Times New Roman" w:hAnsi="Times New Roman" w:cs="Times New Roman"/>
        </w:rPr>
        <w:t>kepada</w:t>
      </w:r>
      <w:r w:rsidRPr="000F7A1F">
        <w:rPr>
          <w:rFonts w:ascii="Times New Roman" w:hAnsi="Times New Roman" w:cs="Times New Roman"/>
          <w:spacing w:val="-7"/>
        </w:rPr>
        <w:t xml:space="preserve"> </w:t>
      </w:r>
      <w:r w:rsidRPr="000F7A1F">
        <w:rPr>
          <w:rFonts w:ascii="Times New Roman" w:hAnsi="Times New Roman" w:cs="Times New Roman"/>
        </w:rPr>
        <w:t>penentu</w:t>
      </w:r>
      <w:r w:rsidRPr="000F7A1F">
        <w:rPr>
          <w:rFonts w:ascii="Times New Roman" w:hAnsi="Times New Roman" w:cs="Times New Roman"/>
          <w:spacing w:val="-6"/>
        </w:rPr>
        <w:t xml:space="preserve"> </w:t>
      </w:r>
      <w:r w:rsidRPr="000F7A1F">
        <w:rPr>
          <w:rFonts w:ascii="Times New Roman" w:hAnsi="Times New Roman" w:cs="Times New Roman"/>
        </w:rPr>
        <w:t>kebijaka</w:t>
      </w:r>
      <w:r>
        <w:rPr>
          <w:rFonts w:ascii="Times New Roman" w:hAnsi="Times New Roman" w:cs="Times New Roman"/>
          <w:lang w:val="en-US"/>
        </w:rPr>
        <w:t xml:space="preserve">n </w:t>
      </w:r>
      <w:r w:rsidRPr="000F7A1F">
        <w:rPr>
          <w:rFonts w:ascii="Times New Roman" w:hAnsi="Times New Roman" w:cs="Times New Roman"/>
          <w:spacing w:val="-58"/>
          <w:lang w:val="en-US"/>
        </w:rPr>
        <w:t xml:space="preserve">   </w:t>
      </w:r>
      <w:r w:rsidRPr="000F7A1F">
        <w:rPr>
          <w:rFonts w:ascii="Times New Roman" w:hAnsi="Times New Roman" w:cs="Times New Roman"/>
        </w:rPr>
        <w:t>untuk lebih</w:t>
      </w:r>
      <w:r w:rsidRPr="000F7A1F">
        <w:rPr>
          <w:rFonts w:ascii="Times New Roman" w:hAnsi="Times New Roman" w:cs="Times New Roman"/>
          <w:lang w:val="en-US"/>
        </w:rPr>
        <w:t xml:space="preserve"> </w:t>
      </w:r>
      <w:proofErr w:type="spellStart"/>
      <w:r w:rsidRPr="000F7A1F">
        <w:rPr>
          <w:rFonts w:ascii="Times New Roman" w:hAnsi="Times New Roman" w:cs="Times New Roman"/>
          <w:lang w:val="en-US"/>
        </w:rPr>
        <w:t>mengoptimalkan</w:t>
      </w:r>
      <w:proofErr w:type="spellEnd"/>
      <w:r w:rsidRPr="000F7A1F">
        <w:rPr>
          <w:rFonts w:ascii="Times New Roman" w:hAnsi="Times New Roman" w:cs="Times New Roman"/>
          <w:lang w:val="en-US"/>
        </w:rPr>
        <w:t xml:space="preserve"> </w:t>
      </w:r>
      <w:r w:rsidRPr="000F7A1F">
        <w:rPr>
          <w:rFonts w:ascii="Times New Roman" w:hAnsi="Times New Roman" w:cs="Times New Roman"/>
          <w:lang w:val="sv-SE"/>
        </w:rPr>
        <w:t>pemanfaatan media pembelajaran yang digunakan dosen dan taruna secara online</w:t>
      </w:r>
      <w:r w:rsidRPr="000F7A1F">
        <w:rPr>
          <w:rFonts w:ascii="Times New Roman" w:hAnsi="Times New Roman" w:cs="Times New Roman"/>
        </w:rPr>
        <w:t xml:space="preserve"> dalam proses</w:t>
      </w:r>
      <w:r w:rsidRPr="000F7A1F">
        <w:rPr>
          <w:rFonts w:ascii="Times New Roman" w:hAnsi="Times New Roman" w:cs="Times New Roman"/>
          <w:spacing w:val="1"/>
        </w:rPr>
        <w:t xml:space="preserve"> </w:t>
      </w:r>
      <w:r w:rsidRPr="000F7A1F">
        <w:rPr>
          <w:rFonts w:ascii="Times New Roman" w:hAnsi="Times New Roman" w:cs="Times New Roman"/>
        </w:rPr>
        <w:t>belajar</w:t>
      </w:r>
      <w:r w:rsidRPr="000F7A1F">
        <w:rPr>
          <w:rFonts w:ascii="Times New Roman" w:hAnsi="Times New Roman" w:cs="Times New Roman"/>
          <w:spacing w:val="-1"/>
        </w:rPr>
        <w:t xml:space="preserve"> </w:t>
      </w:r>
      <w:r w:rsidRPr="000F7A1F">
        <w:rPr>
          <w:rFonts w:ascii="Times New Roman" w:hAnsi="Times New Roman" w:cs="Times New Roman"/>
        </w:rPr>
        <w:t>mengajar</w:t>
      </w:r>
      <w:r w:rsidRPr="000F7A1F">
        <w:rPr>
          <w:rFonts w:ascii="Times New Roman" w:hAnsi="Times New Roman" w:cs="Times New Roman"/>
          <w:spacing w:val="-2"/>
        </w:rPr>
        <w:t xml:space="preserve"> </w:t>
      </w:r>
      <w:r w:rsidRPr="000F7A1F">
        <w:rPr>
          <w:rFonts w:ascii="Times New Roman" w:hAnsi="Times New Roman" w:cs="Times New Roman"/>
        </w:rPr>
        <w:t>secara</w:t>
      </w:r>
      <w:r w:rsidRPr="000F7A1F">
        <w:rPr>
          <w:rFonts w:ascii="Times New Roman" w:hAnsi="Times New Roman" w:cs="Times New Roman"/>
          <w:spacing w:val="1"/>
        </w:rPr>
        <w:t xml:space="preserve"> </w:t>
      </w:r>
      <w:r w:rsidRPr="000F7A1F">
        <w:rPr>
          <w:rFonts w:ascii="Times New Roman" w:hAnsi="Times New Roman" w:cs="Times New Roman"/>
          <w:i/>
          <w:iCs/>
        </w:rPr>
        <w:t>E-learning</w:t>
      </w:r>
      <w:r w:rsidRPr="000F7A1F">
        <w:rPr>
          <w:rFonts w:ascii="Times New Roman" w:hAnsi="Times New Roman" w:cs="Times New Roman"/>
        </w:rPr>
        <w:t xml:space="preserve"> di </w:t>
      </w:r>
      <w:r w:rsidRPr="000F7A1F">
        <w:rPr>
          <w:rFonts w:ascii="Times New Roman" w:hAnsi="Times New Roman" w:cs="Times New Roman"/>
          <w:lang w:val="en-US"/>
        </w:rPr>
        <w:t>STIP.</w:t>
      </w:r>
    </w:p>
    <w:p w14:paraId="6ABD7F2F" w14:textId="77777777" w:rsidR="00B53B02" w:rsidRP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14:paraId="02C51F4C" w14:textId="77777777"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762A79" w:rsidRPr="00B53B02">
        <w:rPr>
          <w:rFonts w:ascii="Times New Roman" w:eastAsia="Calibri" w:hAnsi="Times New Roman" w:cs="Times New Roman"/>
          <w:b/>
          <w:bCs/>
        </w:rPr>
        <w:tab/>
      </w:r>
    </w:p>
    <w:p w14:paraId="5F4E4554" w14:textId="77777777" w:rsidR="00EA3E26" w:rsidRDefault="00EA3E26" w:rsidP="00EA3E26">
      <w:pPr>
        <w:autoSpaceDE w:val="0"/>
        <w:autoSpaceDN w:val="0"/>
        <w:adjustRightInd w:val="0"/>
        <w:spacing w:after="0" w:line="240" w:lineRule="auto"/>
        <w:rPr>
          <w:rFonts w:ascii="Times New Roman" w:eastAsia="Calibri" w:hAnsi="Times New Roman" w:cs="Times New Roman"/>
          <w:b/>
          <w:bCs/>
        </w:rPr>
      </w:pPr>
    </w:p>
    <w:p w14:paraId="58C6937D" w14:textId="26610AE2" w:rsidR="00EA3E26" w:rsidRDefault="000F7A1F" w:rsidP="00EA3E26">
      <w:pPr>
        <w:autoSpaceDE w:val="0"/>
        <w:autoSpaceDN w:val="0"/>
        <w:adjustRightInd w:val="0"/>
        <w:spacing w:after="0" w:line="240" w:lineRule="auto"/>
        <w:ind w:firstLine="426"/>
        <w:jc w:val="both"/>
        <w:rPr>
          <w:rFonts w:ascii="Times New Roman" w:hAnsi="Times New Roman"/>
          <w:lang w:val="sv-SE"/>
        </w:rPr>
      </w:pPr>
      <w:proofErr w:type="spellStart"/>
      <w:r>
        <w:rPr>
          <w:rFonts w:ascii="Times New Roman" w:eastAsia="Calibri" w:hAnsi="Times New Roman" w:cs="Times New Roman"/>
          <w:bCs/>
          <w:lang w:val="en-US"/>
        </w:rPr>
        <w:t>Penelitian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ini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menggunakan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metode</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deskriptif</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kuantitatif</w:t>
      </w:r>
      <w:proofErr w:type="spellEnd"/>
      <w:r>
        <w:rPr>
          <w:rFonts w:ascii="Times New Roman" w:eastAsia="Calibri" w:hAnsi="Times New Roman" w:cs="Times New Roman"/>
          <w:bCs/>
          <w:lang w:val="en-US"/>
        </w:rPr>
        <w:t xml:space="preserve">. Dimana </w:t>
      </w:r>
      <w:proofErr w:type="spellStart"/>
      <w:r>
        <w:rPr>
          <w:rFonts w:ascii="Times New Roman" w:eastAsia="Calibri" w:hAnsi="Times New Roman" w:cs="Times New Roman"/>
          <w:bCs/>
          <w:lang w:val="en-US"/>
        </w:rPr>
        <w:t>variabel</w:t>
      </w:r>
      <w:proofErr w:type="spellEnd"/>
      <w:r>
        <w:rPr>
          <w:rFonts w:ascii="Times New Roman" w:eastAsia="Calibri" w:hAnsi="Times New Roman" w:cs="Times New Roman"/>
          <w:bCs/>
          <w:lang w:val="en-US"/>
        </w:rPr>
        <w:t xml:space="preserve"> </w:t>
      </w:r>
      <w:r w:rsidRPr="00211204">
        <w:rPr>
          <w:rFonts w:ascii="Times New Roman" w:hAnsi="Times New Roman"/>
          <w:lang w:val="sv-SE"/>
        </w:rPr>
        <w:t xml:space="preserve">bebas </w:t>
      </w:r>
      <w:r>
        <w:rPr>
          <w:rFonts w:ascii="Times New Roman" w:hAnsi="Times New Roman"/>
          <w:lang w:val="sv-SE"/>
        </w:rPr>
        <w:t xml:space="preserve">(X) </w:t>
      </w:r>
      <w:r w:rsidRPr="00211204">
        <w:rPr>
          <w:rFonts w:ascii="Times New Roman" w:hAnsi="Times New Roman"/>
          <w:lang w:val="sv-SE"/>
        </w:rPr>
        <w:t>dalam penelitian ini adalah</w:t>
      </w:r>
      <w:r>
        <w:rPr>
          <w:rFonts w:ascii="Times New Roman" w:eastAsia="Calibri" w:hAnsi="Times New Roman" w:cs="Times New Roman"/>
          <w:bCs/>
          <w:lang w:val="en-US"/>
        </w:rPr>
        <w:t xml:space="preserve"> </w:t>
      </w:r>
      <w:r w:rsidRPr="000F7A1F">
        <w:rPr>
          <w:rFonts w:ascii="Times New Roman" w:hAnsi="Times New Roman" w:cs="Times New Roman"/>
          <w:szCs w:val="20"/>
          <w:lang w:val="sv-SE"/>
        </w:rPr>
        <w:t xml:space="preserve">pemanfaatan </w:t>
      </w:r>
      <w:r>
        <w:rPr>
          <w:rFonts w:ascii="Times New Roman" w:hAnsi="Times New Roman" w:cs="Times New Roman"/>
          <w:szCs w:val="20"/>
          <w:lang w:val="sv-SE"/>
        </w:rPr>
        <w:t xml:space="preserve">aplikasi </w:t>
      </w:r>
      <w:r w:rsidRPr="000F7A1F">
        <w:rPr>
          <w:rFonts w:ascii="Times New Roman" w:hAnsi="Times New Roman" w:cs="Times New Roman"/>
          <w:szCs w:val="20"/>
          <w:lang w:val="sv-SE"/>
        </w:rPr>
        <w:t>media pembelajaran</w:t>
      </w:r>
      <w:r w:rsidR="002D6684">
        <w:rPr>
          <w:rFonts w:ascii="Times New Roman" w:hAnsi="Times New Roman" w:cs="Times New Roman"/>
          <w:szCs w:val="20"/>
          <w:lang w:val="sv-SE"/>
        </w:rPr>
        <w:t>, sedangkan</w:t>
      </w:r>
      <w:r>
        <w:rPr>
          <w:rFonts w:ascii="Times New Roman" w:hAnsi="Times New Roman" w:cs="Times New Roman"/>
          <w:szCs w:val="20"/>
          <w:lang w:val="sv-SE"/>
        </w:rPr>
        <w:t xml:space="preserve"> </w:t>
      </w:r>
      <w:r w:rsidR="002D6684" w:rsidRPr="00211204">
        <w:rPr>
          <w:rFonts w:ascii="Times New Roman" w:hAnsi="Times New Roman"/>
          <w:lang w:val="sv-SE"/>
        </w:rPr>
        <w:t>variabel terikat</w:t>
      </w:r>
      <w:r w:rsidR="002D6684">
        <w:rPr>
          <w:rFonts w:ascii="Times New Roman" w:hAnsi="Times New Roman"/>
          <w:lang w:val="sv-SE"/>
        </w:rPr>
        <w:t xml:space="preserve"> (Y) adalah KBM Dosen dan taruna pasca pandemi Covid-19.</w:t>
      </w:r>
    </w:p>
    <w:p w14:paraId="250639D2" w14:textId="5A56F3F4" w:rsidR="002D6684" w:rsidRDefault="002D6684" w:rsidP="00EA3E26">
      <w:pPr>
        <w:autoSpaceDE w:val="0"/>
        <w:autoSpaceDN w:val="0"/>
        <w:adjustRightInd w:val="0"/>
        <w:spacing w:after="0" w:line="240" w:lineRule="auto"/>
        <w:ind w:firstLine="426"/>
        <w:jc w:val="both"/>
        <w:rPr>
          <w:rFonts w:ascii="Times New Roman" w:hAnsi="Times New Roman" w:cs="Times New Roman"/>
          <w:szCs w:val="20"/>
          <w:lang w:val="sv-SE"/>
        </w:rPr>
      </w:pPr>
      <w:proofErr w:type="spellStart"/>
      <w:r w:rsidRPr="001A2C61">
        <w:rPr>
          <w:rFonts w:ascii="Times New Roman" w:hAnsi="Times New Roman" w:cs="Times New Roman"/>
          <w:szCs w:val="20"/>
          <w:lang w:val="en-US"/>
        </w:rPr>
        <w:t>Sumber</w:t>
      </w:r>
      <w:proofErr w:type="spellEnd"/>
      <w:r w:rsidRPr="001A2C61">
        <w:rPr>
          <w:rFonts w:ascii="Times New Roman" w:hAnsi="Times New Roman" w:cs="Times New Roman"/>
          <w:szCs w:val="20"/>
          <w:lang w:val="en-US"/>
        </w:rPr>
        <w:t xml:space="preserve"> data </w:t>
      </w:r>
      <w:proofErr w:type="spellStart"/>
      <w:r w:rsidRPr="001A2C61">
        <w:rPr>
          <w:rFonts w:ascii="Times New Roman" w:hAnsi="Times New Roman" w:cs="Times New Roman"/>
          <w:szCs w:val="20"/>
          <w:lang w:val="en-US"/>
        </w:rPr>
        <w:t>penelitian</w:t>
      </w:r>
      <w:proofErr w:type="spellEnd"/>
      <w:r w:rsidRPr="001A2C61">
        <w:rPr>
          <w:rFonts w:ascii="Times New Roman" w:hAnsi="Times New Roman" w:cs="Times New Roman"/>
          <w:szCs w:val="20"/>
          <w:lang w:val="en-US"/>
        </w:rPr>
        <w:t xml:space="preserve"> </w:t>
      </w:r>
      <w:proofErr w:type="spellStart"/>
      <w:r w:rsidRPr="001A2C61">
        <w:rPr>
          <w:rFonts w:ascii="Times New Roman" w:hAnsi="Times New Roman" w:cs="Times New Roman"/>
          <w:szCs w:val="20"/>
          <w:lang w:val="en-US"/>
        </w:rPr>
        <w:t>ini</w:t>
      </w:r>
      <w:proofErr w:type="spellEnd"/>
      <w:r w:rsidRPr="001A2C61">
        <w:rPr>
          <w:rFonts w:ascii="Times New Roman" w:hAnsi="Times New Roman" w:cs="Times New Roman"/>
          <w:szCs w:val="20"/>
          <w:lang w:val="en-US"/>
        </w:rPr>
        <w:t xml:space="preserve"> </w:t>
      </w:r>
      <w:proofErr w:type="spellStart"/>
      <w:r w:rsidRPr="001A2C61">
        <w:rPr>
          <w:rFonts w:ascii="Times New Roman" w:hAnsi="Times New Roman" w:cs="Times New Roman"/>
          <w:szCs w:val="20"/>
          <w:lang w:val="en-US"/>
        </w:rPr>
        <w:t>adalah</w:t>
      </w:r>
      <w:proofErr w:type="spellEnd"/>
      <w:r w:rsidRPr="001A2C61">
        <w:rPr>
          <w:rFonts w:ascii="Times New Roman" w:hAnsi="Times New Roman" w:cs="Times New Roman"/>
          <w:szCs w:val="20"/>
          <w:lang w:val="en-US"/>
        </w:rPr>
        <w:t xml:space="preserve"> data primer</w:t>
      </w:r>
      <w:r>
        <w:rPr>
          <w:rFonts w:ascii="Times New Roman" w:hAnsi="Times New Roman" w:cs="Times New Roman"/>
          <w:szCs w:val="20"/>
          <w:lang w:val="en-US"/>
        </w:rPr>
        <w:t xml:space="preserve"> yang </w:t>
      </w:r>
      <w:proofErr w:type="spellStart"/>
      <w:r>
        <w:rPr>
          <w:rFonts w:ascii="Times New Roman" w:hAnsi="Times New Roman" w:cs="Times New Roman"/>
          <w:szCs w:val="20"/>
          <w:lang w:val="en-US"/>
        </w:rPr>
        <w:t>diperoleh</w:t>
      </w:r>
      <w:proofErr w:type="spellEnd"/>
      <w:r>
        <w:rPr>
          <w:rFonts w:ascii="Times New Roman" w:hAnsi="Times New Roman" w:cs="Times New Roman"/>
          <w:szCs w:val="20"/>
          <w:lang w:val="en-US"/>
        </w:rPr>
        <w:t xml:space="preserve"> </w:t>
      </w:r>
      <w:proofErr w:type="spellStart"/>
      <w:r w:rsidR="00B26E1C">
        <w:rPr>
          <w:rFonts w:ascii="Times New Roman" w:hAnsi="Times New Roman" w:cs="Times New Roman"/>
          <w:szCs w:val="20"/>
          <w:lang w:val="en-US"/>
        </w:rPr>
        <w:t>dari</w:t>
      </w:r>
      <w:proofErr w:type="spellEnd"/>
      <w:r w:rsidR="00B26E1C">
        <w:rPr>
          <w:rFonts w:ascii="Times New Roman" w:hAnsi="Times New Roman" w:cs="Times New Roman"/>
          <w:szCs w:val="20"/>
          <w:lang w:val="en-US"/>
        </w:rPr>
        <w:t xml:space="preserve"> </w:t>
      </w:r>
      <w:proofErr w:type="spellStart"/>
      <w:r w:rsidR="00B26E1C">
        <w:rPr>
          <w:rFonts w:ascii="Times New Roman" w:hAnsi="Times New Roman" w:cs="Times New Roman"/>
          <w:szCs w:val="20"/>
          <w:lang w:val="en-US"/>
        </w:rPr>
        <w:t>hasil</w:t>
      </w:r>
      <w:proofErr w:type="spellEnd"/>
      <w:r w:rsidR="00B26E1C">
        <w:rPr>
          <w:rFonts w:ascii="Times New Roman" w:hAnsi="Times New Roman" w:cs="Times New Roman"/>
          <w:szCs w:val="20"/>
          <w:lang w:val="en-US"/>
        </w:rPr>
        <w:t xml:space="preserve"> </w:t>
      </w:r>
      <w:proofErr w:type="spellStart"/>
      <w:r w:rsidR="00B26E1C">
        <w:rPr>
          <w:rFonts w:ascii="Times New Roman" w:hAnsi="Times New Roman" w:cs="Times New Roman"/>
          <w:szCs w:val="20"/>
          <w:lang w:val="en-US"/>
        </w:rPr>
        <w:t>angket</w:t>
      </w:r>
      <w:proofErr w:type="spellEnd"/>
      <w:r w:rsidR="00B26E1C">
        <w:rPr>
          <w:rFonts w:ascii="Times New Roman" w:hAnsi="Times New Roman" w:cs="Times New Roman"/>
          <w:szCs w:val="20"/>
          <w:lang w:val="en-US"/>
        </w:rPr>
        <w:t>/</w:t>
      </w:r>
      <w:proofErr w:type="spellStart"/>
      <w:r w:rsidR="00B26E1C">
        <w:rPr>
          <w:rFonts w:ascii="Times New Roman" w:hAnsi="Times New Roman" w:cs="Times New Roman"/>
          <w:szCs w:val="20"/>
          <w:lang w:val="en-US"/>
        </w:rPr>
        <w:t>kuesioner</w:t>
      </w:r>
      <w:proofErr w:type="spellEnd"/>
      <w:r w:rsidR="00B26E1C">
        <w:rPr>
          <w:rFonts w:ascii="Times New Roman" w:hAnsi="Times New Roman" w:cs="Times New Roman"/>
          <w:szCs w:val="20"/>
          <w:lang w:val="en-US"/>
        </w:rPr>
        <w:t xml:space="preserve">. </w:t>
      </w:r>
      <w:r w:rsidR="00B26E1C" w:rsidRPr="001A2C61">
        <w:rPr>
          <w:rFonts w:ascii="Times New Roman" w:hAnsi="Times New Roman" w:cs="Times New Roman"/>
          <w:szCs w:val="20"/>
          <w:lang w:val="sv-SE"/>
        </w:rPr>
        <w:t xml:space="preserve">Kuesioner diberikan secara langsung kepada </w:t>
      </w:r>
      <w:r w:rsidR="00B26E1C">
        <w:rPr>
          <w:rFonts w:ascii="Times New Roman" w:hAnsi="Times New Roman" w:cs="Times New Roman"/>
          <w:szCs w:val="20"/>
          <w:lang w:val="sv-SE"/>
        </w:rPr>
        <w:t xml:space="preserve">131 </w:t>
      </w:r>
      <w:r w:rsidR="00B26E1C" w:rsidRPr="001A2C61">
        <w:rPr>
          <w:rFonts w:ascii="Times New Roman" w:hAnsi="Times New Roman" w:cs="Times New Roman"/>
          <w:szCs w:val="20"/>
          <w:lang w:val="sv-SE"/>
        </w:rPr>
        <w:t>responden</w:t>
      </w:r>
      <w:r w:rsidR="00B26E1C">
        <w:rPr>
          <w:rFonts w:ascii="Times New Roman" w:hAnsi="Times New Roman" w:cs="Times New Roman"/>
          <w:szCs w:val="20"/>
          <w:lang w:val="sv-SE"/>
        </w:rPr>
        <w:t xml:space="preserve"> di STIP yang terdiri dari 22 dosen dan 109 taruna. Serta diberikan secara langsung kepada 140 responden di Poltrada Bali yang terdiri dari 8 dosen dan 132 Taruna yang aktif melakukan pembelajaran pada semester berjalan.</w:t>
      </w:r>
    </w:p>
    <w:p w14:paraId="40187ABC" w14:textId="2BCFD641" w:rsidR="00B26E1C" w:rsidRDefault="00B26E1C" w:rsidP="00EA3E26">
      <w:pPr>
        <w:autoSpaceDE w:val="0"/>
        <w:autoSpaceDN w:val="0"/>
        <w:adjustRightInd w:val="0"/>
        <w:spacing w:after="0" w:line="240" w:lineRule="auto"/>
        <w:ind w:firstLine="426"/>
        <w:jc w:val="both"/>
        <w:rPr>
          <w:rFonts w:ascii="Times New Roman" w:eastAsia="Calibri" w:hAnsi="Times New Roman" w:cs="Times New Roman"/>
          <w:bCs/>
          <w:lang w:val="en-US"/>
        </w:rPr>
      </w:pPr>
      <w:proofErr w:type="spellStart"/>
      <w:r>
        <w:rPr>
          <w:rFonts w:ascii="Times New Roman" w:eastAsia="Calibri" w:hAnsi="Times New Roman" w:cs="Times New Roman"/>
          <w:bCs/>
          <w:lang w:val="en-US"/>
        </w:rPr>
        <w:t>Berikut</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kisi-kisi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angket</w:t>
      </w:r>
      <w:proofErr w:type="spellEnd"/>
      <w:r>
        <w:rPr>
          <w:rFonts w:ascii="Times New Roman" w:eastAsia="Calibri" w:hAnsi="Times New Roman" w:cs="Times New Roman"/>
          <w:bCs/>
          <w:lang w:val="en-US"/>
        </w:rPr>
        <w:t>/</w:t>
      </w:r>
      <w:proofErr w:type="spellStart"/>
      <w:r>
        <w:rPr>
          <w:rFonts w:ascii="Times New Roman" w:eastAsia="Calibri" w:hAnsi="Times New Roman" w:cs="Times New Roman"/>
          <w:bCs/>
          <w:lang w:val="en-US"/>
        </w:rPr>
        <w:t>kuesioner</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dapat</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dilihat</w:t>
      </w:r>
      <w:proofErr w:type="spellEnd"/>
      <w:r>
        <w:rPr>
          <w:rFonts w:ascii="Times New Roman" w:eastAsia="Calibri" w:hAnsi="Times New Roman" w:cs="Times New Roman"/>
          <w:bCs/>
          <w:lang w:val="en-US"/>
        </w:rPr>
        <w:t xml:space="preserve"> pada </w:t>
      </w:r>
      <w:proofErr w:type="spellStart"/>
      <w:r>
        <w:rPr>
          <w:rFonts w:ascii="Times New Roman" w:eastAsia="Calibri" w:hAnsi="Times New Roman" w:cs="Times New Roman"/>
          <w:bCs/>
          <w:lang w:val="en-US"/>
        </w:rPr>
        <w:t>tabel</w:t>
      </w:r>
      <w:proofErr w:type="spellEnd"/>
      <w:r>
        <w:rPr>
          <w:rFonts w:ascii="Times New Roman" w:eastAsia="Calibri" w:hAnsi="Times New Roman" w:cs="Times New Roman"/>
          <w:bCs/>
          <w:lang w:val="en-US"/>
        </w:rPr>
        <w:t xml:space="preserve"> 1.</w:t>
      </w:r>
    </w:p>
    <w:p w14:paraId="68D902A0" w14:textId="77777777" w:rsidR="005C7C05" w:rsidRDefault="005C7C05" w:rsidP="00EA3E26">
      <w:pPr>
        <w:autoSpaceDE w:val="0"/>
        <w:autoSpaceDN w:val="0"/>
        <w:adjustRightInd w:val="0"/>
        <w:spacing w:after="0" w:line="240" w:lineRule="auto"/>
        <w:ind w:firstLine="426"/>
        <w:jc w:val="both"/>
        <w:rPr>
          <w:rFonts w:ascii="Times New Roman" w:eastAsia="Calibri" w:hAnsi="Times New Roman" w:cs="Times New Roman"/>
          <w:bCs/>
          <w:lang w:val="en-US"/>
        </w:rPr>
      </w:pPr>
    </w:p>
    <w:p w14:paraId="17996D2E" w14:textId="4979CD48" w:rsidR="002452EE" w:rsidRDefault="005C7C05" w:rsidP="00EA3E26">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Tabel 1. Kisi-</w:t>
      </w:r>
      <w:proofErr w:type="spellStart"/>
      <w:r>
        <w:rPr>
          <w:rFonts w:ascii="Times New Roman" w:eastAsia="Calibri" w:hAnsi="Times New Roman" w:cs="Times New Roman"/>
          <w:bCs/>
          <w:lang w:val="en-US"/>
        </w:rPr>
        <w:t>kisi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angket</w:t>
      </w:r>
      <w:proofErr w:type="spellEnd"/>
      <w:r>
        <w:rPr>
          <w:rFonts w:ascii="Times New Roman" w:eastAsia="Calibri" w:hAnsi="Times New Roman" w:cs="Times New Roman"/>
          <w:bCs/>
          <w:lang w:val="en-US"/>
        </w:rPr>
        <w:t>/</w:t>
      </w:r>
      <w:proofErr w:type="spellStart"/>
      <w:r>
        <w:rPr>
          <w:rFonts w:ascii="Times New Roman" w:eastAsia="Calibri" w:hAnsi="Times New Roman" w:cs="Times New Roman"/>
          <w:bCs/>
          <w:lang w:val="en-US"/>
        </w:rPr>
        <w:t>kuesioner</w:t>
      </w:r>
      <w:proofErr w:type="spellEnd"/>
    </w:p>
    <w:tbl>
      <w:tblPr>
        <w:tblW w:w="46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3"/>
        <w:gridCol w:w="992"/>
        <w:gridCol w:w="1701"/>
        <w:gridCol w:w="600"/>
        <w:gridCol w:w="567"/>
      </w:tblGrid>
      <w:tr w:rsidR="005C7C05" w:rsidRPr="002452EE" w14:paraId="4310318A" w14:textId="77777777" w:rsidTr="005C7C05">
        <w:trPr>
          <w:trHeight w:val="275"/>
          <w:jc w:val="center"/>
        </w:trPr>
        <w:tc>
          <w:tcPr>
            <w:tcW w:w="813" w:type="dxa"/>
            <w:vMerge w:val="restart"/>
            <w:tcBorders>
              <w:left w:val="nil"/>
              <w:right w:val="nil"/>
            </w:tcBorders>
            <w:shd w:val="clear" w:color="auto" w:fill="D9D9D9"/>
          </w:tcPr>
          <w:p w14:paraId="6A97687D" w14:textId="77777777" w:rsidR="005C7C05" w:rsidRPr="002452EE" w:rsidRDefault="005C7C05" w:rsidP="00304F0F">
            <w:pPr>
              <w:pStyle w:val="TableParagraph"/>
              <w:spacing w:before="146"/>
              <w:jc w:val="center"/>
              <w:rPr>
                <w:sz w:val="14"/>
                <w:szCs w:val="12"/>
              </w:rPr>
            </w:pPr>
            <w:r w:rsidRPr="002452EE">
              <w:rPr>
                <w:sz w:val="14"/>
                <w:szCs w:val="12"/>
              </w:rPr>
              <w:t>Variabel</w:t>
            </w:r>
          </w:p>
        </w:tc>
        <w:tc>
          <w:tcPr>
            <w:tcW w:w="992" w:type="dxa"/>
            <w:vMerge w:val="restart"/>
            <w:tcBorders>
              <w:left w:val="nil"/>
              <w:right w:val="nil"/>
            </w:tcBorders>
            <w:shd w:val="clear" w:color="auto" w:fill="D9D9D9"/>
          </w:tcPr>
          <w:p w14:paraId="4D906A70" w14:textId="77777777" w:rsidR="005C7C05" w:rsidRPr="002452EE" w:rsidRDefault="005C7C05" w:rsidP="00304F0F">
            <w:pPr>
              <w:pStyle w:val="TableParagraph"/>
              <w:spacing w:before="146"/>
              <w:ind w:left="-5"/>
              <w:jc w:val="center"/>
              <w:rPr>
                <w:sz w:val="14"/>
                <w:szCs w:val="12"/>
              </w:rPr>
            </w:pPr>
            <w:r w:rsidRPr="002452EE">
              <w:rPr>
                <w:sz w:val="14"/>
                <w:szCs w:val="12"/>
              </w:rPr>
              <w:t>Indikator</w:t>
            </w:r>
          </w:p>
        </w:tc>
        <w:tc>
          <w:tcPr>
            <w:tcW w:w="1701" w:type="dxa"/>
            <w:vMerge w:val="restart"/>
            <w:tcBorders>
              <w:left w:val="nil"/>
              <w:right w:val="nil"/>
            </w:tcBorders>
            <w:shd w:val="clear" w:color="auto" w:fill="D9D9D9"/>
          </w:tcPr>
          <w:p w14:paraId="38501B29" w14:textId="77777777" w:rsidR="005C7C05" w:rsidRPr="002452EE" w:rsidRDefault="005C7C05" w:rsidP="00304F0F">
            <w:pPr>
              <w:pStyle w:val="TableParagraph"/>
              <w:spacing w:before="146"/>
              <w:jc w:val="center"/>
              <w:rPr>
                <w:sz w:val="14"/>
                <w:szCs w:val="12"/>
              </w:rPr>
            </w:pPr>
            <w:r w:rsidRPr="002452EE">
              <w:rPr>
                <w:sz w:val="14"/>
                <w:szCs w:val="12"/>
              </w:rPr>
              <w:t>Sub</w:t>
            </w:r>
            <w:r w:rsidRPr="002452EE">
              <w:rPr>
                <w:spacing w:val="-3"/>
                <w:sz w:val="14"/>
                <w:szCs w:val="12"/>
              </w:rPr>
              <w:t xml:space="preserve"> </w:t>
            </w:r>
            <w:r w:rsidRPr="002452EE">
              <w:rPr>
                <w:sz w:val="14"/>
                <w:szCs w:val="12"/>
              </w:rPr>
              <w:t>Indikator</w:t>
            </w:r>
          </w:p>
        </w:tc>
        <w:tc>
          <w:tcPr>
            <w:tcW w:w="1167" w:type="dxa"/>
            <w:gridSpan w:val="2"/>
            <w:tcBorders>
              <w:left w:val="nil"/>
              <w:right w:val="nil"/>
            </w:tcBorders>
            <w:shd w:val="clear" w:color="auto" w:fill="D9D9D9"/>
          </w:tcPr>
          <w:p w14:paraId="742ED0E1" w14:textId="77777777" w:rsidR="005C7C05" w:rsidRPr="002452EE" w:rsidRDefault="005C7C05" w:rsidP="00304F0F">
            <w:pPr>
              <w:pStyle w:val="TableParagraph"/>
              <w:spacing w:before="1" w:line="254" w:lineRule="exact"/>
              <w:ind w:left="218"/>
              <w:rPr>
                <w:sz w:val="14"/>
                <w:szCs w:val="12"/>
              </w:rPr>
            </w:pPr>
            <w:r w:rsidRPr="002452EE">
              <w:rPr>
                <w:sz w:val="14"/>
                <w:szCs w:val="12"/>
              </w:rPr>
              <w:t>Item</w:t>
            </w:r>
            <w:r w:rsidRPr="002452EE">
              <w:rPr>
                <w:spacing w:val="-5"/>
                <w:sz w:val="14"/>
                <w:szCs w:val="12"/>
              </w:rPr>
              <w:t xml:space="preserve"> </w:t>
            </w:r>
            <w:r w:rsidRPr="002452EE">
              <w:rPr>
                <w:sz w:val="14"/>
                <w:szCs w:val="12"/>
              </w:rPr>
              <w:t>soal</w:t>
            </w:r>
          </w:p>
        </w:tc>
      </w:tr>
      <w:tr w:rsidR="005C7C05" w:rsidRPr="002452EE" w14:paraId="1DD6709A" w14:textId="77777777" w:rsidTr="005C7C05">
        <w:trPr>
          <w:trHeight w:val="280"/>
          <w:jc w:val="center"/>
        </w:trPr>
        <w:tc>
          <w:tcPr>
            <w:tcW w:w="813" w:type="dxa"/>
            <w:vMerge/>
            <w:tcBorders>
              <w:top w:val="nil"/>
              <w:left w:val="nil"/>
              <w:right w:val="nil"/>
            </w:tcBorders>
            <w:shd w:val="clear" w:color="auto" w:fill="D9D9D9"/>
          </w:tcPr>
          <w:p w14:paraId="5F4940E4" w14:textId="77777777" w:rsidR="005C7C05" w:rsidRPr="002452EE" w:rsidRDefault="005C7C05" w:rsidP="00304F0F">
            <w:pPr>
              <w:rPr>
                <w:sz w:val="14"/>
                <w:szCs w:val="12"/>
              </w:rPr>
            </w:pPr>
          </w:p>
        </w:tc>
        <w:tc>
          <w:tcPr>
            <w:tcW w:w="992" w:type="dxa"/>
            <w:vMerge/>
            <w:tcBorders>
              <w:top w:val="nil"/>
              <w:left w:val="nil"/>
              <w:right w:val="nil"/>
            </w:tcBorders>
            <w:shd w:val="clear" w:color="auto" w:fill="D9D9D9"/>
          </w:tcPr>
          <w:p w14:paraId="184B48CA" w14:textId="77777777" w:rsidR="005C7C05" w:rsidRPr="002452EE" w:rsidRDefault="005C7C05" w:rsidP="00304F0F">
            <w:pPr>
              <w:rPr>
                <w:sz w:val="14"/>
                <w:szCs w:val="12"/>
              </w:rPr>
            </w:pPr>
          </w:p>
        </w:tc>
        <w:tc>
          <w:tcPr>
            <w:tcW w:w="1701" w:type="dxa"/>
            <w:vMerge/>
            <w:tcBorders>
              <w:top w:val="nil"/>
              <w:left w:val="nil"/>
              <w:right w:val="nil"/>
            </w:tcBorders>
            <w:shd w:val="clear" w:color="auto" w:fill="D9D9D9"/>
          </w:tcPr>
          <w:p w14:paraId="1B343EAF" w14:textId="77777777" w:rsidR="005C7C05" w:rsidRPr="002452EE" w:rsidRDefault="005C7C05" w:rsidP="00304F0F">
            <w:pPr>
              <w:rPr>
                <w:sz w:val="14"/>
                <w:szCs w:val="12"/>
              </w:rPr>
            </w:pPr>
          </w:p>
        </w:tc>
        <w:tc>
          <w:tcPr>
            <w:tcW w:w="600" w:type="dxa"/>
            <w:tcBorders>
              <w:left w:val="nil"/>
              <w:right w:val="nil"/>
            </w:tcBorders>
            <w:shd w:val="clear" w:color="auto" w:fill="D9D9D9"/>
          </w:tcPr>
          <w:p w14:paraId="3E55761F" w14:textId="77777777" w:rsidR="005C7C05" w:rsidRPr="002452EE" w:rsidRDefault="005C7C05" w:rsidP="00304F0F">
            <w:pPr>
              <w:pStyle w:val="TableParagraph"/>
              <w:spacing w:before="1" w:line="259" w:lineRule="exact"/>
              <w:ind w:left="7"/>
              <w:jc w:val="center"/>
              <w:rPr>
                <w:sz w:val="14"/>
                <w:szCs w:val="12"/>
              </w:rPr>
            </w:pPr>
            <w:r w:rsidRPr="002452EE">
              <w:rPr>
                <w:sz w:val="14"/>
                <w:szCs w:val="12"/>
              </w:rPr>
              <w:t>+</w:t>
            </w:r>
          </w:p>
        </w:tc>
        <w:tc>
          <w:tcPr>
            <w:tcW w:w="567" w:type="dxa"/>
            <w:tcBorders>
              <w:left w:val="nil"/>
              <w:right w:val="nil"/>
            </w:tcBorders>
            <w:shd w:val="clear" w:color="auto" w:fill="D9D9D9"/>
          </w:tcPr>
          <w:p w14:paraId="6FA16617" w14:textId="77777777" w:rsidR="005C7C05" w:rsidRPr="002452EE" w:rsidRDefault="005C7C05" w:rsidP="00304F0F">
            <w:pPr>
              <w:pStyle w:val="TableParagraph"/>
              <w:spacing w:before="1" w:line="259" w:lineRule="exact"/>
              <w:ind w:left="3"/>
              <w:jc w:val="center"/>
              <w:rPr>
                <w:sz w:val="14"/>
                <w:szCs w:val="12"/>
              </w:rPr>
            </w:pPr>
            <w:r w:rsidRPr="002452EE">
              <w:rPr>
                <w:w w:val="99"/>
                <w:sz w:val="14"/>
                <w:szCs w:val="12"/>
              </w:rPr>
              <w:t>-</w:t>
            </w:r>
          </w:p>
        </w:tc>
      </w:tr>
      <w:tr w:rsidR="005C7C05" w:rsidRPr="002452EE" w14:paraId="01F56D45" w14:textId="77777777" w:rsidTr="005C7C05">
        <w:trPr>
          <w:trHeight w:val="2394"/>
          <w:jc w:val="center"/>
        </w:trPr>
        <w:tc>
          <w:tcPr>
            <w:tcW w:w="813" w:type="dxa"/>
            <w:tcBorders>
              <w:left w:val="nil"/>
              <w:right w:val="nil"/>
            </w:tcBorders>
          </w:tcPr>
          <w:p w14:paraId="46AA7B51" w14:textId="77777777" w:rsidR="005C7C05" w:rsidRPr="002452EE" w:rsidRDefault="005C7C05" w:rsidP="00304F0F">
            <w:pPr>
              <w:pStyle w:val="TableParagraph"/>
              <w:tabs>
                <w:tab w:val="left" w:pos="1075"/>
              </w:tabs>
              <w:spacing w:before="1"/>
              <w:ind w:left="105" w:right="98"/>
              <w:rPr>
                <w:sz w:val="14"/>
                <w:szCs w:val="12"/>
              </w:rPr>
            </w:pPr>
            <w:proofErr w:type="spellStart"/>
            <w:r w:rsidRPr="002452EE">
              <w:rPr>
                <w:sz w:val="14"/>
                <w:szCs w:val="12"/>
                <w:lang w:val="en-US"/>
              </w:rPr>
              <w:t>Pengaruh</w:t>
            </w:r>
            <w:proofErr w:type="spellEnd"/>
            <w:r w:rsidRPr="002452EE">
              <w:rPr>
                <w:sz w:val="14"/>
                <w:szCs w:val="12"/>
                <w:lang w:val="en-US"/>
              </w:rPr>
              <w:t xml:space="preserve"> </w:t>
            </w:r>
            <w:proofErr w:type="spellStart"/>
            <w:r w:rsidRPr="002452EE">
              <w:rPr>
                <w:sz w:val="14"/>
                <w:szCs w:val="12"/>
                <w:lang w:val="en-US"/>
              </w:rPr>
              <w:t>pemanfaatan</w:t>
            </w:r>
            <w:proofErr w:type="spellEnd"/>
            <w:r w:rsidRPr="002452EE">
              <w:rPr>
                <w:sz w:val="14"/>
                <w:szCs w:val="12"/>
                <w:lang w:val="en-US"/>
              </w:rPr>
              <w:t xml:space="preserve"> </w:t>
            </w:r>
            <w:proofErr w:type="spellStart"/>
            <w:r w:rsidRPr="002452EE">
              <w:rPr>
                <w:iCs/>
                <w:sz w:val="14"/>
                <w:szCs w:val="12"/>
                <w:lang w:val="en-US"/>
              </w:rPr>
              <w:t>aplikasi</w:t>
            </w:r>
            <w:proofErr w:type="spellEnd"/>
            <w:r w:rsidRPr="002452EE">
              <w:rPr>
                <w:iCs/>
                <w:sz w:val="14"/>
                <w:szCs w:val="12"/>
                <w:lang w:val="en-US"/>
              </w:rPr>
              <w:t xml:space="preserve"> </w:t>
            </w:r>
            <w:proofErr w:type="gramStart"/>
            <w:r w:rsidRPr="002452EE">
              <w:rPr>
                <w:iCs/>
                <w:sz w:val="14"/>
                <w:szCs w:val="12"/>
                <w:lang w:val="en-US"/>
              </w:rPr>
              <w:t xml:space="preserve">media </w:t>
            </w:r>
            <w:r w:rsidRPr="002452EE">
              <w:rPr>
                <w:iCs/>
                <w:spacing w:val="-57"/>
                <w:sz w:val="14"/>
                <w:szCs w:val="12"/>
              </w:rPr>
              <w:t xml:space="preserve"> </w:t>
            </w:r>
            <w:proofErr w:type="spellStart"/>
            <w:r w:rsidRPr="002452EE">
              <w:rPr>
                <w:sz w:val="14"/>
                <w:szCs w:val="12"/>
                <w:lang w:val="en-US"/>
              </w:rPr>
              <w:t>pembelajaran</w:t>
            </w:r>
            <w:proofErr w:type="spellEnd"/>
            <w:proofErr w:type="gramEnd"/>
            <w:r w:rsidRPr="002452EE">
              <w:rPr>
                <w:i/>
                <w:spacing w:val="-2"/>
                <w:sz w:val="14"/>
                <w:szCs w:val="12"/>
              </w:rPr>
              <w:t xml:space="preserve"> </w:t>
            </w:r>
            <w:r w:rsidRPr="002452EE">
              <w:rPr>
                <w:sz w:val="14"/>
                <w:szCs w:val="12"/>
              </w:rPr>
              <w:t>(X)</w:t>
            </w:r>
          </w:p>
        </w:tc>
        <w:tc>
          <w:tcPr>
            <w:tcW w:w="992" w:type="dxa"/>
            <w:tcBorders>
              <w:left w:val="nil"/>
              <w:right w:val="nil"/>
            </w:tcBorders>
          </w:tcPr>
          <w:p w14:paraId="1549B52F" w14:textId="77777777" w:rsidR="005C7C05" w:rsidRPr="002452EE" w:rsidRDefault="005C7C05" w:rsidP="00304F0F">
            <w:pPr>
              <w:pStyle w:val="TableParagraph"/>
              <w:tabs>
                <w:tab w:val="left" w:pos="1174"/>
              </w:tabs>
              <w:spacing w:before="1"/>
              <w:ind w:left="85" w:right="104"/>
              <w:rPr>
                <w:i/>
                <w:sz w:val="14"/>
                <w:szCs w:val="12"/>
              </w:rPr>
            </w:pPr>
            <w:r w:rsidRPr="002452EE">
              <w:rPr>
                <w:sz w:val="14"/>
                <w:szCs w:val="12"/>
              </w:rPr>
              <w:t>Pe</w:t>
            </w:r>
            <w:proofErr w:type="spellStart"/>
            <w:r w:rsidRPr="002452EE">
              <w:rPr>
                <w:sz w:val="14"/>
                <w:szCs w:val="12"/>
                <w:lang w:val="en-US"/>
              </w:rPr>
              <w:t>manfaatan</w:t>
            </w:r>
            <w:proofErr w:type="spellEnd"/>
            <w:r w:rsidRPr="002452EE">
              <w:rPr>
                <w:sz w:val="14"/>
                <w:szCs w:val="12"/>
                <w:lang w:val="en-US"/>
              </w:rPr>
              <w:t xml:space="preserve"> </w:t>
            </w:r>
            <w:proofErr w:type="spellStart"/>
            <w:r w:rsidRPr="002452EE">
              <w:rPr>
                <w:iCs/>
                <w:sz w:val="14"/>
                <w:szCs w:val="12"/>
                <w:lang w:val="en-US"/>
              </w:rPr>
              <w:t>aplikasi</w:t>
            </w:r>
            <w:proofErr w:type="spellEnd"/>
            <w:r w:rsidRPr="002452EE">
              <w:rPr>
                <w:iCs/>
                <w:sz w:val="14"/>
                <w:szCs w:val="12"/>
                <w:lang w:val="en-US"/>
              </w:rPr>
              <w:t xml:space="preserve"> </w:t>
            </w:r>
            <w:r w:rsidRPr="002452EE">
              <w:rPr>
                <w:iCs/>
                <w:spacing w:val="-57"/>
                <w:sz w:val="14"/>
                <w:szCs w:val="12"/>
              </w:rPr>
              <w:t xml:space="preserve"> </w:t>
            </w:r>
            <w:proofErr w:type="spellStart"/>
            <w:r w:rsidRPr="002452EE">
              <w:rPr>
                <w:sz w:val="14"/>
                <w:szCs w:val="12"/>
                <w:lang w:val="en-US"/>
              </w:rPr>
              <w:t>pembelajaran</w:t>
            </w:r>
            <w:proofErr w:type="spellEnd"/>
          </w:p>
        </w:tc>
        <w:tc>
          <w:tcPr>
            <w:tcW w:w="1701" w:type="dxa"/>
            <w:tcBorders>
              <w:left w:val="nil"/>
              <w:right w:val="nil"/>
            </w:tcBorders>
          </w:tcPr>
          <w:p w14:paraId="47B88EFC" w14:textId="77777777" w:rsidR="005C7C05" w:rsidRPr="00637665" w:rsidRDefault="005C7C05" w:rsidP="005C7C05">
            <w:pPr>
              <w:pStyle w:val="TableParagraph"/>
              <w:numPr>
                <w:ilvl w:val="0"/>
                <w:numId w:val="12"/>
              </w:numPr>
              <w:spacing w:before="1"/>
              <w:ind w:left="178" w:right="106" w:hanging="141"/>
              <w:jc w:val="both"/>
              <w:rPr>
                <w:i/>
                <w:sz w:val="14"/>
                <w:szCs w:val="12"/>
              </w:rPr>
            </w:pPr>
            <w:r w:rsidRPr="002452EE">
              <w:rPr>
                <w:sz w:val="14"/>
                <w:szCs w:val="12"/>
              </w:rPr>
              <w:t>Tersedianya</w:t>
            </w:r>
            <w:r w:rsidRPr="002452EE">
              <w:rPr>
                <w:spacing w:val="1"/>
                <w:sz w:val="14"/>
                <w:szCs w:val="12"/>
              </w:rPr>
              <w:t xml:space="preserve"> </w:t>
            </w:r>
            <w:r w:rsidRPr="002452EE">
              <w:rPr>
                <w:sz w:val="14"/>
                <w:szCs w:val="12"/>
              </w:rPr>
              <w:t>akses</w:t>
            </w:r>
            <w:r w:rsidRPr="002452EE">
              <w:rPr>
                <w:spacing w:val="1"/>
                <w:sz w:val="14"/>
                <w:szCs w:val="12"/>
              </w:rPr>
              <w:t xml:space="preserve"> </w:t>
            </w:r>
            <w:r w:rsidRPr="002452EE">
              <w:rPr>
                <w:sz w:val="14"/>
                <w:szCs w:val="12"/>
              </w:rPr>
              <w:t>yang</w:t>
            </w:r>
            <w:r w:rsidRPr="002452EE">
              <w:rPr>
                <w:spacing w:val="1"/>
                <w:sz w:val="14"/>
                <w:szCs w:val="12"/>
              </w:rPr>
              <w:t xml:space="preserve"> </w:t>
            </w:r>
            <w:r w:rsidRPr="002452EE">
              <w:rPr>
                <w:sz w:val="14"/>
                <w:szCs w:val="12"/>
              </w:rPr>
              <w:t>memadai untuk pelatihan dan</w:t>
            </w:r>
            <w:r w:rsidRPr="002452EE">
              <w:rPr>
                <w:spacing w:val="-57"/>
                <w:sz w:val="14"/>
                <w:szCs w:val="12"/>
              </w:rPr>
              <w:t xml:space="preserve"> </w:t>
            </w:r>
            <w:r w:rsidRPr="002452EE">
              <w:rPr>
                <w:sz w:val="14"/>
                <w:szCs w:val="12"/>
              </w:rPr>
              <w:t xml:space="preserve">pengembangan </w:t>
            </w:r>
            <w:proofErr w:type="spellStart"/>
            <w:r w:rsidRPr="002452EE">
              <w:rPr>
                <w:sz w:val="14"/>
                <w:szCs w:val="12"/>
                <w:lang w:val="en-US"/>
              </w:rPr>
              <w:t>aplikasi</w:t>
            </w:r>
            <w:proofErr w:type="spellEnd"/>
            <w:r w:rsidRPr="002452EE">
              <w:rPr>
                <w:sz w:val="14"/>
                <w:szCs w:val="12"/>
                <w:lang w:val="en-US"/>
              </w:rPr>
              <w:t xml:space="preserve"> media </w:t>
            </w:r>
            <w:r w:rsidRPr="002452EE">
              <w:rPr>
                <w:sz w:val="14"/>
                <w:szCs w:val="12"/>
              </w:rPr>
              <w:t>pembelajaran</w:t>
            </w:r>
            <w:r w:rsidRPr="002452EE">
              <w:rPr>
                <w:spacing w:val="-57"/>
                <w:sz w:val="14"/>
                <w:szCs w:val="12"/>
              </w:rPr>
              <w:t xml:space="preserve"> </w:t>
            </w:r>
          </w:p>
          <w:p w14:paraId="0E523B42" w14:textId="77777777" w:rsidR="005C7C05" w:rsidRDefault="005C7C05" w:rsidP="005C7C05">
            <w:pPr>
              <w:pStyle w:val="TableParagraph"/>
              <w:numPr>
                <w:ilvl w:val="0"/>
                <w:numId w:val="12"/>
              </w:numPr>
              <w:spacing w:before="1"/>
              <w:ind w:left="178" w:right="106" w:hanging="141"/>
              <w:jc w:val="both"/>
              <w:rPr>
                <w:i/>
                <w:sz w:val="14"/>
                <w:szCs w:val="12"/>
              </w:rPr>
            </w:pPr>
            <w:r>
              <w:rPr>
                <w:iCs/>
                <w:sz w:val="14"/>
                <w:szCs w:val="12"/>
                <w:lang w:val="en-US"/>
              </w:rPr>
              <w:t>T</w:t>
            </w:r>
            <w:r w:rsidRPr="00637665">
              <w:rPr>
                <w:sz w:val="14"/>
                <w:szCs w:val="12"/>
              </w:rPr>
              <w:t>erselenggaranya</w:t>
            </w:r>
            <w:r w:rsidRPr="00637665">
              <w:rPr>
                <w:spacing w:val="1"/>
                <w:sz w:val="14"/>
                <w:szCs w:val="12"/>
              </w:rPr>
              <w:t xml:space="preserve"> </w:t>
            </w:r>
            <w:r w:rsidRPr="00637665">
              <w:rPr>
                <w:sz w:val="14"/>
                <w:szCs w:val="12"/>
              </w:rPr>
              <w:t>dosen dan</w:t>
            </w:r>
            <w:r w:rsidRPr="00637665">
              <w:rPr>
                <w:spacing w:val="1"/>
                <w:sz w:val="14"/>
                <w:szCs w:val="12"/>
              </w:rPr>
              <w:t xml:space="preserve"> </w:t>
            </w:r>
            <w:proofErr w:type="spellStart"/>
            <w:r w:rsidRPr="00637665">
              <w:rPr>
                <w:sz w:val="14"/>
                <w:szCs w:val="12"/>
                <w:lang w:val="en-US"/>
              </w:rPr>
              <w:t>taruna</w:t>
            </w:r>
            <w:proofErr w:type="spellEnd"/>
            <w:r w:rsidRPr="00637665">
              <w:rPr>
                <w:sz w:val="14"/>
                <w:szCs w:val="12"/>
                <w:lang w:val="en-US"/>
              </w:rPr>
              <w:t xml:space="preserve"> </w:t>
            </w:r>
            <w:r w:rsidRPr="00637665">
              <w:rPr>
                <w:sz w:val="14"/>
                <w:szCs w:val="12"/>
              </w:rPr>
              <w:t>yang</w:t>
            </w:r>
            <w:r w:rsidRPr="00637665">
              <w:rPr>
                <w:spacing w:val="-58"/>
                <w:sz w:val="14"/>
                <w:szCs w:val="12"/>
              </w:rPr>
              <w:t xml:space="preserve"> </w:t>
            </w:r>
            <w:r w:rsidRPr="00637665">
              <w:rPr>
                <w:sz w:val="14"/>
                <w:szCs w:val="12"/>
              </w:rPr>
              <w:t>memanfaatkan</w:t>
            </w:r>
            <w:r w:rsidRPr="00637665">
              <w:rPr>
                <w:sz w:val="14"/>
                <w:szCs w:val="12"/>
                <w:lang w:val="en-US"/>
              </w:rPr>
              <w:t xml:space="preserve"> </w:t>
            </w:r>
            <w:proofErr w:type="spellStart"/>
            <w:r w:rsidRPr="00637665">
              <w:rPr>
                <w:iCs/>
                <w:spacing w:val="-1"/>
                <w:sz w:val="14"/>
                <w:szCs w:val="12"/>
                <w:lang w:val="en-US"/>
              </w:rPr>
              <w:t>aplikasi</w:t>
            </w:r>
            <w:proofErr w:type="spellEnd"/>
            <w:r w:rsidRPr="00637665">
              <w:rPr>
                <w:iCs/>
                <w:spacing w:val="-1"/>
                <w:sz w:val="14"/>
                <w:szCs w:val="12"/>
                <w:lang w:val="en-US"/>
              </w:rPr>
              <w:t xml:space="preserve"> media </w:t>
            </w:r>
            <w:proofErr w:type="spellStart"/>
            <w:r w:rsidRPr="00637665">
              <w:rPr>
                <w:iCs/>
                <w:spacing w:val="-1"/>
                <w:sz w:val="14"/>
                <w:szCs w:val="12"/>
                <w:lang w:val="en-US"/>
              </w:rPr>
              <w:t>pembelajaran</w:t>
            </w:r>
            <w:proofErr w:type="spellEnd"/>
            <w:r w:rsidRPr="00637665">
              <w:rPr>
                <w:iCs/>
                <w:spacing w:val="-57"/>
                <w:sz w:val="14"/>
                <w:szCs w:val="12"/>
                <w:lang w:val="en-US"/>
              </w:rPr>
              <w:t xml:space="preserve"> </w:t>
            </w:r>
            <w:r w:rsidRPr="00637665">
              <w:rPr>
                <w:sz w:val="14"/>
                <w:szCs w:val="12"/>
              </w:rPr>
              <w:t>dalam</w:t>
            </w:r>
            <w:r w:rsidRPr="00637665">
              <w:rPr>
                <w:spacing w:val="-2"/>
                <w:sz w:val="14"/>
                <w:szCs w:val="12"/>
                <w:lang w:val="en-US"/>
              </w:rPr>
              <w:t xml:space="preserve"> </w:t>
            </w:r>
            <w:r w:rsidRPr="00637665">
              <w:rPr>
                <w:sz w:val="14"/>
                <w:szCs w:val="12"/>
              </w:rPr>
              <w:t>proses</w:t>
            </w:r>
            <w:r w:rsidRPr="00637665">
              <w:rPr>
                <w:spacing w:val="-1"/>
                <w:sz w:val="14"/>
                <w:szCs w:val="12"/>
              </w:rPr>
              <w:t xml:space="preserve"> </w:t>
            </w:r>
            <w:r w:rsidRPr="00637665">
              <w:rPr>
                <w:sz w:val="14"/>
                <w:szCs w:val="12"/>
              </w:rPr>
              <w:t>perkuliahan</w:t>
            </w:r>
          </w:p>
          <w:p w14:paraId="03B80110" w14:textId="77777777" w:rsidR="005C7C05" w:rsidRPr="00637665" w:rsidRDefault="005C7C05" w:rsidP="005C7C05">
            <w:pPr>
              <w:pStyle w:val="TableParagraph"/>
              <w:numPr>
                <w:ilvl w:val="0"/>
                <w:numId w:val="12"/>
              </w:numPr>
              <w:spacing w:before="1"/>
              <w:ind w:left="178" w:right="106" w:hanging="141"/>
              <w:jc w:val="both"/>
              <w:rPr>
                <w:i/>
                <w:sz w:val="14"/>
                <w:szCs w:val="12"/>
              </w:rPr>
            </w:pPr>
            <w:r>
              <w:rPr>
                <w:iCs/>
                <w:sz w:val="14"/>
                <w:szCs w:val="12"/>
                <w:lang w:val="en-US"/>
              </w:rPr>
              <w:t>K</w:t>
            </w:r>
            <w:r w:rsidRPr="00637665">
              <w:rPr>
                <w:sz w:val="14"/>
                <w:szCs w:val="12"/>
              </w:rPr>
              <w:t>emampuan</w:t>
            </w:r>
            <w:r w:rsidRPr="00637665">
              <w:rPr>
                <w:spacing w:val="1"/>
                <w:sz w:val="14"/>
                <w:szCs w:val="12"/>
              </w:rPr>
              <w:t xml:space="preserve"> </w:t>
            </w:r>
            <w:r w:rsidRPr="00637665">
              <w:rPr>
                <w:sz w:val="14"/>
                <w:szCs w:val="12"/>
              </w:rPr>
              <w:t>dalam</w:t>
            </w:r>
            <w:r w:rsidRPr="00637665">
              <w:rPr>
                <w:spacing w:val="1"/>
                <w:sz w:val="14"/>
                <w:szCs w:val="12"/>
              </w:rPr>
              <w:t xml:space="preserve"> </w:t>
            </w:r>
            <w:r w:rsidRPr="00637665">
              <w:rPr>
                <w:sz w:val="14"/>
                <w:szCs w:val="12"/>
              </w:rPr>
              <w:t>hal</w:t>
            </w:r>
            <w:r w:rsidRPr="00637665">
              <w:rPr>
                <w:spacing w:val="-57"/>
                <w:sz w:val="14"/>
                <w:szCs w:val="12"/>
              </w:rPr>
              <w:t xml:space="preserve"> </w:t>
            </w:r>
            <w:r w:rsidRPr="00637665">
              <w:rPr>
                <w:sz w:val="14"/>
                <w:szCs w:val="12"/>
              </w:rPr>
              <w:t>menggunakan</w:t>
            </w:r>
            <w:r w:rsidRPr="00637665">
              <w:rPr>
                <w:sz w:val="14"/>
                <w:szCs w:val="12"/>
                <w:lang w:val="en-US"/>
              </w:rPr>
              <w:t xml:space="preserve"> </w:t>
            </w:r>
            <w:r w:rsidRPr="00637665">
              <w:rPr>
                <w:spacing w:val="-1"/>
                <w:sz w:val="14"/>
                <w:szCs w:val="12"/>
              </w:rPr>
              <w:t>internet</w:t>
            </w:r>
            <w:r w:rsidRPr="00637665">
              <w:rPr>
                <w:spacing w:val="-58"/>
                <w:sz w:val="14"/>
                <w:szCs w:val="12"/>
              </w:rPr>
              <w:t xml:space="preserve"> </w:t>
            </w:r>
            <w:r w:rsidRPr="00637665">
              <w:rPr>
                <w:sz w:val="14"/>
                <w:szCs w:val="12"/>
              </w:rPr>
              <w:t>sekaligus e-learning</w:t>
            </w:r>
          </w:p>
        </w:tc>
        <w:tc>
          <w:tcPr>
            <w:tcW w:w="600" w:type="dxa"/>
            <w:tcBorders>
              <w:left w:val="nil"/>
              <w:right w:val="nil"/>
            </w:tcBorders>
          </w:tcPr>
          <w:p w14:paraId="450D6B20" w14:textId="77777777" w:rsidR="005C7C05" w:rsidRPr="00637665" w:rsidRDefault="005C7C05" w:rsidP="00304F0F">
            <w:pPr>
              <w:pStyle w:val="TableParagraph"/>
              <w:spacing w:before="1" w:line="275" w:lineRule="exact"/>
              <w:ind w:left="103"/>
              <w:rPr>
                <w:sz w:val="14"/>
                <w:szCs w:val="12"/>
              </w:rPr>
            </w:pPr>
            <w:r w:rsidRPr="002452EE">
              <w:rPr>
                <w:sz w:val="14"/>
                <w:szCs w:val="12"/>
              </w:rPr>
              <w:t>1</w:t>
            </w:r>
            <w:r>
              <w:rPr>
                <w:sz w:val="14"/>
                <w:szCs w:val="12"/>
                <w:lang w:val="en-US"/>
              </w:rPr>
              <w:t xml:space="preserve">, </w:t>
            </w:r>
            <w:r w:rsidRPr="002452EE">
              <w:rPr>
                <w:sz w:val="14"/>
                <w:szCs w:val="12"/>
              </w:rPr>
              <w:t>2,</w:t>
            </w:r>
            <w:r>
              <w:rPr>
                <w:sz w:val="14"/>
                <w:szCs w:val="12"/>
                <w:lang w:val="en-US"/>
              </w:rPr>
              <w:t xml:space="preserve"> </w:t>
            </w:r>
            <w:r w:rsidRPr="002452EE">
              <w:rPr>
                <w:sz w:val="14"/>
                <w:szCs w:val="12"/>
              </w:rPr>
              <w:t>3,</w:t>
            </w:r>
            <w:r w:rsidRPr="002452EE">
              <w:rPr>
                <w:spacing w:val="74"/>
                <w:sz w:val="14"/>
                <w:szCs w:val="12"/>
              </w:rPr>
              <w:t xml:space="preserve"> </w:t>
            </w:r>
            <w:r w:rsidRPr="002452EE">
              <w:rPr>
                <w:sz w:val="14"/>
                <w:szCs w:val="12"/>
              </w:rPr>
              <w:t>4,</w:t>
            </w:r>
            <w:r>
              <w:rPr>
                <w:sz w:val="14"/>
                <w:szCs w:val="12"/>
                <w:lang w:val="en-US"/>
              </w:rPr>
              <w:t xml:space="preserve"> </w:t>
            </w:r>
            <w:r w:rsidRPr="002452EE">
              <w:rPr>
                <w:sz w:val="14"/>
                <w:szCs w:val="12"/>
              </w:rPr>
              <w:t>5,</w:t>
            </w:r>
            <w:r>
              <w:rPr>
                <w:sz w:val="14"/>
                <w:szCs w:val="12"/>
                <w:lang w:val="en-US"/>
              </w:rPr>
              <w:t xml:space="preserve"> </w:t>
            </w:r>
            <w:r w:rsidRPr="002452EE">
              <w:rPr>
                <w:sz w:val="14"/>
                <w:szCs w:val="12"/>
              </w:rPr>
              <w:t>6,</w:t>
            </w:r>
            <w:r>
              <w:rPr>
                <w:sz w:val="14"/>
                <w:szCs w:val="12"/>
                <w:lang w:val="en-US"/>
              </w:rPr>
              <w:t xml:space="preserve"> </w:t>
            </w:r>
            <w:r w:rsidRPr="002452EE">
              <w:rPr>
                <w:sz w:val="14"/>
                <w:szCs w:val="12"/>
              </w:rPr>
              <w:t>7</w:t>
            </w:r>
          </w:p>
        </w:tc>
        <w:tc>
          <w:tcPr>
            <w:tcW w:w="567" w:type="dxa"/>
            <w:tcBorders>
              <w:left w:val="nil"/>
              <w:right w:val="nil"/>
            </w:tcBorders>
          </w:tcPr>
          <w:p w14:paraId="2ED379D3" w14:textId="77777777" w:rsidR="005C7C05" w:rsidRPr="00637665" w:rsidRDefault="005C7C05" w:rsidP="00304F0F">
            <w:pPr>
              <w:pStyle w:val="TableParagraph"/>
              <w:spacing w:before="1" w:line="275" w:lineRule="exact"/>
              <w:ind w:left="107"/>
              <w:rPr>
                <w:sz w:val="14"/>
                <w:szCs w:val="12"/>
                <w:lang w:val="en-US"/>
              </w:rPr>
            </w:pPr>
            <w:r w:rsidRPr="002452EE">
              <w:rPr>
                <w:sz w:val="14"/>
                <w:szCs w:val="12"/>
              </w:rPr>
              <w:t>8,</w:t>
            </w:r>
            <w:r>
              <w:rPr>
                <w:sz w:val="14"/>
                <w:szCs w:val="12"/>
                <w:lang w:val="en-US"/>
              </w:rPr>
              <w:t xml:space="preserve"> </w:t>
            </w:r>
            <w:r w:rsidRPr="002452EE">
              <w:rPr>
                <w:sz w:val="14"/>
                <w:szCs w:val="12"/>
              </w:rPr>
              <w:t>9</w:t>
            </w:r>
            <w:r>
              <w:rPr>
                <w:sz w:val="14"/>
                <w:szCs w:val="12"/>
                <w:lang w:val="en-US"/>
              </w:rPr>
              <w:t xml:space="preserve">, </w:t>
            </w:r>
            <w:r w:rsidRPr="002452EE">
              <w:rPr>
                <w:sz w:val="14"/>
                <w:szCs w:val="12"/>
              </w:rPr>
              <w:t>10</w:t>
            </w:r>
          </w:p>
        </w:tc>
      </w:tr>
      <w:tr w:rsidR="005C7C05" w:rsidRPr="002452EE" w14:paraId="443E21E4" w14:textId="77777777" w:rsidTr="000732D9">
        <w:trPr>
          <w:trHeight w:val="1125"/>
          <w:jc w:val="center"/>
        </w:trPr>
        <w:tc>
          <w:tcPr>
            <w:tcW w:w="813" w:type="dxa"/>
            <w:tcBorders>
              <w:left w:val="nil"/>
              <w:right w:val="nil"/>
            </w:tcBorders>
          </w:tcPr>
          <w:p w14:paraId="3F6DACD5" w14:textId="77777777" w:rsidR="005C7C05" w:rsidRPr="002452EE" w:rsidRDefault="005C7C05" w:rsidP="00304F0F">
            <w:pPr>
              <w:pStyle w:val="TableParagraph"/>
              <w:spacing w:before="1"/>
              <w:ind w:left="105" w:right="-7"/>
              <w:rPr>
                <w:sz w:val="14"/>
                <w:szCs w:val="12"/>
              </w:rPr>
            </w:pPr>
            <w:proofErr w:type="spellStart"/>
            <w:r w:rsidRPr="002452EE">
              <w:rPr>
                <w:sz w:val="14"/>
                <w:szCs w:val="12"/>
                <w:lang w:val="en-US"/>
              </w:rPr>
              <w:t>Menunjang</w:t>
            </w:r>
            <w:proofErr w:type="spellEnd"/>
            <w:r w:rsidRPr="002452EE">
              <w:rPr>
                <w:sz w:val="14"/>
                <w:szCs w:val="12"/>
                <w:lang w:val="en-US"/>
              </w:rPr>
              <w:t xml:space="preserve"> </w:t>
            </w:r>
            <w:proofErr w:type="spellStart"/>
            <w:r w:rsidRPr="002452EE">
              <w:rPr>
                <w:sz w:val="14"/>
                <w:szCs w:val="12"/>
                <w:lang w:val="en-US"/>
              </w:rPr>
              <w:t>kegiatan</w:t>
            </w:r>
            <w:proofErr w:type="spellEnd"/>
            <w:r w:rsidRPr="002452EE">
              <w:rPr>
                <w:spacing w:val="1"/>
                <w:sz w:val="14"/>
                <w:szCs w:val="12"/>
              </w:rPr>
              <w:t xml:space="preserve"> </w:t>
            </w:r>
            <w:r w:rsidRPr="002452EE">
              <w:rPr>
                <w:sz w:val="14"/>
                <w:szCs w:val="12"/>
              </w:rPr>
              <w:t>belaj</w:t>
            </w:r>
            <w:proofErr w:type="spellStart"/>
            <w:r w:rsidRPr="002452EE">
              <w:rPr>
                <w:sz w:val="14"/>
                <w:szCs w:val="12"/>
                <w:lang w:val="en-US"/>
              </w:rPr>
              <w:t>ar</w:t>
            </w:r>
            <w:proofErr w:type="spellEnd"/>
            <w:r w:rsidRPr="002452EE">
              <w:rPr>
                <w:sz w:val="14"/>
                <w:szCs w:val="12"/>
                <w:lang w:val="en-US"/>
              </w:rPr>
              <w:t xml:space="preserve"> </w:t>
            </w:r>
            <w:proofErr w:type="spellStart"/>
            <w:r w:rsidRPr="002452EE">
              <w:rPr>
                <w:sz w:val="14"/>
                <w:szCs w:val="12"/>
                <w:lang w:val="en-US"/>
              </w:rPr>
              <w:t>mengajar</w:t>
            </w:r>
            <w:proofErr w:type="spellEnd"/>
            <w:r w:rsidRPr="002452EE">
              <w:rPr>
                <w:sz w:val="14"/>
                <w:szCs w:val="12"/>
                <w:lang w:val="en-US"/>
              </w:rPr>
              <w:t xml:space="preserve"> </w:t>
            </w:r>
            <w:proofErr w:type="spellStart"/>
            <w:r w:rsidRPr="002452EE">
              <w:rPr>
                <w:sz w:val="14"/>
                <w:szCs w:val="12"/>
                <w:lang w:val="en-US"/>
              </w:rPr>
              <w:t>dosen</w:t>
            </w:r>
            <w:proofErr w:type="spellEnd"/>
            <w:r w:rsidRPr="002452EE">
              <w:rPr>
                <w:sz w:val="14"/>
                <w:szCs w:val="12"/>
                <w:lang w:val="en-US"/>
              </w:rPr>
              <w:t xml:space="preserve"> dan</w:t>
            </w:r>
            <w:r w:rsidRPr="002452EE">
              <w:rPr>
                <w:spacing w:val="1"/>
                <w:sz w:val="14"/>
                <w:szCs w:val="12"/>
              </w:rPr>
              <w:t xml:space="preserve"> </w:t>
            </w:r>
            <w:proofErr w:type="spellStart"/>
            <w:r w:rsidRPr="002452EE">
              <w:rPr>
                <w:spacing w:val="-1"/>
                <w:sz w:val="14"/>
                <w:szCs w:val="12"/>
                <w:lang w:val="en-US"/>
              </w:rPr>
              <w:t>taruna</w:t>
            </w:r>
            <w:proofErr w:type="spellEnd"/>
            <w:r w:rsidRPr="002452EE">
              <w:rPr>
                <w:spacing w:val="-9"/>
                <w:sz w:val="14"/>
                <w:szCs w:val="12"/>
              </w:rPr>
              <w:t xml:space="preserve"> </w:t>
            </w:r>
            <w:r w:rsidRPr="002452EE">
              <w:rPr>
                <w:sz w:val="14"/>
                <w:szCs w:val="12"/>
              </w:rPr>
              <w:t>(Y)</w:t>
            </w:r>
          </w:p>
        </w:tc>
        <w:tc>
          <w:tcPr>
            <w:tcW w:w="992" w:type="dxa"/>
            <w:tcBorders>
              <w:left w:val="nil"/>
              <w:right w:val="nil"/>
            </w:tcBorders>
          </w:tcPr>
          <w:p w14:paraId="6D8C4D22" w14:textId="77777777" w:rsidR="005C7C05" w:rsidRPr="002452EE" w:rsidRDefault="005C7C05" w:rsidP="00304F0F">
            <w:pPr>
              <w:pStyle w:val="TableParagraph"/>
              <w:spacing w:before="1"/>
              <w:ind w:left="105"/>
              <w:rPr>
                <w:sz w:val="14"/>
                <w:szCs w:val="12"/>
              </w:rPr>
            </w:pPr>
            <w:proofErr w:type="spellStart"/>
            <w:r w:rsidRPr="002452EE">
              <w:rPr>
                <w:sz w:val="14"/>
                <w:szCs w:val="12"/>
                <w:lang w:val="en-US"/>
              </w:rPr>
              <w:t>Menunjang</w:t>
            </w:r>
            <w:proofErr w:type="spellEnd"/>
            <w:r w:rsidRPr="002452EE">
              <w:rPr>
                <w:sz w:val="14"/>
                <w:szCs w:val="12"/>
                <w:lang w:val="en-US"/>
              </w:rPr>
              <w:t xml:space="preserve"> </w:t>
            </w:r>
            <w:proofErr w:type="spellStart"/>
            <w:r w:rsidRPr="002452EE">
              <w:rPr>
                <w:sz w:val="14"/>
                <w:szCs w:val="12"/>
                <w:lang w:val="en-US"/>
              </w:rPr>
              <w:t>kegiatan</w:t>
            </w:r>
            <w:proofErr w:type="spellEnd"/>
            <w:r w:rsidRPr="002452EE">
              <w:rPr>
                <w:spacing w:val="1"/>
                <w:sz w:val="14"/>
                <w:szCs w:val="12"/>
              </w:rPr>
              <w:t xml:space="preserve"> </w:t>
            </w:r>
            <w:r w:rsidRPr="002452EE">
              <w:rPr>
                <w:sz w:val="14"/>
                <w:szCs w:val="12"/>
              </w:rPr>
              <w:t>belajar</w:t>
            </w:r>
            <w:r w:rsidRPr="002452EE">
              <w:rPr>
                <w:spacing w:val="1"/>
                <w:sz w:val="14"/>
                <w:szCs w:val="12"/>
              </w:rPr>
              <w:t xml:space="preserve"> </w:t>
            </w:r>
            <w:proofErr w:type="spellStart"/>
            <w:r w:rsidRPr="002452EE">
              <w:rPr>
                <w:spacing w:val="1"/>
                <w:sz w:val="14"/>
                <w:szCs w:val="12"/>
                <w:lang w:val="en-US"/>
              </w:rPr>
              <w:t>mengajar</w:t>
            </w:r>
            <w:proofErr w:type="spellEnd"/>
            <w:r w:rsidRPr="002452EE">
              <w:rPr>
                <w:spacing w:val="1"/>
                <w:sz w:val="14"/>
                <w:szCs w:val="12"/>
                <w:lang w:val="en-US"/>
              </w:rPr>
              <w:t xml:space="preserve"> </w:t>
            </w:r>
            <w:proofErr w:type="spellStart"/>
            <w:r w:rsidRPr="002452EE">
              <w:rPr>
                <w:spacing w:val="1"/>
                <w:sz w:val="14"/>
                <w:szCs w:val="12"/>
                <w:lang w:val="en-US"/>
              </w:rPr>
              <w:t>dosen</w:t>
            </w:r>
            <w:proofErr w:type="spellEnd"/>
            <w:r w:rsidRPr="002452EE">
              <w:rPr>
                <w:spacing w:val="1"/>
                <w:sz w:val="14"/>
                <w:szCs w:val="12"/>
                <w:lang w:val="en-US"/>
              </w:rPr>
              <w:t xml:space="preserve"> dan </w:t>
            </w:r>
            <w:proofErr w:type="spellStart"/>
            <w:r w:rsidRPr="002452EE">
              <w:rPr>
                <w:spacing w:val="-1"/>
                <w:sz w:val="14"/>
                <w:szCs w:val="12"/>
                <w:lang w:val="en-US"/>
              </w:rPr>
              <w:t>taruna</w:t>
            </w:r>
            <w:proofErr w:type="spellEnd"/>
          </w:p>
        </w:tc>
        <w:tc>
          <w:tcPr>
            <w:tcW w:w="1701" w:type="dxa"/>
            <w:tcBorders>
              <w:left w:val="nil"/>
              <w:right w:val="nil"/>
            </w:tcBorders>
          </w:tcPr>
          <w:p w14:paraId="3A77F575" w14:textId="77777777" w:rsidR="005C7C05" w:rsidRPr="002452EE" w:rsidRDefault="005C7C05" w:rsidP="005C7C05">
            <w:pPr>
              <w:pStyle w:val="TableParagraph"/>
              <w:numPr>
                <w:ilvl w:val="0"/>
                <w:numId w:val="11"/>
              </w:numPr>
              <w:ind w:left="183" w:hanging="142"/>
              <w:rPr>
                <w:sz w:val="14"/>
                <w:szCs w:val="12"/>
              </w:rPr>
            </w:pPr>
            <w:r w:rsidRPr="002452EE">
              <w:rPr>
                <w:sz w:val="14"/>
                <w:szCs w:val="12"/>
              </w:rPr>
              <w:t>Keaktifan</w:t>
            </w:r>
            <w:r w:rsidRPr="002452EE">
              <w:rPr>
                <w:spacing w:val="-2"/>
                <w:sz w:val="14"/>
                <w:szCs w:val="12"/>
              </w:rPr>
              <w:t xml:space="preserve"> </w:t>
            </w:r>
            <w:proofErr w:type="spellStart"/>
            <w:r w:rsidRPr="002452EE">
              <w:rPr>
                <w:spacing w:val="-2"/>
                <w:sz w:val="14"/>
                <w:szCs w:val="12"/>
                <w:lang w:val="en-US"/>
              </w:rPr>
              <w:t>dosen</w:t>
            </w:r>
            <w:proofErr w:type="spellEnd"/>
            <w:r w:rsidRPr="002452EE">
              <w:rPr>
                <w:spacing w:val="-2"/>
                <w:sz w:val="14"/>
                <w:szCs w:val="12"/>
                <w:lang w:val="en-US"/>
              </w:rPr>
              <w:t xml:space="preserve"> dan </w:t>
            </w:r>
            <w:proofErr w:type="spellStart"/>
            <w:r w:rsidRPr="002452EE">
              <w:rPr>
                <w:sz w:val="14"/>
                <w:szCs w:val="12"/>
                <w:lang w:val="en-US"/>
              </w:rPr>
              <w:t>taruna</w:t>
            </w:r>
            <w:proofErr w:type="spellEnd"/>
          </w:p>
          <w:p w14:paraId="271056C2" w14:textId="77777777" w:rsidR="005C7C05" w:rsidRPr="002452EE" w:rsidRDefault="005C7C05" w:rsidP="005C7C05">
            <w:pPr>
              <w:pStyle w:val="TableParagraph"/>
              <w:numPr>
                <w:ilvl w:val="0"/>
                <w:numId w:val="11"/>
              </w:numPr>
              <w:ind w:left="183" w:hanging="142"/>
              <w:rPr>
                <w:sz w:val="14"/>
                <w:szCs w:val="12"/>
              </w:rPr>
            </w:pPr>
            <w:r w:rsidRPr="002452EE">
              <w:rPr>
                <w:sz w:val="14"/>
                <w:szCs w:val="12"/>
              </w:rPr>
              <w:t>Kehadiran</w:t>
            </w:r>
            <w:r w:rsidRPr="002452EE">
              <w:rPr>
                <w:spacing w:val="-4"/>
                <w:sz w:val="14"/>
                <w:szCs w:val="12"/>
                <w:lang w:val="en-US"/>
              </w:rPr>
              <w:t xml:space="preserve"> </w:t>
            </w:r>
            <w:proofErr w:type="spellStart"/>
            <w:r w:rsidRPr="002452EE">
              <w:rPr>
                <w:spacing w:val="-4"/>
                <w:sz w:val="14"/>
                <w:szCs w:val="12"/>
                <w:lang w:val="en-US"/>
              </w:rPr>
              <w:t>dosen</w:t>
            </w:r>
            <w:proofErr w:type="spellEnd"/>
            <w:r w:rsidRPr="002452EE">
              <w:rPr>
                <w:spacing w:val="-4"/>
                <w:sz w:val="14"/>
                <w:szCs w:val="12"/>
                <w:lang w:val="en-US"/>
              </w:rPr>
              <w:t xml:space="preserve"> dan </w:t>
            </w:r>
            <w:proofErr w:type="spellStart"/>
            <w:r w:rsidRPr="002452EE">
              <w:rPr>
                <w:spacing w:val="-4"/>
                <w:sz w:val="14"/>
                <w:szCs w:val="12"/>
                <w:lang w:val="en-US"/>
              </w:rPr>
              <w:t>taruna</w:t>
            </w:r>
            <w:proofErr w:type="spellEnd"/>
          </w:p>
          <w:p w14:paraId="38DD0E5E" w14:textId="77777777" w:rsidR="005C7C05" w:rsidRDefault="005C7C05" w:rsidP="005C7C05">
            <w:pPr>
              <w:pStyle w:val="TableParagraph"/>
              <w:numPr>
                <w:ilvl w:val="0"/>
                <w:numId w:val="11"/>
              </w:numPr>
              <w:ind w:left="183" w:right="109" w:hanging="142"/>
              <w:rPr>
                <w:sz w:val="14"/>
                <w:szCs w:val="12"/>
              </w:rPr>
            </w:pPr>
            <w:r w:rsidRPr="002452EE">
              <w:rPr>
                <w:sz w:val="14"/>
                <w:szCs w:val="12"/>
              </w:rPr>
              <w:t>Waktu</w:t>
            </w:r>
            <w:r w:rsidRPr="002452EE">
              <w:rPr>
                <w:spacing w:val="31"/>
                <w:sz w:val="14"/>
                <w:szCs w:val="12"/>
              </w:rPr>
              <w:t xml:space="preserve"> </w:t>
            </w:r>
            <w:r w:rsidRPr="002452EE">
              <w:rPr>
                <w:sz w:val="14"/>
                <w:szCs w:val="12"/>
              </w:rPr>
              <w:t>dalam</w:t>
            </w:r>
            <w:r w:rsidRPr="002452EE">
              <w:rPr>
                <w:spacing w:val="35"/>
                <w:sz w:val="14"/>
                <w:szCs w:val="12"/>
              </w:rPr>
              <w:t xml:space="preserve"> </w:t>
            </w:r>
            <w:r w:rsidRPr="002452EE">
              <w:rPr>
                <w:sz w:val="14"/>
                <w:szCs w:val="12"/>
              </w:rPr>
              <w:t>mengakses</w:t>
            </w:r>
            <w:r w:rsidRPr="002452EE">
              <w:rPr>
                <w:spacing w:val="33"/>
                <w:sz w:val="14"/>
                <w:szCs w:val="12"/>
              </w:rPr>
              <w:t xml:space="preserve"> </w:t>
            </w:r>
            <w:r w:rsidRPr="002452EE">
              <w:rPr>
                <w:sz w:val="14"/>
                <w:szCs w:val="12"/>
              </w:rPr>
              <w:t>e-</w:t>
            </w:r>
            <w:r w:rsidRPr="002452EE">
              <w:rPr>
                <w:spacing w:val="-57"/>
                <w:sz w:val="14"/>
                <w:szCs w:val="12"/>
              </w:rPr>
              <w:t xml:space="preserve"> </w:t>
            </w:r>
            <w:r w:rsidRPr="002452EE">
              <w:rPr>
                <w:sz w:val="14"/>
                <w:szCs w:val="12"/>
              </w:rPr>
              <w:t>learning</w:t>
            </w:r>
          </w:p>
          <w:p w14:paraId="137D0757" w14:textId="77777777" w:rsidR="005C7C05" w:rsidRPr="00637665" w:rsidRDefault="005C7C05" w:rsidP="005C7C05">
            <w:pPr>
              <w:pStyle w:val="TableParagraph"/>
              <w:numPr>
                <w:ilvl w:val="0"/>
                <w:numId w:val="11"/>
              </w:numPr>
              <w:ind w:left="183" w:right="109" w:hanging="142"/>
              <w:rPr>
                <w:sz w:val="14"/>
                <w:szCs w:val="12"/>
              </w:rPr>
            </w:pPr>
            <w:r>
              <w:rPr>
                <w:sz w:val="14"/>
                <w:szCs w:val="12"/>
                <w:lang w:val="en-US"/>
              </w:rPr>
              <w:t>M</w:t>
            </w:r>
            <w:r w:rsidRPr="00637665">
              <w:rPr>
                <w:sz w:val="14"/>
                <w:szCs w:val="12"/>
              </w:rPr>
              <w:t>otivasi</w:t>
            </w:r>
            <w:r w:rsidRPr="00637665">
              <w:rPr>
                <w:sz w:val="14"/>
                <w:szCs w:val="12"/>
                <w:lang w:val="en-US"/>
              </w:rPr>
              <w:t xml:space="preserve"> </w:t>
            </w:r>
            <w:r w:rsidRPr="00637665">
              <w:rPr>
                <w:spacing w:val="-1"/>
                <w:sz w:val="14"/>
                <w:szCs w:val="12"/>
              </w:rPr>
              <w:t>untuk</w:t>
            </w:r>
            <w:r w:rsidRPr="00637665">
              <w:rPr>
                <w:spacing w:val="-57"/>
                <w:sz w:val="14"/>
                <w:szCs w:val="12"/>
              </w:rPr>
              <w:t xml:space="preserve"> </w:t>
            </w:r>
            <w:r w:rsidRPr="00637665">
              <w:rPr>
                <w:sz w:val="14"/>
                <w:szCs w:val="12"/>
              </w:rPr>
              <w:t>menggunakan</w:t>
            </w:r>
            <w:r w:rsidRPr="00637665">
              <w:rPr>
                <w:spacing w:val="1"/>
                <w:sz w:val="14"/>
                <w:szCs w:val="12"/>
              </w:rPr>
              <w:t xml:space="preserve"> </w:t>
            </w:r>
            <w:r w:rsidRPr="00637665">
              <w:rPr>
                <w:sz w:val="14"/>
                <w:szCs w:val="12"/>
              </w:rPr>
              <w:t>e-learning</w:t>
            </w:r>
          </w:p>
        </w:tc>
        <w:tc>
          <w:tcPr>
            <w:tcW w:w="600" w:type="dxa"/>
            <w:tcBorders>
              <w:left w:val="nil"/>
              <w:right w:val="nil"/>
            </w:tcBorders>
          </w:tcPr>
          <w:p w14:paraId="3E8F4A41" w14:textId="77777777" w:rsidR="005C7C05" w:rsidRPr="002452EE" w:rsidRDefault="005C7C05" w:rsidP="00304F0F">
            <w:pPr>
              <w:pStyle w:val="TableParagraph"/>
              <w:spacing w:line="360" w:lineRule="auto"/>
              <w:ind w:left="103"/>
              <w:rPr>
                <w:sz w:val="14"/>
                <w:szCs w:val="12"/>
              </w:rPr>
            </w:pPr>
            <w:r w:rsidRPr="002452EE">
              <w:rPr>
                <w:sz w:val="14"/>
                <w:szCs w:val="12"/>
              </w:rPr>
              <w:t>11,</w:t>
            </w:r>
            <w:r>
              <w:rPr>
                <w:sz w:val="14"/>
                <w:szCs w:val="12"/>
                <w:lang w:val="en-US"/>
              </w:rPr>
              <w:t xml:space="preserve"> </w:t>
            </w:r>
            <w:r w:rsidRPr="002452EE">
              <w:rPr>
                <w:sz w:val="14"/>
                <w:szCs w:val="12"/>
              </w:rPr>
              <w:t>12,</w:t>
            </w:r>
            <w:r>
              <w:rPr>
                <w:sz w:val="14"/>
                <w:szCs w:val="12"/>
                <w:lang w:val="en-US"/>
              </w:rPr>
              <w:t xml:space="preserve"> </w:t>
            </w:r>
            <w:r w:rsidRPr="002452EE">
              <w:rPr>
                <w:sz w:val="14"/>
                <w:szCs w:val="12"/>
              </w:rPr>
              <w:t>13,</w:t>
            </w:r>
          </w:p>
          <w:p w14:paraId="1A207B8E" w14:textId="77777777" w:rsidR="005C7C05" w:rsidRPr="002452EE" w:rsidRDefault="005C7C05" w:rsidP="00304F0F">
            <w:pPr>
              <w:pStyle w:val="TableParagraph"/>
              <w:spacing w:line="360" w:lineRule="auto"/>
              <w:ind w:left="103"/>
              <w:rPr>
                <w:sz w:val="14"/>
                <w:szCs w:val="12"/>
              </w:rPr>
            </w:pPr>
            <w:r w:rsidRPr="002452EE">
              <w:rPr>
                <w:sz w:val="14"/>
                <w:szCs w:val="12"/>
              </w:rPr>
              <w:t>14,</w:t>
            </w:r>
            <w:r>
              <w:rPr>
                <w:sz w:val="14"/>
                <w:szCs w:val="12"/>
                <w:lang w:val="en-US"/>
              </w:rPr>
              <w:t xml:space="preserve"> </w:t>
            </w:r>
            <w:r w:rsidRPr="002452EE">
              <w:rPr>
                <w:sz w:val="14"/>
                <w:szCs w:val="12"/>
              </w:rPr>
              <w:t>15,</w:t>
            </w:r>
            <w:r>
              <w:rPr>
                <w:sz w:val="14"/>
                <w:szCs w:val="12"/>
                <w:lang w:val="en-US"/>
              </w:rPr>
              <w:t xml:space="preserve"> </w:t>
            </w:r>
            <w:r w:rsidRPr="002452EE">
              <w:rPr>
                <w:sz w:val="14"/>
                <w:szCs w:val="12"/>
              </w:rPr>
              <w:t>16</w:t>
            </w:r>
          </w:p>
        </w:tc>
        <w:tc>
          <w:tcPr>
            <w:tcW w:w="567" w:type="dxa"/>
            <w:tcBorders>
              <w:left w:val="nil"/>
              <w:right w:val="nil"/>
            </w:tcBorders>
          </w:tcPr>
          <w:p w14:paraId="6B30A530" w14:textId="77777777" w:rsidR="005C7C05" w:rsidRPr="002452EE" w:rsidRDefault="005C7C05" w:rsidP="00304F0F">
            <w:pPr>
              <w:pStyle w:val="TableParagraph"/>
              <w:spacing w:before="1" w:line="275" w:lineRule="exact"/>
              <w:jc w:val="center"/>
              <w:rPr>
                <w:sz w:val="14"/>
                <w:szCs w:val="12"/>
              </w:rPr>
            </w:pPr>
            <w:r w:rsidRPr="002452EE">
              <w:rPr>
                <w:sz w:val="14"/>
                <w:szCs w:val="12"/>
              </w:rPr>
              <w:t>17,</w:t>
            </w:r>
            <w:r>
              <w:rPr>
                <w:sz w:val="14"/>
                <w:szCs w:val="12"/>
                <w:lang w:val="en-US"/>
              </w:rPr>
              <w:t xml:space="preserve"> </w:t>
            </w:r>
            <w:r w:rsidRPr="002452EE">
              <w:rPr>
                <w:sz w:val="14"/>
                <w:szCs w:val="12"/>
              </w:rPr>
              <w:t>18,</w:t>
            </w:r>
            <w:r>
              <w:rPr>
                <w:sz w:val="14"/>
                <w:szCs w:val="12"/>
                <w:lang w:val="en-US"/>
              </w:rPr>
              <w:t xml:space="preserve"> </w:t>
            </w:r>
            <w:r w:rsidRPr="002452EE">
              <w:rPr>
                <w:sz w:val="14"/>
                <w:szCs w:val="12"/>
              </w:rPr>
              <w:t>19,</w:t>
            </w:r>
            <w:r>
              <w:rPr>
                <w:sz w:val="14"/>
                <w:szCs w:val="12"/>
                <w:lang w:val="en-US"/>
              </w:rPr>
              <w:t xml:space="preserve"> </w:t>
            </w:r>
            <w:r w:rsidRPr="002452EE">
              <w:rPr>
                <w:sz w:val="14"/>
                <w:szCs w:val="12"/>
              </w:rPr>
              <w:t>20.</w:t>
            </w:r>
          </w:p>
        </w:tc>
      </w:tr>
    </w:tbl>
    <w:p w14:paraId="656A33EA" w14:textId="153A702C" w:rsidR="00B26E1C" w:rsidRDefault="005C7C05" w:rsidP="00EA3E26">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Dari </w:t>
      </w:r>
      <w:proofErr w:type="spellStart"/>
      <w:r>
        <w:rPr>
          <w:rFonts w:ascii="Times New Roman" w:eastAsia="Calibri" w:hAnsi="Times New Roman" w:cs="Times New Roman"/>
          <w:bCs/>
          <w:lang w:val="en-US"/>
        </w:rPr>
        <w:t>seluruh</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jawaban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responden</w:t>
      </w:r>
      <w:proofErr w:type="spellEnd"/>
      <w:r>
        <w:rPr>
          <w:rFonts w:ascii="Times New Roman" w:eastAsia="Calibri" w:hAnsi="Times New Roman" w:cs="Times New Roman"/>
          <w:bCs/>
          <w:lang w:val="en-US"/>
        </w:rPr>
        <w:t xml:space="preserve"> yang </w:t>
      </w:r>
      <w:proofErr w:type="spellStart"/>
      <w:r>
        <w:rPr>
          <w:rFonts w:ascii="Times New Roman" w:eastAsia="Calibri" w:hAnsi="Times New Roman" w:cs="Times New Roman"/>
          <w:bCs/>
          <w:lang w:val="en-US"/>
        </w:rPr>
        <w:t>terkumpul</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penulis</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melakukan</w:t>
      </w:r>
      <w:proofErr w:type="spellEnd"/>
      <w:r>
        <w:rPr>
          <w:rFonts w:ascii="Times New Roman" w:eastAsia="Calibri" w:hAnsi="Times New Roman" w:cs="Times New Roman"/>
          <w:bCs/>
          <w:lang w:val="en-US"/>
        </w:rPr>
        <w:t xml:space="preserve"> proses </w:t>
      </w:r>
      <w:proofErr w:type="spellStart"/>
      <w:r>
        <w:rPr>
          <w:rFonts w:ascii="Times New Roman" w:eastAsia="Calibri" w:hAnsi="Times New Roman" w:cs="Times New Roman"/>
          <w:bCs/>
          <w:lang w:val="en-US"/>
        </w:rPr>
        <w:t>tabulasi</w:t>
      </w:r>
      <w:proofErr w:type="spellEnd"/>
      <w:r>
        <w:rPr>
          <w:rFonts w:ascii="Times New Roman" w:eastAsia="Calibri" w:hAnsi="Times New Roman" w:cs="Times New Roman"/>
          <w:bCs/>
          <w:lang w:val="en-US"/>
        </w:rPr>
        <w:t xml:space="preserve"> data dan </w:t>
      </w:r>
      <w:proofErr w:type="spellStart"/>
      <w:r>
        <w:rPr>
          <w:rFonts w:ascii="Times New Roman" w:eastAsia="Calibri" w:hAnsi="Times New Roman" w:cs="Times New Roman"/>
          <w:bCs/>
          <w:lang w:val="en-US"/>
        </w:rPr>
        <w:t>pengolahan</w:t>
      </w:r>
      <w:proofErr w:type="spellEnd"/>
      <w:r>
        <w:rPr>
          <w:rFonts w:ascii="Times New Roman" w:eastAsia="Calibri" w:hAnsi="Times New Roman" w:cs="Times New Roman"/>
          <w:bCs/>
          <w:lang w:val="en-US"/>
        </w:rPr>
        <w:t xml:space="preserve"> data </w:t>
      </w:r>
      <w:proofErr w:type="spellStart"/>
      <w:r>
        <w:rPr>
          <w:rFonts w:ascii="Times New Roman" w:eastAsia="Calibri" w:hAnsi="Times New Roman" w:cs="Times New Roman"/>
          <w:bCs/>
          <w:lang w:val="en-US"/>
        </w:rPr>
        <w:t>menggunakan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aplikasi</w:t>
      </w:r>
      <w:proofErr w:type="spellEnd"/>
      <w:r>
        <w:rPr>
          <w:rFonts w:ascii="Times New Roman" w:eastAsia="Calibri" w:hAnsi="Times New Roman" w:cs="Times New Roman"/>
          <w:bCs/>
          <w:lang w:val="en-US"/>
        </w:rPr>
        <w:t xml:space="preserve"> IBM SPSS </w:t>
      </w:r>
      <w:proofErr w:type="spellStart"/>
      <w:r>
        <w:rPr>
          <w:rFonts w:ascii="Times New Roman" w:eastAsia="Calibri" w:hAnsi="Times New Roman" w:cs="Times New Roman"/>
          <w:bCs/>
          <w:lang w:val="en-US"/>
        </w:rPr>
        <w:t>versi</w:t>
      </w:r>
      <w:proofErr w:type="spellEnd"/>
      <w:r>
        <w:rPr>
          <w:rFonts w:ascii="Times New Roman" w:eastAsia="Calibri" w:hAnsi="Times New Roman" w:cs="Times New Roman"/>
          <w:bCs/>
          <w:lang w:val="en-US"/>
        </w:rPr>
        <w:t xml:space="preserve"> 27.0.1. Dalam </w:t>
      </w:r>
      <w:proofErr w:type="spellStart"/>
      <w:r>
        <w:rPr>
          <w:rFonts w:ascii="Times New Roman" w:eastAsia="Calibri" w:hAnsi="Times New Roman" w:cs="Times New Roman"/>
          <w:bCs/>
          <w:lang w:val="en-US"/>
        </w:rPr>
        <w:t>ketentuan</w:t>
      </w:r>
      <w:proofErr w:type="spellEnd"/>
      <w:r>
        <w:rPr>
          <w:rFonts w:ascii="Times New Roman" w:eastAsia="Calibri" w:hAnsi="Times New Roman" w:cs="Times New Roman"/>
          <w:bCs/>
          <w:lang w:val="en-US"/>
        </w:rPr>
        <w:t xml:space="preserve"> dan </w:t>
      </w:r>
      <w:proofErr w:type="spellStart"/>
      <w:r>
        <w:rPr>
          <w:rFonts w:ascii="Times New Roman" w:eastAsia="Calibri" w:hAnsi="Times New Roman" w:cs="Times New Roman"/>
          <w:bCs/>
          <w:lang w:val="en-US"/>
        </w:rPr>
        <w:t>persyaratan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pengolahan</w:t>
      </w:r>
      <w:proofErr w:type="spellEnd"/>
      <w:r>
        <w:rPr>
          <w:rFonts w:ascii="Times New Roman" w:eastAsia="Calibri" w:hAnsi="Times New Roman" w:cs="Times New Roman"/>
          <w:bCs/>
          <w:lang w:val="en-US"/>
        </w:rPr>
        <w:t xml:space="preserve"> data </w:t>
      </w:r>
      <w:proofErr w:type="spellStart"/>
      <w:r>
        <w:rPr>
          <w:rFonts w:ascii="Times New Roman" w:eastAsia="Calibri" w:hAnsi="Times New Roman" w:cs="Times New Roman"/>
          <w:bCs/>
          <w:lang w:val="en-US"/>
        </w:rPr>
        <w:t>statistik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regresi</w:t>
      </w:r>
      <w:proofErr w:type="spellEnd"/>
      <w:r>
        <w:rPr>
          <w:rFonts w:ascii="Times New Roman" w:eastAsia="Calibri" w:hAnsi="Times New Roman" w:cs="Times New Roman"/>
          <w:bCs/>
          <w:lang w:val="en-US"/>
        </w:rPr>
        <w:t xml:space="preserve"> linier </w:t>
      </w:r>
      <w:proofErr w:type="spellStart"/>
      <w:r>
        <w:rPr>
          <w:rFonts w:ascii="Times New Roman" w:eastAsia="Calibri" w:hAnsi="Times New Roman" w:cs="Times New Roman"/>
          <w:bCs/>
          <w:lang w:val="en-US"/>
        </w:rPr>
        <w:t>sederhana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menggunakan</w:t>
      </w:r>
      <w:proofErr w:type="spellEnd"/>
      <w:r>
        <w:rPr>
          <w:rFonts w:ascii="Times New Roman" w:eastAsia="Calibri" w:hAnsi="Times New Roman" w:cs="Times New Roman"/>
          <w:bCs/>
          <w:lang w:val="en-US"/>
        </w:rPr>
        <w:t xml:space="preserve"> SPSS </w:t>
      </w:r>
      <w:proofErr w:type="spellStart"/>
      <w:r>
        <w:rPr>
          <w:rFonts w:ascii="Times New Roman" w:eastAsia="Calibri" w:hAnsi="Times New Roman" w:cs="Times New Roman"/>
          <w:bCs/>
          <w:lang w:val="en-US"/>
        </w:rPr>
        <w:t>perlu</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dilakukan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beberapa</w:t>
      </w:r>
      <w:proofErr w:type="spellEnd"/>
      <w:r>
        <w:rPr>
          <w:rFonts w:ascii="Times New Roman" w:eastAsia="Calibri" w:hAnsi="Times New Roman" w:cs="Times New Roman"/>
          <w:bCs/>
          <w:lang w:val="en-US"/>
        </w:rPr>
        <w:t xml:space="preserve"> proses </w:t>
      </w:r>
      <w:proofErr w:type="spellStart"/>
      <w:r>
        <w:rPr>
          <w:rFonts w:ascii="Times New Roman" w:eastAsia="Calibri" w:hAnsi="Times New Roman" w:cs="Times New Roman"/>
          <w:bCs/>
          <w:lang w:val="en-US"/>
        </w:rPr>
        <w:t>pengujian</w:t>
      </w:r>
      <w:proofErr w:type="spellEnd"/>
      <w:r>
        <w:rPr>
          <w:rFonts w:ascii="Times New Roman" w:eastAsia="Calibri" w:hAnsi="Times New Roman" w:cs="Times New Roman"/>
          <w:bCs/>
          <w:lang w:val="en-US"/>
        </w:rPr>
        <w:t xml:space="preserve"> data </w:t>
      </w:r>
      <w:proofErr w:type="spellStart"/>
      <w:r>
        <w:rPr>
          <w:rFonts w:ascii="Times New Roman" w:eastAsia="Calibri" w:hAnsi="Times New Roman" w:cs="Times New Roman"/>
          <w:bCs/>
          <w:lang w:val="en-US"/>
        </w:rPr>
        <w:t>mulai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dari</w:t>
      </w:r>
      <w:proofErr w:type="spellEnd"/>
      <w:r>
        <w:rPr>
          <w:rFonts w:ascii="Times New Roman" w:eastAsia="Calibri" w:hAnsi="Times New Roman" w:cs="Times New Roman"/>
          <w:bCs/>
          <w:lang w:val="en-US"/>
        </w:rPr>
        <w:t xml:space="preserve"> uji </w:t>
      </w:r>
      <w:proofErr w:type="spellStart"/>
      <w:r>
        <w:rPr>
          <w:rFonts w:ascii="Times New Roman" w:eastAsia="Calibri" w:hAnsi="Times New Roman" w:cs="Times New Roman"/>
          <w:bCs/>
          <w:lang w:val="en-US"/>
        </w:rPr>
        <w:t>validitas</w:t>
      </w:r>
      <w:proofErr w:type="spellEnd"/>
      <w:r>
        <w:rPr>
          <w:rFonts w:ascii="Times New Roman" w:eastAsia="Calibri" w:hAnsi="Times New Roman" w:cs="Times New Roman"/>
          <w:bCs/>
          <w:lang w:val="en-US"/>
        </w:rPr>
        <w:t xml:space="preserve"> dan </w:t>
      </w:r>
      <w:proofErr w:type="spellStart"/>
      <w:r>
        <w:rPr>
          <w:rFonts w:ascii="Times New Roman" w:eastAsia="Calibri" w:hAnsi="Times New Roman" w:cs="Times New Roman"/>
          <w:bCs/>
          <w:lang w:val="en-US"/>
        </w:rPr>
        <w:t>reliabilitas</w:t>
      </w:r>
      <w:proofErr w:type="spellEnd"/>
      <w:r>
        <w:rPr>
          <w:rFonts w:ascii="Times New Roman" w:eastAsia="Calibri" w:hAnsi="Times New Roman" w:cs="Times New Roman"/>
          <w:bCs/>
          <w:lang w:val="en-US"/>
        </w:rPr>
        <w:t xml:space="preserve"> data, uji </w:t>
      </w:r>
      <w:proofErr w:type="spellStart"/>
      <w:r>
        <w:rPr>
          <w:rFonts w:ascii="Times New Roman" w:eastAsia="Calibri" w:hAnsi="Times New Roman" w:cs="Times New Roman"/>
          <w:bCs/>
          <w:lang w:val="en-US"/>
        </w:rPr>
        <w:t>normalitas</w:t>
      </w:r>
      <w:proofErr w:type="spellEnd"/>
      <w:r>
        <w:rPr>
          <w:rFonts w:ascii="Times New Roman" w:eastAsia="Calibri" w:hAnsi="Times New Roman" w:cs="Times New Roman"/>
          <w:bCs/>
          <w:lang w:val="en-US"/>
        </w:rPr>
        <w:t xml:space="preserve">, uji </w:t>
      </w:r>
      <w:proofErr w:type="spellStart"/>
      <w:r>
        <w:rPr>
          <w:rFonts w:ascii="Times New Roman" w:eastAsia="Calibri" w:hAnsi="Times New Roman" w:cs="Times New Roman"/>
          <w:bCs/>
          <w:lang w:val="en-US"/>
        </w:rPr>
        <w:t>linieritas</w:t>
      </w:r>
      <w:proofErr w:type="spellEnd"/>
      <w:r>
        <w:rPr>
          <w:rFonts w:ascii="Times New Roman" w:eastAsia="Calibri" w:hAnsi="Times New Roman" w:cs="Times New Roman"/>
          <w:bCs/>
          <w:lang w:val="en-US"/>
        </w:rPr>
        <w:t xml:space="preserve"> dan </w:t>
      </w:r>
      <w:proofErr w:type="spellStart"/>
      <w:r>
        <w:rPr>
          <w:rFonts w:ascii="Times New Roman" w:eastAsia="Calibri" w:hAnsi="Times New Roman" w:cs="Times New Roman"/>
          <w:bCs/>
          <w:lang w:val="en-US"/>
        </w:rPr>
        <w:t>heteroskedastisitas</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serta</w:t>
      </w:r>
      <w:proofErr w:type="spellEnd"/>
      <w:r>
        <w:rPr>
          <w:rFonts w:ascii="Times New Roman" w:eastAsia="Calibri" w:hAnsi="Times New Roman" w:cs="Times New Roman"/>
          <w:bCs/>
          <w:lang w:val="en-US"/>
        </w:rPr>
        <w:t xml:space="preserve"> uji </w:t>
      </w:r>
      <w:proofErr w:type="spellStart"/>
      <w:r>
        <w:rPr>
          <w:rFonts w:ascii="Times New Roman" w:eastAsia="Calibri" w:hAnsi="Times New Roman" w:cs="Times New Roman"/>
          <w:bCs/>
          <w:lang w:val="en-US"/>
        </w:rPr>
        <w:t>asumsi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klasi</w:t>
      </w:r>
      <w:r w:rsidR="00171750">
        <w:rPr>
          <w:rFonts w:ascii="Times New Roman" w:eastAsia="Calibri" w:hAnsi="Times New Roman" w:cs="Times New Roman"/>
          <w:bCs/>
          <w:lang w:val="en-US"/>
        </w:rPr>
        <w:t>k</w:t>
      </w:r>
      <w:proofErr w:type="spellEnd"/>
      <w:r w:rsidR="00171750">
        <w:rPr>
          <w:rFonts w:ascii="Times New Roman" w:eastAsia="Calibri" w:hAnsi="Times New Roman" w:cs="Times New Roman"/>
          <w:bCs/>
          <w:lang w:val="en-US"/>
        </w:rPr>
        <w:t xml:space="preserve">. </w:t>
      </w:r>
      <w:proofErr w:type="spellStart"/>
      <w:r w:rsidR="00171750">
        <w:rPr>
          <w:rFonts w:ascii="Times New Roman" w:eastAsia="Calibri" w:hAnsi="Times New Roman" w:cs="Times New Roman"/>
          <w:bCs/>
          <w:lang w:val="en-US"/>
        </w:rPr>
        <w:t>Setelah</w:t>
      </w:r>
      <w:proofErr w:type="spellEnd"/>
      <w:r w:rsidR="00171750">
        <w:rPr>
          <w:rFonts w:ascii="Times New Roman" w:eastAsia="Calibri" w:hAnsi="Times New Roman" w:cs="Times New Roman"/>
          <w:bCs/>
          <w:lang w:val="en-US"/>
        </w:rPr>
        <w:t xml:space="preserve"> </w:t>
      </w:r>
      <w:proofErr w:type="spellStart"/>
      <w:r w:rsidR="00171750">
        <w:rPr>
          <w:rFonts w:ascii="Times New Roman" w:eastAsia="Calibri" w:hAnsi="Times New Roman" w:cs="Times New Roman"/>
          <w:bCs/>
          <w:lang w:val="en-US"/>
        </w:rPr>
        <w:t>dihasilkan</w:t>
      </w:r>
      <w:proofErr w:type="spellEnd"/>
      <w:r w:rsidR="00171750">
        <w:rPr>
          <w:rFonts w:ascii="Times New Roman" w:eastAsia="Calibri" w:hAnsi="Times New Roman" w:cs="Times New Roman"/>
          <w:bCs/>
          <w:lang w:val="en-US"/>
        </w:rPr>
        <w:t xml:space="preserve"> output </w:t>
      </w:r>
      <w:proofErr w:type="spellStart"/>
      <w:r w:rsidR="00171750">
        <w:rPr>
          <w:rFonts w:ascii="Times New Roman" w:eastAsia="Calibri" w:hAnsi="Times New Roman" w:cs="Times New Roman"/>
          <w:bCs/>
          <w:lang w:val="en-US"/>
        </w:rPr>
        <w:t>dari</w:t>
      </w:r>
      <w:proofErr w:type="spellEnd"/>
      <w:r w:rsidR="00171750">
        <w:rPr>
          <w:rFonts w:ascii="Times New Roman" w:eastAsia="Calibri" w:hAnsi="Times New Roman" w:cs="Times New Roman"/>
          <w:bCs/>
          <w:lang w:val="en-US"/>
        </w:rPr>
        <w:t xml:space="preserve"> </w:t>
      </w:r>
      <w:proofErr w:type="spellStart"/>
      <w:r w:rsidR="00171750">
        <w:rPr>
          <w:rFonts w:ascii="Times New Roman" w:eastAsia="Calibri" w:hAnsi="Times New Roman" w:cs="Times New Roman"/>
          <w:bCs/>
          <w:lang w:val="en-US"/>
        </w:rPr>
        <w:t>kedua</w:t>
      </w:r>
      <w:proofErr w:type="spellEnd"/>
      <w:r w:rsidR="00171750">
        <w:rPr>
          <w:rFonts w:ascii="Times New Roman" w:eastAsia="Calibri" w:hAnsi="Times New Roman" w:cs="Times New Roman"/>
          <w:bCs/>
          <w:lang w:val="en-US"/>
        </w:rPr>
        <w:t xml:space="preserve"> </w:t>
      </w:r>
      <w:proofErr w:type="spellStart"/>
      <w:r w:rsidR="00171750">
        <w:rPr>
          <w:rFonts w:ascii="Times New Roman" w:eastAsia="Calibri" w:hAnsi="Times New Roman" w:cs="Times New Roman"/>
          <w:bCs/>
          <w:lang w:val="en-US"/>
        </w:rPr>
        <w:t>responden</w:t>
      </w:r>
      <w:proofErr w:type="spellEnd"/>
      <w:r w:rsidR="00171750">
        <w:rPr>
          <w:rFonts w:ascii="Times New Roman" w:eastAsia="Calibri" w:hAnsi="Times New Roman" w:cs="Times New Roman"/>
          <w:bCs/>
          <w:lang w:val="en-US"/>
        </w:rPr>
        <w:t xml:space="preserve"> </w:t>
      </w:r>
      <w:proofErr w:type="spellStart"/>
      <w:r w:rsidR="00171750">
        <w:rPr>
          <w:rFonts w:ascii="Times New Roman" w:eastAsia="Calibri" w:hAnsi="Times New Roman" w:cs="Times New Roman"/>
          <w:bCs/>
          <w:lang w:val="en-US"/>
        </w:rPr>
        <w:t>yaitu</w:t>
      </w:r>
      <w:proofErr w:type="spellEnd"/>
      <w:r w:rsidR="00171750">
        <w:rPr>
          <w:rFonts w:ascii="Times New Roman" w:eastAsia="Calibri" w:hAnsi="Times New Roman" w:cs="Times New Roman"/>
          <w:bCs/>
          <w:lang w:val="en-US"/>
        </w:rPr>
        <w:t xml:space="preserve"> </w:t>
      </w:r>
      <w:proofErr w:type="spellStart"/>
      <w:r w:rsidR="00171750">
        <w:rPr>
          <w:rFonts w:ascii="Times New Roman" w:eastAsia="Calibri" w:hAnsi="Times New Roman" w:cs="Times New Roman"/>
          <w:bCs/>
          <w:lang w:val="en-US"/>
        </w:rPr>
        <w:t>responden</w:t>
      </w:r>
      <w:proofErr w:type="spellEnd"/>
      <w:r w:rsidR="00171750">
        <w:rPr>
          <w:rFonts w:ascii="Times New Roman" w:eastAsia="Calibri" w:hAnsi="Times New Roman" w:cs="Times New Roman"/>
          <w:bCs/>
          <w:lang w:val="en-US"/>
        </w:rPr>
        <w:t xml:space="preserve"> STIP dan </w:t>
      </w:r>
      <w:proofErr w:type="spellStart"/>
      <w:r w:rsidR="00171750">
        <w:rPr>
          <w:rFonts w:ascii="Times New Roman" w:eastAsia="Calibri" w:hAnsi="Times New Roman" w:cs="Times New Roman"/>
          <w:bCs/>
          <w:lang w:val="en-US"/>
        </w:rPr>
        <w:t>responden</w:t>
      </w:r>
      <w:proofErr w:type="spellEnd"/>
      <w:r w:rsidR="00171750">
        <w:rPr>
          <w:rFonts w:ascii="Times New Roman" w:eastAsia="Calibri" w:hAnsi="Times New Roman" w:cs="Times New Roman"/>
          <w:bCs/>
          <w:lang w:val="en-US"/>
        </w:rPr>
        <w:t xml:space="preserve"> </w:t>
      </w:r>
      <w:proofErr w:type="spellStart"/>
      <w:r w:rsidR="00171750">
        <w:rPr>
          <w:rFonts w:ascii="Times New Roman" w:eastAsia="Calibri" w:hAnsi="Times New Roman" w:cs="Times New Roman"/>
          <w:bCs/>
          <w:lang w:val="en-US"/>
        </w:rPr>
        <w:t>Poltrada</w:t>
      </w:r>
      <w:proofErr w:type="spellEnd"/>
      <w:r w:rsidR="00171750">
        <w:rPr>
          <w:rFonts w:ascii="Times New Roman" w:eastAsia="Calibri" w:hAnsi="Times New Roman" w:cs="Times New Roman"/>
          <w:bCs/>
          <w:lang w:val="en-US"/>
        </w:rPr>
        <w:t xml:space="preserve"> Bali, </w:t>
      </w:r>
      <w:proofErr w:type="spellStart"/>
      <w:r w:rsidR="00171750">
        <w:rPr>
          <w:rFonts w:ascii="Times New Roman" w:eastAsia="Calibri" w:hAnsi="Times New Roman" w:cs="Times New Roman"/>
          <w:bCs/>
          <w:lang w:val="en-US"/>
        </w:rPr>
        <w:t>tahap</w:t>
      </w:r>
      <w:proofErr w:type="spellEnd"/>
      <w:r w:rsidR="00171750">
        <w:rPr>
          <w:rFonts w:ascii="Times New Roman" w:eastAsia="Calibri" w:hAnsi="Times New Roman" w:cs="Times New Roman"/>
          <w:bCs/>
          <w:lang w:val="en-US"/>
        </w:rPr>
        <w:t xml:space="preserve"> </w:t>
      </w:r>
      <w:proofErr w:type="spellStart"/>
      <w:r w:rsidR="00171750">
        <w:rPr>
          <w:rFonts w:ascii="Times New Roman" w:eastAsia="Calibri" w:hAnsi="Times New Roman" w:cs="Times New Roman"/>
          <w:bCs/>
          <w:lang w:val="en-US"/>
        </w:rPr>
        <w:t>selanjutnya</w:t>
      </w:r>
      <w:proofErr w:type="spellEnd"/>
      <w:r w:rsidR="00171750">
        <w:rPr>
          <w:rFonts w:ascii="Times New Roman" w:eastAsia="Calibri" w:hAnsi="Times New Roman" w:cs="Times New Roman"/>
          <w:bCs/>
          <w:lang w:val="en-US"/>
        </w:rPr>
        <w:t xml:space="preserve"> </w:t>
      </w:r>
      <w:proofErr w:type="spellStart"/>
      <w:r w:rsidR="00171750">
        <w:rPr>
          <w:rFonts w:ascii="Times New Roman" w:eastAsia="Calibri" w:hAnsi="Times New Roman" w:cs="Times New Roman"/>
          <w:bCs/>
          <w:lang w:val="en-US"/>
        </w:rPr>
        <w:t>adalah</w:t>
      </w:r>
      <w:proofErr w:type="spellEnd"/>
      <w:r w:rsidR="00171750">
        <w:rPr>
          <w:rFonts w:ascii="Times New Roman" w:eastAsia="Calibri" w:hAnsi="Times New Roman" w:cs="Times New Roman"/>
          <w:bCs/>
          <w:lang w:val="en-US"/>
        </w:rPr>
        <w:t xml:space="preserve"> </w:t>
      </w:r>
      <w:proofErr w:type="spellStart"/>
      <w:r w:rsidR="00171750">
        <w:rPr>
          <w:rFonts w:ascii="Times New Roman" w:eastAsia="Calibri" w:hAnsi="Times New Roman" w:cs="Times New Roman"/>
          <w:bCs/>
          <w:lang w:val="en-US"/>
        </w:rPr>
        <w:t>membandingkan</w:t>
      </w:r>
      <w:proofErr w:type="spellEnd"/>
      <w:r w:rsidR="00171750">
        <w:rPr>
          <w:rFonts w:ascii="Times New Roman" w:eastAsia="Calibri" w:hAnsi="Times New Roman" w:cs="Times New Roman"/>
          <w:bCs/>
          <w:lang w:val="en-US"/>
        </w:rPr>
        <w:t xml:space="preserve"> </w:t>
      </w:r>
      <w:proofErr w:type="spellStart"/>
      <w:r w:rsidR="00171750">
        <w:rPr>
          <w:rFonts w:ascii="Times New Roman" w:eastAsia="Calibri" w:hAnsi="Times New Roman" w:cs="Times New Roman"/>
          <w:bCs/>
          <w:lang w:val="en-US"/>
        </w:rPr>
        <w:t>kedua</w:t>
      </w:r>
      <w:proofErr w:type="spellEnd"/>
      <w:r w:rsidR="00171750">
        <w:rPr>
          <w:rFonts w:ascii="Times New Roman" w:eastAsia="Calibri" w:hAnsi="Times New Roman" w:cs="Times New Roman"/>
          <w:bCs/>
          <w:lang w:val="en-US"/>
        </w:rPr>
        <w:t xml:space="preserve"> </w:t>
      </w:r>
      <w:proofErr w:type="spellStart"/>
      <w:r w:rsidR="00171750">
        <w:rPr>
          <w:rFonts w:ascii="Times New Roman" w:eastAsia="Calibri" w:hAnsi="Times New Roman" w:cs="Times New Roman"/>
          <w:bCs/>
          <w:lang w:val="en-US"/>
        </w:rPr>
        <w:t>nilai</w:t>
      </w:r>
      <w:proofErr w:type="spellEnd"/>
      <w:r w:rsidR="00171750">
        <w:rPr>
          <w:rFonts w:ascii="Times New Roman" w:eastAsia="Calibri" w:hAnsi="Times New Roman" w:cs="Times New Roman"/>
          <w:bCs/>
          <w:lang w:val="en-US"/>
        </w:rPr>
        <w:t xml:space="preserve"> </w:t>
      </w:r>
      <w:proofErr w:type="spellStart"/>
      <w:r w:rsidR="00171750">
        <w:rPr>
          <w:rFonts w:ascii="Times New Roman" w:eastAsia="Calibri" w:hAnsi="Times New Roman" w:cs="Times New Roman"/>
          <w:bCs/>
          <w:lang w:val="en-US"/>
        </w:rPr>
        <w:t>hasil</w:t>
      </w:r>
      <w:proofErr w:type="spellEnd"/>
      <w:r w:rsidR="00171750">
        <w:rPr>
          <w:rFonts w:ascii="Times New Roman" w:eastAsia="Calibri" w:hAnsi="Times New Roman" w:cs="Times New Roman"/>
          <w:bCs/>
          <w:lang w:val="en-US"/>
        </w:rPr>
        <w:t xml:space="preserve"> output </w:t>
      </w:r>
      <w:proofErr w:type="spellStart"/>
      <w:r w:rsidR="00171750">
        <w:rPr>
          <w:rFonts w:ascii="Times New Roman" w:eastAsia="Calibri" w:hAnsi="Times New Roman" w:cs="Times New Roman"/>
          <w:bCs/>
          <w:lang w:val="en-US"/>
        </w:rPr>
        <w:t>tersebut</w:t>
      </w:r>
      <w:proofErr w:type="spellEnd"/>
      <w:r w:rsidR="00171750">
        <w:rPr>
          <w:rFonts w:ascii="Times New Roman" w:eastAsia="Calibri" w:hAnsi="Times New Roman" w:cs="Times New Roman"/>
          <w:bCs/>
          <w:lang w:val="en-US"/>
        </w:rPr>
        <w:t xml:space="preserve"> dan </w:t>
      </w:r>
      <w:proofErr w:type="spellStart"/>
      <w:r w:rsidR="00171750">
        <w:rPr>
          <w:rFonts w:ascii="Times New Roman" w:eastAsia="Calibri" w:hAnsi="Times New Roman" w:cs="Times New Roman"/>
          <w:bCs/>
          <w:lang w:val="en-US"/>
        </w:rPr>
        <w:t>menginterpretasikannya</w:t>
      </w:r>
      <w:proofErr w:type="spellEnd"/>
      <w:r w:rsidR="00171750">
        <w:rPr>
          <w:rFonts w:ascii="Times New Roman" w:eastAsia="Calibri" w:hAnsi="Times New Roman" w:cs="Times New Roman"/>
          <w:bCs/>
          <w:lang w:val="en-US"/>
        </w:rPr>
        <w:t xml:space="preserve"> </w:t>
      </w:r>
      <w:proofErr w:type="spellStart"/>
      <w:r w:rsidR="00171750">
        <w:rPr>
          <w:rFonts w:ascii="Times New Roman" w:eastAsia="Calibri" w:hAnsi="Times New Roman" w:cs="Times New Roman"/>
          <w:bCs/>
          <w:lang w:val="en-US"/>
        </w:rPr>
        <w:t>dalam</w:t>
      </w:r>
      <w:proofErr w:type="spellEnd"/>
      <w:r w:rsidR="00171750">
        <w:rPr>
          <w:rFonts w:ascii="Times New Roman" w:eastAsia="Calibri" w:hAnsi="Times New Roman" w:cs="Times New Roman"/>
          <w:bCs/>
          <w:lang w:val="en-US"/>
        </w:rPr>
        <w:t xml:space="preserve"> </w:t>
      </w:r>
      <w:proofErr w:type="spellStart"/>
      <w:r w:rsidR="00171750">
        <w:rPr>
          <w:rFonts w:ascii="Times New Roman" w:eastAsia="Calibri" w:hAnsi="Times New Roman" w:cs="Times New Roman"/>
          <w:bCs/>
          <w:lang w:val="en-US"/>
        </w:rPr>
        <w:t>sebuah</w:t>
      </w:r>
      <w:proofErr w:type="spellEnd"/>
      <w:r w:rsidR="00171750">
        <w:rPr>
          <w:rFonts w:ascii="Times New Roman" w:eastAsia="Calibri" w:hAnsi="Times New Roman" w:cs="Times New Roman"/>
          <w:bCs/>
          <w:lang w:val="en-US"/>
        </w:rPr>
        <w:t xml:space="preserve"> </w:t>
      </w:r>
      <w:proofErr w:type="spellStart"/>
      <w:r w:rsidR="00171750">
        <w:rPr>
          <w:rFonts w:ascii="Times New Roman" w:eastAsia="Calibri" w:hAnsi="Times New Roman" w:cs="Times New Roman"/>
          <w:bCs/>
          <w:lang w:val="en-US"/>
        </w:rPr>
        <w:t>analisis</w:t>
      </w:r>
      <w:proofErr w:type="spellEnd"/>
      <w:r w:rsidR="00171750">
        <w:rPr>
          <w:rFonts w:ascii="Times New Roman" w:eastAsia="Calibri" w:hAnsi="Times New Roman" w:cs="Times New Roman"/>
          <w:bCs/>
          <w:lang w:val="en-US"/>
        </w:rPr>
        <w:t>.</w:t>
      </w:r>
    </w:p>
    <w:p w14:paraId="2317DE2A" w14:textId="77777777" w:rsidR="00EA3E26" w:rsidRPr="00EA3E26" w:rsidRDefault="00EA3E26" w:rsidP="00EA3E26">
      <w:pPr>
        <w:autoSpaceDE w:val="0"/>
        <w:autoSpaceDN w:val="0"/>
        <w:adjustRightInd w:val="0"/>
        <w:spacing w:after="0" w:line="240" w:lineRule="auto"/>
        <w:rPr>
          <w:rFonts w:ascii="Times New Roman" w:eastAsia="Calibri" w:hAnsi="Times New Roman" w:cs="Times New Roman"/>
          <w:b/>
          <w:bCs/>
        </w:rPr>
      </w:pPr>
    </w:p>
    <w:p w14:paraId="65B2A7E1" w14:textId="125B6FE3" w:rsidR="00EA3E26" w:rsidRPr="008E3AAF" w:rsidRDefault="005C7C05" w:rsidP="00EA3E26">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 xml:space="preserve">Uji </w:t>
      </w:r>
      <w:proofErr w:type="spellStart"/>
      <w:r>
        <w:rPr>
          <w:rFonts w:ascii="Times New Roman" w:eastAsia="Calibri" w:hAnsi="Times New Roman" w:cs="Times New Roman"/>
          <w:b/>
          <w:bCs/>
          <w:lang w:val="en-US"/>
        </w:rPr>
        <w:t>Validitas</w:t>
      </w:r>
      <w:proofErr w:type="spellEnd"/>
    </w:p>
    <w:p w14:paraId="11DF4C8A" w14:textId="77777777" w:rsidR="008E3AAF" w:rsidRDefault="008E3AAF" w:rsidP="008E3AAF">
      <w:pPr>
        <w:autoSpaceDE w:val="0"/>
        <w:autoSpaceDN w:val="0"/>
        <w:adjustRightInd w:val="0"/>
        <w:spacing w:after="0" w:line="240" w:lineRule="auto"/>
        <w:rPr>
          <w:rFonts w:ascii="Times New Roman" w:eastAsia="Calibri" w:hAnsi="Times New Roman" w:cs="Times New Roman"/>
          <w:b/>
          <w:bCs/>
        </w:rPr>
      </w:pPr>
    </w:p>
    <w:p w14:paraId="04D67BCB" w14:textId="419D2774" w:rsidR="008E3AAF" w:rsidRDefault="00F95303" w:rsidP="008E3AAF">
      <w:pPr>
        <w:autoSpaceDE w:val="0"/>
        <w:autoSpaceDN w:val="0"/>
        <w:adjustRightInd w:val="0"/>
        <w:spacing w:after="0" w:line="240" w:lineRule="auto"/>
        <w:ind w:firstLine="426"/>
        <w:jc w:val="both"/>
        <w:rPr>
          <w:rFonts w:ascii="Times New Roman" w:eastAsia="Calibri" w:hAnsi="Times New Roman" w:cs="Times New Roman"/>
          <w:bCs/>
          <w:lang w:val="en-US"/>
        </w:rPr>
      </w:pPr>
      <w:r w:rsidRPr="00B4018F">
        <w:rPr>
          <w:rFonts w:ascii="Times New Roman" w:hAnsi="Times New Roman" w:cs="Times New Roman"/>
          <w:lang w:val="en-US" w:bidi="en-US"/>
        </w:rPr>
        <w:t xml:space="preserve">Uji </w:t>
      </w:r>
      <w:proofErr w:type="spellStart"/>
      <w:r w:rsidRPr="00B4018F">
        <w:rPr>
          <w:rFonts w:ascii="Times New Roman" w:hAnsi="Times New Roman" w:cs="Times New Roman"/>
          <w:lang w:val="en-US" w:bidi="en-US"/>
        </w:rPr>
        <w:t>validitas</w:t>
      </w:r>
      <w:proofErr w:type="spellEnd"/>
      <w:r w:rsidRPr="00B4018F">
        <w:rPr>
          <w:rFonts w:ascii="Times New Roman" w:hAnsi="Times New Roman" w:cs="Times New Roman"/>
          <w:lang w:val="en-US" w:bidi="en-US"/>
        </w:rPr>
        <w:t xml:space="preserve"> </w:t>
      </w:r>
      <w:proofErr w:type="spellStart"/>
      <w:r w:rsidRPr="00B4018F">
        <w:rPr>
          <w:rFonts w:ascii="Times New Roman" w:hAnsi="Times New Roman" w:cs="Times New Roman"/>
          <w:lang w:val="en-US" w:bidi="en-US"/>
        </w:rPr>
        <w:t>digunakan</w:t>
      </w:r>
      <w:proofErr w:type="spellEnd"/>
      <w:r w:rsidRPr="00B4018F">
        <w:rPr>
          <w:rFonts w:ascii="Times New Roman" w:hAnsi="Times New Roman" w:cs="Times New Roman"/>
          <w:lang w:val="en-US" w:bidi="en-US"/>
        </w:rPr>
        <w:t xml:space="preserve"> </w:t>
      </w:r>
      <w:proofErr w:type="spellStart"/>
      <w:r w:rsidRPr="00B4018F">
        <w:rPr>
          <w:rFonts w:ascii="Times New Roman" w:hAnsi="Times New Roman" w:cs="Times New Roman"/>
          <w:lang w:val="en-US" w:bidi="en-US"/>
        </w:rPr>
        <w:t>untuk</w:t>
      </w:r>
      <w:proofErr w:type="spellEnd"/>
      <w:r w:rsidRPr="00B4018F">
        <w:rPr>
          <w:rFonts w:ascii="Times New Roman" w:hAnsi="Times New Roman" w:cs="Times New Roman"/>
          <w:lang w:val="en-US" w:bidi="en-US"/>
        </w:rPr>
        <w:t xml:space="preserve"> </w:t>
      </w:r>
      <w:proofErr w:type="spellStart"/>
      <w:r w:rsidRPr="00B4018F">
        <w:rPr>
          <w:rFonts w:ascii="Times New Roman" w:hAnsi="Times New Roman" w:cs="Times New Roman"/>
          <w:lang w:val="en-US" w:bidi="en-US"/>
        </w:rPr>
        <w:t>mengetahui</w:t>
      </w:r>
      <w:proofErr w:type="spellEnd"/>
      <w:r w:rsidRPr="00B4018F">
        <w:rPr>
          <w:rFonts w:ascii="Times New Roman" w:hAnsi="Times New Roman" w:cs="Times New Roman"/>
          <w:lang w:val="en-US" w:bidi="en-US"/>
        </w:rPr>
        <w:t xml:space="preserve"> </w:t>
      </w:r>
      <w:proofErr w:type="spellStart"/>
      <w:r w:rsidRPr="00B4018F">
        <w:rPr>
          <w:rFonts w:ascii="Times New Roman" w:hAnsi="Times New Roman" w:cs="Times New Roman"/>
          <w:lang w:val="en-US" w:bidi="en-US"/>
        </w:rPr>
        <w:t>kevalidan</w:t>
      </w:r>
      <w:proofErr w:type="spellEnd"/>
      <w:r w:rsidRPr="00B4018F">
        <w:rPr>
          <w:rFonts w:ascii="Times New Roman" w:hAnsi="Times New Roman" w:cs="Times New Roman"/>
          <w:lang w:val="en-US" w:bidi="en-US"/>
        </w:rPr>
        <w:t xml:space="preserve"> </w:t>
      </w:r>
      <w:proofErr w:type="spellStart"/>
      <w:r w:rsidRPr="00B4018F">
        <w:rPr>
          <w:rFonts w:ascii="Times New Roman" w:hAnsi="Times New Roman" w:cs="Times New Roman"/>
          <w:lang w:val="en-US" w:bidi="en-US"/>
        </w:rPr>
        <w:t>atau</w:t>
      </w:r>
      <w:proofErr w:type="spellEnd"/>
      <w:r w:rsidRPr="00B4018F">
        <w:rPr>
          <w:rFonts w:ascii="Times New Roman" w:hAnsi="Times New Roman" w:cs="Times New Roman"/>
          <w:lang w:val="en-US" w:bidi="en-US"/>
        </w:rPr>
        <w:t xml:space="preserve"> </w:t>
      </w:r>
      <w:proofErr w:type="spellStart"/>
      <w:r w:rsidRPr="00B4018F">
        <w:rPr>
          <w:rFonts w:ascii="Times New Roman" w:hAnsi="Times New Roman" w:cs="Times New Roman"/>
          <w:lang w:val="en-US" w:bidi="en-US"/>
        </w:rPr>
        <w:t>kesesuaian</w:t>
      </w:r>
      <w:proofErr w:type="spellEnd"/>
      <w:r w:rsidRPr="00B4018F">
        <w:rPr>
          <w:rFonts w:ascii="Times New Roman" w:hAnsi="Times New Roman" w:cs="Times New Roman"/>
          <w:lang w:val="en-US" w:bidi="en-US"/>
        </w:rPr>
        <w:t xml:space="preserve"> </w:t>
      </w:r>
      <w:proofErr w:type="spellStart"/>
      <w:r w:rsidRPr="00B4018F">
        <w:rPr>
          <w:rFonts w:ascii="Times New Roman" w:hAnsi="Times New Roman" w:cs="Times New Roman"/>
          <w:lang w:val="en-US" w:bidi="en-US"/>
        </w:rPr>
        <w:t>kuesioner</w:t>
      </w:r>
      <w:proofErr w:type="spellEnd"/>
      <w:r w:rsidRPr="00B4018F">
        <w:rPr>
          <w:rFonts w:ascii="Times New Roman" w:hAnsi="Times New Roman" w:cs="Times New Roman"/>
          <w:lang w:val="en-US" w:bidi="en-US"/>
        </w:rPr>
        <w:t xml:space="preserve"> yang </w:t>
      </w:r>
      <w:proofErr w:type="spellStart"/>
      <w:r w:rsidRPr="00B4018F">
        <w:rPr>
          <w:rFonts w:ascii="Times New Roman" w:hAnsi="Times New Roman" w:cs="Times New Roman"/>
          <w:lang w:val="en-US" w:bidi="en-US"/>
        </w:rPr>
        <w:t>digunakan</w:t>
      </w:r>
      <w:proofErr w:type="spellEnd"/>
      <w:r w:rsidRPr="00B4018F">
        <w:rPr>
          <w:rFonts w:ascii="Times New Roman" w:hAnsi="Times New Roman" w:cs="Times New Roman"/>
          <w:lang w:val="en-US" w:bidi="en-US"/>
        </w:rPr>
        <w:t xml:space="preserve"> oleh </w:t>
      </w:r>
      <w:proofErr w:type="spellStart"/>
      <w:r w:rsidRPr="00B4018F">
        <w:rPr>
          <w:rFonts w:ascii="Times New Roman" w:hAnsi="Times New Roman" w:cs="Times New Roman"/>
          <w:lang w:val="en-US" w:bidi="en-US"/>
        </w:rPr>
        <w:t>peneliti</w:t>
      </w:r>
      <w:proofErr w:type="spellEnd"/>
      <w:r w:rsidRPr="00B4018F">
        <w:rPr>
          <w:rFonts w:ascii="Times New Roman" w:hAnsi="Times New Roman" w:cs="Times New Roman"/>
          <w:lang w:val="en-US" w:bidi="en-US"/>
        </w:rPr>
        <w:t xml:space="preserve"> </w:t>
      </w:r>
      <w:proofErr w:type="spellStart"/>
      <w:r w:rsidRPr="00B4018F">
        <w:rPr>
          <w:rFonts w:ascii="Times New Roman" w:hAnsi="Times New Roman" w:cs="Times New Roman"/>
          <w:lang w:val="en-US" w:bidi="en-US"/>
        </w:rPr>
        <w:t>dalam</w:t>
      </w:r>
      <w:proofErr w:type="spellEnd"/>
      <w:r w:rsidRPr="00B4018F">
        <w:rPr>
          <w:rFonts w:ascii="Times New Roman" w:hAnsi="Times New Roman" w:cs="Times New Roman"/>
          <w:lang w:val="en-US" w:bidi="en-US"/>
        </w:rPr>
        <w:t xml:space="preserve"> </w:t>
      </w:r>
      <w:proofErr w:type="spellStart"/>
      <w:r w:rsidRPr="00B4018F">
        <w:rPr>
          <w:rFonts w:ascii="Times New Roman" w:hAnsi="Times New Roman" w:cs="Times New Roman"/>
          <w:lang w:val="en-US" w:bidi="en-US"/>
        </w:rPr>
        <w:t>mengukur</w:t>
      </w:r>
      <w:proofErr w:type="spellEnd"/>
      <w:r w:rsidRPr="00B4018F">
        <w:rPr>
          <w:rFonts w:ascii="Times New Roman" w:hAnsi="Times New Roman" w:cs="Times New Roman"/>
          <w:lang w:val="en-US" w:bidi="en-US"/>
        </w:rPr>
        <w:t xml:space="preserve"> dan </w:t>
      </w:r>
      <w:proofErr w:type="spellStart"/>
      <w:r w:rsidRPr="00B4018F">
        <w:rPr>
          <w:rFonts w:ascii="Times New Roman" w:hAnsi="Times New Roman" w:cs="Times New Roman"/>
          <w:lang w:val="en-US" w:bidi="en-US"/>
        </w:rPr>
        <w:t>memperoleh</w:t>
      </w:r>
      <w:proofErr w:type="spellEnd"/>
      <w:r w:rsidRPr="00B4018F">
        <w:rPr>
          <w:rFonts w:ascii="Times New Roman" w:hAnsi="Times New Roman" w:cs="Times New Roman"/>
          <w:lang w:val="en-US" w:bidi="en-US"/>
        </w:rPr>
        <w:t xml:space="preserve"> data </w:t>
      </w:r>
      <w:proofErr w:type="spellStart"/>
      <w:r w:rsidRPr="00B4018F">
        <w:rPr>
          <w:rFonts w:ascii="Times New Roman" w:hAnsi="Times New Roman" w:cs="Times New Roman"/>
          <w:lang w:val="en-US" w:bidi="en-US"/>
        </w:rPr>
        <w:t>penelitian</w:t>
      </w:r>
      <w:proofErr w:type="spellEnd"/>
      <w:r w:rsidRPr="00B4018F">
        <w:rPr>
          <w:rFonts w:ascii="Times New Roman" w:hAnsi="Times New Roman" w:cs="Times New Roman"/>
          <w:lang w:val="en-US" w:bidi="en-US"/>
        </w:rPr>
        <w:t xml:space="preserve"> </w:t>
      </w:r>
      <w:proofErr w:type="spellStart"/>
      <w:r w:rsidRPr="00B4018F">
        <w:rPr>
          <w:rFonts w:ascii="Times New Roman" w:hAnsi="Times New Roman" w:cs="Times New Roman"/>
          <w:lang w:val="en-US" w:bidi="en-US"/>
        </w:rPr>
        <w:t>dari</w:t>
      </w:r>
      <w:proofErr w:type="spellEnd"/>
      <w:r w:rsidRPr="00B4018F">
        <w:rPr>
          <w:rFonts w:ascii="Times New Roman" w:hAnsi="Times New Roman" w:cs="Times New Roman"/>
          <w:lang w:val="en-US" w:bidi="en-US"/>
        </w:rPr>
        <w:t xml:space="preserve"> para </w:t>
      </w:r>
      <w:proofErr w:type="spellStart"/>
      <w:r w:rsidRPr="00B4018F">
        <w:rPr>
          <w:rFonts w:ascii="Times New Roman" w:hAnsi="Times New Roman" w:cs="Times New Roman"/>
          <w:lang w:val="en-US" w:bidi="en-US"/>
        </w:rPr>
        <w:t>responde</w:t>
      </w:r>
      <w:r>
        <w:rPr>
          <w:rFonts w:ascii="Times New Roman" w:hAnsi="Times New Roman" w:cs="Times New Roman"/>
          <w:lang w:val="en-US" w:bidi="en-US"/>
        </w:rPr>
        <w:t>n</w:t>
      </w:r>
      <w:proofErr w:type="spellEnd"/>
      <w:r>
        <w:rPr>
          <w:rFonts w:ascii="Times New Roman" w:hAnsi="Times New Roman" w:cs="Times New Roman"/>
          <w:lang w:val="en-US" w:bidi="en-US"/>
        </w:rPr>
        <w:t>.</w:t>
      </w:r>
    </w:p>
    <w:p w14:paraId="3357C5AE" w14:textId="77777777" w:rsidR="008E3AAF" w:rsidRPr="008E3AAF" w:rsidRDefault="008E3AAF" w:rsidP="008E3AAF">
      <w:pPr>
        <w:autoSpaceDE w:val="0"/>
        <w:autoSpaceDN w:val="0"/>
        <w:adjustRightInd w:val="0"/>
        <w:spacing w:after="0" w:line="240" w:lineRule="auto"/>
        <w:rPr>
          <w:rFonts w:ascii="Times New Roman" w:eastAsia="Calibri" w:hAnsi="Times New Roman" w:cs="Times New Roman"/>
          <w:b/>
          <w:bCs/>
        </w:rPr>
      </w:pPr>
    </w:p>
    <w:p w14:paraId="4947811F" w14:textId="22B60619" w:rsidR="00EA3E26" w:rsidRPr="00EA3E26" w:rsidRDefault="005C7C05" w:rsidP="00EA3E26">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 xml:space="preserve">Uji </w:t>
      </w:r>
      <w:proofErr w:type="spellStart"/>
      <w:r>
        <w:rPr>
          <w:rFonts w:ascii="Times New Roman" w:eastAsia="Calibri" w:hAnsi="Times New Roman" w:cs="Times New Roman"/>
          <w:b/>
          <w:bCs/>
          <w:lang w:val="en-US"/>
        </w:rPr>
        <w:t>Reliabilitas</w:t>
      </w:r>
      <w:proofErr w:type="spellEnd"/>
    </w:p>
    <w:p w14:paraId="57316517" w14:textId="77777777" w:rsidR="00EA3E26" w:rsidRDefault="00EA3E26" w:rsidP="008E3AAF">
      <w:pPr>
        <w:pStyle w:val="ListParagraph"/>
        <w:autoSpaceDE w:val="0"/>
        <w:autoSpaceDN w:val="0"/>
        <w:adjustRightInd w:val="0"/>
        <w:spacing w:after="0" w:line="240" w:lineRule="auto"/>
        <w:ind w:left="426"/>
        <w:rPr>
          <w:rFonts w:ascii="Times New Roman" w:eastAsia="Calibri" w:hAnsi="Times New Roman" w:cs="Times New Roman"/>
          <w:b/>
          <w:bCs/>
        </w:rPr>
      </w:pPr>
    </w:p>
    <w:p w14:paraId="26FCB22B" w14:textId="716279B4" w:rsidR="00F4452A" w:rsidRDefault="00F95303" w:rsidP="00F4452A">
      <w:pPr>
        <w:autoSpaceDE w:val="0"/>
        <w:autoSpaceDN w:val="0"/>
        <w:adjustRightInd w:val="0"/>
        <w:spacing w:after="0" w:line="240" w:lineRule="auto"/>
        <w:ind w:firstLine="426"/>
        <w:jc w:val="both"/>
        <w:rPr>
          <w:rFonts w:ascii="Times New Roman" w:eastAsia="Calibri" w:hAnsi="Times New Roman" w:cs="Times New Roman"/>
          <w:bCs/>
          <w:lang w:val="en-US"/>
        </w:rPr>
      </w:pPr>
      <w:r w:rsidRPr="001013E0">
        <w:rPr>
          <w:rFonts w:ascii="Times New Roman" w:hAnsi="Times New Roman" w:cs="Times New Roman"/>
          <w:lang w:val="en-US" w:bidi="en-US"/>
        </w:rPr>
        <w:t xml:space="preserve">Uji </w:t>
      </w:r>
      <w:proofErr w:type="spellStart"/>
      <w:r w:rsidRPr="001013E0">
        <w:rPr>
          <w:rFonts w:ascii="Times New Roman" w:hAnsi="Times New Roman" w:cs="Times New Roman"/>
          <w:lang w:val="en-US" w:bidi="en-US"/>
        </w:rPr>
        <w:t>reliabilitas</w:t>
      </w:r>
      <w:proofErr w:type="spellEnd"/>
      <w:r w:rsidRPr="001013E0">
        <w:rPr>
          <w:rFonts w:ascii="Times New Roman" w:hAnsi="Times New Roman" w:cs="Times New Roman"/>
          <w:lang w:val="en-US" w:bidi="en-US"/>
        </w:rPr>
        <w:t xml:space="preserve"> </w:t>
      </w:r>
      <w:proofErr w:type="spellStart"/>
      <w:r w:rsidRPr="001013E0">
        <w:rPr>
          <w:rFonts w:ascii="Times New Roman" w:hAnsi="Times New Roman" w:cs="Times New Roman"/>
          <w:lang w:val="en-US" w:bidi="en-US"/>
        </w:rPr>
        <w:t>bertujuan</w:t>
      </w:r>
      <w:proofErr w:type="spellEnd"/>
      <w:r w:rsidRPr="001013E0">
        <w:rPr>
          <w:rFonts w:ascii="Times New Roman" w:hAnsi="Times New Roman" w:cs="Times New Roman"/>
          <w:lang w:val="en-US" w:bidi="en-US"/>
        </w:rPr>
        <w:t xml:space="preserve"> </w:t>
      </w:r>
      <w:proofErr w:type="spellStart"/>
      <w:r w:rsidRPr="001013E0">
        <w:rPr>
          <w:rFonts w:ascii="Times New Roman" w:hAnsi="Times New Roman" w:cs="Times New Roman"/>
          <w:lang w:val="en-US" w:bidi="en-US"/>
        </w:rPr>
        <w:t>untuk</w:t>
      </w:r>
      <w:proofErr w:type="spellEnd"/>
      <w:r w:rsidRPr="001013E0">
        <w:rPr>
          <w:rFonts w:ascii="Times New Roman" w:hAnsi="Times New Roman" w:cs="Times New Roman"/>
          <w:lang w:val="en-US" w:bidi="en-US"/>
        </w:rPr>
        <w:t xml:space="preserve"> </w:t>
      </w:r>
      <w:proofErr w:type="spellStart"/>
      <w:r w:rsidRPr="001013E0">
        <w:rPr>
          <w:rFonts w:ascii="Times New Roman" w:hAnsi="Times New Roman" w:cs="Times New Roman"/>
          <w:lang w:val="en-US" w:bidi="en-US"/>
        </w:rPr>
        <w:t>melihat</w:t>
      </w:r>
      <w:proofErr w:type="spellEnd"/>
      <w:r w:rsidRPr="001013E0">
        <w:rPr>
          <w:rFonts w:ascii="Times New Roman" w:hAnsi="Times New Roman" w:cs="Times New Roman"/>
          <w:lang w:val="en-US" w:bidi="en-US"/>
        </w:rPr>
        <w:t xml:space="preserve"> </w:t>
      </w:r>
      <w:proofErr w:type="spellStart"/>
      <w:r w:rsidRPr="001013E0">
        <w:rPr>
          <w:rFonts w:ascii="Times New Roman" w:hAnsi="Times New Roman" w:cs="Times New Roman"/>
          <w:lang w:val="en-US" w:bidi="en-US"/>
        </w:rPr>
        <w:t>apakah</w:t>
      </w:r>
      <w:proofErr w:type="spellEnd"/>
      <w:r w:rsidRPr="001013E0">
        <w:rPr>
          <w:rFonts w:ascii="Times New Roman" w:hAnsi="Times New Roman" w:cs="Times New Roman"/>
          <w:lang w:val="en-US" w:bidi="en-US"/>
        </w:rPr>
        <w:t xml:space="preserve"> </w:t>
      </w:r>
      <w:proofErr w:type="spellStart"/>
      <w:r w:rsidRPr="001013E0">
        <w:rPr>
          <w:rFonts w:ascii="Times New Roman" w:hAnsi="Times New Roman" w:cs="Times New Roman"/>
          <w:lang w:val="en-US" w:bidi="en-US"/>
        </w:rPr>
        <w:t>kuesioner</w:t>
      </w:r>
      <w:proofErr w:type="spellEnd"/>
      <w:r w:rsidRPr="001013E0">
        <w:rPr>
          <w:rFonts w:ascii="Times New Roman" w:hAnsi="Times New Roman" w:cs="Times New Roman"/>
          <w:lang w:val="en-US" w:bidi="en-US"/>
        </w:rPr>
        <w:t xml:space="preserve"> </w:t>
      </w:r>
      <w:proofErr w:type="spellStart"/>
      <w:r w:rsidRPr="001013E0">
        <w:rPr>
          <w:rFonts w:ascii="Times New Roman" w:hAnsi="Times New Roman" w:cs="Times New Roman"/>
          <w:lang w:val="en-US" w:bidi="en-US"/>
        </w:rPr>
        <w:t>memiliki</w:t>
      </w:r>
      <w:proofErr w:type="spellEnd"/>
      <w:r w:rsidRPr="001013E0">
        <w:rPr>
          <w:rFonts w:ascii="Times New Roman" w:hAnsi="Times New Roman" w:cs="Times New Roman"/>
          <w:lang w:val="en-US" w:bidi="en-US"/>
        </w:rPr>
        <w:t xml:space="preserve"> </w:t>
      </w:r>
      <w:proofErr w:type="spellStart"/>
      <w:r w:rsidRPr="001013E0">
        <w:rPr>
          <w:rFonts w:ascii="Times New Roman" w:hAnsi="Times New Roman" w:cs="Times New Roman"/>
          <w:lang w:val="en-US" w:bidi="en-US"/>
        </w:rPr>
        <w:t>konsistensi</w:t>
      </w:r>
      <w:proofErr w:type="spellEnd"/>
      <w:r w:rsidRPr="001013E0">
        <w:rPr>
          <w:rFonts w:ascii="Times New Roman" w:hAnsi="Times New Roman" w:cs="Times New Roman"/>
          <w:lang w:val="en-US" w:bidi="en-US"/>
        </w:rPr>
        <w:t xml:space="preserve"> </w:t>
      </w:r>
      <w:proofErr w:type="spellStart"/>
      <w:r w:rsidRPr="001013E0">
        <w:rPr>
          <w:rFonts w:ascii="Times New Roman" w:hAnsi="Times New Roman" w:cs="Times New Roman"/>
          <w:lang w:val="en-US" w:bidi="en-US"/>
        </w:rPr>
        <w:t>jika</w:t>
      </w:r>
      <w:proofErr w:type="spellEnd"/>
      <w:r w:rsidRPr="001013E0">
        <w:rPr>
          <w:rFonts w:ascii="Times New Roman" w:hAnsi="Times New Roman" w:cs="Times New Roman"/>
          <w:lang w:val="en-US" w:bidi="en-US"/>
        </w:rPr>
        <w:t xml:space="preserve"> </w:t>
      </w:r>
      <w:proofErr w:type="spellStart"/>
      <w:r w:rsidRPr="001013E0">
        <w:rPr>
          <w:rFonts w:ascii="Times New Roman" w:hAnsi="Times New Roman" w:cs="Times New Roman"/>
          <w:lang w:val="en-US" w:bidi="en-US"/>
        </w:rPr>
        <w:t>pengukuran</w:t>
      </w:r>
      <w:proofErr w:type="spellEnd"/>
      <w:r w:rsidRPr="001013E0">
        <w:rPr>
          <w:rFonts w:ascii="Times New Roman" w:hAnsi="Times New Roman" w:cs="Times New Roman"/>
          <w:lang w:val="en-US" w:bidi="en-US"/>
        </w:rPr>
        <w:t xml:space="preserve"> </w:t>
      </w:r>
      <w:proofErr w:type="spellStart"/>
      <w:r w:rsidRPr="001013E0">
        <w:rPr>
          <w:rFonts w:ascii="Times New Roman" w:hAnsi="Times New Roman" w:cs="Times New Roman"/>
          <w:lang w:val="en-US" w:bidi="en-US"/>
        </w:rPr>
        <w:t>dilakukan</w:t>
      </w:r>
      <w:proofErr w:type="spellEnd"/>
      <w:r w:rsidRPr="001013E0">
        <w:rPr>
          <w:rFonts w:ascii="Times New Roman" w:hAnsi="Times New Roman" w:cs="Times New Roman"/>
          <w:lang w:val="en-US" w:bidi="en-US"/>
        </w:rPr>
        <w:t xml:space="preserve"> </w:t>
      </w:r>
      <w:proofErr w:type="spellStart"/>
      <w:r w:rsidRPr="001013E0">
        <w:rPr>
          <w:rFonts w:ascii="Times New Roman" w:hAnsi="Times New Roman" w:cs="Times New Roman"/>
          <w:lang w:val="en-US" w:bidi="en-US"/>
        </w:rPr>
        <w:t>dengan</w:t>
      </w:r>
      <w:proofErr w:type="spellEnd"/>
      <w:r w:rsidRPr="001013E0">
        <w:rPr>
          <w:rFonts w:ascii="Times New Roman" w:hAnsi="Times New Roman" w:cs="Times New Roman"/>
          <w:lang w:val="en-US" w:bidi="en-US"/>
        </w:rPr>
        <w:t xml:space="preserve"> </w:t>
      </w:r>
      <w:proofErr w:type="spellStart"/>
      <w:r w:rsidRPr="001013E0">
        <w:rPr>
          <w:rFonts w:ascii="Times New Roman" w:hAnsi="Times New Roman" w:cs="Times New Roman"/>
          <w:lang w:val="en-US" w:bidi="en-US"/>
        </w:rPr>
        <w:t>kuesioner</w:t>
      </w:r>
      <w:proofErr w:type="spellEnd"/>
      <w:r w:rsidRPr="001013E0">
        <w:rPr>
          <w:rFonts w:ascii="Times New Roman" w:hAnsi="Times New Roman" w:cs="Times New Roman"/>
          <w:lang w:val="en-US" w:bidi="en-US"/>
        </w:rPr>
        <w:t xml:space="preserve"> </w:t>
      </w:r>
      <w:proofErr w:type="spellStart"/>
      <w:r w:rsidRPr="001013E0">
        <w:rPr>
          <w:rFonts w:ascii="Times New Roman" w:hAnsi="Times New Roman" w:cs="Times New Roman"/>
          <w:lang w:val="en-US" w:bidi="en-US"/>
        </w:rPr>
        <w:t>tersebut</w:t>
      </w:r>
      <w:proofErr w:type="spellEnd"/>
      <w:r w:rsidRPr="001013E0">
        <w:rPr>
          <w:rFonts w:ascii="Times New Roman" w:hAnsi="Times New Roman" w:cs="Times New Roman"/>
          <w:lang w:val="en-US" w:bidi="en-US"/>
        </w:rPr>
        <w:t xml:space="preserve"> </w:t>
      </w:r>
      <w:proofErr w:type="spellStart"/>
      <w:r w:rsidRPr="001013E0">
        <w:rPr>
          <w:rFonts w:ascii="Times New Roman" w:hAnsi="Times New Roman" w:cs="Times New Roman"/>
          <w:lang w:val="en-US" w:bidi="en-US"/>
        </w:rPr>
        <w:t>secara</w:t>
      </w:r>
      <w:proofErr w:type="spellEnd"/>
      <w:r w:rsidRPr="001013E0">
        <w:rPr>
          <w:rFonts w:ascii="Times New Roman" w:hAnsi="Times New Roman" w:cs="Times New Roman"/>
          <w:lang w:val="en-US" w:bidi="en-US"/>
        </w:rPr>
        <w:t xml:space="preserve"> </w:t>
      </w:r>
      <w:proofErr w:type="spellStart"/>
      <w:proofErr w:type="gramStart"/>
      <w:r w:rsidRPr="001013E0">
        <w:rPr>
          <w:rFonts w:ascii="Times New Roman" w:hAnsi="Times New Roman" w:cs="Times New Roman"/>
          <w:lang w:val="en-US" w:bidi="en-US"/>
        </w:rPr>
        <w:t>berulang.</w:t>
      </w:r>
      <w:r w:rsidR="008E3AAF">
        <w:rPr>
          <w:rFonts w:ascii="Times New Roman" w:eastAsia="Calibri" w:hAnsi="Times New Roman" w:cs="Times New Roman"/>
          <w:bCs/>
          <w:lang w:val="en-US"/>
        </w:rPr>
        <w:t>Isi</w:t>
      </w:r>
      <w:proofErr w:type="spellEnd"/>
      <w:proofErr w:type="gramEnd"/>
      <w:r w:rsidR="008E3AAF">
        <w:rPr>
          <w:rFonts w:ascii="Times New Roman" w:eastAsia="Calibri" w:hAnsi="Times New Roman" w:cs="Times New Roman"/>
          <w:bCs/>
          <w:lang w:val="en-US"/>
        </w:rPr>
        <w:t xml:space="preserve"> </w:t>
      </w:r>
      <w:proofErr w:type="spellStart"/>
      <w:r w:rsidR="008E3AAF">
        <w:rPr>
          <w:rFonts w:ascii="Times New Roman" w:eastAsia="Calibri" w:hAnsi="Times New Roman" w:cs="Times New Roman"/>
          <w:bCs/>
          <w:lang w:val="en-US"/>
        </w:rPr>
        <w:t>metode</w:t>
      </w:r>
      <w:proofErr w:type="spellEnd"/>
      <w:r w:rsidR="008E3AAF">
        <w:rPr>
          <w:rFonts w:ascii="Times New Roman" w:eastAsia="Calibri" w:hAnsi="Times New Roman" w:cs="Times New Roman"/>
          <w:bCs/>
          <w:lang w:val="en-US"/>
        </w:rPr>
        <w:t xml:space="preserve"> </w:t>
      </w:r>
      <w:proofErr w:type="spellStart"/>
      <w:r w:rsidR="008E3AAF">
        <w:rPr>
          <w:rFonts w:ascii="Times New Roman" w:eastAsia="Calibri" w:hAnsi="Times New Roman" w:cs="Times New Roman"/>
          <w:bCs/>
          <w:lang w:val="en-US"/>
        </w:rPr>
        <w:t>dapat</w:t>
      </w:r>
      <w:proofErr w:type="spellEnd"/>
      <w:r w:rsidR="008E3AAF">
        <w:rPr>
          <w:rFonts w:ascii="Times New Roman" w:eastAsia="Calibri" w:hAnsi="Times New Roman" w:cs="Times New Roman"/>
          <w:bCs/>
          <w:lang w:val="en-US"/>
        </w:rPr>
        <w:t xml:space="preserve"> </w:t>
      </w:r>
      <w:proofErr w:type="spellStart"/>
      <w:r w:rsidR="008E3AAF">
        <w:rPr>
          <w:rFonts w:ascii="Times New Roman" w:eastAsia="Calibri" w:hAnsi="Times New Roman" w:cs="Times New Roman"/>
          <w:bCs/>
          <w:lang w:val="en-US"/>
        </w:rPr>
        <w:t>menggunakan</w:t>
      </w:r>
      <w:proofErr w:type="spellEnd"/>
      <w:r w:rsidR="008E3AAF">
        <w:rPr>
          <w:rFonts w:ascii="Times New Roman" w:eastAsia="Calibri" w:hAnsi="Times New Roman" w:cs="Times New Roman"/>
          <w:bCs/>
          <w:lang w:val="en-US"/>
        </w:rPr>
        <w:t xml:space="preserve"> sub </w:t>
      </w:r>
      <w:proofErr w:type="spellStart"/>
      <w:r w:rsidR="008E3AAF">
        <w:rPr>
          <w:rFonts w:ascii="Times New Roman" w:eastAsia="Calibri" w:hAnsi="Times New Roman" w:cs="Times New Roman"/>
          <w:bCs/>
          <w:lang w:val="en-US"/>
        </w:rPr>
        <w:t>bab</w:t>
      </w:r>
      <w:proofErr w:type="spellEnd"/>
      <w:r w:rsidR="008E3AAF">
        <w:rPr>
          <w:rFonts w:ascii="Times New Roman" w:eastAsia="Calibri" w:hAnsi="Times New Roman" w:cs="Times New Roman"/>
          <w:bCs/>
          <w:lang w:val="en-US"/>
        </w:rPr>
        <w:t xml:space="preserve"> </w:t>
      </w:r>
      <w:proofErr w:type="spellStart"/>
      <w:r w:rsidR="008E3AAF">
        <w:rPr>
          <w:rFonts w:ascii="Times New Roman" w:eastAsia="Calibri" w:hAnsi="Times New Roman" w:cs="Times New Roman"/>
          <w:bCs/>
          <w:lang w:val="en-US"/>
        </w:rPr>
        <w:t>jika</w:t>
      </w:r>
      <w:proofErr w:type="spellEnd"/>
      <w:r w:rsidR="008E3AAF">
        <w:rPr>
          <w:rFonts w:ascii="Times New Roman" w:eastAsia="Calibri" w:hAnsi="Times New Roman" w:cs="Times New Roman"/>
          <w:bCs/>
          <w:lang w:val="en-US"/>
        </w:rPr>
        <w:t xml:space="preserve"> </w:t>
      </w:r>
      <w:proofErr w:type="spellStart"/>
      <w:r w:rsidR="008E3AAF">
        <w:rPr>
          <w:rFonts w:ascii="Times New Roman" w:eastAsia="Calibri" w:hAnsi="Times New Roman" w:cs="Times New Roman"/>
          <w:bCs/>
          <w:lang w:val="en-US"/>
        </w:rPr>
        <w:t>diperlukan</w:t>
      </w:r>
      <w:proofErr w:type="spellEnd"/>
      <w:r w:rsidR="008E3AAF">
        <w:rPr>
          <w:rFonts w:ascii="Times New Roman" w:eastAsia="Calibri" w:hAnsi="Times New Roman" w:cs="Times New Roman"/>
          <w:bCs/>
          <w:lang w:val="en-US"/>
        </w:rPr>
        <w:t>.</w:t>
      </w:r>
    </w:p>
    <w:p w14:paraId="4753EA34" w14:textId="77777777" w:rsidR="008E3AAF" w:rsidRDefault="008E3AAF" w:rsidP="00F95303">
      <w:pPr>
        <w:autoSpaceDE w:val="0"/>
        <w:autoSpaceDN w:val="0"/>
        <w:adjustRightInd w:val="0"/>
        <w:spacing w:after="0" w:line="240" w:lineRule="auto"/>
        <w:jc w:val="both"/>
        <w:rPr>
          <w:rFonts w:ascii="Times New Roman" w:eastAsia="Calibri" w:hAnsi="Times New Roman" w:cs="Times New Roman"/>
          <w:bCs/>
          <w:lang w:val="en-US"/>
        </w:rPr>
      </w:pPr>
    </w:p>
    <w:p w14:paraId="794CADD8" w14:textId="6FE21769" w:rsidR="008E3AAF" w:rsidRPr="00EA3E26" w:rsidRDefault="005C7C05" w:rsidP="008E3AAF">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 xml:space="preserve">Uji </w:t>
      </w:r>
      <w:proofErr w:type="spellStart"/>
      <w:r>
        <w:rPr>
          <w:rFonts w:ascii="Times New Roman" w:eastAsia="Calibri" w:hAnsi="Times New Roman" w:cs="Times New Roman"/>
          <w:b/>
          <w:bCs/>
          <w:lang w:val="en-US"/>
        </w:rPr>
        <w:t>Normalitas</w:t>
      </w:r>
      <w:proofErr w:type="spellEnd"/>
    </w:p>
    <w:p w14:paraId="0DB63953" w14:textId="77777777" w:rsidR="008E3AAF" w:rsidRDefault="008E3AAF" w:rsidP="008E3AAF">
      <w:pPr>
        <w:pStyle w:val="ListParagraph"/>
        <w:autoSpaceDE w:val="0"/>
        <w:autoSpaceDN w:val="0"/>
        <w:adjustRightInd w:val="0"/>
        <w:spacing w:after="0" w:line="240" w:lineRule="auto"/>
        <w:ind w:left="426"/>
        <w:rPr>
          <w:rFonts w:ascii="Times New Roman" w:eastAsia="Calibri" w:hAnsi="Times New Roman" w:cs="Times New Roman"/>
          <w:b/>
          <w:bCs/>
        </w:rPr>
      </w:pPr>
    </w:p>
    <w:p w14:paraId="00643864" w14:textId="312E40F6" w:rsidR="00F5577B" w:rsidRDefault="00F95303" w:rsidP="00F5577B">
      <w:pPr>
        <w:autoSpaceDE w:val="0"/>
        <w:autoSpaceDN w:val="0"/>
        <w:adjustRightInd w:val="0"/>
        <w:spacing w:after="0" w:line="240" w:lineRule="auto"/>
        <w:ind w:firstLine="426"/>
        <w:jc w:val="both"/>
        <w:rPr>
          <w:rFonts w:ascii="Times New Roman" w:eastAsia="Calibri" w:hAnsi="Times New Roman" w:cs="Times New Roman"/>
          <w:bCs/>
          <w:lang w:val="en-US"/>
        </w:rPr>
      </w:pPr>
      <w:r w:rsidRPr="001013E0">
        <w:rPr>
          <w:rFonts w:ascii="Times New Roman" w:hAnsi="Times New Roman" w:cs="Times New Roman"/>
          <w:color w:val="131313"/>
        </w:rPr>
        <w:t>Uji normalitas bertujuan untuk mengetahui apakah nilai residual berdistribusi normal atau tidak. Model regresi yang baik adalah memiliki nilai residual yang berdistribusi normal</w:t>
      </w:r>
      <w:r>
        <w:rPr>
          <w:rFonts w:ascii="Times New Roman" w:eastAsia="Calibri" w:hAnsi="Times New Roman" w:cs="Times New Roman"/>
          <w:bCs/>
          <w:lang w:val="en-US"/>
        </w:rPr>
        <w:t>.</w:t>
      </w:r>
    </w:p>
    <w:p w14:paraId="231CC872" w14:textId="77777777" w:rsidR="008E3AAF" w:rsidRDefault="008E3AAF" w:rsidP="00F95303">
      <w:pPr>
        <w:autoSpaceDE w:val="0"/>
        <w:autoSpaceDN w:val="0"/>
        <w:adjustRightInd w:val="0"/>
        <w:spacing w:after="0" w:line="240" w:lineRule="auto"/>
        <w:jc w:val="both"/>
        <w:rPr>
          <w:rFonts w:ascii="Times New Roman" w:eastAsia="Calibri" w:hAnsi="Times New Roman" w:cs="Times New Roman"/>
          <w:bCs/>
          <w:lang w:val="en-US"/>
        </w:rPr>
      </w:pPr>
    </w:p>
    <w:p w14:paraId="224274F0" w14:textId="3E5F67D1" w:rsidR="008E3AAF" w:rsidRPr="00EA3E26" w:rsidRDefault="005C7C05" w:rsidP="008E3AAF">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 xml:space="preserve">Uji </w:t>
      </w:r>
      <w:proofErr w:type="spellStart"/>
      <w:r>
        <w:rPr>
          <w:rFonts w:ascii="Times New Roman" w:eastAsia="Calibri" w:hAnsi="Times New Roman" w:cs="Times New Roman"/>
          <w:b/>
          <w:bCs/>
          <w:lang w:val="en-US"/>
        </w:rPr>
        <w:t>Linieritas</w:t>
      </w:r>
      <w:proofErr w:type="spellEnd"/>
    </w:p>
    <w:p w14:paraId="6A8CE584" w14:textId="77777777" w:rsidR="008E3AAF" w:rsidRDefault="008E3AAF" w:rsidP="008E3AAF">
      <w:pPr>
        <w:pStyle w:val="ListParagraph"/>
        <w:autoSpaceDE w:val="0"/>
        <w:autoSpaceDN w:val="0"/>
        <w:adjustRightInd w:val="0"/>
        <w:spacing w:after="0" w:line="240" w:lineRule="auto"/>
        <w:ind w:left="426"/>
        <w:rPr>
          <w:rFonts w:ascii="Times New Roman" w:eastAsia="Calibri" w:hAnsi="Times New Roman" w:cs="Times New Roman"/>
          <w:b/>
          <w:bCs/>
        </w:rPr>
      </w:pPr>
    </w:p>
    <w:p w14:paraId="57B07B00" w14:textId="57CAD619" w:rsidR="008E3AAF" w:rsidRDefault="00F95303" w:rsidP="008E3AAF">
      <w:pPr>
        <w:autoSpaceDE w:val="0"/>
        <w:autoSpaceDN w:val="0"/>
        <w:adjustRightInd w:val="0"/>
        <w:spacing w:after="0" w:line="240" w:lineRule="auto"/>
        <w:ind w:firstLine="426"/>
        <w:jc w:val="both"/>
        <w:rPr>
          <w:rFonts w:ascii="Times New Roman" w:eastAsia="Calibri" w:hAnsi="Times New Roman" w:cs="Times New Roman"/>
          <w:bCs/>
          <w:lang w:val="en-US"/>
        </w:rPr>
      </w:pPr>
      <w:r w:rsidRPr="00DD229E">
        <w:rPr>
          <w:rFonts w:ascii="Times New Roman" w:eastAsia="Calibri" w:hAnsi="Times New Roman" w:cs="Times New Roman"/>
          <w:bCs/>
          <w:lang w:val="en-US"/>
        </w:rPr>
        <w:t xml:space="preserve">Uji </w:t>
      </w:r>
      <w:proofErr w:type="spellStart"/>
      <w:r w:rsidRPr="00DD229E">
        <w:rPr>
          <w:rFonts w:ascii="Times New Roman" w:eastAsia="Calibri" w:hAnsi="Times New Roman" w:cs="Times New Roman"/>
          <w:bCs/>
          <w:lang w:val="en-US"/>
        </w:rPr>
        <w:t>linieritas</w:t>
      </w:r>
      <w:proofErr w:type="spellEnd"/>
      <w:r w:rsidRPr="00DD229E">
        <w:rPr>
          <w:rFonts w:ascii="Times New Roman" w:eastAsia="Calibri" w:hAnsi="Times New Roman" w:cs="Times New Roman"/>
          <w:bCs/>
          <w:lang w:val="en-US"/>
        </w:rPr>
        <w:t xml:space="preserve"> </w:t>
      </w:r>
      <w:proofErr w:type="spellStart"/>
      <w:r w:rsidRPr="00DD229E">
        <w:rPr>
          <w:rFonts w:ascii="Times New Roman" w:eastAsia="Calibri" w:hAnsi="Times New Roman" w:cs="Times New Roman"/>
          <w:bCs/>
          <w:lang w:val="en-US"/>
        </w:rPr>
        <w:t>bertujuan</w:t>
      </w:r>
      <w:proofErr w:type="spellEnd"/>
      <w:r w:rsidRPr="00DD229E">
        <w:rPr>
          <w:rFonts w:ascii="Times New Roman" w:eastAsia="Calibri" w:hAnsi="Times New Roman" w:cs="Times New Roman"/>
          <w:bCs/>
          <w:lang w:val="en-US"/>
        </w:rPr>
        <w:t xml:space="preserve"> </w:t>
      </w:r>
      <w:proofErr w:type="spellStart"/>
      <w:r w:rsidRPr="00DD229E">
        <w:rPr>
          <w:rFonts w:ascii="Times New Roman" w:eastAsia="Calibri" w:hAnsi="Times New Roman" w:cs="Times New Roman"/>
          <w:bCs/>
          <w:lang w:val="en-US"/>
        </w:rPr>
        <w:t>untuk</w:t>
      </w:r>
      <w:proofErr w:type="spellEnd"/>
      <w:r w:rsidRPr="00DD229E">
        <w:rPr>
          <w:rFonts w:ascii="Times New Roman" w:hAnsi="Times New Roman" w:cs="Times New Roman"/>
          <w:color w:val="131313"/>
        </w:rPr>
        <w:t xml:space="preserve"> mengetahui bentuk hubungan antara variabel bebas dengan variabel terikat</w:t>
      </w:r>
      <w:r>
        <w:rPr>
          <w:rFonts w:ascii="Times New Roman" w:eastAsia="Calibri" w:hAnsi="Times New Roman" w:cs="Times New Roman"/>
          <w:bCs/>
          <w:lang w:val="en-US"/>
        </w:rPr>
        <w:t>.</w:t>
      </w:r>
      <w:r w:rsidR="008E3AAF">
        <w:rPr>
          <w:rFonts w:ascii="Times New Roman" w:eastAsia="Calibri" w:hAnsi="Times New Roman" w:cs="Times New Roman"/>
          <w:bCs/>
          <w:lang w:val="en-US"/>
        </w:rPr>
        <w:t xml:space="preserve"> </w:t>
      </w:r>
    </w:p>
    <w:p w14:paraId="3C598DF6" w14:textId="77777777" w:rsidR="005C7C05" w:rsidRDefault="005C7C05" w:rsidP="008E3AAF">
      <w:pPr>
        <w:autoSpaceDE w:val="0"/>
        <w:autoSpaceDN w:val="0"/>
        <w:adjustRightInd w:val="0"/>
        <w:spacing w:after="0" w:line="240" w:lineRule="auto"/>
        <w:ind w:firstLine="426"/>
        <w:jc w:val="both"/>
        <w:rPr>
          <w:rFonts w:ascii="Times New Roman" w:eastAsia="Calibri" w:hAnsi="Times New Roman" w:cs="Times New Roman"/>
          <w:bCs/>
          <w:lang w:val="en-US"/>
        </w:rPr>
      </w:pPr>
    </w:p>
    <w:p w14:paraId="5453A1BB" w14:textId="79300C27" w:rsidR="005C7C05" w:rsidRPr="00EA3E26" w:rsidRDefault="005C7C05" w:rsidP="005C7C05">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 xml:space="preserve">Uji </w:t>
      </w:r>
      <w:proofErr w:type="spellStart"/>
      <w:r>
        <w:rPr>
          <w:rFonts w:ascii="Times New Roman" w:eastAsia="Calibri" w:hAnsi="Times New Roman" w:cs="Times New Roman"/>
          <w:b/>
          <w:bCs/>
          <w:lang w:val="en-US"/>
        </w:rPr>
        <w:t>Heteroskedastisitas</w:t>
      </w:r>
      <w:proofErr w:type="spellEnd"/>
    </w:p>
    <w:p w14:paraId="27706192" w14:textId="77777777" w:rsidR="005C7C05" w:rsidRDefault="005C7C05" w:rsidP="005C7C05">
      <w:pPr>
        <w:pStyle w:val="ListParagraph"/>
        <w:autoSpaceDE w:val="0"/>
        <w:autoSpaceDN w:val="0"/>
        <w:adjustRightInd w:val="0"/>
        <w:spacing w:after="0" w:line="240" w:lineRule="auto"/>
        <w:ind w:left="426"/>
        <w:rPr>
          <w:rFonts w:ascii="Times New Roman" w:eastAsia="Calibri" w:hAnsi="Times New Roman" w:cs="Times New Roman"/>
          <w:b/>
          <w:bCs/>
        </w:rPr>
      </w:pPr>
    </w:p>
    <w:p w14:paraId="68E00B56" w14:textId="62A931B6" w:rsidR="005C7C05" w:rsidRDefault="00F95303" w:rsidP="005C7C05">
      <w:pPr>
        <w:autoSpaceDE w:val="0"/>
        <w:autoSpaceDN w:val="0"/>
        <w:adjustRightInd w:val="0"/>
        <w:spacing w:after="0" w:line="240" w:lineRule="auto"/>
        <w:ind w:firstLine="426"/>
        <w:jc w:val="both"/>
        <w:rPr>
          <w:rFonts w:ascii="Times New Roman" w:eastAsia="Calibri" w:hAnsi="Times New Roman" w:cs="Times New Roman"/>
          <w:bCs/>
          <w:lang w:val="en-US"/>
        </w:rPr>
      </w:pPr>
      <w:r w:rsidRPr="00DD229E">
        <w:rPr>
          <w:rFonts w:ascii="Times New Roman" w:hAnsi="Times New Roman" w:cs="Times New Roman"/>
          <w:lang w:val="en-US"/>
        </w:rPr>
        <w:t xml:space="preserve">Uji </w:t>
      </w:r>
      <w:proofErr w:type="spellStart"/>
      <w:r w:rsidRPr="00DD229E">
        <w:rPr>
          <w:rFonts w:ascii="Times New Roman" w:hAnsi="Times New Roman" w:cs="Times New Roman"/>
          <w:lang w:val="en-US"/>
        </w:rPr>
        <w:t>Heteroskedastisitas</w:t>
      </w:r>
      <w:proofErr w:type="spellEnd"/>
      <w:r w:rsidRPr="00DD229E">
        <w:rPr>
          <w:rFonts w:ascii="Times New Roman" w:hAnsi="Times New Roman" w:cs="Times New Roman"/>
          <w:lang w:val="en-US"/>
        </w:rPr>
        <w:t xml:space="preserve"> </w:t>
      </w:r>
      <w:proofErr w:type="spellStart"/>
      <w:r w:rsidRPr="00DD229E">
        <w:rPr>
          <w:rFonts w:ascii="Times New Roman" w:hAnsi="Times New Roman" w:cs="Times New Roman"/>
          <w:lang w:val="en-US"/>
        </w:rPr>
        <w:t>bertujuan</w:t>
      </w:r>
      <w:proofErr w:type="spellEnd"/>
      <w:r w:rsidRPr="00DD229E">
        <w:rPr>
          <w:rFonts w:ascii="Times New Roman" w:hAnsi="Times New Roman" w:cs="Times New Roman"/>
          <w:lang w:val="en-US"/>
        </w:rPr>
        <w:t xml:space="preserve"> </w:t>
      </w:r>
      <w:proofErr w:type="spellStart"/>
      <w:r w:rsidRPr="00DD229E">
        <w:rPr>
          <w:rFonts w:ascii="Times New Roman" w:hAnsi="Times New Roman" w:cs="Times New Roman"/>
          <w:lang w:val="en-US"/>
        </w:rPr>
        <w:t>untuk</w:t>
      </w:r>
      <w:proofErr w:type="spellEnd"/>
      <w:r w:rsidRPr="00DD229E">
        <w:rPr>
          <w:rFonts w:ascii="Times New Roman" w:hAnsi="Times New Roman" w:cs="Times New Roman"/>
          <w:lang w:val="en-US"/>
        </w:rPr>
        <w:t xml:space="preserve"> </w:t>
      </w:r>
      <w:proofErr w:type="spellStart"/>
      <w:r w:rsidRPr="00DD229E">
        <w:rPr>
          <w:rFonts w:ascii="Times New Roman" w:hAnsi="Times New Roman" w:cs="Times New Roman"/>
          <w:lang w:val="en-US"/>
        </w:rPr>
        <w:t>menguji</w:t>
      </w:r>
      <w:proofErr w:type="spellEnd"/>
      <w:r w:rsidRPr="00DD229E">
        <w:rPr>
          <w:rFonts w:ascii="Times New Roman" w:hAnsi="Times New Roman" w:cs="Times New Roman"/>
          <w:lang w:val="en-US"/>
        </w:rPr>
        <w:t xml:space="preserve"> </w:t>
      </w:r>
      <w:proofErr w:type="spellStart"/>
      <w:r w:rsidRPr="00DD229E">
        <w:rPr>
          <w:rFonts w:ascii="Times New Roman" w:hAnsi="Times New Roman" w:cs="Times New Roman"/>
          <w:lang w:val="en-US"/>
        </w:rPr>
        <w:t>apakah</w:t>
      </w:r>
      <w:proofErr w:type="spellEnd"/>
      <w:r w:rsidRPr="00DD229E">
        <w:rPr>
          <w:rFonts w:ascii="Times New Roman" w:hAnsi="Times New Roman" w:cs="Times New Roman"/>
          <w:lang w:val="en-US"/>
        </w:rPr>
        <w:t xml:space="preserve"> </w:t>
      </w:r>
      <w:proofErr w:type="spellStart"/>
      <w:r w:rsidRPr="00DD229E">
        <w:rPr>
          <w:rFonts w:ascii="Times New Roman" w:hAnsi="Times New Roman" w:cs="Times New Roman"/>
          <w:lang w:val="en-US"/>
        </w:rPr>
        <w:t>dalam</w:t>
      </w:r>
      <w:proofErr w:type="spellEnd"/>
      <w:r w:rsidRPr="00DD229E">
        <w:rPr>
          <w:rFonts w:ascii="Times New Roman" w:hAnsi="Times New Roman" w:cs="Times New Roman"/>
          <w:lang w:val="en-US"/>
        </w:rPr>
        <w:t xml:space="preserve"> </w:t>
      </w:r>
      <w:proofErr w:type="spellStart"/>
      <w:r w:rsidRPr="00DD229E">
        <w:rPr>
          <w:rFonts w:ascii="Times New Roman" w:hAnsi="Times New Roman" w:cs="Times New Roman"/>
          <w:lang w:val="en-US"/>
        </w:rPr>
        <w:t>regresi</w:t>
      </w:r>
      <w:proofErr w:type="spellEnd"/>
      <w:r w:rsidRPr="00DD229E">
        <w:rPr>
          <w:rFonts w:ascii="Times New Roman" w:hAnsi="Times New Roman" w:cs="Times New Roman"/>
          <w:lang w:val="en-US"/>
        </w:rPr>
        <w:t xml:space="preserve"> </w:t>
      </w:r>
      <w:proofErr w:type="spellStart"/>
      <w:r w:rsidRPr="00DD229E">
        <w:rPr>
          <w:rFonts w:ascii="Times New Roman" w:hAnsi="Times New Roman" w:cs="Times New Roman"/>
          <w:lang w:val="en-US"/>
        </w:rPr>
        <w:t>terjadi</w:t>
      </w:r>
      <w:proofErr w:type="spellEnd"/>
      <w:r w:rsidRPr="00DD229E">
        <w:rPr>
          <w:rFonts w:ascii="Times New Roman" w:hAnsi="Times New Roman" w:cs="Times New Roman"/>
          <w:lang w:val="en-US"/>
        </w:rPr>
        <w:t xml:space="preserve"> </w:t>
      </w:r>
      <w:proofErr w:type="spellStart"/>
      <w:r w:rsidRPr="00DD229E">
        <w:rPr>
          <w:rFonts w:ascii="Times New Roman" w:hAnsi="Times New Roman" w:cs="Times New Roman"/>
          <w:lang w:val="en-US"/>
        </w:rPr>
        <w:t>ketidaksamaan</w:t>
      </w:r>
      <w:proofErr w:type="spellEnd"/>
      <w:r w:rsidRPr="00DD229E">
        <w:rPr>
          <w:rFonts w:ascii="Times New Roman" w:hAnsi="Times New Roman" w:cs="Times New Roman"/>
          <w:lang w:val="en-US"/>
        </w:rPr>
        <w:t xml:space="preserve"> </w:t>
      </w:r>
      <w:proofErr w:type="spellStart"/>
      <w:r w:rsidRPr="00DD229E">
        <w:rPr>
          <w:rFonts w:ascii="Times New Roman" w:hAnsi="Times New Roman" w:cs="Times New Roman"/>
          <w:lang w:val="en-US"/>
        </w:rPr>
        <w:t>varian</w:t>
      </w:r>
      <w:proofErr w:type="spellEnd"/>
      <w:r w:rsidRPr="00DD229E">
        <w:rPr>
          <w:rFonts w:ascii="Times New Roman" w:hAnsi="Times New Roman" w:cs="Times New Roman"/>
          <w:lang w:val="en-US"/>
        </w:rPr>
        <w:t xml:space="preserve"> </w:t>
      </w:r>
      <w:proofErr w:type="spellStart"/>
      <w:r w:rsidRPr="00DD229E">
        <w:rPr>
          <w:rFonts w:ascii="Times New Roman" w:hAnsi="Times New Roman" w:cs="Times New Roman"/>
          <w:lang w:val="en-US"/>
        </w:rPr>
        <w:t>dari</w:t>
      </w:r>
      <w:proofErr w:type="spellEnd"/>
      <w:r w:rsidRPr="00DD229E">
        <w:rPr>
          <w:rFonts w:ascii="Times New Roman" w:hAnsi="Times New Roman" w:cs="Times New Roman"/>
          <w:lang w:val="en-US"/>
        </w:rPr>
        <w:t xml:space="preserve"> residual </w:t>
      </w:r>
      <w:proofErr w:type="spellStart"/>
      <w:r w:rsidRPr="00DD229E">
        <w:rPr>
          <w:rFonts w:ascii="Times New Roman" w:hAnsi="Times New Roman" w:cs="Times New Roman"/>
          <w:lang w:val="en-US"/>
        </w:rPr>
        <w:t>suatu</w:t>
      </w:r>
      <w:proofErr w:type="spellEnd"/>
      <w:r w:rsidRPr="00DD229E">
        <w:rPr>
          <w:rFonts w:ascii="Times New Roman" w:hAnsi="Times New Roman" w:cs="Times New Roman"/>
          <w:lang w:val="en-US"/>
        </w:rPr>
        <w:t xml:space="preserve"> </w:t>
      </w:r>
      <w:proofErr w:type="spellStart"/>
      <w:r w:rsidRPr="00DD229E">
        <w:rPr>
          <w:rFonts w:ascii="Times New Roman" w:hAnsi="Times New Roman" w:cs="Times New Roman"/>
          <w:lang w:val="en-US"/>
        </w:rPr>
        <w:t>pengamatan</w:t>
      </w:r>
      <w:proofErr w:type="spellEnd"/>
      <w:r w:rsidRPr="00DD229E">
        <w:rPr>
          <w:rFonts w:ascii="Times New Roman" w:hAnsi="Times New Roman" w:cs="Times New Roman"/>
          <w:lang w:val="en-US"/>
        </w:rPr>
        <w:t xml:space="preserve"> </w:t>
      </w:r>
      <w:proofErr w:type="spellStart"/>
      <w:r w:rsidRPr="00DD229E">
        <w:rPr>
          <w:rFonts w:ascii="Times New Roman" w:hAnsi="Times New Roman" w:cs="Times New Roman"/>
          <w:lang w:val="en-US"/>
        </w:rPr>
        <w:t>ke</w:t>
      </w:r>
      <w:proofErr w:type="spellEnd"/>
      <w:r w:rsidRPr="00DD229E">
        <w:rPr>
          <w:rFonts w:ascii="Times New Roman" w:hAnsi="Times New Roman" w:cs="Times New Roman"/>
          <w:lang w:val="en-US"/>
        </w:rPr>
        <w:t xml:space="preserve"> </w:t>
      </w:r>
      <w:proofErr w:type="spellStart"/>
      <w:r w:rsidRPr="00DD229E">
        <w:rPr>
          <w:rFonts w:ascii="Times New Roman" w:hAnsi="Times New Roman" w:cs="Times New Roman"/>
          <w:lang w:val="en-US"/>
        </w:rPr>
        <w:t>pengamatan</w:t>
      </w:r>
      <w:proofErr w:type="spellEnd"/>
      <w:r w:rsidRPr="00DD229E">
        <w:rPr>
          <w:rFonts w:ascii="Times New Roman" w:hAnsi="Times New Roman" w:cs="Times New Roman"/>
          <w:lang w:val="en-US"/>
        </w:rPr>
        <w:t xml:space="preserve"> yang lain</w:t>
      </w:r>
      <w:r>
        <w:rPr>
          <w:rFonts w:ascii="Times New Roman" w:eastAsia="Calibri" w:hAnsi="Times New Roman" w:cs="Times New Roman"/>
          <w:bCs/>
          <w:lang w:val="en-US"/>
        </w:rPr>
        <w:t>.</w:t>
      </w:r>
      <w:r w:rsidR="005C7C05">
        <w:rPr>
          <w:rFonts w:ascii="Times New Roman" w:eastAsia="Calibri" w:hAnsi="Times New Roman" w:cs="Times New Roman"/>
          <w:bCs/>
          <w:lang w:val="en-US"/>
        </w:rPr>
        <w:t xml:space="preserve">  </w:t>
      </w:r>
    </w:p>
    <w:p w14:paraId="02D637F1" w14:textId="77777777" w:rsidR="00F95303" w:rsidRDefault="00F95303" w:rsidP="005C7C05">
      <w:pPr>
        <w:autoSpaceDE w:val="0"/>
        <w:autoSpaceDN w:val="0"/>
        <w:adjustRightInd w:val="0"/>
        <w:spacing w:after="0" w:line="240" w:lineRule="auto"/>
        <w:ind w:firstLine="426"/>
        <w:jc w:val="both"/>
        <w:rPr>
          <w:rFonts w:ascii="Times New Roman" w:eastAsia="Calibri" w:hAnsi="Times New Roman" w:cs="Times New Roman"/>
          <w:bCs/>
          <w:lang w:val="en-US"/>
        </w:rPr>
      </w:pPr>
    </w:p>
    <w:p w14:paraId="3AC1092F" w14:textId="64BE81F6" w:rsidR="00F95303" w:rsidRPr="00EA3E26" w:rsidRDefault="00F95303" w:rsidP="00F95303">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proofErr w:type="spellStart"/>
      <w:r>
        <w:rPr>
          <w:rFonts w:ascii="Times New Roman" w:eastAsia="Calibri" w:hAnsi="Times New Roman" w:cs="Times New Roman"/>
          <w:b/>
          <w:bCs/>
          <w:lang w:val="en-US"/>
        </w:rPr>
        <w:t>Analisis</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regresi</w:t>
      </w:r>
      <w:proofErr w:type="spellEnd"/>
      <w:r>
        <w:rPr>
          <w:rFonts w:ascii="Times New Roman" w:eastAsia="Calibri" w:hAnsi="Times New Roman" w:cs="Times New Roman"/>
          <w:b/>
          <w:bCs/>
          <w:lang w:val="en-US"/>
        </w:rPr>
        <w:t xml:space="preserve"> linier </w:t>
      </w:r>
      <w:proofErr w:type="spellStart"/>
      <w:r>
        <w:rPr>
          <w:rFonts w:ascii="Times New Roman" w:eastAsia="Calibri" w:hAnsi="Times New Roman" w:cs="Times New Roman"/>
          <w:b/>
          <w:bCs/>
          <w:lang w:val="en-US"/>
        </w:rPr>
        <w:t>sederhana</w:t>
      </w:r>
      <w:proofErr w:type="spellEnd"/>
    </w:p>
    <w:p w14:paraId="1A8A33CE" w14:textId="77777777" w:rsidR="00F95303" w:rsidRDefault="00F95303" w:rsidP="00F95303">
      <w:pPr>
        <w:pStyle w:val="ListParagraph"/>
        <w:autoSpaceDE w:val="0"/>
        <w:autoSpaceDN w:val="0"/>
        <w:adjustRightInd w:val="0"/>
        <w:spacing w:after="0" w:line="240" w:lineRule="auto"/>
        <w:ind w:left="426"/>
        <w:rPr>
          <w:rFonts w:ascii="Times New Roman" w:eastAsia="Calibri" w:hAnsi="Times New Roman" w:cs="Times New Roman"/>
          <w:b/>
          <w:bCs/>
        </w:rPr>
      </w:pPr>
    </w:p>
    <w:p w14:paraId="42F2369C" w14:textId="5969C529" w:rsidR="00F95303" w:rsidRDefault="00F95303" w:rsidP="00F95303">
      <w:pPr>
        <w:autoSpaceDE w:val="0"/>
        <w:autoSpaceDN w:val="0"/>
        <w:adjustRightInd w:val="0"/>
        <w:spacing w:after="0" w:line="240" w:lineRule="auto"/>
        <w:ind w:firstLine="426"/>
        <w:jc w:val="both"/>
        <w:rPr>
          <w:rFonts w:ascii="Times New Roman" w:eastAsia="Calibri" w:hAnsi="Times New Roman" w:cs="Times New Roman"/>
          <w:bCs/>
          <w:lang w:val="en-US"/>
        </w:rPr>
      </w:pPr>
      <w:r w:rsidRPr="005F1F6F">
        <w:rPr>
          <w:rFonts w:ascii="Times New Roman" w:hAnsi="Times New Roman" w:cs="Times New Roman"/>
        </w:rPr>
        <w:t>Analisis regresi sederhana digunakan untuk mengetahui ada tidaknya kelinieran pengaruh variabel independen terhadap variabel dependen</w:t>
      </w:r>
      <w:r>
        <w:rPr>
          <w:rFonts w:ascii="Times New Roman" w:eastAsia="Calibri" w:hAnsi="Times New Roman" w:cs="Times New Roman"/>
          <w:bCs/>
          <w:lang w:val="en-US"/>
        </w:rPr>
        <w:t xml:space="preserve">.  </w:t>
      </w:r>
    </w:p>
    <w:p w14:paraId="286BA2C4" w14:textId="77777777" w:rsidR="008E3AAF" w:rsidRDefault="008E3AAF" w:rsidP="008E3AAF">
      <w:pPr>
        <w:autoSpaceDE w:val="0"/>
        <w:autoSpaceDN w:val="0"/>
        <w:adjustRightInd w:val="0"/>
        <w:spacing w:after="0" w:line="240" w:lineRule="auto"/>
        <w:ind w:firstLine="426"/>
        <w:jc w:val="both"/>
        <w:rPr>
          <w:rFonts w:ascii="Times New Roman" w:eastAsia="Calibri" w:hAnsi="Times New Roman" w:cs="Times New Roman"/>
          <w:bCs/>
          <w:lang w:val="en-US"/>
        </w:rPr>
      </w:pPr>
    </w:p>
    <w:p w14:paraId="30920FFC" w14:textId="77777777" w:rsidR="00171750" w:rsidRDefault="00171750" w:rsidP="008E3AAF">
      <w:pPr>
        <w:autoSpaceDE w:val="0"/>
        <w:autoSpaceDN w:val="0"/>
        <w:adjustRightInd w:val="0"/>
        <w:spacing w:after="0" w:line="240" w:lineRule="auto"/>
        <w:ind w:firstLine="426"/>
        <w:jc w:val="both"/>
        <w:rPr>
          <w:rFonts w:ascii="Times New Roman" w:eastAsia="Calibri" w:hAnsi="Times New Roman" w:cs="Times New Roman"/>
          <w:bCs/>
          <w:lang w:val="en-US"/>
        </w:rPr>
      </w:pPr>
    </w:p>
    <w:p w14:paraId="71CE62EB" w14:textId="47001C2F" w:rsidR="00F95303" w:rsidRPr="00EA3E26" w:rsidRDefault="00F95303" w:rsidP="00F95303">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proofErr w:type="spellStart"/>
      <w:r>
        <w:rPr>
          <w:rFonts w:ascii="Times New Roman" w:eastAsia="Calibri" w:hAnsi="Times New Roman" w:cs="Times New Roman"/>
          <w:b/>
          <w:bCs/>
          <w:lang w:val="en-US"/>
        </w:rPr>
        <w:lastRenderedPageBreak/>
        <w:t>Analisis</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koefisien</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determinasi</w:t>
      </w:r>
      <w:proofErr w:type="spellEnd"/>
    </w:p>
    <w:p w14:paraId="15B5CB48" w14:textId="77777777" w:rsidR="00F95303" w:rsidRDefault="00F95303" w:rsidP="00F95303">
      <w:pPr>
        <w:pStyle w:val="ListParagraph"/>
        <w:autoSpaceDE w:val="0"/>
        <w:autoSpaceDN w:val="0"/>
        <w:adjustRightInd w:val="0"/>
        <w:spacing w:after="0" w:line="240" w:lineRule="auto"/>
        <w:ind w:left="426"/>
        <w:rPr>
          <w:rFonts w:ascii="Times New Roman" w:eastAsia="Calibri" w:hAnsi="Times New Roman" w:cs="Times New Roman"/>
          <w:b/>
          <w:bCs/>
        </w:rPr>
      </w:pPr>
    </w:p>
    <w:p w14:paraId="7A445102" w14:textId="6B258C13" w:rsidR="00F95303" w:rsidRDefault="00F95303" w:rsidP="00F95303">
      <w:pPr>
        <w:autoSpaceDE w:val="0"/>
        <w:autoSpaceDN w:val="0"/>
        <w:adjustRightInd w:val="0"/>
        <w:spacing w:after="0" w:line="240" w:lineRule="auto"/>
        <w:ind w:firstLine="426"/>
        <w:jc w:val="both"/>
        <w:rPr>
          <w:rFonts w:ascii="Times New Roman" w:eastAsia="Calibri" w:hAnsi="Times New Roman" w:cs="Times New Roman"/>
          <w:bCs/>
          <w:lang w:val="en-US"/>
        </w:rPr>
      </w:pPr>
      <w:r w:rsidRPr="00C42DAF">
        <w:rPr>
          <w:rFonts w:ascii="Times New Roman" w:hAnsi="Times New Roman" w:cs="Times New Roman"/>
          <w:color w:val="000000"/>
          <w:lang w:val="sv-SE"/>
        </w:rPr>
        <w:t>Uji ini, dilakukan untuk mengetahui seberapa besar hubungan atau pengaruh yang diberikan antara dua variabel yang akan digunakan pada analisis koefisien determinasi</w:t>
      </w:r>
      <w:r>
        <w:rPr>
          <w:rFonts w:ascii="Times New Roman" w:eastAsia="Calibri" w:hAnsi="Times New Roman" w:cs="Times New Roman"/>
          <w:bCs/>
          <w:lang w:val="en-US"/>
        </w:rPr>
        <w:t xml:space="preserve">.  </w:t>
      </w:r>
    </w:p>
    <w:p w14:paraId="44500508" w14:textId="77777777" w:rsidR="00B53B02" w:rsidRDefault="00B53B02" w:rsidP="00B53B02">
      <w:pPr>
        <w:autoSpaceDE w:val="0"/>
        <w:autoSpaceDN w:val="0"/>
        <w:adjustRightInd w:val="0"/>
        <w:spacing w:after="0" w:line="240" w:lineRule="auto"/>
        <w:rPr>
          <w:rFonts w:ascii="Times New Roman" w:eastAsia="Calibri" w:hAnsi="Times New Roman" w:cs="Times New Roman"/>
          <w:b/>
          <w:bCs/>
        </w:rPr>
      </w:pPr>
    </w:p>
    <w:p w14:paraId="4CDDD6DA" w14:textId="77777777" w:rsidR="00B53B02" w:rsidRPr="00F5577B" w:rsidRDefault="00DB79B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HASIL DAN PEMBAHASAN</w:t>
      </w:r>
    </w:p>
    <w:p w14:paraId="15F2E154" w14:textId="77777777" w:rsidR="00F5577B" w:rsidRPr="00F5577B" w:rsidRDefault="00F5577B" w:rsidP="00F5577B">
      <w:pPr>
        <w:autoSpaceDE w:val="0"/>
        <w:autoSpaceDN w:val="0"/>
        <w:adjustRightInd w:val="0"/>
        <w:spacing w:after="0" w:line="240" w:lineRule="auto"/>
        <w:rPr>
          <w:rFonts w:ascii="Times New Roman" w:eastAsia="Calibri" w:hAnsi="Times New Roman" w:cs="Times New Roman"/>
          <w:b/>
          <w:bCs/>
        </w:rPr>
      </w:pPr>
    </w:p>
    <w:p w14:paraId="21BB21E5" w14:textId="5960D8C2" w:rsidR="00F5577B" w:rsidRPr="00EA3E26" w:rsidRDefault="00171750" w:rsidP="00F5577B">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 xml:space="preserve">Uji </w:t>
      </w:r>
      <w:proofErr w:type="spellStart"/>
      <w:r>
        <w:rPr>
          <w:rFonts w:ascii="Times New Roman" w:eastAsia="Calibri" w:hAnsi="Times New Roman" w:cs="Times New Roman"/>
          <w:b/>
          <w:bCs/>
          <w:lang w:val="en-US"/>
        </w:rPr>
        <w:t>validitas</w:t>
      </w:r>
      <w:proofErr w:type="spellEnd"/>
    </w:p>
    <w:p w14:paraId="23100185" w14:textId="77777777" w:rsidR="00F5577B" w:rsidRDefault="00F5577B" w:rsidP="00F5577B">
      <w:pPr>
        <w:pStyle w:val="ListParagraph"/>
        <w:autoSpaceDE w:val="0"/>
        <w:autoSpaceDN w:val="0"/>
        <w:adjustRightInd w:val="0"/>
        <w:spacing w:after="0" w:line="240" w:lineRule="auto"/>
        <w:ind w:left="426"/>
        <w:rPr>
          <w:rFonts w:ascii="Times New Roman" w:eastAsia="Calibri" w:hAnsi="Times New Roman" w:cs="Times New Roman"/>
          <w:b/>
          <w:bCs/>
        </w:rPr>
      </w:pPr>
    </w:p>
    <w:p w14:paraId="747676E8" w14:textId="2ECE3755" w:rsidR="00171750" w:rsidRPr="005A3DCE" w:rsidRDefault="00171750" w:rsidP="00171750">
      <w:pPr>
        <w:pStyle w:val="BodyText"/>
        <w:ind w:firstLine="426"/>
        <w:jc w:val="both"/>
        <w:rPr>
          <w:sz w:val="22"/>
          <w:szCs w:val="22"/>
          <w:lang w:val="en-US"/>
        </w:rPr>
      </w:pPr>
      <w:r>
        <w:rPr>
          <w:sz w:val="22"/>
          <w:szCs w:val="22"/>
          <w:lang w:val="en-US"/>
        </w:rPr>
        <w:t xml:space="preserve">Pada </w:t>
      </w:r>
      <w:proofErr w:type="spellStart"/>
      <w:r>
        <w:rPr>
          <w:sz w:val="22"/>
          <w:szCs w:val="22"/>
          <w:lang w:val="en-US"/>
        </w:rPr>
        <w:t>lemdik</w:t>
      </w:r>
      <w:proofErr w:type="spellEnd"/>
      <w:r>
        <w:rPr>
          <w:sz w:val="22"/>
          <w:szCs w:val="22"/>
          <w:lang w:val="en-US"/>
        </w:rPr>
        <w:t xml:space="preserve"> STIP </w:t>
      </w:r>
      <w:r w:rsidR="00EA3FE2">
        <w:rPr>
          <w:sz w:val="22"/>
          <w:szCs w:val="22"/>
          <w:lang w:val="en-US"/>
        </w:rPr>
        <w:t>r</w:t>
      </w:r>
      <w:r w:rsidRPr="00BB3864">
        <w:rPr>
          <w:sz w:val="22"/>
          <w:szCs w:val="22"/>
        </w:rPr>
        <w:t>umus mencari</w:t>
      </w:r>
      <w:r w:rsidRPr="00BB3864">
        <w:rPr>
          <w:spacing w:val="-3"/>
          <w:sz w:val="22"/>
          <w:szCs w:val="22"/>
        </w:rPr>
        <w:t xml:space="preserve"> </w:t>
      </w:r>
      <w:r w:rsidRPr="00BB3864">
        <w:rPr>
          <w:i/>
          <w:iCs/>
          <w:sz w:val="22"/>
          <w:szCs w:val="22"/>
        </w:rPr>
        <w:t>r</w:t>
      </w:r>
      <w:r w:rsidRPr="00BB3864">
        <w:rPr>
          <w:sz w:val="22"/>
          <w:szCs w:val="22"/>
          <w:lang w:val="en-US"/>
        </w:rPr>
        <w:t xml:space="preserve"> </w:t>
      </w:r>
      <w:r w:rsidRPr="00BB3864">
        <w:rPr>
          <w:sz w:val="22"/>
          <w:szCs w:val="22"/>
        </w:rPr>
        <w:t>tabel</w:t>
      </w:r>
      <w:r>
        <w:rPr>
          <w:spacing w:val="-3"/>
          <w:sz w:val="22"/>
          <w:szCs w:val="22"/>
          <w:lang w:val="en-US"/>
        </w:rPr>
        <w:t xml:space="preserve"> </w:t>
      </w:r>
      <w:proofErr w:type="spellStart"/>
      <w:r>
        <w:rPr>
          <w:sz w:val="22"/>
          <w:szCs w:val="22"/>
          <w:lang w:val="en-US"/>
        </w:rPr>
        <w:t>adalah</w:t>
      </w:r>
      <w:proofErr w:type="spellEnd"/>
      <w:r>
        <w:rPr>
          <w:sz w:val="22"/>
          <w:szCs w:val="22"/>
          <w:lang w:val="en-US"/>
        </w:rPr>
        <w:t xml:space="preserve"> </w:t>
      </w:r>
      <w:r w:rsidRPr="00BB3864">
        <w:rPr>
          <w:i/>
          <w:iCs/>
          <w:sz w:val="22"/>
          <w:szCs w:val="22"/>
        </w:rPr>
        <w:t>degree</w:t>
      </w:r>
      <w:r w:rsidRPr="00BB3864">
        <w:rPr>
          <w:i/>
          <w:iCs/>
          <w:spacing w:val="-1"/>
          <w:sz w:val="22"/>
          <w:szCs w:val="22"/>
        </w:rPr>
        <w:t xml:space="preserve"> </w:t>
      </w:r>
      <w:r w:rsidRPr="00BB3864">
        <w:rPr>
          <w:i/>
          <w:iCs/>
          <w:sz w:val="22"/>
          <w:szCs w:val="22"/>
        </w:rPr>
        <w:t>of freedom</w:t>
      </w:r>
      <w:r>
        <w:rPr>
          <w:spacing w:val="75"/>
          <w:sz w:val="22"/>
          <w:szCs w:val="22"/>
          <w:lang w:val="en-US"/>
        </w:rPr>
        <w:t xml:space="preserve"> </w:t>
      </w:r>
      <w:r w:rsidRPr="00BB3864">
        <w:rPr>
          <w:sz w:val="22"/>
          <w:szCs w:val="22"/>
        </w:rPr>
        <w:t>= n</w:t>
      </w:r>
      <w:r w:rsidRPr="00BB3864">
        <w:rPr>
          <w:sz w:val="22"/>
          <w:szCs w:val="22"/>
          <w:lang w:val="en-US"/>
        </w:rPr>
        <w:t xml:space="preserve"> </w:t>
      </w:r>
      <w:r>
        <w:rPr>
          <w:sz w:val="22"/>
          <w:szCs w:val="22"/>
        </w:rPr>
        <w:t>–</w:t>
      </w:r>
      <w:r w:rsidRPr="00BB3864">
        <w:rPr>
          <w:sz w:val="22"/>
          <w:szCs w:val="22"/>
          <w:lang w:val="en-US"/>
        </w:rPr>
        <w:t xml:space="preserve"> </w:t>
      </w:r>
      <w:r w:rsidRPr="00BB3864">
        <w:rPr>
          <w:sz w:val="22"/>
          <w:szCs w:val="22"/>
        </w:rPr>
        <w:t>2</w:t>
      </w:r>
      <w:r>
        <w:rPr>
          <w:sz w:val="22"/>
          <w:szCs w:val="22"/>
          <w:lang w:val="en-US"/>
        </w:rPr>
        <w:t xml:space="preserve">, </w:t>
      </w:r>
      <w:r w:rsidRPr="00BB3864">
        <w:rPr>
          <w:i/>
          <w:iCs/>
          <w:sz w:val="22"/>
          <w:szCs w:val="22"/>
        </w:rPr>
        <w:t>df</w:t>
      </w:r>
      <w:r>
        <w:rPr>
          <w:sz w:val="22"/>
          <w:szCs w:val="22"/>
          <w:lang w:val="en-US"/>
        </w:rPr>
        <w:t xml:space="preserve"> </w:t>
      </w:r>
      <w:r w:rsidRPr="00BB3864">
        <w:rPr>
          <w:sz w:val="22"/>
          <w:szCs w:val="22"/>
        </w:rPr>
        <w:t xml:space="preserve">= </w:t>
      </w:r>
      <w:r w:rsidR="00EA3FE2">
        <w:rPr>
          <w:sz w:val="22"/>
          <w:szCs w:val="22"/>
          <w:lang w:val="en-US"/>
        </w:rPr>
        <w:t>131</w:t>
      </w:r>
      <w:r w:rsidRPr="00BB3864">
        <w:rPr>
          <w:sz w:val="22"/>
          <w:szCs w:val="22"/>
          <w:lang w:val="en-US"/>
        </w:rPr>
        <w:t xml:space="preserve"> </w:t>
      </w:r>
      <w:r w:rsidRPr="00BB3864">
        <w:rPr>
          <w:sz w:val="22"/>
          <w:szCs w:val="22"/>
        </w:rPr>
        <w:t>-</w:t>
      </w:r>
      <w:r w:rsidRPr="00BB3864">
        <w:rPr>
          <w:sz w:val="22"/>
          <w:szCs w:val="22"/>
          <w:lang w:val="en-US"/>
        </w:rPr>
        <w:t xml:space="preserve"> </w:t>
      </w:r>
      <w:r w:rsidRPr="00BB3864">
        <w:rPr>
          <w:sz w:val="22"/>
          <w:szCs w:val="22"/>
        </w:rPr>
        <w:t xml:space="preserve">2 </w:t>
      </w:r>
      <w:r>
        <w:rPr>
          <w:sz w:val="22"/>
          <w:szCs w:val="22"/>
          <w:lang w:val="en-US"/>
        </w:rPr>
        <w:t>=</w:t>
      </w:r>
      <w:r w:rsidRPr="00BB3864">
        <w:rPr>
          <w:spacing w:val="-2"/>
          <w:sz w:val="22"/>
          <w:szCs w:val="22"/>
          <w:lang w:val="en-US"/>
        </w:rPr>
        <w:t xml:space="preserve"> </w:t>
      </w:r>
      <w:r w:rsidR="00EA3FE2">
        <w:rPr>
          <w:sz w:val="22"/>
          <w:szCs w:val="22"/>
          <w:lang w:val="en-US"/>
        </w:rPr>
        <w:t>129</w:t>
      </w:r>
      <w:r>
        <w:rPr>
          <w:sz w:val="22"/>
          <w:szCs w:val="22"/>
          <w:lang w:val="en-US"/>
        </w:rPr>
        <w:t xml:space="preserve">. </w:t>
      </w:r>
      <w:r w:rsidRPr="005A3DCE">
        <w:rPr>
          <w:sz w:val="22"/>
          <w:szCs w:val="22"/>
        </w:rPr>
        <w:t>Mengacu</w:t>
      </w:r>
      <w:r w:rsidRPr="005A3DCE">
        <w:rPr>
          <w:spacing w:val="12"/>
          <w:sz w:val="22"/>
          <w:szCs w:val="22"/>
        </w:rPr>
        <w:t xml:space="preserve"> </w:t>
      </w:r>
      <w:r w:rsidRPr="005A3DCE">
        <w:rPr>
          <w:sz w:val="22"/>
          <w:szCs w:val="22"/>
        </w:rPr>
        <w:t>pada</w:t>
      </w:r>
      <w:r w:rsidRPr="005A3DCE">
        <w:rPr>
          <w:spacing w:val="12"/>
          <w:sz w:val="22"/>
          <w:szCs w:val="22"/>
        </w:rPr>
        <w:t xml:space="preserve"> </w:t>
      </w:r>
      <w:r w:rsidRPr="005A3DCE">
        <w:rPr>
          <w:sz w:val="22"/>
          <w:szCs w:val="22"/>
        </w:rPr>
        <w:t>hasil</w:t>
      </w:r>
      <w:r w:rsidRPr="005A3DCE">
        <w:rPr>
          <w:spacing w:val="13"/>
          <w:sz w:val="22"/>
          <w:szCs w:val="22"/>
        </w:rPr>
        <w:t xml:space="preserve"> </w:t>
      </w:r>
      <w:r w:rsidRPr="005A3DCE">
        <w:rPr>
          <w:i/>
          <w:iCs/>
          <w:sz w:val="22"/>
          <w:szCs w:val="22"/>
        </w:rPr>
        <w:t>r</w:t>
      </w:r>
      <w:r w:rsidRPr="005A3DCE">
        <w:rPr>
          <w:sz w:val="22"/>
          <w:szCs w:val="22"/>
          <w:lang w:val="en-US"/>
        </w:rPr>
        <w:t xml:space="preserve"> </w:t>
      </w:r>
      <w:r w:rsidRPr="005A3DCE">
        <w:rPr>
          <w:sz w:val="22"/>
          <w:szCs w:val="22"/>
        </w:rPr>
        <w:t>tabel</w:t>
      </w:r>
      <w:r w:rsidRPr="005A3DCE">
        <w:rPr>
          <w:spacing w:val="12"/>
          <w:sz w:val="22"/>
          <w:szCs w:val="22"/>
        </w:rPr>
        <w:t xml:space="preserve"> </w:t>
      </w:r>
      <w:r w:rsidRPr="005A3DCE">
        <w:rPr>
          <w:spacing w:val="12"/>
          <w:sz w:val="22"/>
          <w:szCs w:val="22"/>
          <w:lang w:val="en-US"/>
        </w:rPr>
        <w:t xml:space="preserve">= </w:t>
      </w:r>
      <w:r w:rsidR="00EA3FE2">
        <w:rPr>
          <w:sz w:val="22"/>
          <w:szCs w:val="22"/>
          <w:lang w:val="en-US"/>
        </w:rPr>
        <w:t>129</w:t>
      </w:r>
      <w:r w:rsidRPr="005A3DCE">
        <w:rPr>
          <w:spacing w:val="12"/>
          <w:sz w:val="22"/>
          <w:szCs w:val="22"/>
        </w:rPr>
        <w:t xml:space="preserve"> </w:t>
      </w:r>
      <w:r w:rsidRPr="005A3DCE">
        <w:rPr>
          <w:sz w:val="22"/>
          <w:szCs w:val="22"/>
        </w:rPr>
        <w:t>dengan</w:t>
      </w:r>
      <w:r w:rsidRPr="005A3DCE">
        <w:rPr>
          <w:spacing w:val="13"/>
          <w:sz w:val="22"/>
          <w:szCs w:val="22"/>
        </w:rPr>
        <w:t xml:space="preserve"> </w:t>
      </w:r>
      <w:r w:rsidRPr="005A3DCE">
        <w:rPr>
          <w:sz w:val="22"/>
          <w:szCs w:val="22"/>
        </w:rPr>
        <w:t>koefisien</w:t>
      </w:r>
      <w:r w:rsidRPr="005A3DCE">
        <w:rPr>
          <w:spacing w:val="12"/>
          <w:sz w:val="22"/>
          <w:szCs w:val="22"/>
        </w:rPr>
        <w:t xml:space="preserve"> </w:t>
      </w:r>
      <w:r w:rsidRPr="005A3DCE">
        <w:rPr>
          <w:spacing w:val="12"/>
          <w:sz w:val="22"/>
          <w:szCs w:val="22"/>
          <w:lang w:val="en-US"/>
        </w:rPr>
        <w:t>(</w:t>
      </w:r>
      <w:r w:rsidRPr="005A3DCE">
        <w:rPr>
          <w:sz w:val="22"/>
          <w:szCs w:val="22"/>
          <w:lang w:val="en-US"/>
        </w:rPr>
        <w:t>0,05)</w:t>
      </w:r>
      <w:r w:rsidRPr="005A3DCE">
        <w:rPr>
          <w:spacing w:val="13"/>
          <w:sz w:val="22"/>
          <w:szCs w:val="22"/>
        </w:rPr>
        <w:t xml:space="preserve"> </w:t>
      </w:r>
      <w:r w:rsidRPr="005A3DCE">
        <w:rPr>
          <w:sz w:val="22"/>
          <w:szCs w:val="22"/>
        </w:rPr>
        <w:t>adalah</w:t>
      </w:r>
      <w:r w:rsidRPr="005A3DCE">
        <w:rPr>
          <w:spacing w:val="12"/>
          <w:sz w:val="22"/>
          <w:szCs w:val="22"/>
        </w:rPr>
        <w:t xml:space="preserve"> </w:t>
      </w:r>
      <w:r w:rsidRPr="005A3DCE">
        <w:rPr>
          <w:sz w:val="22"/>
          <w:szCs w:val="22"/>
        </w:rPr>
        <w:t>0,</w:t>
      </w:r>
      <w:r w:rsidR="00EA3FE2">
        <w:rPr>
          <w:sz w:val="22"/>
          <w:szCs w:val="22"/>
          <w:lang w:val="en-US"/>
        </w:rPr>
        <w:t>1716</w:t>
      </w:r>
      <w:r w:rsidR="00161659">
        <w:rPr>
          <w:sz w:val="22"/>
          <w:szCs w:val="22"/>
          <w:lang w:val="en-US"/>
        </w:rPr>
        <w:t xml:space="preserve">. </w:t>
      </w:r>
      <w:proofErr w:type="spellStart"/>
      <w:r w:rsidR="00161659">
        <w:rPr>
          <w:sz w:val="22"/>
          <w:szCs w:val="22"/>
          <w:lang w:val="en-US"/>
        </w:rPr>
        <w:t>Sedangkan</w:t>
      </w:r>
      <w:proofErr w:type="spellEnd"/>
      <w:r w:rsidR="00161659">
        <w:rPr>
          <w:sz w:val="22"/>
          <w:szCs w:val="22"/>
          <w:lang w:val="en-US"/>
        </w:rPr>
        <w:t xml:space="preserve"> pada </w:t>
      </w:r>
      <w:proofErr w:type="spellStart"/>
      <w:r w:rsidR="00161659">
        <w:rPr>
          <w:sz w:val="22"/>
          <w:szCs w:val="22"/>
          <w:lang w:val="en-US"/>
        </w:rPr>
        <w:t>lemdik</w:t>
      </w:r>
      <w:proofErr w:type="spellEnd"/>
      <w:r w:rsidR="00161659">
        <w:rPr>
          <w:sz w:val="22"/>
          <w:szCs w:val="22"/>
          <w:lang w:val="en-US"/>
        </w:rPr>
        <w:t xml:space="preserve"> </w:t>
      </w:r>
      <w:proofErr w:type="spellStart"/>
      <w:r w:rsidR="00161659">
        <w:rPr>
          <w:sz w:val="22"/>
          <w:szCs w:val="22"/>
          <w:lang w:val="en-US"/>
        </w:rPr>
        <w:t>Poltrada</w:t>
      </w:r>
      <w:proofErr w:type="spellEnd"/>
      <w:r w:rsidR="00161659">
        <w:rPr>
          <w:sz w:val="22"/>
          <w:szCs w:val="22"/>
          <w:lang w:val="en-US"/>
        </w:rPr>
        <w:t xml:space="preserve"> Bali </w:t>
      </w:r>
      <w:r w:rsidR="00161659" w:rsidRPr="00BB3864">
        <w:rPr>
          <w:i/>
          <w:iCs/>
          <w:sz w:val="22"/>
          <w:szCs w:val="22"/>
        </w:rPr>
        <w:t>df</w:t>
      </w:r>
      <w:r w:rsidR="00161659">
        <w:rPr>
          <w:sz w:val="22"/>
          <w:szCs w:val="22"/>
          <w:lang w:val="en-US"/>
        </w:rPr>
        <w:t xml:space="preserve"> </w:t>
      </w:r>
      <w:r w:rsidR="00161659" w:rsidRPr="00BB3864">
        <w:rPr>
          <w:sz w:val="22"/>
          <w:szCs w:val="22"/>
        </w:rPr>
        <w:t xml:space="preserve">= </w:t>
      </w:r>
      <w:r w:rsidR="00161659">
        <w:rPr>
          <w:sz w:val="22"/>
          <w:szCs w:val="22"/>
          <w:lang w:val="en-US"/>
        </w:rPr>
        <w:t>140</w:t>
      </w:r>
      <w:r w:rsidR="00161659" w:rsidRPr="00BB3864">
        <w:rPr>
          <w:sz w:val="22"/>
          <w:szCs w:val="22"/>
          <w:lang w:val="en-US"/>
        </w:rPr>
        <w:t xml:space="preserve"> </w:t>
      </w:r>
      <w:r w:rsidR="00161659" w:rsidRPr="00BB3864">
        <w:rPr>
          <w:sz w:val="22"/>
          <w:szCs w:val="22"/>
        </w:rPr>
        <w:t>-</w:t>
      </w:r>
      <w:r w:rsidR="00161659" w:rsidRPr="00BB3864">
        <w:rPr>
          <w:sz w:val="22"/>
          <w:szCs w:val="22"/>
          <w:lang w:val="en-US"/>
        </w:rPr>
        <w:t xml:space="preserve"> </w:t>
      </w:r>
      <w:r w:rsidR="00161659" w:rsidRPr="00BB3864">
        <w:rPr>
          <w:sz w:val="22"/>
          <w:szCs w:val="22"/>
        </w:rPr>
        <w:t xml:space="preserve">2 </w:t>
      </w:r>
      <w:r w:rsidR="00161659">
        <w:rPr>
          <w:sz w:val="22"/>
          <w:szCs w:val="22"/>
          <w:lang w:val="en-US"/>
        </w:rPr>
        <w:t>=</w:t>
      </w:r>
      <w:r w:rsidR="00161659" w:rsidRPr="00BB3864">
        <w:rPr>
          <w:spacing w:val="-2"/>
          <w:sz w:val="22"/>
          <w:szCs w:val="22"/>
          <w:lang w:val="en-US"/>
        </w:rPr>
        <w:t xml:space="preserve"> </w:t>
      </w:r>
      <w:r w:rsidR="00161659">
        <w:rPr>
          <w:sz w:val="22"/>
          <w:szCs w:val="22"/>
          <w:lang w:val="en-US"/>
        </w:rPr>
        <w:t xml:space="preserve">138. </w:t>
      </w:r>
      <w:r w:rsidR="00161659" w:rsidRPr="005A3DCE">
        <w:rPr>
          <w:sz w:val="22"/>
          <w:szCs w:val="22"/>
        </w:rPr>
        <w:t>Mengacu</w:t>
      </w:r>
      <w:r w:rsidR="00161659" w:rsidRPr="005A3DCE">
        <w:rPr>
          <w:spacing w:val="12"/>
          <w:sz w:val="22"/>
          <w:szCs w:val="22"/>
        </w:rPr>
        <w:t xml:space="preserve"> </w:t>
      </w:r>
      <w:r w:rsidR="00161659" w:rsidRPr="005A3DCE">
        <w:rPr>
          <w:sz w:val="22"/>
          <w:szCs w:val="22"/>
        </w:rPr>
        <w:t>pada</w:t>
      </w:r>
      <w:r w:rsidR="00161659" w:rsidRPr="005A3DCE">
        <w:rPr>
          <w:spacing w:val="12"/>
          <w:sz w:val="22"/>
          <w:szCs w:val="22"/>
        </w:rPr>
        <w:t xml:space="preserve"> </w:t>
      </w:r>
      <w:r w:rsidR="00161659" w:rsidRPr="005A3DCE">
        <w:rPr>
          <w:sz w:val="22"/>
          <w:szCs w:val="22"/>
        </w:rPr>
        <w:t>hasil</w:t>
      </w:r>
      <w:r w:rsidR="00161659" w:rsidRPr="005A3DCE">
        <w:rPr>
          <w:spacing w:val="13"/>
          <w:sz w:val="22"/>
          <w:szCs w:val="22"/>
        </w:rPr>
        <w:t xml:space="preserve"> </w:t>
      </w:r>
      <w:r w:rsidR="00161659" w:rsidRPr="005A3DCE">
        <w:rPr>
          <w:i/>
          <w:iCs/>
          <w:sz w:val="22"/>
          <w:szCs w:val="22"/>
        </w:rPr>
        <w:t>r</w:t>
      </w:r>
      <w:r w:rsidR="00161659" w:rsidRPr="005A3DCE">
        <w:rPr>
          <w:sz w:val="22"/>
          <w:szCs w:val="22"/>
          <w:lang w:val="en-US"/>
        </w:rPr>
        <w:t xml:space="preserve"> </w:t>
      </w:r>
      <w:r w:rsidR="00161659" w:rsidRPr="005A3DCE">
        <w:rPr>
          <w:sz w:val="22"/>
          <w:szCs w:val="22"/>
        </w:rPr>
        <w:t>tabel</w:t>
      </w:r>
      <w:r w:rsidR="00161659" w:rsidRPr="005A3DCE">
        <w:rPr>
          <w:spacing w:val="12"/>
          <w:sz w:val="22"/>
          <w:szCs w:val="22"/>
        </w:rPr>
        <w:t xml:space="preserve"> </w:t>
      </w:r>
      <w:r w:rsidR="00161659" w:rsidRPr="005A3DCE">
        <w:rPr>
          <w:spacing w:val="12"/>
          <w:sz w:val="22"/>
          <w:szCs w:val="22"/>
          <w:lang w:val="en-US"/>
        </w:rPr>
        <w:t xml:space="preserve">= </w:t>
      </w:r>
      <w:r w:rsidR="00161659">
        <w:rPr>
          <w:sz w:val="22"/>
          <w:szCs w:val="22"/>
          <w:lang w:val="en-US"/>
        </w:rPr>
        <w:t>138</w:t>
      </w:r>
      <w:r w:rsidR="00161659" w:rsidRPr="005A3DCE">
        <w:rPr>
          <w:spacing w:val="12"/>
          <w:sz w:val="22"/>
          <w:szCs w:val="22"/>
        </w:rPr>
        <w:t xml:space="preserve"> </w:t>
      </w:r>
      <w:r w:rsidR="00161659" w:rsidRPr="005A3DCE">
        <w:rPr>
          <w:sz w:val="22"/>
          <w:szCs w:val="22"/>
        </w:rPr>
        <w:t>dengan</w:t>
      </w:r>
      <w:r w:rsidR="00161659" w:rsidRPr="005A3DCE">
        <w:rPr>
          <w:spacing w:val="13"/>
          <w:sz w:val="22"/>
          <w:szCs w:val="22"/>
        </w:rPr>
        <w:t xml:space="preserve"> </w:t>
      </w:r>
      <w:r w:rsidR="00161659" w:rsidRPr="005A3DCE">
        <w:rPr>
          <w:sz w:val="22"/>
          <w:szCs w:val="22"/>
        </w:rPr>
        <w:t>koefisien</w:t>
      </w:r>
      <w:r w:rsidR="00161659" w:rsidRPr="005A3DCE">
        <w:rPr>
          <w:spacing w:val="12"/>
          <w:sz w:val="22"/>
          <w:szCs w:val="22"/>
        </w:rPr>
        <w:t xml:space="preserve"> </w:t>
      </w:r>
      <w:r w:rsidR="00161659" w:rsidRPr="005A3DCE">
        <w:rPr>
          <w:spacing w:val="12"/>
          <w:sz w:val="22"/>
          <w:szCs w:val="22"/>
          <w:lang w:val="en-US"/>
        </w:rPr>
        <w:t>(</w:t>
      </w:r>
      <w:r w:rsidR="00161659" w:rsidRPr="005A3DCE">
        <w:rPr>
          <w:sz w:val="22"/>
          <w:szCs w:val="22"/>
          <w:lang w:val="en-US"/>
        </w:rPr>
        <w:t>0,05)</w:t>
      </w:r>
      <w:r w:rsidR="00161659" w:rsidRPr="005A3DCE">
        <w:rPr>
          <w:spacing w:val="13"/>
          <w:sz w:val="22"/>
          <w:szCs w:val="22"/>
        </w:rPr>
        <w:t xml:space="preserve"> </w:t>
      </w:r>
      <w:r w:rsidR="00161659" w:rsidRPr="005A3DCE">
        <w:rPr>
          <w:sz w:val="22"/>
          <w:szCs w:val="22"/>
        </w:rPr>
        <w:t>adalah</w:t>
      </w:r>
      <w:r w:rsidR="00161659" w:rsidRPr="005A3DCE">
        <w:rPr>
          <w:spacing w:val="12"/>
          <w:sz w:val="22"/>
          <w:szCs w:val="22"/>
        </w:rPr>
        <w:t xml:space="preserve"> </w:t>
      </w:r>
      <w:r w:rsidR="00161659" w:rsidRPr="005A3DCE">
        <w:rPr>
          <w:sz w:val="22"/>
          <w:szCs w:val="22"/>
        </w:rPr>
        <w:t>0,</w:t>
      </w:r>
      <w:r w:rsidR="00161659">
        <w:rPr>
          <w:sz w:val="22"/>
          <w:szCs w:val="22"/>
          <w:lang w:val="en-US"/>
        </w:rPr>
        <w:t>1660.</w:t>
      </w:r>
    </w:p>
    <w:p w14:paraId="7FBCAB52" w14:textId="66F2BC11" w:rsidR="00171750" w:rsidRPr="005A3DCE" w:rsidRDefault="00171750" w:rsidP="00171750">
      <w:pPr>
        <w:pStyle w:val="BodyText"/>
        <w:jc w:val="center"/>
        <w:rPr>
          <w:sz w:val="22"/>
          <w:szCs w:val="22"/>
          <w:lang w:val="en-US"/>
        </w:rPr>
      </w:pPr>
      <w:r w:rsidRPr="005A3DCE">
        <w:rPr>
          <w:sz w:val="22"/>
          <w:szCs w:val="22"/>
          <w:lang w:val="en-US"/>
        </w:rPr>
        <w:t xml:space="preserve">Tabel </w:t>
      </w:r>
      <w:r w:rsidR="003A2834">
        <w:rPr>
          <w:sz w:val="22"/>
          <w:szCs w:val="22"/>
          <w:lang w:val="en-US"/>
        </w:rPr>
        <w:t>2</w:t>
      </w:r>
      <w:r w:rsidRPr="005A3DCE">
        <w:rPr>
          <w:sz w:val="22"/>
          <w:szCs w:val="22"/>
          <w:lang w:val="en-US"/>
        </w:rPr>
        <w:t xml:space="preserve">. Uji </w:t>
      </w:r>
      <w:proofErr w:type="spellStart"/>
      <w:r w:rsidRPr="005A3DCE">
        <w:rPr>
          <w:sz w:val="22"/>
          <w:szCs w:val="22"/>
          <w:lang w:val="en-US"/>
        </w:rPr>
        <w:t>validitas</w:t>
      </w:r>
      <w:proofErr w:type="spellEnd"/>
      <w:r w:rsidRPr="005A3DCE">
        <w:rPr>
          <w:sz w:val="22"/>
          <w:szCs w:val="22"/>
          <w:lang w:val="en-US"/>
        </w:rPr>
        <w:t xml:space="preserve"> </w:t>
      </w:r>
      <w:proofErr w:type="spellStart"/>
      <w:r w:rsidRPr="005A3DCE">
        <w:rPr>
          <w:sz w:val="22"/>
          <w:szCs w:val="22"/>
          <w:lang w:val="en-US"/>
        </w:rPr>
        <w:t>variabel</w:t>
      </w:r>
      <w:proofErr w:type="spellEnd"/>
      <w:r w:rsidRPr="005A3DCE">
        <w:rPr>
          <w:sz w:val="22"/>
          <w:szCs w:val="22"/>
          <w:lang w:val="en-US"/>
        </w:rPr>
        <w:t xml:space="preserve"> (X)</w:t>
      </w:r>
    </w:p>
    <w:p w14:paraId="0405718A" w14:textId="60D8E726" w:rsidR="00171750" w:rsidRPr="005A3DCE" w:rsidRDefault="00161659" w:rsidP="00171750">
      <w:pPr>
        <w:pStyle w:val="BodyText"/>
        <w:jc w:val="center"/>
        <w:rPr>
          <w:sz w:val="22"/>
          <w:szCs w:val="22"/>
          <w:lang w:val="en-US"/>
        </w:rPr>
      </w:pPr>
      <w:proofErr w:type="spellStart"/>
      <w:r>
        <w:rPr>
          <w:sz w:val="22"/>
          <w:szCs w:val="22"/>
          <w:lang w:val="en-US"/>
        </w:rPr>
        <w:t>Pemanfaatan</w:t>
      </w:r>
      <w:proofErr w:type="spellEnd"/>
      <w:r>
        <w:rPr>
          <w:sz w:val="22"/>
          <w:szCs w:val="22"/>
          <w:lang w:val="en-US"/>
        </w:rPr>
        <w:t xml:space="preserve"> </w:t>
      </w:r>
      <w:proofErr w:type="spellStart"/>
      <w:r>
        <w:rPr>
          <w:sz w:val="22"/>
          <w:szCs w:val="22"/>
          <w:lang w:val="en-US"/>
        </w:rPr>
        <w:t>aplikasi</w:t>
      </w:r>
      <w:proofErr w:type="spellEnd"/>
      <w:r>
        <w:rPr>
          <w:sz w:val="22"/>
          <w:szCs w:val="22"/>
          <w:lang w:val="en-US"/>
        </w:rPr>
        <w:t xml:space="preserve"> media </w:t>
      </w:r>
      <w:proofErr w:type="spellStart"/>
      <w:r>
        <w:rPr>
          <w:sz w:val="22"/>
          <w:szCs w:val="22"/>
          <w:lang w:val="en-US"/>
        </w:rPr>
        <w:t>pembelajaran</w:t>
      </w:r>
      <w:proofErr w:type="spellEnd"/>
    </w:p>
    <w:p w14:paraId="5FE15B47" w14:textId="77777777" w:rsidR="00171750" w:rsidRDefault="00171750" w:rsidP="00171750">
      <w:pPr>
        <w:pStyle w:val="BodyText"/>
        <w:jc w:val="both"/>
        <w:rPr>
          <w:sz w:val="22"/>
          <w:szCs w:val="22"/>
        </w:rPr>
      </w:pPr>
    </w:p>
    <w:tbl>
      <w:tblPr>
        <w:tblW w:w="4673" w:type="dxa"/>
        <w:jc w:val="center"/>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993"/>
        <w:gridCol w:w="565"/>
        <w:gridCol w:w="569"/>
        <w:gridCol w:w="567"/>
        <w:gridCol w:w="567"/>
        <w:gridCol w:w="850"/>
        <w:gridCol w:w="562"/>
      </w:tblGrid>
      <w:tr w:rsidR="00EA3FE2" w:rsidRPr="009A4859" w14:paraId="4BF6A804" w14:textId="77777777" w:rsidTr="00161659">
        <w:trPr>
          <w:trHeight w:val="394"/>
          <w:jc w:val="center"/>
        </w:trPr>
        <w:tc>
          <w:tcPr>
            <w:tcW w:w="993" w:type="dxa"/>
            <w:shd w:val="clear" w:color="auto" w:fill="D9D9D9"/>
            <w:vAlign w:val="center"/>
          </w:tcPr>
          <w:p w14:paraId="77EB59CA" w14:textId="77777777" w:rsidR="00EA3FE2" w:rsidRPr="00EA3FE2" w:rsidRDefault="00EA3FE2" w:rsidP="00161659">
            <w:pPr>
              <w:pStyle w:val="TableParagraph"/>
              <w:spacing w:line="268" w:lineRule="exact"/>
              <w:ind w:left="135"/>
              <w:rPr>
                <w:sz w:val="14"/>
                <w:szCs w:val="12"/>
                <w:lang w:val="en-US"/>
              </w:rPr>
            </w:pPr>
            <w:proofErr w:type="spellStart"/>
            <w:r w:rsidRPr="00EA3FE2">
              <w:rPr>
                <w:sz w:val="14"/>
                <w:szCs w:val="12"/>
                <w:lang w:val="en-US"/>
              </w:rPr>
              <w:t>Pernyataan</w:t>
            </w:r>
            <w:proofErr w:type="spellEnd"/>
          </w:p>
        </w:tc>
        <w:tc>
          <w:tcPr>
            <w:tcW w:w="565" w:type="dxa"/>
            <w:shd w:val="clear" w:color="auto" w:fill="D9D9D9"/>
            <w:vAlign w:val="center"/>
          </w:tcPr>
          <w:p w14:paraId="1AE097D1" w14:textId="77777777" w:rsidR="00EA3FE2" w:rsidRPr="00EA3FE2" w:rsidRDefault="00EA3FE2" w:rsidP="00161659">
            <w:pPr>
              <w:pStyle w:val="TableParagraph"/>
              <w:ind w:left="-2"/>
              <w:jc w:val="center"/>
              <w:rPr>
                <w:sz w:val="14"/>
                <w:szCs w:val="12"/>
                <w:lang w:val="en-US"/>
              </w:rPr>
            </w:pPr>
            <w:r w:rsidRPr="00EA3FE2">
              <w:rPr>
                <w:i/>
                <w:sz w:val="14"/>
                <w:szCs w:val="12"/>
              </w:rPr>
              <w:t>r</w:t>
            </w:r>
            <w:r w:rsidRPr="00EA3FE2">
              <w:rPr>
                <w:i/>
                <w:spacing w:val="-1"/>
                <w:sz w:val="14"/>
                <w:szCs w:val="12"/>
              </w:rPr>
              <w:t xml:space="preserve"> </w:t>
            </w:r>
            <w:r w:rsidRPr="00EA3FE2">
              <w:rPr>
                <w:sz w:val="14"/>
                <w:szCs w:val="12"/>
              </w:rPr>
              <w:t>hitung</w:t>
            </w:r>
            <w:r w:rsidRPr="00EA3FE2">
              <w:rPr>
                <w:sz w:val="14"/>
                <w:szCs w:val="12"/>
                <w:lang w:val="en-US"/>
              </w:rPr>
              <w:t xml:space="preserve"> STIP</w:t>
            </w:r>
          </w:p>
        </w:tc>
        <w:tc>
          <w:tcPr>
            <w:tcW w:w="569" w:type="dxa"/>
            <w:shd w:val="clear" w:color="auto" w:fill="D9D9D9"/>
            <w:vAlign w:val="center"/>
          </w:tcPr>
          <w:p w14:paraId="16111C70" w14:textId="4D6115A4" w:rsidR="00EA3FE2" w:rsidRPr="00EA3FE2" w:rsidRDefault="00EA3FE2" w:rsidP="00161659">
            <w:pPr>
              <w:pStyle w:val="TableParagraph"/>
              <w:ind w:left="7"/>
              <w:jc w:val="center"/>
              <w:rPr>
                <w:sz w:val="14"/>
                <w:szCs w:val="12"/>
                <w:lang w:val="en-US"/>
              </w:rPr>
            </w:pPr>
            <w:r w:rsidRPr="00EA3FE2">
              <w:rPr>
                <w:i/>
                <w:sz w:val="14"/>
                <w:szCs w:val="12"/>
              </w:rPr>
              <w:t>r</w:t>
            </w:r>
            <w:r w:rsidRPr="00EA3FE2">
              <w:rPr>
                <w:i/>
                <w:spacing w:val="-3"/>
                <w:sz w:val="14"/>
                <w:szCs w:val="12"/>
              </w:rPr>
              <w:t xml:space="preserve"> </w:t>
            </w:r>
            <w:r w:rsidRPr="00EA3FE2">
              <w:rPr>
                <w:sz w:val="14"/>
                <w:szCs w:val="12"/>
              </w:rPr>
              <w:t>Tabel</w:t>
            </w:r>
            <w:r w:rsidR="00161659">
              <w:rPr>
                <w:sz w:val="14"/>
                <w:szCs w:val="12"/>
                <w:lang w:val="en-US"/>
              </w:rPr>
              <w:t xml:space="preserve">  </w:t>
            </w:r>
            <w:proofErr w:type="spellStart"/>
            <w:r w:rsidRPr="00EA3FE2">
              <w:rPr>
                <w:sz w:val="14"/>
                <w:szCs w:val="12"/>
                <w:lang w:val="en-US"/>
              </w:rPr>
              <w:t>df</w:t>
            </w:r>
            <w:proofErr w:type="spellEnd"/>
            <w:r w:rsidR="00161659">
              <w:rPr>
                <w:sz w:val="14"/>
                <w:szCs w:val="12"/>
                <w:lang w:val="en-US"/>
              </w:rPr>
              <w:t xml:space="preserve"> </w:t>
            </w:r>
            <w:r w:rsidRPr="00EA3FE2">
              <w:rPr>
                <w:sz w:val="14"/>
                <w:szCs w:val="12"/>
                <w:lang w:val="en-US"/>
              </w:rPr>
              <w:t>= 129</w:t>
            </w:r>
          </w:p>
        </w:tc>
        <w:tc>
          <w:tcPr>
            <w:tcW w:w="567" w:type="dxa"/>
            <w:shd w:val="clear" w:color="auto" w:fill="D9D9D9"/>
            <w:vAlign w:val="center"/>
          </w:tcPr>
          <w:p w14:paraId="297CACCF" w14:textId="77777777" w:rsidR="00EA3FE2" w:rsidRPr="00EA3FE2" w:rsidRDefault="00EA3FE2" w:rsidP="00161659">
            <w:pPr>
              <w:pStyle w:val="TableParagraph"/>
              <w:ind w:left="141" w:right="116" w:firstLine="6"/>
              <w:rPr>
                <w:sz w:val="14"/>
                <w:szCs w:val="12"/>
              </w:rPr>
            </w:pPr>
            <w:r w:rsidRPr="00EA3FE2">
              <w:rPr>
                <w:sz w:val="14"/>
                <w:szCs w:val="12"/>
              </w:rPr>
              <w:t>Ket</w:t>
            </w:r>
          </w:p>
        </w:tc>
        <w:tc>
          <w:tcPr>
            <w:tcW w:w="567" w:type="dxa"/>
            <w:shd w:val="clear" w:color="auto" w:fill="D9D9D9"/>
            <w:vAlign w:val="center"/>
          </w:tcPr>
          <w:p w14:paraId="2EFE5CEA" w14:textId="77777777" w:rsidR="00EA3FE2" w:rsidRPr="00EA3FE2" w:rsidRDefault="00EA3FE2" w:rsidP="00161659">
            <w:pPr>
              <w:pStyle w:val="TableParagraph"/>
              <w:ind w:firstLine="10"/>
              <w:jc w:val="center"/>
              <w:rPr>
                <w:sz w:val="14"/>
                <w:szCs w:val="12"/>
              </w:rPr>
            </w:pPr>
            <w:r w:rsidRPr="00EA3FE2">
              <w:rPr>
                <w:i/>
                <w:sz w:val="14"/>
                <w:szCs w:val="12"/>
              </w:rPr>
              <w:t>r</w:t>
            </w:r>
            <w:r w:rsidRPr="00EA3FE2">
              <w:rPr>
                <w:i/>
                <w:spacing w:val="-1"/>
                <w:sz w:val="14"/>
                <w:szCs w:val="12"/>
              </w:rPr>
              <w:t xml:space="preserve"> </w:t>
            </w:r>
            <w:r w:rsidRPr="00EA3FE2">
              <w:rPr>
                <w:sz w:val="14"/>
                <w:szCs w:val="12"/>
              </w:rPr>
              <w:t>hitung</w:t>
            </w:r>
            <w:r w:rsidRPr="00EA3FE2">
              <w:rPr>
                <w:sz w:val="14"/>
                <w:szCs w:val="12"/>
                <w:lang w:val="en-US"/>
              </w:rPr>
              <w:t xml:space="preserve"> </w:t>
            </w:r>
            <w:proofErr w:type="spellStart"/>
            <w:r w:rsidRPr="00EA3FE2">
              <w:rPr>
                <w:sz w:val="14"/>
                <w:szCs w:val="12"/>
                <w:lang w:val="en-US"/>
              </w:rPr>
              <w:t>Poltrada</w:t>
            </w:r>
            <w:proofErr w:type="spellEnd"/>
          </w:p>
        </w:tc>
        <w:tc>
          <w:tcPr>
            <w:tcW w:w="850" w:type="dxa"/>
            <w:shd w:val="clear" w:color="auto" w:fill="D9D9D9"/>
            <w:vAlign w:val="center"/>
          </w:tcPr>
          <w:p w14:paraId="6F3F3D12" w14:textId="208809EC" w:rsidR="00EA3FE2" w:rsidRPr="00EA3FE2" w:rsidRDefault="00EA3FE2" w:rsidP="00161659">
            <w:pPr>
              <w:pStyle w:val="TableParagraph"/>
              <w:ind w:left="145" w:right="132"/>
              <w:jc w:val="center"/>
              <w:rPr>
                <w:sz w:val="14"/>
                <w:szCs w:val="12"/>
              </w:rPr>
            </w:pPr>
            <w:r w:rsidRPr="00EA3FE2">
              <w:rPr>
                <w:i/>
                <w:sz w:val="14"/>
                <w:szCs w:val="12"/>
              </w:rPr>
              <w:t>r</w:t>
            </w:r>
            <w:r w:rsidRPr="00EA3FE2">
              <w:rPr>
                <w:i/>
                <w:spacing w:val="-3"/>
                <w:sz w:val="14"/>
                <w:szCs w:val="12"/>
              </w:rPr>
              <w:t xml:space="preserve"> </w:t>
            </w:r>
            <w:r w:rsidRPr="00EA3FE2">
              <w:rPr>
                <w:sz w:val="14"/>
                <w:szCs w:val="12"/>
              </w:rPr>
              <w:t>Tabel</w:t>
            </w:r>
            <w:r w:rsidRPr="00EA3FE2">
              <w:rPr>
                <w:sz w:val="14"/>
                <w:szCs w:val="12"/>
                <w:lang w:val="en-US"/>
              </w:rPr>
              <w:t xml:space="preserve"> </w:t>
            </w:r>
            <w:r w:rsidR="00161659">
              <w:rPr>
                <w:sz w:val="14"/>
                <w:szCs w:val="12"/>
                <w:lang w:val="en-US"/>
              </w:rPr>
              <w:t xml:space="preserve"> </w:t>
            </w:r>
            <w:proofErr w:type="spellStart"/>
            <w:r w:rsidRPr="00EA3FE2">
              <w:rPr>
                <w:sz w:val="14"/>
                <w:szCs w:val="12"/>
                <w:lang w:val="en-US"/>
              </w:rPr>
              <w:t>df</w:t>
            </w:r>
            <w:proofErr w:type="spellEnd"/>
            <w:r w:rsidRPr="00EA3FE2">
              <w:rPr>
                <w:sz w:val="14"/>
                <w:szCs w:val="12"/>
                <w:lang w:val="en-US"/>
              </w:rPr>
              <w:t xml:space="preserve"> =</w:t>
            </w:r>
            <w:r w:rsidR="00161659">
              <w:rPr>
                <w:sz w:val="14"/>
                <w:szCs w:val="12"/>
                <w:lang w:val="en-US"/>
              </w:rPr>
              <w:t xml:space="preserve"> </w:t>
            </w:r>
            <w:r w:rsidRPr="00EA3FE2">
              <w:rPr>
                <w:sz w:val="14"/>
                <w:szCs w:val="12"/>
                <w:lang w:val="en-US"/>
              </w:rPr>
              <w:t>138</w:t>
            </w:r>
          </w:p>
        </w:tc>
        <w:tc>
          <w:tcPr>
            <w:tcW w:w="562" w:type="dxa"/>
            <w:shd w:val="clear" w:color="auto" w:fill="D9D9D9"/>
            <w:vAlign w:val="center"/>
          </w:tcPr>
          <w:p w14:paraId="6816C0FD" w14:textId="77777777" w:rsidR="00EA3FE2" w:rsidRPr="00EA3FE2" w:rsidRDefault="00EA3FE2" w:rsidP="00161659">
            <w:pPr>
              <w:pStyle w:val="TableParagraph"/>
              <w:ind w:left="582" w:right="116" w:hanging="435"/>
              <w:rPr>
                <w:sz w:val="14"/>
                <w:szCs w:val="12"/>
              </w:rPr>
            </w:pPr>
            <w:r w:rsidRPr="00EA3FE2">
              <w:rPr>
                <w:sz w:val="14"/>
                <w:szCs w:val="12"/>
              </w:rPr>
              <w:t>Ket</w:t>
            </w:r>
          </w:p>
        </w:tc>
      </w:tr>
      <w:tr w:rsidR="00EA3FE2" w:rsidRPr="009A4859" w14:paraId="45244493" w14:textId="77777777" w:rsidTr="00161659">
        <w:trPr>
          <w:trHeight w:val="326"/>
          <w:jc w:val="center"/>
        </w:trPr>
        <w:tc>
          <w:tcPr>
            <w:tcW w:w="993" w:type="dxa"/>
            <w:vAlign w:val="center"/>
          </w:tcPr>
          <w:p w14:paraId="50986FD4" w14:textId="77777777" w:rsidR="00EA3FE2" w:rsidRPr="00EA3FE2" w:rsidRDefault="00EA3FE2" w:rsidP="00304F0F">
            <w:pPr>
              <w:pStyle w:val="TableParagraph"/>
              <w:spacing w:line="238" w:lineRule="exact"/>
              <w:ind w:left="112"/>
              <w:rPr>
                <w:sz w:val="14"/>
                <w:szCs w:val="12"/>
              </w:rPr>
            </w:pPr>
            <w:proofErr w:type="spellStart"/>
            <w:r w:rsidRPr="00EA3FE2">
              <w:rPr>
                <w:sz w:val="14"/>
                <w:szCs w:val="12"/>
                <w:lang w:val="en-US"/>
              </w:rPr>
              <w:t>Pernyataan</w:t>
            </w:r>
            <w:proofErr w:type="spellEnd"/>
            <w:r w:rsidRPr="00EA3FE2">
              <w:rPr>
                <w:sz w:val="14"/>
                <w:szCs w:val="12"/>
                <w:lang w:val="en-US"/>
              </w:rPr>
              <w:t xml:space="preserve"> 1</w:t>
            </w:r>
          </w:p>
        </w:tc>
        <w:tc>
          <w:tcPr>
            <w:tcW w:w="565" w:type="dxa"/>
            <w:vAlign w:val="center"/>
          </w:tcPr>
          <w:p w14:paraId="0306F1B5" w14:textId="77777777" w:rsidR="00EA3FE2" w:rsidRPr="00EA3FE2" w:rsidRDefault="00EA3FE2" w:rsidP="00304F0F">
            <w:pPr>
              <w:pStyle w:val="TableParagraph"/>
              <w:spacing w:line="238" w:lineRule="exact"/>
              <w:jc w:val="center"/>
              <w:rPr>
                <w:b/>
                <w:sz w:val="14"/>
                <w:szCs w:val="12"/>
                <w:lang w:val="en-US"/>
              </w:rPr>
            </w:pPr>
            <w:r w:rsidRPr="00EA3FE2">
              <w:rPr>
                <w:b/>
                <w:sz w:val="14"/>
                <w:szCs w:val="12"/>
              </w:rPr>
              <w:t>0,</w:t>
            </w:r>
            <w:r w:rsidRPr="00EA3FE2">
              <w:rPr>
                <w:b/>
                <w:sz w:val="14"/>
                <w:szCs w:val="12"/>
                <w:lang w:val="en-US"/>
              </w:rPr>
              <w:t>839</w:t>
            </w:r>
          </w:p>
        </w:tc>
        <w:tc>
          <w:tcPr>
            <w:tcW w:w="569" w:type="dxa"/>
            <w:vAlign w:val="center"/>
          </w:tcPr>
          <w:p w14:paraId="3C73707D" w14:textId="77777777" w:rsidR="00EA3FE2" w:rsidRPr="00EA3FE2" w:rsidRDefault="00EA3FE2" w:rsidP="00304F0F">
            <w:pPr>
              <w:pStyle w:val="TableParagraph"/>
              <w:spacing w:line="268" w:lineRule="exact"/>
              <w:ind w:left="7"/>
              <w:jc w:val="center"/>
              <w:rPr>
                <w:sz w:val="14"/>
                <w:szCs w:val="12"/>
                <w:lang w:val="en-US"/>
              </w:rPr>
            </w:pPr>
            <w:r w:rsidRPr="00EA3FE2">
              <w:rPr>
                <w:sz w:val="14"/>
                <w:szCs w:val="12"/>
              </w:rPr>
              <w:t>0.</w:t>
            </w:r>
            <w:r w:rsidRPr="00EA3FE2">
              <w:rPr>
                <w:sz w:val="14"/>
                <w:szCs w:val="12"/>
                <w:lang w:val="en-US"/>
              </w:rPr>
              <w:t>1716</w:t>
            </w:r>
          </w:p>
        </w:tc>
        <w:tc>
          <w:tcPr>
            <w:tcW w:w="567" w:type="dxa"/>
            <w:vAlign w:val="center"/>
          </w:tcPr>
          <w:p w14:paraId="33AF4D0C" w14:textId="77777777" w:rsidR="00EA3FE2" w:rsidRPr="00EA3FE2" w:rsidRDefault="00EA3FE2" w:rsidP="00EA3FE2">
            <w:pPr>
              <w:pStyle w:val="TableParagraph"/>
              <w:spacing w:line="238" w:lineRule="exact"/>
              <w:ind w:left="1"/>
              <w:jc w:val="center"/>
              <w:rPr>
                <w:sz w:val="14"/>
                <w:szCs w:val="12"/>
              </w:rPr>
            </w:pPr>
            <w:r w:rsidRPr="00EA3FE2">
              <w:rPr>
                <w:sz w:val="14"/>
                <w:szCs w:val="12"/>
              </w:rPr>
              <w:t>Valid</w:t>
            </w:r>
          </w:p>
        </w:tc>
        <w:tc>
          <w:tcPr>
            <w:tcW w:w="567" w:type="dxa"/>
            <w:vAlign w:val="center"/>
          </w:tcPr>
          <w:p w14:paraId="672B8379" w14:textId="77777777" w:rsidR="00EA3FE2" w:rsidRPr="00EA3FE2" w:rsidRDefault="00EA3FE2" w:rsidP="00EA3FE2">
            <w:pPr>
              <w:pStyle w:val="TableParagraph"/>
              <w:spacing w:line="238" w:lineRule="exact"/>
              <w:jc w:val="center"/>
              <w:rPr>
                <w:sz w:val="14"/>
                <w:szCs w:val="12"/>
              </w:rPr>
            </w:pPr>
            <w:r w:rsidRPr="00EA3FE2">
              <w:rPr>
                <w:b/>
                <w:sz w:val="14"/>
                <w:szCs w:val="12"/>
              </w:rPr>
              <w:t>0,</w:t>
            </w:r>
            <w:r w:rsidRPr="00EA3FE2">
              <w:rPr>
                <w:b/>
                <w:sz w:val="14"/>
                <w:szCs w:val="12"/>
                <w:lang w:val="en-US"/>
              </w:rPr>
              <w:t>510</w:t>
            </w:r>
          </w:p>
        </w:tc>
        <w:tc>
          <w:tcPr>
            <w:tcW w:w="850" w:type="dxa"/>
            <w:vAlign w:val="center"/>
          </w:tcPr>
          <w:p w14:paraId="0B5FA90E" w14:textId="77777777" w:rsidR="00EA3FE2" w:rsidRPr="00EA3FE2" w:rsidRDefault="00EA3FE2" w:rsidP="00EA3FE2">
            <w:pPr>
              <w:pStyle w:val="TableParagraph"/>
              <w:spacing w:line="238" w:lineRule="exact"/>
              <w:jc w:val="center"/>
              <w:rPr>
                <w:sz w:val="14"/>
                <w:szCs w:val="12"/>
              </w:rPr>
            </w:pPr>
            <w:r w:rsidRPr="00EA3FE2">
              <w:rPr>
                <w:sz w:val="14"/>
                <w:szCs w:val="12"/>
              </w:rPr>
              <w:t>0.</w:t>
            </w:r>
            <w:r w:rsidRPr="00EA3FE2">
              <w:rPr>
                <w:sz w:val="14"/>
                <w:szCs w:val="12"/>
                <w:lang w:val="en-US"/>
              </w:rPr>
              <w:t>1660</w:t>
            </w:r>
          </w:p>
        </w:tc>
        <w:tc>
          <w:tcPr>
            <w:tcW w:w="562" w:type="dxa"/>
            <w:vAlign w:val="center"/>
          </w:tcPr>
          <w:p w14:paraId="6FE5275E" w14:textId="77777777" w:rsidR="00EA3FE2" w:rsidRPr="00EA3FE2" w:rsidRDefault="00EA3FE2" w:rsidP="00304F0F">
            <w:pPr>
              <w:pStyle w:val="TableParagraph"/>
              <w:spacing w:line="238" w:lineRule="exact"/>
              <w:jc w:val="center"/>
              <w:rPr>
                <w:sz w:val="14"/>
                <w:szCs w:val="12"/>
              </w:rPr>
            </w:pPr>
            <w:r w:rsidRPr="00EA3FE2">
              <w:rPr>
                <w:sz w:val="14"/>
                <w:szCs w:val="12"/>
              </w:rPr>
              <w:t>Valid</w:t>
            </w:r>
          </w:p>
        </w:tc>
      </w:tr>
      <w:tr w:rsidR="00EA3FE2" w:rsidRPr="009A4859" w14:paraId="121754BA" w14:textId="77777777" w:rsidTr="00161659">
        <w:trPr>
          <w:trHeight w:val="325"/>
          <w:jc w:val="center"/>
        </w:trPr>
        <w:tc>
          <w:tcPr>
            <w:tcW w:w="993" w:type="dxa"/>
            <w:vAlign w:val="center"/>
          </w:tcPr>
          <w:p w14:paraId="1B6785F5" w14:textId="77777777" w:rsidR="00EA3FE2" w:rsidRPr="00EA3FE2" w:rsidRDefault="00EA3FE2" w:rsidP="00304F0F">
            <w:pPr>
              <w:pStyle w:val="TableParagraph"/>
              <w:spacing w:line="238" w:lineRule="exact"/>
              <w:ind w:left="112"/>
              <w:rPr>
                <w:sz w:val="14"/>
                <w:szCs w:val="12"/>
              </w:rPr>
            </w:pPr>
            <w:proofErr w:type="spellStart"/>
            <w:r w:rsidRPr="00EA3FE2">
              <w:rPr>
                <w:sz w:val="14"/>
                <w:szCs w:val="12"/>
                <w:lang w:val="en-US"/>
              </w:rPr>
              <w:t>Pernyataan</w:t>
            </w:r>
            <w:proofErr w:type="spellEnd"/>
            <w:r w:rsidRPr="00EA3FE2">
              <w:rPr>
                <w:sz w:val="14"/>
                <w:szCs w:val="12"/>
                <w:lang w:val="en-US"/>
              </w:rPr>
              <w:t xml:space="preserve"> 2</w:t>
            </w:r>
          </w:p>
        </w:tc>
        <w:tc>
          <w:tcPr>
            <w:tcW w:w="565" w:type="dxa"/>
            <w:vAlign w:val="center"/>
          </w:tcPr>
          <w:p w14:paraId="6D8AD793" w14:textId="77777777" w:rsidR="00EA3FE2" w:rsidRPr="00EA3FE2" w:rsidRDefault="00EA3FE2" w:rsidP="00304F0F">
            <w:pPr>
              <w:pStyle w:val="TableParagraph"/>
              <w:spacing w:line="238" w:lineRule="exact"/>
              <w:jc w:val="center"/>
              <w:rPr>
                <w:b/>
                <w:sz w:val="14"/>
                <w:szCs w:val="12"/>
                <w:lang w:val="en-US"/>
              </w:rPr>
            </w:pPr>
            <w:r w:rsidRPr="00EA3FE2">
              <w:rPr>
                <w:b/>
                <w:sz w:val="14"/>
                <w:szCs w:val="12"/>
              </w:rPr>
              <w:t>0,</w:t>
            </w:r>
            <w:r w:rsidRPr="00EA3FE2">
              <w:rPr>
                <w:b/>
                <w:sz w:val="14"/>
                <w:szCs w:val="12"/>
                <w:lang w:val="en-US"/>
              </w:rPr>
              <w:t>863</w:t>
            </w:r>
          </w:p>
        </w:tc>
        <w:tc>
          <w:tcPr>
            <w:tcW w:w="569" w:type="dxa"/>
            <w:vAlign w:val="center"/>
          </w:tcPr>
          <w:p w14:paraId="027D1EDD" w14:textId="77777777" w:rsidR="00EA3FE2" w:rsidRPr="00EA3FE2" w:rsidRDefault="00EA3FE2" w:rsidP="00304F0F">
            <w:pPr>
              <w:pStyle w:val="TableParagraph"/>
              <w:spacing w:line="268" w:lineRule="exact"/>
              <w:ind w:left="7"/>
              <w:jc w:val="center"/>
              <w:rPr>
                <w:sz w:val="14"/>
                <w:szCs w:val="12"/>
              </w:rPr>
            </w:pPr>
            <w:r w:rsidRPr="00EA3FE2">
              <w:rPr>
                <w:sz w:val="14"/>
                <w:szCs w:val="12"/>
              </w:rPr>
              <w:t>0.</w:t>
            </w:r>
            <w:r w:rsidRPr="00EA3FE2">
              <w:rPr>
                <w:sz w:val="14"/>
                <w:szCs w:val="12"/>
                <w:lang w:val="en-US"/>
              </w:rPr>
              <w:t>1716</w:t>
            </w:r>
          </w:p>
        </w:tc>
        <w:tc>
          <w:tcPr>
            <w:tcW w:w="567" w:type="dxa"/>
            <w:vAlign w:val="center"/>
          </w:tcPr>
          <w:p w14:paraId="1515AC86" w14:textId="77777777" w:rsidR="00EA3FE2" w:rsidRPr="00EA3FE2" w:rsidRDefault="00EA3FE2" w:rsidP="00EA3FE2">
            <w:pPr>
              <w:pStyle w:val="TableParagraph"/>
              <w:spacing w:line="238" w:lineRule="exact"/>
              <w:ind w:left="1"/>
              <w:jc w:val="center"/>
              <w:rPr>
                <w:sz w:val="14"/>
                <w:szCs w:val="12"/>
              </w:rPr>
            </w:pPr>
            <w:r w:rsidRPr="00EA3FE2">
              <w:rPr>
                <w:sz w:val="14"/>
                <w:szCs w:val="12"/>
              </w:rPr>
              <w:t>Valid</w:t>
            </w:r>
          </w:p>
        </w:tc>
        <w:tc>
          <w:tcPr>
            <w:tcW w:w="567" w:type="dxa"/>
            <w:vAlign w:val="center"/>
          </w:tcPr>
          <w:p w14:paraId="7B8858E9" w14:textId="77777777" w:rsidR="00EA3FE2" w:rsidRPr="00EA3FE2" w:rsidRDefault="00EA3FE2" w:rsidP="00EA3FE2">
            <w:pPr>
              <w:pStyle w:val="TableParagraph"/>
              <w:spacing w:line="238" w:lineRule="exact"/>
              <w:jc w:val="center"/>
              <w:rPr>
                <w:sz w:val="14"/>
                <w:szCs w:val="12"/>
              </w:rPr>
            </w:pPr>
            <w:r w:rsidRPr="00EA3FE2">
              <w:rPr>
                <w:b/>
                <w:sz w:val="14"/>
                <w:szCs w:val="12"/>
              </w:rPr>
              <w:t>0,</w:t>
            </w:r>
            <w:r w:rsidRPr="00EA3FE2">
              <w:rPr>
                <w:b/>
                <w:sz w:val="14"/>
                <w:szCs w:val="12"/>
                <w:lang w:val="en-US"/>
              </w:rPr>
              <w:t>565</w:t>
            </w:r>
          </w:p>
        </w:tc>
        <w:tc>
          <w:tcPr>
            <w:tcW w:w="850" w:type="dxa"/>
            <w:vAlign w:val="center"/>
          </w:tcPr>
          <w:p w14:paraId="38C7D762" w14:textId="77777777" w:rsidR="00EA3FE2" w:rsidRPr="00EA3FE2" w:rsidRDefault="00EA3FE2" w:rsidP="00EA3FE2">
            <w:pPr>
              <w:pStyle w:val="TableParagraph"/>
              <w:spacing w:line="238" w:lineRule="exact"/>
              <w:jc w:val="center"/>
              <w:rPr>
                <w:sz w:val="14"/>
                <w:szCs w:val="12"/>
              </w:rPr>
            </w:pPr>
            <w:r w:rsidRPr="00EA3FE2">
              <w:rPr>
                <w:sz w:val="14"/>
                <w:szCs w:val="12"/>
              </w:rPr>
              <w:t>0.</w:t>
            </w:r>
            <w:r w:rsidRPr="00EA3FE2">
              <w:rPr>
                <w:sz w:val="14"/>
                <w:szCs w:val="12"/>
                <w:lang w:val="en-US"/>
              </w:rPr>
              <w:t>1660</w:t>
            </w:r>
          </w:p>
        </w:tc>
        <w:tc>
          <w:tcPr>
            <w:tcW w:w="562" w:type="dxa"/>
            <w:vAlign w:val="center"/>
          </w:tcPr>
          <w:p w14:paraId="659EA470" w14:textId="77777777" w:rsidR="00EA3FE2" w:rsidRPr="00EA3FE2" w:rsidRDefault="00EA3FE2" w:rsidP="00304F0F">
            <w:pPr>
              <w:pStyle w:val="TableParagraph"/>
              <w:spacing w:line="238" w:lineRule="exact"/>
              <w:jc w:val="center"/>
              <w:rPr>
                <w:sz w:val="14"/>
                <w:szCs w:val="12"/>
              </w:rPr>
            </w:pPr>
            <w:r w:rsidRPr="00EA3FE2">
              <w:rPr>
                <w:sz w:val="14"/>
                <w:szCs w:val="12"/>
              </w:rPr>
              <w:t>Valid</w:t>
            </w:r>
          </w:p>
        </w:tc>
      </w:tr>
      <w:tr w:rsidR="00EA3FE2" w:rsidRPr="009A4859" w14:paraId="0CD2B7EE" w14:textId="77777777" w:rsidTr="00161659">
        <w:trPr>
          <w:trHeight w:val="327"/>
          <w:jc w:val="center"/>
        </w:trPr>
        <w:tc>
          <w:tcPr>
            <w:tcW w:w="993" w:type="dxa"/>
            <w:vAlign w:val="center"/>
          </w:tcPr>
          <w:p w14:paraId="241A1699" w14:textId="77777777" w:rsidR="00EA3FE2" w:rsidRPr="00EA3FE2" w:rsidRDefault="00EA3FE2" w:rsidP="00304F0F">
            <w:pPr>
              <w:pStyle w:val="TableParagraph"/>
              <w:spacing w:line="238" w:lineRule="exact"/>
              <w:ind w:left="112"/>
              <w:rPr>
                <w:sz w:val="14"/>
                <w:szCs w:val="12"/>
              </w:rPr>
            </w:pPr>
            <w:proofErr w:type="spellStart"/>
            <w:r w:rsidRPr="00EA3FE2">
              <w:rPr>
                <w:sz w:val="14"/>
                <w:szCs w:val="12"/>
                <w:lang w:val="en-US"/>
              </w:rPr>
              <w:t>Pernyataan</w:t>
            </w:r>
            <w:proofErr w:type="spellEnd"/>
            <w:r w:rsidRPr="00EA3FE2">
              <w:rPr>
                <w:sz w:val="14"/>
                <w:szCs w:val="12"/>
                <w:lang w:val="en-US"/>
              </w:rPr>
              <w:t xml:space="preserve"> 3</w:t>
            </w:r>
          </w:p>
        </w:tc>
        <w:tc>
          <w:tcPr>
            <w:tcW w:w="565" w:type="dxa"/>
            <w:vAlign w:val="center"/>
          </w:tcPr>
          <w:p w14:paraId="17E1B9CF" w14:textId="77777777" w:rsidR="00EA3FE2" w:rsidRPr="00EA3FE2" w:rsidRDefault="00EA3FE2" w:rsidP="00304F0F">
            <w:pPr>
              <w:pStyle w:val="TableParagraph"/>
              <w:spacing w:line="238" w:lineRule="exact"/>
              <w:jc w:val="center"/>
              <w:rPr>
                <w:b/>
                <w:sz w:val="14"/>
                <w:szCs w:val="12"/>
                <w:lang w:val="en-US"/>
              </w:rPr>
            </w:pPr>
            <w:r w:rsidRPr="00EA3FE2">
              <w:rPr>
                <w:b/>
                <w:sz w:val="14"/>
                <w:szCs w:val="12"/>
              </w:rPr>
              <w:t>0,</w:t>
            </w:r>
            <w:r w:rsidRPr="00EA3FE2">
              <w:rPr>
                <w:b/>
                <w:sz w:val="14"/>
                <w:szCs w:val="12"/>
                <w:lang w:val="en-US"/>
              </w:rPr>
              <w:t>823</w:t>
            </w:r>
          </w:p>
        </w:tc>
        <w:tc>
          <w:tcPr>
            <w:tcW w:w="569" w:type="dxa"/>
            <w:vAlign w:val="center"/>
          </w:tcPr>
          <w:p w14:paraId="49A205F4" w14:textId="77777777" w:rsidR="00EA3FE2" w:rsidRPr="00EA3FE2" w:rsidRDefault="00EA3FE2" w:rsidP="00304F0F">
            <w:pPr>
              <w:pStyle w:val="TableParagraph"/>
              <w:spacing w:line="268" w:lineRule="exact"/>
              <w:ind w:left="7"/>
              <w:jc w:val="center"/>
              <w:rPr>
                <w:sz w:val="14"/>
                <w:szCs w:val="12"/>
              </w:rPr>
            </w:pPr>
            <w:r w:rsidRPr="00EA3FE2">
              <w:rPr>
                <w:sz w:val="14"/>
                <w:szCs w:val="12"/>
              </w:rPr>
              <w:t>0.</w:t>
            </w:r>
            <w:r w:rsidRPr="00EA3FE2">
              <w:rPr>
                <w:sz w:val="14"/>
                <w:szCs w:val="12"/>
                <w:lang w:val="en-US"/>
              </w:rPr>
              <w:t>1716</w:t>
            </w:r>
          </w:p>
        </w:tc>
        <w:tc>
          <w:tcPr>
            <w:tcW w:w="567" w:type="dxa"/>
            <w:vAlign w:val="center"/>
          </w:tcPr>
          <w:p w14:paraId="67CB2D9E" w14:textId="77777777" w:rsidR="00EA3FE2" w:rsidRPr="00EA3FE2" w:rsidRDefault="00EA3FE2" w:rsidP="00EA3FE2">
            <w:pPr>
              <w:pStyle w:val="TableParagraph"/>
              <w:spacing w:line="238" w:lineRule="exact"/>
              <w:ind w:left="1"/>
              <w:jc w:val="center"/>
              <w:rPr>
                <w:sz w:val="14"/>
                <w:szCs w:val="12"/>
              </w:rPr>
            </w:pPr>
            <w:r w:rsidRPr="00EA3FE2">
              <w:rPr>
                <w:sz w:val="14"/>
                <w:szCs w:val="12"/>
              </w:rPr>
              <w:t>Valid</w:t>
            </w:r>
          </w:p>
        </w:tc>
        <w:tc>
          <w:tcPr>
            <w:tcW w:w="567" w:type="dxa"/>
            <w:vAlign w:val="center"/>
          </w:tcPr>
          <w:p w14:paraId="78A1E747" w14:textId="77777777" w:rsidR="00EA3FE2" w:rsidRPr="00EA3FE2" w:rsidRDefault="00EA3FE2" w:rsidP="00EA3FE2">
            <w:pPr>
              <w:pStyle w:val="TableParagraph"/>
              <w:spacing w:line="238" w:lineRule="exact"/>
              <w:jc w:val="center"/>
              <w:rPr>
                <w:sz w:val="14"/>
                <w:szCs w:val="12"/>
              </w:rPr>
            </w:pPr>
            <w:r w:rsidRPr="00EA3FE2">
              <w:rPr>
                <w:b/>
                <w:sz w:val="14"/>
                <w:szCs w:val="12"/>
              </w:rPr>
              <w:t>0,</w:t>
            </w:r>
            <w:r w:rsidRPr="00EA3FE2">
              <w:rPr>
                <w:b/>
                <w:sz w:val="14"/>
                <w:szCs w:val="12"/>
                <w:lang w:val="en-US"/>
              </w:rPr>
              <w:t>435</w:t>
            </w:r>
          </w:p>
        </w:tc>
        <w:tc>
          <w:tcPr>
            <w:tcW w:w="850" w:type="dxa"/>
            <w:vAlign w:val="center"/>
          </w:tcPr>
          <w:p w14:paraId="763289AC" w14:textId="77777777" w:rsidR="00EA3FE2" w:rsidRPr="00EA3FE2" w:rsidRDefault="00EA3FE2" w:rsidP="00EA3FE2">
            <w:pPr>
              <w:pStyle w:val="TableParagraph"/>
              <w:spacing w:line="238" w:lineRule="exact"/>
              <w:jc w:val="center"/>
              <w:rPr>
                <w:sz w:val="14"/>
                <w:szCs w:val="12"/>
              </w:rPr>
            </w:pPr>
            <w:r w:rsidRPr="00EA3FE2">
              <w:rPr>
                <w:sz w:val="14"/>
                <w:szCs w:val="12"/>
              </w:rPr>
              <w:t>0.</w:t>
            </w:r>
            <w:r w:rsidRPr="00EA3FE2">
              <w:rPr>
                <w:sz w:val="14"/>
                <w:szCs w:val="12"/>
                <w:lang w:val="en-US"/>
              </w:rPr>
              <w:t>1660</w:t>
            </w:r>
          </w:p>
        </w:tc>
        <w:tc>
          <w:tcPr>
            <w:tcW w:w="562" w:type="dxa"/>
            <w:vAlign w:val="center"/>
          </w:tcPr>
          <w:p w14:paraId="0BD8877F" w14:textId="77777777" w:rsidR="00EA3FE2" w:rsidRPr="00EA3FE2" w:rsidRDefault="00EA3FE2" w:rsidP="00304F0F">
            <w:pPr>
              <w:pStyle w:val="TableParagraph"/>
              <w:spacing w:line="238" w:lineRule="exact"/>
              <w:jc w:val="center"/>
              <w:rPr>
                <w:sz w:val="14"/>
                <w:szCs w:val="12"/>
              </w:rPr>
            </w:pPr>
            <w:r w:rsidRPr="00EA3FE2">
              <w:rPr>
                <w:sz w:val="14"/>
                <w:szCs w:val="12"/>
              </w:rPr>
              <w:t>Valid</w:t>
            </w:r>
          </w:p>
        </w:tc>
      </w:tr>
      <w:tr w:rsidR="00EA3FE2" w:rsidRPr="009A4859" w14:paraId="3EA614A9" w14:textId="77777777" w:rsidTr="00161659">
        <w:trPr>
          <w:trHeight w:val="326"/>
          <w:jc w:val="center"/>
        </w:trPr>
        <w:tc>
          <w:tcPr>
            <w:tcW w:w="993" w:type="dxa"/>
            <w:vAlign w:val="center"/>
          </w:tcPr>
          <w:p w14:paraId="0AE6E00F" w14:textId="77777777" w:rsidR="00EA3FE2" w:rsidRPr="00EA3FE2" w:rsidRDefault="00EA3FE2" w:rsidP="00304F0F">
            <w:pPr>
              <w:pStyle w:val="TableParagraph"/>
              <w:spacing w:line="238" w:lineRule="exact"/>
              <w:ind w:left="112"/>
              <w:rPr>
                <w:sz w:val="14"/>
                <w:szCs w:val="12"/>
              </w:rPr>
            </w:pPr>
            <w:proofErr w:type="spellStart"/>
            <w:r w:rsidRPr="00EA3FE2">
              <w:rPr>
                <w:sz w:val="14"/>
                <w:szCs w:val="12"/>
                <w:lang w:val="en-US"/>
              </w:rPr>
              <w:t>Pernyataan</w:t>
            </w:r>
            <w:proofErr w:type="spellEnd"/>
            <w:r w:rsidRPr="00EA3FE2">
              <w:rPr>
                <w:sz w:val="14"/>
                <w:szCs w:val="12"/>
                <w:lang w:val="en-US"/>
              </w:rPr>
              <w:t xml:space="preserve"> 4</w:t>
            </w:r>
          </w:p>
        </w:tc>
        <w:tc>
          <w:tcPr>
            <w:tcW w:w="565" w:type="dxa"/>
            <w:vAlign w:val="center"/>
          </w:tcPr>
          <w:p w14:paraId="562E5493" w14:textId="77777777" w:rsidR="00EA3FE2" w:rsidRPr="00EA3FE2" w:rsidRDefault="00EA3FE2" w:rsidP="00304F0F">
            <w:pPr>
              <w:pStyle w:val="TableParagraph"/>
              <w:spacing w:line="238" w:lineRule="exact"/>
              <w:jc w:val="center"/>
              <w:rPr>
                <w:b/>
                <w:sz w:val="14"/>
                <w:szCs w:val="12"/>
                <w:lang w:val="en-US"/>
              </w:rPr>
            </w:pPr>
            <w:r w:rsidRPr="00EA3FE2">
              <w:rPr>
                <w:b/>
                <w:sz w:val="14"/>
                <w:szCs w:val="12"/>
              </w:rPr>
              <w:t>0,</w:t>
            </w:r>
            <w:r w:rsidRPr="00EA3FE2">
              <w:rPr>
                <w:b/>
                <w:sz w:val="14"/>
                <w:szCs w:val="12"/>
                <w:lang w:val="en-US"/>
              </w:rPr>
              <w:t>851</w:t>
            </w:r>
          </w:p>
        </w:tc>
        <w:tc>
          <w:tcPr>
            <w:tcW w:w="569" w:type="dxa"/>
            <w:vAlign w:val="center"/>
          </w:tcPr>
          <w:p w14:paraId="4A6F5CED" w14:textId="77777777" w:rsidR="00EA3FE2" w:rsidRPr="00EA3FE2" w:rsidRDefault="00EA3FE2" w:rsidP="00304F0F">
            <w:pPr>
              <w:pStyle w:val="TableParagraph"/>
              <w:spacing w:line="268" w:lineRule="exact"/>
              <w:ind w:left="7"/>
              <w:jc w:val="center"/>
              <w:rPr>
                <w:sz w:val="14"/>
                <w:szCs w:val="12"/>
              </w:rPr>
            </w:pPr>
            <w:r w:rsidRPr="00EA3FE2">
              <w:rPr>
                <w:sz w:val="14"/>
                <w:szCs w:val="12"/>
              </w:rPr>
              <w:t>0.</w:t>
            </w:r>
            <w:r w:rsidRPr="00EA3FE2">
              <w:rPr>
                <w:sz w:val="14"/>
                <w:szCs w:val="12"/>
                <w:lang w:val="en-US"/>
              </w:rPr>
              <w:t>1716</w:t>
            </w:r>
          </w:p>
        </w:tc>
        <w:tc>
          <w:tcPr>
            <w:tcW w:w="567" w:type="dxa"/>
            <w:vAlign w:val="center"/>
          </w:tcPr>
          <w:p w14:paraId="2D4CBB8D" w14:textId="77777777" w:rsidR="00EA3FE2" w:rsidRPr="00EA3FE2" w:rsidRDefault="00EA3FE2" w:rsidP="00EA3FE2">
            <w:pPr>
              <w:pStyle w:val="TableParagraph"/>
              <w:spacing w:line="238" w:lineRule="exact"/>
              <w:ind w:left="1"/>
              <w:jc w:val="center"/>
              <w:rPr>
                <w:sz w:val="14"/>
                <w:szCs w:val="12"/>
              </w:rPr>
            </w:pPr>
            <w:r w:rsidRPr="00EA3FE2">
              <w:rPr>
                <w:sz w:val="14"/>
                <w:szCs w:val="12"/>
              </w:rPr>
              <w:t>Valid</w:t>
            </w:r>
          </w:p>
        </w:tc>
        <w:tc>
          <w:tcPr>
            <w:tcW w:w="567" w:type="dxa"/>
            <w:vAlign w:val="center"/>
          </w:tcPr>
          <w:p w14:paraId="73C3E6B0" w14:textId="77777777" w:rsidR="00EA3FE2" w:rsidRPr="00EA3FE2" w:rsidRDefault="00EA3FE2" w:rsidP="00EA3FE2">
            <w:pPr>
              <w:pStyle w:val="TableParagraph"/>
              <w:spacing w:line="238" w:lineRule="exact"/>
              <w:jc w:val="center"/>
              <w:rPr>
                <w:sz w:val="14"/>
                <w:szCs w:val="12"/>
              </w:rPr>
            </w:pPr>
            <w:r w:rsidRPr="00EA3FE2">
              <w:rPr>
                <w:b/>
                <w:sz w:val="14"/>
                <w:szCs w:val="12"/>
              </w:rPr>
              <w:t>0,</w:t>
            </w:r>
            <w:r w:rsidRPr="00EA3FE2">
              <w:rPr>
                <w:b/>
                <w:sz w:val="14"/>
                <w:szCs w:val="12"/>
                <w:lang w:val="en-US"/>
              </w:rPr>
              <w:t>479</w:t>
            </w:r>
          </w:p>
        </w:tc>
        <w:tc>
          <w:tcPr>
            <w:tcW w:w="850" w:type="dxa"/>
            <w:vAlign w:val="center"/>
          </w:tcPr>
          <w:p w14:paraId="3D75DF4E" w14:textId="77777777" w:rsidR="00EA3FE2" w:rsidRPr="00EA3FE2" w:rsidRDefault="00EA3FE2" w:rsidP="00EA3FE2">
            <w:pPr>
              <w:pStyle w:val="TableParagraph"/>
              <w:spacing w:line="238" w:lineRule="exact"/>
              <w:jc w:val="center"/>
              <w:rPr>
                <w:sz w:val="14"/>
                <w:szCs w:val="12"/>
              </w:rPr>
            </w:pPr>
            <w:r w:rsidRPr="00EA3FE2">
              <w:rPr>
                <w:sz w:val="14"/>
                <w:szCs w:val="12"/>
              </w:rPr>
              <w:t>0.</w:t>
            </w:r>
            <w:r w:rsidRPr="00EA3FE2">
              <w:rPr>
                <w:sz w:val="14"/>
                <w:szCs w:val="12"/>
                <w:lang w:val="en-US"/>
              </w:rPr>
              <w:t>1660</w:t>
            </w:r>
          </w:p>
        </w:tc>
        <w:tc>
          <w:tcPr>
            <w:tcW w:w="562" w:type="dxa"/>
            <w:vAlign w:val="center"/>
          </w:tcPr>
          <w:p w14:paraId="6E04866E" w14:textId="77777777" w:rsidR="00EA3FE2" w:rsidRPr="00EA3FE2" w:rsidRDefault="00EA3FE2" w:rsidP="00304F0F">
            <w:pPr>
              <w:pStyle w:val="TableParagraph"/>
              <w:spacing w:line="238" w:lineRule="exact"/>
              <w:jc w:val="center"/>
              <w:rPr>
                <w:sz w:val="14"/>
                <w:szCs w:val="12"/>
              </w:rPr>
            </w:pPr>
            <w:r w:rsidRPr="00EA3FE2">
              <w:rPr>
                <w:sz w:val="14"/>
                <w:szCs w:val="12"/>
              </w:rPr>
              <w:t>Valid</w:t>
            </w:r>
          </w:p>
        </w:tc>
      </w:tr>
      <w:tr w:rsidR="00EA3FE2" w:rsidRPr="009A4859" w14:paraId="64D982C0" w14:textId="77777777" w:rsidTr="00161659">
        <w:trPr>
          <w:trHeight w:val="325"/>
          <w:jc w:val="center"/>
        </w:trPr>
        <w:tc>
          <w:tcPr>
            <w:tcW w:w="993" w:type="dxa"/>
            <w:vAlign w:val="center"/>
          </w:tcPr>
          <w:p w14:paraId="0473640D" w14:textId="77777777" w:rsidR="00EA3FE2" w:rsidRPr="00EA3FE2" w:rsidRDefault="00EA3FE2" w:rsidP="00304F0F">
            <w:pPr>
              <w:pStyle w:val="TableParagraph"/>
              <w:spacing w:line="238" w:lineRule="exact"/>
              <w:ind w:left="112"/>
              <w:rPr>
                <w:sz w:val="14"/>
                <w:szCs w:val="12"/>
              </w:rPr>
            </w:pPr>
            <w:proofErr w:type="spellStart"/>
            <w:r w:rsidRPr="00EA3FE2">
              <w:rPr>
                <w:sz w:val="14"/>
                <w:szCs w:val="12"/>
                <w:lang w:val="en-US"/>
              </w:rPr>
              <w:t>Pernyataan</w:t>
            </w:r>
            <w:proofErr w:type="spellEnd"/>
            <w:r w:rsidRPr="00EA3FE2">
              <w:rPr>
                <w:sz w:val="14"/>
                <w:szCs w:val="12"/>
                <w:lang w:val="en-US"/>
              </w:rPr>
              <w:t xml:space="preserve"> 5</w:t>
            </w:r>
          </w:p>
        </w:tc>
        <w:tc>
          <w:tcPr>
            <w:tcW w:w="565" w:type="dxa"/>
            <w:vAlign w:val="center"/>
          </w:tcPr>
          <w:p w14:paraId="59D1F33B" w14:textId="77777777" w:rsidR="00EA3FE2" w:rsidRPr="00EA3FE2" w:rsidRDefault="00EA3FE2" w:rsidP="00304F0F">
            <w:pPr>
              <w:pStyle w:val="TableParagraph"/>
              <w:spacing w:line="238" w:lineRule="exact"/>
              <w:jc w:val="center"/>
              <w:rPr>
                <w:b/>
                <w:sz w:val="14"/>
                <w:szCs w:val="12"/>
                <w:lang w:val="en-US"/>
              </w:rPr>
            </w:pPr>
            <w:r w:rsidRPr="00EA3FE2">
              <w:rPr>
                <w:b/>
                <w:sz w:val="14"/>
                <w:szCs w:val="12"/>
              </w:rPr>
              <w:t>0,</w:t>
            </w:r>
            <w:r w:rsidRPr="00EA3FE2">
              <w:rPr>
                <w:b/>
                <w:sz w:val="14"/>
                <w:szCs w:val="12"/>
                <w:lang w:val="en-US"/>
              </w:rPr>
              <w:t>836</w:t>
            </w:r>
          </w:p>
        </w:tc>
        <w:tc>
          <w:tcPr>
            <w:tcW w:w="569" w:type="dxa"/>
            <w:vAlign w:val="center"/>
          </w:tcPr>
          <w:p w14:paraId="666CF439" w14:textId="77777777" w:rsidR="00EA3FE2" w:rsidRPr="00EA3FE2" w:rsidRDefault="00EA3FE2" w:rsidP="00304F0F">
            <w:pPr>
              <w:pStyle w:val="TableParagraph"/>
              <w:spacing w:line="268" w:lineRule="exact"/>
              <w:ind w:left="7"/>
              <w:jc w:val="center"/>
              <w:rPr>
                <w:sz w:val="14"/>
                <w:szCs w:val="12"/>
              </w:rPr>
            </w:pPr>
            <w:r w:rsidRPr="00EA3FE2">
              <w:rPr>
                <w:sz w:val="14"/>
                <w:szCs w:val="12"/>
              </w:rPr>
              <w:t>0.</w:t>
            </w:r>
            <w:r w:rsidRPr="00EA3FE2">
              <w:rPr>
                <w:sz w:val="14"/>
                <w:szCs w:val="12"/>
                <w:lang w:val="en-US"/>
              </w:rPr>
              <w:t>1716</w:t>
            </w:r>
          </w:p>
        </w:tc>
        <w:tc>
          <w:tcPr>
            <w:tcW w:w="567" w:type="dxa"/>
            <w:vAlign w:val="center"/>
          </w:tcPr>
          <w:p w14:paraId="7CE22E15" w14:textId="77777777" w:rsidR="00EA3FE2" w:rsidRPr="00EA3FE2" w:rsidRDefault="00EA3FE2" w:rsidP="00EA3FE2">
            <w:pPr>
              <w:pStyle w:val="TableParagraph"/>
              <w:spacing w:line="238" w:lineRule="exact"/>
              <w:ind w:left="1"/>
              <w:jc w:val="center"/>
              <w:rPr>
                <w:sz w:val="14"/>
                <w:szCs w:val="12"/>
              </w:rPr>
            </w:pPr>
            <w:r w:rsidRPr="00EA3FE2">
              <w:rPr>
                <w:sz w:val="14"/>
                <w:szCs w:val="12"/>
              </w:rPr>
              <w:t>Valid</w:t>
            </w:r>
          </w:p>
        </w:tc>
        <w:tc>
          <w:tcPr>
            <w:tcW w:w="567" w:type="dxa"/>
            <w:vAlign w:val="center"/>
          </w:tcPr>
          <w:p w14:paraId="0C0ED3BE" w14:textId="77777777" w:rsidR="00EA3FE2" w:rsidRPr="00EA3FE2" w:rsidRDefault="00EA3FE2" w:rsidP="00EA3FE2">
            <w:pPr>
              <w:pStyle w:val="TableParagraph"/>
              <w:spacing w:line="238" w:lineRule="exact"/>
              <w:jc w:val="center"/>
              <w:rPr>
                <w:sz w:val="14"/>
                <w:szCs w:val="12"/>
              </w:rPr>
            </w:pPr>
            <w:r w:rsidRPr="00EA3FE2">
              <w:rPr>
                <w:b/>
                <w:sz w:val="14"/>
                <w:szCs w:val="12"/>
              </w:rPr>
              <w:t>0,</w:t>
            </w:r>
            <w:r w:rsidRPr="00EA3FE2">
              <w:rPr>
                <w:b/>
                <w:sz w:val="14"/>
                <w:szCs w:val="12"/>
                <w:lang w:val="en-US"/>
              </w:rPr>
              <w:t>462</w:t>
            </w:r>
          </w:p>
        </w:tc>
        <w:tc>
          <w:tcPr>
            <w:tcW w:w="850" w:type="dxa"/>
            <w:vAlign w:val="center"/>
          </w:tcPr>
          <w:p w14:paraId="2FDDDA18" w14:textId="77777777" w:rsidR="00EA3FE2" w:rsidRPr="00EA3FE2" w:rsidRDefault="00EA3FE2" w:rsidP="00EA3FE2">
            <w:pPr>
              <w:pStyle w:val="TableParagraph"/>
              <w:spacing w:line="238" w:lineRule="exact"/>
              <w:jc w:val="center"/>
              <w:rPr>
                <w:sz w:val="14"/>
                <w:szCs w:val="12"/>
              </w:rPr>
            </w:pPr>
            <w:r w:rsidRPr="00EA3FE2">
              <w:rPr>
                <w:sz w:val="14"/>
                <w:szCs w:val="12"/>
              </w:rPr>
              <w:t>0.</w:t>
            </w:r>
            <w:r w:rsidRPr="00EA3FE2">
              <w:rPr>
                <w:sz w:val="14"/>
                <w:szCs w:val="12"/>
                <w:lang w:val="en-US"/>
              </w:rPr>
              <w:t>1660</w:t>
            </w:r>
          </w:p>
        </w:tc>
        <w:tc>
          <w:tcPr>
            <w:tcW w:w="562" w:type="dxa"/>
            <w:vAlign w:val="center"/>
          </w:tcPr>
          <w:p w14:paraId="6D049BCA" w14:textId="77777777" w:rsidR="00EA3FE2" w:rsidRPr="00EA3FE2" w:rsidRDefault="00EA3FE2" w:rsidP="00304F0F">
            <w:pPr>
              <w:pStyle w:val="TableParagraph"/>
              <w:spacing w:line="238" w:lineRule="exact"/>
              <w:jc w:val="center"/>
              <w:rPr>
                <w:sz w:val="14"/>
                <w:szCs w:val="12"/>
              </w:rPr>
            </w:pPr>
            <w:r w:rsidRPr="00EA3FE2">
              <w:rPr>
                <w:sz w:val="14"/>
                <w:szCs w:val="12"/>
              </w:rPr>
              <w:t>Valid</w:t>
            </w:r>
          </w:p>
        </w:tc>
      </w:tr>
      <w:tr w:rsidR="00EA3FE2" w:rsidRPr="009A4859" w14:paraId="6DB8A72B" w14:textId="77777777" w:rsidTr="00161659">
        <w:trPr>
          <w:trHeight w:val="327"/>
          <w:jc w:val="center"/>
        </w:trPr>
        <w:tc>
          <w:tcPr>
            <w:tcW w:w="993" w:type="dxa"/>
            <w:vAlign w:val="center"/>
          </w:tcPr>
          <w:p w14:paraId="0779EF06" w14:textId="77777777" w:rsidR="00EA3FE2" w:rsidRPr="00EA3FE2" w:rsidRDefault="00EA3FE2" w:rsidP="00304F0F">
            <w:pPr>
              <w:pStyle w:val="TableParagraph"/>
              <w:spacing w:line="238" w:lineRule="exact"/>
              <w:ind w:left="112"/>
              <w:rPr>
                <w:sz w:val="14"/>
                <w:szCs w:val="12"/>
              </w:rPr>
            </w:pPr>
            <w:proofErr w:type="spellStart"/>
            <w:r w:rsidRPr="00EA3FE2">
              <w:rPr>
                <w:sz w:val="14"/>
                <w:szCs w:val="12"/>
                <w:lang w:val="en-US"/>
              </w:rPr>
              <w:t>Pernyataan</w:t>
            </w:r>
            <w:proofErr w:type="spellEnd"/>
            <w:r w:rsidRPr="00EA3FE2">
              <w:rPr>
                <w:sz w:val="14"/>
                <w:szCs w:val="12"/>
                <w:lang w:val="en-US"/>
              </w:rPr>
              <w:t xml:space="preserve"> 6</w:t>
            </w:r>
          </w:p>
        </w:tc>
        <w:tc>
          <w:tcPr>
            <w:tcW w:w="565" w:type="dxa"/>
            <w:vAlign w:val="center"/>
          </w:tcPr>
          <w:p w14:paraId="6BD3628A" w14:textId="77777777" w:rsidR="00EA3FE2" w:rsidRPr="00EA3FE2" w:rsidRDefault="00EA3FE2" w:rsidP="00304F0F">
            <w:pPr>
              <w:pStyle w:val="TableParagraph"/>
              <w:spacing w:line="238" w:lineRule="exact"/>
              <w:jc w:val="center"/>
              <w:rPr>
                <w:b/>
                <w:sz w:val="14"/>
                <w:szCs w:val="12"/>
                <w:lang w:val="en-US"/>
              </w:rPr>
            </w:pPr>
            <w:r w:rsidRPr="00EA3FE2">
              <w:rPr>
                <w:b/>
                <w:sz w:val="14"/>
                <w:szCs w:val="12"/>
              </w:rPr>
              <w:t>0,</w:t>
            </w:r>
            <w:r w:rsidRPr="00EA3FE2">
              <w:rPr>
                <w:b/>
                <w:sz w:val="14"/>
                <w:szCs w:val="12"/>
                <w:lang w:val="en-US"/>
              </w:rPr>
              <w:t>836</w:t>
            </w:r>
          </w:p>
        </w:tc>
        <w:tc>
          <w:tcPr>
            <w:tcW w:w="569" w:type="dxa"/>
            <w:vAlign w:val="center"/>
          </w:tcPr>
          <w:p w14:paraId="27782C2A" w14:textId="77777777" w:rsidR="00EA3FE2" w:rsidRPr="00EA3FE2" w:rsidRDefault="00EA3FE2" w:rsidP="00304F0F">
            <w:pPr>
              <w:pStyle w:val="TableParagraph"/>
              <w:spacing w:line="268" w:lineRule="exact"/>
              <w:ind w:left="7"/>
              <w:jc w:val="center"/>
              <w:rPr>
                <w:sz w:val="14"/>
                <w:szCs w:val="12"/>
              </w:rPr>
            </w:pPr>
            <w:r w:rsidRPr="00EA3FE2">
              <w:rPr>
                <w:sz w:val="14"/>
                <w:szCs w:val="12"/>
              </w:rPr>
              <w:t>0.</w:t>
            </w:r>
            <w:r w:rsidRPr="00EA3FE2">
              <w:rPr>
                <w:sz w:val="14"/>
                <w:szCs w:val="12"/>
                <w:lang w:val="en-US"/>
              </w:rPr>
              <w:t>1716</w:t>
            </w:r>
          </w:p>
        </w:tc>
        <w:tc>
          <w:tcPr>
            <w:tcW w:w="567" w:type="dxa"/>
            <w:vAlign w:val="center"/>
          </w:tcPr>
          <w:p w14:paraId="48430D9E" w14:textId="77777777" w:rsidR="00EA3FE2" w:rsidRPr="00EA3FE2" w:rsidRDefault="00EA3FE2" w:rsidP="00EA3FE2">
            <w:pPr>
              <w:pStyle w:val="TableParagraph"/>
              <w:spacing w:line="238" w:lineRule="exact"/>
              <w:ind w:left="1"/>
              <w:jc w:val="center"/>
              <w:rPr>
                <w:sz w:val="14"/>
                <w:szCs w:val="12"/>
              </w:rPr>
            </w:pPr>
            <w:r w:rsidRPr="00EA3FE2">
              <w:rPr>
                <w:sz w:val="14"/>
                <w:szCs w:val="12"/>
              </w:rPr>
              <w:t>Valid</w:t>
            </w:r>
          </w:p>
        </w:tc>
        <w:tc>
          <w:tcPr>
            <w:tcW w:w="567" w:type="dxa"/>
            <w:vAlign w:val="center"/>
          </w:tcPr>
          <w:p w14:paraId="4F6E2F61" w14:textId="77777777" w:rsidR="00EA3FE2" w:rsidRPr="00EA3FE2" w:rsidRDefault="00EA3FE2" w:rsidP="00EA3FE2">
            <w:pPr>
              <w:pStyle w:val="TableParagraph"/>
              <w:spacing w:line="238" w:lineRule="exact"/>
              <w:jc w:val="center"/>
              <w:rPr>
                <w:sz w:val="14"/>
                <w:szCs w:val="12"/>
              </w:rPr>
            </w:pPr>
            <w:r w:rsidRPr="00EA3FE2">
              <w:rPr>
                <w:b/>
                <w:sz w:val="14"/>
                <w:szCs w:val="12"/>
              </w:rPr>
              <w:t>0,</w:t>
            </w:r>
            <w:r w:rsidRPr="00EA3FE2">
              <w:rPr>
                <w:b/>
                <w:sz w:val="14"/>
                <w:szCs w:val="12"/>
                <w:lang w:val="en-US"/>
              </w:rPr>
              <w:t>416</w:t>
            </w:r>
          </w:p>
        </w:tc>
        <w:tc>
          <w:tcPr>
            <w:tcW w:w="850" w:type="dxa"/>
            <w:vAlign w:val="center"/>
          </w:tcPr>
          <w:p w14:paraId="511C72EE" w14:textId="77777777" w:rsidR="00EA3FE2" w:rsidRPr="00EA3FE2" w:rsidRDefault="00EA3FE2" w:rsidP="00EA3FE2">
            <w:pPr>
              <w:pStyle w:val="TableParagraph"/>
              <w:spacing w:line="238" w:lineRule="exact"/>
              <w:jc w:val="center"/>
              <w:rPr>
                <w:sz w:val="14"/>
                <w:szCs w:val="12"/>
              </w:rPr>
            </w:pPr>
            <w:r w:rsidRPr="00EA3FE2">
              <w:rPr>
                <w:sz w:val="14"/>
                <w:szCs w:val="12"/>
              </w:rPr>
              <w:t>0.</w:t>
            </w:r>
            <w:r w:rsidRPr="00EA3FE2">
              <w:rPr>
                <w:sz w:val="14"/>
                <w:szCs w:val="12"/>
                <w:lang w:val="en-US"/>
              </w:rPr>
              <w:t>1660</w:t>
            </w:r>
          </w:p>
        </w:tc>
        <w:tc>
          <w:tcPr>
            <w:tcW w:w="562" w:type="dxa"/>
            <w:vAlign w:val="center"/>
          </w:tcPr>
          <w:p w14:paraId="4B71F45E" w14:textId="77777777" w:rsidR="00EA3FE2" w:rsidRPr="00EA3FE2" w:rsidRDefault="00EA3FE2" w:rsidP="00304F0F">
            <w:pPr>
              <w:pStyle w:val="TableParagraph"/>
              <w:spacing w:line="238" w:lineRule="exact"/>
              <w:jc w:val="center"/>
              <w:rPr>
                <w:sz w:val="14"/>
                <w:szCs w:val="12"/>
              </w:rPr>
            </w:pPr>
            <w:r w:rsidRPr="00EA3FE2">
              <w:rPr>
                <w:sz w:val="14"/>
                <w:szCs w:val="12"/>
              </w:rPr>
              <w:t>Valid</w:t>
            </w:r>
          </w:p>
        </w:tc>
      </w:tr>
      <w:tr w:rsidR="00EA3FE2" w:rsidRPr="009A4859" w14:paraId="15019B3E" w14:textId="77777777" w:rsidTr="00161659">
        <w:trPr>
          <w:trHeight w:val="326"/>
          <w:jc w:val="center"/>
        </w:trPr>
        <w:tc>
          <w:tcPr>
            <w:tcW w:w="993" w:type="dxa"/>
            <w:vAlign w:val="center"/>
          </w:tcPr>
          <w:p w14:paraId="5FF20179" w14:textId="77777777" w:rsidR="00EA3FE2" w:rsidRPr="00EA3FE2" w:rsidRDefault="00EA3FE2" w:rsidP="00304F0F">
            <w:pPr>
              <w:pStyle w:val="TableParagraph"/>
              <w:spacing w:line="238" w:lineRule="exact"/>
              <w:ind w:left="112"/>
              <w:rPr>
                <w:sz w:val="14"/>
                <w:szCs w:val="12"/>
              </w:rPr>
            </w:pPr>
            <w:proofErr w:type="spellStart"/>
            <w:r w:rsidRPr="00EA3FE2">
              <w:rPr>
                <w:sz w:val="14"/>
                <w:szCs w:val="12"/>
                <w:lang w:val="en-US"/>
              </w:rPr>
              <w:t>Pernyataan</w:t>
            </w:r>
            <w:proofErr w:type="spellEnd"/>
            <w:r w:rsidRPr="00EA3FE2">
              <w:rPr>
                <w:sz w:val="14"/>
                <w:szCs w:val="12"/>
                <w:lang w:val="en-US"/>
              </w:rPr>
              <w:t xml:space="preserve"> 7</w:t>
            </w:r>
          </w:p>
        </w:tc>
        <w:tc>
          <w:tcPr>
            <w:tcW w:w="565" w:type="dxa"/>
            <w:vAlign w:val="center"/>
          </w:tcPr>
          <w:p w14:paraId="622F6BAD" w14:textId="77777777" w:rsidR="00EA3FE2" w:rsidRPr="00EA3FE2" w:rsidRDefault="00EA3FE2" w:rsidP="00304F0F">
            <w:pPr>
              <w:pStyle w:val="TableParagraph"/>
              <w:spacing w:line="238" w:lineRule="exact"/>
              <w:jc w:val="center"/>
              <w:rPr>
                <w:b/>
                <w:sz w:val="14"/>
                <w:szCs w:val="12"/>
                <w:lang w:val="en-US"/>
              </w:rPr>
            </w:pPr>
            <w:r w:rsidRPr="00EA3FE2">
              <w:rPr>
                <w:b/>
                <w:sz w:val="14"/>
                <w:szCs w:val="12"/>
              </w:rPr>
              <w:t>0,</w:t>
            </w:r>
            <w:r w:rsidRPr="00EA3FE2">
              <w:rPr>
                <w:b/>
                <w:sz w:val="14"/>
                <w:szCs w:val="12"/>
                <w:lang w:val="en-US"/>
              </w:rPr>
              <w:t>725</w:t>
            </w:r>
          </w:p>
        </w:tc>
        <w:tc>
          <w:tcPr>
            <w:tcW w:w="569" w:type="dxa"/>
            <w:vAlign w:val="center"/>
          </w:tcPr>
          <w:p w14:paraId="5042BB31" w14:textId="77777777" w:rsidR="00EA3FE2" w:rsidRPr="00EA3FE2" w:rsidRDefault="00EA3FE2" w:rsidP="00304F0F">
            <w:pPr>
              <w:pStyle w:val="TableParagraph"/>
              <w:spacing w:line="268" w:lineRule="exact"/>
              <w:ind w:left="7"/>
              <w:jc w:val="center"/>
              <w:rPr>
                <w:sz w:val="14"/>
                <w:szCs w:val="12"/>
              </w:rPr>
            </w:pPr>
            <w:r w:rsidRPr="00EA3FE2">
              <w:rPr>
                <w:sz w:val="14"/>
                <w:szCs w:val="12"/>
              </w:rPr>
              <w:t>0.</w:t>
            </w:r>
            <w:r w:rsidRPr="00EA3FE2">
              <w:rPr>
                <w:sz w:val="14"/>
                <w:szCs w:val="12"/>
                <w:lang w:val="en-US"/>
              </w:rPr>
              <w:t>1716</w:t>
            </w:r>
          </w:p>
        </w:tc>
        <w:tc>
          <w:tcPr>
            <w:tcW w:w="567" w:type="dxa"/>
            <w:vAlign w:val="center"/>
          </w:tcPr>
          <w:p w14:paraId="2B141D7F" w14:textId="77777777" w:rsidR="00EA3FE2" w:rsidRPr="00EA3FE2" w:rsidRDefault="00EA3FE2" w:rsidP="00EA3FE2">
            <w:pPr>
              <w:pStyle w:val="TableParagraph"/>
              <w:spacing w:line="238" w:lineRule="exact"/>
              <w:ind w:left="1"/>
              <w:jc w:val="center"/>
              <w:rPr>
                <w:sz w:val="14"/>
                <w:szCs w:val="12"/>
              </w:rPr>
            </w:pPr>
            <w:r w:rsidRPr="00EA3FE2">
              <w:rPr>
                <w:sz w:val="14"/>
                <w:szCs w:val="12"/>
              </w:rPr>
              <w:t>Valid</w:t>
            </w:r>
          </w:p>
        </w:tc>
        <w:tc>
          <w:tcPr>
            <w:tcW w:w="567" w:type="dxa"/>
            <w:vAlign w:val="center"/>
          </w:tcPr>
          <w:p w14:paraId="3DBC4AAF" w14:textId="77777777" w:rsidR="00EA3FE2" w:rsidRPr="00EA3FE2" w:rsidRDefault="00EA3FE2" w:rsidP="00EA3FE2">
            <w:pPr>
              <w:pStyle w:val="TableParagraph"/>
              <w:spacing w:line="238" w:lineRule="exact"/>
              <w:jc w:val="center"/>
              <w:rPr>
                <w:sz w:val="14"/>
                <w:szCs w:val="12"/>
              </w:rPr>
            </w:pPr>
            <w:r w:rsidRPr="00EA3FE2">
              <w:rPr>
                <w:b/>
                <w:sz w:val="14"/>
                <w:szCs w:val="12"/>
              </w:rPr>
              <w:t>0,</w:t>
            </w:r>
            <w:r w:rsidRPr="00EA3FE2">
              <w:rPr>
                <w:b/>
                <w:sz w:val="14"/>
                <w:szCs w:val="12"/>
                <w:lang w:val="en-US"/>
              </w:rPr>
              <w:t>313</w:t>
            </w:r>
          </w:p>
        </w:tc>
        <w:tc>
          <w:tcPr>
            <w:tcW w:w="850" w:type="dxa"/>
            <w:vAlign w:val="center"/>
          </w:tcPr>
          <w:p w14:paraId="7B89E23A" w14:textId="77777777" w:rsidR="00EA3FE2" w:rsidRPr="00EA3FE2" w:rsidRDefault="00EA3FE2" w:rsidP="00EA3FE2">
            <w:pPr>
              <w:pStyle w:val="TableParagraph"/>
              <w:spacing w:line="238" w:lineRule="exact"/>
              <w:jc w:val="center"/>
              <w:rPr>
                <w:sz w:val="14"/>
                <w:szCs w:val="12"/>
              </w:rPr>
            </w:pPr>
            <w:r w:rsidRPr="00EA3FE2">
              <w:rPr>
                <w:sz w:val="14"/>
                <w:szCs w:val="12"/>
              </w:rPr>
              <w:t>0.</w:t>
            </w:r>
            <w:r w:rsidRPr="00EA3FE2">
              <w:rPr>
                <w:sz w:val="14"/>
                <w:szCs w:val="12"/>
                <w:lang w:val="en-US"/>
              </w:rPr>
              <w:t>1660</w:t>
            </w:r>
          </w:p>
        </w:tc>
        <w:tc>
          <w:tcPr>
            <w:tcW w:w="562" w:type="dxa"/>
            <w:vAlign w:val="center"/>
          </w:tcPr>
          <w:p w14:paraId="73B8D649" w14:textId="77777777" w:rsidR="00EA3FE2" w:rsidRPr="00EA3FE2" w:rsidRDefault="00EA3FE2" w:rsidP="00304F0F">
            <w:pPr>
              <w:pStyle w:val="TableParagraph"/>
              <w:spacing w:line="238" w:lineRule="exact"/>
              <w:jc w:val="center"/>
              <w:rPr>
                <w:sz w:val="14"/>
                <w:szCs w:val="12"/>
              </w:rPr>
            </w:pPr>
            <w:r w:rsidRPr="00EA3FE2">
              <w:rPr>
                <w:sz w:val="14"/>
                <w:szCs w:val="12"/>
              </w:rPr>
              <w:t>Valid</w:t>
            </w:r>
          </w:p>
        </w:tc>
      </w:tr>
      <w:tr w:rsidR="00EA3FE2" w:rsidRPr="009A4859" w14:paraId="52598E12" w14:textId="77777777" w:rsidTr="00161659">
        <w:trPr>
          <w:trHeight w:val="325"/>
          <w:jc w:val="center"/>
        </w:trPr>
        <w:tc>
          <w:tcPr>
            <w:tcW w:w="993" w:type="dxa"/>
            <w:vAlign w:val="center"/>
          </w:tcPr>
          <w:p w14:paraId="79AD6293" w14:textId="77777777" w:rsidR="00EA3FE2" w:rsidRPr="00EA3FE2" w:rsidRDefault="00EA3FE2" w:rsidP="00304F0F">
            <w:pPr>
              <w:pStyle w:val="TableParagraph"/>
              <w:spacing w:line="238" w:lineRule="exact"/>
              <w:ind w:left="112"/>
              <w:rPr>
                <w:sz w:val="14"/>
                <w:szCs w:val="12"/>
              </w:rPr>
            </w:pPr>
            <w:proofErr w:type="spellStart"/>
            <w:r w:rsidRPr="00EA3FE2">
              <w:rPr>
                <w:sz w:val="14"/>
                <w:szCs w:val="12"/>
                <w:lang w:val="en-US"/>
              </w:rPr>
              <w:t>Pernyataan</w:t>
            </w:r>
            <w:proofErr w:type="spellEnd"/>
            <w:r w:rsidRPr="00EA3FE2">
              <w:rPr>
                <w:sz w:val="14"/>
                <w:szCs w:val="12"/>
                <w:lang w:val="en-US"/>
              </w:rPr>
              <w:t xml:space="preserve"> 8</w:t>
            </w:r>
          </w:p>
        </w:tc>
        <w:tc>
          <w:tcPr>
            <w:tcW w:w="565" w:type="dxa"/>
            <w:vAlign w:val="center"/>
          </w:tcPr>
          <w:p w14:paraId="0BABA56E" w14:textId="77777777" w:rsidR="00EA3FE2" w:rsidRPr="00EA3FE2" w:rsidRDefault="00EA3FE2" w:rsidP="00304F0F">
            <w:pPr>
              <w:pStyle w:val="TableParagraph"/>
              <w:spacing w:line="238" w:lineRule="exact"/>
              <w:jc w:val="center"/>
              <w:rPr>
                <w:b/>
                <w:sz w:val="14"/>
                <w:szCs w:val="12"/>
                <w:lang w:val="en-US"/>
              </w:rPr>
            </w:pPr>
            <w:r w:rsidRPr="00EA3FE2">
              <w:rPr>
                <w:b/>
                <w:sz w:val="14"/>
                <w:szCs w:val="12"/>
              </w:rPr>
              <w:t>0,</w:t>
            </w:r>
            <w:r w:rsidRPr="00EA3FE2">
              <w:rPr>
                <w:b/>
                <w:sz w:val="14"/>
                <w:szCs w:val="12"/>
                <w:lang w:val="en-US"/>
              </w:rPr>
              <w:t>557</w:t>
            </w:r>
          </w:p>
        </w:tc>
        <w:tc>
          <w:tcPr>
            <w:tcW w:w="569" w:type="dxa"/>
            <w:vAlign w:val="center"/>
          </w:tcPr>
          <w:p w14:paraId="52F62289" w14:textId="77777777" w:rsidR="00EA3FE2" w:rsidRPr="00EA3FE2" w:rsidRDefault="00EA3FE2" w:rsidP="00304F0F">
            <w:pPr>
              <w:pStyle w:val="TableParagraph"/>
              <w:spacing w:line="268" w:lineRule="exact"/>
              <w:ind w:left="7"/>
              <w:jc w:val="center"/>
              <w:rPr>
                <w:sz w:val="14"/>
                <w:szCs w:val="12"/>
              </w:rPr>
            </w:pPr>
            <w:r w:rsidRPr="00EA3FE2">
              <w:rPr>
                <w:sz w:val="14"/>
                <w:szCs w:val="12"/>
              </w:rPr>
              <w:t>0.</w:t>
            </w:r>
            <w:r w:rsidRPr="00EA3FE2">
              <w:rPr>
                <w:sz w:val="14"/>
                <w:szCs w:val="12"/>
                <w:lang w:val="en-US"/>
              </w:rPr>
              <w:t>1716</w:t>
            </w:r>
          </w:p>
        </w:tc>
        <w:tc>
          <w:tcPr>
            <w:tcW w:w="567" w:type="dxa"/>
            <w:vAlign w:val="center"/>
          </w:tcPr>
          <w:p w14:paraId="4797B6BD" w14:textId="77777777" w:rsidR="00EA3FE2" w:rsidRPr="00EA3FE2" w:rsidRDefault="00EA3FE2" w:rsidP="00EA3FE2">
            <w:pPr>
              <w:pStyle w:val="TableParagraph"/>
              <w:spacing w:line="238" w:lineRule="exact"/>
              <w:ind w:left="1"/>
              <w:jc w:val="center"/>
              <w:rPr>
                <w:sz w:val="14"/>
                <w:szCs w:val="12"/>
              </w:rPr>
            </w:pPr>
            <w:r w:rsidRPr="00EA3FE2">
              <w:rPr>
                <w:sz w:val="14"/>
                <w:szCs w:val="12"/>
              </w:rPr>
              <w:t>Valid</w:t>
            </w:r>
          </w:p>
        </w:tc>
        <w:tc>
          <w:tcPr>
            <w:tcW w:w="567" w:type="dxa"/>
            <w:vAlign w:val="center"/>
          </w:tcPr>
          <w:p w14:paraId="224A49C1" w14:textId="77777777" w:rsidR="00EA3FE2" w:rsidRPr="00EA3FE2" w:rsidRDefault="00EA3FE2" w:rsidP="00EA3FE2">
            <w:pPr>
              <w:pStyle w:val="TableParagraph"/>
              <w:spacing w:line="238" w:lineRule="exact"/>
              <w:jc w:val="center"/>
              <w:rPr>
                <w:sz w:val="14"/>
                <w:szCs w:val="12"/>
              </w:rPr>
            </w:pPr>
            <w:r w:rsidRPr="00EA3FE2">
              <w:rPr>
                <w:b/>
                <w:sz w:val="14"/>
                <w:szCs w:val="12"/>
              </w:rPr>
              <w:t>0,</w:t>
            </w:r>
            <w:r w:rsidRPr="00EA3FE2">
              <w:rPr>
                <w:b/>
                <w:sz w:val="14"/>
                <w:szCs w:val="12"/>
                <w:lang w:val="en-US"/>
              </w:rPr>
              <w:t>837</w:t>
            </w:r>
          </w:p>
        </w:tc>
        <w:tc>
          <w:tcPr>
            <w:tcW w:w="850" w:type="dxa"/>
            <w:vAlign w:val="center"/>
          </w:tcPr>
          <w:p w14:paraId="16FC2378" w14:textId="77777777" w:rsidR="00EA3FE2" w:rsidRPr="00EA3FE2" w:rsidRDefault="00EA3FE2" w:rsidP="00EA3FE2">
            <w:pPr>
              <w:pStyle w:val="TableParagraph"/>
              <w:spacing w:line="238" w:lineRule="exact"/>
              <w:jc w:val="center"/>
              <w:rPr>
                <w:sz w:val="14"/>
                <w:szCs w:val="12"/>
              </w:rPr>
            </w:pPr>
            <w:r w:rsidRPr="00EA3FE2">
              <w:rPr>
                <w:sz w:val="14"/>
                <w:szCs w:val="12"/>
              </w:rPr>
              <w:t>0.</w:t>
            </w:r>
            <w:r w:rsidRPr="00EA3FE2">
              <w:rPr>
                <w:sz w:val="14"/>
                <w:szCs w:val="12"/>
                <w:lang w:val="en-US"/>
              </w:rPr>
              <w:t>1660</w:t>
            </w:r>
          </w:p>
        </w:tc>
        <w:tc>
          <w:tcPr>
            <w:tcW w:w="562" w:type="dxa"/>
            <w:vAlign w:val="center"/>
          </w:tcPr>
          <w:p w14:paraId="61E96877" w14:textId="77777777" w:rsidR="00EA3FE2" w:rsidRPr="00EA3FE2" w:rsidRDefault="00EA3FE2" w:rsidP="00304F0F">
            <w:pPr>
              <w:pStyle w:val="TableParagraph"/>
              <w:spacing w:line="238" w:lineRule="exact"/>
              <w:jc w:val="center"/>
              <w:rPr>
                <w:sz w:val="14"/>
                <w:szCs w:val="12"/>
              </w:rPr>
            </w:pPr>
            <w:r w:rsidRPr="00EA3FE2">
              <w:rPr>
                <w:sz w:val="14"/>
                <w:szCs w:val="12"/>
              </w:rPr>
              <w:t>Valid</w:t>
            </w:r>
          </w:p>
        </w:tc>
      </w:tr>
      <w:tr w:rsidR="00EA3FE2" w:rsidRPr="009A4859" w14:paraId="0610420D" w14:textId="77777777" w:rsidTr="00161659">
        <w:trPr>
          <w:trHeight w:val="327"/>
          <w:jc w:val="center"/>
        </w:trPr>
        <w:tc>
          <w:tcPr>
            <w:tcW w:w="993" w:type="dxa"/>
            <w:vAlign w:val="center"/>
          </w:tcPr>
          <w:p w14:paraId="50AC3782" w14:textId="77777777" w:rsidR="00EA3FE2" w:rsidRPr="00EA3FE2" w:rsidRDefault="00EA3FE2" w:rsidP="00304F0F">
            <w:pPr>
              <w:pStyle w:val="TableParagraph"/>
              <w:spacing w:line="238" w:lineRule="exact"/>
              <w:ind w:left="112"/>
              <w:rPr>
                <w:sz w:val="14"/>
                <w:szCs w:val="12"/>
              </w:rPr>
            </w:pPr>
            <w:proofErr w:type="spellStart"/>
            <w:r w:rsidRPr="00EA3FE2">
              <w:rPr>
                <w:sz w:val="14"/>
                <w:szCs w:val="12"/>
                <w:lang w:val="en-US"/>
              </w:rPr>
              <w:t>Pernyataan</w:t>
            </w:r>
            <w:proofErr w:type="spellEnd"/>
            <w:r w:rsidRPr="00EA3FE2">
              <w:rPr>
                <w:sz w:val="14"/>
                <w:szCs w:val="12"/>
                <w:lang w:val="en-US"/>
              </w:rPr>
              <w:t xml:space="preserve"> 9</w:t>
            </w:r>
          </w:p>
        </w:tc>
        <w:tc>
          <w:tcPr>
            <w:tcW w:w="565" w:type="dxa"/>
            <w:vAlign w:val="center"/>
          </w:tcPr>
          <w:p w14:paraId="79DA5070" w14:textId="77777777" w:rsidR="00EA3FE2" w:rsidRPr="00EA3FE2" w:rsidRDefault="00EA3FE2" w:rsidP="00304F0F">
            <w:pPr>
              <w:pStyle w:val="TableParagraph"/>
              <w:spacing w:line="238" w:lineRule="exact"/>
              <w:jc w:val="center"/>
              <w:rPr>
                <w:b/>
                <w:sz w:val="14"/>
                <w:szCs w:val="12"/>
                <w:lang w:val="en-US"/>
              </w:rPr>
            </w:pPr>
            <w:r w:rsidRPr="00EA3FE2">
              <w:rPr>
                <w:b/>
                <w:sz w:val="14"/>
                <w:szCs w:val="12"/>
              </w:rPr>
              <w:t>0,</w:t>
            </w:r>
            <w:r w:rsidRPr="00EA3FE2">
              <w:rPr>
                <w:b/>
                <w:sz w:val="14"/>
                <w:szCs w:val="12"/>
                <w:lang w:val="en-US"/>
              </w:rPr>
              <w:t>558</w:t>
            </w:r>
          </w:p>
        </w:tc>
        <w:tc>
          <w:tcPr>
            <w:tcW w:w="569" w:type="dxa"/>
            <w:vAlign w:val="center"/>
          </w:tcPr>
          <w:p w14:paraId="474CCD33" w14:textId="77777777" w:rsidR="00EA3FE2" w:rsidRPr="00EA3FE2" w:rsidRDefault="00EA3FE2" w:rsidP="00304F0F">
            <w:pPr>
              <w:pStyle w:val="TableParagraph"/>
              <w:spacing w:line="268" w:lineRule="exact"/>
              <w:ind w:left="7"/>
              <w:jc w:val="center"/>
              <w:rPr>
                <w:sz w:val="14"/>
                <w:szCs w:val="12"/>
              </w:rPr>
            </w:pPr>
            <w:r w:rsidRPr="00EA3FE2">
              <w:rPr>
                <w:sz w:val="14"/>
                <w:szCs w:val="12"/>
              </w:rPr>
              <w:t>0.</w:t>
            </w:r>
            <w:r w:rsidRPr="00EA3FE2">
              <w:rPr>
                <w:sz w:val="14"/>
                <w:szCs w:val="12"/>
                <w:lang w:val="en-US"/>
              </w:rPr>
              <w:t>1716</w:t>
            </w:r>
          </w:p>
        </w:tc>
        <w:tc>
          <w:tcPr>
            <w:tcW w:w="567" w:type="dxa"/>
            <w:vAlign w:val="center"/>
          </w:tcPr>
          <w:p w14:paraId="686908BF" w14:textId="77777777" w:rsidR="00EA3FE2" w:rsidRPr="00EA3FE2" w:rsidRDefault="00EA3FE2" w:rsidP="00EA3FE2">
            <w:pPr>
              <w:pStyle w:val="TableParagraph"/>
              <w:spacing w:line="238" w:lineRule="exact"/>
              <w:ind w:left="1"/>
              <w:jc w:val="center"/>
              <w:rPr>
                <w:sz w:val="14"/>
                <w:szCs w:val="12"/>
              </w:rPr>
            </w:pPr>
            <w:r w:rsidRPr="00EA3FE2">
              <w:rPr>
                <w:sz w:val="14"/>
                <w:szCs w:val="12"/>
              </w:rPr>
              <w:t>Valid</w:t>
            </w:r>
          </w:p>
        </w:tc>
        <w:tc>
          <w:tcPr>
            <w:tcW w:w="567" w:type="dxa"/>
            <w:vAlign w:val="center"/>
          </w:tcPr>
          <w:p w14:paraId="208184D2" w14:textId="77777777" w:rsidR="00EA3FE2" w:rsidRPr="00EA3FE2" w:rsidRDefault="00EA3FE2" w:rsidP="00EA3FE2">
            <w:pPr>
              <w:pStyle w:val="TableParagraph"/>
              <w:spacing w:line="238" w:lineRule="exact"/>
              <w:jc w:val="center"/>
              <w:rPr>
                <w:sz w:val="14"/>
                <w:szCs w:val="12"/>
              </w:rPr>
            </w:pPr>
            <w:r w:rsidRPr="00EA3FE2">
              <w:rPr>
                <w:b/>
                <w:sz w:val="14"/>
                <w:szCs w:val="12"/>
              </w:rPr>
              <w:t>0,</w:t>
            </w:r>
            <w:r w:rsidRPr="00EA3FE2">
              <w:rPr>
                <w:b/>
                <w:sz w:val="14"/>
                <w:szCs w:val="12"/>
                <w:lang w:val="en-US"/>
              </w:rPr>
              <w:t>837</w:t>
            </w:r>
          </w:p>
        </w:tc>
        <w:tc>
          <w:tcPr>
            <w:tcW w:w="850" w:type="dxa"/>
            <w:vAlign w:val="center"/>
          </w:tcPr>
          <w:p w14:paraId="23D12250" w14:textId="77777777" w:rsidR="00EA3FE2" w:rsidRPr="00EA3FE2" w:rsidRDefault="00EA3FE2" w:rsidP="00EA3FE2">
            <w:pPr>
              <w:pStyle w:val="TableParagraph"/>
              <w:spacing w:line="238" w:lineRule="exact"/>
              <w:jc w:val="center"/>
              <w:rPr>
                <w:sz w:val="14"/>
                <w:szCs w:val="12"/>
              </w:rPr>
            </w:pPr>
            <w:r w:rsidRPr="00EA3FE2">
              <w:rPr>
                <w:sz w:val="14"/>
                <w:szCs w:val="12"/>
              </w:rPr>
              <w:t>0.</w:t>
            </w:r>
            <w:r w:rsidRPr="00EA3FE2">
              <w:rPr>
                <w:sz w:val="14"/>
                <w:szCs w:val="12"/>
                <w:lang w:val="en-US"/>
              </w:rPr>
              <w:t>1660</w:t>
            </w:r>
          </w:p>
        </w:tc>
        <w:tc>
          <w:tcPr>
            <w:tcW w:w="562" w:type="dxa"/>
            <w:vAlign w:val="center"/>
          </w:tcPr>
          <w:p w14:paraId="291E2F7B" w14:textId="77777777" w:rsidR="00EA3FE2" w:rsidRPr="00EA3FE2" w:rsidRDefault="00EA3FE2" w:rsidP="00304F0F">
            <w:pPr>
              <w:pStyle w:val="TableParagraph"/>
              <w:spacing w:line="238" w:lineRule="exact"/>
              <w:jc w:val="center"/>
              <w:rPr>
                <w:sz w:val="14"/>
                <w:szCs w:val="12"/>
              </w:rPr>
            </w:pPr>
            <w:r w:rsidRPr="00EA3FE2">
              <w:rPr>
                <w:sz w:val="14"/>
                <w:szCs w:val="12"/>
              </w:rPr>
              <w:t>Valid</w:t>
            </w:r>
          </w:p>
        </w:tc>
      </w:tr>
      <w:tr w:rsidR="00EA3FE2" w:rsidRPr="009A4859" w14:paraId="3BC23070" w14:textId="77777777" w:rsidTr="00161659">
        <w:trPr>
          <w:trHeight w:val="327"/>
          <w:jc w:val="center"/>
        </w:trPr>
        <w:tc>
          <w:tcPr>
            <w:tcW w:w="993" w:type="dxa"/>
            <w:vAlign w:val="center"/>
          </w:tcPr>
          <w:p w14:paraId="38C2A153" w14:textId="77777777" w:rsidR="00EA3FE2" w:rsidRPr="00EA3FE2" w:rsidRDefault="00EA3FE2" w:rsidP="00304F0F">
            <w:pPr>
              <w:pStyle w:val="TableParagraph"/>
              <w:spacing w:line="238" w:lineRule="exact"/>
              <w:ind w:left="112"/>
              <w:rPr>
                <w:sz w:val="14"/>
                <w:szCs w:val="12"/>
              </w:rPr>
            </w:pPr>
            <w:r w:rsidRPr="00EA3FE2">
              <w:rPr>
                <w:sz w:val="14"/>
                <w:szCs w:val="12"/>
              </w:rPr>
              <w:t>Pertanyaan</w:t>
            </w:r>
            <w:r w:rsidRPr="00EA3FE2">
              <w:rPr>
                <w:spacing w:val="-3"/>
                <w:sz w:val="14"/>
                <w:szCs w:val="12"/>
              </w:rPr>
              <w:t xml:space="preserve"> </w:t>
            </w:r>
            <w:r w:rsidRPr="00EA3FE2">
              <w:rPr>
                <w:sz w:val="14"/>
                <w:szCs w:val="12"/>
              </w:rPr>
              <w:t>10</w:t>
            </w:r>
          </w:p>
        </w:tc>
        <w:tc>
          <w:tcPr>
            <w:tcW w:w="565" w:type="dxa"/>
            <w:vAlign w:val="center"/>
          </w:tcPr>
          <w:p w14:paraId="1DB3B443" w14:textId="77777777" w:rsidR="00EA3FE2" w:rsidRPr="00EA3FE2" w:rsidRDefault="00EA3FE2" w:rsidP="00304F0F">
            <w:pPr>
              <w:pStyle w:val="TableParagraph"/>
              <w:spacing w:line="238" w:lineRule="exact"/>
              <w:jc w:val="center"/>
              <w:rPr>
                <w:b/>
                <w:sz w:val="14"/>
                <w:szCs w:val="12"/>
                <w:lang w:val="en-US"/>
              </w:rPr>
            </w:pPr>
            <w:r w:rsidRPr="00EA3FE2">
              <w:rPr>
                <w:b/>
                <w:sz w:val="14"/>
                <w:szCs w:val="12"/>
              </w:rPr>
              <w:t>0,</w:t>
            </w:r>
            <w:r w:rsidRPr="00EA3FE2">
              <w:rPr>
                <w:b/>
                <w:sz w:val="14"/>
                <w:szCs w:val="12"/>
                <w:lang w:val="en-US"/>
              </w:rPr>
              <w:t>549</w:t>
            </w:r>
          </w:p>
        </w:tc>
        <w:tc>
          <w:tcPr>
            <w:tcW w:w="569" w:type="dxa"/>
            <w:vAlign w:val="center"/>
          </w:tcPr>
          <w:p w14:paraId="12173048" w14:textId="77777777" w:rsidR="00EA3FE2" w:rsidRPr="00EA3FE2" w:rsidRDefault="00EA3FE2" w:rsidP="00304F0F">
            <w:pPr>
              <w:pStyle w:val="TableParagraph"/>
              <w:spacing w:line="268" w:lineRule="exact"/>
              <w:ind w:left="7"/>
              <w:jc w:val="center"/>
              <w:rPr>
                <w:sz w:val="14"/>
                <w:szCs w:val="12"/>
              </w:rPr>
            </w:pPr>
            <w:r w:rsidRPr="00EA3FE2">
              <w:rPr>
                <w:sz w:val="14"/>
                <w:szCs w:val="12"/>
              </w:rPr>
              <w:t>0.</w:t>
            </w:r>
            <w:r w:rsidRPr="00EA3FE2">
              <w:rPr>
                <w:sz w:val="14"/>
                <w:szCs w:val="12"/>
                <w:lang w:val="en-US"/>
              </w:rPr>
              <w:t>1716</w:t>
            </w:r>
          </w:p>
        </w:tc>
        <w:tc>
          <w:tcPr>
            <w:tcW w:w="567" w:type="dxa"/>
            <w:vAlign w:val="center"/>
          </w:tcPr>
          <w:p w14:paraId="1EA3E7A4" w14:textId="77777777" w:rsidR="00EA3FE2" w:rsidRPr="00EA3FE2" w:rsidRDefault="00EA3FE2" w:rsidP="00EA3FE2">
            <w:pPr>
              <w:pStyle w:val="TableParagraph"/>
              <w:spacing w:line="238" w:lineRule="exact"/>
              <w:ind w:left="1"/>
              <w:jc w:val="center"/>
              <w:rPr>
                <w:sz w:val="14"/>
                <w:szCs w:val="12"/>
              </w:rPr>
            </w:pPr>
            <w:r w:rsidRPr="00EA3FE2">
              <w:rPr>
                <w:sz w:val="14"/>
                <w:szCs w:val="12"/>
              </w:rPr>
              <w:t>Valid</w:t>
            </w:r>
          </w:p>
        </w:tc>
        <w:tc>
          <w:tcPr>
            <w:tcW w:w="567" w:type="dxa"/>
            <w:vAlign w:val="center"/>
          </w:tcPr>
          <w:p w14:paraId="10FA3BDF" w14:textId="77777777" w:rsidR="00EA3FE2" w:rsidRPr="00EA3FE2" w:rsidRDefault="00EA3FE2" w:rsidP="00EA3FE2">
            <w:pPr>
              <w:pStyle w:val="TableParagraph"/>
              <w:spacing w:line="238" w:lineRule="exact"/>
              <w:jc w:val="center"/>
              <w:rPr>
                <w:sz w:val="14"/>
                <w:szCs w:val="12"/>
              </w:rPr>
            </w:pPr>
            <w:r w:rsidRPr="00EA3FE2">
              <w:rPr>
                <w:b/>
                <w:sz w:val="14"/>
                <w:szCs w:val="12"/>
              </w:rPr>
              <w:t>0,</w:t>
            </w:r>
            <w:r w:rsidRPr="00EA3FE2">
              <w:rPr>
                <w:b/>
                <w:sz w:val="14"/>
                <w:szCs w:val="12"/>
                <w:lang w:val="en-US"/>
              </w:rPr>
              <w:t>758</w:t>
            </w:r>
          </w:p>
        </w:tc>
        <w:tc>
          <w:tcPr>
            <w:tcW w:w="850" w:type="dxa"/>
            <w:vAlign w:val="center"/>
          </w:tcPr>
          <w:p w14:paraId="6AD7A3D0" w14:textId="77777777" w:rsidR="00EA3FE2" w:rsidRPr="00EA3FE2" w:rsidRDefault="00EA3FE2" w:rsidP="00EA3FE2">
            <w:pPr>
              <w:pStyle w:val="TableParagraph"/>
              <w:spacing w:line="238" w:lineRule="exact"/>
              <w:jc w:val="center"/>
              <w:rPr>
                <w:sz w:val="14"/>
                <w:szCs w:val="12"/>
              </w:rPr>
            </w:pPr>
            <w:r w:rsidRPr="00EA3FE2">
              <w:rPr>
                <w:sz w:val="14"/>
                <w:szCs w:val="12"/>
              </w:rPr>
              <w:t>0.</w:t>
            </w:r>
            <w:r w:rsidRPr="00EA3FE2">
              <w:rPr>
                <w:sz w:val="14"/>
                <w:szCs w:val="12"/>
                <w:lang w:val="en-US"/>
              </w:rPr>
              <w:t>1660</w:t>
            </w:r>
          </w:p>
        </w:tc>
        <w:tc>
          <w:tcPr>
            <w:tcW w:w="562" w:type="dxa"/>
            <w:vAlign w:val="center"/>
          </w:tcPr>
          <w:p w14:paraId="6DB45F8A" w14:textId="77777777" w:rsidR="00EA3FE2" w:rsidRPr="00EA3FE2" w:rsidRDefault="00EA3FE2" w:rsidP="00304F0F">
            <w:pPr>
              <w:pStyle w:val="TableParagraph"/>
              <w:spacing w:line="238" w:lineRule="exact"/>
              <w:jc w:val="center"/>
              <w:rPr>
                <w:sz w:val="14"/>
                <w:szCs w:val="12"/>
              </w:rPr>
            </w:pPr>
            <w:r w:rsidRPr="00EA3FE2">
              <w:rPr>
                <w:sz w:val="14"/>
                <w:szCs w:val="12"/>
              </w:rPr>
              <w:t>Valid</w:t>
            </w:r>
          </w:p>
        </w:tc>
      </w:tr>
    </w:tbl>
    <w:p w14:paraId="7B21B738" w14:textId="77777777" w:rsidR="00171750" w:rsidRDefault="00171750" w:rsidP="00EA3FE2">
      <w:pPr>
        <w:autoSpaceDE w:val="0"/>
        <w:autoSpaceDN w:val="0"/>
        <w:adjustRightInd w:val="0"/>
        <w:spacing w:after="0" w:line="240" w:lineRule="auto"/>
        <w:jc w:val="center"/>
        <w:rPr>
          <w:rFonts w:ascii="Times New Roman" w:eastAsia="Calibri" w:hAnsi="Times New Roman" w:cs="Times New Roman"/>
          <w:bCs/>
          <w:lang w:val="en-US"/>
        </w:rPr>
      </w:pPr>
    </w:p>
    <w:p w14:paraId="33A055F0" w14:textId="0A0508C5" w:rsidR="00161659" w:rsidRPr="005A3DCE" w:rsidRDefault="00F5577B" w:rsidP="00161659">
      <w:pPr>
        <w:pStyle w:val="BodyText"/>
        <w:jc w:val="center"/>
        <w:rPr>
          <w:sz w:val="22"/>
          <w:szCs w:val="22"/>
          <w:lang w:val="en-US"/>
        </w:rPr>
      </w:pPr>
      <w:r>
        <w:rPr>
          <w:rFonts w:eastAsia="Calibri"/>
          <w:bCs/>
          <w:lang w:val="en-US"/>
        </w:rPr>
        <w:t xml:space="preserve">  </w:t>
      </w:r>
      <w:r w:rsidR="00161659" w:rsidRPr="005A3DCE">
        <w:rPr>
          <w:sz w:val="22"/>
          <w:szCs w:val="22"/>
          <w:lang w:val="en-US"/>
        </w:rPr>
        <w:t xml:space="preserve">Tabel </w:t>
      </w:r>
      <w:r w:rsidR="003A2834">
        <w:rPr>
          <w:sz w:val="22"/>
          <w:szCs w:val="22"/>
          <w:lang w:val="en-US"/>
        </w:rPr>
        <w:t>3</w:t>
      </w:r>
      <w:r w:rsidR="00161659" w:rsidRPr="005A3DCE">
        <w:rPr>
          <w:sz w:val="22"/>
          <w:szCs w:val="22"/>
          <w:lang w:val="en-US"/>
        </w:rPr>
        <w:t xml:space="preserve">. Uji </w:t>
      </w:r>
      <w:proofErr w:type="spellStart"/>
      <w:r w:rsidR="00161659" w:rsidRPr="005A3DCE">
        <w:rPr>
          <w:sz w:val="22"/>
          <w:szCs w:val="22"/>
          <w:lang w:val="en-US"/>
        </w:rPr>
        <w:t>validitas</w:t>
      </w:r>
      <w:proofErr w:type="spellEnd"/>
      <w:r w:rsidR="00161659" w:rsidRPr="005A3DCE">
        <w:rPr>
          <w:sz w:val="22"/>
          <w:szCs w:val="22"/>
          <w:lang w:val="en-US"/>
        </w:rPr>
        <w:t xml:space="preserve"> </w:t>
      </w:r>
      <w:proofErr w:type="spellStart"/>
      <w:r w:rsidR="00161659" w:rsidRPr="005A3DCE">
        <w:rPr>
          <w:sz w:val="22"/>
          <w:szCs w:val="22"/>
          <w:lang w:val="en-US"/>
        </w:rPr>
        <w:t>variabel</w:t>
      </w:r>
      <w:proofErr w:type="spellEnd"/>
      <w:r w:rsidR="00161659" w:rsidRPr="005A3DCE">
        <w:rPr>
          <w:sz w:val="22"/>
          <w:szCs w:val="22"/>
          <w:lang w:val="en-US"/>
        </w:rPr>
        <w:t xml:space="preserve"> (</w:t>
      </w:r>
      <w:r w:rsidR="00161659">
        <w:rPr>
          <w:sz w:val="22"/>
          <w:szCs w:val="22"/>
          <w:lang w:val="en-US"/>
        </w:rPr>
        <w:t>Y</w:t>
      </w:r>
      <w:r w:rsidR="00161659" w:rsidRPr="005A3DCE">
        <w:rPr>
          <w:sz w:val="22"/>
          <w:szCs w:val="22"/>
          <w:lang w:val="en-US"/>
        </w:rPr>
        <w:t>)</w:t>
      </w:r>
    </w:p>
    <w:p w14:paraId="290DB374" w14:textId="6F7E5985" w:rsidR="00161659" w:rsidRPr="005A3DCE" w:rsidRDefault="00161659" w:rsidP="00161659">
      <w:pPr>
        <w:pStyle w:val="BodyText"/>
        <w:jc w:val="center"/>
        <w:rPr>
          <w:sz w:val="22"/>
          <w:szCs w:val="22"/>
          <w:lang w:val="en-US"/>
        </w:rPr>
      </w:pPr>
      <w:r>
        <w:rPr>
          <w:sz w:val="22"/>
          <w:szCs w:val="22"/>
          <w:lang w:val="en-US"/>
        </w:rPr>
        <w:t xml:space="preserve">KBM Dosen dan Taruna </w:t>
      </w:r>
      <w:proofErr w:type="spellStart"/>
      <w:r>
        <w:rPr>
          <w:sz w:val="22"/>
          <w:szCs w:val="22"/>
          <w:lang w:val="en-US"/>
        </w:rPr>
        <w:t>pasca</w:t>
      </w:r>
      <w:proofErr w:type="spellEnd"/>
      <w:r>
        <w:rPr>
          <w:sz w:val="22"/>
          <w:szCs w:val="22"/>
          <w:lang w:val="en-US"/>
        </w:rPr>
        <w:t xml:space="preserve"> </w:t>
      </w:r>
      <w:proofErr w:type="spellStart"/>
      <w:r>
        <w:rPr>
          <w:sz w:val="22"/>
          <w:szCs w:val="22"/>
          <w:lang w:val="en-US"/>
        </w:rPr>
        <w:t>pandemi</w:t>
      </w:r>
      <w:proofErr w:type="spellEnd"/>
      <w:r>
        <w:rPr>
          <w:sz w:val="22"/>
          <w:szCs w:val="22"/>
          <w:lang w:val="en-US"/>
        </w:rPr>
        <w:t xml:space="preserve"> Covid-19</w:t>
      </w:r>
    </w:p>
    <w:p w14:paraId="0DAA25C3" w14:textId="77777777" w:rsidR="00161659" w:rsidRDefault="00161659" w:rsidP="00161659">
      <w:pPr>
        <w:pStyle w:val="BodyText"/>
        <w:jc w:val="both"/>
        <w:rPr>
          <w:sz w:val="22"/>
          <w:szCs w:val="22"/>
        </w:rPr>
      </w:pPr>
    </w:p>
    <w:tbl>
      <w:tblPr>
        <w:tblW w:w="4673" w:type="dxa"/>
        <w:jc w:val="center"/>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993"/>
        <w:gridCol w:w="565"/>
        <w:gridCol w:w="569"/>
        <w:gridCol w:w="567"/>
        <w:gridCol w:w="567"/>
        <w:gridCol w:w="850"/>
        <w:gridCol w:w="562"/>
      </w:tblGrid>
      <w:tr w:rsidR="00161659" w:rsidRPr="009A4859" w14:paraId="3F5FAE21" w14:textId="77777777" w:rsidTr="00304F0F">
        <w:trPr>
          <w:trHeight w:val="394"/>
          <w:jc w:val="center"/>
        </w:trPr>
        <w:tc>
          <w:tcPr>
            <w:tcW w:w="993" w:type="dxa"/>
            <w:shd w:val="clear" w:color="auto" w:fill="D9D9D9"/>
            <w:vAlign w:val="center"/>
          </w:tcPr>
          <w:p w14:paraId="53775B4B" w14:textId="77777777" w:rsidR="00161659" w:rsidRPr="00EA3FE2" w:rsidRDefault="00161659" w:rsidP="00304F0F">
            <w:pPr>
              <w:pStyle w:val="TableParagraph"/>
              <w:spacing w:line="268" w:lineRule="exact"/>
              <w:ind w:left="135"/>
              <w:rPr>
                <w:sz w:val="14"/>
                <w:szCs w:val="12"/>
                <w:lang w:val="en-US"/>
              </w:rPr>
            </w:pPr>
            <w:proofErr w:type="spellStart"/>
            <w:r w:rsidRPr="00EA3FE2">
              <w:rPr>
                <w:sz w:val="14"/>
                <w:szCs w:val="12"/>
                <w:lang w:val="en-US"/>
              </w:rPr>
              <w:t>Pernyataan</w:t>
            </w:r>
            <w:proofErr w:type="spellEnd"/>
          </w:p>
        </w:tc>
        <w:tc>
          <w:tcPr>
            <w:tcW w:w="565" w:type="dxa"/>
            <w:shd w:val="clear" w:color="auto" w:fill="D9D9D9"/>
            <w:vAlign w:val="center"/>
          </w:tcPr>
          <w:p w14:paraId="24F62197" w14:textId="77777777" w:rsidR="00161659" w:rsidRPr="00EA3FE2" w:rsidRDefault="00161659" w:rsidP="00304F0F">
            <w:pPr>
              <w:pStyle w:val="TableParagraph"/>
              <w:ind w:left="-2"/>
              <w:jc w:val="center"/>
              <w:rPr>
                <w:sz w:val="14"/>
                <w:szCs w:val="12"/>
                <w:lang w:val="en-US"/>
              </w:rPr>
            </w:pPr>
            <w:r w:rsidRPr="00EA3FE2">
              <w:rPr>
                <w:i/>
                <w:sz w:val="14"/>
                <w:szCs w:val="12"/>
              </w:rPr>
              <w:t>r</w:t>
            </w:r>
            <w:r w:rsidRPr="00EA3FE2">
              <w:rPr>
                <w:i/>
                <w:spacing w:val="-1"/>
                <w:sz w:val="14"/>
                <w:szCs w:val="12"/>
              </w:rPr>
              <w:t xml:space="preserve"> </w:t>
            </w:r>
            <w:r w:rsidRPr="00EA3FE2">
              <w:rPr>
                <w:sz w:val="14"/>
                <w:szCs w:val="12"/>
              </w:rPr>
              <w:t>hitung</w:t>
            </w:r>
            <w:r w:rsidRPr="00EA3FE2">
              <w:rPr>
                <w:sz w:val="14"/>
                <w:szCs w:val="12"/>
                <w:lang w:val="en-US"/>
              </w:rPr>
              <w:t xml:space="preserve"> STIP</w:t>
            </w:r>
          </w:p>
        </w:tc>
        <w:tc>
          <w:tcPr>
            <w:tcW w:w="569" w:type="dxa"/>
            <w:shd w:val="clear" w:color="auto" w:fill="D9D9D9"/>
            <w:vAlign w:val="center"/>
          </w:tcPr>
          <w:p w14:paraId="1173736D" w14:textId="77777777" w:rsidR="00161659" w:rsidRPr="00EA3FE2" w:rsidRDefault="00161659" w:rsidP="00304F0F">
            <w:pPr>
              <w:pStyle w:val="TableParagraph"/>
              <w:ind w:left="7"/>
              <w:jc w:val="center"/>
              <w:rPr>
                <w:sz w:val="14"/>
                <w:szCs w:val="12"/>
                <w:lang w:val="en-US"/>
              </w:rPr>
            </w:pPr>
            <w:r w:rsidRPr="00EA3FE2">
              <w:rPr>
                <w:i/>
                <w:sz w:val="14"/>
                <w:szCs w:val="12"/>
              </w:rPr>
              <w:t>r</w:t>
            </w:r>
            <w:r w:rsidRPr="00EA3FE2">
              <w:rPr>
                <w:i/>
                <w:spacing w:val="-3"/>
                <w:sz w:val="14"/>
                <w:szCs w:val="12"/>
              </w:rPr>
              <w:t xml:space="preserve"> </w:t>
            </w:r>
            <w:r w:rsidRPr="00EA3FE2">
              <w:rPr>
                <w:sz w:val="14"/>
                <w:szCs w:val="12"/>
              </w:rPr>
              <w:t>Tabel</w:t>
            </w:r>
            <w:r>
              <w:rPr>
                <w:sz w:val="14"/>
                <w:szCs w:val="12"/>
                <w:lang w:val="en-US"/>
              </w:rPr>
              <w:t xml:space="preserve">  </w:t>
            </w:r>
            <w:proofErr w:type="spellStart"/>
            <w:r w:rsidRPr="00EA3FE2">
              <w:rPr>
                <w:sz w:val="14"/>
                <w:szCs w:val="12"/>
                <w:lang w:val="en-US"/>
              </w:rPr>
              <w:t>df</w:t>
            </w:r>
            <w:proofErr w:type="spellEnd"/>
            <w:r>
              <w:rPr>
                <w:sz w:val="14"/>
                <w:szCs w:val="12"/>
                <w:lang w:val="en-US"/>
              </w:rPr>
              <w:t xml:space="preserve"> </w:t>
            </w:r>
            <w:r w:rsidRPr="00EA3FE2">
              <w:rPr>
                <w:sz w:val="14"/>
                <w:szCs w:val="12"/>
                <w:lang w:val="en-US"/>
              </w:rPr>
              <w:t>= 129</w:t>
            </w:r>
          </w:p>
        </w:tc>
        <w:tc>
          <w:tcPr>
            <w:tcW w:w="567" w:type="dxa"/>
            <w:shd w:val="clear" w:color="auto" w:fill="D9D9D9"/>
            <w:vAlign w:val="center"/>
          </w:tcPr>
          <w:p w14:paraId="151FE0B6" w14:textId="77777777" w:rsidR="00161659" w:rsidRPr="00EA3FE2" w:rsidRDefault="00161659" w:rsidP="00304F0F">
            <w:pPr>
              <w:pStyle w:val="TableParagraph"/>
              <w:ind w:left="141" w:right="116" w:firstLine="6"/>
              <w:rPr>
                <w:sz w:val="14"/>
                <w:szCs w:val="12"/>
              </w:rPr>
            </w:pPr>
            <w:r w:rsidRPr="00EA3FE2">
              <w:rPr>
                <w:sz w:val="14"/>
                <w:szCs w:val="12"/>
              </w:rPr>
              <w:t>Ket</w:t>
            </w:r>
          </w:p>
        </w:tc>
        <w:tc>
          <w:tcPr>
            <w:tcW w:w="567" w:type="dxa"/>
            <w:shd w:val="clear" w:color="auto" w:fill="D9D9D9"/>
            <w:vAlign w:val="center"/>
          </w:tcPr>
          <w:p w14:paraId="02FC5DDE" w14:textId="77777777" w:rsidR="00161659" w:rsidRPr="00EA3FE2" w:rsidRDefault="00161659" w:rsidP="00304F0F">
            <w:pPr>
              <w:pStyle w:val="TableParagraph"/>
              <w:ind w:firstLine="10"/>
              <w:jc w:val="center"/>
              <w:rPr>
                <w:sz w:val="14"/>
                <w:szCs w:val="12"/>
              </w:rPr>
            </w:pPr>
            <w:r w:rsidRPr="00EA3FE2">
              <w:rPr>
                <w:i/>
                <w:sz w:val="14"/>
                <w:szCs w:val="12"/>
              </w:rPr>
              <w:t>r</w:t>
            </w:r>
            <w:r w:rsidRPr="00EA3FE2">
              <w:rPr>
                <w:i/>
                <w:spacing w:val="-1"/>
                <w:sz w:val="14"/>
                <w:szCs w:val="12"/>
              </w:rPr>
              <w:t xml:space="preserve"> </w:t>
            </w:r>
            <w:r w:rsidRPr="00EA3FE2">
              <w:rPr>
                <w:sz w:val="14"/>
                <w:szCs w:val="12"/>
              </w:rPr>
              <w:t>hitung</w:t>
            </w:r>
            <w:r w:rsidRPr="00EA3FE2">
              <w:rPr>
                <w:sz w:val="14"/>
                <w:szCs w:val="12"/>
                <w:lang w:val="en-US"/>
              </w:rPr>
              <w:t xml:space="preserve"> </w:t>
            </w:r>
            <w:proofErr w:type="spellStart"/>
            <w:r w:rsidRPr="00EA3FE2">
              <w:rPr>
                <w:sz w:val="14"/>
                <w:szCs w:val="12"/>
                <w:lang w:val="en-US"/>
              </w:rPr>
              <w:t>Poltrada</w:t>
            </w:r>
            <w:proofErr w:type="spellEnd"/>
          </w:p>
        </w:tc>
        <w:tc>
          <w:tcPr>
            <w:tcW w:w="850" w:type="dxa"/>
            <w:shd w:val="clear" w:color="auto" w:fill="D9D9D9"/>
            <w:vAlign w:val="center"/>
          </w:tcPr>
          <w:p w14:paraId="26A9C685" w14:textId="77777777" w:rsidR="00161659" w:rsidRPr="00EA3FE2" w:rsidRDefault="00161659" w:rsidP="00304F0F">
            <w:pPr>
              <w:pStyle w:val="TableParagraph"/>
              <w:ind w:left="145" w:right="132"/>
              <w:jc w:val="center"/>
              <w:rPr>
                <w:sz w:val="14"/>
                <w:szCs w:val="12"/>
              </w:rPr>
            </w:pPr>
            <w:r w:rsidRPr="00EA3FE2">
              <w:rPr>
                <w:i/>
                <w:sz w:val="14"/>
                <w:szCs w:val="12"/>
              </w:rPr>
              <w:t>r</w:t>
            </w:r>
            <w:r w:rsidRPr="00EA3FE2">
              <w:rPr>
                <w:i/>
                <w:spacing w:val="-3"/>
                <w:sz w:val="14"/>
                <w:szCs w:val="12"/>
              </w:rPr>
              <w:t xml:space="preserve"> </w:t>
            </w:r>
            <w:r w:rsidRPr="00EA3FE2">
              <w:rPr>
                <w:sz w:val="14"/>
                <w:szCs w:val="12"/>
              </w:rPr>
              <w:t>Tabel</w:t>
            </w:r>
            <w:r w:rsidRPr="00EA3FE2">
              <w:rPr>
                <w:sz w:val="14"/>
                <w:szCs w:val="12"/>
                <w:lang w:val="en-US"/>
              </w:rPr>
              <w:t xml:space="preserve"> </w:t>
            </w:r>
            <w:r>
              <w:rPr>
                <w:sz w:val="14"/>
                <w:szCs w:val="12"/>
                <w:lang w:val="en-US"/>
              </w:rPr>
              <w:t xml:space="preserve"> </w:t>
            </w:r>
            <w:proofErr w:type="spellStart"/>
            <w:r w:rsidRPr="00EA3FE2">
              <w:rPr>
                <w:sz w:val="14"/>
                <w:szCs w:val="12"/>
                <w:lang w:val="en-US"/>
              </w:rPr>
              <w:t>df</w:t>
            </w:r>
            <w:proofErr w:type="spellEnd"/>
            <w:r w:rsidRPr="00EA3FE2">
              <w:rPr>
                <w:sz w:val="14"/>
                <w:szCs w:val="12"/>
                <w:lang w:val="en-US"/>
              </w:rPr>
              <w:t xml:space="preserve"> =</w:t>
            </w:r>
            <w:r>
              <w:rPr>
                <w:sz w:val="14"/>
                <w:szCs w:val="12"/>
                <w:lang w:val="en-US"/>
              </w:rPr>
              <w:t xml:space="preserve"> </w:t>
            </w:r>
            <w:r w:rsidRPr="00EA3FE2">
              <w:rPr>
                <w:sz w:val="14"/>
                <w:szCs w:val="12"/>
                <w:lang w:val="en-US"/>
              </w:rPr>
              <w:t>138</w:t>
            </w:r>
          </w:p>
        </w:tc>
        <w:tc>
          <w:tcPr>
            <w:tcW w:w="562" w:type="dxa"/>
            <w:shd w:val="clear" w:color="auto" w:fill="D9D9D9"/>
            <w:vAlign w:val="center"/>
          </w:tcPr>
          <w:p w14:paraId="5A31B0FD" w14:textId="77777777" w:rsidR="00161659" w:rsidRPr="00EA3FE2" w:rsidRDefault="00161659" w:rsidP="00304F0F">
            <w:pPr>
              <w:pStyle w:val="TableParagraph"/>
              <w:ind w:left="582" w:right="116" w:hanging="435"/>
              <w:rPr>
                <w:sz w:val="14"/>
                <w:szCs w:val="12"/>
              </w:rPr>
            </w:pPr>
            <w:r w:rsidRPr="00EA3FE2">
              <w:rPr>
                <w:sz w:val="14"/>
                <w:szCs w:val="12"/>
              </w:rPr>
              <w:t>Ket</w:t>
            </w:r>
          </w:p>
        </w:tc>
      </w:tr>
      <w:tr w:rsidR="00161659" w:rsidRPr="009A4859" w14:paraId="236D7D6A" w14:textId="77777777" w:rsidTr="00304F0F">
        <w:trPr>
          <w:trHeight w:val="326"/>
          <w:jc w:val="center"/>
        </w:trPr>
        <w:tc>
          <w:tcPr>
            <w:tcW w:w="993" w:type="dxa"/>
            <w:vAlign w:val="center"/>
          </w:tcPr>
          <w:p w14:paraId="54A8081F" w14:textId="77777777" w:rsidR="00161659" w:rsidRPr="00EA3FE2" w:rsidRDefault="00161659" w:rsidP="00161659">
            <w:pPr>
              <w:pStyle w:val="TableParagraph"/>
              <w:spacing w:line="238" w:lineRule="exact"/>
              <w:ind w:left="112"/>
              <w:rPr>
                <w:sz w:val="14"/>
                <w:szCs w:val="12"/>
              </w:rPr>
            </w:pPr>
            <w:proofErr w:type="spellStart"/>
            <w:r w:rsidRPr="00EA3FE2">
              <w:rPr>
                <w:sz w:val="14"/>
                <w:szCs w:val="12"/>
                <w:lang w:val="en-US"/>
              </w:rPr>
              <w:t>Pernyataan</w:t>
            </w:r>
            <w:proofErr w:type="spellEnd"/>
            <w:r w:rsidRPr="00EA3FE2">
              <w:rPr>
                <w:sz w:val="14"/>
                <w:szCs w:val="12"/>
                <w:lang w:val="en-US"/>
              </w:rPr>
              <w:t xml:space="preserve"> 1</w:t>
            </w:r>
          </w:p>
        </w:tc>
        <w:tc>
          <w:tcPr>
            <w:tcW w:w="565" w:type="dxa"/>
            <w:vAlign w:val="center"/>
          </w:tcPr>
          <w:p w14:paraId="4D4C68D3" w14:textId="086CC016" w:rsidR="00161659" w:rsidRPr="00161659" w:rsidRDefault="00161659" w:rsidP="00161659">
            <w:pPr>
              <w:pStyle w:val="TableParagraph"/>
              <w:spacing w:line="238" w:lineRule="exact"/>
              <w:jc w:val="center"/>
              <w:rPr>
                <w:b/>
                <w:sz w:val="14"/>
                <w:szCs w:val="12"/>
                <w:lang w:val="en-US"/>
              </w:rPr>
            </w:pPr>
            <w:r w:rsidRPr="00161659">
              <w:rPr>
                <w:b/>
                <w:sz w:val="14"/>
                <w:szCs w:val="12"/>
              </w:rPr>
              <w:t>0,</w:t>
            </w:r>
            <w:r w:rsidRPr="00161659">
              <w:rPr>
                <w:b/>
                <w:sz w:val="14"/>
                <w:szCs w:val="12"/>
                <w:lang w:val="en-US"/>
              </w:rPr>
              <w:t>632</w:t>
            </w:r>
          </w:p>
        </w:tc>
        <w:tc>
          <w:tcPr>
            <w:tcW w:w="569" w:type="dxa"/>
            <w:vAlign w:val="center"/>
          </w:tcPr>
          <w:p w14:paraId="075E3F25" w14:textId="77777777" w:rsidR="00161659" w:rsidRPr="00EA3FE2" w:rsidRDefault="00161659" w:rsidP="00161659">
            <w:pPr>
              <w:pStyle w:val="TableParagraph"/>
              <w:spacing w:line="268" w:lineRule="exact"/>
              <w:ind w:left="7"/>
              <w:jc w:val="center"/>
              <w:rPr>
                <w:sz w:val="14"/>
                <w:szCs w:val="12"/>
                <w:lang w:val="en-US"/>
              </w:rPr>
            </w:pPr>
            <w:r w:rsidRPr="00EA3FE2">
              <w:rPr>
                <w:sz w:val="14"/>
                <w:szCs w:val="12"/>
              </w:rPr>
              <w:t>0.</w:t>
            </w:r>
            <w:r w:rsidRPr="00EA3FE2">
              <w:rPr>
                <w:sz w:val="14"/>
                <w:szCs w:val="12"/>
                <w:lang w:val="en-US"/>
              </w:rPr>
              <w:t>1716</w:t>
            </w:r>
          </w:p>
        </w:tc>
        <w:tc>
          <w:tcPr>
            <w:tcW w:w="567" w:type="dxa"/>
            <w:vAlign w:val="center"/>
          </w:tcPr>
          <w:p w14:paraId="45A935C6" w14:textId="77777777" w:rsidR="00161659" w:rsidRPr="00EA3FE2" w:rsidRDefault="00161659" w:rsidP="00161659">
            <w:pPr>
              <w:pStyle w:val="TableParagraph"/>
              <w:spacing w:line="238" w:lineRule="exact"/>
              <w:ind w:left="1"/>
              <w:jc w:val="center"/>
              <w:rPr>
                <w:sz w:val="14"/>
                <w:szCs w:val="12"/>
              </w:rPr>
            </w:pPr>
            <w:r w:rsidRPr="00EA3FE2">
              <w:rPr>
                <w:sz w:val="14"/>
                <w:szCs w:val="12"/>
              </w:rPr>
              <w:t>Valid</w:t>
            </w:r>
          </w:p>
        </w:tc>
        <w:tc>
          <w:tcPr>
            <w:tcW w:w="567" w:type="dxa"/>
            <w:vAlign w:val="center"/>
          </w:tcPr>
          <w:p w14:paraId="0780C3C6" w14:textId="3F095415" w:rsidR="00161659" w:rsidRPr="00161659" w:rsidRDefault="00161659" w:rsidP="00161659">
            <w:pPr>
              <w:pStyle w:val="TableParagraph"/>
              <w:spacing w:line="238" w:lineRule="exact"/>
              <w:jc w:val="center"/>
              <w:rPr>
                <w:sz w:val="14"/>
                <w:szCs w:val="12"/>
              </w:rPr>
            </w:pPr>
            <w:r w:rsidRPr="00161659">
              <w:rPr>
                <w:b/>
                <w:sz w:val="14"/>
                <w:szCs w:val="12"/>
              </w:rPr>
              <w:t>0,</w:t>
            </w:r>
            <w:r w:rsidRPr="00161659">
              <w:rPr>
                <w:b/>
                <w:sz w:val="14"/>
                <w:szCs w:val="12"/>
                <w:lang w:val="en-US"/>
              </w:rPr>
              <w:t>551</w:t>
            </w:r>
          </w:p>
        </w:tc>
        <w:tc>
          <w:tcPr>
            <w:tcW w:w="850" w:type="dxa"/>
            <w:vAlign w:val="center"/>
          </w:tcPr>
          <w:p w14:paraId="71E34A69" w14:textId="77777777" w:rsidR="00161659" w:rsidRPr="00EA3FE2" w:rsidRDefault="00161659" w:rsidP="00161659">
            <w:pPr>
              <w:pStyle w:val="TableParagraph"/>
              <w:spacing w:line="238" w:lineRule="exact"/>
              <w:jc w:val="center"/>
              <w:rPr>
                <w:sz w:val="14"/>
                <w:szCs w:val="12"/>
              </w:rPr>
            </w:pPr>
            <w:r w:rsidRPr="00EA3FE2">
              <w:rPr>
                <w:sz w:val="14"/>
                <w:szCs w:val="12"/>
              </w:rPr>
              <w:t>0.</w:t>
            </w:r>
            <w:r w:rsidRPr="00EA3FE2">
              <w:rPr>
                <w:sz w:val="14"/>
                <w:szCs w:val="12"/>
                <w:lang w:val="en-US"/>
              </w:rPr>
              <w:t>1660</w:t>
            </w:r>
          </w:p>
        </w:tc>
        <w:tc>
          <w:tcPr>
            <w:tcW w:w="562" w:type="dxa"/>
            <w:vAlign w:val="center"/>
          </w:tcPr>
          <w:p w14:paraId="37AA82ED" w14:textId="77777777" w:rsidR="00161659" w:rsidRPr="00EA3FE2" w:rsidRDefault="00161659" w:rsidP="00161659">
            <w:pPr>
              <w:pStyle w:val="TableParagraph"/>
              <w:spacing w:line="238" w:lineRule="exact"/>
              <w:jc w:val="center"/>
              <w:rPr>
                <w:sz w:val="14"/>
                <w:szCs w:val="12"/>
              </w:rPr>
            </w:pPr>
            <w:r w:rsidRPr="00EA3FE2">
              <w:rPr>
                <w:sz w:val="14"/>
                <w:szCs w:val="12"/>
              </w:rPr>
              <w:t>Valid</w:t>
            </w:r>
          </w:p>
        </w:tc>
      </w:tr>
      <w:tr w:rsidR="00161659" w:rsidRPr="009A4859" w14:paraId="60240DEE" w14:textId="77777777" w:rsidTr="00304F0F">
        <w:trPr>
          <w:trHeight w:val="325"/>
          <w:jc w:val="center"/>
        </w:trPr>
        <w:tc>
          <w:tcPr>
            <w:tcW w:w="993" w:type="dxa"/>
            <w:vAlign w:val="center"/>
          </w:tcPr>
          <w:p w14:paraId="3A7111A4" w14:textId="77777777" w:rsidR="00161659" w:rsidRPr="00EA3FE2" w:rsidRDefault="00161659" w:rsidP="00161659">
            <w:pPr>
              <w:pStyle w:val="TableParagraph"/>
              <w:spacing w:line="238" w:lineRule="exact"/>
              <w:ind w:left="112"/>
              <w:rPr>
                <w:sz w:val="14"/>
                <w:szCs w:val="12"/>
              </w:rPr>
            </w:pPr>
            <w:proofErr w:type="spellStart"/>
            <w:r w:rsidRPr="00EA3FE2">
              <w:rPr>
                <w:sz w:val="14"/>
                <w:szCs w:val="12"/>
                <w:lang w:val="en-US"/>
              </w:rPr>
              <w:t>Pernyataan</w:t>
            </w:r>
            <w:proofErr w:type="spellEnd"/>
            <w:r w:rsidRPr="00EA3FE2">
              <w:rPr>
                <w:sz w:val="14"/>
                <w:szCs w:val="12"/>
                <w:lang w:val="en-US"/>
              </w:rPr>
              <w:t xml:space="preserve"> 2</w:t>
            </w:r>
          </w:p>
        </w:tc>
        <w:tc>
          <w:tcPr>
            <w:tcW w:w="565" w:type="dxa"/>
            <w:vAlign w:val="center"/>
          </w:tcPr>
          <w:p w14:paraId="1EBE9B05" w14:textId="780AA354" w:rsidR="00161659" w:rsidRPr="00161659" w:rsidRDefault="00161659" w:rsidP="00161659">
            <w:pPr>
              <w:pStyle w:val="TableParagraph"/>
              <w:spacing w:line="238" w:lineRule="exact"/>
              <w:jc w:val="center"/>
              <w:rPr>
                <w:b/>
                <w:sz w:val="14"/>
                <w:szCs w:val="12"/>
                <w:lang w:val="en-US"/>
              </w:rPr>
            </w:pPr>
            <w:r w:rsidRPr="00161659">
              <w:rPr>
                <w:b/>
                <w:sz w:val="14"/>
                <w:szCs w:val="12"/>
              </w:rPr>
              <w:t>0,</w:t>
            </w:r>
            <w:r w:rsidRPr="00161659">
              <w:rPr>
                <w:b/>
                <w:sz w:val="14"/>
                <w:szCs w:val="12"/>
                <w:lang w:val="en-US"/>
              </w:rPr>
              <w:t>795</w:t>
            </w:r>
          </w:p>
        </w:tc>
        <w:tc>
          <w:tcPr>
            <w:tcW w:w="569" w:type="dxa"/>
            <w:vAlign w:val="center"/>
          </w:tcPr>
          <w:p w14:paraId="114DCB83" w14:textId="77777777" w:rsidR="00161659" w:rsidRPr="00EA3FE2" w:rsidRDefault="00161659" w:rsidP="00161659">
            <w:pPr>
              <w:pStyle w:val="TableParagraph"/>
              <w:spacing w:line="268" w:lineRule="exact"/>
              <w:ind w:left="7"/>
              <w:jc w:val="center"/>
              <w:rPr>
                <w:sz w:val="14"/>
                <w:szCs w:val="12"/>
              </w:rPr>
            </w:pPr>
            <w:r w:rsidRPr="00EA3FE2">
              <w:rPr>
                <w:sz w:val="14"/>
                <w:szCs w:val="12"/>
              </w:rPr>
              <w:t>0.</w:t>
            </w:r>
            <w:r w:rsidRPr="00EA3FE2">
              <w:rPr>
                <w:sz w:val="14"/>
                <w:szCs w:val="12"/>
                <w:lang w:val="en-US"/>
              </w:rPr>
              <w:t>1716</w:t>
            </w:r>
          </w:p>
        </w:tc>
        <w:tc>
          <w:tcPr>
            <w:tcW w:w="567" w:type="dxa"/>
            <w:vAlign w:val="center"/>
          </w:tcPr>
          <w:p w14:paraId="70851902" w14:textId="77777777" w:rsidR="00161659" w:rsidRPr="00EA3FE2" w:rsidRDefault="00161659" w:rsidP="00161659">
            <w:pPr>
              <w:pStyle w:val="TableParagraph"/>
              <w:spacing w:line="238" w:lineRule="exact"/>
              <w:ind w:left="1"/>
              <w:jc w:val="center"/>
              <w:rPr>
                <w:sz w:val="14"/>
                <w:szCs w:val="12"/>
              </w:rPr>
            </w:pPr>
            <w:r w:rsidRPr="00EA3FE2">
              <w:rPr>
                <w:sz w:val="14"/>
                <w:szCs w:val="12"/>
              </w:rPr>
              <w:t>Valid</w:t>
            </w:r>
          </w:p>
        </w:tc>
        <w:tc>
          <w:tcPr>
            <w:tcW w:w="567" w:type="dxa"/>
            <w:vAlign w:val="center"/>
          </w:tcPr>
          <w:p w14:paraId="3D1D5950" w14:textId="5B05DC73" w:rsidR="00161659" w:rsidRPr="00161659" w:rsidRDefault="00161659" w:rsidP="00161659">
            <w:pPr>
              <w:pStyle w:val="TableParagraph"/>
              <w:spacing w:line="238" w:lineRule="exact"/>
              <w:jc w:val="center"/>
              <w:rPr>
                <w:sz w:val="14"/>
                <w:szCs w:val="12"/>
              </w:rPr>
            </w:pPr>
            <w:r w:rsidRPr="00161659">
              <w:rPr>
                <w:b/>
                <w:sz w:val="14"/>
                <w:szCs w:val="12"/>
              </w:rPr>
              <w:t>0,</w:t>
            </w:r>
            <w:r w:rsidRPr="00161659">
              <w:rPr>
                <w:b/>
                <w:sz w:val="14"/>
                <w:szCs w:val="12"/>
                <w:lang w:val="en-US"/>
              </w:rPr>
              <w:t>669</w:t>
            </w:r>
          </w:p>
        </w:tc>
        <w:tc>
          <w:tcPr>
            <w:tcW w:w="850" w:type="dxa"/>
            <w:vAlign w:val="center"/>
          </w:tcPr>
          <w:p w14:paraId="29F82802" w14:textId="77777777" w:rsidR="00161659" w:rsidRPr="00EA3FE2" w:rsidRDefault="00161659" w:rsidP="00161659">
            <w:pPr>
              <w:pStyle w:val="TableParagraph"/>
              <w:spacing w:line="238" w:lineRule="exact"/>
              <w:jc w:val="center"/>
              <w:rPr>
                <w:sz w:val="14"/>
                <w:szCs w:val="12"/>
              </w:rPr>
            </w:pPr>
            <w:r w:rsidRPr="00EA3FE2">
              <w:rPr>
                <w:sz w:val="14"/>
                <w:szCs w:val="12"/>
              </w:rPr>
              <w:t>0.</w:t>
            </w:r>
            <w:r w:rsidRPr="00EA3FE2">
              <w:rPr>
                <w:sz w:val="14"/>
                <w:szCs w:val="12"/>
                <w:lang w:val="en-US"/>
              </w:rPr>
              <w:t>1660</w:t>
            </w:r>
          </w:p>
        </w:tc>
        <w:tc>
          <w:tcPr>
            <w:tcW w:w="562" w:type="dxa"/>
            <w:vAlign w:val="center"/>
          </w:tcPr>
          <w:p w14:paraId="30239551" w14:textId="77777777" w:rsidR="00161659" w:rsidRPr="00EA3FE2" w:rsidRDefault="00161659" w:rsidP="00161659">
            <w:pPr>
              <w:pStyle w:val="TableParagraph"/>
              <w:spacing w:line="238" w:lineRule="exact"/>
              <w:jc w:val="center"/>
              <w:rPr>
                <w:sz w:val="14"/>
                <w:szCs w:val="12"/>
              </w:rPr>
            </w:pPr>
            <w:r w:rsidRPr="00EA3FE2">
              <w:rPr>
                <w:sz w:val="14"/>
                <w:szCs w:val="12"/>
              </w:rPr>
              <w:t>Valid</w:t>
            </w:r>
          </w:p>
        </w:tc>
      </w:tr>
      <w:tr w:rsidR="00161659" w:rsidRPr="009A4859" w14:paraId="6E152C00" w14:textId="77777777" w:rsidTr="00304F0F">
        <w:trPr>
          <w:trHeight w:val="327"/>
          <w:jc w:val="center"/>
        </w:trPr>
        <w:tc>
          <w:tcPr>
            <w:tcW w:w="993" w:type="dxa"/>
            <w:vAlign w:val="center"/>
          </w:tcPr>
          <w:p w14:paraId="62374491" w14:textId="77777777" w:rsidR="00161659" w:rsidRPr="00EA3FE2" w:rsidRDefault="00161659" w:rsidP="00161659">
            <w:pPr>
              <w:pStyle w:val="TableParagraph"/>
              <w:spacing w:line="238" w:lineRule="exact"/>
              <w:ind w:left="112"/>
              <w:rPr>
                <w:sz w:val="14"/>
                <w:szCs w:val="12"/>
              </w:rPr>
            </w:pPr>
            <w:proofErr w:type="spellStart"/>
            <w:r w:rsidRPr="00EA3FE2">
              <w:rPr>
                <w:sz w:val="14"/>
                <w:szCs w:val="12"/>
                <w:lang w:val="en-US"/>
              </w:rPr>
              <w:t>Pernyataan</w:t>
            </w:r>
            <w:proofErr w:type="spellEnd"/>
            <w:r w:rsidRPr="00EA3FE2">
              <w:rPr>
                <w:sz w:val="14"/>
                <w:szCs w:val="12"/>
                <w:lang w:val="en-US"/>
              </w:rPr>
              <w:t xml:space="preserve"> 3</w:t>
            </w:r>
          </w:p>
        </w:tc>
        <w:tc>
          <w:tcPr>
            <w:tcW w:w="565" w:type="dxa"/>
            <w:vAlign w:val="center"/>
          </w:tcPr>
          <w:p w14:paraId="7D4E5819" w14:textId="78D30D4B" w:rsidR="00161659" w:rsidRPr="00161659" w:rsidRDefault="00161659" w:rsidP="00161659">
            <w:pPr>
              <w:pStyle w:val="TableParagraph"/>
              <w:spacing w:line="238" w:lineRule="exact"/>
              <w:jc w:val="center"/>
              <w:rPr>
                <w:b/>
                <w:sz w:val="14"/>
                <w:szCs w:val="12"/>
                <w:lang w:val="en-US"/>
              </w:rPr>
            </w:pPr>
            <w:r w:rsidRPr="00161659">
              <w:rPr>
                <w:b/>
                <w:sz w:val="14"/>
                <w:szCs w:val="12"/>
              </w:rPr>
              <w:t>0,</w:t>
            </w:r>
            <w:r w:rsidRPr="00161659">
              <w:rPr>
                <w:b/>
                <w:sz w:val="14"/>
                <w:szCs w:val="12"/>
                <w:lang w:val="en-US"/>
              </w:rPr>
              <w:t>793</w:t>
            </w:r>
          </w:p>
        </w:tc>
        <w:tc>
          <w:tcPr>
            <w:tcW w:w="569" w:type="dxa"/>
            <w:vAlign w:val="center"/>
          </w:tcPr>
          <w:p w14:paraId="4196A6BA" w14:textId="77777777" w:rsidR="00161659" w:rsidRPr="00EA3FE2" w:rsidRDefault="00161659" w:rsidP="00161659">
            <w:pPr>
              <w:pStyle w:val="TableParagraph"/>
              <w:spacing w:line="268" w:lineRule="exact"/>
              <w:ind w:left="7"/>
              <w:jc w:val="center"/>
              <w:rPr>
                <w:sz w:val="14"/>
                <w:szCs w:val="12"/>
              </w:rPr>
            </w:pPr>
            <w:r w:rsidRPr="00EA3FE2">
              <w:rPr>
                <w:sz w:val="14"/>
                <w:szCs w:val="12"/>
              </w:rPr>
              <w:t>0.</w:t>
            </w:r>
            <w:r w:rsidRPr="00EA3FE2">
              <w:rPr>
                <w:sz w:val="14"/>
                <w:szCs w:val="12"/>
                <w:lang w:val="en-US"/>
              </w:rPr>
              <w:t>1716</w:t>
            </w:r>
          </w:p>
        </w:tc>
        <w:tc>
          <w:tcPr>
            <w:tcW w:w="567" w:type="dxa"/>
            <w:vAlign w:val="center"/>
          </w:tcPr>
          <w:p w14:paraId="4B86F9EC" w14:textId="77777777" w:rsidR="00161659" w:rsidRPr="00EA3FE2" w:rsidRDefault="00161659" w:rsidP="00161659">
            <w:pPr>
              <w:pStyle w:val="TableParagraph"/>
              <w:spacing w:line="238" w:lineRule="exact"/>
              <w:ind w:left="1"/>
              <w:jc w:val="center"/>
              <w:rPr>
                <w:sz w:val="14"/>
                <w:szCs w:val="12"/>
              </w:rPr>
            </w:pPr>
            <w:r w:rsidRPr="00EA3FE2">
              <w:rPr>
                <w:sz w:val="14"/>
                <w:szCs w:val="12"/>
              </w:rPr>
              <w:t>Valid</w:t>
            </w:r>
          </w:p>
        </w:tc>
        <w:tc>
          <w:tcPr>
            <w:tcW w:w="567" w:type="dxa"/>
            <w:vAlign w:val="center"/>
          </w:tcPr>
          <w:p w14:paraId="142EB019" w14:textId="5BA5F706" w:rsidR="00161659" w:rsidRPr="00161659" w:rsidRDefault="00161659" w:rsidP="00161659">
            <w:pPr>
              <w:pStyle w:val="TableParagraph"/>
              <w:spacing w:line="238" w:lineRule="exact"/>
              <w:jc w:val="center"/>
              <w:rPr>
                <w:sz w:val="14"/>
                <w:szCs w:val="12"/>
              </w:rPr>
            </w:pPr>
            <w:r w:rsidRPr="00161659">
              <w:rPr>
                <w:b/>
                <w:sz w:val="14"/>
                <w:szCs w:val="12"/>
              </w:rPr>
              <w:t>0,</w:t>
            </w:r>
            <w:r w:rsidRPr="00161659">
              <w:rPr>
                <w:b/>
                <w:sz w:val="14"/>
                <w:szCs w:val="12"/>
                <w:lang w:val="en-US"/>
              </w:rPr>
              <w:t>637</w:t>
            </w:r>
          </w:p>
        </w:tc>
        <w:tc>
          <w:tcPr>
            <w:tcW w:w="850" w:type="dxa"/>
            <w:vAlign w:val="center"/>
          </w:tcPr>
          <w:p w14:paraId="5E266EFF" w14:textId="77777777" w:rsidR="00161659" w:rsidRPr="00EA3FE2" w:rsidRDefault="00161659" w:rsidP="00161659">
            <w:pPr>
              <w:pStyle w:val="TableParagraph"/>
              <w:spacing w:line="238" w:lineRule="exact"/>
              <w:jc w:val="center"/>
              <w:rPr>
                <w:sz w:val="14"/>
                <w:szCs w:val="12"/>
              </w:rPr>
            </w:pPr>
            <w:r w:rsidRPr="00EA3FE2">
              <w:rPr>
                <w:sz w:val="14"/>
                <w:szCs w:val="12"/>
              </w:rPr>
              <w:t>0.</w:t>
            </w:r>
            <w:r w:rsidRPr="00EA3FE2">
              <w:rPr>
                <w:sz w:val="14"/>
                <w:szCs w:val="12"/>
                <w:lang w:val="en-US"/>
              </w:rPr>
              <w:t>1660</w:t>
            </w:r>
          </w:p>
        </w:tc>
        <w:tc>
          <w:tcPr>
            <w:tcW w:w="562" w:type="dxa"/>
            <w:vAlign w:val="center"/>
          </w:tcPr>
          <w:p w14:paraId="037D0428" w14:textId="77777777" w:rsidR="00161659" w:rsidRPr="00EA3FE2" w:rsidRDefault="00161659" w:rsidP="00161659">
            <w:pPr>
              <w:pStyle w:val="TableParagraph"/>
              <w:spacing w:line="238" w:lineRule="exact"/>
              <w:jc w:val="center"/>
              <w:rPr>
                <w:sz w:val="14"/>
                <w:szCs w:val="12"/>
              </w:rPr>
            </w:pPr>
            <w:r w:rsidRPr="00EA3FE2">
              <w:rPr>
                <w:sz w:val="14"/>
                <w:szCs w:val="12"/>
              </w:rPr>
              <w:t>Valid</w:t>
            </w:r>
          </w:p>
        </w:tc>
      </w:tr>
      <w:tr w:rsidR="00161659" w:rsidRPr="009A4859" w14:paraId="0C98FC19" w14:textId="77777777" w:rsidTr="00304F0F">
        <w:trPr>
          <w:trHeight w:val="326"/>
          <w:jc w:val="center"/>
        </w:trPr>
        <w:tc>
          <w:tcPr>
            <w:tcW w:w="993" w:type="dxa"/>
            <w:vAlign w:val="center"/>
          </w:tcPr>
          <w:p w14:paraId="3D45E20E" w14:textId="77777777" w:rsidR="00161659" w:rsidRPr="00EA3FE2" w:rsidRDefault="00161659" w:rsidP="00161659">
            <w:pPr>
              <w:pStyle w:val="TableParagraph"/>
              <w:spacing w:line="238" w:lineRule="exact"/>
              <w:ind w:left="112"/>
              <w:rPr>
                <w:sz w:val="14"/>
                <w:szCs w:val="12"/>
              </w:rPr>
            </w:pPr>
            <w:proofErr w:type="spellStart"/>
            <w:r w:rsidRPr="00EA3FE2">
              <w:rPr>
                <w:sz w:val="14"/>
                <w:szCs w:val="12"/>
                <w:lang w:val="en-US"/>
              </w:rPr>
              <w:t>Pernyataan</w:t>
            </w:r>
            <w:proofErr w:type="spellEnd"/>
            <w:r w:rsidRPr="00EA3FE2">
              <w:rPr>
                <w:sz w:val="14"/>
                <w:szCs w:val="12"/>
                <w:lang w:val="en-US"/>
              </w:rPr>
              <w:t xml:space="preserve"> 4</w:t>
            </w:r>
          </w:p>
        </w:tc>
        <w:tc>
          <w:tcPr>
            <w:tcW w:w="565" w:type="dxa"/>
            <w:vAlign w:val="center"/>
          </w:tcPr>
          <w:p w14:paraId="3CFDF5D9" w14:textId="6B2EE3A1" w:rsidR="00161659" w:rsidRPr="00161659" w:rsidRDefault="00161659" w:rsidP="00161659">
            <w:pPr>
              <w:pStyle w:val="TableParagraph"/>
              <w:spacing w:line="238" w:lineRule="exact"/>
              <w:jc w:val="center"/>
              <w:rPr>
                <w:b/>
                <w:sz w:val="14"/>
                <w:szCs w:val="12"/>
                <w:lang w:val="en-US"/>
              </w:rPr>
            </w:pPr>
            <w:r w:rsidRPr="00161659">
              <w:rPr>
                <w:b/>
                <w:sz w:val="14"/>
                <w:szCs w:val="12"/>
              </w:rPr>
              <w:t>0,</w:t>
            </w:r>
            <w:r w:rsidRPr="00161659">
              <w:rPr>
                <w:b/>
                <w:sz w:val="14"/>
                <w:szCs w:val="12"/>
                <w:lang w:val="en-US"/>
              </w:rPr>
              <w:t>768</w:t>
            </w:r>
          </w:p>
        </w:tc>
        <w:tc>
          <w:tcPr>
            <w:tcW w:w="569" w:type="dxa"/>
            <w:vAlign w:val="center"/>
          </w:tcPr>
          <w:p w14:paraId="75CD5999" w14:textId="77777777" w:rsidR="00161659" w:rsidRPr="00EA3FE2" w:rsidRDefault="00161659" w:rsidP="00161659">
            <w:pPr>
              <w:pStyle w:val="TableParagraph"/>
              <w:spacing w:line="268" w:lineRule="exact"/>
              <w:ind w:left="7"/>
              <w:jc w:val="center"/>
              <w:rPr>
                <w:sz w:val="14"/>
                <w:szCs w:val="12"/>
              </w:rPr>
            </w:pPr>
            <w:r w:rsidRPr="00EA3FE2">
              <w:rPr>
                <w:sz w:val="14"/>
                <w:szCs w:val="12"/>
              </w:rPr>
              <w:t>0.</w:t>
            </w:r>
            <w:r w:rsidRPr="00EA3FE2">
              <w:rPr>
                <w:sz w:val="14"/>
                <w:szCs w:val="12"/>
                <w:lang w:val="en-US"/>
              </w:rPr>
              <w:t>1716</w:t>
            </w:r>
          </w:p>
        </w:tc>
        <w:tc>
          <w:tcPr>
            <w:tcW w:w="567" w:type="dxa"/>
            <w:vAlign w:val="center"/>
          </w:tcPr>
          <w:p w14:paraId="61F345A1" w14:textId="77777777" w:rsidR="00161659" w:rsidRPr="00EA3FE2" w:rsidRDefault="00161659" w:rsidP="00161659">
            <w:pPr>
              <w:pStyle w:val="TableParagraph"/>
              <w:spacing w:line="238" w:lineRule="exact"/>
              <w:ind w:left="1"/>
              <w:jc w:val="center"/>
              <w:rPr>
                <w:sz w:val="14"/>
                <w:szCs w:val="12"/>
              </w:rPr>
            </w:pPr>
            <w:r w:rsidRPr="00EA3FE2">
              <w:rPr>
                <w:sz w:val="14"/>
                <w:szCs w:val="12"/>
              </w:rPr>
              <w:t>Valid</w:t>
            </w:r>
          </w:p>
        </w:tc>
        <w:tc>
          <w:tcPr>
            <w:tcW w:w="567" w:type="dxa"/>
            <w:vAlign w:val="center"/>
          </w:tcPr>
          <w:p w14:paraId="4CC325DA" w14:textId="43CDEB98" w:rsidR="00161659" w:rsidRPr="00161659" w:rsidRDefault="00161659" w:rsidP="00161659">
            <w:pPr>
              <w:pStyle w:val="TableParagraph"/>
              <w:spacing w:line="238" w:lineRule="exact"/>
              <w:jc w:val="center"/>
              <w:rPr>
                <w:sz w:val="14"/>
                <w:szCs w:val="12"/>
              </w:rPr>
            </w:pPr>
            <w:r w:rsidRPr="00161659">
              <w:rPr>
                <w:b/>
                <w:sz w:val="14"/>
                <w:szCs w:val="12"/>
              </w:rPr>
              <w:t>0,</w:t>
            </w:r>
            <w:r w:rsidRPr="00161659">
              <w:rPr>
                <w:b/>
                <w:sz w:val="14"/>
                <w:szCs w:val="12"/>
                <w:lang w:val="en-US"/>
              </w:rPr>
              <w:t>586</w:t>
            </w:r>
          </w:p>
        </w:tc>
        <w:tc>
          <w:tcPr>
            <w:tcW w:w="850" w:type="dxa"/>
            <w:vAlign w:val="center"/>
          </w:tcPr>
          <w:p w14:paraId="758FF967" w14:textId="77777777" w:rsidR="00161659" w:rsidRPr="00EA3FE2" w:rsidRDefault="00161659" w:rsidP="00161659">
            <w:pPr>
              <w:pStyle w:val="TableParagraph"/>
              <w:spacing w:line="238" w:lineRule="exact"/>
              <w:jc w:val="center"/>
              <w:rPr>
                <w:sz w:val="14"/>
                <w:szCs w:val="12"/>
              </w:rPr>
            </w:pPr>
            <w:r w:rsidRPr="00EA3FE2">
              <w:rPr>
                <w:sz w:val="14"/>
                <w:szCs w:val="12"/>
              </w:rPr>
              <w:t>0.</w:t>
            </w:r>
            <w:r w:rsidRPr="00EA3FE2">
              <w:rPr>
                <w:sz w:val="14"/>
                <w:szCs w:val="12"/>
                <w:lang w:val="en-US"/>
              </w:rPr>
              <w:t>1660</w:t>
            </w:r>
          </w:p>
        </w:tc>
        <w:tc>
          <w:tcPr>
            <w:tcW w:w="562" w:type="dxa"/>
            <w:vAlign w:val="center"/>
          </w:tcPr>
          <w:p w14:paraId="2F5FE320" w14:textId="77777777" w:rsidR="00161659" w:rsidRPr="00EA3FE2" w:rsidRDefault="00161659" w:rsidP="00161659">
            <w:pPr>
              <w:pStyle w:val="TableParagraph"/>
              <w:spacing w:line="238" w:lineRule="exact"/>
              <w:jc w:val="center"/>
              <w:rPr>
                <w:sz w:val="14"/>
                <w:szCs w:val="12"/>
              </w:rPr>
            </w:pPr>
            <w:r w:rsidRPr="00EA3FE2">
              <w:rPr>
                <w:sz w:val="14"/>
                <w:szCs w:val="12"/>
              </w:rPr>
              <w:t>Valid</w:t>
            </w:r>
          </w:p>
        </w:tc>
      </w:tr>
      <w:tr w:rsidR="00161659" w:rsidRPr="009A4859" w14:paraId="3BF54A9A" w14:textId="77777777" w:rsidTr="00304F0F">
        <w:trPr>
          <w:trHeight w:val="325"/>
          <w:jc w:val="center"/>
        </w:trPr>
        <w:tc>
          <w:tcPr>
            <w:tcW w:w="993" w:type="dxa"/>
            <w:vAlign w:val="center"/>
          </w:tcPr>
          <w:p w14:paraId="640C0AC5" w14:textId="77777777" w:rsidR="00161659" w:rsidRPr="00EA3FE2" w:rsidRDefault="00161659" w:rsidP="00161659">
            <w:pPr>
              <w:pStyle w:val="TableParagraph"/>
              <w:spacing w:line="238" w:lineRule="exact"/>
              <w:ind w:left="112"/>
              <w:rPr>
                <w:sz w:val="14"/>
                <w:szCs w:val="12"/>
              </w:rPr>
            </w:pPr>
            <w:proofErr w:type="spellStart"/>
            <w:r w:rsidRPr="00EA3FE2">
              <w:rPr>
                <w:sz w:val="14"/>
                <w:szCs w:val="12"/>
                <w:lang w:val="en-US"/>
              </w:rPr>
              <w:t>Pernyataan</w:t>
            </w:r>
            <w:proofErr w:type="spellEnd"/>
            <w:r w:rsidRPr="00EA3FE2">
              <w:rPr>
                <w:sz w:val="14"/>
                <w:szCs w:val="12"/>
                <w:lang w:val="en-US"/>
              </w:rPr>
              <w:t xml:space="preserve"> 5</w:t>
            </w:r>
          </w:p>
        </w:tc>
        <w:tc>
          <w:tcPr>
            <w:tcW w:w="565" w:type="dxa"/>
            <w:vAlign w:val="center"/>
          </w:tcPr>
          <w:p w14:paraId="3D06108B" w14:textId="1D3B4E15" w:rsidR="00161659" w:rsidRPr="00161659" w:rsidRDefault="00161659" w:rsidP="00161659">
            <w:pPr>
              <w:pStyle w:val="TableParagraph"/>
              <w:spacing w:line="238" w:lineRule="exact"/>
              <w:jc w:val="center"/>
              <w:rPr>
                <w:b/>
                <w:sz w:val="14"/>
                <w:szCs w:val="12"/>
                <w:lang w:val="en-US"/>
              </w:rPr>
            </w:pPr>
            <w:r w:rsidRPr="00161659">
              <w:rPr>
                <w:b/>
                <w:sz w:val="14"/>
                <w:szCs w:val="12"/>
              </w:rPr>
              <w:t>0,</w:t>
            </w:r>
            <w:r w:rsidRPr="00161659">
              <w:rPr>
                <w:b/>
                <w:sz w:val="14"/>
                <w:szCs w:val="12"/>
                <w:lang w:val="en-US"/>
              </w:rPr>
              <w:t>760</w:t>
            </w:r>
          </w:p>
        </w:tc>
        <w:tc>
          <w:tcPr>
            <w:tcW w:w="569" w:type="dxa"/>
            <w:vAlign w:val="center"/>
          </w:tcPr>
          <w:p w14:paraId="2CB56A55" w14:textId="77777777" w:rsidR="00161659" w:rsidRPr="00EA3FE2" w:rsidRDefault="00161659" w:rsidP="00161659">
            <w:pPr>
              <w:pStyle w:val="TableParagraph"/>
              <w:spacing w:line="268" w:lineRule="exact"/>
              <w:ind w:left="7"/>
              <w:jc w:val="center"/>
              <w:rPr>
                <w:sz w:val="14"/>
                <w:szCs w:val="12"/>
              </w:rPr>
            </w:pPr>
            <w:r w:rsidRPr="00EA3FE2">
              <w:rPr>
                <w:sz w:val="14"/>
                <w:szCs w:val="12"/>
              </w:rPr>
              <w:t>0.</w:t>
            </w:r>
            <w:r w:rsidRPr="00EA3FE2">
              <w:rPr>
                <w:sz w:val="14"/>
                <w:szCs w:val="12"/>
                <w:lang w:val="en-US"/>
              </w:rPr>
              <w:t>1716</w:t>
            </w:r>
          </w:p>
        </w:tc>
        <w:tc>
          <w:tcPr>
            <w:tcW w:w="567" w:type="dxa"/>
            <w:vAlign w:val="center"/>
          </w:tcPr>
          <w:p w14:paraId="46BCFD72" w14:textId="77777777" w:rsidR="00161659" w:rsidRPr="00EA3FE2" w:rsidRDefault="00161659" w:rsidP="00161659">
            <w:pPr>
              <w:pStyle w:val="TableParagraph"/>
              <w:spacing w:line="238" w:lineRule="exact"/>
              <w:ind w:left="1"/>
              <w:jc w:val="center"/>
              <w:rPr>
                <w:sz w:val="14"/>
                <w:szCs w:val="12"/>
              </w:rPr>
            </w:pPr>
            <w:r w:rsidRPr="00EA3FE2">
              <w:rPr>
                <w:sz w:val="14"/>
                <w:szCs w:val="12"/>
              </w:rPr>
              <w:t>Valid</w:t>
            </w:r>
          </w:p>
        </w:tc>
        <w:tc>
          <w:tcPr>
            <w:tcW w:w="567" w:type="dxa"/>
            <w:vAlign w:val="center"/>
          </w:tcPr>
          <w:p w14:paraId="5B53CB97" w14:textId="5960ADA1" w:rsidR="00161659" w:rsidRPr="00161659" w:rsidRDefault="00161659" w:rsidP="00161659">
            <w:pPr>
              <w:pStyle w:val="TableParagraph"/>
              <w:spacing w:line="238" w:lineRule="exact"/>
              <w:jc w:val="center"/>
              <w:rPr>
                <w:sz w:val="14"/>
                <w:szCs w:val="12"/>
              </w:rPr>
            </w:pPr>
            <w:r w:rsidRPr="00161659">
              <w:rPr>
                <w:b/>
                <w:sz w:val="14"/>
                <w:szCs w:val="12"/>
              </w:rPr>
              <w:t>0,</w:t>
            </w:r>
            <w:r w:rsidRPr="00161659">
              <w:rPr>
                <w:b/>
                <w:sz w:val="14"/>
                <w:szCs w:val="12"/>
                <w:lang w:val="en-US"/>
              </w:rPr>
              <w:t>624</w:t>
            </w:r>
          </w:p>
        </w:tc>
        <w:tc>
          <w:tcPr>
            <w:tcW w:w="850" w:type="dxa"/>
            <w:vAlign w:val="center"/>
          </w:tcPr>
          <w:p w14:paraId="38B63D24" w14:textId="77777777" w:rsidR="00161659" w:rsidRPr="00EA3FE2" w:rsidRDefault="00161659" w:rsidP="00161659">
            <w:pPr>
              <w:pStyle w:val="TableParagraph"/>
              <w:spacing w:line="238" w:lineRule="exact"/>
              <w:jc w:val="center"/>
              <w:rPr>
                <w:sz w:val="14"/>
                <w:szCs w:val="12"/>
              </w:rPr>
            </w:pPr>
            <w:r w:rsidRPr="00EA3FE2">
              <w:rPr>
                <w:sz w:val="14"/>
                <w:szCs w:val="12"/>
              </w:rPr>
              <w:t>0.</w:t>
            </w:r>
            <w:r w:rsidRPr="00EA3FE2">
              <w:rPr>
                <w:sz w:val="14"/>
                <w:szCs w:val="12"/>
                <w:lang w:val="en-US"/>
              </w:rPr>
              <w:t>1660</w:t>
            </w:r>
          </w:p>
        </w:tc>
        <w:tc>
          <w:tcPr>
            <w:tcW w:w="562" w:type="dxa"/>
            <w:vAlign w:val="center"/>
          </w:tcPr>
          <w:p w14:paraId="42546D63" w14:textId="77777777" w:rsidR="00161659" w:rsidRPr="00EA3FE2" w:rsidRDefault="00161659" w:rsidP="00161659">
            <w:pPr>
              <w:pStyle w:val="TableParagraph"/>
              <w:spacing w:line="238" w:lineRule="exact"/>
              <w:jc w:val="center"/>
              <w:rPr>
                <w:sz w:val="14"/>
                <w:szCs w:val="12"/>
              </w:rPr>
            </w:pPr>
            <w:r w:rsidRPr="00EA3FE2">
              <w:rPr>
                <w:sz w:val="14"/>
                <w:szCs w:val="12"/>
              </w:rPr>
              <w:t>Valid</w:t>
            </w:r>
          </w:p>
        </w:tc>
      </w:tr>
      <w:tr w:rsidR="00161659" w:rsidRPr="009A4859" w14:paraId="230EE921" w14:textId="77777777" w:rsidTr="00304F0F">
        <w:trPr>
          <w:trHeight w:val="327"/>
          <w:jc w:val="center"/>
        </w:trPr>
        <w:tc>
          <w:tcPr>
            <w:tcW w:w="993" w:type="dxa"/>
            <w:vAlign w:val="center"/>
          </w:tcPr>
          <w:p w14:paraId="4C3BD567" w14:textId="77777777" w:rsidR="00161659" w:rsidRPr="00EA3FE2" w:rsidRDefault="00161659" w:rsidP="00161659">
            <w:pPr>
              <w:pStyle w:val="TableParagraph"/>
              <w:spacing w:line="238" w:lineRule="exact"/>
              <w:ind w:left="112"/>
              <w:rPr>
                <w:sz w:val="14"/>
                <w:szCs w:val="12"/>
              </w:rPr>
            </w:pPr>
            <w:proofErr w:type="spellStart"/>
            <w:r w:rsidRPr="00EA3FE2">
              <w:rPr>
                <w:sz w:val="14"/>
                <w:szCs w:val="12"/>
                <w:lang w:val="en-US"/>
              </w:rPr>
              <w:t>Pernyataan</w:t>
            </w:r>
            <w:proofErr w:type="spellEnd"/>
            <w:r w:rsidRPr="00EA3FE2">
              <w:rPr>
                <w:sz w:val="14"/>
                <w:szCs w:val="12"/>
                <w:lang w:val="en-US"/>
              </w:rPr>
              <w:t xml:space="preserve"> 6</w:t>
            </w:r>
          </w:p>
        </w:tc>
        <w:tc>
          <w:tcPr>
            <w:tcW w:w="565" w:type="dxa"/>
            <w:vAlign w:val="center"/>
          </w:tcPr>
          <w:p w14:paraId="2E76B9FE" w14:textId="391D9140" w:rsidR="00161659" w:rsidRPr="00161659" w:rsidRDefault="00161659" w:rsidP="00161659">
            <w:pPr>
              <w:pStyle w:val="TableParagraph"/>
              <w:spacing w:line="238" w:lineRule="exact"/>
              <w:jc w:val="center"/>
              <w:rPr>
                <w:b/>
                <w:sz w:val="14"/>
                <w:szCs w:val="12"/>
                <w:lang w:val="en-US"/>
              </w:rPr>
            </w:pPr>
            <w:r w:rsidRPr="00161659">
              <w:rPr>
                <w:b/>
                <w:sz w:val="14"/>
                <w:szCs w:val="12"/>
              </w:rPr>
              <w:t>0,</w:t>
            </w:r>
            <w:r w:rsidRPr="00161659">
              <w:rPr>
                <w:b/>
                <w:sz w:val="14"/>
                <w:szCs w:val="12"/>
                <w:lang w:val="en-US"/>
              </w:rPr>
              <w:t>573</w:t>
            </w:r>
          </w:p>
        </w:tc>
        <w:tc>
          <w:tcPr>
            <w:tcW w:w="569" w:type="dxa"/>
            <w:vAlign w:val="center"/>
          </w:tcPr>
          <w:p w14:paraId="1BCA1C7E" w14:textId="77777777" w:rsidR="00161659" w:rsidRPr="00EA3FE2" w:rsidRDefault="00161659" w:rsidP="00161659">
            <w:pPr>
              <w:pStyle w:val="TableParagraph"/>
              <w:spacing w:line="268" w:lineRule="exact"/>
              <w:ind w:left="7"/>
              <w:jc w:val="center"/>
              <w:rPr>
                <w:sz w:val="14"/>
                <w:szCs w:val="12"/>
              </w:rPr>
            </w:pPr>
            <w:r w:rsidRPr="00EA3FE2">
              <w:rPr>
                <w:sz w:val="14"/>
                <w:szCs w:val="12"/>
              </w:rPr>
              <w:t>0.</w:t>
            </w:r>
            <w:r w:rsidRPr="00EA3FE2">
              <w:rPr>
                <w:sz w:val="14"/>
                <w:szCs w:val="12"/>
                <w:lang w:val="en-US"/>
              </w:rPr>
              <w:t>1716</w:t>
            </w:r>
          </w:p>
        </w:tc>
        <w:tc>
          <w:tcPr>
            <w:tcW w:w="567" w:type="dxa"/>
            <w:vAlign w:val="center"/>
          </w:tcPr>
          <w:p w14:paraId="33B3D1BC" w14:textId="77777777" w:rsidR="00161659" w:rsidRPr="00EA3FE2" w:rsidRDefault="00161659" w:rsidP="00161659">
            <w:pPr>
              <w:pStyle w:val="TableParagraph"/>
              <w:spacing w:line="238" w:lineRule="exact"/>
              <w:ind w:left="1"/>
              <w:jc w:val="center"/>
              <w:rPr>
                <w:sz w:val="14"/>
                <w:szCs w:val="12"/>
              </w:rPr>
            </w:pPr>
            <w:r w:rsidRPr="00EA3FE2">
              <w:rPr>
                <w:sz w:val="14"/>
                <w:szCs w:val="12"/>
              </w:rPr>
              <w:t>Valid</w:t>
            </w:r>
          </w:p>
        </w:tc>
        <w:tc>
          <w:tcPr>
            <w:tcW w:w="567" w:type="dxa"/>
            <w:vAlign w:val="center"/>
          </w:tcPr>
          <w:p w14:paraId="1481E979" w14:textId="14C6695F" w:rsidR="00161659" w:rsidRPr="00161659" w:rsidRDefault="00161659" w:rsidP="00161659">
            <w:pPr>
              <w:pStyle w:val="TableParagraph"/>
              <w:spacing w:line="238" w:lineRule="exact"/>
              <w:jc w:val="center"/>
              <w:rPr>
                <w:sz w:val="14"/>
                <w:szCs w:val="12"/>
              </w:rPr>
            </w:pPr>
            <w:r w:rsidRPr="00161659">
              <w:rPr>
                <w:b/>
                <w:sz w:val="14"/>
                <w:szCs w:val="12"/>
              </w:rPr>
              <w:t>0,</w:t>
            </w:r>
            <w:r w:rsidRPr="00161659">
              <w:rPr>
                <w:b/>
                <w:sz w:val="14"/>
                <w:szCs w:val="12"/>
                <w:lang w:val="en-US"/>
              </w:rPr>
              <w:t>431</w:t>
            </w:r>
          </w:p>
        </w:tc>
        <w:tc>
          <w:tcPr>
            <w:tcW w:w="850" w:type="dxa"/>
            <w:vAlign w:val="center"/>
          </w:tcPr>
          <w:p w14:paraId="56E68812" w14:textId="77777777" w:rsidR="00161659" w:rsidRPr="00EA3FE2" w:rsidRDefault="00161659" w:rsidP="00161659">
            <w:pPr>
              <w:pStyle w:val="TableParagraph"/>
              <w:spacing w:line="238" w:lineRule="exact"/>
              <w:jc w:val="center"/>
              <w:rPr>
                <w:sz w:val="14"/>
                <w:szCs w:val="12"/>
              </w:rPr>
            </w:pPr>
            <w:r w:rsidRPr="00EA3FE2">
              <w:rPr>
                <w:sz w:val="14"/>
                <w:szCs w:val="12"/>
              </w:rPr>
              <w:t>0.</w:t>
            </w:r>
            <w:r w:rsidRPr="00EA3FE2">
              <w:rPr>
                <w:sz w:val="14"/>
                <w:szCs w:val="12"/>
                <w:lang w:val="en-US"/>
              </w:rPr>
              <w:t>1660</w:t>
            </w:r>
          </w:p>
        </w:tc>
        <w:tc>
          <w:tcPr>
            <w:tcW w:w="562" w:type="dxa"/>
            <w:vAlign w:val="center"/>
          </w:tcPr>
          <w:p w14:paraId="64FEEE75" w14:textId="77777777" w:rsidR="00161659" w:rsidRPr="00EA3FE2" w:rsidRDefault="00161659" w:rsidP="00161659">
            <w:pPr>
              <w:pStyle w:val="TableParagraph"/>
              <w:spacing w:line="238" w:lineRule="exact"/>
              <w:jc w:val="center"/>
              <w:rPr>
                <w:sz w:val="14"/>
                <w:szCs w:val="12"/>
              </w:rPr>
            </w:pPr>
            <w:r w:rsidRPr="00EA3FE2">
              <w:rPr>
                <w:sz w:val="14"/>
                <w:szCs w:val="12"/>
              </w:rPr>
              <w:t>Valid</w:t>
            </w:r>
          </w:p>
        </w:tc>
      </w:tr>
      <w:tr w:rsidR="00161659" w:rsidRPr="009A4859" w14:paraId="2261C073" w14:textId="77777777" w:rsidTr="00304F0F">
        <w:trPr>
          <w:trHeight w:val="326"/>
          <w:jc w:val="center"/>
        </w:trPr>
        <w:tc>
          <w:tcPr>
            <w:tcW w:w="993" w:type="dxa"/>
            <w:vAlign w:val="center"/>
          </w:tcPr>
          <w:p w14:paraId="0E125CAD" w14:textId="77777777" w:rsidR="00161659" w:rsidRPr="00EA3FE2" w:rsidRDefault="00161659" w:rsidP="00161659">
            <w:pPr>
              <w:pStyle w:val="TableParagraph"/>
              <w:spacing w:line="238" w:lineRule="exact"/>
              <w:ind w:left="112"/>
              <w:rPr>
                <w:sz w:val="14"/>
                <w:szCs w:val="12"/>
              </w:rPr>
            </w:pPr>
            <w:proofErr w:type="spellStart"/>
            <w:r w:rsidRPr="00EA3FE2">
              <w:rPr>
                <w:sz w:val="14"/>
                <w:szCs w:val="12"/>
                <w:lang w:val="en-US"/>
              </w:rPr>
              <w:t>Pernyataan</w:t>
            </w:r>
            <w:proofErr w:type="spellEnd"/>
            <w:r w:rsidRPr="00EA3FE2">
              <w:rPr>
                <w:sz w:val="14"/>
                <w:szCs w:val="12"/>
                <w:lang w:val="en-US"/>
              </w:rPr>
              <w:t xml:space="preserve"> 7</w:t>
            </w:r>
          </w:p>
        </w:tc>
        <w:tc>
          <w:tcPr>
            <w:tcW w:w="565" w:type="dxa"/>
            <w:vAlign w:val="center"/>
          </w:tcPr>
          <w:p w14:paraId="717A0979" w14:textId="1F1DBE24" w:rsidR="00161659" w:rsidRPr="00161659" w:rsidRDefault="00161659" w:rsidP="00161659">
            <w:pPr>
              <w:pStyle w:val="TableParagraph"/>
              <w:spacing w:line="238" w:lineRule="exact"/>
              <w:jc w:val="center"/>
              <w:rPr>
                <w:b/>
                <w:sz w:val="14"/>
                <w:szCs w:val="12"/>
                <w:lang w:val="en-US"/>
              </w:rPr>
            </w:pPr>
            <w:r w:rsidRPr="00161659">
              <w:rPr>
                <w:b/>
                <w:sz w:val="14"/>
                <w:szCs w:val="12"/>
              </w:rPr>
              <w:t>0,</w:t>
            </w:r>
            <w:r w:rsidRPr="00161659">
              <w:rPr>
                <w:b/>
                <w:sz w:val="14"/>
                <w:szCs w:val="12"/>
                <w:lang w:val="en-US"/>
              </w:rPr>
              <w:t>757</w:t>
            </w:r>
          </w:p>
        </w:tc>
        <w:tc>
          <w:tcPr>
            <w:tcW w:w="569" w:type="dxa"/>
            <w:vAlign w:val="center"/>
          </w:tcPr>
          <w:p w14:paraId="71CA62BC" w14:textId="77777777" w:rsidR="00161659" w:rsidRPr="00EA3FE2" w:rsidRDefault="00161659" w:rsidP="00161659">
            <w:pPr>
              <w:pStyle w:val="TableParagraph"/>
              <w:spacing w:line="268" w:lineRule="exact"/>
              <w:ind w:left="7"/>
              <w:jc w:val="center"/>
              <w:rPr>
                <w:sz w:val="14"/>
                <w:szCs w:val="12"/>
              </w:rPr>
            </w:pPr>
            <w:r w:rsidRPr="00EA3FE2">
              <w:rPr>
                <w:sz w:val="14"/>
                <w:szCs w:val="12"/>
              </w:rPr>
              <w:t>0.</w:t>
            </w:r>
            <w:r w:rsidRPr="00EA3FE2">
              <w:rPr>
                <w:sz w:val="14"/>
                <w:szCs w:val="12"/>
                <w:lang w:val="en-US"/>
              </w:rPr>
              <w:t>1716</w:t>
            </w:r>
          </w:p>
        </w:tc>
        <w:tc>
          <w:tcPr>
            <w:tcW w:w="567" w:type="dxa"/>
            <w:vAlign w:val="center"/>
          </w:tcPr>
          <w:p w14:paraId="7C3AC931" w14:textId="77777777" w:rsidR="00161659" w:rsidRPr="00EA3FE2" w:rsidRDefault="00161659" w:rsidP="00161659">
            <w:pPr>
              <w:pStyle w:val="TableParagraph"/>
              <w:spacing w:line="238" w:lineRule="exact"/>
              <w:ind w:left="1"/>
              <w:jc w:val="center"/>
              <w:rPr>
                <w:sz w:val="14"/>
                <w:szCs w:val="12"/>
              </w:rPr>
            </w:pPr>
            <w:r w:rsidRPr="00EA3FE2">
              <w:rPr>
                <w:sz w:val="14"/>
                <w:szCs w:val="12"/>
              </w:rPr>
              <w:t>Valid</w:t>
            </w:r>
          </w:p>
        </w:tc>
        <w:tc>
          <w:tcPr>
            <w:tcW w:w="567" w:type="dxa"/>
            <w:vAlign w:val="center"/>
          </w:tcPr>
          <w:p w14:paraId="76456997" w14:textId="16A8F53D" w:rsidR="00161659" w:rsidRPr="00161659" w:rsidRDefault="00161659" w:rsidP="00161659">
            <w:pPr>
              <w:pStyle w:val="TableParagraph"/>
              <w:spacing w:line="238" w:lineRule="exact"/>
              <w:jc w:val="center"/>
              <w:rPr>
                <w:sz w:val="14"/>
                <w:szCs w:val="12"/>
              </w:rPr>
            </w:pPr>
            <w:r w:rsidRPr="00161659">
              <w:rPr>
                <w:b/>
                <w:sz w:val="14"/>
                <w:szCs w:val="12"/>
              </w:rPr>
              <w:t>0,</w:t>
            </w:r>
            <w:r w:rsidRPr="00161659">
              <w:rPr>
                <w:b/>
                <w:sz w:val="14"/>
                <w:szCs w:val="12"/>
                <w:lang w:val="en-US"/>
              </w:rPr>
              <w:t>632</w:t>
            </w:r>
          </w:p>
        </w:tc>
        <w:tc>
          <w:tcPr>
            <w:tcW w:w="850" w:type="dxa"/>
            <w:vAlign w:val="center"/>
          </w:tcPr>
          <w:p w14:paraId="5FF0AB62" w14:textId="77777777" w:rsidR="00161659" w:rsidRPr="00EA3FE2" w:rsidRDefault="00161659" w:rsidP="00161659">
            <w:pPr>
              <w:pStyle w:val="TableParagraph"/>
              <w:spacing w:line="238" w:lineRule="exact"/>
              <w:jc w:val="center"/>
              <w:rPr>
                <w:sz w:val="14"/>
                <w:szCs w:val="12"/>
              </w:rPr>
            </w:pPr>
            <w:r w:rsidRPr="00EA3FE2">
              <w:rPr>
                <w:sz w:val="14"/>
                <w:szCs w:val="12"/>
              </w:rPr>
              <w:t>0.</w:t>
            </w:r>
            <w:r w:rsidRPr="00EA3FE2">
              <w:rPr>
                <w:sz w:val="14"/>
                <w:szCs w:val="12"/>
                <w:lang w:val="en-US"/>
              </w:rPr>
              <w:t>1660</w:t>
            </w:r>
          </w:p>
        </w:tc>
        <w:tc>
          <w:tcPr>
            <w:tcW w:w="562" w:type="dxa"/>
            <w:vAlign w:val="center"/>
          </w:tcPr>
          <w:p w14:paraId="2EEBAD3D" w14:textId="77777777" w:rsidR="00161659" w:rsidRPr="00EA3FE2" w:rsidRDefault="00161659" w:rsidP="00161659">
            <w:pPr>
              <w:pStyle w:val="TableParagraph"/>
              <w:spacing w:line="238" w:lineRule="exact"/>
              <w:jc w:val="center"/>
              <w:rPr>
                <w:sz w:val="14"/>
                <w:szCs w:val="12"/>
              </w:rPr>
            </w:pPr>
            <w:r w:rsidRPr="00EA3FE2">
              <w:rPr>
                <w:sz w:val="14"/>
                <w:szCs w:val="12"/>
              </w:rPr>
              <w:t>Valid</w:t>
            </w:r>
          </w:p>
        </w:tc>
      </w:tr>
      <w:tr w:rsidR="00161659" w:rsidRPr="009A4859" w14:paraId="34C0CA48" w14:textId="77777777" w:rsidTr="00304F0F">
        <w:trPr>
          <w:trHeight w:val="325"/>
          <w:jc w:val="center"/>
        </w:trPr>
        <w:tc>
          <w:tcPr>
            <w:tcW w:w="993" w:type="dxa"/>
            <w:vAlign w:val="center"/>
          </w:tcPr>
          <w:p w14:paraId="1B20B39A" w14:textId="77777777" w:rsidR="00161659" w:rsidRPr="00EA3FE2" w:rsidRDefault="00161659" w:rsidP="00161659">
            <w:pPr>
              <w:pStyle w:val="TableParagraph"/>
              <w:spacing w:line="238" w:lineRule="exact"/>
              <w:ind w:left="112"/>
              <w:rPr>
                <w:sz w:val="14"/>
                <w:szCs w:val="12"/>
              </w:rPr>
            </w:pPr>
            <w:proofErr w:type="spellStart"/>
            <w:r w:rsidRPr="00EA3FE2">
              <w:rPr>
                <w:sz w:val="14"/>
                <w:szCs w:val="12"/>
                <w:lang w:val="en-US"/>
              </w:rPr>
              <w:t>Pernyataan</w:t>
            </w:r>
            <w:proofErr w:type="spellEnd"/>
            <w:r w:rsidRPr="00EA3FE2">
              <w:rPr>
                <w:sz w:val="14"/>
                <w:szCs w:val="12"/>
                <w:lang w:val="en-US"/>
              </w:rPr>
              <w:t xml:space="preserve"> 8</w:t>
            </w:r>
          </w:p>
        </w:tc>
        <w:tc>
          <w:tcPr>
            <w:tcW w:w="565" w:type="dxa"/>
            <w:vAlign w:val="center"/>
          </w:tcPr>
          <w:p w14:paraId="5096DAC9" w14:textId="4572046E" w:rsidR="00161659" w:rsidRPr="00161659" w:rsidRDefault="00161659" w:rsidP="00161659">
            <w:pPr>
              <w:pStyle w:val="TableParagraph"/>
              <w:spacing w:line="238" w:lineRule="exact"/>
              <w:jc w:val="center"/>
              <w:rPr>
                <w:b/>
                <w:sz w:val="14"/>
                <w:szCs w:val="12"/>
                <w:lang w:val="en-US"/>
              </w:rPr>
            </w:pPr>
            <w:r w:rsidRPr="00161659">
              <w:rPr>
                <w:b/>
                <w:sz w:val="14"/>
                <w:szCs w:val="12"/>
              </w:rPr>
              <w:t>0,</w:t>
            </w:r>
            <w:r w:rsidRPr="00161659">
              <w:rPr>
                <w:b/>
                <w:sz w:val="14"/>
                <w:szCs w:val="12"/>
                <w:lang w:val="en-US"/>
              </w:rPr>
              <w:t>785</w:t>
            </w:r>
          </w:p>
        </w:tc>
        <w:tc>
          <w:tcPr>
            <w:tcW w:w="569" w:type="dxa"/>
            <w:vAlign w:val="center"/>
          </w:tcPr>
          <w:p w14:paraId="46542191" w14:textId="77777777" w:rsidR="00161659" w:rsidRPr="00EA3FE2" w:rsidRDefault="00161659" w:rsidP="00161659">
            <w:pPr>
              <w:pStyle w:val="TableParagraph"/>
              <w:spacing w:line="268" w:lineRule="exact"/>
              <w:ind w:left="7"/>
              <w:jc w:val="center"/>
              <w:rPr>
                <w:sz w:val="14"/>
                <w:szCs w:val="12"/>
              </w:rPr>
            </w:pPr>
            <w:r w:rsidRPr="00EA3FE2">
              <w:rPr>
                <w:sz w:val="14"/>
                <w:szCs w:val="12"/>
              </w:rPr>
              <w:t>0.</w:t>
            </w:r>
            <w:r w:rsidRPr="00EA3FE2">
              <w:rPr>
                <w:sz w:val="14"/>
                <w:szCs w:val="12"/>
                <w:lang w:val="en-US"/>
              </w:rPr>
              <w:t>1716</w:t>
            </w:r>
          </w:p>
        </w:tc>
        <w:tc>
          <w:tcPr>
            <w:tcW w:w="567" w:type="dxa"/>
            <w:vAlign w:val="center"/>
          </w:tcPr>
          <w:p w14:paraId="24989BA2" w14:textId="77777777" w:rsidR="00161659" w:rsidRPr="00EA3FE2" w:rsidRDefault="00161659" w:rsidP="00161659">
            <w:pPr>
              <w:pStyle w:val="TableParagraph"/>
              <w:spacing w:line="238" w:lineRule="exact"/>
              <w:ind w:left="1"/>
              <w:jc w:val="center"/>
              <w:rPr>
                <w:sz w:val="14"/>
                <w:szCs w:val="12"/>
              </w:rPr>
            </w:pPr>
            <w:r w:rsidRPr="00EA3FE2">
              <w:rPr>
                <w:sz w:val="14"/>
                <w:szCs w:val="12"/>
              </w:rPr>
              <w:t>Valid</w:t>
            </w:r>
          </w:p>
        </w:tc>
        <w:tc>
          <w:tcPr>
            <w:tcW w:w="567" w:type="dxa"/>
            <w:vAlign w:val="center"/>
          </w:tcPr>
          <w:p w14:paraId="0D97552B" w14:textId="04CC5CC4" w:rsidR="00161659" w:rsidRPr="00161659" w:rsidRDefault="00161659" w:rsidP="00161659">
            <w:pPr>
              <w:pStyle w:val="TableParagraph"/>
              <w:spacing w:line="238" w:lineRule="exact"/>
              <w:jc w:val="center"/>
              <w:rPr>
                <w:sz w:val="14"/>
                <w:szCs w:val="12"/>
              </w:rPr>
            </w:pPr>
            <w:r w:rsidRPr="00161659">
              <w:rPr>
                <w:b/>
                <w:sz w:val="14"/>
                <w:szCs w:val="12"/>
              </w:rPr>
              <w:t>0,</w:t>
            </w:r>
            <w:r w:rsidRPr="00161659">
              <w:rPr>
                <w:b/>
                <w:sz w:val="14"/>
                <w:szCs w:val="12"/>
                <w:lang w:val="en-US"/>
              </w:rPr>
              <w:t>826</w:t>
            </w:r>
          </w:p>
        </w:tc>
        <w:tc>
          <w:tcPr>
            <w:tcW w:w="850" w:type="dxa"/>
            <w:vAlign w:val="center"/>
          </w:tcPr>
          <w:p w14:paraId="01AB18C2" w14:textId="77777777" w:rsidR="00161659" w:rsidRPr="00EA3FE2" w:rsidRDefault="00161659" w:rsidP="00161659">
            <w:pPr>
              <w:pStyle w:val="TableParagraph"/>
              <w:spacing w:line="238" w:lineRule="exact"/>
              <w:jc w:val="center"/>
              <w:rPr>
                <w:sz w:val="14"/>
                <w:szCs w:val="12"/>
              </w:rPr>
            </w:pPr>
            <w:r w:rsidRPr="00EA3FE2">
              <w:rPr>
                <w:sz w:val="14"/>
                <w:szCs w:val="12"/>
              </w:rPr>
              <w:t>0.</w:t>
            </w:r>
            <w:r w:rsidRPr="00EA3FE2">
              <w:rPr>
                <w:sz w:val="14"/>
                <w:szCs w:val="12"/>
                <w:lang w:val="en-US"/>
              </w:rPr>
              <w:t>1660</w:t>
            </w:r>
          </w:p>
        </w:tc>
        <w:tc>
          <w:tcPr>
            <w:tcW w:w="562" w:type="dxa"/>
            <w:vAlign w:val="center"/>
          </w:tcPr>
          <w:p w14:paraId="1BE17E8E" w14:textId="77777777" w:rsidR="00161659" w:rsidRPr="00EA3FE2" w:rsidRDefault="00161659" w:rsidP="00161659">
            <w:pPr>
              <w:pStyle w:val="TableParagraph"/>
              <w:spacing w:line="238" w:lineRule="exact"/>
              <w:jc w:val="center"/>
              <w:rPr>
                <w:sz w:val="14"/>
                <w:szCs w:val="12"/>
              </w:rPr>
            </w:pPr>
            <w:r w:rsidRPr="00EA3FE2">
              <w:rPr>
                <w:sz w:val="14"/>
                <w:szCs w:val="12"/>
              </w:rPr>
              <w:t>Valid</w:t>
            </w:r>
          </w:p>
        </w:tc>
      </w:tr>
      <w:tr w:rsidR="00161659" w:rsidRPr="009A4859" w14:paraId="0528782B" w14:textId="77777777" w:rsidTr="00304F0F">
        <w:trPr>
          <w:trHeight w:val="327"/>
          <w:jc w:val="center"/>
        </w:trPr>
        <w:tc>
          <w:tcPr>
            <w:tcW w:w="993" w:type="dxa"/>
            <w:vAlign w:val="center"/>
          </w:tcPr>
          <w:p w14:paraId="631CFB94" w14:textId="77777777" w:rsidR="00161659" w:rsidRPr="00EA3FE2" w:rsidRDefault="00161659" w:rsidP="00161659">
            <w:pPr>
              <w:pStyle w:val="TableParagraph"/>
              <w:spacing w:line="238" w:lineRule="exact"/>
              <w:ind w:left="112"/>
              <w:rPr>
                <w:sz w:val="14"/>
                <w:szCs w:val="12"/>
              </w:rPr>
            </w:pPr>
            <w:proofErr w:type="spellStart"/>
            <w:r w:rsidRPr="00EA3FE2">
              <w:rPr>
                <w:sz w:val="14"/>
                <w:szCs w:val="12"/>
                <w:lang w:val="en-US"/>
              </w:rPr>
              <w:t>Pernyataan</w:t>
            </w:r>
            <w:proofErr w:type="spellEnd"/>
            <w:r w:rsidRPr="00EA3FE2">
              <w:rPr>
                <w:sz w:val="14"/>
                <w:szCs w:val="12"/>
                <w:lang w:val="en-US"/>
              </w:rPr>
              <w:t xml:space="preserve"> 9</w:t>
            </w:r>
          </w:p>
        </w:tc>
        <w:tc>
          <w:tcPr>
            <w:tcW w:w="565" w:type="dxa"/>
            <w:vAlign w:val="center"/>
          </w:tcPr>
          <w:p w14:paraId="69EC4B48" w14:textId="008E3C44" w:rsidR="00161659" w:rsidRPr="00161659" w:rsidRDefault="00161659" w:rsidP="00161659">
            <w:pPr>
              <w:pStyle w:val="TableParagraph"/>
              <w:spacing w:line="238" w:lineRule="exact"/>
              <w:jc w:val="center"/>
              <w:rPr>
                <w:b/>
                <w:sz w:val="14"/>
                <w:szCs w:val="12"/>
                <w:lang w:val="en-US"/>
              </w:rPr>
            </w:pPr>
            <w:r w:rsidRPr="00161659">
              <w:rPr>
                <w:b/>
                <w:sz w:val="14"/>
                <w:szCs w:val="12"/>
              </w:rPr>
              <w:t>0,</w:t>
            </w:r>
            <w:r w:rsidRPr="00161659">
              <w:rPr>
                <w:b/>
                <w:sz w:val="14"/>
                <w:szCs w:val="12"/>
                <w:lang w:val="en-US"/>
              </w:rPr>
              <w:t>747</w:t>
            </w:r>
          </w:p>
        </w:tc>
        <w:tc>
          <w:tcPr>
            <w:tcW w:w="569" w:type="dxa"/>
            <w:vAlign w:val="center"/>
          </w:tcPr>
          <w:p w14:paraId="2911064A" w14:textId="77777777" w:rsidR="00161659" w:rsidRPr="00EA3FE2" w:rsidRDefault="00161659" w:rsidP="00161659">
            <w:pPr>
              <w:pStyle w:val="TableParagraph"/>
              <w:spacing w:line="268" w:lineRule="exact"/>
              <w:ind w:left="7"/>
              <w:jc w:val="center"/>
              <w:rPr>
                <w:sz w:val="14"/>
                <w:szCs w:val="12"/>
              </w:rPr>
            </w:pPr>
            <w:r w:rsidRPr="00EA3FE2">
              <w:rPr>
                <w:sz w:val="14"/>
                <w:szCs w:val="12"/>
              </w:rPr>
              <w:t>0.</w:t>
            </w:r>
            <w:r w:rsidRPr="00EA3FE2">
              <w:rPr>
                <w:sz w:val="14"/>
                <w:szCs w:val="12"/>
                <w:lang w:val="en-US"/>
              </w:rPr>
              <w:t>1716</w:t>
            </w:r>
          </w:p>
        </w:tc>
        <w:tc>
          <w:tcPr>
            <w:tcW w:w="567" w:type="dxa"/>
            <w:vAlign w:val="center"/>
          </w:tcPr>
          <w:p w14:paraId="0D2B0566" w14:textId="77777777" w:rsidR="00161659" w:rsidRPr="00EA3FE2" w:rsidRDefault="00161659" w:rsidP="00161659">
            <w:pPr>
              <w:pStyle w:val="TableParagraph"/>
              <w:spacing w:line="238" w:lineRule="exact"/>
              <w:ind w:left="1"/>
              <w:jc w:val="center"/>
              <w:rPr>
                <w:sz w:val="14"/>
                <w:szCs w:val="12"/>
              </w:rPr>
            </w:pPr>
            <w:r w:rsidRPr="00EA3FE2">
              <w:rPr>
                <w:sz w:val="14"/>
                <w:szCs w:val="12"/>
              </w:rPr>
              <w:t>Valid</w:t>
            </w:r>
          </w:p>
        </w:tc>
        <w:tc>
          <w:tcPr>
            <w:tcW w:w="567" w:type="dxa"/>
            <w:vAlign w:val="center"/>
          </w:tcPr>
          <w:p w14:paraId="467ADC97" w14:textId="022517BF" w:rsidR="00161659" w:rsidRPr="00161659" w:rsidRDefault="00161659" w:rsidP="00161659">
            <w:pPr>
              <w:pStyle w:val="TableParagraph"/>
              <w:spacing w:line="238" w:lineRule="exact"/>
              <w:jc w:val="center"/>
              <w:rPr>
                <w:sz w:val="14"/>
                <w:szCs w:val="12"/>
              </w:rPr>
            </w:pPr>
            <w:r w:rsidRPr="00161659">
              <w:rPr>
                <w:b/>
                <w:sz w:val="14"/>
                <w:szCs w:val="12"/>
              </w:rPr>
              <w:t>0,</w:t>
            </w:r>
            <w:r w:rsidRPr="00161659">
              <w:rPr>
                <w:b/>
                <w:sz w:val="14"/>
                <w:szCs w:val="12"/>
                <w:lang w:val="en-US"/>
              </w:rPr>
              <w:t>836</w:t>
            </w:r>
          </w:p>
        </w:tc>
        <w:tc>
          <w:tcPr>
            <w:tcW w:w="850" w:type="dxa"/>
            <w:vAlign w:val="center"/>
          </w:tcPr>
          <w:p w14:paraId="726D7215" w14:textId="77777777" w:rsidR="00161659" w:rsidRPr="00EA3FE2" w:rsidRDefault="00161659" w:rsidP="00161659">
            <w:pPr>
              <w:pStyle w:val="TableParagraph"/>
              <w:spacing w:line="238" w:lineRule="exact"/>
              <w:jc w:val="center"/>
              <w:rPr>
                <w:sz w:val="14"/>
                <w:szCs w:val="12"/>
              </w:rPr>
            </w:pPr>
            <w:r w:rsidRPr="00EA3FE2">
              <w:rPr>
                <w:sz w:val="14"/>
                <w:szCs w:val="12"/>
              </w:rPr>
              <w:t>0.</w:t>
            </w:r>
            <w:r w:rsidRPr="00EA3FE2">
              <w:rPr>
                <w:sz w:val="14"/>
                <w:szCs w:val="12"/>
                <w:lang w:val="en-US"/>
              </w:rPr>
              <w:t>1660</w:t>
            </w:r>
          </w:p>
        </w:tc>
        <w:tc>
          <w:tcPr>
            <w:tcW w:w="562" w:type="dxa"/>
            <w:vAlign w:val="center"/>
          </w:tcPr>
          <w:p w14:paraId="6BBE78AD" w14:textId="77777777" w:rsidR="00161659" w:rsidRPr="00EA3FE2" w:rsidRDefault="00161659" w:rsidP="00161659">
            <w:pPr>
              <w:pStyle w:val="TableParagraph"/>
              <w:spacing w:line="238" w:lineRule="exact"/>
              <w:jc w:val="center"/>
              <w:rPr>
                <w:sz w:val="14"/>
                <w:szCs w:val="12"/>
              </w:rPr>
            </w:pPr>
            <w:r w:rsidRPr="00EA3FE2">
              <w:rPr>
                <w:sz w:val="14"/>
                <w:szCs w:val="12"/>
              </w:rPr>
              <w:t>Valid</w:t>
            </w:r>
          </w:p>
        </w:tc>
      </w:tr>
      <w:tr w:rsidR="00161659" w:rsidRPr="009A4859" w14:paraId="2EC0371C" w14:textId="77777777" w:rsidTr="00304F0F">
        <w:trPr>
          <w:trHeight w:val="327"/>
          <w:jc w:val="center"/>
        </w:trPr>
        <w:tc>
          <w:tcPr>
            <w:tcW w:w="993" w:type="dxa"/>
            <w:vAlign w:val="center"/>
          </w:tcPr>
          <w:p w14:paraId="7C96ABB6" w14:textId="77777777" w:rsidR="00161659" w:rsidRPr="00EA3FE2" w:rsidRDefault="00161659" w:rsidP="00161659">
            <w:pPr>
              <w:pStyle w:val="TableParagraph"/>
              <w:spacing w:line="238" w:lineRule="exact"/>
              <w:ind w:left="112"/>
              <w:rPr>
                <w:sz w:val="14"/>
                <w:szCs w:val="12"/>
              </w:rPr>
            </w:pPr>
            <w:r w:rsidRPr="00EA3FE2">
              <w:rPr>
                <w:sz w:val="14"/>
                <w:szCs w:val="12"/>
              </w:rPr>
              <w:t>Pertanyaan</w:t>
            </w:r>
            <w:r w:rsidRPr="00EA3FE2">
              <w:rPr>
                <w:spacing w:val="-3"/>
                <w:sz w:val="14"/>
                <w:szCs w:val="12"/>
              </w:rPr>
              <w:t xml:space="preserve"> </w:t>
            </w:r>
            <w:r w:rsidRPr="00EA3FE2">
              <w:rPr>
                <w:sz w:val="14"/>
                <w:szCs w:val="12"/>
              </w:rPr>
              <w:t>10</w:t>
            </w:r>
          </w:p>
        </w:tc>
        <w:tc>
          <w:tcPr>
            <w:tcW w:w="565" w:type="dxa"/>
            <w:vAlign w:val="center"/>
          </w:tcPr>
          <w:p w14:paraId="3B4657C2" w14:textId="0FF61236" w:rsidR="00161659" w:rsidRPr="00161659" w:rsidRDefault="00161659" w:rsidP="00161659">
            <w:pPr>
              <w:pStyle w:val="TableParagraph"/>
              <w:spacing w:line="238" w:lineRule="exact"/>
              <w:jc w:val="center"/>
              <w:rPr>
                <w:b/>
                <w:sz w:val="14"/>
                <w:szCs w:val="12"/>
                <w:lang w:val="en-US"/>
              </w:rPr>
            </w:pPr>
            <w:r w:rsidRPr="00161659">
              <w:rPr>
                <w:b/>
                <w:sz w:val="14"/>
                <w:szCs w:val="12"/>
              </w:rPr>
              <w:t>0,</w:t>
            </w:r>
            <w:r w:rsidRPr="00161659">
              <w:rPr>
                <w:b/>
                <w:sz w:val="14"/>
                <w:szCs w:val="12"/>
                <w:lang w:val="en-US"/>
              </w:rPr>
              <w:t>637</w:t>
            </w:r>
          </w:p>
        </w:tc>
        <w:tc>
          <w:tcPr>
            <w:tcW w:w="569" w:type="dxa"/>
            <w:vAlign w:val="center"/>
          </w:tcPr>
          <w:p w14:paraId="14A18406" w14:textId="77777777" w:rsidR="00161659" w:rsidRPr="00EA3FE2" w:rsidRDefault="00161659" w:rsidP="00161659">
            <w:pPr>
              <w:pStyle w:val="TableParagraph"/>
              <w:spacing w:line="268" w:lineRule="exact"/>
              <w:ind w:left="7"/>
              <w:jc w:val="center"/>
              <w:rPr>
                <w:sz w:val="14"/>
                <w:szCs w:val="12"/>
              </w:rPr>
            </w:pPr>
            <w:r w:rsidRPr="00EA3FE2">
              <w:rPr>
                <w:sz w:val="14"/>
                <w:szCs w:val="12"/>
              </w:rPr>
              <w:t>0.</w:t>
            </w:r>
            <w:r w:rsidRPr="00EA3FE2">
              <w:rPr>
                <w:sz w:val="14"/>
                <w:szCs w:val="12"/>
                <w:lang w:val="en-US"/>
              </w:rPr>
              <w:t>1716</w:t>
            </w:r>
          </w:p>
        </w:tc>
        <w:tc>
          <w:tcPr>
            <w:tcW w:w="567" w:type="dxa"/>
            <w:vAlign w:val="center"/>
          </w:tcPr>
          <w:p w14:paraId="135285CA" w14:textId="77777777" w:rsidR="00161659" w:rsidRPr="00EA3FE2" w:rsidRDefault="00161659" w:rsidP="00161659">
            <w:pPr>
              <w:pStyle w:val="TableParagraph"/>
              <w:spacing w:line="238" w:lineRule="exact"/>
              <w:ind w:left="1"/>
              <w:jc w:val="center"/>
              <w:rPr>
                <w:sz w:val="14"/>
                <w:szCs w:val="12"/>
              </w:rPr>
            </w:pPr>
            <w:r w:rsidRPr="00EA3FE2">
              <w:rPr>
                <w:sz w:val="14"/>
                <w:szCs w:val="12"/>
              </w:rPr>
              <w:t>Valid</w:t>
            </w:r>
          </w:p>
        </w:tc>
        <w:tc>
          <w:tcPr>
            <w:tcW w:w="567" w:type="dxa"/>
            <w:vAlign w:val="center"/>
          </w:tcPr>
          <w:p w14:paraId="5FE36548" w14:textId="55FB0302" w:rsidR="00161659" w:rsidRPr="00161659" w:rsidRDefault="00161659" w:rsidP="00161659">
            <w:pPr>
              <w:pStyle w:val="TableParagraph"/>
              <w:spacing w:line="238" w:lineRule="exact"/>
              <w:jc w:val="center"/>
              <w:rPr>
                <w:sz w:val="14"/>
                <w:szCs w:val="12"/>
              </w:rPr>
            </w:pPr>
            <w:r w:rsidRPr="00161659">
              <w:rPr>
                <w:b/>
                <w:sz w:val="14"/>
                <w:szCs w:val="12"/>
              </w:rPr>
              <w:t>0,</w:t>
            </w:r>
            <w:r w:rsidRPr="00161659">
              <w:rPr>
                <w:b/>
                <w:sz w:val="14"/>
                <w:szCs w:val="12"/>
                <w:lang w:val="en-US"/>
              </w:rPr>
              <w:t>715</w:t>
            </w:r>
          </w:p>
        </w:tc>
        <w:tc>
          <w:tcPr>
            <w:tcW w:w="850" w:type="dxa"/>
            <w:vAlign w:val="center"/>
          </w:tcPr>
          <w:p w14:paraId="31B15F43" w14:textId="77777777" w:rsidR="00161659" w:rsidRPr="00EA3FE2" w:rsidRDefault="00161659" w:rsidP="00161659">
            <w:pPr>
              <w:pStyle w:val="TableParagraph"/>
              <w:spacing w:line="238" w:lineRule="exact"/>
              <w:jc w:val="center"/>
              <w:rPr>
                <w:sz w:val="14"/>
                <w:szCs w:val="12"/>
              </w:rPr>
            </w:pPr>
            <w:r w:rsidRPr="00EA3FE2">
              <w:rPr>
                <w:sz w:val="14"/>
                <w:szCs w:val="12"/>
              </w:rPr>
              <w:t>0.</w:t>
            </w:r>
            <w:r w:rsidRPr="00EA3FE2">
              <w:rPr>
                <w:sz w:val="14"/>
                <w:szCs w:val="12"/>
                <w:lang w:val="en-US"/>
              </w:rPr>
              <w:t>1660</w:t>
            </w:r>
          </w:p>
        </w:tc>
        <w:tc>
          <w:tcPr>
            <w:tcW w:w="562" w:type="dxa"/>
            <w:vAlign w:val="center"/>
          </w:tcPr>
          <w:p w14:paraId="7CA05A96" w14:textId="77777777" w:rsidR="00161659" w:rsidRPr="00EA3FE2" w:rsidRDefault="00161659" w:rsidP="00161659">
            <w:pPr>
              <w:pStyle w:val="TableParagraph"/>
              <w:spacing w:line="238" w:lineRule="exact"/>
              <w:jc w:val="center"/>
              <w:rPr>
                <w:sz w:val="14"/>
                <w:szCs w:val="12"/>
              </w:rPr>
            </w:pPr>
            <w:r w:rsidRPr="00EA3FE2">
              <w:rPr>
                <w:sz w:val="14"/>
                <w:szCs w:val="12"/>
              </w:rPr>
              <w:t>Valid</w:t>
            </w:r>
          </w:p>
        </w:tc>
      </w:tr>
    </w:tbl>
    <w:p w14:paraId="333263C7" w14:textId="1F0F0883" w:rsidR="00F5577B" w:rsidRDefault="00F5577B" w:rsidP="00F5577B">
      <w:pPr>
        <w:autoSpaceDE w:val="0"/>
        <w:autoSpaceDN w:val="0"/>
        <w:adjustRightInd w:val="0"/>
        <w:spacing w:after="0" w:line="240" w:lineRule="auto"/>
        <w:ind w:firstLine="426"/>
        <w:jc w:val="both"/>
        <w:rPr>
          <w:rFonts w:ascii="Times New Roman" w:eastAsia="Calibri" w:hAnsi="Times New Roman" w:cs="Times New Roman"/>
          <w:bCs/>
          <w:lang w:val="en-US"/>
        </w:rPr>
      </w:pPr>
    </w:p>
    <w:p w14:paraId="101DD09E" w14:textId="2BC1E0E0" w:rsidR="00161659" w:rsidRDefault="00161659" w:rsidP="00F5577B">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Dari </w:t>
      </w:r>
      <w:proofErr w:type="spellStart"/>
      <w:r>
        <w:rPr>
          <w:rFonts w:ascii="Times New Roman" w:eastAsia="Calibri" w:hAnsi="Times New Roman" w:cs="Times New Roman"/>
          <w:bCs/>
          <w:lang w:val="en-US"/>
        </w:rPr>
        <w:t>tabel</w:t>
      </w:r>
      <w:proofErr w:type="spellEnd"/>
      <w:r>
        <w:rPr>
          <w:rFonts w:ascii="Times New Roman" w:eastAsia="Calibri" w:hAnsi="Times New Roman" w:cs="Times New Roman"/>
          <w:bCs/>
          <w:lang w:val="en-US"/>
        </w:rPr>
        <w:t xml:space="preserve"> </w:t>
      </w:r>
      <w:r w:rsidR="003A2834">
        <w:rPr>
          <w:rFonts w:ascii="Times New Roman" w:eastAsia="Calibri" w:hAnsi="Times New Roman" w:cs="Times New Roman"/>
          <w:bCs/>
          <w:lang w:val="en-US"/>
        </w:rPr>
        <w:t>2</w:t>
      </w:r>
      <w:r>
        <w:rPr>
          <w:rFonts w:ascii="Times New Roman" w:eastAsia="Calibri" w:hAnsi="Times New Roman" w:cs="Times New Roman"/>
          <w:bCs/>
          <w:lang w:val="en-US"/>
        </w:rPr>
        <w:t xml:space="preserve"> dan </w:t>
      </w:r>
      <w:r w:rsidR="003A2834">
        <w:rPr>
          <w:rFonts w:ascii="Times New Roman" w:eastAsia="Calibri" w:hAnsi="Times New Roman" w:cs="Times New Roman"/>
          <w:bCs/>
          <w:lang w:val="en-US"/>
        </w:rPr>
        <w:t>3</w:t>
      </w:r>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terlihat</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nilai</w:t>
      </w:r>
      <w:proofErr w:type="spellEnd"/>
      <w:r>
        <w:rPr>
          <w:rFonts w:ascii="Times New Roman" w:eastAsia="Calibri" w:hAnsi="Times New Roman" w:cs="Times New Roman"/>
          <w:bCs/>
          <w:lang w:val="en-US"/>
        </w:rPr>
        <w:t xml:space="preserve"> r </w:t>
      </w:r>
      <w:proofErr w:type="spellStart"/>
      <w:r>
        <w:rPr>
          <w:rFonts w:ascii="Times New Roman" w:eastAsia="Calibri" w:hAnsi="Times New Roman" w:cs="Times New Roman"/>
          <w:bCs/>
          <w:lang w:val="en-US"/>
        </w:rPr>
        <w:t>hitung</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setiap</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butir</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pernyataan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baik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dari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variabel</w:t>
      </w:r>
      <w:proofErr w:type="spellEnd"/>
      <w:r>
        <w:rPr>
          <w:rFonts w:ascii="Times New Roman" w:eastAsia="Calibri" w:hAnsi="Times New Roman" w:cs="Times New Roman"/>
          <w:bCs/>
          <w:lang w:val="en-US"/>
        </w:rPr>
        <w:t xml:space="preserve"> X dan </w:t>
      </w:r>
      <w:proofErr w:type="spellStart"/>
      <w:r>
        <w:rPr>
          <w:rFonts w:ascii="Times New Roman" w:eastAsia="Calibri" w:hAnsi="Times New Roman" w:cs="Times New Roman"/>
          <w:bCs/>
          <w:lang w:val="en-US"/>
        </w:rPr>
        <w:t>variabel</w:t>
      </w:r>
      <w:proofErr w:type="spellEnd"/>
      <w:r>
        <w:rPr>
          <w:rFonts w:ascii="Times New Roman" w:eastAsia="Calibri" w:hAnsi="Times New Roman" w:cs="Times New Roman"/>
          <w:bCs/>
          <w:lang w:val="en-US"/>
        </w:rPr>
        <w:t xml:space="preserve"> Y pada </w:t>
      </w:r>
      <w:proofErr w:type="spellStart"/>
      <w:r>
        <w:rPr>
          <w:rFonts w:ascii="Times New Roman" w:eastAsia="Calibri" w:hAnsi="Times New Roman" w:cs="Times New Roman"/>
          <w:bCs/>
          <w:lang w:val="en-US"/>
        </w:rPr>
        <w:t>kedua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lemdik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nilainya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lebih</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besar</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dari</w:t>
      </w:r>
      <w:proofErr w:type="spellEnd"/>
      <w:r>
        <w:rPr>
          <w:rFonts w:ascii="Times New Roman" w:eastAsia="Calibri" w:hAnsi="Times New Roman" w:cs="Times New Roman"/>
          <w:bCs/>
          <w:lang w:val="en-US"/>
        </w:rPr>
        <w:t xml:space="preserve"> r </w:t>
      </w:r>
      <w:proofErr w:type="spellStart"/>
      <w:r>
        <w:rPr>
          <w:rFonts w:ascii="Times New Roman" w:eastAsia="Calibri" w:hAnsi="Times New Roman" w:cs="Times New Roman"/>
          <w:bCs/>
          <w:lang w:val="en-US"/>
        </w:rPr>
        <w:t>tabel</w:t>
      </w:r>
      <w:proofErr w:type="spellEnd"/>
      <w:r>
        <w:rPr>
          <w:rFonts w:ascii="Times New Roman" w:eastAsia="Calibri" w:hAnsi="Times New Roman" w:cs="Times New Roman"/>
          <w:bCs/>
          <w:lang w:val="en-US"/>
        </w:rPr>
        <w:t xml:space="preserve">. Hal </w:t>
      </w:r>
      <w:proofErr w:type="spellStart"/>
      <w:r>
        <w:rPr>
          <w:rFonts w:ascii="Times New Roman" w:eastAsia="Calibri" w:hAnsi="Times New Roman" w:cs="Times New Roman"/>
          <w:bCs/>
          <w:lang w:val="en-US"/>
        </w:rPr>
        <w:t>ini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berarti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bahwa</w:t>
      </w:r>
      <w:proofErr w:type="spellEnd"/>
      <w:r>
        <w:rPr>
          <w:rFonts w:ascii="Times New Roman" w:eastAsia="Calibri" w:hAnsi="Times New Roman" w:cs="Times New Roman"/>
          <w:bCs/>
          <w:lang w:val="en-US"/>
        </w:rPr>
        <w:t xml:space="preserve"> data </w:t>
      </w:r>
      <w:proofErr w:type="spellStart"/>
      <w:r>
        <w:rPr>
          <w:rFonts w:ascii="Times New Roman" w:eastAsia="Calibri" w:hAnsi="Times New Roman" w:cs="Times New Roman"/>
          <w:bCs/>
          <w:lang w:val="en-US"/>
        </w:rPr>
        <w:t>ini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dapat</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dikatakan</w:t>
      </w:r>
      <w:proofErr w:type="spellEnd"/>
      <w:r>
        <w:rPr>
          <w:rFonts w:ascii="Times New Roman" w:eastAsia="Calibri" w:hAnsi="Times New Roman" w:cs="Times New Roman"/>
          <w:bCs/>
          <w:lang w:val="en-US"/>
        </w:rPr>
        <w:t xml:space="preserve"> valid.</w:t>
      </w:r>
    </w:p>
    <w:p w14:paraId="691E610C" w14:textId="77777777" w:rsidR="00161659" w:rsidRDefault="00161659" w:rsidP="00F5577B">
      <w:pPr>
        <w:autoSpaceDE w:val="0"/>
        <w:autoSpaceDN w:val="0"/>
        <w:adjustRightInd w:val="0"/>
        <w:spacing w:after="0" w:line="240" w:lineRule="auto"/>
        <w:ind w:firstLine="426"/>
        <w:jc w:val="both"/>
        <w:rPr>
          <w:rFonts w:ascii="Times New Roman" w:eastAsia="Calibri" w:hAnsi="Times New Roman" w:cs="Times New Roman"/>
          <w:bCs/>
          <w:lang w:val="en-US"/>
        </w:rPr>
      </w:pPr>
    </w:p>
    <w:p w14:paraId="2F2A96D9" w14:textId="1977B564" w:rsidR="00F5577B" w:rsidRPr="006F0CD0" w:rsidRDefault="006F0CD0" w:rsidP="00F5577B">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 xml:space="preserve">Uji </w:t>
      </w:r>
      <w:proofErr w:type="spellStart"/>
      <w:r>
        <w:rPr>
          <w:rFonts w:ascii="Times New Roman" w:eastAsia="Calibri" w:hAnsi="Times New Roman" w:cs="Times New Roman"/>
          <w:b/>
          <w:bCs/>
          <w:lang w:val="en-US"/>
        </w:rPr>
        <w:t>reliabilitas</w:t>
      </w:r>
      <w:proofErr w:type="spellEnd"/>
    </w:p>
    <w:p w14:paraId="132E412E" w14:textId="77777777" w:rsidR="006F0CD0" w:rsidRDefault="006F0CD0" w:rsidP="006F0CD0">
      <w:pPr>
        <w:pStyle w:val="ListParagraph"/>
        <w:autoSpaceDE w:val="0"/>
        <w:autoSpaceDN w:val="0"/>
        <w:adjustRightInd w:val="0"/>
        <w:spacing w:after="0" w:line="240" w:lineRule="auto"/>
        <w:ind w:left="426"/>
        <w:rPr>
          <w:rFonts w:ascii="Times New Roman" w:eastAsia="Calibri" w:hAnsi="Times New Roman" w:cs="Times New Roman"/>
          <w:b/>
          <w:bCs/>
          <w:lang w:val="en-US"/>
        </w:rPr>
      </w:pPr>
    </w:p>
    <w:p w14:paraId="075FFC68" w14:textId="782B5FAA" w:rsidR="006F0CD0" w:rsidRDefault="006F0CD0" w:rsidP="006F0CD0">
      <w:pPr>
        <w:pStyle w:val="ListParagraph"/>
        <w:autoSpaceDE w:val="0"/>
        <w:autoSpaceDN w:val="0"/>
        <w:adjustRightInd w:val="0"/>
        <w:spacing w:after="0" w:line="240" w:lineRule="auto"/>
        <w:ind w:left="0" w:firstLine="426"/>
        <w:jc w:val="both"/>
        <w:rPr>
          <w:rFonts w:ascii="Times New Roman" w:hAnsi="Times New Roman" w:cs="Times New Roman"/>
          <w:lang w:val="en-US"/>
        </w:rPr>
      </w:pPr>
      <w:r w:rsidRPr="001F4301">
        <w:rPr>
          <w:rFonts w:ascii="Times New Roman" w:hAnsi="Times New Roman" w:cs="Times New Roman"/>
        </w:rPr>
        <w:t xml:space="preserve">Dari hasil uji reabilitas </w:t>
      </w:r>
      <w:r>
        <w:rPr>
          <w:rFonts w:ascii="Times New Roman" w:hAnsi="Times New Roman" w:cs="Times New Roman"/>
          <w:lang w:val="en-US"/>
        </w:rPr>
        <w:t xml:space="preserve">pada </w:t>
      </w: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w:t>
      </w:r>
      <w:r w:rsidR="003A2834">
        <w:rPr>
          <w:rFonts w:ascii="Times New Roman" w:hAnsi="Times New Roman" w:cs="Times New Roman"/>
          <w:lang w:val="en-US"/>
        </w:rPr>
        <w:t>4</w:t>
      </w:r>
      <w:r w:rsidRPr="001F4301">
        <w:rPr>
          <w:rFonts w:ascii="Times New Roman" w:hAnsi="Times New Roman" w:cs="Times New Roman"/>
        </w:rPr>
        <w:t xml:space="preserve"> diperoleh angka, nilai </w:t>
      </w:r>
      <w:r w:rsidRPr="001F4301">
        <w:rPr>
          <w:rFonts w:ascii="Times New Roman" w:hAnsi="Times New Roman" w:cs="Times New Roman"/>
          <w:i/>
          <w:iCs/>
        </w:rPr>
        <w:t>Cronbach’s Alpha</w:t>
      </w:r>
      <w:r w:rsidRPr="001F4301">
        <w:rPr>
          <w:rFonts w:ascii="Times New Roman" w:hAnsi="Times New Roman" w:cs="Times New Roman"/>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lemdik</w:t>
      </w:r>
      <w:proofErr w:type="spellEnd"/>
      <w:r>
        <w:rPr>
          <w:rFonts w:ascii="Times New Roman" w:hAnsi="Times New Roman" w:cs="Times New Roman"/>
          <w:lang w:val="en-US"/>
        </w:rPr>
        <w:t xml:space="preserve"> STIP </w:t>
      </w:r>
      <w:r w:rsidRPr="001F4301">
        <w:rPr>
          <w:rFonts w:ascii="Times New Roman" w:hAnsi="Times New Roman" w:cs="Times New Roman"/>
        </w:rPr>
        <w:t>pada</w:t>
      </w:r>
      <w:r w:rsidRPr="001F4301">
        <w:rPr>
          <w:rFonts w:ascii="Times New Roman" w:hAnsi="Times New Roman" w:cs="Times New Roman"/>
          <w:spacing w:val="1"/>
        </w:rPr>
        <w:t xml:space="preserve"> </w:t>
      </w:r>
      <w:r w:rsidRPr="001F4301">
        <w:rPr>
          <w:rFonts w:ascii="Times New Roman" w:hAnsi="Times New Roman" w:cs="Times New Roman"/>
        </w:rPr>
        <w:t>variabel</w:t>
      </w:r>
      <w:r>
        <w:rPr>
          <w:rFonts w:ascii="Times New Roman" w:hAnsi="Times New Roman" w:cs="Times New Roman"/>
          <w:lang w:val="en-US"/>
        </w:rPr>
        <w:t xml:space="preserve"> (X)</w:t>
      </w:r>
      <w:r w:rsidRPr="001F4301">
        <w:rPr>
          <w:rFonts w:ascii="Times New Roman" w:hAnsi="Times New Roman" w:cs="Times New Roman"/>
          <w:szCs w:val="20"/>
          <w:lang w:val="en-US"/>
        </w:rPr>
        <w:t xml:space="preserve"> </w:t>
      </w:r>
      <w:proofErr w:type="spellStart"/>
      <w:r>
        <w:rPr>
          <w:rFonts w:ascii="Times New Roman" w:hAnsi="Times New Roman" w:cs="Times New Roman"/>
          <w:szCs w:val="20"/>
          <w:lang w:val="en-US"/>
        </w:rPr>
        <w:t>pemanfaatan</w:t>
      </w:r>
      <w:proofErr w:type="spellEnd"/>
      <w:r>
        <w:rPr>
          <w:rFonts w:ascii="Times New Roman" w:hAnsi="Times New Roman" w:cs="Times New Roman"/>
          <w:szCs w:val="20"/>
          <w:lang w:val="en-US"/>
        </w:rPr>
        <w:t xml:space="preserve"> </w:t>
      </w:r>
      <w:proofErr w:type="spellStart"/>
      <w:r>
        <w:rPr>
          <w:rFonts w:ascii="Times New Roman" w:hAnsi="Times New Roman" w:cs="Times New Roman"/>
          <w:szCs w:val="20"/>
          <w:lang w:val="en-US"/>
        </w:rPr>
        <w:t>aplikasi</w:t>
      </w:r>
      <w:proofErr w:type="spellEnd"/>
      <w:r>
        <w:rPr>
          <w:rFonts w:ascii="Times New Roman" w:hAnsi="Times New Roman" w:cs="Times New Roman"/>
          <w:szCs w:val="20"/>
          <w:lang w:val="en-US"/>
        </w:rPr>
        <w:t xml:space="preserve"> media </w:t>
      </w:r>
      <w:proofErr w:type="spellStart"/>
      <w:r>
        <w:rPr>
          <w:rFonts w:ascii="Times New Roman" w:hAnsi="Times New Roman" w:cs="Times New Roman"/>
          <w:szCs w:val="20"/>
          <w:lang w:val="en-US"/>
        </w:rPr>
        <w:t>pembelajaran</w:t>
      </w:r>
      <w:proofErr w:type="spellEnd"/>
      <w:r w:rsidRPr="001F4301">
        <w:rPr>
          <w:rFonts w:ascii="Times New Roman" w:hAnsi="Times New Roman" w:cs="Times New Roman"/>
        </w:rPr>
        <w:t xml:space="preserve"> sebesar 0,</w:t>
      </w:r>
      <w:r w:rsidRPr="001F4301">
        <w:rPr>
          <w:rFonts w:ascii="Times New Roman" w:hAnsi="Times New Roman" w:cs="Times New Roman"/>
          <w:lang w:val="en-US"/>
        </w:rPr>
        <w:t>90</w:t>
      </w:r>
      <w:r>
        <w:rPr>
          <w:rFonts w:ascii="Times New Roman" w:hAnsi="Times New Roman" w:cs="Times New Roman"/>
          <w:lang w:val="en-US"/>
        </w:rPr>
        <w:t>9</w:t>
      </w:r>
      <w:r w:rsidRPr="001F4301">
        <w:rPr>
          <w:rFonts w:ascii="Times New Roman" w:hAnsi="Times New Roman" w:cs="Times New Roman"/>
          <w:lang w:val="en-US"/>
        </w:rPr>
        <w:t>,</w:t>
      </w:r>
      <w:r w:rsidRPr="001F4301">
        <w:rPr>
          <w:rFonts w:ascii="Times New Roman" w:hAnsi="Times New Roman" w:cs="Times New Roman"/>
        </w:rPr>
        <w:t xml:space="preserve"> sedangkan untuk variabel</w:t>
      </w:r>
      <w:r>
        <w:rPr>
          <w:rFonts w:ascii="Times New Roman" w:hAnsi="Times New Roman" w:cs="Times New Roman"/>
          <w:lang w:val="en-US"/>
        </w:rPr>
        <w:t xml:space="preserve"> (Y)</w:t>
      </w:r>
      <w:r w:rsidRPr="001F4301">
        <w:rPr>
          <w:rFonts w:ascii="Times New Roman" w:hAnsi="Times New Roman" w:cs="Times New Roman"/>
          <w:spacing w:val="1"/>
        </w:rPr>
        <w:t xml:space="preserve"> </w:t>
      </w:r>
      <w:r>
        <w:rPr>
          <w:rFonts w:ascii="Times New Roman" w:hAnsi="Times New Roman" w:cs="Times New Roman"/>
          <w:szCs w:val="20"/>
          <w:lang w:val="en-US"/>
        </w:rPr>
        <w:t xml:space="preserve">KBM Dosen dan Taruna </w:t>
      </w:r>
      <w:proofErr w:type="spellStart"/>
      <w:r>
        <w:rPr>
          <w:rFonts w:ascii="Times New Roman" w:hAnsi="Times New Roman" w:cs="Times New Roman"/>
          <w:szCs w:val="20"/>
          <w:lang w:val="en-US"/>
        </w:rPr>
        <w:t>pasca</w:t>
      </w:r>
      <w:proofErr w:type="spellEnd"/>
      <w:r>
        <w:rPr>
          <w:rFonts w:ascii="Times New Roman" w:hAnsi="Times New Roman" w:cs="Times New Roman"/>
          <w:szCs w:val="20"/>
          <w:lang w:val="en-US"/>
        </w:rPr>
        <w:t xml:space="preserve"> </w:t>
      </w:r>
      <w:proofErr w:type="spellStart"/>
      <w:r>
        <w:rPr>
          <w:rFonts w:ascii="Times New Roman" w:hAnsi="Times New Roman" w:cs="Times New Roman"/>
          <w:szCs w:val="20"/>
          <w:lang w:val="en-US"/>
        </w:rPr>
        <w:t>pandemi</w:t>
      </w:r>
      <w:proofErr w:type="spellEnd"/>
      <w:r>
        <w:rPr>
          <w:rFonts w:ascii="Times New Roman" w:hAnsi="Times New Roman" w:cs="Times New Roman"/>
          <w:szCs w:val="20"/>
          <w:lang w:val="en-US"/>
        </w:rPr>
        <w:t xml:space="preserve"> Covid-19</w:t>
      </w:r>
      <w:r w:rsidRPr="001F4301">
        <w:rPr>
          <w:rFonts w:ascii="Times New Roman" w:hAnsi="Times New Roman" w:cs="Times New Roman"/>
        </w:rPr>
        <w:t xml:space="preserve"> sebesar</w:t>
      </w:r>
      <w:r w:rsidRPr="001F4301">
        <w:rPr>
          <w:rFonts w:ascii="Times New Roman" w:hAnsi="Times New Roman" w:cs="Times New Roman"/>
          <w:spacing w:val="49"/>
        </w:rPr>
        <w:t xml:space="preserve"> </w:t>
      </w:r>
      <w:r w:rsidRPr="001F4301">
        <w:rPr>
          <w:rFonts w:ascii="Times New Roman" w:hAnsi="Times New Roman" w:cs="Times New Roman"/>
        </w:rPr>
        <w:t>0,</w:t>
      </w:r>
      <w:r w:rsidR="00F7100B">
        <w:rPr>
          <w:rFonts w:ascii="Times New Roman" w:hAnsi="Times New Roman" w:cs="Times New Roman"/>
          <w:lang w:val="en-US"/>
        </w:rPr>
        <w:t>900</w:t>
      </w:r>
      <w:r>
        <w:rPr>
          <w:rFonts w:ascii="Times New Roman" w:hAnsi="Times New Roman" w:cs="Times New Roman"/>
          <w:lang w:val="en-US"/>
        </w:rPr>
        <w:t xml:space="preserve">. Dan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lemdik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Poltrada</w:t>
      </w:r>
      <w:proofErr w:type="spellEnd"/>
      <w:r>
        <w:rPr>
          <w:rFonts w:ascii="Times New Roman" w:hAnsi="Times New Roman" w:cs="Times New Roman"/>
          <w:lang w:val="en-US"/>
        </w:rPr>
        <w:t xml:space="preserve"> Bali </w:t>
      </w:r>
      <w:proofErr w:type="spellStart"/>
      <w:r>
        <w:rPr>
          <w:rFonts w:ascii="Times New Roman" w:hAnsi="Times New Roman" w:cs="Times New Roman"/>
          <w:lang w:val="en-US"/>
        </w:rPr>
        <w:t>di</w:t>
      </w:r>
      <w:r w:rsidR="00F7100B">
        <w:rPr>
          <w:rFonts w:ascii="Times New Roman" w:hAnsi="Times New Roman" w:cs="Times New Roman"/>
          <w:lang w:val="en-US"/>
        </w:rPr>
        <w:t>peroleh</w:t>
      </w:r>
      <w:proofErr w:type="spellEnd"/>
      <w:r w:rsidR="00F7100B">
        <w:rPr>
          <w:rFonts w:ascii="Times New Roman" w:hAnsi="Times New Roman" w:cs="Times New Roman"/>
          <w:lang w:val="en-US"/>
        </w:rPr>
        <w:t xml:space="preserve"> </w:t>
      </w:r>
      <w:proofErr w:type="spellStart"/>
      <w:r w:rsidR="00F7100B">
        <w:rPr>
          <w:rFonts w:ascii="Times New Roman" w:hAnsi="Times New Roman" w:cs="Times New Roman"/>
          <w:lang w:val="en-US"/>
        </w:rPr>
        <w:t>nilai</w:t>
      </w:r>
      <w:proofErr w:type="spellEnd"/>
      <w:r w:rsidR="00F7100B">
        <w:rPr>
          <w:rFonts w:ascii="Times New Roman" w:hAnsi="Times New Roman" w:cs="Times New Roman"/>
          <w:lang w:val="en-US"/>
        </w:rPr>
        <w:t xml:space="preserve"> </w:t>
      </w:r>
      <w:r w:rsidR="00F7100B" w:rsidRPr="001F4301">
        <w:rPr>
          <w:rFonts w:ascii="Times New Roman" w:hAnsi="Times New Roman" w:cs="Times New Roman"/>
          <w:i/>
          <w:iCs/>
        </w:rPr>
        <w:t>Cronbach’s Alpha</w:t>
      </w:r>
      <w:r w:rsidR="00F7100B" w:rsidRPr="001F4301">
        <w:rPr>
          <w:rFonts w:ascii="Times New Roman" w:hAnsi="Times New Roman" w:cs="Times New Roman"/>
        </w:rPr>
        <w:t xml:space="preserve"> pada</w:t>
      </w:r>
      <w:r w:rsidR="00F7100B" w:rsidRPr="001F4301">
        <w:rPr>
          <w:rFonts w:ascii="Times New Roman" w:hAnsi="Times New Roman" w:cs="Times New Roman"/>
          <w:spacing w:val="1"/>
        </w:rPr>
        <w:t xml:space="preserve"> </w:t>
      </w:r>
      <w:r w:rsidR="00F7100B" w:rsidRPr="001F4301">
        <w:rPr>
          <w:rFonts w:ascii="Times New Roman" w:hAnsi="Times New Roman" w:cs="Times New Roman"/>
        </w:rPr>
        <w:t>variabel</w:t>
      </w:r>
      <w:r w:rsidR="00F7100B">
        <w:rPr>
          <w:rFonts w:ascii="Times New Roman" w:hAnsi="Times New Roman" w:cs="Times New Roman"/>
          <w:lang w:val="en-US"/>
        </w:rPr>
        <w:t xml:space="preserve"> (X)</w:t>
      </w:r>
      <w:r w:rsidR="00F7100B" w:rsidRPr="001F4301">
        <w:rPr>
          <w:rFonts w:ascii="Times New Roman" w:hAnsi="Times New Roman" w:cs="Times New Roman"/>
          <w:szCs w:val="20"/>
          <w:lang w:val="en-US"/>
        </w:rPr>
        <w:t xml:space="preserve"> </w:t>
      </w:r>
      <w:proofErr w:type="spellStart"/>
      <w:r w:rsidR="00F7100B">
        <w:rPr>
          <w:rFonts w:ascii="Times New Roman" w:hAnsi="Times New Roman" w:cs="Times New Roman"/>
          <w:szCs w:val="20"/>
          <w:lang w:val="en-US"/>
        </w:rPr>
        <w:t>pemanfaatan</w:t>
      </w:r>
      <w:proofErr w:type="spellEnd"/>
      <w:r w:rsidR="00F7100B">
        <w:rPr>
          <w:rFonts w:ascii="Times New Roman" w:hAnsi="Times New Roman" w:cs="Times New Roman"/>
          <w:szCs w:val="20"/>
          <w:lang w:val="en-US"/>
        </w:rPr>
        <w:t xml:space="preserve"> </w:t>
      </w:r>
      <w:proofErr w:type="spellStart"/>
      <w:r w:rsidR="00F7100B">
        <w:rPr>
          <w:rFonts w:ascii="Times New Roman" w:hAnsi="Times New Roman" w:cs="Times New Roman"/>
          <w:szCs w:val="20"/>
          <w:lang w:val="en-US"/>
        </w:rPr>
        <w:t>aplikasi</w:t>
      </w:r>
      <w:proofErr w:type="spellEnd"/>
      <w:r w:rsidR="00F7100B">
        <w:rPr>
          <w:rFonts w:ascii="Times New Roman" w:hAnsi="Times New Roman" w:cs="Times New Roman"/>
          <w:szCs w:val="20"/>
          <w:lang w:val="en-US"/>
        </w:rPr>
        <w:t xml:space="preserve"> media </w:t>
      </w:r>
      <w:proofErr w:type="spellStart"/>
      <w:r w:rsidR="00F7100B">
        <w:rPr>
          <w:rFonts w:ascii="Times New Roman" w:hAnsi="Times New Roman" w:cs="Times New Roman"/>
          <w:szCs w:val="20"/>
          <w:lang w:val="en-US"/>
        </w:rPr>
        <w:t>pembelajaran</w:t>
      </w:r>
      <w:proofErr w:type="spellEnd"/>
      <w:r w:rsidR="00F7100B" w:rsidRPr="001F4301">
        <w:rPr>
          <w:rFonts w:ascii="Times New Roman" w:hAnsi="Times New Roman" w:cs="Times New Roman"/>
        </w:rPr>
        <w:t xml:space="preserve"> sebesar 0,</w:t>
      </w:r>
      <w:r w:rsidR="00F7100B">
        <w:rPr>
          <w:rFonts w:ascii="Times New Roman" w:hAnsi="Times New Roman" w:cs="Times New Roman"/>
          <w:lang w:val="en-US"/>
        </w:rPr>
        <w:t>780</w:t>
      </w:r>
      <w:r w:rsidR="00F7100B" w:rsidRPr="001F4301">
        <w:rPr>
          <w:rFonts w:ascii="Times New Roman" w:hAnsi="Times New Roman" w:cs="Times New Roman"/>
          <w:lang w:val="en-US"/>
        </w:rPr>
        <w:t>,</w:t>
      </w:r>
      <w:r w:rsidR="00F7100B" w:rsidRPr="001F4301">
        <w:rPr>
          <w:rFonts w:ascii="Times New Roman" w:hAnsi="Times New Roman" w:cs="Times New Roman"/>
        </w:rPr>
        <w:t xml:space="preserve"> sedangkan untuk variabel</w:t>
      </w:r>
      <w:r w:rsidR="00F7100B">
        <w:rPr>
          <w:rFonts w:ascii="Times New Roman" w:hAnsi="Times New Roman" w:cs="Times New Roman"/>
          <w:lang w:val="en-US"/>
        </w:rPr>
        <w:t xml:space="preserve"> (Y)</w:t>
      </w:r>
      <w:r w:rsidR="00F7100B" w:rsidRPr="001F4301">
        <w:rPr>
          <w:rFonts w:ascii="Times New Roman" w:hAnsi="Times New Roman" w:cs="Times New Roman"/>
          <w:spacing w:val="1"/>
        </w:rPr>
        <w:t xml:space="preserve"> </w:t>
      </w:r>
      <w:r w:rsidR="00F7100B">
        <w:rPr>
          <w:rFonts w:ascii="Times New Roman" w:hAnsi="Times New Roman" w:cs="Times New Roman"/>
          <w:szCs w:val="20"/>
          <w:lang w:val="en-US"/>
        </w:rPr>
        <w:t xml:space="preserve">KBM Dosen dan Taruna </w:t>
      </w:r>
      <w:proofErr w:type="spellStart"/>
      <w:r w:rsidR="00F7100B">
        <w:rPr>
          <w:rFonts w:ascii="Times New Roman" w:hAnsi="Times New Roman" w:cs="Times New Roman"/>
          <w:szCs w:val="20"/>
          <w:lang w:val="en-US"/>
        </w:rPr>
        <w:t>pasca</w:t>
      </w:r>
      <w:proofErr w:type="spellEnd"/>
      <w:r w:rsidR="00F7100B">
        <w:rPr>
          <w:rFonts w:ascii="Times New Roman" w:hAnsi="Times New Roman" w:cs="Times New Roman"/>
          <w:szCs w:val="20"/>
          <w:lang w:val="en-US"/>
        </w:rPr>
        <w:t xml:space="preserve"> </w:t>
      </w:r>
      <w:proofErr w:type="spellStart"/>
      <w:r w:rsidR="00F7100B">
        <w:rPr>
          <w:rFonts w:ascii="Times New Roman" w:hAnsi="Times New Roman" w:cs="Times New Roman"/>
          <w:szCs w:val="20"/>
          <w:lang w:val="en-US"/>
        </w:rPr>
        <w:t>pandemi</w:t>
      </w:r>
      <w:proofErr w:type="spellEnd"/>
      <w:r w:rsidR="00F7100B">
        <w:rPr>
          <w:rFonts w:ascii="Times New Roman" w:hAnsi="Times New Roman" w:cs="Times New Roman"/>
          <w:szCs w:val="20"/>
          <w:lang w:val="en-US"/>
        </w:rPr>
        <w:t xml:space="preserve"> Covid-19</w:t>
      </w:r>
      <w:r w:rsidR="00F7100B" w:rsidRPr="001F4301">
        <w:rPr>
          <w:rFonts w:ascii="Times New Roman" w:hAnsi="Times New Roman" w:cs="Times New Roman"/>
        </w:rPr>
        <w:t xml:space="preserve"> sebesar</w:t>
      </w:r>
      <w:r w:rsidR="00F7100B" w:rsidRPr="001F4301">
        <w:rPr>
          <w:rFonts w:ascii="Times New Roman" w:hAnsi="Times New Roman" w:cs="Times New Roman"/>
          <w:spacing w:val="49"/>
        </w:rPr>
        <w:t xml:space="preserve"> </w:t>
      </w:r>
      <w:r w:rsidR="00F7100B" w:rsidRPr="001F4301">
        <w:rPr>
          <w:rFonts w:ascii="Times New Roman" w:hAnsi="Times New Roman" w:cs="Times New Roman"/>
        </w:rPr>
        <w:t>0,8</w:t>
      </w:r>
      <w:r w:rsidR="00F7100B">
        <w:rPr>
          <w:rFonts w:ascii="Times New Roman" w:hAnsi="Times New Roman" w:cs="Times New Roman"/>
          <w:lang w:val="en-US"/>
        </w:rPr>
        <w:t xml:space="preserve">38. </w:t>
      </w:r>
      <w:r w:rsidRPr="001F4301">
        <w:rPr>
          <w:rFonts w:ascii="Times New Roman" w:hAnsi="Times New Roman" w:cs="Times New Roman"/>
        </w:rPr>
        <w:t>Dalam</w:t>
      </w:r>
      <w:r w:rsidRPr="001F4301">
        <w:rPr>
          <w:rFonts w:ascii="Times New Roman" w:hAnsi="Times New Roman" w:cs="Times New Roman"/>
          <w:spacing w:val="47"/>
        </w:rPr>
        <w:t xml:space="preserve"> </w:t>
      </w:r>
      <w:r w:rsidRPr="001F4301">
        <w:rPr>
          <w:rFonts w:ascii="Times New Roman" w:hAnsi="Times New Roman" w:cs="Times New Roman"/>
        </w:rPr>
        <w:t>pen</w:t>
      </w:r>
      <w:proofErr w:type="spellStart"/>
      <w:r>
        <w:rPr>
          <w:rFonts w:ascii="Times New Roman" w:hAnsi="Times New Roman" w:cs="Times New Roman"/>
          <w:lang w:val="en-US"/>
        </w:rPr>
        <w:t>gujian</w:t>
      </w:r>
      <w:proofErr w:type="spellEnd"/>
      <w:r w:rsidRPr="001F4301">
        <w:rPr>
          <w:rFonts w:ascii="Times New Roman" w:hAnsi="Times New Roman" w:cs="Times New Roman"/>
          <w:spacing w:val="51"/>
        </w:rPr>
        <w:t xml:space="preserve"> </w:t>
      </w:r>
      <w:r w:rsidRPr="001F4301">
        <w:rPr>
          <w:rFonts w:ascii="Times New Roman" w:hAnsi="Times New Roman" w:cs="Times New Roman"/>
        </w:rPr>
        <w:t>ini</w:t>
      </w:r>
      <w:r w:rsidRPr="001F4301">
        <w:rPr>
          <w:rFonts w:ascii="Times New Roman" w:hAnsi="Times New Roman" w:cs="Times New Roman"/>
          <w:spacing w:val="49"/>
        </w:rPr>
        <w:t xml:space="preserve"> </w:t>
      </w:r>
      <w:r w:rsidRPr="001F4301">
        <w:rPr>
          <w:rFonts w:ascii="Times New Roman" w:hAnsi="Times New Roman" w:cs="Times New Roman"/>
        </w:rPr>
        <w:t>nilai</w:t>
      </w:r>
      <w:r w:rsidRPr="001F4301">
        <w:rPr>
          <w:rFonts w:ascii="Times New Roman" w:hAnsi="Times New Roman" w:cs="Times New Roman"/>
          <w:spacing w:val="50"/>
        </w:rPr>
        <w:t xml:space="preserve"> </w:t>
      </w:r>
      <w:r w:rsidRPr="001F4301">
        <w:rPr>
          <w:rFonts w:ascii="Times New Roman" w:hAnsi="Times New Roman" w:cs="Times New Roman"/>
        </w:rPr>
        <w:t>minimal</w:t>
      </w:r>
      <w:r>
        <w:rPr>
          <w:rFonts w:ascii="Times New Roman" w:hAnsi="Times New Roman" w:cs="Times New Roman"/>
          <w:lang w:val="en-US"/>
        </w:rPr>
        <w:t xml:space="preserve"> </w:t>
      </w:r>
      <w:r w:rsidRPr="001F4301">
        <w:rPr>
          <w:rFonts w:ascii="Times New Roman" w:hAnsi="Times New Roman" w:cs="Times New Roman"/>
          <w:spacing w:val="-57"/>
        </w:rPr>
        <w:t xml:space="preserve"> </w:t>
      </w:r>
      <w:r w:rsidRPr="001F4301">
        <w:rPr>
          <w:rFonts w:ascii="Times New Roman" w:hAnsi="Times New Roman" w:cs="Times New Roman"/>
        </w:rPr>
        <w:t>yang digunakan adalah harus lebih besar dari 0,60. Berdasarkan hasil tersebut</w:t>
      </w:r>
      <w:r w:rsidRPr="001F4301">
        <w:rPr>
          <w:rFonts w:ascii="Times New Roman" w:hAnsi="Times New Roman" w:cs="Times New Roman"/>
          <w:spacing w:val="1"/>
        </w:rPr>
        <w:t xml:space="preserve"> </w:t>
      </w:r>
      <w:r w:rsidRPr="001F4301">
        <w:rPr>
          <w:rFonts w:ascii="Times New Roman" w:hAnsi="Times New Roman" w:cs="Times New Roman"/>
        </w:rPr>
        <w:t>dapat</w:t>
      </w:r>
      <w:r w:rsidRPr="001F4301">
        <w:rPr>
          <w:rFonts w:ascii="Times New Roman" w:hAnsi="Times New Roman" w:cs="Times New Roman"/>
          <w:spacing w:val="-3"/>
        </w:rPr>
        <w:t xml:space="preserve"> </w:t>
      </w:r>
      <w:r w:rsidRPr="001F4301">
        <w:rPr>
          <w:rFonts w:ascii="Times New Roman" w:hAnsi="Times New Roman" w:cs="Times New Roman"/>
        </w:rPr>
        <w:t>disimpulkan</w:t>
      </w:r>
      <w:r w:rsidRPr="001F4301">
        <w:rPr>
          <w:rFonts w:ascii="Times New Roman" w:hAnsi="Times New Roman" w:cs="Times New Roman"/>
          <w:spacing w:val="-1"/>
        </w:rPr>
        <w:t xml:space="preserve"> </w:t>
      </w:r>
      <w:r w:rsidRPr="001F4301">
        <w:rPr>
          <w:rFonts w:ascii="Times New Roman" w:hAnsi="Times New Roman" w:cs="Times New Roman"/>
        </w:rPr>
        <w:t>bahwa</w:t>
      </w:r>
      <w:r w:rsidRPr="001F4301">
        <w:rPr>
          <w:rFonts w:ascii="Times New Roman" w:hAnsi="Times New Roman" w:cs="Times New Roman"/>
          <w:spacing w:val="-1"/>
        </w:rPr>
        <w:t xml:space="preserve"> </w:t>
      </w:r>
      <w:r w:rsidRPr="001F4301">
        <w:rPr>
          <w:rFonts w:ascii="Times New Roman" w:hAnsi="Times New Roman" w:cs="Times New Roman"/>
        </w:rPr>
        <w:t>seluruh</w:t>
      </w:r>
      <w:r w:rsidRPr="001F4301">
        <w:rPr>
          <w:rFonts w:ascii="Times New Roman" w:hAnsi="Times New Roman" w:cs="Times New Roman"/>
          <w:spacing w:val="-2"/>
        </w:rPr>
        <w:t xml:space="preserve"> </w:t>
      </w:r>
      <w:r w:rsidRPr="001F4301">
        <w:rPr>
          <w:rFonts w:ascii="Times New Roman" w:hAnsi="Times New Roman" w:cs="Times New Roman"/>
        </w:rPr>
        <w:t>variabel</w:t>
      </w:r>
      <w:r w:rsidRPr="001F4301">
        <w:rPr>
          <w:rFonts w:ascii="Times New Roman" w:hAnsi="Times New Roman" w:cs="Times New Roman"/>
          <w:spacing w:val="-2"/>
        </w:rPr>
        <w:t xml:space="preserve"> </w:t>
      </w:r>
      <w:r w:rsidRPr="001F4301">
        <w:rPr>
          <w:rFonts w:ascii="Times New Roman" w:hAnsi="Times New Roman" w:cs="Times New Roman"/>
        </w:rPr>
        <w:t>dalam</w:t>
      </w:r>
      <w:r w:rsidRPr="001F4301">
        <w:rPr>
          <w:rFonts w:ascii="Times New Roman" w:hAnsi="Times New Roman" w:cs="Times New Roman"/>
          <w:spacing w:val="-1"/>
        </w:rPr>
        <w:t xml:space="preserve"> </w:t>
      </w:r>
      <w:r w:rsidRPr="001F4301">
        <w:rPr>
          <w:rFonts w:ascii="Times New Roman" w:hAnsi="Times New Roman" w:cs="Times New Roman"/>
        </w:rPr>
        <w:t>pen</w:t>
      </w:r>
      <w:proofErr w:type="spellStart"/>
      <w:r>
        <w:rPr>
          <w:rFonts w:ascii="Times New Roman" w:hAnsi="Times New Roman" w:cs="Times New Roman"/>
          <w:lang w:val="en-US"/>
        </w:rPr>
        <w:t>gujian</w:t>
      </w:r>
      <w:proofErr w:type="spellEnd"/>
      <w:r w:rsidRPr="001F4301">
        <w:rPr>
          <w:rFonts w:ascii="Times New Roman" w:hAnsi="Times New Roman" w:cs="Times New Roman"/>
          <w:spacing w:val="-2"/>
        </w:rPr>
        <w:t xml:space="preserve"> </w:t>
      </w:r>
      <w:r w:rsidRPr="001F4301">
        <w:rPr>
          <w:rFonts w:ascii="Times New Roman" w:hAnsi="Times New Roman" w:cs="Times New Roman"/>
        </w:rPr>
        <w:t>ini</w:t>
      </w:r>
      <w:r w:rsidRPr="001F4301">
        <w:rPr>
          <w:rFonts w:ascii="Times New Roman" w:hAnsi="Times New Roman" w:cs="Times New Roman"/>
          <w:spacing w:val="-1"/>
        </w:rPr>
        <w:t xml:space="preserve"> </w:t>
      </w:r>
      <w:r w:rsidRPr="001F4301">
        <w:rPr>
          <w:rFonts w:ascii="Times New Roman" w:hAnsi="Times New Roman" w:cs="Times New Roman"/>
        </w:rPr>
        <w:t>X</w:t>
      </w:r>
      <w:r w:rsidRPr="001F4301">
        <w:rPr>
          <w:rFonts w:ascii="Times New Roman" w:hAnsi="Times New Roman" w:cs="Times New Roman"/>
          <w:spacing w:val="5"/>
        </w:rPr>
        <w:t xml:space="preserve"> </w:t>
      </w:r>
      <w:r w:rsidRPr="001F4301">
        <w:rPr>
          <w:rFonts w:ascii="Times New Roman" w:hAnsi="Times New Roman" w:cs="Times New Roman"/>
        </w:rPr>
        <w:t>dan</w:t>
      </w:r>
      <w:r w:rsidRPr="001F4301">
        <w:rPr>
          <w:rFonts w:ascii="Times New Roman" w:hAnsi="Times New Roman" w:cs="Times New Roman"/>
          <w:spacing w:val="-5"/>
        </w:rPr>
        <w:t xml:space="preserve"> </w:t>
      </w:r>
      <w:r w:rsidRPr="001F4301">
        <w:rPr>
          <w:rFonts w:ascii="Times New Roman" w:hAnsi="Times New Roman" w:cs="Times New Roman"/>
        </w:rPr>
        <w:t>Y</w:t>
      </w:r>
      <w:r w:rsidRPr="001F4301">
        <w:rPr>
          <w:rFonts w:ascii="Times New Roman" w:hAnsi="Times New Roman" w:cs="Times New Roman"/>
          <w:spacing w:val="-1"/>
        </w:rPr>
        <w:t xml:space="preserve"> </w:t>
      </w:r>
      <w:proofErr w:type="spellStart"/>
      <w:r w:rsidR="00F7100B">
        <w:rPr>
          <w:rFonts w:ascii="Times New Roman" w:hAnsi="Times New Roman" w:cs="Times New Roman"/>
          <w:spacing w:val="-1"/>
          <w:lang w:val="en-US"/>
        </w:rPr>
        <w:t>dari</w:t>
      </w:r>
      <w:proofErr w:type="spellEnd"/>
      <w:r w:rsidR="00F7100B">
        <w:rPr>
          <w:rFonts w:ascii="Times New Roman" w:hAnsi="Times New Roman" w:cs="Times New Roman"/>
          <w:spacing w:val="-1"/>
          <w:lang w:val="en-US"/>
        </w:rPr>
        <w:t xml:space="preserve"> </w:t>
      </w:r>
      <w:proofErr w:type="spellStart"/>
      <w:r w:rsidR="00F7100B">
        <w:rPr>
          <w:rFonts w:ascii="Times New Roman" w:hAnsi="Times New Roman" w:cs="Times New Roman"/>
          <w:spacing w:val="-1"/>
          <w:lang w:val="en-US"/>
        </w:rPr>
        <w:t>kedua</w:t>
      </w:r>
      <w:proofErr w:type="spellEnd"/>
      <w:r w:rsidR="00F7100B">
        <w:rPr>
          <w:rFonts w:ascii="Times New Roman" w:hAnsi="Times New Roman" w:cs="Times New Roman"/>
          <w:spacing w:val="-1"/>
          <w:lang w:val="en-US"/>
        </w:rPr>
        <w:t xml:space="preserve"> </w:t>
      </w:r>
      <w:proofErr w:type="spellStart"/>
      <w:r w:rsidR="00F7100B">
        <w:rPr>
          <w:rFonts w:ascii="Times New Roman" w:hAnsi="Times New Roman" w:cs="Times New Roman"/>
          <w:spacing w:val="-1"/>
          <w:lang w:val="en-US"/>
        </w:rPr>
        <w:t>lemdik</w:t>
      </w:r>
      <w:proofErr w:type="spellEnd"/>
      <w:r w:rsidR="00F7100B">
        <w:rPr>
          <w:rFonts w:ascii="Times New Roman" w:hAnsi="Times New Roman" w:cs="Times New Roman"/>
          <w:spacing w:val="-1"/>
          <w:lang w:val="en-US"/>
        </w:rPr>
        <w:t xml:space="preserve"> </w:t>
      </w:r>
      <w:proofErr w:type="spellStart"/>
      <w:r w:rsidR="00F7100B">
        <w:rPr>
          <w:rFonts w:ascii="Times New Roman" w:hAnsi="Times New Roman" w:cs="Times New Roman"/>
          <w:spacing w:val="-1"/>
          <w:lang w:val="en-US"/>
        </w:rPr>
        <w:t>adalah</w:t>
      </w:r>
      <w:proofErr w:type="spellEnd"/>
      <w:r w:rsidR="00F7100B">
        <w:rPr>
          <w:rFonts w:ascii="Times New Roman" w:hAnsi="Times New Roman" w:cs="Times New Roman"/>
          <w:spacing w:val="-1"/>
          <w:lang w:val="en-US"/>
        </w:rPr>
        <w:t xml:space="preserve"> </w:t>
      </w:r>
      <w:r w:rsidRPr="001F4301">
        <w:rPr>
          <w:rFonts w:ascii="Times New Roman" w:hAnsi="Times New Roman" w:cs="Times New Roman"/>
        </w:rPr>
        <w:t>relia</w:t>
      </w:r>
      <w:r w:rsidRPr="001F4301">
        <w:rPr>
          <w:rFonts w:ascii="Times New Roman" w:hAnsi="Times New Roman" w:cs="Times New Roman"/>
          <w:lang w:val="en-US"/>
        </w:rPr>
        <w:t>bel</w:t>
      </w:r>
      <w:r>
        <w:rPr>
          <w:rFonts w:ascii="Times New Roman" w:hAnsi="Times New Roman" w:cs="Times New Roman"/>
          <w:lang w:val="en-US"/>
        </w:rPr>
        <w:t>.</w:t>
      </w:r>
    </w:p>
    <w:p w14:paraId="04B6A1D7" w14:textId="77777777" w:rsidR="006F0CD0" w:rsidRPr="006F0CD0" w:rsidRDefault="006F0CD0" w:rsidP="006F0CD0">
      <w:pPr>
        <w:pStyle w:val="ListParagraph"/>
        <w:autoSpaceDE w:val="0"/>
        <w:autoSpaceDN w:val="0"/>
        <w:adjustRightInd w:val="0"/>
        <w:spacing w:after="0" w:line="240" w:lineRule="auto"/>
        <w:ind w:left="0" w:firstLine="426"/>
        <w:jc w:val="both"/>
        <w:rPr>
          <w:rFonts w:ascii="Times New Roman" w:eastAsia="Calibri" w:hAnsi="Times New Roman" w:cs="Times New Roman"/>
          <w:lang w:val="en-US"/>
        </w:rPr>
      </w:pPr>
    </w:p>
    <w:p w14:paraId="2648868B" w14:textId="6C9A6EF9" w:rsidR="006F0CD0" w:rsidRDefault="006F0CD0" w:rsidP="006F0CD0">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Tabel </w:t>
      </w:r>
      <w:r w:rsidR="003A2834">
        <w:rPr>
          <w:rFonts w:ascii="Times New Roman" w:eastAsia="Calibri" w:hAnsi="Times New Roman" w:cs="Times New Roman"/>
          <w:bCs/>
          <w:lang w:val="en-US"/>
        </w:rPr>
        <w:t>4</w:t>
      </w:r>
      <w:r>
        <w:rPr>
          <w:rFonts w:ascii="Times New Roman" w:eastAsia="Calibri" w:hAnsi="Times New Roman" w:cs="Times New Roman"/>
          <w:bCs/>
          <w:lang w:val="en-US"/>
        </w:rPr>
        <w:t xml:space="preserve">. Hasil </w:t>
      </w:r>
      <w:r w:rsidRPr="001F4301">
        <w:rPr>
          <w:rFonts w:ascii="Times New Roman" w:eastAsia="Calibri" w:hAnsi="Times New Roman" w:cs="Times New Roman"/>
          <w:bCs/>
          <w:i/>
          <w:iCs/>
          <w:lang w:val="en-US"/>
        </w:rPr>
        <w:t>Cronbach’s Alpha</w:t>
      </w:r>
    </w:p>
    <w:p w14:paraId="475E4E40" w14:textId="77777777" w:rsidR="006F0CD0" w:rsidRPr="00193E7F" w:rsidRDefault="006F0CD0" w:rsidP="006F0CD0">
      <w:pPr>
        <w:autoSpaceDE w:val="0"/>
        <w:autoSpaceDN w:val="0"/>
        <w:adjustRightInd w:val="0"/>
        <w:spacing w:after="0" w:line="240" w:lineRule="auto"/>
        <w:jc w:val="both"/>
        <w:rPr>
          <w:rFonts w:ascii="Times New Roman" w:eastAsia="Calibri" w:hAnsi="Times New Roman" w:cs="Times New Roman"/>
          <w:bCs/>
          <w:lang w:val="en-US"/>
        </w:rPr>
      </w:pPr>
    </w:p>
    <w:tbl>
      <w:tblPr>
        <w:tblW w:w="2046" w:type="dxa"/>
        <w:tblLayout w:type="fixed"/>
        <w:tblCellMar>
          <w:left w:w="0" w:type="dxa"/>
          <w:right w:w="0" w:type="dxa"/>
        </w:tblCellMar>
        <w:tblLook w:val="0000" w:firstRow="0" w:lastRow="0" w:firstColumn="0" w:lastColumn="0" w:noHBand="0" w:noVBand="0"/>
      </w:tblPr>
      <w:tblGrid>
        <w:gridCol w:w="1149"/>
        <w:gridCol w:w="897"/>
      </w:tblGrid>
      <w:tr w:rsidR="006F0CD0" w:rsidRPr="00193E7F" w14:paraId="1F8AC6F4" w14:textId="77777777" w:rsidTr="00304F0F">
        <w:trPr>
          <w:cantSplit/>
          <w:trHeight w:val="365"/>
        </w:trPr>
        <w:tc>
          <w:tcPr>
            <w:tcW w:w="2046" w:type="dxa"/>
            <w:gridSpan w:val="2"/>
            <w:tcBorders>
              <w:top w:val="nil"/>
              <w:left w:val="nil"/>
              <w:bottom w:val="nil"/>
              <w:right w:val="nil"/>
            </w:tcBorders>
            <w:shd w:val="clear" w:color="auto" w:fill="auto"/>
            <w:vAlign w:val="center"/>
          </w:tcPr>
          <w:p w14:paraId="07ECB93B" w14:textId="43EAEC8B" w:rsidR="006F0CD0" w:rsidRPr="006F0CD0" w:rsidRDefault="006F0CD0" w:rsidP="00304F0F">
            <w:pPr>
              <w:autoSpaceDE w:val="0"/>
              <w:autoSpaceDN w:val="0"/>
              <w:adjustRightInd w:val="0"/>
              <w:spacing w:after="0" w:line="320" w:lineRule="atLeast"/>
              <w:ind w:left="60" w:right="60"/>
              <w:jc w:val="center"/>
              <w:rPr>
                <w:rFonts w:ascii="Arial" w:hAnsi="Arial" w:cs="Arial"/>
                <w:b/>
                <w:bCs/>
                <w:sz w:val="16"/>
                <w:szCs w:val="16"/>
                <w:lang w:val="en-US" w:eastAsia="en-ID"/>
              </w:rPr>
            </w:pPr>
            <w:r w:rsidRPr="00193E7F">
              <w:rPr>
                <w:rFonts w:ascii="Arial" w:hAnsi="Arial" w:cs="Arial"/>
                <w:b/>
                <w:bCs/>
                <w:sz w:val="16"/>
                <w:szCs w:val="16"/>
                <w:lang w:eastAsia="en-ID"/>
              </w:rPr>
              <w:t>Reliability Statistics</w:t>
            </w:r>
            <w:r>
              <w:rPr>
                <w:rFonts w:ascii="Arial" w:hAnsi="Arial" w:cs="Arial"/>
                <w:b/>
                <w:bCs/>
                <w:sz w:val="16"/>
                <w:szCs w:val="16"/>
                <w:lang w:val="en-US" w:eastAsia="en-ID"/>
              </w:rPr>
              <w:t xml:space="preserve"> STIP</w:t>
            </w:r>
          </w:p>
        </w:tc>
      </w:tr>
      <w:tr w:rsidR="006F0CD0" w:rsidRPr="00193E7F" w14:paraId="28E17636" w14:textId="77777777" w:rsidTr="00304F0F">
        <w:trPr>
          <w:cantSplit/>
          <w:trHeight w:val="381"/>
        </w:trPr>
        <w:tc>
          <w:tcPr>
            <w:tcW w:w="1149" w:type="dxa"/>
            <w:tcBorders>
              <w:top w:val="nil"/>
              <w:left w:val="nil"/>
              <w:bottom w:val="single" w:sz="8" w:space="0" w:color="152935"/>
              <w:right w:val="single" w:sz="8" w:space="0" w:color="E0E0E0"/>
            </w:tcBorders>
            <w:shd w:val="clear" w:color="auto" w:fill="auto"/>
            <w:vAlign w:val="bottom"/>
          </w:tcPr>
          <w:p w14:paraId="29FF5329" w14:textId="77777777" w:rsidR="006F0CD0" w:rsidRPr="00193E7F" w:rsidRDefault="006F0CD0" w:rsidP="00304F0F">
            <w:pPr>
              <w:autoSpaceDE w:val="0"/>
              <w:autoSpaceDN w:val="0"/>
              <w:adjustRightInd w:val="0"/>
              <w:spacing w:after="0" w:line="320" w:lineRule="atLeast"/>
              <w:ind w:left="60" w:right="60"/>
              <w:jc w:val="center"/>
              <w:rPr>
                <w:rFonts w:ascii="Arial" w:hAnsi="Arial" w:cs="Arial"/>
                <w:b/>
                <w:bCs/>
                <w:sz w:val="16"/>
                <w:szCs w:val="16"/>
                <w:lang w:eastAsia="en-ID"/>
              </w:rPr>
            </w:pPr>
            <w:r w:rsidRPr="00193E7F">
              <w:rPr>
                <w:rFonts w:ascii="Arial" w:hAnsi="Arial" w:cs="Arial"/>
                <w:b/>
                <w:bCs/>
                <w:sz w:val="16"/>
                <w:szCs w:val="16"/>
                <w:lang w:eastAsia="en-ID"/>
              </w:rPr>
              <w:t>Cronbach's Alpha</w:t>
            </w:r>
          </w:p>
        </w:tc>
        <w:tc>
          <w:tcPr>
            <w:tcW w:w="897" w:type="dxa"/>
            <w:tcBorders>
              <w:top w:val="nil"/>
              <w:left w:val="single" w:sz="8" w:space="0" w:color="E0E0E0"/>
              <w:bottom w:val="single" w:sz="8" w:space="0" w:color="152935"/>
              <w:right w:val="nil"/>
            </w:tcBorders>
            <w:shd w:val="clear" w:color="auto" w:fill="auto"/>
            <w:vAlign w:val="bottom"/>
          </w:tcPr>
          <w:p w14:paraId="4326218A" w14:textId="77777777" w:rsidR="006F0CD0" w:rsidRPr="00193E7F" w:rsidRDefault="006F0CD0" w:rsidP="00304F0F">
            <w:pPr>
              <w:autoSpaceDE w:val="0"/>
              <w:autoSpaceDN w:val="0"/>
              <w:adjustRightInd w:val="0"/>
              <w:spacing w:after="0" w:line="320" w:lineRule="atLeast"/>
              <w:ind w:left="60" w:right="60"/>
              <w:jc w:val="center"/>
              <w:rPr>
                <w:rFonts w:ascii="Arial" w:hAnsi="Arial" w:cs="Arial"/>
                <w:b/>
                <w:bCs/>
                <w:sz w:val="16"/>
                <w:szCs w:val="16"/>
                <w:lang w:eastAsia="en-ID"/>
              </w:rPr>
            </w:pPr>
            <w:r w:rsidRPr="00193E7F">
              <w:rPr>
                <w:rFonts w:ascii="Arial" w:hAnsi="Arial" w:cs="Arial"/>
                <w:b/>
                <w:bCs/>
                <w:sz w:val="16"/>
                <w:szCs w:val="16"/>
                <w:lang w:eastAsia="en-ID"/>
              </w:rPr>
              <w:t>N of Items</w:t>
            </w:r>
          </w:p>
        </w:tc>
      </w:tr>
      <w:tr w:rsidR="006F0CD0" w:rsidRPr="00193E7F" w14:paraId="0DF8A486" w14:textId="77777777" w:rsidTr="00304F0F">
        <w:trPr>
          <w:cantSplit/>
          <w:trHeight w:val="381"/>
        </w:trPr>
        <w:tc>
          <w:tcPr>
            <w:tcW w:w="1149" w:type="dxa"/>
            <w:tcBorders>
              <w:top w:val="single" w:sz="8" w:space="0" w:color="152935"/>
              <w:left w:val="nil"/>
              <w:bottom w:val="single" w:sz="8" w:space="0" w:color="152935"/>
              <w:right w:val="single" w:sz="8" w:space="0" w:color="E0E0E0"/>
            </w:tcBorders>
            <w:shd w:val="clear" w:color="auto" w:fill="auto"/>
          </w:tcPr>
          <w:p w14:paraId="6C80CF9B" w14:textId="6A33728A" w:rsidR="006F0CD0" w:rsidRPr="006F0CD0" w:rsidRDefault="006F0CD0" w:rsidP="00304F0F">
            <w:pPr>
              <w:autoSpaceDE w:val="0"/>
              <w:autoSpaceDN w:val="0"/>
              <w:adjustRightInd w:val="0"/>
              <w:spacing w:after="0" w:line="320" w:lineRule="atLeast"/>
              <w:ind w:left="60" w:right="60"/>
              <w:jc w:val="right"/>
              <w:rPr>
                <w:rFonts w:ascii="Arial" w:hAnsi="Arial" w:cs="Arial"/>
                <w:sz w:val="16"/>
                <w:szCs w:val="16"/>
                <w:lang w:val="en-US" w:eastAsia="en-ID"/>
              </w:rPr>
            </w:pPr>
            <w:r w:rsidRPr="00193E7F">
              <w:rPr>
                <w:rFonts w:ascii="Arial" w:hAnsi="Arial" w:cs="Arial"/>
                <w:sz w:val="16"/>
                <w:szCs w:val="16"/>
                <w:lang w:eastAsia="en-ID"/>
              </w:rPr>
              <w:t>.90</w:t>
            </w:r>
            <w:r>
              <w:rPr>
                <w:rFonts w:ascii="Arial" w:hAnsi="Arial" w:cs="Arial"/>
                <w:sz w:val="16"/>
                <w:szCs w:val="16"/>
                <w:lang w:val="en-US" w:eastAsia="en-ID"/>
              </w:rPr>
              <w:t>9</w:t>
            </w:r>
          </w:p>
        </w:tc>
        <w:tc>
          <w:tcPr>
            <w:tcW w:w="897" w:type="dxa"/>
            <w:tcBorders>
              <w:top w:val="single" w:sz="8" w:space="0" w:color="152935"/>
              <w:left w:val="single" w:sz="8" w:space="0" w:color="E0E0E0"/>
              <w:bottom w:val="single" w:sz="8" w:space="0" w:color="152935"/>
              <w:right w:val="nil"/>
            </w:tcBorders>
            <w:shd w:val="clear" w:color="auto" w:fill="auto"/>
          </w:tcPr>
          <w:p w14:paraId="24A94CEB" w14:textId="43769A01" w:rsidR="006F0CD0" w:rsidRPr="006F0CD0" w:rsidRDefault="006F0CD0" w:rsidP="00304F0F">
            <w:pPr>
              <w:autoSpaceDE w:val="0"/>
              <w:autoSpaceDN w:val="0"/>
              <w:adjustRightInd w:val="0"/>
              <w:spacing w:after="0" w:line="320" w:lineRule="atLeast"/>
              <w:ind w:left="60" w:right="60"/>
              <w:jc w:val="right"/>
              <w:rPr>
                <w:rFonts w:ascii="Arial" w:hAnsi="Arial" w:cs="Arial"/>
                <w:sz w:val="16"/>
                <w:szCs w:val="16"/>
                <w:lang w:val="en-US" w:eastAsia="en-ID"/>
              </w:rPr>
            </w:pPr>
            <w:r w:rsidRPr="00193E7F">
              <w:rPr>
                <w:rFonts w:ascii="Arial" w:hAnsi="Arial" w:cs="Arial"/>
                <w:sz w:val="16"/>
                <w:szCs w:val="16"/>
                <w:lang w:eastAsia="en-ID"/>
              </w:rPr>
              <w:t>1</w:t>
            </w:r>
            <w:r>
              <w:rPr>
                <w:rFonts w:ascii="Arial" w:hAnsi="Arial" w:cs="Arial"/>
                <w:sz w:val="16"/>
                <w:szCs w:val="16"/>
                <w:lang w:val="en-US" w:eastAsia="en-ID"/>
              </w:rPr>
              <w:t>0</w:t>
            </w:r>
          </w:p>
        </w:tc>
      </w:tr>
    </w:tbl>
    <w:tbl>
      <w:tblPr>
        <w:tblpPr w:leftFromText="180" w:rightFromText="180" w:vertAnchor="text" w:horzAnchor="margin" w:tblpXSpec="right" w:tblpY="-1440"/>
        <w:tblW w:w="2046" w:type="dxa"/>
        <w:tblLayout w:type="fixed"/>
        <w:tblCellMar>
          <w:left w:w="0" w:type="dxa"/>
          <w:right w:w="0" w:type="dxa"/>
        </w:tblCellMar>
        <w:tblLook w:val="0000" w:firstRow="0" w:lastRow="0" w:firstColumn="0" w:lastColumn="0" w:noHBand="0" w:noVBand="0"/>
      </w:tblPr>
      <w:tblGrid>
        <w:gridCol w:w="1149"/>
        <w:gridCol w:w="897"/>
      </w:tblGrid>
      <w:tr w:rsidR="006F0CD0" w:rsidRPr="00193E7F" w14:paraId="37576EF5" w14:textId="77777777" w:rsidTr="00304F0F">
        <w:trPr>
          <w:cantSplit/>
          <w:trHeight w:val="365"/>
        </w:trPr>
        <w:tc>
          <w:tcPr>
            <w:tcW w:w="2046" w:type="dxa"/>
            <w:gridSpan w:val="2"/>
            <w:tcBorders>
              <w:top w:val="nil"/>
              <w:left w:val="nil"/>
              <w:bottom w:val="nil"/>
              <w:right w:val="nil"/>
            </w:tcBorders>
            <w:shd w:val="clear" w:color="auto" w:fill="auto"/>
            <w:vAlign w:val="center"/>
          </w:tcPr>
          <w:p w14:paraId="16CC514B" w14:textId="2B57EA82" w:rsidR="006F0CD0" w:rsidRPr="006F0CD0" w:rsidRDefault="006F0CD0" w:rsidP="00304F0F">
            <w:pPr>
              <w:autoSpaceDE w:val="0"/>
              <w:autoSpaceDN w:val="0"/>
              <w:adjustRightInd w:val="0"/>
              <w:spacing w:after="0" w:line="320" w:lineRule="atLeast"/>
              <w:ind w:left="60" w:right="60"/>
              <w:jc w:val="center"/>
              <w:rPr>
                <w:rFonts w:ascii="Arial" w:hAnsi="Arial" w:cs="Arial"/>
                <w:b/>
                <w:bCs/>
                <w:sz w:val="16"/>
                <w:szCs w:val="16"/>
                <w:lang w:val="en-US" w:eastAsia="en-ID"/>
              </w:rPr>
            </w:pPr>
            <w:r w:rsidRPr="00193E7F">
              <w:rPr>
                <w:rFonts w:ascii="Arial" w:hAnsi="Arial" w:cs="Arial"/>
                <w:b/>
                <w:bCs/>
                <w:sz w:val="16"/>
                <w:szCs w:val="16"/>
                <w:lang w:eastAsia="en-ID"/>
              </w:rPr>
              <w:t>Reliability Statistics</w:t>
            </w:r>
            <w:r>
              <w:rPr>
                <w:rFonts w:ascii="Arial" w:hAnsi="Arial" w:cs="Arial"/>
                <w:b/>
                <w:bCs/>
                <w:sz w:val="16"/>
                <w:szCs w:val="16"/>
                <w:lang w:val="en-US" w:eastAsia="en-ID"/>
              </w:rPr>
              <w:t xml:space="preserve"> STIP</w:t>
            </w:r>
          </w:p>
        </w:tc>
      </w:tr>
      <w:tr w:rsidR="006F0CD0" w:rsidRPr="00193E7F" w14:paraId="0E25A6DA" w14:textId="77777777" w:rsidTr="00304F0F">
        <w:trPr>
          <w:cantSplit/>
          <w:trHeight w:val="381"/>
        </w:trPr>
        <w:tc>
          <w:tcPr>
            <w:tcW w:w="1149" w:type="dxa"/>
            <w:tcBorders>
              <w:top w:val="nil"/>
              <w:left w:val="nil"/>
              <w:bottom w:val="single" w:sz="8" w:space="0" w:color="152935"/>
              <w:right w:val="single" w:sz="8" w:space="0" w:color="E0E0E0"/>
            </w:tcBorders>
            <w:shd w:val="clear" w:color="auto" w:fill="auto"/>
            <w:vAlign w:val="bottom"/>
          </w:tcPr>
          <w:p w14:paraId="30487623" w14:textId="77777777" w:rsidR="006F0CD0" w:rsidRPr="00193E7F" w:rsidRDefault="006F0CD0" w:rsidP="00304F0F">
            <w:pPr>
              <w:autoSpaceDE w:val="0"/>
              <w:autoSpaceDN w:val="0"/>
              <w:adjustRightInd w:val="0"/>
              <w:spacing w:after="0" w:line="320" w:lineRule="atLeast"/>
              <w:ind w:left="60" w:right="60"/>
              <w:jc w:val="center"/>
              <w:rPr>
                <w:rFonts w:ascii="Arial" w:hAnsi="Arial" w:cs="Arial"/>
                <w:b/>
                <w:bCs/>
                <w:sz w:val="16"/>
                <w:szCs w:val="16"/>
                <w:lang w:eastAsia="en-ID"/>
              </w:rPr>
            </w:pPr>
            <w:r w:rsidRPr="00193E7F">
              <w:rPr>
                <w:rFonts w:ascii="Arial" w:hAnsi="Arial" w:cs="Arial"/>
                <w:b/>
                <w:bCs/>
                <w:sz w:val="16"/>
                <w:szCs w:val="16"/>
                <w:lang w:eastAsia="en-ID"/>
              </w:rPr>
              <w:t>Cronbach's Alpha</w:t>
            </w:r>
          </w:p>
        </w:tc>
        <w:tc>
          <w:tcPr>
            <w:tcW w:w="897" w:type="dxa"/>
            <w:tcBorders>
              <w:top w:val="nil"/>
              <w:left w:val="single" w:sz="8" w:space="0" w:color="E0E0E0"/>
              <w:bottom w:val="single" w:sz="8" w:space="0" w:color="152935"/>
              <w:right w:val="nil"/>
            </w:tcBorders>
            <w:shd w:val="clear" w:color="auto" w:fill="auto"/>
            <w:vAlign w:val="bottom"/>
          </w:tcPr>
          <w:p w14:paraId="66E8DAFA" w14:textId="77777777" w:rsidR="006F0CD0" w:rsidRPr="00193E7F" w:rsidRDefault="006F0CD0" w:rsidP="00304F0F">
            <w:pPr>
              <w:autoSpaceDE w:val="0"/>
              <w:autoSpaceDN w:val="0"/>
              <w:adjustRightInd w:val="0"/>
              <w:spacing w:after="0" w:line="320" w:lineRule="atLeast"/>
              <w:ind w:left="60" w:right="60"/>
              <w:jc w:val="center"/>
              <w:rPr>
                <w:rFonts w:ascii="Arial" w:hAnsi="Arial" w:cs="Arial"/>
                <w:b/>
                <w:bCs/>
                <w:sz w:val="16"/>
                <w:szCs w:val="16"/>
                <w:lang w:eastAsia="en-ID"/>
              </w:rPr>
            </w:pPr>
            <w:r w:rsidRPr="00193E7F">
              <w:rPr>
                <w:rFonts w:ascii="Arial" w:hAnsi="Arial" w:cs="Arial"/>
                <w:b/>
                <w:bCs/>
                <w:sz w:val="16"/>
                <w:szCs w:val="16"/>
                <w:lang w:eastAsia="en-ID"/>
              </w:rPr>
              <w:t>N of Items</w:t>
            </w:r>
          </w:p>
        </w:tc>
      </w:tr>
      <w:tr w:rsidR="006F0CD0" w:rsidRPr="00193E7F" w14:paraId="414322D6" w14:textId="77777777" w:rsidTr="00304F0F">
        <w:trPr>
          <w:cantSplit/>
          <w:trHeight w:val="381"/>
        </w:trPr>
        <w:tc>
          <w:tcPr>
            <w:tcW w:w="1149" w:type="dxa"/>
            <w:tcBorders>
              <w:top w:val="single" w:sz="8" w:space="0" w:color="152935"/>
              <w:left w:val="nil"/>
              <w:bottom w:val="single" w:sz="8" w:space="0" w:color="152935"/>
              <w:right w:val="single" w:sz="8" w:space="0" w:color="E0E0E0"/>
            </w:tcBorders>
            <w:shd w:val="clear" w:color="auto" w:fill="auto"/>
          </w:tcPr>
          <w:p w14:paraId="557EC09A" w14:textId="77A95D18" w:rsidR="006F0CD0" w:rsidRPr="00193E7F" w:rsidRDefault="006F0CD0" w:rsidP="00304F0F">
            <w:pPr>
              <w:autoSpaceDE w:val="0"/>
              <w:autoSpaceDN w:val="0"/>
              <w:adjustRightInd w:val="0"/>
              <w:spacing w:after="0" w:line="320" w:lineRule="atLeast"/>
              <w:ind w:left="60" w:right="60"/>
              <w:jc w:val="right"/>
              <w:rPr>
                <w:rFonts w:ascii="Arial" w:hAnsi="Arial" w:cs="Arial"/>
                <w:sz w:val="16"/>
                <w:szCs w:val="16"/>
                <w:lang w:val="en-US" w:eastAsia="en-ID"/>
              </w:rPr>
            </w:pPr>
            <w:r w:rsidRPr="00193E7F">
              <w:rPr>
                <w:rFonts w:ascii="Arial" w:hAnsi="Arial" w:cs="Arial"/>
                <w:sz w:val="16"/>
                <w:szCs w:val="16"/>
                <w:lang w:eastAsia="en-ID"/>
              </w:rPr>
              <w:t>.</w:t>
            </w:r>
            <w:r>
              <w:rPr>
                <w:rFonts w:ascii="Arial" w:hAnsi="Arial" w:cs="Arial"/>
                <w:sz w:val="16"/>
                <w:szCs w:val="16"/>
                <w:lang w:val="en-US" w:eastAsia="en-ID"/>
              </w:rPr>
              <w:t>900</w:t>
            </w:r>
          </w:p>
        </w:tc>
        <w:tc>
          <w:tcPr>
            <w:tcW w:w="897" w:type="dxa"/>
            <w:tcBorders>
              <w:top w:val="single" w:sz="8" w:space="0" w:color="152935"/>
              <w:left w:val="single" w:sz="8" w:space="0" w:color="E0E0E0"/>
              <w:bottom w:val="single" w:sz="8" w:space="0" w:color="152935"/>
              <w:right w:val="nil"/>
            </w:tcBorders>
            <w:shd w:val="clear" w:color="auto" w:fill="auto"/>
          </w:tcPr>
          <w:p w14:paraId="7AAFB1C1" w14:textId="4A84A7BA" w:rsidR="006F0CD0" w:rsidRPr="006F0CD0" w:rsidRDefault="006F0CD0" w:rsidP="00304F0F">
            <w:pPr>
              <w:autoSpaceDE w:val="0"/>
              <w:autoSpaceDN w:val="0"/>
              <w:adjustRightInd w:val="0"/>
              <w:spacing w:after="0" w:line="320" w:lineRule="atLeast"/>
              <w:ind w:left="60" w:right="60"/>
              <w:jc w:val="right"/>
              <w:rPr>
                <w:rFonts w:ascii="Arial" w:hAnsi="Arial" w:cs="Arial"/>
                <w:sz w:val="16"/>
                <w:szCs w:val="16"/>
                <w:lang w:val="en-US" w:eastAsia="en-ID"/>
              </w:rPr>
            </w:pPr>
            <w:r w:rsidRPr="00193E7F">
              <w:rPr>
                <w:rFonts w:ascii="Arial" w:hAnsi="Arial" w:cs="Arial"/>
                <w:sz w:val="16"/>
                <w:szCs w:val="16"/>
                <w:lang w:eastAsia="en-ID"/>
              </w:rPr>
              <w:t>1</w:t>
            </w:r>
            <w:r>
              <w:rPr>
                <w:rFonts w:ascii="Arial" w:hAnsi="Arial" w:cs="Arial"/>
                <w:sz w:val="16"/>
                <w:szCs w:val="16"/>
                <w:lang w:val="en-US" w:eastAsia="en-ID"/>
              </w:rPr>
              <w:t>0</w:t>
            </w:r>
          </w:p>
        </w:tc>
      </w:tr>
    </w:tbl>
    <w:p w14:paraId="550C85F8" w14:textId="4D434BAD" w:rsidR="006F0CD0" w:rsidRDefault="006F0CD0" w:rsidP="006F0CD0">
      <w:pPr>
        <w:pStyle w:val="ListParagraph"/>
        <w:autoSpaceDE w:val="0"/>
        <w:autoSpaceDN w:val="0"/>
        <w:adjustRightInd w:val="0"/>
        <w:spacing w:after="0" w:line="240" w:lineRule="auto"/>
        <w:ind w:left="709"/>
        <w:jc w:val="both"/>
        <w:rPr>
          <w:rFonts w:ascii="Times New Roman" w:eastAsia="Calibri" w:hAnsi="Times New Roman" w:cs="Times New Roman"/>
          <w:bCs/>
          <w:lang w:val="en-US"/>
        </w:rPr>
      </w:pPr>
      <w:proofErr w:type="spellStart"/>
      <w:r>
        <w:rPr>
          <w:rFonts w:ascii="Times New Roman" w:eastAsia="Calibri" w:hAnsi="Times New Roman" w:cs="Times New Roman"/>
          <w:bCs/>
          <w:lang w:val="en-US"/>
        </w:rPr>
        <w:t>Variabel</w:t>
      </w:r>
      <w:proofErr w:type="spellEnd"/>
      <w:r>
        <w:rPr>
          <w:rFonts w:ascii="Times New Roman" w:eastAsia="Calibri" w:hAnsi="Times New Roman" w:cs="Times New Roman"/>
          <w:bCs/>
          <w:lang w:val="en-US"/>
        </w:rPr>
        <w:t xml:space="preserve"> X</w:t>
      </w:r>
      <w:r>
        <w:rPr>
          <w:rFonts w:ascii="Times New Roman" w:eastAsia="Calibri" w:hAnsi="Times New Roman" w:cs="Times New Roman"/>
          <w:bCs/>
          <w:lang w:val="en-US"/>
        </w:rPr>
        <w:tab/>
      </w:r>
      <w:r>
        <w:rPr>
          <w:rFonts w:ascii="Times New Roman" w:eastAsia="Calibri" w:hAnsi="Times New Roman" w:cs="Times New Roman"/>
          <w:bCs/>
          <w:lang w:val="en-US"/>
        </w:rPr>
        <w:tab/>
      </w:r>
      <w:proofErr w:type="spellStart"/>
      <w:r>
        <w:rPr>
          <w:rFonts w:ascii="Times New Roman" w:eastAsia="Calibri" w:hAnsi="Times New Roman" w:cs="Times New Roman"/>
          <w:bCs/>
          <w:lang w:val="en-US"/>
        </w:rPr>
        <w:t>Variabel</w:t>
      </w:r>
      <w:proofErr w:type="spellEnd"/>
      <w:r>
        <w:rPr>
          <w:rFonts w:ascii="Times New Roman" w:eastAsia="Calibri" w:hAnsi="Times New Roman" w:cs="Times New Roman"/>
          <w:bCs/>
          <w:lang w:val="en-US"/>
        </w:rPr>
        <w:t xml:space="preserve"> Y</w:t>
      </w:r>
    </w:p>
    <w:p w14:paraId="5C7C5EBF" w14:textId="77777777" w:rsidR="006F0CD0" w:rsidRPr="00193E7F" w:rsidRDefault="006F0CD0" w:rsidP="006F0CD0">
      <w:pPr>
        <w:autoSpaceDE w:val="0"/>
        <w:autoSpaceDN w:val="0"/>
        <w:adjustRightInd w:val="0"/>
        <w:spacing w:after="0" w:line="240" w:lineRule="auto"/>
        <w:jc w:val="both"/>
        <w:rPr>
          <w:rFonts w:ascii="Times New Roman" w:eastAsia="Calibri" w:hAnsi="Times New Roman" w:cs="Times New Roman"/>
          <w:bCs/>
          <w:lang w:val="en-US"/>
        </w:rPr>
      </w:pPr>
    </w:p>
    <w:tbl>
      <w:tblPr>
        <w:tblW w:w="2046" w:type="dxa"/>
        <w:tblLayout w:type="fixed"/>
        <w:tblCellMar>
          <w:left w:w="0" w:type="dxa"/>
          <w:right w:w="0" w:type="dxa"/>
        </w:tblCellMar>
        <w:tblLook w:val="0000" w:firstRow="0" w:lastRow="0" w:firstColumn="0" w:lastColumn="0" w:noHBand="0" w:noVBand="0"/>
      </w:tblPr>
      <w:tblGrid>
        <w:gridCol w:w="1149"/>
        <w:gridCol w:w="897"/>
      </w:tblGrid>
      <w:tr w:rsidR="006F0CD0" w:rsidRPr="00193E7F" w14:paraId="3580DF34" w14:textId="77777777" w:rsidTr="00304F0F">
        <w:trPr>
          <w:cantSplit/>
          <w:trHeight w:val="365"/>
        </w:trPr>
        <w:tc>
          <w:tcPr>
            <w:tcW w:w="2046" w:type="dxa"/>
            <w:gridSpan w:val="2"/>
            <w:tcBorders>
              <w:top w:val="nil"/>
              <w:left w:val="nil"/>
              <w:bottom w:val="nil"/>
              <w:right w:val="nil"/>
            </w:tcBorders>
            <w:shd w:val="clear" w:color="auto" w:fill="auto"/>
            <w:vAlign w:val="center"/>
          </w:tcPr>
          <w:p w14:paraId="2A4BB58E" w14:textId="208571EF" w:rsidR="006F0CD0" w:rsidRPr="006F0CD0" w:rsidRDefault="006F0CD0" w:rsidP="00304F0F">
            <w:pPr>
              <w:autoSpaceDE w:val="0"/>
              <w:autoSpaceDN w:val="0"/>
              <w:adjustRightInd w:val="0"/>
              <w:spacing w:after="0" w:line="320" w:lineRule="atLeast"/>
              <w:ind w:left="60" w:right="60"/>
              <w:jc w:val="center"/>
              <w:rPr>
                <w:rFonts w:ascii="Arial" w:hAnsi="Arial" w:cs="Arial"/>
                <w:b/>
                <w:bCs/>
                <w:sz w:val="16"/>
                <w:szCs w:val="16"/>
                <w:lang w:val="en-US" w:eastAsia="en-ID"/>
              </w:rPr>
            </w:pPr>
            <w:r w:rsidRPr="00193E7F">
              <w:rPr>
                <w:rFonts w:ascii="Arial" w:hAnsi="Arial" w:cs="Arial"/>
                <w:b/>
                <w:bCs/>
                <w:sz w:val="16"/>
                <w:szCs w:val="16"/>
                <w:lang w:eastAsia="en-ID"/>
              </w:rPr>
              <w:t>Reliability Statistics</w:t>
            </w:r>
            <w:r>
              <w:rPr>
                <w:rFonts w:ascii="Arial" w:hAnsi="Arial" w:cs="Arial"/>
                <w:b/>
                <w:bCs/>
                <w:sz w:val="16"/>
                <w:szCs w:val="16"/>
                <w:lang w:val="en-US" w:eastAsia="en-ID"/>
              </w:rPr>
              <w:t xml:space="preserve"> Bali</w:t>
            </w:r>
          </w:p>
        </w:tc>
      </w:tr>
      <w:tr w:rsidR="006F0CD0" w:rsidRPr="00193E7F" w14:paraId="409C5703" w14:textId="77777777" w:rsidTr="00304F0F">
        <w:trPr>
          <w:cantSplit/>
          <w:trHeight w:val="381"/>
        </w:trPr>
        <w:tc>
          <w:tcPr>
            <w:tcW w:w="1149" w:type="dxa"/>
            <w:tcBorders>
              <w:top w:val="nil"/>
              <w:left w:val="nil"/>
              <w:bottom w:val="single" w:sz="8" w:space="0" w:color="152935"/>
              <w:right w:val="single" w:sz="8" w:space="0" w:color="E0E0E0"/>
            </w:tcBorders>
            <w:shd w:val="clear" w:color="auto" w:fill="auto"/>
            <w:vAlign w:val="bottom"/>
          </w:tcPr>
          <w:p w14:paraId="2BFFA6D5" w14:textId="77777777" w:rsidR="006F0CD0" w:rsidRPr="00193E7F" w:rsidRDefault="006F0CD0" w:rsidP="00304F0F">
            <w:pPr>
              <w:autoSpaceDE w:val="0"/>
              <w:autoSpaceDN w:val="0"/>
              <w:adjustRightInd w:val="0"/>
              <w:spacing w:after="0" w:line="320" w:lineRule="atLeast"/>
              <w:ind w:left="60" w:right="60"/>
              <w:jc w:val="center"/>
              <w:rPr>
                <w:rFonts w:ascii="Arial" w:hAnsi="Arial" w:cs="Arial"/>
                <w:b/>
                <w:bCs/>
                <w:sz w:val="16"/>
                <w:szCs w:val="16"/>
                <w:lang w:eastAsia="en-ID"/>
              </w:rPr>
            </w:pPr>
            <w:r w:rsidRPr="00193E7F">
              <w:rPr>
                <w:rFonts w:ascii="Arial" w:hAnsi="Arial" w:cs="Arial"/>
                <w:b/>
                <w:bCs/>
                <w:sz w:val="16"/>
                <w:szCs w:val="16"/>
                <w:lang w:eastAsia="en-ID"/>
              </w:rPr>
              <w:t>Cronbach's Alpha</w:t>
            </w:r>
          </w:p>
        </w:tc>
        <w:tc>
          <w:tcPr>
            <w:tcW w:w="897" w:type="dxa"/>
            <w:tcBorders>
              <w:top w:val="nil"/>
              <w:left w:val="single" w:sz="8" w:space="0" w:color="E0E0E0"/>
              <w:bottom w:val="single" w:sz="8" w:space="0" w:color="152935"/>
              <w:right w:val="nil"/>
            </w:tcBorders>
            <w:shd w:val="clear" w:color="auto" w:fill="auto"/>
            <w:vAlign w:val="bottom"/>
          </w:tcPr>
          <w:p w14:paraId="09B00429" w14:textId="77777777" w:rsidR="006F0CD0" w:rsidRPr="00193E7F" w:rsidRDefault="006F0CD0" w:rsidP="00304F0F">
            <w:pPr>
              <w:autoSpaceDE w:val="0"/>
              <w:autoSpaceDN w:val="0"/>
              <w:adjustRightInd w:val="0"/>
              <w:spacing w:after="0" w:line="320" w:lineRule="atLeast"/>
              <w:ind w:left="60" w:right="60"/>
              <w:jc w:val="center"/>
              <w:rPr>
                <w:rFonts w:ascii="Arial" w:hAnsi="Arial" w:cs="Arial"/>
                <w:b/>
                <w:bCs/>
                <w:sz w:val="16"/>
                <w:szCs w:val="16"/>
                <w:lang w:eastAsia="en-ID"/>
              </w:rPr>
            </w:pPr>
            <w:r w:rsidRPr="00193E7F">
              <w:rPr>
                <w:rFonts w:ascii="Arial" w:hAnsi="Arial" w:cs="Arial"/>
                <w:b/>
                <w:bCs/>
                <w:sz w:val="16"/>
                <w:szCs w:val="16"/>
                <w:lang w:eastAsia="en-ID"/>
              </w:rPr>
              <w:t>N of Items</w:t>
            </w:r>
          </w:p>
        </w:tc>
      </w:tr>
      <w:tr w:rsidR="006F0CD0" w:rsidRPr="00193E7F" w14:paraId="6F866E3F" w14:textId="77777777" w:rsidTr="00304F0F">
        <w:trPr>
          <w:cantSplit/>
          <w:trHeight w:val="381"/>
        </w:trPr>
        <w:tc>
          <w:tcPr>
            <w:tcW w:w="1149" w:type="dxa"/>
            <w:tcBorders>
              <w:top w:val="single" w:sz="8" w:space="0" w:color="152935"/>
              <w:left w:val="nil"/>
              <w:bottom w:val="single" w:sz="8" w:space="0" w:color="152935"/>
              <w:right w:val="single" w:sz="8" w:space="0" w:color="E0E0E0"/>
            </w:tcBorders>
            <w:shd w:val="clear" w:color="auto" w:fill="auto"/>
          </w:tcPr>
          <w:p w14:paraId="48C2D7D2" w14:textId="360004FD" w:rsidR="006F0CD0" w:rsidRPr="00193E7F" w:rsidRDefault="006F0CD0" w:rsidP="00304F0F">
            <w:pPr>
              <w:autoSpaceDE w:val="0"/>
              <w:autoSpaceDN w:val="0"/>
              <w:adjustRightInd w:val="0"/>
              <w:spacing w:after="0" w:line="320" w:lineRule="atLeast"/>
              <w:ind w:left="60" w:right="60"/>
              <w:jc w:val="right"/>
              <w:rPr>
                <w:rFonts w:ascii="Arial" w:hAnsi="Arial" w:cs="Arial"/>
                <w:sz w:val="16"/>
                <w:szCs w:val="16"/>
                <w:lang w:eastAsia="en-ID"/>
              </w:rPr>
            </w:pPr>
            <w:r w:rsidRPr="00193E7F">
              <w:rPr>
                <w:rFonts w:ascii="Arial" w:hAnsi="Arial" w:cs="Arial"/>
                <w:sz w:val="16"/>
                <w:szCs w:val="16"/>
                <w:lang w:eastAsia="en-ID"/>
              </w:rPr>
              <w:t>.</w:t>
            </w:r>
            <w:r>
              <w:rPr>
                <w:rFonts w:ascii="Arial" w:hAnsi="Arial" w:cs="Arial"/>
                <w:sz w:val="16"/>
                <w:szCs w:val="16"/>
                <w:lang w:val="en-US" w:eastAsia="en-ID"/>
              </w:rPr>
              <w:t>78</w:t>
            </w:r>
            <w:r w:rsidRPr="00193E7F">
              <w:rPr>
                <w:rFonts w:ascii="Arial" w:hAnsi="Arial" w:cs="Arial"/>
                <w:sz w:val="16"/>
                <w:szCs w:val="16"/>
                <w:lang w:eastAsia="en-ID"/>
              </w:rPr>
              <w:t>0</w:t>
            </w:r>
          </w:p>
        </w:tc>
        <w:tc>
          <w:tcPr>
            <w:tcW w:w="897" w:type="dxa"/>
            <w:tcBorders>
              <w:top w:val="single" w:sz="8" w:space="0" w:color="152935"/>
              <w:left w:val="single" w:sz="8" w:space="0" w:color="E0E0E0"/>
              <w:bottom w:val="single" w:sz="8" w:space="0" w:color="152935"/>
              <w:right w:val="nil"/>
            </w:tcBorders>
            <w:shd w:val="clear" w:color="auto" w:fill="auto"/>
          </w:tcPr>
          <w:p w14:paraId="75DE62EF" w14:textId="690DE33B" w:rsidR="006F0CD0" w:rsidRPr="006F0CD0" w:rsidRDefault="006F0CD0" w:rsidP="00304F0F">
            <w:pPr>
              <w:autoSpaceDE w:val="0"/>
              <w:autoSpaceDN w:val="0"/>
              <w:adjustRightInd w:val="0"/>
              <w:spacing w:after="0" w:line="320" w:lineRule="atLeast"/>
              <w:ind w:left="60" w:right="60"/>
              <w:jc w:val="right"/>
              <w:rPr>
                <w:rFonts w:ascii="Arial" w:hAnsi="Arial" w:cs="Arial"/>
                <w:sz w:val="16"/>
                <w:szCs w:val="16"/>
                <w:lang w:val="en-US" w:eastAsia="en-ID"/>
              </w:rPr>
            </w:pPr>
            <w:r w:rsidRPr="00193E7F">
              <w:rPr>
                <w:rFonts w:ascii="Arial" w:hAnsi="Arial" w:cs="Arial"/>
                <w:sz w:val="16"/>
                <w:szCs w:val="16"/>
                <w:lang w:eastAsia="en-ID"/>
              </w:rPr>
              <w:t>1</w:t>
            </w:r>
            <w:r>
              <w:rPr>
                <w:rFonts w:ascii="Arial" w:hAnsi="Arial" w:cs="Arial"/>
                <w:sz w:val="16"/>
                <w:szCs w:val="16"/>
                <w:lang w:val="en-US" w:eastAsia="en-ID"/>
              </w:rPr>
              <w:t>0</w:t>
            </w:r>
          </w:p>
        </w:tc>
      </w:tr>
    </w:tbl>
    <w:tbl>
      <w:tblPr>
        <w:tblpPr w:leftFromText="180" w:rightFromText="180" w:vertAnchor="text" w:horzAnchor="margin" w:tblpXSpec="right" w:tblpY="-1440"/>
        <w:tblW w:w="2046" w:type="dxa"/>
        <w:tblLayout w:type="fixed"/>
        <w:tblCellMar>
          <w:left w:w="0" w:type="dxa"/>
          <w:right w:w="0" w:type="dxa"/>
        </w:tblCellMar>
        <w:tblLook w:val="0000" w:firstRow="0" w:lastRow="0" w:firstColumn="0" w:lastColumn="0" w:noHBand="0" w:noVBand="0"/>
      </w:tblPr>
      <w:tblGrid>
        <w:gridCol w:w="1149"/>
        <w:gridCol w:w="897"/>
      </w:tblGrid>
      <w:tr w:rsidR="006F0CD0" w:rsidRPr="00193E7F" w14:paraId="2675497D" w14:textId="77777777" w:rsidTr="00304F0F">
        <w:trPr>
          <w:cantSplit/>
          <w:trHeight w:val="365"/>
        </w:trPr>
        <w:tc>
          <w:tcPr>
            <w:tcW w:w="2046" w:type="dxa"/>
            <w:gridSpan w:val="2"/>
            <w:tcBorders>
              <w:top w:val="nil"/>
              <w:left w:val="nil"/>
              <w:bottom w:val="nil"/>
              <w:right w:val="nil"/>
            </w:tcBorders>
            <w:shd w:val="clear" w:color="auto" w:fill="auto"/>
            <w:vAlign w:val="center"/>
          </w:tcPr>
          <w:p w14:paraId="134057CF" w14:textId="2521ACFD" w:rsidR="006F0CD0" w:rsidRPr="006F0CD0" w:rsidRDefault="006F0CD0" w:rsidP="00304F0F">
            <w:pPr>
              <w:autoSpaceDE w:val="0"/>
              <w:autoSpaceDN w:val="0"/>
              <w:adjustRightInd w:val="0"/>
              <w:spacing w:after="0" w:line="320" w:lineRule="atLeast"/>
              <w:ind w:left="60" w:right="60"/>
              <w:jc w:val="center"/>
              <w:rPr>
                <w:rFonts w:ascii="Arial" w:hAnsi="Arial" w:cs="Arial"/>
                <w:b/>
                <w:bCs/>
                <w:sz w:val="16"/>
                <w:szCs w:val="16"/>
                <w:lang w:val="en-US" w:eastAsia="en-ID"/>
              </w:rPr>
            </w:pPr>
            <w:r w:rsidRPr="00193E7F">
              <w:rPr>
                <w:rFonts w:ascii="Arial" w:hAnsi="Arial" w:cs="Arial"/>
                <w:b/>
                <w:bCs/>
                <w:sz w:val="16"/>
                <w:szCs w:val="16"/>
                <w:lang w:eastAsia="en-ID"/>
              </w:rPr>
              <w:t>Reliability Statistics</w:t>
            </w:r>
            <w:r>
              <w:rPr>
                <w:rFonts w:ascii="Arial" w:hAnsi="Arial" w:cs="Arial"/>
                <w:b/>
                <w:bCs/>
                <w:sz w:val="16"/>
                <w:szCs w:val="16"/>
                <w:lang w:val="en-US" w:eastAsia="en-ID"/>
              </w:rPr>
              <w:t xml:space="preserve"> Bali</w:t>
            </w:r>
          </w:p>
        </w:tc>
      </w:tr>
      <w:tr w:rsidR="006F0CD0" w:rsidRPr="00193E7F" w14:paraId="12E36A7B" w14:textId="77777777" w:rsidTr="00304F0F">
        <w:trPr>
          <w:cantSplit/>
          <w:trHeight w:val="381"/>
        </w:trPr>
        <w:tc>
          <w:tcPr>
            <w:tcW w:w="1149" w:type="dxa"/>
            <w:tcBorders>
              <w:top w:val="nil"/>
              <w:left w:val="nil"/>
              <w:bottom w:val="single" w:sz="8" w:space="0" w:color="152935"/>
              <w:right w:val="single" w:sz="8" w:space="0" w:color="E0E0E0"/>
            </w:tcBorders>
            <w:shd w:val="clear" w:color="auto" w:fill="auto"/>
            <w:vAlign w:val="bottom"/>
          </w:tcPr>
          <w:p w14:paraId="7C90F71B" w14:textId="77777777" w:rsidR="006F0CD0" w:rsidRPr="00193E7F" w:rsidRDefault="006F0CD0" w:rsidP="00304F0F">
            <w:pPr>
              <w:autoSpaceDE w:val="0"/>
              <w:autoSpaceDN w:val="0"/>
              <w:adjustRightInd w:val="0"/>
              <w:spacing w:after="0" w:line="320" w:lineRule="atLeast"/>
              <w:ind w:left="60" w:right="60"/>
              <w:jc w:val="center"/>
              <w:rPr>
                <w:rFonts w:ascii="Arial" w:hAnsi="Arial" w:cs="Arial"/>
                <w:b/>
                <w:bCs/>
                <w:sz w:val="16"/>
                <w:szCs w:val="16"/>
                <w:lang w:eastAsia="en-ID"/>
              </w:rPr>
            </w:pPr>
            <w:r w:rsidRPr="00193E7F">
              <w:rPr>
                <w:rFonts w:ascii="Arial" w:hAnsi="Arial" w:cs="Arial"/>
                <w:b/>
                <w:bCs/>
                <w:sz w:val="16"/>
                <w:szCs w:val="16"/>
                <w:lang w:eastAsia="en-ID"/>
              </w:rPr>
              <w:t>Cronbach's Alpha</w:t>
            </w:r>
          </w:p>
        </w:tc>
        <w:tc>
          <w:tcPr>
            <w:tcW w:w="897" w:type="dxa"/>
            <w:tcBorders>
              <w:top w:val="nil"/>
              <w:left w:val="single" w:sz="8" w:space="0" w:color="E0E0E0"/>
              <w:bottom w:val="single" w:sz="8" w:space="0" w:color="152935"/>
              <w:right w:val="nil"/>
            </w:tcBorders>
            <w:shd w:val="clear" w:color="auto" w:fill="auto"/>
            <w:vAlign w:val="bottom"/>
          </w:tcPr>
          <w:p w14:paraId="6064B793" w14:textId="77777777" w:rsidR="006F0CD0" w:rsidRPr="00193E7F" w:rsidRDefault="006F0CD0" w:rsidP="00304F0F">
            <w:pPr>
              <w:autoSpaceDE w:val="0"/>
              <w:autoSpaceDN w:val="0"/>
              <w:adjustRightInd w:val="0"/>
              <w:spacing w:after="0" w:line="320" w:lineRule="atLeast"/>
              <w:ind w:left="60" w:right="60"/>
              <w:jc w:val="center"/>
              <w:rPr>
                <w:rFonts w:ascii="Arial" w:hAnsi="Arial" w:cs="Arial"/>
                <w:b/>
                <w:bCs/>
                <w:sz w:val="16"/>
                <w:szCs w:val="16"/>
                <w:lang w:eastAsia="en-ID"/>
              </w:rPr>
            </w:pPr>
            <w:r w:rsidRPr="00193E7F">
              <w:rPr>
                <w:rFonts w:ascii="Arial" w:hAnsi="Arial" w:cs="Arial"/>
                <w:b/>
                <w:bCs/>
                <w:sz w:val="16"/>
                <w:szCs w:val="16"/>
                <w:lang w:eastAsia="en-ID"/>
              </w:rPr>
              <w:t>N of Items</w:t>
            </w:r>
          </w:p>
        </w:tc>
      </w:tr>
      <w:tr w:rsidR="006F0CD0" w:rsidRPr="00193E7F" w14:paraId="366BFF56" w14:textId="77777777" w:rsidTr="00304F0F">
        <w:trPr>
          <w:cantSplit/>
          <w:trHeight w:val="381"/>
        </w:trPr>
        <w:tc>
          <w:tcPr>
            <w:tcW w:w="1149" w:type="dxa"/>
            <w:tcBorders>
              <w:top w:val="single" w:sz="8" w:space="0" w:color="152935"/>
              <w:left w:val="nil"/>
              <w:bottom w:val="single" w:sz="8" w:space="0" w:color="152935"/>
              <w:right w:val="single" w:sz="8" w:space="0" w:color="E0E0E0"/>
            </w:tcBorders>
            <w:shd w:val="clear" w:color="auto" w:fill="auto"/>
          </w:tcPr>
          <w:p w14:paraId="3978AFA0" w14:textId="38EE97EB" w:rsidR="006F0CD0" w:rsidRPr="00193E7F" w:rsidRDefault="006F0CD0" w:rsidP="00304F0F">
            <w:pPr>
              <w:autoSpaceDE w:val="0"/>
              <w:autoSpaceDN w:val="0"/>
              <w:adjustRightInd w:val="0"/>
              <w:spacing w:after="0" w:line="320" w:lineRule="atLeast"/>
              <w:ind w:left="60" w:right="60"/>
              <w:jc w:val="right"/>
              <w:rPr>
                <w:rFonts w:ascii="Arial" w:hAnsi="Arial" w:cs="Arial"/>
                <w:sz w:val="16"/>
                <w:szCs w:val="16"/>
                <w:lang w:val="en-US" w:eastAsia="en-ID"/>
              </w:rPr>
            </w:pPr>
            <w:r w:rsidRPr="00193E7F">
              <w:rPr>
                <w:rFonts w:ascii="Arial" w:hAnsi="Arial" w:cs="Arial"/>
                <w:sz w:val="16"/>
                <w:szCs w:val="16"/>
                <w:lang w:eastAsia="en-ID"/>
              </w:rPr>
              <w:t>.</w:t>
            </w:r>
            <w:r>
              <w:rPr>
                <w:rFonts w:ascii="Arial" w:hAnsi="Arial" w:cs="Arial"/>
                <w:sz w:val="16"/>
                <w:szCs w:val="16"/>
                <w:lang w:val="en-US" w:eastAsia="en-ID"/>
              </w:rPr>
              <w:t>838</w:t>
            </w:r>
          </w:p>
        </w:tc>
        <w:tc>
          <w:tcPr>
            <w:tcW w:w="897" w:type="dxa"/>
            <w:tcBorders>
              <w:top w:val="single" w:sz="8" w:space="0" w:color="152935"/>
              <w:left w:val="single" w:sz="8" w:space="0" w:color="E0E0E0"/>
              <w:bottom w:val="single" w:sz="8" w:space="0" w:color="152935"/>
              <w:right w:val="nil"/>
            </w:tcBorders>
            <w:shd w:val="clear" w:color="auto" w:fill="auto"/>
          </w:tcPr>
          <w:p w14:paraId="65F656C7" w14:textId="1EEF3028" w:rsidR="006F0CD0" w:rsidRPr="006F0CD0" w:rsidRDefault="006F0CD0" w:rsidP="00304F0F">
            <w:pPr>
              <w:autoSpaceDE w:val="0"/>
              <w:autoSpaceDN w:val="0"/>
              <w:adjustRightInd w:val="0"/>
              <w:spacing w:after="0" w:line="320" w:lineRule="atLeast"/>
              <w:ind w:left="60" w:right="60"/>
              <w:jc w:val="right"/>
              <w:rPr>
                <w:rFonts w:ascii="Arial" w:hAnsi="Arial" w:cs="Arial"/>
                <w:sz w:val="16"/>
                <w:szCs w:val="16"/>
                <w:lang w:val="en-US" w:eastAsia="en-ID"/>
              </w:rPr>
            </w:pPr>
            <w:r w:rsidRPr="00193E7F">
              <w:rPr>
                <w:rFonts w:ascii="Arial" w:hAnsi="Arial" w:cs="Arial"/>
                <w:sz w:val="16"/>
                <w:szCs w:val="16"/>
                <w:lang w:eastAsia="en-ID"/>
              </w:rPr>
              <w:t>1</w:t>
            </w:r>
            <w:r>
              <w:rPr>
                <w:rFonts w:ascii="Arial" w:hAnsi="Arial" w:cs="Arial"/>
                <w:sz w:val="16"/>
                <w:szCs w:val="16"/>
                <w:lang w:val="en-US" w:eastAsia="en-ID"/>
              </w:rPr>
              <w:t>0</w:t>
            </w:r>
          </w:p>
        </w:tc>
      </w:tr>
    </w:tbl>
    <w:p w14:paraId="682F676C" w14:textId="77777777" w:rsidR="006F0CD0" w:rsidRDefault="006F0CD0" w:rsidP="006F0CD0">
      <w:pPr>
        <w:pStyle w:val="ListParagraph"/>
        <w:autoSpaceDE w:val="0"/>
        <w:autoSpaceDN w:val="0"/>
        <w:adjustRightInd w:val="0"/>
        <w:spacing w:after="0" w:line="240" w:lineRule="auto"/>
        <w:ind w:left="709"/>
        <w:jc w:val="both"/>
        <w:rPr>
          <w:rFonts w:ascii="Times New Roman" w:eastAsia="Calibri" w:hAnsi="Times New Roman" w:cs="Times New Roman"/>
          <w:bCs/>
          <w:lang w:val="en-US"/>
        </w:rPr>
      </w:pPr>
      <w:proofErr w:type="spellStart"/>
      <w:r>
        <w:rPr>
          <w:rFonts w:ascii="Times New Roman" w:eastAsia="Calibri" w:hAnsi="Times New Roman" w:cs="Times New Roman"/>
          <w:bCs/>
          <w:lang w:val="en-US"/>
        </w:rPr>
        <w:t>Variabel</w:t>
      </w:r>
      <w:proofErr w:type="spellEnd"/>
      <w:r>
        <w:rPr>
          <w:rFonts w:ascii="Times New Roman" w:eastAsia="Calibri" w:hAnsi="Times New Roman" w:cs="Times New Roman"/>
          <w:bCs/>
          <w:lang w:val="en-US"/>
        </w:rPr>
        <w:t xml:space="preserve"> X</w:t>
      </w:r>
      <w:r>
        <w:rPr>
          <w:rFonts w:ascii="Times New Roman" w:eastAsia="Calibri" w:hAnsi="Times New Roman" w:cs="Times New Roman"/>
          <w:bCs/>
          <w:lang w:val="en-US"/>
        </w:rPr>
        <w:tab/>
      </w:r>
      <w:r>
        <w:rPr>
          <w:rFonts w:ascii="Times New Roman" w:eastAsia="Calibri" w:hAnsi="Times New Roman" w:cs="Times New Roman"/>
          <w:bCs/>
          <w:lang w:val="en-US"/>
        </w:rPr>
        <w:tab/>
      </w:r>
      <w:proofErr w:type="spellStart"/>
      <w:r>
        <w:rPr>
          <w:rFonts w:ascii="Times New Roman" w:eastAsia="Calibri" w:hAnsi="Times New Roman" w:cs="Times New Roman"/>
          <w:bCs/>
          <w:lang w:val="en-US"/>
        </w:rPr>
        <w:t>Variabel</w:t>
      </w:r>
      <w:proofErr w:type="spellEnd"/>
      <w:r>
        <w:rPr>
          <w:rFonts w:ascii="Times New Roman" w:eastAsia="Calibri" w:hAnsi="Times New Roman" w:cs="Times New Roman"/>
          <w:bCs/>
          <w:lang w:val="en-US"/>
        </w:rPr>
        <w:t xml:space="preserve"> Y</w:t>
      </w:r>
    </w:p>
    <w:p w14:paraId="0FA591E1" w14:textId="77777777" w:rsidR="006F0CD0" w:rsidRPr="006F0CD0" w:rsidRDefault="006F0CD0" w:rsidP="006F0CD0">
      <w:pPr>
        <w:pStyle w:val="ListParagraph"/>
        <w:autoSpaceDE w:val="0"/>
        <w:autoSpaceDN w:val="0"/>
        <w:adjustRightInd w:val="0"/>
        <w:spacing w:after="0" w:line="240" w:lineRule="auto"/>
        <w:ind w:left="426"/>
        <w:rPr>
          <w:rFonts w:ascii="Times New Roman" w:eastAsia="Calibri" w:hAnsi="Times New Roman" w:cs="Times New Roman"/>
        </w:rPr>
      </w:pPr>
    </w:p>
    <w:p w14:paraId="7C2E30DB" w14:textId="04BC32CD" w:rsidR="006F0CD0" w:rsidRPr="00F7100B" w:rsidRDefault="006F0CD0" w:rsidP="00F5577B">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 xml:space="preserve">Uji </w:t>
      </w:r>
      <w:proofErr w:type="spellStart"/>
      <w:r>
        <w:rPr>
          <w:rFonts w:ascii="Times New Roman" w:eastAsia="Calibri" w:hAnsi="Times New Roman" w:cs="Times New Roman"/>
          <w:b/>
          <w:bCs/>
          <w:lang w:val="en-US"/>
        </w:rPr>
        <w:t>normalitas</w:t>
      </w:r>
      <w:proofErr w:type="spellEnd"/>
    </w:p>
    <w:p w14:paraId="77DF84CA" w14:textId="77777777" w:rsidR="00F7100B" w:rsidRDefault="00F7100B" w:rsidP="00F7100B">
      <w:pPr>
        <w:pStyle w:val="ListParagraph"/>
        <w:autoSpaceDE w:val="0"/>
        <w:autoSpaceDN w:val="0"/>
        <w:adjustRightInd w:val="0"/>
        <w:spacing w:after="0" w:line="240" w:lineRule="auto"/>
        <w:ind w:left="426"/>
        <w:rPr>
          <w:rFonts w:ascii="Times New Roman" w:eastAsia="Calibri" w:hAnsi="Times New Roman" w:cs="Times New Roman"/>
          <w:b/>
          <w:bCs/>
          <w:lang w:val="en-US"/>
        </w:rPr>
      </w:pPr>
    </w:p>
    <w:p w14:paraId="4931A4AC" w14:textId="431F4961" w:rsidR="00F7100B" w:rsidRDefault="00F7100B" w:rsidP="00F7100B">
      <w:pPr>
        <w:pStyle w:val="ListParagraph"/>
        <w:autoSpaceDE w:val="0"/>
        <w:autoSpaceDN w:val="0"/>
        <w:adjustRightInd w:val="0"/>
        <w:spacing w:after="0" w:line="240" w:lineRule="auto"/>
        <w:ind w:left="0" w:firstLine="426"/>
        <w:jc w:val="both"/>
        <w:rPr>
          <w:rFonts w:ascii="Times New Roman" w:hAnsi="Times New Roman" w:cs="Times New Roman"/>
          <w:lang w:val="en-US"/>
        </w:rPr>
      </w:pPr>
      <w:r w:rsidRPr="001A58CC">
        <w:rPr>
          <w:rFonts w:ascii="Times New Roman" w:hAnsi="Times New Roman" w:cs="Times New Roman"/>
          <w:lang w:val="en-US"/>
        </w:rPr>
        <w:t>Hasil</w:t>
      </w:r>
      <w:r>
        <w:rPr>
          <w:rFonts w:ascii="Times New Roman" w:hAnsi="Times New Roman" w:cs="Times New Roman"/>
          <w:lang w:val="en-US"/>
        </w:rPr>
        <w:t xml:space="preserve"> </w:t>
      </w:r>
      <w:r w:rsidRPr="001A58CC">
        <w:rPr>
          <w:rFonts w:ascii="Times New Roman" w:hAnsi="Times New Roman" w:cs="Times New Roman"/>
          <w:lang w:val="en-US"/>
        </w:rPr>
        <w:t>uji</w:t>
      </w:r>
      <w:r>
        <w:rPr>
          <w:rFonts w:ascii="Times New Roman" w:hAnsi="Times New Roman" w:cs="Times New Roman"/>
          <w:lang w:val="en-US"/>
        </w:rPr>
        <w:t xml:space="preserve"> </w:t>
      </w:r>
      <w:proofErr w:type="spellStart"/>
      <w:r w:rsidRPr="001A58CC">
        <w:rPr>
          <w:rFonts w:ascii="Times New Roman" w:hAnsi="Times New Roman" w:cs="Times New Roman"/>
          <w:lang w:val="en-US"/>
        </w:rPr>
        <w:t>normalitas</w:t>
      </w:r>
      <w:proofErr w:type="spellEnd"/>
      <w:r w:rsidRPr="001A58CC">
        <w:rPr>
          <w:rFonts w:ascii="Times New Roman" w:hAnsi="Times New Roman" w:cs="Times New Roman"/>
          <w:lang w:val="en-US"/>
        </w:rPr>
        <w:t xml:space="preserve"> </w:t>
      </w:r>
      <w:proofErr w:type="spellStart"/>
      <w:r w:rsidRPr="001A58CC">
        <w:rPr>
          <w:rFonts w:ascii="Times New Roman" w:hAnsi="Times New Roman" w:cs="Times New Roman"/>
          <w:lang w:val="en-US"/>
        </w:rPr>
        <w:t>menggunakan</w:t>
      </w:r>
      <w:proofErr w:type="spellEnd"/>
      <w:r w:rsidRPr="001A58CC">
        <w:rPr>
          <w:rFonts w:ascii="Times New Roman" w:hAnsi="Times New Roman" w:cs="Times New Roman"/>
          <w:lang w:val="en-US"/>
        </w:rPr>
        <w:t xml:space="preserve"> </w:t>
      </w:r>
      <w:r w:rsidRPr="001A58CC">
        <w:rPr>
          <w:rFonts w:ascii="Times New Roman" w:hAnsi="Times New Roman" w:cs="Times New Roman"/>
          <w:i/>
          <w:iCs/>
          <w:lang w:val="en-US"/>
        </w:rPr>
        <w:t>Standardized residual</w:t>
      </w:r>
      <w:r w:rsidRPr="001A58CC">
        <w:rPr>
          <w:rFonts w:ascii="Times New Roman" w:hAnsi="Times New Roman" w:cs="Times New Roman"/>
          <w:lang w:val="en-US"/>
        </w:rPr>
        <w:t xml:space="preserve"> </w:t>
      </w:r>
      <w:r>
        <w:rPr>
          <w:rFonts w:ascii="Times New Roman" w:hAnsi="Times New Roman" w:cs="Times New Roman"/>
          <w:lang w:val="en-US"/>
        </w:rPr>
        <w:t xml:space="preserve">pada </w:t>
      </w: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w:t>
      </w:r>
      <w:r w:rsidR="003A2834">
        <w:rPr>
          <w:rFonts w:ascii="Times New Roman" w:hAnsi="Times New Roman" w:cs="Times New Roman"/>
          <w:lang w:val="en-US"/>
        </w:rPr>
        <w:t xml:space="preserve">5 </w:t>
      </w:r>
      <w:proofErr w:type="spellStart"/>
      <w:r w:rsidR="003A2834">
        <w:rPr>
          <w:rFonts w:ascii="Times New Roman" w:hAnsi="Times New Roman" w:cs="Times New Roman"/>
          <w:lang w:val="en-US"/>
        </w:rPr>
        <w:t>untuk</w:t>
      </w:r>
      <w:proofErr w:type="spellEnd"/>
      <w:r w:rsidR="003A2834">
        <w:rPr>
          <w:rFonts w:ascii="Times New Roman" w:hAnsi="Times New Roman" w:cs="Times New Roman"/>
          <w:lang w:val="en-US"/>
        </w:rPr>
        <w:t xml:space="preserve"> </w:t>
      </w:r>
      <w:proofErr w:type="spellStart"/>
      <w:r w:rsidR="003A2834">
        <w:rPr>
          <w:rFonts w:ascii="Times New Roman" w:hAnsi="Times New Roman" w:cs="Times New Roman"/>
          <w:lang w:val="en-US"/>
        </w:rPr>
        <w:t>kedua</w:t>
      </w:r>
      <w:proofErr w:type="spellEnd"/>
      <w:r w:rsidR="003A2834">
        <w:rPr>
          <w:rFonts w:ascii="Times New Roman" w:hAnsi="Times New Roman" w:cs="Times New Roman"/>
          <w:lang w:val="en-US"/>
        </w:rPr>
        <w:t xml:space="preserve"> </w:t>
      </w:r>
      <w:proofErr w:type="spellStart"/>
      <w:r w:rsidR="003A2834">
        <w:rPr>
          <w:rFonts w:ascii="Times New Roman" w:hAnsi="Times New Roman" w:cs="Times New Roman"/>
          <w:lang w:val="en-US"/>
        </w:rPr>
        <w:t>lemdik</w:t>
      </w:r>
      <w:proofErr w:type="spellEnd"/>
      <w:r w:rsidRPr="001A58CC">
        <w:rPr>
          <w:rFonts w:ascii="Times New Roman" w:hAnsi="Times New Roman" w:cs="Times New Roman"/>
          <w:lang w:val="en-US"/>
        </w:rPr>
        <w:t xml:space="preserve">, </w:t>
      </w:r>
      <w:proofErr w:type="spellStart"/>
      <w:r w:rsidRPr="001A58CC">
        <w:rPr>
          <w:rFonts w:ascii="Times New Roman" w:hAnsi="Times New Roman" w:cs="Times New Roman"/>
          <w:lang w:val="en-US"/>
        </w:rPr>
        <w:t>diperoleh</w:t>
      </w:r>
      <w:proofErr w:type="spellEnd"/>
      <w:r w:rsidRPr="001A58CC">
        <w:rPr>
          <w:rFonts w:ascii="Times New Roman" w:hAnsi="Times New Roman" w:cs="Times New Roman"/>
          <w:lang w:val="en-US"/>
        </w:rPr>
        <w:t xml:space="preserve"> </w:t>
      </w:r>
      <w:proofErr w:type="spellStart"/>
      <w:r w:rsidRPr="001A58CC">
        <w:rPr>
          <w:rFonts w:ascii="Times New Roman" w:hAnsi="Times New Roman" w:cs="Times New Roman"/>
          <w:lang w:val="en-US"/>
        </w:rPr>
        <w:t>nilai</w:t>
      </w:r>
      <w:proofErr w:type="spellEnd"/>
      <w:r w:rsidRPr="001A58CC">
        <w:rPr>
          <w:rFonts w:ascii="Times New Roman" w:hAnsi="Times New Roman" w:cs="Times New Roman"/>
          <w:lang w:val="en-US"/>
        </w:rPr>
        <w:t xml:space="preserve"> </w:t>
      </w:r>
      <w:proofErr w:type="spellStart"/>
      <w:r w:rsidRPr="001A58CC">
        <w:rPr>
          <w:rFonts w:ascii="Times New Roman" w:hAnsi="Times New Roman" w:cs="Times New Roman"/>
          <w:lang w:val="en-US"/>
        </w:rPr>
        <w:t>signifikansi</w:t>
      </w:r>
      <w:proofErr w:type="spellEnd"/>
      <w:r w:rsidRPr="001A58CC">
        <w:rPr>
          <w:rFonts w:ascii="Times New Roman" w:hAnsi="Times New Roman" w:cs="Times New Roman"/>
          <w:lang w:val="en-US"/>
        </w:rPr>
        <w:t xml:space="preserve"> </w:t>
      </w:r>
      <w:r w:rsidRPr="001A58CC">
        <w:rPr>
          <w:rFonts w:ascii="Times New Roman" w:hAnsi="Times New Roman" w:cs="Times New Roman"/>
          <w:i/>
          <w:iCs/>
          <w:lang w:val="en-US"/>
        </w:rPr>
        <w:t xml:space="preserve">Kolmogorov-Smirnov </w:t>
      </w:r>
      <w:proofErr w:type="spellStart"/>
      <w:r w:rsidRPr="001A58CC">
        <w:rPr>
          <w:rFonts w:ascii="Times New Roman" w:hAnsi="Times New Roman" w:cs="Times New Roman"/>
          <w:lang w:val="en-US"/>
        </w:rPr>
        <w:t>yaitu</w:t>
      </w:r>
      <w:proofErr w:type="spellEnd"/>
      <w:r w:rsidRPr="001A58CC">
        <w:rPr>
          <w:rFonts w:ascii="Times New Roman" w:hAnsi="Times New Roman" w:cs="Times New Roman"/>
          <w:lang w:val="en-US"/>
        </w:rPr>
        <w:t xml:space="preserve"> </w:t>
      </w:r>
      <w:proofErr w:type="spellStart"/>
      <w:r w:rsidRPr="001A58CC">
        <w:rPr>
          <w:rFonts w:ascii="Times New Roman" w:hAnsi="Times New Roman" w:cs="Times New Roman"/>
          <w:lang w:val="en-US"/>
        </w:rPr>
        <w:t>sebesar</w:t>
      </w:r>
      <w:proofErr w:type="spellEnd"/>
      <w:r w:rsidRPr="001A58CC">
        <w:rPr>
          <w:rFonts w:ascii="Times New Roman" w:hAnsi="Times New Roman" w:cs="Times New Roman"/>
          <w:lang w:val="en-US"/>
        </w:rPr>
        <w:t xml:space="preserve"> 0,</w:t>
      </w:r>
      <w:r w:rsidR="003A2834">
        <w:rPr>
          <w:rFonts w:ascii="Times New Roman" w:hAnsi="Times New Roman" w:cs="Times New Roman"/>
          <w:lang w:val="en-US"/>
        </w:rPr>
        <w:t>08</w:t>
      </w:r>
      <w:r w:rsidRPr="001A58CC">
        <w:rPr>
          <w:rFonts w:ascii="Times New Roman" w:hAnsi="Times New Roman" w:cs="Times New Roman"/>
          <w:lang w:val="en-US"/>
        </w:rPr>
        <w:t>9</w:t>
      </w:r>
      <w:r w:rsidR="003A2834">
        <w:rPr>
          <w:rFonts w:ascii="Times New Roman" w:hAnsi="Times New Roman" w:cs="Times New Roman"/>
          <w:lang w:val="en-US"/>
        </w:rPr>
        <w:t xml:space="preserve"> </w:t>
      </w:r>
      <w:proofErr w:type="spellStart"/>
      <w:r w:rsidR="003A2834">
        <w:rPr>
          <w:rFonts w:ascii="Times New Roman" w:hAnsi="Times New Roman" w:cs="Times New Roman"/>
          <w:lang w:val="en-US"/>
        </w:rPr>
        <w:t>untuk</w:t>
      </w:r>
      <w:proofErr w:type="spellEnd"/>
      <w:r w:rsidR="003A2834">
        <w:rPr>
          <w:rFonts w:ascii="Times New Roman" w:hAnsi="Times New Roman" w:cs="Times New Roman"/>
          <w:lang w:val="en-US"/>
        </w:rPr>
        <w:t xml:space="preserve"> </w:t>
      </w:r>
      <w:proofErr w:type="spellStart"/>
      <w:r w:rsidR="003A2834">
        <w:rPr>
          <w:rFonts w:ascii="Times New Roman" w:hAnsi="Times New Roman" w:cs="Times New Roman"/>
          <w:lang w:val="en-US"/>
        </w:rPr>
        <w:t>lemdik</w:t>
      </w:r>
      <w:proofErr w:type="spellEnd"/>
      <w:r w:rsidR="003A2834">
        <w:rPr>
          <w:rFonts w:ascii="Times New Roman" w:hAnsi="Times New Roman" w:cs="Times New Roman"/>
          <w:lang w:val="en-US"/>
        </w:rPr>
        <w:t xml:space="preserve"> STIP, dan </w:t>
      </w:r>
      <w:proofErr w:type="spellStart"/>
      <w:r w:rsidR="003A2834">
        <w:rPr>
          <w:rFonts w:ascii="Times New Roman" w:hAnsi="Times New Roman" w:cs="Times New Roman"/>
          <w:lang w:val="en-US"/>
        </w:rPr>
        <w:t>sebesar</w:t>
      </w:r>
      <w:proofErr w:type="spellEnd"/>
      <w:r w:rsidR="003A2834">
        <w:rPr>
          <w:rFonts w:ascii="Times New Roman" w:hAnsi="Times New Roman" w:cs="Times New Roman"/>
          <w:lang w:val="en-US"/>
        </w:rPr>
        <w:t xml:space="preserve"> 0,063 </w:t>
      </w:r>
      <w:proofErr w:type="spellStart"/>
      <w:r w:rsidR="003A2834">
        <w:rPr>
          <w:rFonts w:ascii="Times New Roman" w:hAnsi="Times New Roman" w:cs="Times New Roman"/>
          <w:lang w:val="en-US"/>
        </w:rPr>
        <w:t>untuk</w:t>
      </w:r>
      <w:proofErr w:type="spellEnd"/>
      <w:r w:rsidR="003A2834">
        <w:rPr>
          <w:rFonts w:ascii="Times New Roman" w:hAnsi="Times New Roman" w:cs="Times New Roman"/>
          <w:lang w:val="en-US"/>
        </w:rPr>
        <w:t xml:space="preserve"> </w:t>
      </w:r>
      <w:proofErr w:type="spellStart"/>
      <w:r w:rsidR="003A2834">
        <w:rPr>
          <w:rFonts w:ascii="Times New Roman" w:hAnsi="Times New Roman" w:cs="Times New Roman"/>
          <w:lang w:val="en-US"/>
        </w:rPr>
        <w:t>lemdik</w:t>
      </w:r>
      <w:proofErr w:type="spellEnd"/>
      <w:r w:rsidR="003A2834">
        <w:rPr>
          <w:rFonts w:ascii="Times New Roman" w:hAnsi="Times New Roman" w:cs="Times New Roman"/>
          <w:lang w:val="en-US"/>
        </w:rPr>
        <w:t xml:space="preserve"> </w:t>
      </w:r>
      <w:proofErr w:type="spellStart"/>
      <w:r w:rsidR="003A2834">
        <w:rPr>
          <w:rFonts w:ascii="Times New Roman" w:hAnsi="Times New Roman" w:cs="Times New Roman"/>
          <w:lang w:val="en-US"/>
        </w:rPr>
        <w:t>Poltrada</w:t>
      </w:r>
      <w:proofErr w:type="spellEnd"/>
      <w:r w:rsidR="003A2834">
        <w:rPr>
          <w:rFonts w:ascii="Times New Roman" w:hAnsi="Times New Roman" w:cs="Times New Roman"/>
          <w:lang w:val="en-US"/>
        </w:rPr>
        <w:t xml:space="preserve"> Bali</w:t>
      </w:r>
      <w:r w:rsidRPr="001A58CC">
        <w:rPr>
          <w:rFonts w:ascii="Times New Roman" w:hAnsi="Times New Roman" w:cs="Times New Roman"/>
          <w:lang w:val="en-US"/>
        </w:rPr>
        <w:t xml:space="preserve">. Angka </w:t>
      </w:r>
      <w:proofErr w:type="spellStart"/>
      <w:r w:rsidRPr="001A58CC">
        <w:rPr>
          <w:rFonts w:ascii="Times New Roman" w:hAnsi="Times New Roman" w:cs="Times New Roman"/>
          <w:lang w:val="en-US"/>
        </w:rPr>
        <w:t>signifikansi</w:t>
      </w:r>
      <w:proofErr w:type="spellEnd"/>
      <w:r w:rsidRPr="001A58CC">
        <w:rPr>
          <w:rFonts w:ascii="Times New Roman" w:hAnsi="Times New Roman" w:cs="Times New Roman"/>
          <w:lang w:val="en-US"/>
        </w:rPr>
        <w:t xml:space="preserve"> </w:t>
      </w:r>
      <w:r w:rsidRPr="001A58CC">
        <w:rPr>
          <w:rFonts w:ascii="Times New Roman" w:hAnsi="Times New Roman" w:cs="Times New Roman"/>
          <w:i/>
          <w:iCs/>
          <w:lang w:val="en-US"/>
        </w:rPr>
        <w:t xml:space="preserve">Kolmogorov-Smirnov </w:t>
      </w:r>
      <w:proofErr w:type="spellStart"/>
      <w:r w:rsidRPr="001A58CC">
        <w:rPr>
          <w:rFonts w:ascii="Times New Roman" w:hAnsi="Times New Roman" w:cs="Times New Roman"/>
          <w:lang w:val="en-US"/>
        </w:rPr>
        <w:t>tersebut</w:t>
      </w:r>
      <w:proofErr w:type="spellEnd"/>
      <w:r w:rsidRPr="001A58CC">
        <w:rPr>
          <w:rFonts w:ascii="Times New Roman" w:hAnsi="Times New Roman" w:cs="Times New Roman"/>
          <w:lang w:val="en-US"/>
        </w:rPr>
        <w:t xml:space="preserve"> </w:t>
      </w:r>
      <w:proofErr w:type="spellStart"/>
      <w:r w:rsidRPr="001A58CC">
        <w:rPr>
          <w:rFonts w:ascii="Times New Roman" w:hAnsi="Times New Roman" w:cs="Times New Roman"/>
          <w:lang w:val="en-US"/>
        </w:rPr>
        <w:t>lebih</w:t>
      </w:r>
      <w:proofErr w:type="spellEnd"/>
      <w:r w:rsidRPr="001A58CC">
        <w:rPr>
          <w:rFonts w:ascii="Times New Roman" w:hAnsi="Times New Roman" w:cs="Times New Roman"/>
          <w:lang w:val="en-US"/>
        </w:rPr>
        <w:t xml:space="preserve"> </w:t>
      </w:r>
      <w:proofErr w:type="spellStart"/>
      <w:r w:rsidRPr="001A58CC">
        <w:rPr>
          <w:rFonts w:ascii="Times New Roman" w:hAnsi="Times New Roman" w:cs="Times New Roman"/>
          <w:lang w:val="en-US"/>
        </w:rPr>
        <w:t>besar</w:t>
      </w:r>
      <w:proofErr w:type="spellEnd"/>
      <w:r w:rsidRPr="001A58CC">
        <w:rPr>
          <w:rFonts w:ascii="Times New Roman" w:hAnsi="Times New Roman" w:cs="Times New Roman"/>
          <w:lang w:val="en-US"/>
        </w:rPr>
        <w:t xml:space="preserve"> </w:t>
      </w:r>
      <w:proofErr w:type="spellStart"/>
      <w:r w:rsidRPr="001A58CC">
        <w:rPr>
          <w:rFonts w:ascii="Times New Roman" w:hAnsi="Times New Roman" w:cs="Times New Roman"/>
          <w:lang w:val="en-US"/>
        </w:rPr>
        <w:t>dibandingkan</w:t>
      </w:r>
      <w:proofErr w:type="spellEnd"/>
      <w:r w:rsidRPr="001A58CC">
        <w:rPr>
          <w:rFonts w:ascii="Times New Roman" w:hAnsi="Times New Roman" w:cs="Times New Roman"/>
          <w:lang w:val="en-US"/>
        </w:rPr>
        <w:t xml:space="preserve"> </w:t>
      </w:r>
      <w:proofErr w:type="spellStart"/>
      <w:r w:rsidRPr="001A58CC">
        <w:rPr>
          <w:rFonts w:ascii="Times New Roman" w:hAnsi="Times New Roman" w:cs="Times New Roman"/>
          <w:lang w:val="en-US"/>
        </w:rPr>
        <w:t>taraf</w:t>
      </w:r>
      <w:proofErr w:type="spellEnd"/>
      <w:r w:rsidRPr="001A58CC">
        <w:rPr>
          <w:rFonts w:ascii="Times New Roman" w:hAnsi="Times New Roman" w:cs="Times New Roman"/>
          <w:lang w:val="en-US"/>
        </w:rPr>
        <w:t xml:space="preserve"> </w:t>
      </w:r>
      <w:proofErr w:type="spellStart"/>
      <w:r w:rsidRPr="001A58CC">
        <w:rPr>
          <w:rFonts w:ascii="Times New Roman" w:hAnsi="Times New Roman" w:cs="Times New Roman"/>
          <w:lang w:val="en-US"/>
        </w:rPr>
        <w:t>signifikansi</w:t>
      </w:r>
      <w:proofErr w:type="spellEnd"/>
      <w:r w:rsidRPr="001A58CC">
        <w:rPr>
          <w:rFonts w:ascii="Times New Roman" w:hAnsi="Times New Roman" w:cs="Times New Roman"/>
          <w:lang w:val="en-US"/>
        </w:rPr>
        <w:t xml:space="preserve"> 5% (0,05) </w:t>
      </w:r>
      <w:proofErr w:type="spellStart"/>
      <w:r w:rsidRPr="001A58CC">
        <w:rPr>
          <w:rFonts w:ascii="Times New Roman" w:hAnsi="Times New Roman" w:cs="Times New Roman"/>
          <w:lang w:val="en-US"/>
        </w:rPr>
        <w:t>atau</w:t>
      </w:r>
      <w:proofErr w:type="spellEnd"/>
      <w:r w:rsidRPr="001A58CC">
        <w:rPr>
          <w:rFonts w:ascii="Times New Roman" w:hAnsi="Times New Roman" w:cs="Times New Roman"/>
          <w:lang w:val="en-US"/>
        </w:rPr>
        <w:t xml:space="preserve"> sig. &gt; 0,05. Hal </w:t>
      </w:r>
      <w:proofErr w:type="spellStart"/>
      <w:r w:rsidRPr="001A58CC">
        <w:rPr>
          <w:rFonts w:ascii="Times New Roman" w:hAnsi="Times New Roman" w:cs="Times New Roman"/>
          <w:lang w:val="en-US"/>
        </w:rPr>
        <w:t>tersebut</w:t>
      </w:r>
      <w:proofErr w:type="spellEnd"/>
      <w:r w:rsidRPr="001A58CC">
        <w:rPr>
          <w:rFonts w:ascii="Times New Roman" w:hAnsi="Times New Roman" w:cs="Times New Roman"/>
          <w:lang w:val="en-US"/>
        </w:rPr>
        <w:t xml:space="preserve"> </w:t>
      </w:r>
      <w:proofErr w:type="spellStart"/>
      <w:r w:rsidRPr="001A58CC">
        <w:rPr>
          <w:rFonts w:ascii="Times New Roman" w:hAnsi="Times New Roman" w:cs="Times New Roman"/>
          <w:lang w:val="en-US"/>
        </w:rPr>
        <w:t>memberikan</w:t>
      </w:r>
      <w:proofErr w:type="spellEnd"/>
      <w:r w:rsidRPr="001A58CC">
        <w:rPr>
          <w:rFonts w:ascii="Times New Roman" w:hAnsi="Times New Roman" w:cs="Times New Roman"/>
          <w:lang w:val="en-US"/>
        </w:rPr>
        <w:t xml:space="preserve"> </w:t>
      </w:r>
      <w:proofErr w:type="spellStart"/>
      <w:r w:rsidRPr="001A58CC">
        <w:rPr>
          <w:rFonts w:ascii="Times New Roman" w:hAnsi="Times New Roman" w:cs="Times New Roman"/>
          <w:lang w:val="en-US"/>
        </w:rPr>
        <w:t>gambaran</w:t>
      </w:r>
      <w:proofErr w:type="spellEnd"/>
      <w:r w:rsidRPr="001A58CC">
        <w:rPr>
          <w:rFonts w:ascii="Times New Roman" w:hAnsi="Times New Roman" w:cs="Times New Roman"/>
          <w:lang w:val="en-US"/>
        </w:rPr>
        <w:t xml:space="preserve"> </w:t>
      </w:r>
      <w:proofErr w:type="spellStart"/>
      <w:r w:rsidRPr="001A58CC">
        <w:rPr>
          <w:rFonts w:ascii="Times New Roman" w:hAnsi="Times New Roman" w:cs="Times New Roman"/>
          <w:lang w:val="en-US"/>
        </w:rPr>
        <w:t>bahwa</w:t>
      </w:r>
      <w:proofErr w:type="spellEnd"/>
      <w:r w:rsidRPr="001A58CC">
        <w:rPr>
          <w:rFonts w:ascii="Times New Roman" w:hAnsi="Times New Roman" w:cs="Times New Roman"/>
          <w:lang w:val="en-US"/>
        </w:rPr>
        <w:t xml:space="preserve"> data </w:t>
      </w:r>
      <w:proofErr w:type="spellStart"/>
      <w:r w:rsidRPr="001A58CC">
        <w:rPr>
          <w:rFonts w:ascii="Times New Roman" w:hAnsi="Times New Roman" w:cs="Times New Roman"/>
          <w:lang w:val="en-US"/>
        </w:rPr>
        <w:t>kedua</w:t>
      </w:r>
      <w:proofErr w:type="spellEnd"/>
      <w:r w:rsidRPr="001A58CC">
        <w:rPr>
          <w:rFonts w:ascii="Times New Roman" w:hAnsi="Times New Roman" w:cs="Times New Roman"/>
          <w:lang w:val="en-US"/>
        </w:rPr>
        <w:t xml:space="preserve"> </w:t>
      </w:r>
      <w:proofErr w:type="spellStart"/>
      <w:r w:rsidR="003A2834">
        <w:rPr>
          <w:rFonts w:ascii="Times New Roman" w:hAnsi="Times New Roman" w:cs="Times New Roman"/>
          <w:lang w:val="en-US"/>
        </w:rPr>
        <w:t>lemdik</w:t>
      </w:r>
      <w:proofErr w:type="spellEnd"/>
      <w:r w:rsidR="003A2834">
        <w:rPr>
          <w:rFonts w:ascii="Times New Roman" w:hAnsi="Times New Roman" w:cs="Times New Roman"/>
          <w:lang w:val="en-US"/>
        </w:rPr>
        <w:t xml:space="preserve"> </w:t>
      </w:r>
      <w:proofErr w:type="spellStart"/>
      <w:r w:rsidR="003A2834">
        <w:rPr>
          <w:rFonts w:ascii="Times New Roman" w:hAnsi="Times New Roman" w:cs="Times New Roman"/>
          <w:lang w:val="en-US"/>
        </w:rPr>
        <w:t>dari</w:t>
      </w:r>
      <w:proofErr w:type="spellEnd"/>
      <w:r w:rsidR="003A2834">
        <w:rPr>
          <w:rFonts w:ascii="Times New Roman" w:hAnsi="Times New Roman" w:cs="Times New Roman"/>
          <w:lang w:val="en-US"/>
        </w:rPr>
        <w:t xml:space="preserve"> </w:t>
      </w:r>
      <w:proofErr w:type="spellStart"/>
      <w:r w:rsidR="003A2834">
        <w:rPr>
          <w:rFonts w:ascii="Times New Roman" w:hAnsi="Times New Roman" w:cs="Times New Roman"/>
          <w:lang w:val="en-US"/>
        </w:rPr>
        <w:t>kedua</w:t>
      </w:r>
      <w:proofErr w:type="spellEnd"/>
      <w:r w:rsidR="003A2834">
        <w:rPr>
          <w:rFonts w:ascii="Times New Roman" w:hAnsi="Times New Roman" w:cs="Times New Roman"/>
          <w:lang w:val="en-US"/>
        </w:rPr>
        <w:t xml:space="preserve"> </w:t>
      </w:r>
      <w:proofErr w:type="spellStart"/>
      <w:r w:rsidRPr="001A58CC">
        <w:rPr>
          <w:rFonts w:ascii="Times New Roman" w:hAnsi="Times New Roman" w:cs="Times New Roman"/>
          <w:lang w:val="en-US"/>
        </w:rPr>
        <w:t>variabel</w:t>
      </w:r>
      <w:proofErr w:type="spellEnd"/>
      <w:r w:rsidR="003A2834">
        <w:rPr>
          <w:rFonts w:ascii="Times New Roman" w:hAnsi="Times New Roman" w:cs="Times New Roman"/>
          <w:lang w:val="en-US"/>
        </w:rPr>
        <w:t xml:space="preserve"> </w:t>
      </w:r>
      <w:proofErr w:type="spellStart"/>
      <w:r w:rsidR="003A2834">
        <w:rPr>
          <w:rFonts w:ascii="Times New Roman" w:hAnsi="Times New Roman" w:cs="Times New Roman"/>
          <w:lang w:val="en-US"/>
        </w:rPr>
        <w:t>memiliki</w:t>
      </w:r>
      <w:proofErr w:type="spellEnd"/>
      <w:r w:rsidR="003A2834">
        <w:rPr>
          <w:rFonts w:ascii="Times New Roman" w:hAnsi="Times New Roman" w:cs="Times New Roman"/>
          <w:lang w:val="en-US"/>
        </w:rPr>
        <w:t xml:space="preserve"> </w:t>
      </w:r>
      <w:proofErr w:type="spellStart"/>
      <w:r w:rsidR="003A2834">
        <w:rPr>
          <w:rFonts w:ascii="Times New Roman" w:hAnsi="Times New Roman" w:cs="Times New Roman"/>
          <w:lang w:val="en-US"/>
        </w:rPr>
        <w:t>kesamaan</w:t>
      </w:r>
      <w:proofErr w:type="spellEnd"/>
      <w:r w:rsidRPr="001A58CC">
        <w:rPr>
          <w:rFonts w:ascii="Times New Roman" w:hAnsi="Times New Roman" w:cs="Times New Roman"/>
          <w:lang w:val="en-US"/>
        </w:rPr>
        <w:t xml:space="preserve"> </w:t>
      </w:r>
      <w:proofErr w:type="spellStart"/>
      <w:r w:rsidRPr="001A58CC">
        <w:rPr>
          <w:rFonts w:ascii="Times New Roman" w:hAnsi="Times New Roman" w:cs="Times New Roman"/>
          <w:lang w:val="en-US"/>
        </w:rPr>
        <w:t>berdistribusi</w:t>
      </w:r>
      <w:proofErr w:type="spellEnd"/>
      <w:r w:rsidRPr="001A58CC">
        <w:rPr>
          <w:rFonts w:ascii="Times New Roman" w:hAnsi="Times New Roman" w:cs="Times New Roman"/>
          <w:lang w:val="en-US"/>
        </w:rPr>
        <w:t xml:space="preserve"> normal</w:t>
      </w:r>
      <w:r>
        <w:rPr>
          <w:rFonts w:ascii="Times New Roman" w:hAnsi="Times New Roman" w:cs="Times New Roman"/>
          <w:lang w:val="en-US"/>
        </w:rPr>
        <w:t xml:space="preserve">. </w:t>
      </w:r>
    </w:p>
    <w:p w14:paraId="49CC9998" w14:textId="77777777" w:rsidR="00F7100B" w:rsidRDefault="00F7100B" w:rsidP="00F7100B">
      <w:pPr>
        <w:pStyle w:val="ListParagraph"/>
        <w:autoSpaceDE w:val="0"/>
        <w:autoSpaceDN w:val="0"/>
        <w:adjustRightInd w:val="0"/>
        <w:spacing w:after="0" w:line="240" w:lineRule="auto"/>
        <w:ind w:left="0" w:firstLine="426"/>
        <w:jc w:val="both"/>
        <w:rPr>
          <w:rFonts w:ascii="Times New Roman" w:hAnsi="Times New Roman" w:cs="Times New Roman"/>
          <w:lang w:val="en-US"/>
        </w:rPr>
      </w:pPr>
    </w:p>
    <w:p w14:paraId="3E68AA2B" w14:textId="77777777" w:rsidR="003A2834" w:rsidRDefault="003A2834" w:rsidP="003A2834">
      <w:pPr>
        <w:pStyle w:val="ListParagraph"/>
        <w:autoSpaceDE w:val="0"/>
        <w:autoSpaceDN w:val="0"/>
        <w:adjustRightInd w:val="0"/>
        <w:spacing w:after="0" w:line="240" w:lineRule="auto"/>
        <w:ind w:left="0"/>
        <w:jc w:val="both"/>
        <w:rPr>
          <w:rFonts w:ascii="Times New Roman" w:hAnsi="Times New Roman" w:cs="Times New Roman"/>
          <w:lang w:val="en-US"/>
        </w:rPr>
      </w:pPr>
    </w:p>
    <w:p w14:paraId="47249BB6" w14:textId="77777777" w:rsidR="003A2834" w:rsidRDefault="003A2834" w:rsidP="003A2834">
      <w:pPr>
        <w:pStyle w:val="ListParagraph"/>
        <w:autoSpaceDE w:val="0"/>
        <w:autoSpaceDN w:val="0"/>
        <w:adjustRightInd w:val="0"/>
        <w:spacing w:after="0" w:line="240" w:lineRule="auto"/>
        <w:ind w:left="0"/>
        <w:jc w:val="both"/>
        <w:rPr>
          <w:rFonts w:ascii="Times New Roman" w:hAnsi="Times New Roman" w:cs="Times New Roman"/>
          <w:lang w:val="en-US" w:eastAsia="en-ID"/>
        </w:rPr>
      </w:pPr>
    </w:p>
    <w:p w14:paraId="41284EC9" w14:textId="204FBEDE" w:rsidR="00F7100B" w:rsidRPr="00F7100B" w:rsidRDefault="003A2834" w:rsidP="002E478B">
      <w:pPr>
        <w:pStyle w:val="ListParagraph"/>
        <w:autoSpaceDE w:val="0"/>
        <w:autoSpaceDN w:val="0"/>
        <w:adjustRightInd w:val="0"/>
        <w:spacing w:after="0" w:line="360" w:lineRule="auto"/>
        <w:ind w:left="0"/>
        <w:jc w:val="center"/>
        <w:rPr>
          <w:rFonts w:ascii="Times New Roman" w:eastAsia="Calibri" w:hAnsi="Times New Roman" w:cs="Times New Roman"/>
          <w:lang w:val="en-US"/>
        </w:rPr>
      </w:pPr>
      <w:r w:rsidRPr="001A58CC">
        <w:rPr>
          <w:rFonts w:ascii="Times New Roman" w:hAnsi="Times New Roman" w:cs="Times New Roman"/>
          <w:lang w:val="en-US" w:eastAsia="en-ID"/>
        </w:rPr>
        <w:lastRenderedPageBreak/>
        <w:t xml:space="preserve">Tabel </w:t>
      </w:r>
      <w:r w:rsidR="00C17E5C">
        <w:rPr>
          <w:rFonts w:ascii="Times New Roman" w:hAnsi="Times New Roman" w:cs="Times New Roman"/>
          <w:lang w:val="en-US" w:eastAsia="en-ID"/>
        </w:rPr>
        <w:t>5</w:t>
      </w:r>
      <w:r>
        <w:rPr>
          <w:rFonts w:ascii="Times New Roman" w:hAnsi="Times New Roman" w:cs="Times New Roman"/>
          <w:lang w:val="en-US" w:eastAsia="en-ID"/>
        </w:rPr>
        <w:t>.</w:t>
      </w:r>
      <w:r w:rsidRPr="001A58CC">
        <w:rPr>
          <w:rFonts w:ascii="Times New Roman" w:hAnsi="Times New Roman" w:cs="Times New Roman"/>
          <w:lang w:val="en-US" w:eastAsia="en-ID"/>
        </w:rPr>
        <w:t xml:space="preserve"> </w:t>
      </w:r>
      <w:r w:rsidRPr="003A2834">
        <w:rPr>
          <w:rFonts w:ascii="Times New Roman" w:hAnsi="Times New Roman" w:cs="Times New Roman"/>
          <w:i/>
          <w:iCs/>
          <w:lang w:eastAsia="en-ID"/>
        </w:rPr>
        <w:t>One-Sample Kolmogorov-Smirnov Test</w:t>
      </w:r>
    </w:p>
    <w:tbl>
      <w:tblPr>
        <w:tblW w:w="4519" w:type="dxa"/>
        <w:jc w:val="right"/>
        <w:tblLayout w:type="fixed"/>
        <w:tblCellMar>
          <w:left w:w="0" w:type="dxa"/>
          <w:right w:w="0" w:type="dxa"/>
        </w:tblCellMar>
        <w:tblLook w:val="0000" w:firstRow="0" w:lastRow="0" w:firstColumn="0" w:lastColumn="0" w:noHBand="0" w:noVBand="0"/>
      </w:tblPr>
      <w:tblGrid>
        <w:gridCol w:w="1400"/>
        <w:gridCol w:w="993"/>
        <w:gridCol w:w="992"/>
        <w:gridCol w:w="1134"/>
      </w:tblGrid>
      <w:tr w:rsidR="00F7100B" w:rsidRPr="00E017AC" w14:paraId="722E514E" w14:textId="77777777" w:rsidTr="00304F0F">
        <w:trPr>
          <w:cantSplit/>
          <w:jc w:val="right"/>
        </w:trPr>
        <w:tc>
          <w:tcPr>
            <w:tcW w:w="4519" w:type="dxa"/>
            <w:gridSpan w:val="4"/>
            <w:tcBorders>
              <w:top w:val="nil"/>
              <w:left w:val="nil"/>
              <w:bottom w:val="nil"/>
              <w:right w:val="nil"/>
            </w:tcBorders>
            <w:shd w:val="clear" w:color="auto" w:fill="FFFFFF"/>
            <w:vAlign w:val="center"/>
          </w:tcPr>
          <w:p w14:paraId="10A056CB" w14:textId="77777777" w:rsidR="00F7100B" w:rsidRPr="00E017AC" w:rsidRDefault="00F7100B" w:rsidP="002E478B">
            <w:pPr>
              <w:autoSpaceDE w:val="0"/>
              <w:autoSpaceDN w:val="0"/>
              <w:adjustRightInd w:val="0"/>
              <w:spacing w:after="0" w:line="360" w:lineRule="auto"/>
              <w:ind w:left="60" w:right="60"/>
              <w:jc w:val="center"/>
              <w:rPr>
                <w:rFonts w:ascii="Arial" w:hAnsi="Arial" w:cs="Arial"/>
                <w:color w:val="010205"/>
                <w:sz w:val="14"/>
                <w:szCs w:val="14"/>
                <w:lang w:eastAsia="en-ID"/>
              </w:rPr>
            </w:pPr>
            <w:r w:rsidRPr="00E017AC">
              <w:rPr>
                <w:rFonts w:ascii="Arial" w:hAnsi="Arial" w:cs="Arial"/>
                <w:b/>
                <w:bCs/>
                <w:color w:val="010205"/>
                <w:sz w:val="14"/>
                <w:szCs w:val="14"/>
                <w:lang w:eastAsia="en-ID"/>
              </w:rPr>
              <w:t>One-Sample Kolmogorov-Smirnov Test STIP</w:t>
            </w:r>
          </w:p>
        </w:tc>
      </w:tr>
      <w:tr w:rsidR="00F7100B" w:rsidRPr="00E017AC" w14:paraId="3F81A56B" w14:textId="77777777" w:rsidTr="00304F0F">
        <w:trPr>
          <w:cantSplit/>
          <w:jc w:val="right"/>
        </w:trPr>
        <w:tc>
          <w:tcPr>
            <w:tcW w:w="3385" w:type="dxa"/>
            <w:gridSpan w:val="3"/>
            <w:tcBorders>
              <w:top w:val="nil"/>
              <w:left w:val="nil"/>
              <w:bottom w:val="single" w:sz="8" w:space="0" w:color="152935"/>
              <w:right w:val="nil"/>
            </w:tcBorders>
            <w:shd w:val="clear" w:color="auto" w:fill="FFFFFF"/>
            <w:vAlign w:val="bottom"/>
          </w:tcPr>
          <w:p w14:paraId="75F219F0" w14:textId="77777777" w:rsidR="00F7100B" w:rsidRPr="00E017AC" w:rsidRDefault="00F7100B" w:rsidP="002E478B">
            <w:pPr>
              <w:autoSpaceDE w:val="0"/>
              <w:autoSpaceDN w:val="0"/>
              <w:adjustRightInd w:val="0"/>
              <w:spacing w:after="0" w:line="360" w:lineRule="auto"/>
              <w:rPr>
                <w:rFonts w:ascii="Times New Roman" w:hAnsi="Times New Roman"/>
                <w:sz w:val="14"/>
                <w:szCs w:val="14"/>
                <w:lang w:eastAsia="en-ID"/>
              </w:rPr>
            </w:pPr>
          </w:p>
        </w:tc>
        <w:tc>
          <w:tcPr>
            <w:tcW w:w="1134" w:type="dxa"/>
            <w:tcBorders>
              <w:top w:val="nil"/>
              <w:left w:val="nil"/>
              <w:bottom w:val="single" w:sz="8" w:space="0" w:color="152935"/>
              <w:right w:val="nil"/>
            </w:tcBorders>
            <w:shd w:val="clear" w:color="auto" w:fill="FFFFFF"/>
            <w:vAlign w:val="bottom"/>
          </w:tcPr>
          <w:p w14:paraId="63DA0F16" w14:textId="77777777" w:rsidR="00F7100B" w:rsidRPr="00E017AC" w:rsidRDefault="00F7100B" w:rsidP="002E478B">
            <w:pPr>
              <w:autoSpaceDE w:val="0"/>
              <w:autoSpaceDN w:val="0"/>
              <w:adjustRightInd w:val="0"/>
              <w:spacing w:after="0" w:line="360" w:lineRule="auto"/>
              <w:ind w:left="60" w:right="60"/>
              <w:jc w:val="center"/>
              <w:rPr>
                <w:rFonts w:ascii="Arial" w:hAnsi="Arial" w:cs="Arial"/>
                <w:color w:val="264A60"/>
                <w:sz w:val="14"/>
                <w:szCs w:val="14"/>
                <w:lang w:eastAsia="en-ID"/>
              </w:rPr>
            </w:pPr>
            <w:r w:rsidRPr="00E017AC">
              <w:rPr>
                <w:rFonts w:ascii="Arial" w:hAnsi="Arial" w:cs="Arial"/>
                <w:color w:val="264A60"/>
                <w:sz w:val="14"/>
                <w:szCs w:val="14"/>
                <w:lang w:eastAsia="en-ID"/>
              </w:rPr>
              <w:t>Unstandardized Residual</w:t>
            </w:r>
          </w:p>
        </w:tc>
      </w:tr>
      <w:tr w:rsidR="00F7100B" w:rsidRPr="00E017AC" w14:paraId="70BF41E6" w14:textId="77777777" w:rsidTr="00304F0F">
        <w:trPr>
          <w:cantSplit/>
          <w:jc w:val="right"/>
        </w:trPr>
        <w:tc>
          <w:tcPr>
            <w:tcW w:w="3385" w:type="dxa"/>
            <w:gridSpan w:val="3"/>
            <w:tcBorders>
              <w:top w:val="single" w:sz="8" w:space="0" w:color="152935"/>
              <w:left w:val="nil"/>
              <w:bottom w:val="single" w:sz="8" w:space="0" w:color="AEAEAE"/>
              <w:right w:val="nil"/>
            </w:tcBorders>
            <w:shd w:val="clear" w:color="auto" w:fill="E0E0E0"/>
          </w:tcPr>
          <w:p w14:paraId="6BB3DF52" w14:textId="77777777" w:rsidR="00F7100B" w:rsidRPr="00E017AC" w:rsidRDefault="00F7100B" w:rsidP="002E478B">
            <w:pPr>
              <w:autoSpaceDE w:val="0"/>
              <w:autoSpaceDN w:val="0"/>
              <w:adjustRightInd w:val="0"/>
              <w:spacing w:after="0" w:line="360" w:lineRule="auto"/>
              <w:ind w:left="60" w:right="60"/>
              <w:rPr>
                <w:rFonts w:ascii="Arial" w:hAnsi="Arial" w:cs="Arial"/>
                <w:color w:val="264A60"/>
                <w:sz w:val="14"/>
                <w:szCs w:val="14"/>
                <w:lang w:eastAsia="en-ID"/>
              </w:rPr>
            </w:pPr>
            <w:r w:rsidRPr="00E017AC">
              <w:rPr>
                <w:rFonts w:ascii="Arial" w:hAnsi="Arial" w:cs="Arial"/>
                <w:color w:val="264A60"/>
                <w:sz w:val="14"/>
                <w:szCs w:val="14"/>
                <w:lang w:eastAsia="en-ID"/>
              </w:rPr>
              <w:t>N</w:t>
            </w:r>
          </w:p>
        </w:tc>
        <w:tc>
          <w:tcPr>
            <w:tcW w:w="1134" w:type="dxa"/>
            <w:tcBorders>
              <w:top w:val="single" w:sz="8" w:space="0" w:color="152935"/>
              <w:left w:val="nil"/>
              <w:bottom w:val="single" w:sz="8" w:space="0" w:color="AEAEAE"/>
              <w:right w:val="nil"/>
            </w:tcBorders>
            <w:shd w:val="clear" w:color="auto" w:fill="F9F9FB"/>
          </w:tcPr>
          <w:p w14:paraId="6E8B4ABE" w14:textId="77777777" w:rsidR="00F7100B" w:rsidRPr="00E017AC" w:rsidRDefault="00F7100B"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E017AC">
              <w:rPr>
                <w:rFonts w:ascii="Arial" w:hAnsi="Arial" w:cs="Arial"/>
                <w:color w:val="010205"/>
                <w:sz w:val="14"/>
                <w:szCs w:val="14"/>
                <w:lang w:eastAsia="en-ID"/>
              </w:rPr>
              <w:t>131</w:t>
            </w:r>
          </w:p>
        </w:tc>
      </w:tr>
      <w:tr w:rsidR="00F7100B" w:rsidRPr="00E017AC" w14:paraId="4FBB5E4B" w14:textId="77777777" w:rsidTr="00304F0F">
        <w:trPr>
          <w:cantSplit/>
          <w:jc w:val="right"/>
        </w:trPr>
        <w:tc>
          <w:tcPr>
            <w:tcW w:w="1400" w:type="dxa"/>
            <w:vMerge w:val="restart"/>
            <w:tcBorders>
              <w:top w:val="single" w:sz="8" w:space="0" w:color="AEAEAE"/>
              <w:left w:val="nil"/>
              <w:bottom w:val="single" w:sz="8" w:space="0" w:color="AEAEAE"/>
              <w:right w:val="nil"/>
            </w:tcBorders>
            <w:shd w:val="clear" w:color="auto" w:fill="E0E0E0"/>
          </w:tcPr>
          <w:p w14:paraId="744FFD87" w14:textId="77777777" w:rsidR="00F7100B" w:rsidRPr="00E017AC" w:rsidRDefault="00F7100B" w:rsidP="002E478B">
            <w:pPr>
              <w:autoSpaceDE w:val="0"/>
              <w:autoSpaceDN w:val="0"/>
              <w:adjustRightInd w:val="0"/>
              <w:spacing w:after="0" w:line="360" w:lineRule="auto"/>
              <w:ind w:left="60" w:right="60"/>
              <w:rPr>
                <w:rFonts w:ascii="Arial" w:hAnsi="Arial" w:cs="Arial"/>
                <w:color w:val="264A60"/>
                <w:sz w:val="14"/>
                <w:szCs w:val="14"/>
                <w:lang w:eastAsia="en-ID"/>
              </w:rPr>
            </w:pPr>
            <w:r w:rsidRPr="00E017AC">
              <w:rPr>
                <w:rFonts w:ascii="Arial" w:hAnsi="Arial" w:cs="Arial"/>
                <w:color w:val="264A60"/>
                <w:sz w:val="14"/>
                <w:szCs w:val="14"/>
                <w:lang w:eastAsia="en-ID"/>
              </w:rPr>
              <w:t>Normal Parameters</w:t>
            </w:r>
            <w:r w:rsidRPr="00E017AC">
              <w:rPr>
                <w:rFonts w:ascii="Arial" w:hAnsi="Arial" w:cs="Arial"/>
                <w:color w:val="264A60"/>
                <w:sz w:val="14"/>
                <w:szCs w:val="14"/>
                <w:vertAlign w:val="superscript"/>
                <w:lang w:eastAsia="en-ID"/>
              </w:rPr>
              <w:t>a,b</w:t>
            </w:r>
          </w:p>
        </w:tc>
        <w:tc>
          <w:tcPr>
            <w:tcW w:w="1985" w:type="dxa"/>
            <w:gridSpan w:val="2"/>
            <w:tcBorders>
              <w:top w:val="single" w:sz="8" w:space="0" w:color="AEAEAE"/>
              <w:left w:val="nil"/>
              <w:bottom w:val="single" w:sz="8" w:space="0" w:color="AEAEAE"/>
              <w:right w:val="nil"/>
            </w:tcBorders>
            <w:shd w:val="clear" w:color="auto" w:fill="E0E0E0"/>
          </w:tcPr>
          <w:p w14:paraId="3BBE1051" w14:textId="77777777" w:rsidR="00F7100B" w:rsidRPr="00E017AC" w:rsidRDefault="00F7100B" w:rsidP="002E478B">
            <w:pPr>
              <w:autoSpaceDE w:val="0"/>
              <w:autoSpaceDN w:val="0"/>
              <w:adjustRightInd w:val="0"/>
              <w:spacing w:after="0" w:line="360" w:lineRule="auto"/>
              <w:ind w:left="60" w:right="60"/>
              <w:rPr>
                <w:rFonts w:ascii="Arial" w:hAnsi="Arial" w:cs="Arial"/>
                <w:color w:val="264A60"/>
                <w:sz w:val="14"/>
                <w:szCs w:val="14"/>
                <w:lang w:eastAsia="en-ID"/>
              </w:rPr>
            </w:pPr>
            <w:r w:rsidRPr="00E017AC">
              <w:rPr>
                <w:rFonts w:ascii="Arial" w:hAnsi="Arial" w:cs="Arial"/>
                <w:color w:val="264A60"/>
                <w:sz w:val="14"/>
                <w:szCs w:val="14"/>
                <w:lang w:eastAsia="en-ID"/>
              </w:rPr>
              <w:t>Mean</w:t>
            </w:r>
          </w:p>
        </w:tc>
        <w:tc>
          <w:tcPr>
            <w:tcW w:w="1134" w:type="dxa"/>
            <w:tcBorders>
              <w:top w:val="single" w:sz="8" w:space="0" w:color="AEAEAE"/>
              <w:left w:val="nil"/>
              <w:bottom w:val="single" w:sz="8" w:space="0" w:color="AEAEAE"/>
              <w:right w:val="nil"/>
            </w:tcBorders>
            <w:shd w:val="clear" w:color="auto" w:fill="F9F9FB"/>
          </w:tcPr>
          <w:p w14:paraId="0584B90A" w14:textId="77777777" w:rsidR="00F7100B" w:rsidRPr="00E017AC" w:rsidRDefault="00F7100B"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E017AC">
              <w:rPr>
                <w:rFonts w:ascii="Arial" w:hAnsi="Arial" w:cs="Arial"/>
                <w:color w:val="010205"/>
                <w:sz w:val="14"/>
                <w:szCs w:val="14"/>
                <w:lang w:eastAsia="en-ID"/>
              </w:rPr>
              <w:t>.0000000</w:t>
            </w:r>
          </w:p>
        </w:tc>
      </w:tr>
      <w:tr w:rsidR="00F7100B" w:rsidRPr="00E017AC" w14:paraId="6C695C37" w14:textId="77777777" w:rsidTr="00304F0F">
        <w:trPr>
          <w:cantSplit/>
          <w:jc w:val="right"/>
        </w:trPr>
        <w:tc>
          <w:tcPr>
            <w:tcW w:w="1400" w:type="dxa"/>
            <w:vMerge/>
            <w:tcBorders>
              <w:top w:val="single" w:sz="8" w:space="0" w:color="AEAEAE"/>
              <w:left w:val="nil"/>
              <w:bottom w:val="single" w:sz="8" w:space="0" w:color="AEAEAE"/>
              <w:right w:val="nil"/>
            </w:tcBorders>
            <w:shd w:val="clear" w:color="auto" w:fill="E0E0E0"/>
          </w:tcPr>
          <w:p w14:paraId="621D3CC9" w14:textId="77777777" w:rsidR="00F7100B" w:rsidRPr="00E017AC" w:rsidRDefault="00F7100B" w:rsidP="002E478B">
            <w:pPr>
              <w:autoSpaceDE w:val="0"/>
              <w:autoSpaceDN w:val="0"/>
              <w:adjustRightInd w:val="0"/>
              <w:spacing w:after="0" w:line="360" w:lineRule="auto"/>
              <w:rPr>
                <w:rFonts w:ascii="Arial" w:hAnsi="Arial" w:cs="Arial"/>
                <w:color w:val="010205"/>
                <w:sz w:val="14"/>
                <w:szCs w:val="14"/>
                <w:lang w:eastAsia="en-ID"/>
              </w:rPr>
            </w:pPr>
          </w:p>
        </w:tc>
        <w:tc>
          <w:tcPr>
            <w:tcW w:w="1985" w:type="dxa"/>
            <w:gridSpan w:val="2"/>
            <w:tcBorders>
              <w:top w:val="single" w:sz="8" w:space="0" w:color="AEAEAE"/>
              <w:left w:val="nil"/>
              <w:bottom w:val="single" w:sz="8" w:space="0" w:color="AEAEAE"/>
              <w:right w:val="nil"/>
            </w:tcBorders>
            <w:shd w:val="clear" w:color="auto" w:fill="E0E0E0"/>
          </w:tcPr>
          <w:p w14:paraId="16B1C72F" w14:textId="77777777" w:rsidR="00F7100B" w:rsidRPr="00E017AC" w:rsidRDefault="00F7100B" w:rsidP="002E478B">
            <w:pPr>
              <w:autoSpaceDE w:val="0"/>
              <w:autoSpaceDN w:val="0"/>
              <w:adjustRightInd w:val="0"/>
              <w:spacing w:after="0" w:line="360" w:lineRule="auto"/>
              <w:ind w:left="60" w:right="60"/>
              <w:rPr>
                <w:rFonts w:ascii="Arial" w:hAnsi="Arial" w:cs="Arial"/>
                <w:color w:val="264A60"/>
                <w:sz w:val="14"/>
                <w:szCs w:val="14"/>
                <w:lang w:eastAsia="en-ID"/>
              </w:rPr>
            </w:pPr>
            <w:r w:rsidRPr="00E017AC">
              <w:rPr>
                <w:rFonts w:ascii="Arial" w:hAnsi="Arial" w:cs="Arial"/>
                <w:color w:val="264A60"/>
                <w:sz w:val="14"/>
                <w:szCs w:val="14"/>
                <w:lang w:eastAsia="en-ID"/>
              </w:rPr>
              <w:t>Std. Deviation</w:t>
            </w:r>
          </w:p>
        </w:tc>
        <w:tc>
          <w:tcPr>
            <w:tcW w:w="1134" w:type="dxa"/>
            <w:tcBorders>
              <w:top w:val="single" w:sz="8" w:space="0" w:color="AEAEAE"/>
              <w:left w:val="nil"/>
              <w:bottom w:val="single" w:sz="8" w:space="0" w:color="AEAEAE"/>
              <w:right w:val="nil"/>
            </w:tcBorders>
            <w:shd w:val="clear" w:color="auto" w:fill="F9F9FB"/>
          </w:tcPr>
          <w:p w14:paraId="3D331996" w14:textId="77777777" w:rsidR="00F7100B" w:rsidRPr="00E017AC" w:rsidRDefault="00F7100B"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E017AC">
              <w:rPr>
                <w:rFonts w:ascii="Arial" w:hAnsi="Arial" w:cs="Arial"/>
                <w:color w:val="010205"/>
                <w:sz w:val="14"/>
                <w:szCs w:val="14"/>
                <w:lang w:eastAsia="en-ID"/>
              </w:rPr>
              <w:t>9.91878071</w:t>
            </w:r>
          </w:p>
        </w:tc>
      </w:tr>
      <w:tr w:rsidR="00F7100B" w:rsidRPr="00E017AC" w14:paraId="3F37B069" w14:textId="77777777" w:rsidTr="00304F0F">
        <w:trPr>
          <w:cantSplit/>
          <w:jc w:val="right"/>
        </w:trPr>
        <w:tc>
          <w:tcPr>
            <w:tcW w:w="1400" w:type="dxa"/>
            <w:vMerge w:val="restart"/>
            <w:tcBorders>
              <w:top w:val="single" w:sz="8" w:space="0" w:color="AEAEAE"/>
              <w:left w:val="nil"/>
              <w:bottom w:val="single" w:sz="8" w:space="0" w:color="AEAEAE"/>
              <w:right w:val="nil"/>
            </w:tcBorders>
            <w:shd w:val="clear" w:color="auto" w:fill="E0E0E0"/>
          </w:tcPr>
          <w:p w14:paraId="2103AA2F" w14:textId="77777777" w:rsidR="00F7100B" w:rsidRPr="00E017AC" w:rsidRDefault="00F7100B" w:rsidP="002E478B">
            <w:pPr>
              <w:autoSpaceDE w:val="0"/>
              <w:autoSpaceDN w:val="0"/>
              <w:adjustRightInd w:val="0"/>
              <w:spacing w:after="0" w:line="360" w:lineRule="auto"/>
              <w:ind w:left="60" w:right="60"/>
              <w:rPr>
                <w:rFonts w:ascii="Arial" w:hAnsi="Arial" w:cs="Arial"/>
                <w:color w:val="264A60"/>
                <w:sz w:val="14"/>
                <w:szCs w:val="14"/>
                <w:lang w:eastAsia="en-ID"/>
              </w:rPr>
            </w:pPr>
            <w:r w:rsidRPr="00E017AC">
              <w:rPr>
                <w:rFonts w:ascii="Arial" w:hAnsi="Arial" w:cs="Arial"/>
                <w:color w:val="264A60"/>
                <w:sz w:val="14"/>
                <w:szCs w:val="14"/>
                <w:lang w:eastAsia="en-ID"/>
              </w:rPr>
              <w:t>Most Extreme Differences</w:t>
            </w:r>
          </w:p>
        </w:tc>
        <w:tc>
          <w:tcPr>
            <w:tcW w:w="1985" w:type="dxa"/>
            <w:gridSpan w:val="2"/>
            <w:tcBorders>
              <w:top w:val="single" w:sz="8" w:space="0" w:color="AEAEAE"/>
              <w:left w:val="nil"/>
              <w:bottom w:val="single" w:sz="8" w:space="0" w:color="AEAEAE"/>
              <w:right w:val="nil"/>
            </w:tcBorders>
            <w:shd w:val="clear" w:color="auto" w:fill="E0E0E0"/>
          </w:tcPr>
          <w:p w14:paraId="24A49ED3" w14:textId="77777777" w:rsidR="00F7100B" w:rsidRPr="00E017AC" w:rsidRDefault="00F7100B" w:rsidP="002E478B">
            <w:pPr>
              <w:autoSpaceDE w:val="0"/>
              <w:autoSpaceDN w:val="0"/>
              <w:adjustRightInd w:val="0"/>
              <w:spacing w:after="0" w:line="360" w:lineRule="auto"/>
              <w:ind w:left="60" w:right="60"/>
              <w:rPr>
                <w:rFonts w:ascii="Arial" w:hAnsi="Arial" w:cs="Arial"/>
                <w:color w:val="264A60"/>
                <w:sz w:val="14"/>
                <w:szCs w:val="14"/>
                <w:lang w:eastAsia="en-ID"/>
              </w:rPr>
            </w:pPr>
            <w:r w:rsidRPr="00E017AC">
              <w:rPr>
                <w:rFonts w:ascii="Arial" w:hAnsi="Arial" w:cs="Arial"/>
                <w:color w:val="264A60"/>
                <w:sz w:val="14"/>
                <w:szCs w:val="14"/>
                <w:lang w:eastAsia="en-ID"/>
              </w:rPr>
              <w:t>Absolute</w:t>
            </w:r>
          </w:p>
        </w:tc>
        <w:tc>
          <w:tcPr>
            <w:tcW w:w="1134" w:type="dxa"/>
            <w:tcBorders>
              <w:top w:val="single" w:sz="8" w:space="0" w:color="AEAEAE"/>
              <w:left w:val="nil"/>
              <w:bottom w:val="single" w:sz="8" w:space="0" w:color="AEAEAE"/>
              <w:right w:val="nil"/>
            </w:tcBorders>
            <w:shd w:val="clear" w:color="auto" w:fill="F9F9FB"/>
          </w:tcPr>
          <w:p w14:paraId="5A6DBEA5" w14:textId="77777777" w:rsidR="00F7100B" w:rsidRPr="00E017AC" w:rsidRDefault="00F7100B"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E017AC">
              <w:rPr>
                <w:rFonts w:ascii="Arial" w:hAnsi="Arial" w:cs="Arial"/>
                <w:color w:val="010205"/>
                <w:sz w:val="14"/>
                <w:szCs w:val="14"/>
                <w:lang w:eastAsia="en-ID"/>
              </w:rPr>
              <w:t>.072</w:t>
            </w:r>
          </w:p>
        </w:tc>
      </w:tr>
      <w:tr w:rsidR="00F7100B" w:rsidRPr="00E017AC" w14:paraId="4A56646A" w14:textId="77777777" w:rsidTr="00304F0F">
        <w:trPr>
          <w:cantSplit/>
          <w:jc w:val="right"/>
        </w:trPr>
        <w:tc>
          <w:tcPr>
            <w:tcW w:w="1400" w:type="dxa"/>
            <w:vMerge/>
            <w:tcBorders>
              <w:top w:val="single" w:sz="8" w:space="0" w:color="AEAEAE"/>
              <w:left w:val="nil"/>
              <w:bottom w:val="single" w:sz="8" w:space="0" w:color="AEAEAE"/>
              <w:right w:val="nil"/>
            </w:tcBorders>
            <w:shd w:val="clear" w:color="auto" w:fill="E0E0E0"/>
          </w:tcPr>
          <w:p w14:paraId="56777845" w14:textId="77777777" w:rsidR="00F7100B" w:rsidRPr="00E017AC" w:rsidRDefault="00F7100B" w:rsidP="002E478B">
            <w:pPr>
              <w:autoSpaceDE w:val="0"/>
              <w:autoSpaceDN w:val="0"/>
              <w:adjustRightInd w:val="0"/>
              <w:spacing w:after="0" w:line="360" w:lineRule="auto"/>
              <w:rPr>
                <w:rFonts w:ascii="Arial" w:hAnsi="Arial" w:cs="Arial"/>
                <w:color w:val="010205"/>
                <w:sz w:val="14"/>
                <w:szCs w:val="14"/>
                <w:lang w:eastAsia="en-ID"/>
              </w:rPr>
            </w:pPr>
          </w:p>
        </w:tc>
        <w:tc>
          <w:tcPr>
            <w:tcW w:w="1985" w:type="dxa"/>
            <w:gridSpan w:val="2"/>
            <w:tcBorders>
              <w:top w:val="single" w:sz="8" w:space="0" w:color="AEAEAE"/>
              <w:left w:val="nil"/>
              <w:bottom w:val="single" w:sz="8" w:space="0" w:color="AEAEAE"/>
              <w:right w:val="nil"/>
            </w:tcBorders>
            <w:shd w:val="clear" w:color="auto" w:fill="E0E0E0"/>
          </w:tcPr>
          <w:p w14:paraId="404DDDE3" w14:textId="77777777" w:rsidR="00F7100B" w:rsidRPr="00E017AC" w:rsidRDefault="00F7100B" w:rsidP="002E478B">
            <w:pPr>
              <w:autoSpaceDE w:val="0"/>
              <w:autoSpaceDN w:val="0"/>
              <w:adjustRightInd w:val="0"/>
              <w:spacing w:after="0" w:line="360" w:lineRule="auto"/>
              <w:ind w:left="60" w:right="60"/>
              <w:rPr>
                <w:rFonts w:ascii="Arial" w:hAnsi="Arial" w:cs="Arial"/>
                <w:color w:val="264A60"/>
                <w:sz w:val="14"/>
                <w:szCs w:val="14"/>
                <w:lang w:eastAsia="en-ID"/>
              </w:rPr>
            </w:pPr>
            <w:r w:rsidRPr="00E017AC">
              <w:rPr>
                <w:rFonts w:ascii="Arial" w:hAnsi="Arial" w:cs="Arial"/>
                <w:color w:val="264A60"/>
                <w:sz w:val="14"/>
                <w:szCs w:val="14"/>
                <w:lang w:eastAsia="en-ID"/>
              </w:rPr>
              <w:t>Positive</w:t>
            </w:r>
          </w:p>
        </w:tc>
        <w:tc>
          <w:tcPr>
            <w:tcW w:w="1134" w:type="dxa"/>
            <w:tcBorders>
              <w:top w:val="single" w:sz="8" w:space="0" w:color="AEAEAE"/>
              <w:left w:val="nil"/>
              <w:bottom w:val="single" w:sz="8" w:space="0" w:color="AEAEAE"/>
              <w:right w:val="nil"/>
            </w:tcBorders>
            <w:shd w:val="clear" w:color="auto" w:fill="F9F9FB"/>
          </w:tcPr>
          <w:p w14:paraId="064619BF" w14:textId="77777777" w:rsidR="00F7100B" w:rsidRPr="00E017AC" w:rsidRDefault="00F7100B"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E017AC">
              <w:rPr>
                <w:rFonts w:ascii="Arial" w:hAnsi="Arial" w:cs="Arial"/>
                <w:color w:val="010205"/>
                <w:sz w:val="14"/>
                <w:szCs w:val="14"/>
                <w:lang w:eastAsia="en-ID"/>
              </w:rPr>
              <w:t>.062</w:t>
            </w:r>
          </w:p>
        </w:tc>
      </w:tr>
      <w:tr w:rsidR="00F7100B" w:rsidRPr="00E017AC" w14:paraId="05E53219" w14:textId="77777777" w:rsidTr="00304F0F">
        <w:trPr>
          <w:cantSplit/>
          <w:jc w:val="right"/>
        </w:trPr>
        <w:tc>
          <w:tcPr>
            <w:tcW w:w="1400" w:type="dxa"/>
            <w:vMerge/>
            <w:tcBorders>
              <w:top w:val="single" w:sz="8" w:space="0" w:color="AEAEAE"/>
              <w:left w:val="nil"/>
              <w:bottom w:val="single" w:sz="8" w:space="0" w:color="AEAEAE"/>
              <w:right w:val="nil"/>
            </w:tcBorders>
            <w:shd w:val="clear" w:color="auto" w:fill="E0E0E0"/>
          </w:tcPr>
          <w:p w14:paraId="6F5720E7" w14:textId="77777777" w:rsidR="00F7100B" w:rsidRPr="00E017AC" w:rsidRDefault="00F7100B" w:rsidP="002E478B">
            <w:pPr>
              <w:autoSpaceDE w:val="0"/>
              <w:autoSpaceDN w:val="0"/>
              <w:adjustRightInd w:val="0"/>
              <w:spacing w:after="0" w:line="360" w:lineRule="auto"/>
              <w:rPr>
                <w:rFonts w:ascii="Arial" w:hAnsi="Arial" w:cs="Arial"/>
                <w:color w:val="010205"/>
                <w:sz w:val="14"/>
                <w:szCs w:val="14"/>
                <w:lang w:eastAsia="en-ID"/>
              </w:rPr>
            </w:pPr>
          </w:p>
        </w:tc>
        <w:tc>
          <w:tcPr>
            <w:tcW w:w="1985" w:type="dxa"/>
            <w:gridSpan w:val="2"/>
            <w:tcBorders>
              <w:top w:val="single" w:sz="8" w:space="0" w:color="AEAEAE"/>
              <w:left w:val="nil"/>
              <w:bottom w:val="single" w:sz="8" w:space="0" w:color="AEAEAE"/>
              <w:right w:val="nil"/>
            </w:tcBorders>
            <w:shd w:val="clear" w:color="auto" w:fill="E0E0E0"/>
          </w:tcPr>
          <w:p w14:paraId="7C963B6B" w14:textId="77777777" w:rsidR="00F7100B" w:rsidRPr="00E017AC" w:rsidRDefault="00F7100B" w:rsidP="002E478B">
            <w:pPr>
              <w:autoSpaceDE w:val="0"/>
              <w:autoSpaceDN w:val="0"/>
              <w:adjustRightInd w:val="0"/>
              <w:spacing w:after="0" w:line="360" w:lineRule="auto"/>
              <w:ind w:left="60" w:right="60"/>
              <w:rPr>
                <w:rFonts w:ascii="Arial" w:hAnsi="Arial" w:cs="Arial"/>
                <w:color w:val="264A60"/>
                <w:sz w:val="14"/>
                <w:szCs w:val="14"/>
                <w:lang w:eastAsia="en-ID"/>
              </w:rPr>
            </w:pPr>
            <w:r w:rsidRPr="00E017AC">
              <w:rPr>
                <w:rFonts w:ascii="Arial" w:hAnsi="Arial" w:cs="Arial"/>
                <w:color w:val="264A60"/>
                <w:sz w:val="14"/>
                <w:szCs w:val="14"/>
                <w:lang w:eastAsia="en-ID"/>
              </w:rPr>
              <w:t>Negative</w:t>
            </w:r>
          </w:p>
        </w:tc>
        <w:tc>
          <w:tcPr>
            <w:tcW w:w="1134" w:type="dxa"/>
            <w:tcBorders>
              <w:top w:val="single" w:sz="8" w:space="0" w:color="AEAEAE"/>
              <w:left w:val="nil"/>
              <w:bottom w:val="single" w:sz="8" w:space="0" w:color="AEAEAE"/>
              <w:right w:val="nil"/>
            </w:tcBorders>
            <w:shd w:val="clear" w:color="auto" w:fill="F9F9FB"/>
          </w:tcPr>
          <w:p w14:paraId="2A7281AA" w14:textId="77777777" w:rsidR="00F7100B" w:rsidRPr="00E017AC" w:rsidRDefault="00F7100B"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E017AC">
              <w:rPr>
                <w:rFonts w:ascii="Arial" w:hAnsi="Arial" w:cs="Arial"/>
                <w:color w:val="010205"/>
                <w:sz w:val="14"/>
                <w:szCs w:val="14"/>
                <w:lang w:eastAsia="en-ID"/>
              </w:rPr>
              <w:t>-.072</w:t>
            </w:r>
          </w:p>
        </w:tc>
      </w:tr>
      <w:tr w:rsidR="00F7100B" w:rsidRPr="00E017AC" w14:paraId="7DAFFAA4" w14:textId="77777777" w:rsidTr="00304F0F">
        <w:trPr>
          <w:cantSplit/>
          <w:jc w:val="right"/>
        </w:trPr>
        <w:tc>
          <w:tcPr>
            <w:tcW w:w="3385" w:type="dxa"/>
            <w:gridSpan w:val="3"/>
            <w:tcBorders>
              <w:top w:val="single" w:sz="8" w:space="0" w:color="AEAEAE"/>
              <w:left w:val="nil"/>
              <w:bottom w:val="single" w:sz="8" w:space="0" w:color="AEAEAE"/>
              <w:right w:val="nil"/>
            </w:tcBorders>
            <w:shd w:val="clear" w:color="auto" w:fill="E0E0E0"/>
          </w:tcPr>
          <w:p w14:paraId="44BFACAB" w14:textId="77777777" w:rsidR="00F7100B" w:rsidRPr="00E017AC" w:rsidRDefault="00F7100B" w:rsidP="002E478B">
            <w:pPr>
              <w:autoSpaceDE w:val="0"/>
              <w:autoSpaceDN w:val="0"/>
              <w:adjustRightInd w:val="0"/>
              <w:spacing w:after="0" w:line="360" w:lineRule="auto"/>
              <w:ind w:left="60" w:right="60"/>
              <w:rPr>
                <w:rFonts w:ascii="Arial" w:hAnsi="Arial" w:cs="Arial"/>
                <w:color w:val="264A60"/>
                <w:sz w:val="14"/>
                <w:szCs w:val="14"/>
                <w:lang w:eastAsia="en-ID"/>
              </w:rPr>
            </w:pPr>
            <w:r w:rsidRPr="00E017AC">
              <w:rPr>
                <w:rFonts w:ascii="Arial" w:hAnsi="Arial" w:cs="Arial"/>
                <w:color w:val="264A60"/>
                <w:sz w:val="14"/>
                <w:szCs w:val="14"/>
                <w:lang w:eastAsia="en-ID"/>
              </w:rPr>
              <w:t>Test Statistic</w:t>
            </w:r>
          </w:p>
        </w:tc>
        <w:tc>
          <w:tcPr>
            <w:tcW w:w="1134" w:type="dxa"/>
            <w:tcBorders>
              <w:top w:val="single" w:sz="8" w:space="0" w:color="AEAEAE"/>
              <w:left w:val="nil"/>
              <w:bottom w:val="single" w:sz="8" w:space="0" w:color="AEAEAE"/>
              <w:right w:val="nil"/>
            </w:tcBorders>
            <w:shd w:val="clear" w:color="auto" w:fill="F9F9FB"/>
          </w:tcPr>
          <w:p w14:paraId="084FEFD2" w14:textId="77777777" w:rsidR="00F7100B" w:rsidRPr="00E017AC" w:rsidRDefault="00F7100B"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E017AC">
              <w:rPr>
                <w:rFonts w:ascii="Arial" w:hAnsi="Arial" w:cs="Arial"/>
                <w:color w:val="010205"/>
                <w:sz w:val="14"/>
                <w:szCs w:val="14"/>
                <w:lang w:eastAsia="en-ID"/>
              </w:rPr>
              <w:t>.072</w:t>
            </w:r>
          </w:p>
        </w:tc>
      </w:tr>
      <w:tr w:rsidR="00F7100B" w:rsidRPr="00E017AC" w14:paraId="3FCFFA26" w14:textId="77777777" w:rsidTr="00304F0F">
        <w:trPr>
          <w:cantSplit/>
          <w:jc w:val="right"/>
        </w:trPr>
        <w:tc>
          <w:tcPr>
            <w:tcW w:w="3385" w:type="dxa"/>
            <w:gridSpan w:val="3"/>
            <w:tcBorders>
              <w:top w:val="single" w:sz="8" w:space="0" w:color="AEAEAE"/>
              <w:left w:val="nil"/>
              <w:bottom w:val="single" w:sz="8" w:space="0" w:color="AEAEAE"/>
              <w:right w:val="nil"/>
            </w:tcBorders>
            <w:shd w:val="clear" w:color="auto" w:fill="E0E0E0"/>
          </w:tcPr>
          <w:p w14:paraId="632F5DFC" w14:textId="77777777" w:rsidR="00F7100B" w:rsidRPr="00E017AC" w:rsidRDefault="00F7100B" w:rsidP="002E478B">
            <w:pPr>
              <w:autoSpaceDE w:val="0"/>
              <w:autoSpaceDN w:val="0"/>
              <w:adjustRightInd w:val="0"/>
              <w:spacing w:after="0" w:line="360" w:lineRule="auto"/>
              <w:ind w:left="60" w:right="60"/>
              <w:rPr>
                <w:rFonts w:ascii="Arial" w:hAnsi="Arial" w:cs="Arial"/>
                <w:color w:val="264A60"/>
                <w:sz w:val="14"/>
                <w:szCs w:val="14"/>
                <w:lang w:eastAsia="en-ID"/>
              </w:rPr>
            </w:pPr>
            <w:r w:rsidRPr="00E017AC">
              <w:rPr>
                <w:rFonts w:ascii="Arial" w:hAnsi="Arial" w:cs="Arial"/>
                <w:color w:val="264A60"/>
                <w:sz w:val="14"/>
                <w:szCs w:val="14"/>
                <w:lang w:eastAsia="en-ID"/>
              </w:rPr>
              <w:t>Asymp. Sig. (2-tailed)</w:t>
            </w:r>
            <w:r w:rsidRPr="00E017AC">
              <w:rPr>
                <w:rFonts w:ascii="Arial" w:hAnsi="Arial" w:cs="Arial"/>
                <w:color w:val="264A60"/>
                <w:sz w:val="14"/>
                <w:szCs w:val="14"/>
                <w:vertAlign w:val="superscript"/>
                <w:lang w:eastAsia="en-ID"/>
              </w:rPr>
              <w:t>c</w:t>
            </w:r>
          </w:p>
        </w:tc>
        <w:tc>
          <w:tcPr>
            <w:tcW w:w="1134" w:type="dxa"/>
            <w:tcBorders>
              <w:top w:val="single" w:sz="8" w:space="0" w:color="AEAEAE"/>
              <w:left w:val="nil"/>
              <w:bottom w:val="single" w:sz="8" w:space="0" w:color="AEAEAE"/>
              <w:right w:val="nil"/>
            </w:tcBorders>
            <w:shd w:val="clear" w:color="auto" w:fill="F9F9FB"/>
          </w:tcPr>
          <w:p w14:paraId="2B3588DB" w14:textId="77777777" w:rsidR="00F7100B" w:rsidRPr="00E017AC" w:rsidRDefault="00F7100B"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E017AC">
              <w:rPr>
                <w:rFonts w:ascii="Arial" w:hAnsi="Arial" w:cs="Arial"/>
                <w:color w:val="010205"/>
                <w:sz w:val="14"/>
                <w:szCs w:val="14"/>
                <w:lang w:eastAsia="en-ID"/>
              </w:rPr>
              <w:t>.089</w:t>
            </w:r>
          </w:p>
        </w:tc>
      </w:tr>
      <w:tr w:rsidR="00F7100B" w:rsidRPr="00E017AC" w14:paraId="6706AB9E" w14:textId="77777777" w:rsidTr="00304F0F">
        <w:trPr>
          <w:cantSplit/>
          <w:jc w:val="right"/>
        </w:trPr>
        <w:tc>
          <w:tcPr>
            <w:tcW w:w="1400" w:type="dxa"/>
            <w:vMerge w:val="restart"/>
            <w:tcBorders>
              <w:top w:val="single" w:sz="8" w:space="0" w:color="AEAEAE"/>
              <w:left w:val="nil"/>
              <w:bottom w:val="single" w:sz="8" w:space="0" w:color="152935"/>
              <w:right w:val="nil"/>
            </w:tcBorders>
            <w:shd w:val="clear" w:color="auto" w:fill="E0E0E0"/>
          </w:tcPr>
          <w:p w14:paraId="28BC4D50" w14:textId="77777777" w:rsidR="00F7100B" w:rsidRPr="00E017AC" w:rsidRDefault="00F7100B" w:rsidP="002E478B">
            <w:pPr>
              <w:autoSpaceDE w:val="0"/>
              <w:autoSpaceDN w:val="0"/>
              <w:adjustRightInd w:val="0"/>
              <w:spacing w:after="0" w:line="360" w:lineRule="auto"/>
              <w:ind w:left="60" w:right="60"/>
              <w:rPr>
                <w:rFonts w:ascii="Arial" w:hAnsi="Arial" w:cs="Arial"/>
                <w:color w:val="264A60"/>
                <w:sz w:val="14"/>
                <w:szCs w:val="14"/>
                <w:lang w:eastAsia="en-ID"/>
              </w:rPr>
            </w:pPr>
            <w:r w:rsidRPr="00E017AC">
              <w:rPr>
                <w:rFonts w:ascii="Arial" w:hAnsi="Arial" w:cs="Arial"/>
                <w:color w:val="264A60"/>
                <w:sz w:val="14"/>
                <w:szCs w:val="14"/>
                <w:lang w:eastAsia="en-ID"/>
              </w:rPr>
              <w:t>Monte Carlo Sig. (2-tailed)</w:t>
            </w:r>
            <w:r w:rsidRPr="00E017AC">
              <w:rPr>
                <w:rFonts w:ascii="Arial" w:hAnsi="Arial" w:cs="Arial"/>
                <w:color w:val="264A60"/>
                <w:sz w:val="14"/>
                <w:szCs w:val="14"/>
                <w:vertAlign w:val="superscript"/>
                <w:lang w:eastAsia="en-ID"/>
              </w:rPr>
              <w:t>d</w:t>
            </w:r>
          </w:p>
        </w:tc>
        <w:tc>
          <w:tcPr>
            <w:tcW w:w="1985" w:type="dxa"/>
            <w:gridSpan w:val="2"/>
            <w:tcBorders>
              <w:top w:val="single" w:sz="8" w:space="0" w:color="AEAEAE"/>
              <w:left w:val="nil"/>
              <w:bottom w:val="single" w:sz="8" w:space="0" w:color="AEAEAE"/>
              <w:right w:val="nil"/>
            </w:tcBorders>
            <w:shd w:val="clear" w:color="auto" w:fill="E0E0E0"/>
          </w:tcPr>
          <w:p w14:paraId="5AEEB0CE" w14:textId="77777777" w:rsidR="00F7100B" w:rsidRPr="00E017AC" w:rsidRDefault="00F7100B" w:rsidP="002E478B">
            <w:pPr>
              <w:autoSpaceDE w:val="0"/>
              <w:autoSpaceDN w:val="0"/>
              <w:adjustRightInd w:val="0"/>
              <w:spacing w:after="0" w:line="360" w:lineRule="auto"/>
              <w:ind w:left="60" w:right="60"/>
              <w:rPr>
                <w:rFonts w:ascii="Arial" w:hAnsi="Arial" w:cs="Arial"/>
                <w:color w:val="264A60"/>
                <w:sz w:val="14"/>
                <w:szCs w:val="14"/>
                <w:lang w:eastAsia="en-ID"/>
              </w:rPr>
            </w:pPr>
            <w:r w:rsidRPr="00E017AC">
              <w:rPr>
                <w:rFonts w:ascii="Arial" w:hAnsi="Arial" w:cs="Arial"/>
                <w:color w:val="264A60"/>
                <w:sz w:val="14"/>
                <w:szCs w:val="14"/>
                <w:lang w:eastAsia="en-ID"/>
              </w:rPr>
              <w:t>Sig.</w:t>
            </w:r>
          </w:p>
        </w:tc>
        <w:tc>
          <w:tcPr>
            <w:tcW w:w="1134" w:type="dxa"/>
            <w:tcBorders>
              <w:top w:val="single" w:sz="8" w:space="0" w:color="AEAEAE"/>
              <w:left w:val="nil"/>
              <w:bottom w:val="single" w:sz="8" w:space="0" w:color="AEAEAE"/>
              <w:right w:val="nil"/>
            </w:tcBorders>
            <w:shd w:val="clear" w:color="auto" w:fill="F9F9FB"/>
          </w:tcPr>
          <w:p w14:paraId="1201B843" w14:textId="77777777" w:rsidR="00F7100B" w:rsidRPr="00E017AC" w:rsidRDefault="00F7100B"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E017AC">
              <w:rPr>
                <w:rFonts w:ascii="Arial" w:hAnsi="Arial" w:cs="Arial"/>
                <w:color w:val="010205"/>
                <w:sz w:val="14"/>
                <w:szCs w:val="14"/>
                <w:lang w:eastAsia="en-ID"/>
              </w:rPr>
              <w:t>.093</w:t>
            </w:r>
          </w:p>
        </w:tc>
      </w:tr>
      <w:tr w:rsidR="00F7100B" w:rsidRPr="00E017AC" w14:paraId="45C63144" w14:textId="77777777" w:rsidTr="00304F0F">
        <w:trPr>
          <w:cantSplit/>
          <w:jc w:val="right"/>
        </w:trPr>
        <w:tc>
          <w:tcPr>
            <w:tcW w:w="1400" w:type="dxa"/>
            <w:vMerge/>
            <w:tcBorders>
              <w:top w:val="single" w:sz="8" w:space="0" w:color="AEAEAE"/>
              <w:left w:val="nil"/>
              <w:bottom w:val="single" w:sz="8" w:space="0" w:color="152935"/>
              <w:right w:val="nil"/>
            </w:tcBorders>
            <w:shd w:val="clear" w:color="auto" w:fill="E0E0E0"/>
          </w:tcPr>
          <w:p w14:paraId="05F2BEF8" w14:textId="77777777" w:rsidR="00F7100B" w:rsidRPr="00E017AC" w:rsidRDefault="00F7100B" w:rsidP="002E478B">
            <w:pPr>
              <w:autoSpaceDE w:val="0"/>
              <w:autoSpaceDN w:val="0"/>
              <w:adjustRightInd w:val="0"/>
              <w:spacing w:after="0" w:line="360" w:lineRule="auto"/>
              <w:rPr>
                <w:rFonts w:ascii="Arial" w:hAnsi="Arial" w:cs="Arial"/>
                <w:color w:val="010205"/>
                <w:sz w:val="14"/>
                <w:szCs w:val="14"/>
                <w:lang w:eastAsia="en-ID"/>
              </w:rPr>
            </w:pPr>
          </w:p>
        </w:tc>
        <w:tc>
          <w:tcPr>
            <w:tcW w:w="993" w:type="dxa"/>
            <w:vMerge w:val="restart"/>
            <w:tcBorders>
              <w:top w:val="single" w:sz="8" w:space="0" w:color="AEAEAE"/>
              <w:left w:val="nil"/>
              <w:bottom w:val="single" w:sz="8" w:space="0" w:color="152935"/>
              <w:right w:val="nil"/>
            </w:tcBorders>
            <w:shd w:val="clear" w:color="auto" w:fill="E0E0E0"/>
          </w:tcPr>
          <w:p w14:paraId="4C94D927" w14:textId="77777777" w:rsidR="00F7100B" w:rsidRPr="00E017AC" w:rsidRDefault="00F7100B" w:rsidP="002E478B">
            <w:pPr>
              <w:autoSpaceDE w:val="0"/>
              <w:autoSpaceDN w:val="0"/>
              <w:adjustRightInd w:val="0"/>
              <w:spacing w:after="0" w:line="360" w:lineRule="auto"/>
              <w:ind w:left="60" w:right="60"/>
              <w:rPr>
                <w:rFonts w:ascii="Arial" w:hAnsi="Arial" w:cs="Arial"/>
                <w:color w:val="264A60"/>
                <w:sz w:val="14"/>
                <w:szCs w:val="14"/>
                <w:lang w:eastAsia="en-ID"/>
              </w:rPr>
            </w:pPr>
            <w:r w:rsidRPr="00E017AC">
              <w:rPr>
                <w:rFonts w:ascii="Arial" w:hAnsi="Arial" w:cs="Arial"/>
                <w:color w:val="264A60"/>
                <w:sz w:val="14"/>
                <w:szCs w:val="14"/>
                <w:lang w:eastAsia="en-ID"/>
              </w:rPr>
              <w:t>99% Confidence Interval</w:t>
            </w:r>
          </w:p>
        </w:tc>
        <w:tc>
          <w:tcPr>
            <w:tcW w:w="992" w:type="dxa"/>
            <w:tcBorders>
              <w:top w:val="single" w:sz="8" w:space="0" w:color="AEAEAE"/>
              <w:left w:val="nil"/>
              <w:bottom w:val="single" w:sz="8" w:space="0" w:color="AEAEAE"/>
              <w:right w:val="nil"/>
            </w:tcBorders>
            <w:shd w:val="clear" w:color="auto" w:fill="E0E0E0"/>
          </w:tcPr>
          <w:p w14:paraId="055B9BB1" w14:textId="77777777" w:rsidR="00F7100B" w:rsidRPr="00E017AC" w:rsidRDefault="00F7100B" w:rsidP="002E478B">
            <w:pPr>
              <w:autoSpaceDE w:val="0"/>
              <w:autoSpaceDN w:val="0"/>
              <w:adjustRightInd w:val="0"/>
              <w:spacing w:after="0" w:line="360" w:lineRule="auto"/>
              <w:ind w:left="60" w:right="60"/>
              <w:rPr>
                <w:rFonts w:ascii="Arial" w:hAnsi="Arial" w:cs="Arial"/>
                <w:color w:val="264A60"/>
                <w:sz w:val="14"/>
                <w:szCs w:val="14"/>
                <w:lang w:eastAsia="en-ID"/>
              </w:rPr>
            </w:pPr>
            <w:r w:rsidRPr="00E017AC">
              <w:rPr>
                <w:rFonts w:ascii="Arial" w:hAnsi="Arial" w:cs="Arial"/>
                <w:color w:val="264A60"/>
                <w:sz w:val="14"/>
                <w:szCs w:val="14"/>
                <w:lang w:eastAsia="en-ID"/>
              </w:rPr>
              <w:t>Lower Bound</w:t>
            </w:r>
          </w:p>
        </w:tc>
        <w:tc>
          <w:tcPr>
            <w:tcW w:w="1134" w:type="dxa"/>
            <w:tcBorders>
              <w:top w:val="single" w:sz="8" w:space="0" w:color="AEAEAE"/>
              <w:left w:val="nil"/>
              <w:bottom w:val="single" w:sz="8" w:space="0" w:color="AEAEAE"/>
              <w:right w:val="nil"/>
            </w:tcBorders>
            <w:shd w:val="clear" w:color="auto" w:fill="F9F9FB"/>
          </w:tcPr>
          <w:p w14:paraId="267085B5" w14:textId="77777777" w:rsidR="00F7100B" w:rsidRPr="00E017AC" w:rsidRDefault="00F7100B"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E017AC">
              <w:rPr>
                <w:rFonts w:ascii="Arial" w:hAnsi="Arial" w:cs="Arial"/>
                <w:color w:val="010205"/>
                <w:sz w:val="14"/>
                <w:szCs w:val="14"/>
                <w:lang w:eastAsia="en-ID"/>
              </w:rPr>
              <w:t>.086</w:t>
            </w:r>
          </w:p>
        </w:tc>
      </w:tr>
      <w:tr w:rsidR="00F7100B" w:rsidRPr="00E017AC" w14:paraId="49024D59" w14:textId="77777777" w:rsidTr="00304F0F">
        <w:trPr>
          <w:cantSplit/>
          <w:jc w:val="right"/>
        </w:trPr>
        <w:tc>
          <w:tcPr>
            <w:tcW w:w="1400" w:type="dxa"/>
            <w:vMerge/>
            <w:tcBorders>
              <w:top w:val="single" w:sz="8" w:space="0" w:color="AEAEAE"/>
              <w:left w:val="nil"/>
              <w:bottom w:val="single" w:sz="8" w:space="0" w:color="152935"/>
              <w:right w:val="nil"/>
            </w:tcBorders>
            <w:shd w:val="clear" w:color="auto" w:fill="E0E0E0"/>
          </w:tcPr>
          <w:p w14:paraId="5F5CE69A" w14:textId="77777777" w:rsidR="00F7100B" w:rsidRPr="00E017AC" w:rsidRDefault="00F7100B" w:rsidP="002E478B">
            <w:pPr>
              <w:autoSpaceDE w:val="0"/>
              <w:autoSpaceDN w:val="0"/>
              <w:adjustRightInd w:val="0"/>
              <w:spacing w:after="0" w:line="360" w:lineRule="auto"/>
              <w:rPr>
                <w:rFonts w:ascii="Arial" w:hAnsi="Arial" w:cs="Arial"/>
                <w:color w:val="010205"/>
                <w:sz w:val="14"/>
                <w:szCs w:val="14"/>
                <w:lang w:eastAsia="en-ID"/>
              </w:rPr>
            </w:pPr>
          </w:p>
        </w:tc>
        <w:tc>
          <w:tcPr>
            <w:tcW w:w="993" w:type="dxa"/>
            <w:vMerge/>
            <w:tcBorders>
              <w:top w:val="single" w:sz="8" w:space="0" w:color="AEAEAE"/>
              <w:left w:val="nil"/>
              <w:bottom w:val="single" w:sz="8" w:space="0" w:color="152935"/>
              <w:right w:val="nil"/>
            </w:tcBorders>
            <w:shd w:val="clear" w:color="auto" w:fill="E0E0E0"/>
          </w:tcPr>
          <w:p w14:paraId="0A07872D" w14:textId="77777777" w:rsidR="00F7100B" w:rsidRPr="00E017AC" w:rsidRDefault="00F7100B" w:rsidP="002E478B">
            <w:pPr>
              <w:autoSpaceDE w:val="0"/>
              <w:autoSpaceDN w:val="0"/>
              <w:adjustRightInd w:val="0"/>
              <w:spacing w:after="0" w:line="360" w:lineRule="auto"/>
              <w:rPr>
                <w:rFonts w:ascii="Arial" w:hAnsi="Arial" w:cs="Arial"/>
                <w:color w:val="010205"/>
                <w:sz w:val="14"/>
                <w:szCs w:val="14"/>
                <w:lang w:eastAsia="en-ID"/>
              </w:rPr>
            </w:pPr>
          </w:p>
        </w:tc>
        <w:tc>
          <w:tcPr>
            <w:tcW w:w="992" w:type="dxa"/>
            <w:tcBorders>
              <w:top w:val="single" w:sz="8" w:space="0" w:color="AEAEAE"/>
              <w:left w:val="nil"/>
              <w:bottom w:val="single" w:sz="8" w:space="0" w:color="152935"/>
              <w:right w:val="nil"/>
            </w:tcBorders>
            <w:shd w:val="clear" w:color="auto" w:fill="E0E0E0"/>
          </w:tcPr>
          <w:p w14:paraId="5DD98C08" w14:textId="77777777" w:rsidR="00F7100B" w:rsidRPr="00E017AC" w:rsidRDefault="00F7100B" w:rsidP="002E478B">
            <w:pPr>
              <w:autoSpaceDE w:val="0"/>
              <w:autoSpaceDN w:val="0"/>
              <w:adjustRightInd w:val="0"/>
              <w:spacing w:after="0" w:line="360" w:lineRule="auto"/>
              <w:ind w:left="60" w:right="60"/>
              <w:rPr>
                <w:rFonts w:ascii="Arial" w:hAnsi="Arial" w:cs="Arial"/>
                <w:color w:val="264A60"/>
                <w:sz w:val="14"/>
                <w:szCs w:val="14"/>
                <w:lang w:eastAsia="en-ID"/>
              </w:rPr>
            </w:pPr>
            <w:r w:rsidRPr="00E017AC">
              <w:rPr>
                <w:rFonts w:ascii="Arial" w:hAnsi="Arial" w:cs="Arial"/>
                <w:color w:val="264A60"/>
                <w:sz w:val="14"/>
                <w:szCs w:val="14"/>
                <w:lang w:eastAsia="en-ID"/>
              </w:rPr>
              <w:t>Upper Bound</w:t>
            </w:r>
          </w:p>
        </w:tc>
        <w:tc>
          <w:tcPr>
            <w:tcW w:w="1134" w:type="dxa"/>
            <w:tcBorders>
              <w:top w:val="single" w:sz="8" w:space="0" w:color="AEAEAE"/>
              <w:left w:val="nil"/>
              <w:bottom w:val="single" w:sz="8" w:space="0" w:color="152935"/>
              <w:right w:val="nil"/>
            </w:tcBorders>
            <w:shd w:val="clear" w:color="auto" w:fill="F9F9FB"/>
          </w:tcPr>
          <w:p w14:paraId="7DDE0211" w14:textId="77777777" w:rsidR="00F7100B" w:rsidRPr="00E017AC" w:rsidRDefault="00F7100B"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E017AC">
              <w:rPr>
                <w:rFonts w:ascii="Arial" w:hAnsi="Arial" w:cs="Arial"/>
                <w:color w:val="010205"/>
                <w:sz w:val="14"/>
                <w:szCs w:val="14"/>
                <w:lang w:eastAsia="en-ID"/>
              </w:rPr>
              <w:t>.101</w:t>
            </w:r>
          </w:p>
        </w:tc>
      </w:tr>
      <w:tr w:rsidR="00F7100B" w:rsidRPr="00E017AC" w14:paraId="4D86E3DD" w14:textId="77777777" w:rsidTr="00304F0F">
        <w:trPr>
          <w:cantSplit/>
          <w:jc w:val="right"/>
        </w:trPr>
        <w:tc>
          <w:tcPr>
            <w:tcW w:w="4519" w:type="dxa"/>
            <w:gridSpan w:val="4"/>
            <w:tcBorders>
              <w:top w:val="nil"/>
              <w:left w:val="nil"/>
              <w:bottom w:val="nil"/>
              <w:right w:val="nil"/>
            </w:tcBorders>
            <w:shd w:val="clear" w:color="auto" w:fill="FFFFFF"/>
          </w:tcPr>
          <w:p w14:paraId="785E1CE1" w14:textId="77777777" w:rsidR="00F7100B" w:rsidRPr="00E017AC" w:rsidRDefault="00F7100B" w:rsidP="002E478B">
            <w:pPr>
              <w:autoSpaceDE w:val="0"/>
              <w:autoSpaceDN w:val="0"/>
              <w:adjustRightInd w:val="0"/>
              <w:spacing w:after="0" w:line="360" w:lineRule="auto"/>
              <w:ind w:left="60" w:right="60"/>
              <w:rPr>
                <w:rFonts w:ascii="Arial" w:hAnsi="Arial" w:cs="Arial"/>
                <w:color w:val="010205"/>
                <w:sz w:val="14"/>
                <w:szCs w:val="14"/>
                <w:lang w:eastAsia="en-ID"/>
              </w:rPr>
            </w:pPr>
            <w:r w:rsidRPr="00E017AC">
              <w:rPr>
                <w:rFonts w:ascii="Arial" w:hAnsi="Arial" w:cs="Arial"/>
                <w:color w:val="010205"/>
                <w:sz w:val="14"/>
                <w:szCs w:val="14"/>
                <w:lang w:eastAsia="en-ID"/>
              </w:rPr>
              <w:t>a. Test distribution is Normal.</w:t>
            </w:r>
          </w:p>
        </w:tc>
      </w:tr>
      <w:tr w:rsidR="00F7100B" w:rsidRPr="00E017AC" w14:paraId="2294C7F3" w14:textId="77777777" w:rsidTr="00304F0F">
        <w:trPr>
          <w:cantSplit/>
          <w:jc w:val="right"/>
        </w:trPr>
        <w:tc>
          <w:tcPr>
            <w:tcW w:w="4519" w:type="dxa"/>
            <w:gridSpan w:val="4"/>
            <w:tcBorders>
              <w:top w:val="nil"/>
              <w:left w:val="nil"/>
              <w:bottom w:val="nil"/>
              <w:right w:val="nil"/>
            </w:tcBorders>
            <w:shd w:val="clear" w:color="auto" w:fill="FFFFFF"/>
          </w:tcPr>
          <w:p w14:paraId="4AE08680" w14:textId="77777777" w:rsidR="00F7100B" w:rsidRPr="00E017AC" w:rsidRDefault="00F7100B" w:rsidP="002E478B">
            <w:pPr>
              <w:autoSpaceDE w:val="0"/>
              <w:autoSpaceDN w:val="0"/>
              <w:adjustRightInd w:val="0"/>
              <w:spacing w:after="0" w:line="360" w:lineRule="auto"/>
              <w:ind w:left="60" w:right="60"/>
              <w:rPr>
                <w:rFonts w:ascii="Arial" w:hAnsi="Arial" w:cs="Arial"/>
                <w:color w:val="010205"/>
                <w:sz w:val="14"/>
                <w:szCs w:val="14"/>
                <w:lang w:eastAsia="en-ID"/>
              </w:rPr>
            </w:pPr>
            <w:r w:rsidRPr="00E017AC">
              <w:rPr>
                <w:rFonts w:ascii="Arial" w:hAnsi="Arial" w:cs="Arial"/>
                <w:color w:val="010205"/>
                <w:sz w:val="14"/>
                <w:szCs w:val="14"/>
                <w:lang w:eastAsia="en-ID"/>
              </w:rPr>
              <w:t>b. Calculated from data.</w:t>
            </w:r>
          </w:p>
        </w:tc>
      </w:tr>
      <w:tr w:rsidR="00F7100B" w:rsidRPr="00E017AC" w14:paraId="3FC2267D" w14:textId="77777777" w:rsidTr="00304F0F">
        <w:trPr>
          <w:cantSplit/>
          <w:jc w:val="right"/>
        </w:trPr>
        <w:tc>
          <w:tcPr>
            <w:tcW w:w="4519" w:type="dxa"/>
            <w:gridSpan w:val="4"/>
            <w:tcBorders>
              <w:top w:val="nil"/>
              <w:left w:val="nil"/>
              <w:bottom w:val="nil"/>
              <w:right w:val="nil"/>
            </w:tcBorders>
            <w:shd w:val="clear" w:color="auto" w:fill="FFFFFF"/>
          </w:tcPr>
          <w:p w14:paraId="40C77AE3" w14:textId="77777777" w:rsidR="00F7100B" w:rsidRPr="00E017AC" w:rsidRDefault="00F7100B" w:rsidP="002E478B">
            <w:pPr>
              <w:autoSpaceDE w:val="0"/>
              <w:autoSpaceDN w:val="0"/>
              <w:adjustRightInd w:val="0"/>
              <w:spacing w:after="0" w:line="360" w:lineRule="auto"/>
              <w:ind w:left="60" w:right="60"/>
              <w:rPr>
                <w:rFonts w:ascii="Arial" w:hAnsi="Arial" w:cs="Arial"/>
                <w:color w:val="010205"/>
                <w:sz w:val="14"/>
                <w:szCs w:val="14"/>
                <w:lang w:eastAsia="en-ID"/>
              </w:rPr>
            </w:pPr>
            <w:r w:rsidRPr="00E017AC">
              <w:rPr>
                <w:rFonts w:ascii="Arial" w:hAnsi="Arial" w:cs="Arial"/>
                <w:color w:val="010205"/>
                <w:sz w:val="14"/>
                <w:szCs w:val="14"/>
                <w:lang w:eastAsia="en-ID"/>
              </w:rPr>
              <w:t>c. Lilliefors Significance Correction.</w:t>
            </w:r>
          </w:p>
        </w:tc>
      </w:tr>
      <w:tr w:rsidR="00F7100B" w:rsidRPr="00E017AC" w14:paraId="651FE070" w14:textId="77777777" w:rsidTr="00304F0F">
        <w:trPr>
          <w:cantSplit/>
          <w:jc w:val="right"/>
        </w:trPr>
        <w:tc>
          <w:tcPr>
            <w:tcW w:w="4519" w:type="dxa"/>
            <w:gridSpan w:val="4"/>
            <w:tcBorders>
              <w:top w:val="nil"/>
              <w:left w:val="nil"/>
              <w:bottom w:val="nil"/>
              <w:right w:val="nil"/>
            </w:tcBorders>
            <w:shd w:val="clear" w:color="auto" w:fill="FFFFFF"/>
          </w:tcPr>
          <w:p w14:paraId="164B62F4" w14:textId="77777777" w:rsidR="00F7100B" w:rsidRPr="00E017AC" w:rsidRDefault="00F7100B" w:rsidP="002E478B">
            <w:pPr>
              <w:autoSpaceDE w:val="0"/>
              <w:autoSpaceDN w:val="0"/>
              <w:adjustRightInd w:val="0"/>
              <w:spacing w:after="0" w:line="360" w:lineRule="auto"/>
              <w:ind w:left="60" w:right="60"/>
              <w:rPr>
                <w:rFonts w:ascii="Arial" w:hAnsi="Arial" w:cs="Arial"/>
                <w:color w:val="010205"/>
                <w:sz w:val="14"/>
                <w:szCs w:val="14"/>
                <w:lang w:eastAsia="en-ID"/>
              </w:rPr>
            </w:pPr>
            <w:r w:rsidRPr="00E017AC">
              <w:rPr>
                <w:rFonts w:ascii="Arial" w:hAnsi="Arial" w:cs="Arial"/>
                <w:color w:val="010205"/>
                <w:sz w:val="14"/>
                <w:szCs w:val="14"/>
                <w:lang w:eastAsia="en-ID"/>
              </w:rPr>
              <w:t>d. Lilliefors' method based on 10000 Monte Carlo samples with starting seed 299883525.</w:t>
            </w:r>
          </w:p>
        </w:tc>
      </w:tr>
    </w:tbl>
    <w:p w14:paraId="02152363" w14:textId="77777777" w:rsidR="00F7100B" w:rsidRDefault="00F7100B" w:rsidP="00F7100B">
      <w:pPr>
        <w:pStyle w:val="ListParagraph"/>
        <w:autoSpaceDE w:val="0"/>
        <w:autoSpaceDN w:val="0"/>
        <w:adjustRightInd w:val="0"/>
        <w:spacing w:after="0" w:line="240" w:lineRule="auto"/>
        <w:ind w:left="426"/>
        <w:rPr>
          <w:rFonts w:ascii="Times New Roman" w:eastAsia="Calibri" w:hAnsi="Times New Roman" w:cs="Times New Roman"/>
        </w:rPr>
      </w:pPr>
    </w:p>
    <w:tbl>
      <w:tblPr>
        <w:tblW w:w="4518" w:type="dxa"/>
        <w:jc w:val="right"/>
        <w:tblLayout w:type="fixed"/>
        <w:tblCellMar>
          <w:left w:w="0" w:type="dxa"/>
          <w:right w:w="0" w:type="dxa"/>
        </w:tblCellMar>
        <w:tblLook w:val="0000" w:firstRow="0" w:lastRow="0" w:firstColumn="0" w:lastColumn="0" w:noHBand="0" w:noVBand="0"/>
      </w:tblPr>
      <w:tblGrid>
        <w:gridCol w:w="1494"/>
        <w:gridCol w:w="898"/>
        <w:gridCol w:w="992"/>
        <w:gridCol w:w="1134"/>
      </w:tblGrid>
      <w:tr w:rsidR="003A2834" w:rsidRPr="00E017AC" w14:paraId="6F7C0532" w14:textId="77777777" w:rsidTr="00304F0F">
        <w:trPr>
          <w:cantSplit/>
          <w:jc w:val="right"/>
        </w:trPr>
        <w:tc>
          <w:tcPr>
            <w:tcW w:w="4518" w:type="dxa"/>
            <w:gridSpan w:val="4"/>
            <w:tcBorders>
              <w:top w:val="nil"/>
              <w:left w:val="nil"/>
              <w:bottom w:val="nil"/>
              <w:right w:val="nil"/>
            </w:tcBorders>
            <w:shd w:val="clear" w:color="auto" w:fill="FFFFFF"/>
          </w:tcPr>
          <w:p w14:paraId="52B471BB" w14:textId="77777777" w:rsidR="003A2834" w:rsidRPr="003A2834" w:rsidRDefault="003A2834" w:rsidP="002E478B">
            <w:pPr>
              <w:autoSpaceDE w:val="0"/>
              <w:autoSpaceDN w:val="0"/>
              <w:adjustRightInd w:val="0"/>
              <w:spacing w:after="0" w:line="360" w:lineRule="auto"/>
              <w:ind w:left="60" w:right="60"/>
              <w:jc w:val="center"/>
              <w:rPr>
                <w:rFonts w:ascii="Arial" w:hAnsi="Arial" w:cs="Arial"/>
                <w:b/>
                <w:bCs/>
                <w:color w:val="010205"/>
                <w:sz w:val="14"/>
                <w:szCs w:val="14"/>
                <w:lang w:eastAsia="en-ID"/>
              </w:rPr>
            </w:pPr>
            <w:r w:rsidRPr="003A2834">
              <w:rPr>
                <w:rFonts w:ascii="Arial" w:hAnsi="Arial" w:cs="Arial"/>
                <w:b/>
                <w:bCs/>
                <w:color w:val="010205"/>
                <w:sz w:val="14"/>
                <w:szCs w:val="14"/>
                <w:lang w:eastAsia="en-ID"/>
              </w:rPr>
              <w:t>One-Sample Kolmogorov-Smirnov Test Poltrada Bali</w:t>
            </w:r>
          </w:p>
        </w:tc>
      </w:tr>
      <w:tr w:rsidR="003A2834" w:rsidRPr="00E017AC" w14:paraId="76F3AD91" w14:textId="77777777" w:rsidTr="00304F0F">
        <w:trPr>
          <w:cantSplit/>
          <w:jc w:val="right"/>
        </w:trPr>
        <w:tc>
          <w:tcPr>
            <w:tcW w:w="3384" w:type="dxa"/>
            <w:gridSpan w:val="3"/>
            <w:tcBorders>
              <w:top w:val="nil"/>
              <w:left w:val="nil"/>
              <w:bottom w:val="single" w:sz="8" w:space="0" w:color="152935"/>
              <w:right w:val="nil"/>
            </w:tcBorders>
            <w:shd w:val="clear" w:color="auto" w:fill="FFFFFF"/>
            <w:vAlign w:val="bottom"/>
          </w:tcPr>
          <w:p w14:paraId="03E04F72" w14:textId="77777777" w:rsidR="003A2834" w:rsidRPr="00E017AC" w:rsidRDefault="003A2834" w:rsidP="002E478B">
            <w:pPr>
              <w:autoSpaceDE w:val="0"/>
              <w:autoSpaceDN w:val="0"/>
              <w:adjustRightInd w:val="0"/>
              <w:spacing w:after="0" w:line="360" w:lineRule="auto"/>
              <w:rPr>
                <w:rFonts w:ascii="Times New Roman" w:hAnsi="Times New Roman"/>
                <w:sz w:val="14"/>
                <w:szCs w:val="14"/>
                <w:lang w:eastAsia="en-ID"/>
              </w:rPr>
            </w:pPr>
          </w:p>
        </w:tc>
        <w:tc>
          <w:tcPr>
            <w:tcW w:w="1134" w:type="dxa"/>
            <w:tcBorders>
              <w:top w:val="nil"/>
              <w:left w:val="nil"/>
              <w:bottom w:val="single" w:sz="8" w:space="0" w:color="152935"/>
              <w:right w:val="nil"/>
            </w:tcBorders>
            <w:shd w:val="clear" w:color="auto" w:fill="FFFFFF"/>
            <w:vAlign w:val="bottom"/>
          </w:tcPr>
          <w:p w14:paraId="4F547AB1" w14:textId="77777777" w:rsidR="003A2834" w:rsidRPr="00E017AC" w:rsidRDefault="003A2834" w:rsidP="002E478B">
            <w:pPr>
              <w:autoSpaceDE w:val="0"/>
              <w:autoSpaceDN w:val="0"/>
              <w:adjustRightInd w:val="0"/>
              <w:spacing w:after="0" w:line="360" w:lineRule="auto"/>
              <w:ind w:left="60" w:right="60"/>
              <w:jc w:val="center"/>
              <w:rPr>
                <w:rFonts w:ascii="Arial" w:hAnsi="Arial" w:cs="Arial"/>
                <w:color w:val="264A60"/>
                <w:sz w:val="14"/>
                <w:szCs w:val="14"/>
                <w:lang w:eastAsia="en-ID"/>
              </w:rPr>
            </w:pPr>
            <w:r w:rsidRPr="00E017AC">
              <w:rPr>
                <w:rFonts w:ascii="Arial" w:hAnsi="Arial" w:cs="Arial"/>
                <w:color w:val="264A60"/>
                <w:sz w:val="14"/>
                <w:szCs w:val="14"/>
                <w:lang w:eastAsia="en-ID"/>
              </w:rPr>
              <w:t>Unstandardized Residual</w:t>
            </w:r>
          </w:p>
        </w:tc>
      </w:tr>
      <w:tr w:rsidR="003A2834" w:rsidRPr="00E017AC" w14:paraId="469B99E1" w14:textId="77777777" w:rsidTr="00304F0F">
        <w:trPr>
          <w:cantSplit/>
          <w:jc w:val="right"/>
        </w:trPr>
        <w:tc>
          <w:tcPr>
            <w:tcW w:w="3384" w:type="dxa"/>
            <w:gridSpan w:val="3"/>
            <w:tcBorders>
              <w:top w:val="single" w:sz="8" w:space="0" w:color="152935"/>
              <w:left w:val="nil"/>
              <w:bottom w:val="single" w:sz="8" w:space="0" w:color="AEAEAE"/>
              <w:right w:val="nil"/>
            </w:tcBorders>
            <w:shd w:val="clear" w:color="auto" w:fill="E0E0E0"/>
          </w:tcPr>
          <w:p w14:paraId="7D5688A3" w14:textId="77777777" w:rsidR="003A2834" w:rsidRPr="00E017AC" w:rsidRDefault="003A2834" w:rsidP="002E478B">
            <w:pPr>
              <w:autoSpaceDE w:val="0"/>
              <w:autoSpaceDN w:val="0"/>
              <w:adjustRightInd w:val="0"/>
              <w:spacing w:after="0" w:line="360" w:lineRule="auto"/>
              <w:ind w:left="60" w:right="60"/>
              <w:rPr>
                <w:rFonts w:ascii="Arial" w:hAnsi="Arial" w:cs="Arial"/>
                <w:color w:val="264A60"/>
                <w:sz w:val="14"/>
                <w:szCs w:val="14"/>
                <w:lang w:eastAsia="en-ID"/>
              </w:rPr>
            </w:pPr>
            <w:r w:rsidRPr="00E017AC">
              <w:rPr>
                <w:rFonts w:ascii="Arial" w:hAnsi="Arial" w:cs="Arial"/>
                <w:color w:val="264A60"/>
                <w:sz w:val="14"/>
                <w:szCs w:val="14"/>
                <w:lang w:eastAsia="en-ID"/>
              </w:rPr>
              <w:t>N</w:t>
            </w:r>
          </w:p>
        </w:tc>
        <w:tc>
          <w:tcPr>
            <w:tcW w:w="1134" w:type="dxa"/>
            <w:tcBorders>
              <w:top w:val="single" w:sz="8" w:space="0" w:color="152935"/>
              <w:left w:val="nil"/>
              <w:bottom w:val="single" w:sz="8" w:space="0" w:color="AEAEAE"/>
              <w:right w:val="nil"/>
            </w:tcBorders>
            <w:shd w:val="clear" w:color="auto" w:fill="F9F9FB"/>
          </w:tcPr>
          <w:p w14:paraId="7BC4C3E1" w14:textId="77777777" w:rsidR="003A2834" w:rsidRPr="00E017AC" w:rsidRDefault="003A2834"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E017AC">
              <w:rPr>
                <w:rFonts w:ascii="Arial" w:hAnsi="Arial" w:cs="Arial"/>
                <w:color w:val="010205"/>
                <w:sz w:val="14"/>
                <w:szCs w:val="14"/>
                <w:lang w:eastAsia="en-ID"/>
              </w:rPr>
              <w:t>140</w:t>
            </w:r>
          </w:p>
        </w:tc>
      </w:tr>
      <w:tr w:rsidR="003A2834" w:rsidRPr="00E017AC" w14:paraId="157E1C88" w14:textId="77777777" w:rsidTr="00304F0F">
        <w:trPr>
          <w:cantSplit/>
          <w:jc w:val="right"/>
        </w:trPr>
        <w:tc>
          <w:tcPr>
            <w:tcW w:w="1494" w:type="dxa"/>
            <w:vMerge w:val="restart"/>
            <w:tcBorders>
              <w:top w:val="single" w:sz="8" w:space="0" w:color="AEAEAE"/>
              <w:left w:val="nil"/>
              <w:bottom w:val="single" w:sz="8" w:space="0" w:color="AEAEAE"/>
              <w:right w:val="nil"/>
            </w:tcBorders>
            <w:shd w:val="clear" w:color="auto" w:fill="E0E0E0"/>
          </w:tcPr>
          <w:p w14:paraId="5A6B326A" w14:textId="77777777" w:rsidR="003A2834" w:rsidRPr="00E017AC" w:rsidRDefault="003A2834" w:rsidP="002E478B">
            <w:pPr>
              <w:autoSpaceDE w:val="0"/>
              <w:autoSpaceDN w:val="0"/>
              <w:adjustRightInd w:val="0"/>
              <w:spacing w:after="0" w:line="360" w:lineRule="auto"/>
              <w:ind w:left="60" w:right="60"/>
              <w:rPr>
                <w:rFonts w:ascii="Arial" w:hAnsi="Arial" w:cs="Arial"/>
                <w:color w:val="264A60"/>
                <w:sz w:val="14"/>
                <w:szCs w:val="14"/>
                <w:lang w:eastAsia="en-ID"/>
              </w:rPr>
            </w:pPr>
            <w:r w:rsidRPr="00E017AC">
              <w:rPr>
                <w:rFonts w:ascii="Arial" w:hAnsi="Arial" w:cs="Arial"/>
                <w:color w:val="264A60"/>
                <w:sz w:val="14"/>
                <w:szCs w:val="14"/>
                <w:lang w:eastAsia="en-ID"/>
              </w:rPr>
              <w:t>Normal Parameters</w:t>
            </w:r>
            <w:r w:rsidRPr="00E017AC">
              <w:rPr>
                <w:rFonts w:ascii="Arial" w:hAnsi="Arial" w:cs="Arial"/>
                <w:color w:val="264A60"/>
                <w:sz w:val="14"/>
                <w:szCs w:val="14"/>
                <w:vertAlign w:val="superscript"/>
                <w:lang w:eastAsia="en-ID"/>
              </w:rPr>
              <w:t>a,b</w:t>
            </w:r>
          </w:p>
        </w:tc>
        <w:tc>
          <w:tcPr>
            <w:tcW w:w="1890" w:type="dxa"/>
            <w:gridSpan w:val="2"/>
            <w:tcBorders>
              <w:top w:val="single" w:sz="8" w:space="0" w:color="AEAEAE"/>
              <w:left w:val="nil"/>
              <w:bottom w:val="single" w:sz="8" w:space="0" w:color="AEAEAE"/>
              <w:right w:val="nil"/>
            </w:tcBorders>
            <w:shd w:val="clear" w:color="auto" w:fill="E0E0E0"/>
          </w:tcPr>
          <w:p w14:paraId="5D79F901" w14:textId="77777777" w:rsidR="003A2834" w:rsidRPr="00E017AC" w:rsidRDefault="003A2834" w:rsidP="002E478B">
            <w:pPr>
              <w:autoSpaceDE w:val="0"/>
              <w:autoSpaceDN w:val="0"/>
              <w:adjustRightInd w:val="0"/>
              <w:spacing w:after="0" w:line="360" w:lineRule="auto"/>
              <w:ind w:left="60" w:right="60"/>
              <w:rPr>
                <w:rFonts w:ascii="Arial" w:hAnsi="Arial" w:cs="Arial"/>
                <w:color w:val="264A60"/>
                <w:sz w:val="14"/>
                <w:szCs w:val="14"/>
                <w:lang w:eastAsia="en-ID"/>
              </w:rPr>
            </w:pPr>
            <w:r w:rsidRPr="00E017AC">
              <w:rPr>
                <w:rFonts w:ascii="Arial" w:hAnsi="Arial" w:cs="Arial"/>
                <w:color w:val="264A60"/>
                <w:sz w:val="14"/>
                <w:szCs w:val="14"/>
                <w:lang w:eastAsia="en-ID"/>
              </w:rPr>
              <w:t>Mean</w:t>
            </w:r>
          </w:p>
        </w:tc>
        <w:tc>
          <w:tcPr>
            <w:tcW w:w="1134" w:type="dxa"/>
            <w:tcBorders>
              <w:top w:val="single" w:sz="8" w:space="0" w:color="AEAEAE"/>
              <w:left w:val="nil"/>
              <w:bottom w:val="single" w:sz="8" w:space="0" w:color="AEAEAE"/>
              <w:right w:val="nil"/>
            </w:tcBorders>
            <w:shd w:val="clear" w:color="auto" w:fill="F9F9FB"/>
          </w:tcPr>
          <w:p w14:paraId="2B5275CE" w14:textId="77777777" w:rsidR="003A2834" w:rsidRPr="00E017AC" w:rsidRDefault="003A2834"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E017AC">
              <w:rPr>
                <w:rFonts w:ascii="Arial" w:hAnsi="Arial" w:cs="Arial"/>
                <w:color w:val="010205"/>
                <w:sz w:val="14"/>
                <w:szCs w:val="14"/>
                <w:lang w:eastAsia="en-ID"/>
              </w:rPr>
              <w:t>.0000000</w:t>
            </w:r>
          </w:p>
        </w:tc>
      </w:tr>
      <w:tr w:rsidR="003A2834" w:rsidRPr="00E017AC" w14:paraId="274EBD66" w14:textId="77777777" w:rsidTr="00304F0F">
        <w:trPr>
          <w:cantSplit/>
          <w:jc w:val="right"/>
        </w:trPr>
        <w:tc>
          <w:tcPr>
            <w:tcW w:w="1494" w:type="dxa"/>
            <w:vMerge/>
            <w:tcBorders>
              <w:top w:val="single" w:sz="8" w:space="0" w:color="AEAEAE"/>
              <w:left w:val="nil"/>
              <w:bottom w:val="single" w:sz="8" w:space="0" w:color="AEAEAE"/>
              <w:right w:val="nil"/>
            </w:tcBorders>
            <w:shd w:val="clear" w:color="auto" w:fill="E0E0E0"/>
          </w:tcPr>
          <w:p w14:paraId="221945D4" w14:textId="77777777" w:rsidR="003A2834" w:rsidRPr="00E017AC" w:rsidRDefault="003A2834" w:rsidP="002E478B">
            <w:pPr>
              <w:autoSpaceDE w:val="0"/>
              <w:autoSpaceDN w:val="0"/>
              <w:adjustRightInd w:val="0"/>
              <w:spacing w:after="0" w:line="360" w:lineRule="auto"/>
              <w:rPr>
                <w:rFonts w:ascii="Arial" w:hAnsi="Arial" w:cs="Arial"/>
                <w:color w:val="010205"/>
                <w:sz w:val="14"/>
                <w:szCs w:val="14"/>
                <w:lang w:eastAsia="en-ID"/>
              </w:rPr>
            </w:pPr>
          </w:p>
        </w:tc>
        <w:tc>
          <w:tcPr>
            <w:tcW w:w="1890" w:type="dxa"/>
            <w:gridSpan w:val="2"/>
            <w:tcBorders>
              <w:top w:val="single" w:sz="8" w:space="0" w:color="AEAEAE"/>
              <w:left w:val="nil"/>
              <w:bottom w:val="single" w:sz="8" w:space="0" w:color="AEAEAE"/>
              <w:right w:val="nil"/>
            </w:tcBorders>
            <w:shd w:val="clear" w:color="auto" w:fill="E0E0E0"/>
          </w:tcPr>
          <w:p w14:paraId="3E98A73D" w14:textId="77777777" w:rsidR="003A2834" w:rsidRPr="00E017AC" w:rsidRDefault="003A2834" w:rsidP="002E478B">
            <w:pPr>
              <w:autoSpaceDE w:val="0"/>
              <w:autoSpaceDN w:val="0"/>
              <w:adjustRightInd w:val="0"/>
              <w:spacing w:after="0" w:line="360" w:lineRule="auto"/>
              <w:ind w:left="60" w:right="60"/>
              <w:rPr>
                <w:rFonts w:ascii="Arial" w:hAnsi="Arial" w:cs="Arial"/>
                <w:color w:val="264A60"/>
                <w:sz w:val="14"/>
                <w:szCs w:val="14"/>
                <w:lang w:eastAsia="en-ID"/>
              </w:rPr>
            </w:pPr>
            <w:r w:rsidRPr="00E017AC">
              <w:rPr>
                <w:rFonts w:ascii="Arial" w:hAnsi="Arial" w:cs="Arial"/>
                <w:color w:val="264A60"/>
                <w:sz w:val="14"/>
                <w:szCs w:val="14"/>
                <w:lang w:eastAsia="en-ID"/>
              </w:rPr>
              <w:t>Std. Deviation</w:t>
            </w:r>
          </w:p>
        </w:tc>
        <w:tc>
          <w:tcPr>
            <w:tcW w:w="1134" w:type="dxa"/>
            <w:tcBorders>
              <w:top w:val="single" w:sz="8" w:space="0" w:color="AEAEAE"/>
              <w:left w:val="nil"/>
              <w:bottom w:val="single" w:sz="8" w:space="0" w:color="AEAEAE"/>
              <w:right w:val="nil"/>
            </w:tcBorders>
            <w:shd w:val="clear" w:color="auto" w:fill="F9F9FB"/>
          </w:tcPr>
          <w:p w14:paraId="0154A51B" w14:textId="77777777" w:rsidR="003A2834" w:rsidRPr="00E017AC" w:rsidRDefault="003A2834"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E017AC">
              <w:rPr>
                <w:rFonts w:ascii="Arial" w:hAnsi="Arial" w:cs="Arial"/>
                <w:color w:val="010205"/>
                <w:sz w:val="14"/>
                <w:szCs w:val="14"/>
                <w:lang w:eastAsia="en-ID"/>
              </w:rPr>
              <w:t>.15713690</w:t>
            </w:r>
          </w:p>
        </w:tc>
      </w:tr>
      <w:tr w:rsidR="003A2834" w:rsidRPr="00E017AC" w14:paraId="0D4B5117" w14:textId="77777777" w:rsidTr="00304F0F">
        <w:trPr>
          <w:cantSplit/>
          <w:jc w:val="right"/>
        </w:trPr>
        <w:tc>
          <w:tcPr>
            <w:tcW w:w="1494" w:type="dxa"/>
            <w:vMerge w:val="restart"/>
            <w:tcBorders>
              <w:top w:val="single" w:sz="8" w:space="0" w:color="AEAEAE"/>
              <w:left w:val="nil"/>
              <w:bottom w:val="single" w:sz="8" w:space="0" w:color="AEAEAE"/>
              <w:right w:val="nil"/>
            </w:tcBorders>
            <w:shd w:val="clear" w:color="auto" w:fill="E0E0E0"/>
          </w:tcPr>
          <w:p w14:paraId="12C4BB90" w14:textId="77777777" w:rsidR="003A2834" w:rsidRPr="00E017AC" w:rsidRDefault="003A2834" w:rsidP="002E478B">
            <w:pPr>
              <w:autoSpaceDE w:val="0"/>
              <w:autoSpaceDN w:val="0"/>
              <w:adjustRightInd w:val="0"/>
              <w:spacing w:after="0" w:line="360" w:lineRule="auto"/>
              <w:ind w:left="60" w:right="60"/>
              <w:rPr>
                <w:rFonts w:ascii="Arial" w:hAnsi="Arial" w:cs="Arial"/>
                <w:color w:val="264A60"/>
                <w:sz w:val="14"/>
                <w:szCs w:val="14"/>
                <w:lang w:eastAsia="en-ID"/>
              </w:rPr>
            </w:pPr>
            <w:r w:rsidRPr="00E017AC">
              <w:rPr>
                <w:rFonts w:ascii="Arial" w:hAnsi="Arial" w:cs="Arial"/>
                <w:color w:val="264A60"/>
                <w:sz w:val="14"/>
                <w:szCs w:val="14"/>
                <w:lang w:eastAsia="en-ID"/>
              </w:rPr>
              <w:t>Most Extreme Differences</w:t>
            </w:r>
          </w:p>
        </w:tc>
        <w:tc>
          <w:tcPr>
            <w:tcW w:w="1890" w:type="dxa"/>
            <w:gridSpan w:val="2"/>
            <w:tcBorders>
              <w:top w:val="single" w:sz="8" w:space="0" w:color="AEAEAE"/>
              <w:left w:val="nil"/>
              <w:bottom w:val="single" w:sz="8" w:space="0" w:color="AEAEAE"/>
              <w:right w:val="nil"/>
            </w:tcBorders>
            <w:shd w:val="clear" w:color="auto" w:fill="E0E0E0"/>
          </w:tcPr>
          <w:p w14:paraId="205C498F" w14:textId="77777777" w:rsidR="003A2834" w:rsidRPr="00E017AC" w:rsidRDefault="003A2834" w:rsidP="002E478B">
            <w:pPr>
              <w:autoSpaceDE w:val="0"/>
              <w:autoSpaceDN w:val="0"/>
              <w:adjustRightInd w:val="0"/>
              <w:spacing w:after="0" w:line="360" w:lineRule="auto"/>
              <w:ind w:left="60" w:right="60"/>
              <w:rPr>
                <w:rFonts w:ascii="Arial" w:hAnsi="Arial" w:cs="Arial"/>
                <w:color w:val="264A60"/>
                <w:sz w:val="14"/>
                <w:szCs w:val="14"/>
                <w:lang w:eastAsia="en-ID"/>
              </w:rPr>
            </w:pPr>
            <w:r w:rsidRPr="00E017AC">
              <w:rPr>
                <w:rFonts w:ascii="Arial" w:hAnsi="Arial" w:cs="Arial"/>
                <w:color w:val="264A60"/>
                <w:sz w:val="14"/>
                <w:szCs w:val="14"/>
                <w:lang w:eastAsia="en-ID"/>
              </w:rPr>
              <w:t>Absolute</w:t>
            </w:r>
          </w:p>
        </w:tc>
        <w:tc>
          <w:tcPr>
            <w:tcW w:w="1134" w:type="dxa"/>
            <w:tcBorders>
              <w:top w:val="single" w:sz="8" w:space="0" w:color="AEAEAE"/>
              <w:left w:val="nil"/>
              <w:bottom w:val="single" w:sz="8" w:space="0" w:color="AEAEAE"/>
              <w:right w:val="nil"/>
            </w:tcBorders>
            <w:shd w:val="clear" w:color="auto" w:fill="F9F9FB"/>
          </w:tcPr>
          <w:p w14:paraId="0F7EC4A9" w14:textId="77777777" w:rsidR="003A2834" w:rsidRPr="00E017AC" w:rsidRDefault="003A2834"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E017AC">
              <w:rPr>
                <w:rFonts w:ascii="Arial" w:hAnsi="Arial" w:cs="Arial"/>
                <w:color w:val="010205"/>
                <w:sz w:val="14"/>
                <w:szCs w:val="14"/>
                <w:lang w:eastAsia="en-ID"/>
              </w:rPr>
              <w:t>.073</w:t>
            </w:r>
          </w:p>
        </w:tc>
      </w:tr>
      <w:tr w:rsidR="003A2834" w:rsidRPr="00E017AC" w14:paraId="201888B4" w14:textId="77777777" w:rsidTr="00304F0F">
        <w:trPr>
          <w:cantSplit/>
          <w:jc w:val="right"/>
        </w:trPr>
        <w:tc>
          <w:tcPr>
            <w:tcW w:w="1494" w:type="dxa"/>
            <w:vMerge/>
            <w:tcBorders>
              <w:top w:val="single" w:sz="8" w:space="0" w:color="AEAEAE"/>
              <w:left w:val="nil"/>
              <w:bottom w:val="single" w:sz="8" w:space="0" w:color="AEAEAE"/>
              <w:right w:val="nil"/>
            </w:tcBorders>
            <w:shd w:val="clear" w:color="auto" w:fill="E0E0E0"/>
          </w:tcPr>
          <w:p w14:paraId="1D729857" w14:textId="77777777" w:rsidR="003A2834" w:rsidRPr="00E017AC" w:rsidRDefault="003A2834" w:rsidP="002E478B">
            <w:pPr>
              <w:autoSpaceDE w:val="0"/>
              <w:autoSpaceDN w:val="0"/>
              <w:adjustRightInd w:val="0"/>
              <w:spacing w:after="0" w:line="360" w:lineRule="auto"/>
              <w:rPr>
                <w:rFonts w:ascii="Arial" w:hAnsi="Arial" w:cs="Arial"/>
                <w:color w:val="010205"/>
                <w:sz w:val="14"/>
                <w:szCs w:val="14"/>
                <w:lang w:eastAsia="en-ID"/>
              </w:rPr>
            </w:pPr>
          </w:p>
        </w:tc>
        <w:tc>
          <w:tcPr>
            <w:tcW w:w="1890" w:type="dxa"/>
            <w:gridSpan w:val="2"/>
            <w:tcBorders>
              <w:top w:val="single" w:sz="8" w:space="0" w:color="AEAEAE"/>
              <w:left w:val="nil"/>
              <w:bottom w:val="single" w:sz="8" w:space="0" w:color="AEAEAE"/>
              <w:right w:val="nil"/>
            </w:tcBorders>
            <w:shd w:val="clear" w:color="auto" w:fill="E0E0E0"/>
          </w:tcPr>
          <w:p w14:paraId="504B0D8B" w14:textId="77777777" w:rsidR="003A2834" w:rsidRPr="00E017AC" w:rsidRDefault="003A2834" w:rsidP="002E478B">
            <w:pPr>
              <w:autoSpaceDE w:val="0"/>
              <w:autoSpaceDN w:val="0"/>
              <w:adjustRightInd w:val="0"/>
              <w:spacing w:after="0" w:line="360" w:lineRule="auto"/>
              <w:ind w:left="60" w:right="60"/>
              <w:rPr>
                <w:rFonts w:ascii="Arial" w:hAnsi="Arial" w:cs="Arial"/>
                <w:color w:val="264A60"/>
                <w:sz w:val="14"/>
                <w:szCs w:val="14"/>
                <w:lang w:eastAsia="en-ID"/>
              </w:rPr>
            </w:pPr>
            <w:r w:rsidRPr="00E017AC">
              <w:rPr>
                <w:rFonts w:ascii="Arial" w:hAnsi="Arial" w:cs="Arial"/>
                <w:color w:val="264A60"/>
                <w:sz w:val="14"/>
                <w:szCs w:val="14"/>
                <w:lang w:eastAsia="en-ID"/>
              </w:rPr>
              <w:t>Positive</w:t>
            </w:r>
          </w:p>
        </w:tc>
        <w:tc>
          <w:tcPr>
            <w:tcW w:w="1134" w:type="dxa"/>
            <w:tcBorders>
              <w:top w:val="single" w:sz="8" w:space="0" w:color="AEAEAE"/>
              <w:left w:val="nil"/>
              <w:bottom w:val="single" w:sz="8" w:space="0" w:color="AEAEAE"/>
              <w:right w:val="nil"/>
            </w:tcBorders>
            <w:shd w:val="clear" w:color="auto" w:fill="F9F9FB"/>
          </w:tcPr>
          <w:p w14:paraId="6A537E13" w14:textId="77777777" w:rsidR="003A2834" w:rsidRPr="00E017AC" w:rsidRDefault="003A2834"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E017AC">
              <w:rPr>
                <w:rFonts w:ascii="Arial" w:hAnsi="Arial" w:cs="Arial"/>
                <w:color w:val="010205"/>
                <w:sz w:val="14"/>
                <w:szCs w:val="14"/>
                <w:lang w:eastAsia="en-ID"/>
              </w:rPr>
              <w:t>.073</w:t>
            </w:r>
          </w:p>
        </w:tc>
      </w:tr>
      <w:tr w:rsidR="003A2834" w:rsidRPr="00E017AC" w14:paraId="77768568" w14:textId="77777777" w:rsidTr="00304F0F">
        <w:trPr>
          <w:cantSplit/>
          <w:jc w:val="right"/>
        </w:trPr>
        <w:tc>
          <w:tcPr>
            <w:tcW w:w="1494" w:type="dxa"/>
            <w:vMerge/>
            <w:tcBorders>
              <w:top w:val="single" w:sz="8" w:space="0" w:color="AEAEAE"/>
              <w:left w:val="nil"/>
              <w:bottom w:val="single" w:sz="8" w:space="0" w:color="AEAEAE"/>
              <w:right w:val="nil"/>
            </w:tcBorders>
            <w:shd w:val="clear" w:color="auto" w:fill="E0E0E0"/>
          </w:tcPr>
          <w:p w14:paraId="68412726" w14:textId="77777777" w:rsidR="003A2834" w:rsidRPr="00E017AC" w:rsidRDefault="003A2834" w:rsidP="002E478B">
            <w:pPr>
              <w:autoSpaceDE w:val="0"/>
              <w:autoSpaceDN w:val="0"/>
              <w:adjustRightInd w:val="0"/>
              <w:spacing w:after="0" w:line="360" w:lineRule="auto"/>
              <w:rPr>
                <w:rFonts w:ascii="Arial" w:hAnsi="Arial" w:cs="Arial"/>
                <w:color w:val="010205"/>
                <w:sz w:val="14"/>
                <w:szCs w:val="14"/>
                <w:lang w:eastAsia="en-ID"/>
              </w:rPr>
            </w:pPr>
          </w:p>
        </w:tc>
        <w:tc>
          <w:tcPr>
            <w:tcW w:w="1890" w:type="dxa"/>
            <w:gridSpan w:val="2"/>
            <w:tcBorders>
              <w:top w:val="single" w:sz="8" w:space="0" w:color="AEAEAE"/>
              <w:left w:val="nil"/>
              <w:bottom w:val="single" w:sz="8" w:space="0" w:color="AEAEAE"/>
              <w:right w:val="nil"/>
            </w:tcBorders>
            <w:shd w:val="clear" w:color="auto" w:fill="E0E0E0"/>
          </w:tcPr>
          <w:p w14:paraId="2687BAC4" w14:textId="77777777" w:rsidR="003A2834" w:rsidRPr="00E017AC" w:rsidRDefault="003A2834" w:rsidP="002E478B">
            <w:pPr>
              <w:autoSpaceDE w:val="0"/>
              <w:autoSpaceDN w:val="0"/>
              <w:adjustRightInd w:val="0"/>
              <w:spacing w:after="0" w:line="360" w:lineRule="auto"/>
              <w:ind w:left="60" w:right="60"/>
              <w:rPr>
                <w:rFonts w:ascii="Arial" w:hAnsi="Arial" w:cs="Arial"/>
                <w:color w:val="264A60"/>
                <w:sz w:val="14"/>
                <w:szCs w:val="14"/>
                <w:lang w:eastAsia="en-ID"/>
              </w:rPr>
            </w:pPr>
            <w:r w:rsidRPr="00E017AC">
              <w:rPr>
                <w:rFonts w:ascii="Arial" w:hAnsi="Arial" w:cs="Arial"/>
                <w:color w:val="264A60"/>
                <w:sz w:val="14"/>
                <w:szCs w:val="14"/>
                <w:lang w:eastAsia="en-ID"/>
              </w:rPr>
              <w:t>Negative</w:t>
            </w:r>
          </w:p>
        </w:tc>
        <w:tc>
          <w:tcPr>
            <w:tcW w:w="1134" w:type="dxa"/>
            <w:tcBorders>
              <w:top w:val="single" w:sz="8" w:space="0" w:color="AEAEAE"/>
              <w:left w:val="nil"/>
              <w:bottom w:val="single" w:sz="8" w:space="0" w:color="AEAEAE"/>
              <w:right w:val="nil"/>
            </w:tcBorders>
            <w:shd w:val="clear" w:color="auto" w:fill="F9F9FB"/>
          </w:tcPr>
          <w:p w14:paraId="4014C280" w14:textId="77777777" w:rsidR="003A2834" w:rsidRPr="00E017AC" w:rsidRDefault="003A2834"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E017AC">
              <w:rPr>
                <w:rFonts w:ascii="Arial" w:hAnsi="Arial" w:cs="Arial"/>
                <w:color w:val="010205"/>
                <w:sz w:val="14"/>
                <w:szCs w:val="14"/>
                <w:lang w:eastAsia="en-ID"/>
              </w:rPr>
              <w:t>-.059</w:t>
            </w:r>
          </w:p>
        </w:tc>
      </w:tr>
      <w:tr w:rsidR="003A2834" w:rsidRPr="00E017AC" w14:paraId="4A42777C" w14:textId="77777777" w:rsidTr="00304F0F">
        <w:trPr>
          <w:cantSplit/>
          <w:jc w:val="right"/>
        </w:trPr>
        <w:tc>
          <w:tcPr>
            <w:tcW w:w="3384" w:type="dxa"/>
            <w:gridSpan w:val="3"/>
            <w:tcBorders>
              <w:top w:val="single" w:sz="8" w:space="0" w:color="AEAEAE"/>
              <w:left w:val="nil"/>
              <w:bottom w:val="single" w:sz="8" w:space="0" w:color="AEAEAE"/>
              <w:right w:val="nil"/>
            </w:tcBorders>
            <w:shd w:val="clear" w:color="auto" w:fill="E0E0E0"/>
          </w:tcPr>
          <w:p w14:paraId="18E8EFFA" w14:textId="77777777" w:rsidR="003A2834" w:rsidRPr="00E017AC" w:rsidRDefault="003A2834" w:rsidP="002E478B">
            <w:pPr>
              <w:autoSpaceDE w:val="0"/>
              <w:autoSpaceDN w:val="0"/>
              <w:adjustRightInd w:val="0"/>
              <w:spacing w:after="0" w:line="360" w:lineRule="auto"/>
              <w:ind w:left="60" w:right="60"/>
              <w:rPr>
                <w:rFonts w:ascii="Arial" w:hAnsi="Arial" w:cs="Arial"/>
                <w:color w:val="264A60"/>
                <w:sz w:val="14"/>
                <w:szCs w:val="14"/>
                <w:lang w:eastAsia="en-ID"/>
              </w:rPr>
            </w:pPr>
            <w:r w:rsidRPr="00E017AC">
              <w:rPr>
                <w:rFonts w:ascii="Arial" w:hAnsi="Arial" w:cs="Arial"/>
                <w:color w:val="264A60"/>
                <w:sz w:val="14"/>
                <w:szCs w:val="14"/>
                <w:lang w:eastAsia="en-ID"/>
              </w:rPr>
              <w:t>Test Statistic</w:t>
            </w:r>
          </w:p>
        </w:tc>
        <w:tc>
          <w:tcPr>
            <w:tcW w:w="1134" w:type="dxa"/>
            <w:tcBorders>
              <w:top w:val="single" w:sz="8" w:space="0" w:color="AEAEAE"/>
              <w:left w:val="nil"/>
              <w:bottom w:val="single" w:sz="8" w:space="0" w:color="AEAEAE"/>
              <w:right w:val="nil"/>
            </w:tcBorders>
            <w:shd w:val="clear" w:color="auto" w:fill="F9F9FB"/>
          </w:tcPr>
          <w:p w14:paraId="3B4B13C6" w14:textId="77777777" w:rsidR="003A2834" w:rsidRPr="00E017AC" w:rsidRDefault="003A2834"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E017AC">
              <w:rPr>
                <w:rFonts w:ascii="Arial" w:hAnsi="Arial" w:cs="Arial"/>
                <w:color w:val="010205"/>
                <w:sz w:val="14"/>
                <w:szCs w:val="14"/>
                <w:lang w:eastAsia="en-ID"/>
              </w:rPr>
              <w:t>.073</w:t>
            </w:r>
          </w:p>
        </w:tc>
      </w:tr>
      <w:tr w:rsidR="003A2834" w:rsidRPr="00E017AC" w14:paraId="68731071" w14:textId="77777777" w:rsidTr="00304F0F">
        <w:trPr>
          <w:cantSplit/>
          <w:jc w:val="right"/>
        </w:trPr>
        <w:tc>
          <w:tcPr>
            <w:tcW w:w="3384" w:type="dxa"/>
            <w:gridSpan w:val="3"/>
            <w:tcBorders>
              <w:top w:val="single" w:sz="8" w:space="0" w:color="AEAEAE"/>
              <w:left w:val="nil"/>
              <w:bottom w:val="single" w:sz="8" w:space="0" w:color="AEAEAE"/>
              <w:right w:val="nil"/>
            </w:tcBorders>
            <w:shd w:val="clear" w:color="auto" w:fill="E0E0E0"/>
          </w:tcPr>
          <w:p w14:paraId="72EEA0BE" w14:textId="77777777" w:rsidR="003A2834" w:rsidRPr="00E017AC" w:rsidRDefault="003A2834" w:rsidP="002E478B">
            <w:pPr>
              <w:autoSpaceDE w:val="0"/>
              <w:autoSpaceDN w:val="0"/>
              <w:adjustRightInd w:val="0"/>
              <w:spacing w:after="0" w:line="360" w:lineRule="auto"/>
              <w:ind w:left="60" w:right="60"/>
              <w:rPr>
                <w:rFonts w:ascii="Arial" w:hAnsi="Arial" w:cs="Arial"/>
                <w:color w:val="264A60"/>
                <w:sz w:val="14"/>
                <w:szCs w:val="14"/>
                <w:lang w:eastAsia="en-ID"/>
              </w:rPr>
            </w:pPr>
            <w:r w:rsidRPr="00E017AC">
              <w:rPr>
                <w:rFonts w:ascii="Arial" w:hAnsi="Arial" w:cs="Arial"/>
                <w:color w:val="264A60"/>
                <w:sz w:val="14"/>
                <w:szCs w:val="14"/>
                <w:lang w:eastAsia="en-ID"/>
              </w:rPr>
              <w:t>Asymp. Sig. (2-tailed)</w:t>
            </w:r>
            <w:r w:rsidRPr="00E017AC">
              <w:rPr>
                <w:rFonts w:ascii="Arial" w:hAnsi="Arial" w:cs="Arial"/>
                <w:color w:val="264A60"/>
                <w:sz w:val="14"/>
                <w:szCs w:val="14"/>
                <w:vertAlign w:val="superscript"/>
                <w:lang w:eastAsia="en-ID"/>
              </w:rPr>
              <w:t>c</w:t>
            </w:r>
          </w:p>
        </w:tc>
        <w:tc>
          <w:tcPr>
            <w:tcW w:w="1134" w:type="dxa"/>
            <w:tcBorders>
              <w:top w:val="single" w:sz="8" w:space="0" w:color="AEAEAE"/>
              <w:left w:val="nil"/>
              <w:bottom w:val="single" w:sz="8" w:space="0" w:color="AEAEAE"/>
              <w:right w:val="nil"/>
            </w:tcBorders>
            <w:shd w:val="clear" w:color="auto" w:fill="F9F9FB"/>
          </w:tcPr>
          <w:p w14:paraId="47998AEA" w14:textId="77777777" w:rsidR="003A2834" w:rsidRPr="00E017AC" w:rsidRDefault="003A2834"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E017AC">
              <w:rPr>
                <w:rFonts w:ascii="Arial" w:hAnsi="Arial" w:cs="Arial"/>
                <w:color w:val="010205"/>
                <w:sz w:val="14"/>
                <w:szCs w:val="14"/>
                <w:lang w:eastAsia="en-ID"/>
              </w:rPr>
              <w:t>.063</w:t>
            </w:r>
          </w:p>
        </w:tc>
      </w:tr>
      <w:tr w:rsidR="003A2834" w:rsidRPr="00E017AC" w14:paraId="4E357C92" w14:textId="77777777" w:rsidTr="00304F0F">
        <w:trPr>
          <w:cantSplit/>
          <w:jc w:val="right"/>
        </w:trPr>
        <w:tc>
          <w:tcPr>
            <w:tcW w:w="1494" w:type="dxa"/>
            <w:vMerge w:val="restart"/>
            <w:tcBorders>
              <w:top w:val="single" w:sz="8" w:space="0" w:color="AEAEAE"/>
              <w:left w:val="nil"/>
              <w:bottom w:val="single" w:sz="8" w:space="0" w:color="152935"/>
              <w:right w:val="nil"/>
            </w:tcBorders>
            <w:shd w:val="clear" w:color="auto" w:fill="E0E0E0"/>
          </w:tcPr>
          <w:p w14:paraId="214AAC4C" w14:textId="77777777" w:rsidR="003A2834" w:rsidRPr="00E017AC" w:rsidRDefault="003A2834" w:rsidP="002E478B">
            <w:pPr>
              <w:autoSpaceDE w:val="0"/>
              <w:autoSpaceDN w:val="0"/>
              <w:adjustRightInd w:val="0"/>
              <w:spacing w:after="0" w:line="360" w:lineRule="auto"/>
              <w:ind w:left="60" w:right="60"/>
              <w:rPr>
                <w:rFonts w:ascii="Arial" w:hAnsi="Arial" w:cs="Arial"/>
                <w:color w:val="264A60"/>
                <w:sz w:val="14"/>
                <w:szCs w:val="14"/>
                <w:lang w:eastAsia="en-ID"/>
              </w:rPr>
            </w:pPr>
            <w:r w:rsidRPr="00E017AC">
              <w:rPr>
                <w:rFonts w:ascii="Arial" w:hAnsi="Arial" w:cs="Arial"/>
                <w:color w:val="264A60"/>
                <w:sz w:val="14"/>
                <w:szCs w:val="14"/>
                <w:lang w:eastAsia="en-ID"/>
              </w:rPr>
              <w:t>Monte Carlo Sig. (2-tailed)</w:t>
            </w:r>
            <w:r w:rsidRPr="00E017AC">
              <w:rPr>
                <w:rFonts w:ascii="Arial" w:hAnsi="Arial" w:cs="Arial"/>
                <w:color w:val="264A60"/>
                <w:sz w:val="14"/>
                <w:szCs w:val="14"/>
                <w:vertAlign w:val="superscript"/>
                <w:lang w:eastAsia="en-ID"/>
              </w:rPr>
              <w:t>d</w:t>
            </w:r>
          </w:p>
        </w:tc>
        <w:tc>
          <w:tcPr>
            <w:tcW w:w="1890" w:type="dxa"/>
            <w:gridSpan w:val="2"/>
            <w:tcBorders>
              <w:top w:val="single" w:sz="8" w:space="0" w:color="AEAEAE"/>
              <w:left w:val="nil"/>
              <w:bottom w:val="single" w:sz="8" w:space="0" w:color="AEAEAE"/>
              <w:right w:val="nil"/>
            </w:tcBorders>
            <w:shd w:val="clear" w:color="auto" w:fill="E0E0E0"/>
          </w:tcPr>
          <w:p w14:paraId="48C0B301" w14:textId="77777777" w:rsidR="003A2834" w:rsidRPr="00E017AC" w:rsidRDefault="003A2834" w:rsidP="002E478B">
            <w:pPr>
              <w:autoSpaceDE w:val="0"/>
              <w:autoSpaceDN w:val="0"/>
              <w:adjustRightInd w:val="0"/>
              <w:spacing w:after="0" w:line="360" w:lineRule="auto"/>
              <w:ind w:left="60" w:right="60"/>
              <w:rPr>
                <w:rFonts w:ascii="Arial" w:hAnsi="Arial" w:cs="Arial"/>
                <w:color w:val="264A60"/>
                <w:sz w:val="14"/>
                <w:szCs w:val="14"/>
                <w:lang w:eastAsia="en-ID"/>
              </w:rPr>
            </w:pPr>
            <w:r w:rsidRPr="00E017AC">
              <w:rPr>
                <w:rFonts w:ascii="Arial" w:hAnsi="Arial" w:cs="Arial"/>
                <w:color w:val="264A60"/>
                <w:sz w:val="14"/>
                <w:szCs w:val="14"/>
                <w:lang w:eastAsia="en-ID"/>
              </w:rPr>
              <w:t>Sig.</w:t>
            </w:r>
          </w:p>
        </w:tc>
        <w:tc>
          <w:tcPr>
            <w:tcW w:w="1134" w:type="dxa"/>
            <w:tcBorders>
              <w:top w:val="single" w:sz="8" w:space="0" w:color="AEAEAE"/>
              <w:left w:val="nil"/>
              <w:bottom w:val="single" w:sz="8" w:space="0" w:color="AEAEAE"/>
              <w:right w:val="nil"/>
            </w:tcBorders>
            <w:shd w:val="clear" w:color="auto" w:fill="F9F9FB"/>
          </w:tcPr>
          <w:p w14:paraId="23A00D93" w14:textId="77777777" w:rsidR="003A2834" w:rsidRPr="00E017AC" w:rsidRDefault="003A2834"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E017AC">
              <w:rPr>
                <w:rFonts w:ascii="Arial" w:hAnsi="Arial" w:cs="Arial"/>
                <w:color w:val="010205"/>
                <w:sz w:val="14"/>
                <w:szCs w:val="14"/>
                <w:lang w:eastAsia="en-ID"/>
              </w:rPr>
              <w:t>.063</w:t>
            </w:r>
          </w:p>
        </w:tc>
      </w:tr>
      <w:tr w:rsidR="003A2834" w:rsidRPr="00E017AC" w14:paraId="267C3358" w14:textId="77777777" w:rsidTr="00304F0F">
        <w:trPr>
          <w:cantSplit/>
          <w:jc w:val="right"/>
        </w:trPr>
        <w:tc>
          <w:tcPr>
            <w:tcW w:w="1494" w:type="dxa"/>
            <w:vMerge/>
            <w:tcBorders>
              <w:top w:val="single" w:sz="8" w:space="0" w:color="AEAEAE"/>
              <w:left w:val="nil"/>
              <w:bottom w:val="single" w:sz="8" w:space="0" w:color="152935"/>
              <w:right w:val="nil"/>
            </w:tcBorders>
            <w:shd w:val="clear" w:color="auto" w:fill="E0E0E0"/>
          </w:tcPr>
          <w:p w14:paraId="74F8C168" w14:textId="77777777" w:rsidR="003A2834" w:rsidRPr="00E017AC" w:rsidRDefault="003A2834" w:rsidP="002E478B">
            <w:pPr>
              <w:autoSpaceDE w:val="0"/>
              <w:autoSpaceDN w:val="0"/>
              <w:adjustRightInd w:val="0"/>
              <w:spacing w:after="0" w:line="360" w:lineRule="auto"/>
              <w:rPr>
                <w:rFonts w:ascii="Arial" w:hAnsi="Arial" w:cs="Arial"/>
                <w:color w:val="010205"/>
                <w:sz w:val="14"/>
                <w:szCs w:val="14"/>
                <w:lang w:eastAsia="en-ID"/>
              </w:rPr>
            </w:pPr>
          </w:p>
        </w:tc>
        <w:tc>
          <w:tcPr>
            <w:tcW w:w="898" w:type="dxa"/>
            <w:vMerge w:val="restart"/>
            <w:tcBorders>
              <w:top w:val="single" w:sz="8" w:space="0" w:color="AEAEAE"/>
              <w:left w:val="nil"/>
              <w:bottom w:val="single" w:sz="8" w:space="0" w:color="152935"/>
              <w:right w:val="nil"/>
            </w:tcBorders>
            <w:shd w:val="clear" w:color="auto" w:fill="E0E0E0"/>
          </w:tcPr>
          <w:p w14:paraId="0620A0DB" w14:textId="77777777" w:rsidR="003A2834" w:rsidRPr="00E017AC" w:rsidRDefault="003A2834" w:rsidP="002E478B">
            <w:pPr>
              <w:autoSpaceDE w:val="0"/>
              <w:autoSpaceDN w:val="0"/>
              <w:adjustRightInd w:val="0"/>
              <w:spacing w:after="0" w:line="360" w:lineRule="auto"/>
              <w:ind w:left="60" w:right="60"/>
              <w:rPr>
                <w:rFonts w:ascii="Arial" w:hAnsi="Arial" w:cs="Arial"/>
                <w:color w:val="264A60"/>
                <w:sz w:val="14"/>
                <w:szCs w:val="14"/>
                <w:lang w:eastAsia="en-ID"/>
              </w:rPr>
            </w:pPr>
            <w:r w:rsidRPr="00E017AC">
              <w:rPr>
                <w:rFonts w:ascii="Arial" w:hAnsi="Arial" w:cs="Arial"/>
                <w:color w:val="264A60"/>
                <w:sz w:val="14"/>
                <w:szCs w:val="14"/>
                <w:lang w:eastAsia="en-ID"/>
              </w:rPr>
              <w:t>99% Confidence Interval</w:t>
            </w:r>
          </w:p>
        </w:tc>
        <w:tc>
          <w:tcPr>
            <w:tcW w:w="992" w:type="dxa"/>
            <w:tcBorders>
              <w:top w:val="single" w:sz="8" w:space="0" w:color="AEAEAE"/>
              <w:left w:val="nil"/>
              <w:bottom w:val="single" w:sz="8" w:space="0" w:color="AEAEAE"/>
              <w:right w:val="nil"/>
            </w:tcBorders>
            <w:shd w:val="clear" w:color="auto" w:fill="E0E0E0"/>
          </w:tcPr>
          <w:p w14:paraId="2CC79E98" w14:textId="77777777" w:rsidR="003A2834" w:rsidRPr="00E017AC" w:rsidRDefault="003A2834" w:rsidP="002E478B">
            <w:pPr>
              <w:autoSpaceDE w:val="0"/>
              <w:autoSpaceDN w:val="0"/>
              <w:adjustRightInd w:val="0"/>
              <w:spacing w:after="0" w:line="360" w:lineRule="auto"/>
              <w:ind w:left="60" w:right="60"/>
              <w:rPr>
                <w:rFonts w:ascii="Arial" w:hAnsi="Arial" w:cs="Arial"/>
                <w:color w:val="264A60"/>
                <w:sz w:val="14"/>
                <w:szCs w:val="14"/>
                <w:lang w:eastAsia="en-ID"/>
              </w:rPr>
            </w:pPr>
            <w:r w:rsidRPr="00E017AC">
              <w:rPr>
                <w:rFonts w:ascii="Arial" w:hAnsi="Arial" w:cs="Arial"/>
                <w:color w:val="264A60"/>
                <w:sz w:val="14"/>
                <w:szCs w:val="14"/>
                <w:lang w:eastAsia="en-ID"/>
              </w:rPr>
              <w:t>Lower Bound</w:t>
            </w:r>
          </w:p>
        </w:tc>
        <w:tc>
          <w:tcPr>
            <w:tcW w:w="1134" w:type="dxa"/>
            <w:tcBorders>
              <w:top w:val="single" w:sz="8" w:space="0" w:color="AEAEAE"/>
              <w:left w:val="nil"/>
              <w:bottom w:val="single" w:sz="8" w:space="0" w:color="AEAEAE"/>
              <w:right w:val="nil"/>
            </w:tcBorders>
            <w:shd w:val="clear" w:color="auto" w:fill="F9F9FB"/>
          </w:tcPr>
          <w:p w14:paraId="011BE711" w14:textId="77777777" w:rsidR="003A2834" w:rsidRPr="00E017AC" w:rsidRDefault="003A2834"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E017AC">
              <w:rPr>
                <w:rFonts w:ascii="Arial" w:hAnsi="Arial" w:cs="Arial"/>
                <w:color w:val="010205"/>
                <w:sz w:val="14"/>
                <w:szCs w:val="14"/>
                <w:lang w:eastAsia="en-ID"/>
              </w:rPr>
              <w:t>.057</w:t>
            </w:r>
          </w:p>
        </w:tc>
      </w:tr>
      <w:tr w:rsidR="003A2834" w:rsidRPr="00E017AC" w14:paraId="1ABB0DF3" w14:textId="77777777" w:rsidTr="00304F0F">
        <w:trPr>
          <w:cantSplit/>
          <w:jc w:val="right"/>
        </w:trPr>
        <w:tc>
          <w:tcPr>
            <w:tcW w:w="1494" w:type="dxa"/>
            <w:vMerge/>
            <w:tcBorders>
              <w:top w:val="single" w:sz="8" w:space="0" w:color="AEAEAE"/>
              <w:left w:val="nil"/>
              <w:bottom w:val="single" w:sz="8" w:space="0" w:color="152935"/>
              <w:right w:val="nil"/>
            </w:tcBorders>
            <w:shd w:val="clear" w:color="auto" w:fill="E0E0E0"/>
          </w:tcPr>
          <w:p w14:paraId="05CA8B58" w14:textId="77777777" w:rsidR="003A2834" w:rsidRPr="00E017AC" w:rsidRDefault="003A2834" w:rsidP="002E478B">
            <w:pPr>
              <w:autoSpaceDE w:val="0"/>
              <w:autoSpaceDN w:val="0"/>
              <w:adjustRightInd w:val="0"/>
              <w:spacing w:after="0" w:line="360" w:lineRule="auto"/>
              <w:rPr>
                <w:rFonts w:ascii="Arial" w:hAnsi="Arial" w:cs="Arial"/>
                <w:color w:val="010205"/>
                <w:sz w:val="14"/>
                <w:szCs w:val="14"/>
                <w:lang w:eastAsia="en-ID"/>
              </w:rPr>
            </w:pPr>
          </w:p>
        </w:tc>
        <w:tc>
          <w:tcPr>
            <w:tcW w:w="898" w:type="dxa"/>
            <w:vMerge/>
            <w:tcBorders>
              <w:top w:val="single" w:sz="8" w:space="0" w:color="AEAEAE"/>
              <w:left w:val="nil"/>
              <w:bottom w:val="single" w:sz="8" w:space="0" w:color="152935"/>
              <w:right w:val="nil"/>
            </w:tcBorders>
            <w:shd w:val="clear" w:color="auto" w:fill="E0E0E0"/>
          </w:tcPr>
          <w:p w14:paraId="46505BD0" w14:textId="77777777" w:rsidR="003A2834" w:rsidRPr="00E017AC" w:rsidRDefault="003A2834" w:rsidP="002E478B">
            <w:pPr>
              <w:autoSpaceDE w:val="0"/>
              <w:autoSpaceDN w:val="0"/>
              <w:adjustRightInd w:val="0"/>
              <w:spacing w:after="0" w:line="360" w:lineRule="auto"/>
              <w:rPr>
                <w:rFonts w:ascii="Arial" w:hAnsi="Arial" w:cs="Arial"/>
                <w:color w:val="010205"/>
                <w:sz w:val="14"/>
                <w:szCs w:val="14"/>
                <w:lang w:eastAsia="en-ID"/>
              </w:rPr>
            </w:pPr>
          </w:p>
        </w:tc>
        <w:tc>
          <w:tcPr>
            <w:tcW w:w="992" w:type="dxa"/>
            <w:tcBorders>
              <w:top w:val="single" w:sz="8" w:space="0" w:color="AEAEAE"/>
              <w:left w:val="nil"/>
              <w:bottom w:val="single" w:sz="8" w:space="0" w:color="152935"/>
              <w:right w:val="nil"/>
            </w:tcBorders>
            <w:shd w:val="clear" w:color="auto" w:fill="E0E0E0"/>
          </w:tcPr>
          <w:p w14:paraId="13DF1C89" w14:textId="77777777" w:rsidR="003A2834" w:rsidRPr="00E017AC" w:rsidRDefault="003A2834" w:rsidP="002E478B">
            <w:pPr>
              <w:autoSpaceDE w:val="0"/>
              <w:autoSpaceDN w:val="0"/>
              <w:adjustRightInd w:val="0"/>
              <w:spacing w:after="0" w:line="360" w:lineRule="auto"/>
              <w:ind w:left="60" w:right="60"/>
              <w:rPr>
                <w:rFonts w:ascii="Arial" w:hAnsi="Arial" w:cs="Arial"/>
                <w:color w:val="264A60"/>
                <w:sz w:val="14"/>
                <w:szCs w:val="14"/>
                <w:lang w:eastAsia="en-ID"/>
              </w:rPr>
            </w:pPr>
            <w:r w:rsidRPr="00E017AC">
              <w:rPr>
                <w:rFonts w:ascii="Arial" w:hAnsi="Arial" w:cs="Arial"/>
                <w:color w:val="264A60"/>
                <w:sz w:val="14"/>
                <w:szCs w:val="14"/>
                <w:lang w:eastAsia="en-ID"/>
              </w:rPr>
              <w:t>Upper Bound</w:t>
            </w:r>
          </w:p>
        </w:tc>
        <w:tc>
          <w:tcPr>
            <w:tcW w:w="1134" w:type="dxa"/>
            <w:tcBorders>
              <w:top w:val="single" w:sz="8" w:space="0" w:color="AEAEAE"/>
              <w:left w:val="nil"/>
              <w:bottom w:val="single" w:sz="8" w:space="0" w:color="152935"/>
              <w:right w:val="nil"/>
            </w:tcBorders>
            <w:shd w:val="clear" w:color="auto" w:fill="F9F9FB"/>
          </w:tcPr>
          <w:p w14:paraId="71566705" w14:textId="77777777" w:rsidR="003A2834" w:rsidRPr="00E017AC" w:rsidRDefault="003A2834"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E017AC">
              <w:rPr>
                <w:rFonts w:ascii="Arial" w:hAnsi="Arial" w:cs="Arial"/>
                <w:color w:val="010205"/>
                <w:sz w:val="14"/>
                <w:szCs w:val="14"/>
                <w:lang w:eastAsia="en-ID"/>
              </w:rPr>
              <w:t>.069</w:t>
            </w:r>
          </w:p>
        </w:tc>
      </w:tr>
      <w:tr w:rsidR="003A2834" w:rsidRPr="00E017AC" w14:paraId="10916719" w14:textId="77777777" w:rsidTr="00304F0F">
        <w:trPr>
          <w:cantSplit/>
          <w:jc w:val="right"/>
        </w:trPr>
        <w:tc>
          <w:tcPr>
            <w:tcW w:w="4518" w:type="dxa"/>
            <w:gridSpan w:val="4"/>
            <w:tcBorders>
              <w:top w:val="nil"/>
              <w:left w:val="nil"/>
              <w:bottom w:val="nil"/>
              <w:right w:val="nil"/>
            </w:tcBorders>
            <w:shd w:val="clear" w:color="auto" w:fill="FFFFFF"/>
          </w:tcPr>
          <w:p w14:paraId="1512E2BF" w14:textId="77777777" w:rsidR="003A2834" w:rsidRPr="00E017AC" w:rsidRDefault="003A2834" w:rsidP="002E478B">
            <w:pPr>
              <w:autoSpaceDE w:val="0"/>
              <w:autoSpaceDN w:val="0"/>
              <w:adjustRightInd w:val="0"/>
              <w:spacing w:after="0" w:line="360" w:lineRule="auto"/>
              <w:ind w:left="60" w:right="60"/>
              <w:rPr>
                <w:rFonts w:ascii="Arial" w:hAnsi="Arial" w:cs="Arial"/>
                <w:color w:val="010205"/>
                <w:sz w:val="14"/>
                <w:szCs w:val="14"/>
                <w:lang w:eastAsia="en-ID"/>
              </w:rPr>
            </w:pPr>
            <w:r w:rsidRPr="00E017AC">
              <w:rPr>
                <w:rFonts w:ascii="Arial" w:hAnsi="Arial" w:cs="Arial"/>
                <w:color w:val="010205"/>
                <w:sz w:val="14"/>
                <w:szCs w:val="14"/>
                <w:lang w:eastAsia="en-ID"/>
              </w:rPr>
              <w:t>a. Test distribution is Normal.</w:t>
            </w:r>
          </w:p>
        </w:tc>
      </w:tr>
      <w:tr w:rsidR="003A2834" w:rsidRPr="00E017AC" w14:paraId="141755D1" w14:textId="77777777" w:rsidTr="00304F0F">
        <w:trPr>
          <w:cantSplit/>
          <w:jc w:val="right"/>
        </w:trPr>
        <w:tc>
          <w:tcPr>
            <w:tcW w:w="4518" w:type="dxa"/>
            <w:gridSpan w:val="4"/>
            <w:tcBorders>
              <w:top w:val="nil"/>
              <w:left w:val="nil"/>
              <w:bottom w:val="nil"/>
              <w:right w:val="nil"/>
            </w:tcBorders>
            <w:shd w:val="clear" w:color="auto" w:fill="FFFFFF"/>
          </w:tcPr>
          <w:p w14:paraId="352CD5EB" w14:textId="77777777" w:rsidR="003A2834" w:rsidRPr="00E017AC" w:rsidRDefault="003A2834" w:rsidP="002E478B">
            <w:pPr>
              <w:autoSpaceDE w:val="0"/>
              <w:autoSpaceDN w:val="0"/>
              <w:adjustRightInd w:val="0"/>
              <w:spacing w:after="0" w:line="360" w:lineRule="auto"/>
              <w:ind w:left="60" w:right="60"/>
              <w:rPr>
                <w:rFonts w:ascii="Arial" w:hAnsi="Arial" w:cs="Arial"/>
                <w:color w:val="010205"/>
                <w:sz w:val="14"/>
                <w:szCs w:val="14"/>
                <w:lang w:eastAsia="en-ID"/>
              </w:rPr>
            </w:pPr>
            <w:r w:rsidRPr="00E017AC">
              <w:rPr>
                <w:rFonts w:ascii="Arial" w:hAnsi="Arial" w:cs="Arial"/>
                <w:color w:val="010205"/>
                <w:sz w:val="14"/>
                <w:szCs w:val="14"/>
                <w:lang w:eastAsia="en-ID"/>
              </w:rPr>
              <w:t>b. Calculated from data.</w:t>
            </w:r>
          </w:p>
        </w:tc>
      </w:tr>
      <w:tr w:rsidR="003A2834" w:rsidRPr="00E017AC" w14:paraId="6D9A52B5" w14:textId="77777777" w:rsidTr="00304F0F">
        <w:trPr>
          <w:cantSplit/>
          <w:jc w:val="right"/>
        </w:trPr>
        <w:tc>
          <w:tcPr>
            <w:tcW w:w="4518" w:type="dxa"/>
            <w:gridSpan w:val="4"/>
            <w:tcBorders>
              <w:top w:val="nil"/>
              <w:left w:val="nil"/>
              <w:bottom w:val="nil"/>
              <w:right w:val="nil"/>
            </w:tcBorders>
            <w:shd w:val="clear" w:color="auto" w:fill="FFFFFF"/>
          </w:tcPr>
          <w:p w14:paraId="5E43E44D" w14:textId="77777777" w:rsidR="003A2834" w:rsidRPr="00E017AC" w:rsidRDefault="003A2834" w:rsidP="002E478B">
            <w:pPr>
              <w:autoSpaceDE w:val="0"/>
              <w:autoSpaceDN w:val="0"/>
              <w:adjustRightInd w:val="0"/>
              <w:spacing w:after="0" w:line="360" w:lineRule="auto"/>
              <w:ind w:left="60" w:right="60"/>
              <w:rPr>
                <w:rFonts w:ascii="Arial" w:hAnsi="Arial" w:cs="Arial"/>
                <w:color w:val="010205"/>
                <w:sz w:val="14"/>
                <w:szCs w:val="14"/>
                <w:lang w:eastAsia="en-ID"/>
              </w:rPr>
            </w:pPr>
            <w:r w:rsidRPr="00E017AC">
              <w:rPr>
                <w:rFonts w:ascii="Arial" w:hAnsi="Arial" w:cs="Arial"/>
                <w:color w:val="010205"/>
                <w:sz w:val="14"/>
                <w:szCs w:val="14"/>
                <w:lang w:eastAsia="en-ID"/>
              </w:rPr>
              <w:t>c. Lilliefors Significance Correction.</w:t>
            </w:r>
          </w:p>
        </w:tc>
      </w:tr>
      <w:tr w:rsidR="003A2834" w:rsidRPr="00E017AC" w14:paraId="180D6E03" w14:textId="77777777" w:rsidTr="00304F0F">
        <w:trPr>
          <w:cantSplit/>
          <w:jc w:val="right"/>
        </w:trPr>
        <w:tc>
          <w:tcPr>
            <w:tcW w:w="4518" w:type="dxa"/>
            <w:gridSpan w:val="4"/>
            <w:tcBorders>
              <w:top w:val="nil"/>
              <w:left w:val="nil"/>
              <w:bottom w:val="nil"/>
              <w:right w:val="nil"/>
            </w:tcBorders>
            <w:shd w:val="clear" w:color="auto" w:fill="FFFFFF"/>
          </w:tcPr>
          <w:p w14:paraId="5463E9CE" w14:textId="77777777" w:rsidR="003A2834" w:rsidRPr="00E017AC" w:rsidRDefault="003A2834" w:rsidP="002E478B">
            <w:pPr>
              <w:autoSpaceDE w:val="0"/>
              <w:autoSpaceDN w:val="0"/>
              <w:adjustRightInd w:val="0"/>
              <w:spacing w:after="0" w:line="360" w:lineRule="auto"/>
              <w:ind w:left="60" w:right="60"/>
              <w:rPr>
                <w:rFonts w:ascii="Arial" w:hAnsi="Arial" w:cs="Arial"/>
                <w:color w:val="010205"/>
                <w:sz w:val="14"/>
                <w:szCs w:val="14"/>
                <w:lang w:eastAsia="en-ID"/>
              </w:rPr>
            </w:pPr>
            <w:r w:rsidRPr="00E017AC">
              <w:rPr>
                <w:rFonts w:ascii="Arial" w:hAnsi="Arial" w:cs="Arial"/>
                <w:color w:val="010205"/>
                <w:sz w:val="14"/>
                <w:szCs w:val="14"/>
                <w:lang w:eastAsia="en-ID"/>
              </w:rPr>
              <w:t>d. Lilliefors' method based on 10000 Monte Carlo samples with starting seed 299883525.</w:t>
            </w:r>
          </w:p>
        </w:tc>
      </w:tr>
    </w:tbl>
    <w:p w14:paraId="46E74C57" w14:textId="77777777" w:rsidR="003A2834" w:rsidRPr="003A2834" w:rsidRDefault="003A2834" w:rsidP="003A2834">
      <w:pPr>
        <w:autoSpaceDE w:val="0"/>
        <w:autoSpaceDN w:val="0"/>
        <w:adjustRightInd w:val="0"/>
        <w:spacing w:after="0" w:line="240" w:lineRule="auto"/>
        <w:rPr>
          <w:rFonts w:ascii="Times New Roman" w:eastAsia="Calibri" w:hAnsi="Times New Roman" w:cs="Times New Roman"/>
          <w:b/>
          <w:bCs/>
        </w:rPr>
      </w:pPr>
    </w:p>
    <w:p w14:paraId="649FE4C3" w14:textId="62765CD2" w:rsidR="006F0CD0" w:rsidRPr="00C17E5C" w:rsidRDefault="006F0CD0" w:rsidP="00F5577B">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 xml:space="preserve">Uji </w:t>
      </w:r>
      <w:proofErr w:type="spellStart"/>
      <w:r>
        <w:rPr>
          <w:rFonts w:ascii="Times New Roman" w:eastAsia="Calibri" w:hAnsi="Times New Roman" w:cs="Times New Roman"/>
          <w:b/>
          <w:bCs/>
          <w:lang w:val="en-US"/>
        </w:rPr>
        <w:t>linieritas</w:t>
      </w:r>
      <w:proofErr w:type="spellEnd"/>
    </w:p>
    <w:p w14:paraId="24750F63" w14:textId="77777777" w:rsidR="00C17E5C" w:rsidRDefault="00C17E5C" w:rsidP="00C17E5C">
      <w:pPr>
        <w:pStyle w:val="ListParagraph"/>
        <w:autoSpaceDE w:val="0"/>
        <w:autoSpaceDN w:val="0"/>
        <w:adjustRightInd w:val="0"/>
        <w:spacing w:after="0" w:line="240" w:lineRule="auto"/>
        <w:ind w:left="426"/>
        <w:rPr>
          <w:rFonts w:ascii="Times New Roman" w:eastAsia="Calibri" w:hAnsi="Times New Roman" w:cs="Times New Roman"/>
          <w:b/>
          <w:bCs/>
          <w:lang w:val="en-US"/>
        </w:rPr>
      </w:pPr>
    </w:p>
    <w:p w14:paraId="62DEB8DD" w14:textId="2D39BB2E" w:rsidR="00914367" w:rsidRPr="002E478B" w:rsidRDefault="00C17E5C" w:rsidP="002E478B">
      <w:pPr>
        <w:pStyle w:val="ListParagraph"/>
        <w:autoSpaceDE w:val="0"/>
        <w:autoSpaceDN w:val="0"/>
        <w:adjustRightInd w:val="0"/>
        <w:spacing w:after="0" w:line="240" w:lineRule="auto"/>
        <w:ind w:left="0" w:firstLine="426"/>
        <w:jc w:val="both"/>
        <w:rPr>
          <w:rFonts w:ascii="Times New Roman" w:hAnsi="Times New Roman" w:cs="Times New Roman"/>
          <w:szCs w:val="20"/>
          <w:lang w:val="en-US"/>
        </w:rPr>
      </w:pPr>
      <w:proofErr w:type="spellStart"/>
      <w:r w:rsidRPr="00B52A0C">
        <w:rPr>
          <w:rFonts w:ascii="Times New Roman" w:hAnsi="Times New Roman" w:cs="Times New Roman"/>
          <w:lang w:val="en-US"/>
        </w:rPr>
        <w:t>Berdasarkan</w:t>
      </w:r>
      <w:proofErr w:type="spellEnd"/>
      <w:r w:rsidRPr="00B52A0C">
        <w:rPr>
          <w:rFonts w:ascii="Times New Roman" w:hAnsi="Times New Roman" w:cs="Times New Roman"/>
          <w:lang w:val="en-US"/>
        </w:rPr>
        <w:t xml:space="preserve"> Nilai </w:t>
      </w:r>
      <w:proofErr w:type="spellStart"/>
      <w:r w:rsidRPr="00B52A0C">
        <w:rPr>
          <w:rFonts w:ascii="Times New Roman" w:hAnsi="Times New Roman" w:cs="Times New Roman"/>
          <w:lang w:val="en-US"/>
        </w:rPr>
        <w:t>Signifikansi</w:t>
      </w:r>
      <w:proofErr w:type="spellEnd"/>
      <w:r w:rsidRPr="00B52A0C">
        <w:rPr>
          <w:rFonts w:ascii="Times New Roman" w:hAnsi="Times New Roman" w:cs="Times New Roman"/>
          <w:lang w:val="en-US"/>
        </w:rPr>
        <w:t xml:space="preserve"> (Sig.) </w:t>
      </w:r>
      <w:proofErr w:type="spellStart"/>
      <w:r w:rsidRPr="00B52A0C">
        <w:rPr>
          <w:rFonts w:ascii="Times New Roman" w:hAnsi="Times New Roman" w:cs="Times New Roman"/>
          <w:lang w:val="en-US"/>
        </w:rPr>
        <w:t>dari</w:t>
      </w:r>
      <w:proofErr w:type="spellEnd"/>
      <w:r w:rsidRPr="00B52A0C">
        <w:rPr>
          <w:rFonts w:ascii="Times New Roman" w:hAnsi="Times New Roman" w:cs="Times New Roman"/>
          <w:lang w:val="en-US"/>
        </w:rPr>
        <w:t xml:space="preserve"> output </w:t>
      </w: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6</w:t>
      </w:r>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diperoleh</w:t>
      </w:r>
      <w:proofErr w:type="spellEnd"/>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nilai</w:t>
      </w:r>
      <w:proofErr w:type="spellEnd"/>
      <w:r w:rsidRPr="00B52A0C">
        <w:rPr>
          <w:rFonts w:ascii="Times New Roman" w:hAnsi="Times New Roman" w:cs="Times New Roman"/>
          <w:lang w:val="en-US"/>
        </w:rPr>
        <w:t xml:space="preserve"> </w:t>
      </w:r>
      <w:r w:rsidRPr="00B52A0C">
        <w:rPr>
          <w:rFonts w:ascii="Times New Roman" w:hAnsi="Times New Roman" w:cs="Times New Roman"/>
          <w:i/>
          <w:iCs/>
          <w:lang w:val="en-US"/>
        </w:rPr>
        <w:t xml:space="preserve">Deviation from </w:t>
      </w:r>
      <w:proofErr w:type="spellStart"/>
      <w:r w:rsidRPr="00B52A0C">
        <w:rPr>
          <w:rFonts w:ascii="Times New Roman" w:hAnsi="Times New Roman" w:cs="Times New Roman"/>
          <w:i/>
          <w:iCs/>
          <w:lang w:val="en-US"/>
        </w:rPr>
        <w:t>Linierity</w:t>
      </w:r>
      <w:proofErr w:type="spellEnd"/>
      <w:r w:rsidRPr="00B52A0C">
        <w:rPr>
          <w:rFonts w:ascii="Times New Roman" w:hAnsi="Times New Roman" w:cs="Times New Roman"/>
          <w:lang w:val="en-US"/>
        </w:rPr>
        <w:t xml:space="preserve"> Sig. </w:t>
      </w:r>
      <w:proofErr w:type="spellStart"/>
      <w:r w:rsidRPr="00B52A0C">
        <w:rPr>
          <w:rFonts w:ascii="Times New Roman" w:hAnsi="Times New Roman" w:cs="Times New Roman"/>
          <w:lang w:val="en-US"/>
        </w:rPr>
        <w:t>adalah</w:t>
      </w:r>
      <w:proofErr w:type="spellEnd"/>
      <w:r w:rsidRPr="00B52A0C">
        <w:rPr>
          <w:rFonts w:ascii="Times New Roman" w:hAnsi="Times New Roman" w:cs="Times New Roman"/>
          <w:lang w:val="en-US"/>
        </w:rPr>
        <w:t xml:space="preserve"> 0,</w:t>
      </w:r>
      <w:r>
        <w:rPr>
          <w:rFonts w:ascii="Times New Roman" w:hAnsi="Times New Roman" w:cs="Times New Roman"/>
          <w:lang w:val="en-US"/>
        </w:rPr>
        <w:t>310</w:t>
      </w:r>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lebih</w:t>
      </w:r>
      <w:proofErr w:type="spellEnd"/>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besar</w:t>
      </w:r>
      <w:proofErr w:type="spellEnd"/>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dari</w:t>
      </w:r>
      <w:proofErr w:type="spellEnd"/>
      <w:r w:rsidRPr="00B52A0C">
        <w:rPr>
          <w:rFonts w:ascii="Times New Roman" w:hAnsi="Times New Roman" w:cs="Times New Roman"/>
          <w:lang w:val="en-US"/>
        </w:rPr>
        <w:t xml:space="preserve"> 0,05</w:t>
      </w:r>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lemdik</w:t>
      </w:r>
      <w:proofErr w:type="spellEnd"/>
      <w:r>
        <w:rPr>
          <w:rFonts w:ascii="Times New Roman" w:hAnsi="Times New Roman" w:cs="Times New Roman"/>
          <w:lang w:val="en-US"/>
        </w:rPr>
        <w:t xml:space="preserve"> STIP</w:t>
      </w:r>
      <w:r w:rsidRPr="00B52A0C">
        <w:rPr>
          <w:rFonts w:ascii="Times New Roman" w:hAnsi="Times New Roman" w:cs="Times New Roman"/>
          <w:lang w:val="en-US"/>
        </w:rPr>
        <w:t>.</w:t>
      </w:r>
      <w:r>
        <w:rPr>
          <w:rFonts w:ascii="Times New Roman" w:hAnsi="Times New Roman" w:cs="Times New Roman"/>
          <w:lang w:val="en-US"/>
        </w:rPr>
        <w:t xml:space="preserve"> Dan </w:t>
      </w:r>
      <w:proofErr w:type="spellStart"/>
      <w:r w:rsidRPr="00B52A0C">
        <w:rPr>
          <w:rFonts w:ascii="Times New Roman" w:hAnsi="Times New Roman" w:cs="Times New Roman"/>
          <w:lang w:val="en-US"/>
        </w:rPr>
        <w:t>diperoleh</w:t>
      </w:r>
      <w:proofErr w:type="spellEnd"/>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nilai</w:t>
      </w:r>
      <w:proofErr w:type="spellEnd"/>
      <w:r w:rsidRPr="00B52A0C">
        <w:rPr>
          <w:rFonts w:ascii="Times New Roman" w:hAnsi="Times New Roman" w:cs="Times New Roman"/>
          <w:lang w:val="en-US"/>
        </w:rPr>
        <w:t xml:space="preserve"> </w:t>
      </w:r>
      <w:r w:rsidRPr="00B52A0C">
        <w:rPr>
          <w:rFonts w:ascii="Times New Roman" w:hAnsi="Times New Roman" w:cs="Times New Roman"/>
          <w:i/>
          <w:iCs/>
          <w:lang w:val="en-US"/>
        </w:rPr>
        <w:t xml:space="preserve">Deviation from </w:t>
      </w:r>
      <w:proofErr w:type="spellStart"/>
      <w:r w:rsidRPr="00B52A0C">
        <w:rPr>
          <w:rFonts w:ascii="Times New Roman" w:hAnsi="Times New Roman" w:cs="Times New Roman"/>
          <w:i/>
          <w:iCs/>
          <w:lang w:val="en-US"/>
        </w:rPr>
        <w:t>Linierity</w:t>
      </w:r>
      <w:proofErr w:type="spellEnd"/>
      <w:r w:rsidRPr="00B52A0C">
        <w:rPr>
          <w:rFonts w:ascii="Times New Roman" w:hAnsi="Times New Roman" w:cs="Times New Roman"/>
          <w:lang w:val="en-US"/>
        </w:rPr>
        <w:t xml:space="preserve"> Sig. </w:t>
      </w:r>
      <w:proofErr w:type="spellStart"/>
      <w:r w:rsidRPr="00B52A0C">
        <w:rPr>
          <w:rFonts w:ascii="Times New Roman" w:hAnsi="Times New Roman" w:cs="Times New Roman"/>
          <w:lang w:val="en-US"/>
        </w:rPr>
        <w:t>adalah</w:t>
      </w:r>
      <w:proofErr w:type="spellEnd"/>
      <w:r w:rsidRPr="00B52A0C">
        <w:rPr>
          <w:rFonts w:ascii="Times New Roman" w:hAnsi="Times New Roman" w:cs="Times New Roman"/>
          <w:lang w:val="en-US"/>
        </w:rPr>
        <w:t xml:space="preserve"> 0,</w:t>
      </w:r>
      <w:r>
        <w:rPr>
          <w:rFonts w:ascii="Times New Roman" w:hAnsi="Times New Roman" w:cs="Times New Roman"/>
          <w:lang w:val="en-US"/>
        </w:rPr>
        <w:t>154</w:t>
      </w:r>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lebih</w:t>
      </w:r>
      <w:proofErr w:type="spellEnd"/>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besar</w:t>
      </w:r>
      <w:proofErr w:type="spellEnd"/>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dari</w:t>
      </w:r>
      <w:proofErr w:type="spellEnd"/>
      <w:r w:rsidRPr="00B52A0C">
        <w:rPr>
          <w:rFonts w:ascii="Times New Roman" w:hAnsi="Times New Roman" w:cs="Times New Roman"/>
          <w:lang w:val="en-US"/>
        </w:rPr>
        <w:t xml:space="preserve"> 0,05</w:t>
      </w:r>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lemdik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Poltrada</w:t>
      </w:r>
      <w:proofErr w:type="spellEnd"/>
      <w:r>
        <w:rPr>
          <w:rFonts w:ascii="Times New Roman" w:hAnsi="Times New Roman" w:cs="Times New Roman"/>
          <w:lang w:val="en-US"/>
        </w:rPr>
        <w:t xml:space="preserve"> Bali. </w:t>
      </w:r>
      <w:r w:rsidRPr="00B52A0C">
        <w:rPr>
          <w:rFonts w:ascii="Times New Roman" w:hAnsi="Times New Roman" w:cs="Times New Roman"/>
          <w:lang w:val="en-US"/>
        </w:rPr>
        <w:t xml:space="preserve">Jadi </w:t>
      </w:r>
      <w:proofErr w:type="spellStart"/>
      <w:r w:rsidRPr="00B52A0C">
        <w:rPr>
          <w:rFonts w:ascii="Times New Roman" w:hAnsi="Times New Roman" w:cs="Times New Roman"/>
          <w:lang w:val="en-US"/>
        </w:rPr>
        <w:t>dapat</w:t>
      </w:r>
      <w:proofErr w:type="spellEnd"/>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disimpulkan</w:t>
      </w:r>
      <w:proofErr w:type="spellEnd"/>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bahwa</w:t>
      </w:r>
      <w:proofErr w:type="spellEnd"/>
      <w:r w:rsidRPr="00B52A0C">
        <w:rPr>
          <w:rFonts w:ascii="Times New Roman" w:hAnsi="Times New Roman" w:cs="Times New Roman"/>
          <w:lang w:val="en-US"/>
        </w:rPr>
        <w:t xml:space="preserve"> </w:t>
      </w:r>
      <w:proofErr w:type="spellStart"/>
      <w:r w:rsidR="00914367">
        <w:rPr>
          <w:rFonts w:ascii="Times New Roman" w:hAnsi="Times New Roman" w:cs="Times New Roman"/>
          <w:lang w:val="en-US"/>
        </w:rPr>
        <w:t>untuk</w:t>
      </w:r>
      <w:proofErr w:type="spellEnd"/>
      <w:r w:rsidR="00914367">
        <w:rPr>
          <w:rFonts w:ascii="Times New Roman" w:hAnsi="Times New Roman" w:cs="Times New Roman"/>
          <w:lang w:val="en-US"/>
        </w:rPr>
        <w:t xml:space="preserve"> </w:t>
      </w:r>
      <w:proofErr w:type="spellStart"/>
      <w:r w:rsidR="00914367">
        <w:rPr>
          <w:rFonts w:ascii="Times New Roman" w:hAnsi="Times New Roman" w:cs="Times New Roman"/>
          <w:lang w:val="en-US"/>
        </w:rPr>
        <w:t>kedua</w:t>
      </w:r>
      <w:proofErr w:type="spellEnd"/>
      <w:r w:rsidR="00914367">
        <w:rPr>
          <w:rFonts w:ascii="Times New Roman" w:hAnsi="Times New Roman" w:cs="Times New Roman"/>
          <w:lang w:val="en-US"/>
        </w:rPr>
        <w:t xml:space="preserve"> </w:t>
      </w:r>
      <w:proofErr w:type="spellStart"/>
      <w:r w:rsidR="00914367">
        <w:rPr>
          <w:rFonts w:ascii="Times New Roman" w:hAnsi="Times New Roman" w:cs="Times New Roman"/>
          <w:lang w:val="en-US"/>
        </w:rPr>
        <w:t>lemdik</w:t>
      </w:r>
      <w:proofErr w:type="spellEnd"/>
      <w:r w:rsidR="00914367">
        <w:rPr>
          <w:rFonts w:ascii="Times New Roman" w:hAnsi="Times New Roman" w:cs="Times New Roman"/>
          <w:lang w:val="en-US"/>
        </w:rPr>
        <w:t xml:space="preserve"> </w:t>
      </w:r>
      <w:proofErr w:type="spellStart"/>
      <w:r w:rsidRPr="00B52A0C">
        <w:rPr>
          <w:rFonts w:ascii="Times New Roman" w:hAnsi="Times New Roman" w:cs="Times New Roman"/>
          <w:lang w:val="en-US"/>
        </w:rPr>
        <w:t>ada</w:t>
      </w:r>
      <w:proofErr w:type="spellEnd"/>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hubungan</w:t>
      </w:r>
      <w:proofErr w:type="spellEnd"/>
      <w:r w:rsidRPr="00B52A0C">
        <w:rPr>
          <w:rFonts w:ascii="Times New Roman" w:hAnsi="Times New Roman" w:cs="Times New Roman"/>
          <w:lang w:val="en-US"/>
        </w:rPr>
        <w:t xml:space="preserve"> yang linier </w:t>
      </w:r>
      <w:proofErr w:type="spellStart"/>
      <w:r w:rsidRPr="00B52A0C">
        <w:rPr>
          <w:rFonts w:ascii="Times New Roman" w:hAnsi="Times New Roman" w:cs="Times New Roman"/>
          <w:lang w:val="en-US"/>
        </w:rPr>
        <w:t>secara</w:t>
      </w:r>
      <w:proofErr w:type="spellEnd"/>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signifikan</w:t>
      </w:r>
      <w:proofErr w:type="spellEnd"/>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antara</w:t>
      </w:r>
      <w:proofErr w:type="spellEnd"/>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variabel</w:t>
      </w:r>
      <w:proofErr w:type="spellEnd"/>
      <w:r w:rsidRPr="00B52A0C">
        <w:rPr>
          <w:rFonts w:ascii="Times New Roman" w:hAnsi="Times New Roman" w:cs="Times New Roman"/>
          <w:lang w:val="en-US"/>
        </w:rPr>
        <w:t xml:space="preserve"> </w:t>
      </w:r>
      <w:r>
        <w:rPr>
          <w:rFonts w:ascii="Times New Roman" w:hAnsi="Times New Roman" w:cs="Times New Roman"/>
          <w:lang w:val="en-US"/>
        </w:rPr>
        <w:t>independent (X)</w:t>
      </w:r>
      <w:r w:rsidRPr="00B52A0C">
        <w:rPr>
          <w:rFonts w:ascii="Times New Roman" w:hAnsi="Times New Roman" w:cs="Times New Roman"/>
          <w:lang w:val="en-US"/>
        </w:rPr>
        <w:t xml:space="preserve"> </w:t>
      </w:r>
      <w:proofErr w:type="spellStart"/>
      <w:r>
        <w:rPr>
          <w:rFonts w:ascii="Times New Roman" w:hAnsi="Times New Roman" w:cs="Times New Roman"/>
          <w:lang w:val="en-US"/>
        </w:rPr>
        <w:t>yaitu</w:t>
      </w:r>
      <w:proofErr w:type="spellEnd"/>
      <w:r w:rsidRPr="00B52A0C">
        <w:rPr>
          <w:rFonts w:ascii="Times New Roman" w:hAnsi="Times New Roman" w:cs="Times New Roman"/>
          <w:lang w:val="en-US"/>
        </w:rPr>
        <w:t xml:space="preserve"> </w:t>
      </w:r>
      <w:proofErr w:type="spellStart"/>
      <w:r w:rsidR="00914367">
        <w:rPr>
          <w:rFonts w:ascii="Times New Roman" w:hAnsi="Times New Roman" w:cs="Times New Roman"/>
          <w:szCs w:val="20"/>
          <w:lang w:val="en-US"/>
        </w:rPr>
        <w:t>pemanfaatan</w:t>
      </w:r>
      <w:proofErr w:type="spellEnd"/>
      <w:r w:rsidR="00914367">
        <w:rPr>
          <w:rFonts w:ascii="Times New Roman" w:hAnsi="Times New Roman" w:cs="Times New Roman"/>
          <w:szCs w:val="20"/>
          <w:lang w:val="en-US"/>
        </w:rPr>
        <w:t xml:space="preserve"> </w:t>
      </w:r>
      <w:proofErr w:type="spellStart"/>
      <w:r w:rsidRPr="00B52A0C">
        <w:rPr>
          <w:rFonts w:ascii="Times New Roman" w:hAnsi="Times New Roman" w:cs="Times New Roman"/>
          <w:szCs w:val="20"/>
          <w:lang w:val="en-US"/>
        </w:rPr>
        <w:t>a</w:t>
      </w:r>
      <w:r w:rsidR="00914367">
        <w:rPr>
          <w:rFonts w:ascii="Times New Roman" w:hAnsi="Times New Roman" w:cs="Times New Roman"/>
          <w:szCs w:val="20"/>
          <w:lang w:val="en-US"/>
        </w:rPr>
        <w:t>plikasi</w:t>
      </w:r>
      <w:proofErr w:type="spellEnd"/>
      <w:r w:rsidR="00914367">
        <w:rPr>
          <w:rFonts w:ascii="Times New Roman" w:hAnsi="Times New Roman" w:cs="Times New Roman"/>
          <w:szCs w:val="20"/>
          <w:lang w:val="en-US"/>
        </w:rPr>
        <w:t xml:space="preserve"> media </w:t>
      </w:r>
      <w:proofErr w:type="spellStart"/>
      <w:r w:rsidR="00914367">
        <w:rPr>
          <w:rFonts w:ascii="Times New Roman" w:hAnsi="Times New Roman" w:cs="Times New Roman"/>
          <w:szCs w:val="20"/>
          <w:lang w:val="en-US"/>
        </w:rPr>
        <w:t>pembelajaran</w:t>
      </w:r>
      <w:proofErr w:type="spellEnd"/>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dengan</w:t>
      </w:r>
      <w:proofErr w:type="spellEnd"/>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variabel</w:t>
      </w:r>
      <w:proofErr w:type="spellEnd"/>
      <w:r w:rsidRPr="00B52A0C">
        <w:rPr>
          <w:rFonts w:ascii="Times New Roman" w:hAnsi="Times New Roman" w:cs="Times New Roman"/>
          <w:lang w:val="en-US"/>
        </w:rPr>
        <w:t xml:space="preserve"> </w:t>
      </w:r>
      <w:proofErr w:type="spellStart"/>
      <w:r w:rsidRPr="00B52A0C">
        <w:rPr>
          <w:rFonts w:ascii="Times New Roman" w:hAnsi="Times New Roman" w:cs="Times New Roman"/>
          <w:lang w:val="en-US"/>
        </w:rPr>
        <w:t>dependen</w:t>
      </w:r>
      <w:proofErr w:type="spellEnd"/>
      <w:r>
        <w:rPr>
          <w:rFonts w:ascii="Times New Roman" w:hAnsi="Times New Roman" w:cs="Times New Roman"/>
          <w:lang w:val="en-US"/>
        </w:rPr>
        <w:t xml:space="preserve"> (Y)</w:t>
      </w:r>
      <w:r w:rsidRPr="00B52A0C">
        <w:rPr>
          <w:rFonts w:ascii="Times New Roman" w:hAnsi="Times New Roman" w:cs="Times New Roman"/>
          <w:lang w:val="en-US"/>
        </w:rPr>
        <w:t xml:space="preserve"> </w:t>
      </w:r>
      <w:proofErr w:type="spellStart"/>
      <w:r>
        <w:rPr>
          <w:rFonts w:ascii="Times New Roman" w:hAnsi="Times New Roman" w:cs="Times New Roman"/>
          <w:lang w:val="en-US"/>
        </w:rPr>
        <w:t>yaitu</w:t>
      </w:r>
      <w:proofErr w:type="spellEnd"/>
      <w:r w:rsidRPr="00B52A0C">
        <w:rPr>
          <w:rFonts w:ascii="Times New Roman" w:hAnsi="Times New Roman" w:cs="Times New Roman"/>
          <w:lang w:val="en-US"/>
        </w:rPr>
        <w:t xml:space="preserve"> </w:t>
      </w:r>
      <w:r w:rsidR="00914367">
        <w:rPr>
          <w:rFonts w:ascii="Times New Roman" w:hAnsi="Times New Roman" w:cs="Times New Roman"/>
          <w:szCs w:val="20"/>
          <w:lang w:val="en-US"/>
        </w:rPr>
        <w:t xml:space="preserve">KBM Dosen dan Taruna </w:t>
      </w:r>
      <w:proofErr w:type="spellStart"/>
      <w:r w:rsidR="00914367">
        <w:rPr>
          <w:rFonts w:ascii="Times New Roman" w:hAnsi="Times New Roman" w:cs="Times New Roman"/>
          <w:szCs w:val="20"/>
          <w:lang w:val="en-US"/>
        </w:rPr>
        <w:t>pasca</w:t>
      </w:r>
      <w:proofErr w:type="spellEnd"/>
      <w:r w:rsidR="00914367">
        <w:rPr>
          <w:rFonts w:ascii="Times New Roman" w:hAnsi="Times New Roman" w:cs="Times New Roman"/>
          <w:szCs w:val="20"/>
          <w:lang w:val="en-US"/>
        </w:rPr>
        <w:t xml:space="preserve"> </w:t>
      </w:r>
      <w:proofErr w:type="spellStart"/>
      <w:r w:rsidR="00914367">
        <w:rPr>
          <w:rFonts w:ascii="Times New Roman" w:hAnsi="Times New Roman" w:cs="Times New Roman"/>
          <w:szCs w:val="20"/>
          <w:lang w:val="en-US"/>
        </w:rPr>
        <w:t>pandemi</w:t>
      </w:r>
      <w:proofErr w:type="spellEnd"/>
      <w:r w:rsidR="00914367">
        <w:rPr>
          <w:rFonts w:ascii="Times New Roman" w:hAnsi="Times New Roman" w:cs="Times New Roman"/>
          <w:szCs w:val="20"/>
          <w:lang w:val="en-US"/>
        </w:rPr>
        <w:t xml:space="preserve"> Covid-19.</w:t>
      </w:r>
    </w:p>
    <w:p w14:paraId="722BAE74" w14:textId="1020FABE" w:rsidR="00914367" w:rsidRPr="00914367" w:rsidRDefault="00914367" w:rsidP="002E478B">
      <w:pPr>
        <w:pStyle w:val="ListParagraph"/>
        <w:autoSpaceDE w:val="0"/>
        <w:autoSpaceDN w:val="0"/>
        <w:adjustRightInd w:val="0"/>
        <w:spacing w:after="0" w:line="360" w:lineRule="auto"/>
        <w:ind w:left="0"/>
        <w:jc w:val="center"/>
        <w:rPr>
          <w:rFonts w:ascii="Times New Roman" w:eastAsia="Calibri" w:hAnsi="Times New Roman" w:cs="Times New Roman"/>
          <w:lang w:val="en-US"/>
        </w:rPr>
      </w:pPr>
      <w:r w:rsidRPr="001A58CC">
        <w:rPr>
          <w:rFonts w:ascii="Times New Roman" w:hAnsi="Times New Roman" w:cs="Times New Roman"/>
          <w:lang w:val="en-US" w:eastAsia="en-ID"/>
        </w:rPr>
        <w:t xml:space="preserve">Tabel </w:t>
      </w:r>
      <w:r>
        <w:rPr>
          <w:rFonts w:ascii="Times New Roman" w:hAnsi="Times New Roman" w:cs="Times New Roman"/>
          <w:lang w:val="en-US" w:eastAsia="en-ID"/>
        </w:rPr>
        <w:t>6.</w:t>
      </w:r>
      <w:r w:rsidRPr="001A58CC">
        <w:rPr>
          <w:rFonts w:ascii="Times New Roman" w:hAnsi="Times New Roman" w:cs="Times New Roman"/>
          <w:lang w:val="en-US" w:eastAsia="en-ID"/>
        </w:rPr>
        <w:t xml:space="preserve"> </w:t>
      </w:r>
      <w:r>
        <w:rPr>
          <w:rFonts w:ascii="Times New Roman" w:hAnsi="Times New Roman" w:cs="Times New Roman"/>
          <w:lang w:val="en-US" w:eastAsia="en-ID"/>
        </w:rPr>
        <w:t xml:space="preserve">ANOVA </w:t>
      </w:r>
      <w:r>
        <w:rPr>
          <w:rFonts w:ascii="Times New Roman" w:hAnsi="Times New Roman" w:cs="Times New Roman"/>
          <w:i/>
          <w:iCs/>
          <w:lang w:val="en-US" w:eastAsia="en-ID"/>
        </w:rPr>
        <w:t>Table</w:t>
      </w:r>
    </w:p>
    <w:tbl>
      <w:tblPr>
        <w:tblW w:w="5103" w:type="dxa"/>
        <w:tblLayout w:type="fixed"/>
        <w:tblCellMar>
          <w:left w:w="0" w:type="dxa"/>
          <w:right w:w="0" w:type="dxa"/>
        </w:tblCellMar>
        <w:tblLook w:val="0000" w:firstRow="0" w:lastRow="0" w:firstColumn="0" w:lastColumn="0" w:noHBand="0" w:noVBand="0"/>
      </w:tblPr>
      <w:tblGrid>
        <w:gridCol w:w="851"/>
        <w:gridCol w:w="709"/>
        <w:gridCol w:w="708"/>
        <w:gridCol w:w="709"/>
        <w:gridCol w:w="425"/>
        <w:gridCol w:w="709"/>
        <w:gridCol w:w="567"/>
        <w:gridCol w:w="425"/>
      </w:tblGrid>
      <w:tr w:rsidR="00C17E5C" w:rsidRPr="00AA498D" w14:paraId="25E3A0D0" w14:textId="77777777" w:rsidTr="00C17E5C">
        <w:trPr>
          <w:cantSplit/>
          <w:trHeight w:val="321"/>
        </w:trPr>
        <w:tc>
          <w:tcPr>
            <w:tcW w:w="5103" w:type="dxa"/>
            <w:gridSpan w:val="8"/>
            <w:tcBorders>
              <w:top w:val="nil"/>
              <w:left w:val="nil"/>
              <w:bottom w:val="nil"/>
              <w:right w:val="nil"/>
            </w:tcBorders>
            <w:shd w:val="clear" w:color="auto" w:fill="FFFFFF"/>
            <w:vAlign w:val="center"/>
          </w:tcPr>
          <w:p w14:paraId="1A96CA82" w14:textId="77777777" w:rsidR="00C17E5C" w:rsidRPr="00C17E5C" w:rsidRDefault="00C17E5C" w:rsidP="002E478B">
            <w:pPr>
              <w:autoSpaceDE w:val="0"/>
              <w:autoSpaceDN w:val="0"/>
              <w:adjustRightInd w:val="0"/>
              <w:spacing w:after="0" w:line="360" w:lineRule="auto"/>
              <w:ind w:left="60" w:right="60"/>
              <w:jc w:val="center"/>
              <w:rPr>
                <w:rFonts w:ascii="Arial" w:hAnsi="Arial" w:cs="Arial"/>
                <w:color w:val="010205"/>
                <w:sz w:val="12"/>
                <w:szCs w:val="12"/>
                <w:lang w:eastAsia="en-ID"/>
              </w:rPr>
            </w:pPr>
            <w:r w:rsidRPr="00C17E5C">
              <w:rPr>
                <w:rFonts w:ascii="Arial" w:hAnsi="Arial" w:cs="Arial"/>
                <w:b/>
                <w:bCs/>
                <w:color w:val="010205"/>
                <w:sz w:val="12"/>
                <w:szCs w:val="12"/>
                <w:lang w:eastAsia="en-ID"/>
              </w:rPr>
              <w:t>ANOVA Table STIP</w:t>
            </w:r>
          </w:p>
        </w:tc>
      </w:tr>
      <w:tr w:rsidR="00C17E5C" w:rsidRPr="00AA498D" w14:paraId="676FB295" w14:textId="77777777" w:rsidTr="00C17E5C">
        <w:trPr>
          <w:cantSplit/>
          <w:trHeight w:val="644"/>
        </w:trPr>
        <w:tc>
          <w:tcPr>
            <w:tcW w:w="2268" w:type="dxa"/>
            <w:gridSpan w:val="3"/>
            <w:tcBorders>
              <w:top w:val="nil"/>
              <w:left w:val="nil"/>
              <w:bottom w:val="single" w:sz="8" w:space="0" w:color="152935"/>
              <w:right w:val="nil"/>
            </w:tcBorders>
            <w:shd w:val="clear" w:color="auto" w:fill="FFFFFF"/>
            <w:vAlign w:val="bottom"/>
          </w:tcPr>
          <w:p w14:paraId="289D1F42" w14:textId="77777777" w:rsidR="00C17E5C" w:rsidRPr="00C17E5C" w:rsidRDefault="00C17E5C" w:rsidP="002E478B">
            <w:pPr>
              <w:autoSpaceDE w:val="0"/>
              <w:autoSpaceDN w:val="0"/>
              <w:adjustRightInd w:val="0"/>
              <w:spacing w:after="0" w:line="360" w:lineRule="auto"/>
              <w:rPr>
                <w:rFonts w:ascii="Times New Roman" w:hAnsi="Times New Roman"/>
                <w:sz w:val="12"/>
                <w:szCs w:val="12"/>
                <w:lang w:eastAsia="en-ID"/>
              </w:rPr>
            </w:pPr>
          </w:p>
        </w:tc>
        <w:tc>
          <w:tcPr>
            <w:tcW w:w="709" w:type="dxa"/>
            <w:tcBorders>
              <w:top w:val="nil"/>
              <w:left w:val="nil"/>
              <w:bottom w:val="single" w:sz="8" w:space="0" w:color="152935"/>
              <w:right w:val="single" w:sz="8" w:space="0" w:color="E0E0E0"/>
            </w:tcBorders>
            <w:shd w:val="clear" w:color="auto" w:fill="FFFFFF"/>
            <w:vAlign w:val="bottom"/>
          </w:tcPr>
          <w:p w14:paraId="2EC4FCB2" w14:textId="77777777" w:rsidR="00C17E5C" w:rsidRPr="00C17E5C" w:rsidRDefault="00C17E5C" w:rsidP="002E478B">
            <w:pPr>
              <w:autoSpaceDE w:val="0"/>
              <w:autoSpaceDN w:val="0"/>
              <w:adjustRightInd w:val="0"/>
              <w:spacing w:after="0" w:line="360" w:lineRule="auto"/>
              <w:ind w:left="60" w:right="60"/>
              <w:jc w:val="center"/>
              <w:rPr>
                <w:rFonts w:ascii="Arial" w:hAnsi="Arial" w:cs="Arial"/>
                <w:color w:val="264A60"/>
                <w:sz w:val="12"/>
                <w:szCs w:val="12"/>
                <w:lang w:eastAsia="en-ID"/>
              </w:rPr>
            </w:pPr>
            <w:r w:rsidRPr="00C17E5C">
              <w:rPr>
                <w:rFonts w:ascii="Arial" w:hAnsi="Arial" w:cs="Arial"/>
                <w:color w:val="264A60"/>
                <w:sz w:val="12"/>
                <w:szCs w:val="12"/>
                <w:lang w:eastAsia="en-ID"/>
              </w:rPr>
              <w:t>Sum of Squares</w:t>
            </w:r>
          </w:p>
        </w:tc>
        <w:tc>
          <w:tcPr>
            <w:tcW w:w="425" w:type="dxa"/>
            <w:tcBorders>
              <w:top w:val="nil"/>
              <w:left w:val="single" w:sz="8" w:space="0" w:color="E0E0E0"/>
              <w:bottom w:val="single" w:sz="8" w:space="0" w:color="152935"/>
              <w:right w:val="single" w:sz="8" w:space="0" w:color="E0E0E0"/>
            </w:tcBorders>
            <w:shd w:val="clear" w:color="auto" w:fill="FFFFFF"/>
            <w:vAlign w:val="bottom"/>
          </w:tcPr>
          <w:p w14:paraId="561F0AB6" w14:textId="77777777" w:rsidR="00C17E5C" w:rsidRPr="00C17E5C" w:rsidRDefault="00C17E5C" w:rsidP="002E478B">
            <w:pPr>
              <w:autoSpaceDE w:val="0"/>
              <w:autoSpaceDN w:val="0"/>
              <w:adjustRightInd w:val="0"/>
              <w:spacing w:after="0" w:line="360" w:lineRule="auto"/>
              <w:ind w:left="60" w:right="60"/>
              <w:jc w:val="center"/>
              <w:rPr>
                <w:rFonts w:ascii="Arial" w:hAnsi="Arial" w:cs="Arial"/>
                <w:color w:val="264A60"/>
                <w:sz w:val="12"/>
                <w:szCs w:val="12"/>
                <w:lang w:eastAsia="en-ID"/>
              </w:rPr>
            </w:pPr>
            <w:r w:rsidRPr="00C17E5C">
              <w:rPr>
                <w:rFonts w:ascii="Arial" w:hAnsi="Arial" w:cs="Arial"/>
                <w:color w:val="264A60"/>
                <w:sz w:val="12"/>
                <w:szCs w:val="12"/>
                <w:lang w:eastAsia="en-ID"/>
              </w:rPr>
              <w:t>df</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7FEABDFB" w14:textId="77777777" w:rsidR="00C17E5C" w:rsidRPr="00C17E5C" w:rsidRDefault="00C17E5C" w:rsidP="002E478B">
            <w:pPr>
              <w:autoSpaceDE w:val="0"/>
              <w:autoSpaceDN w:val="0"/>
              <w:adjustRightInd w:val="0"/>
              <w:spacing w:after="0" w:line="360" w:lineRule="auto"/>
              <w:ind w:left="60" w:right="60"/>
              <w:jc w:val="center"/>
              <w:rPr>
                <w:rFonts w:ascii="Arial" w:hAnsi="Arial" w:cs="Arial"/>
                <w:color w:val="264A60"/>
                <w:sz w:val="12"/>
                <w:szCs w:val="12"/>
                <w:lang w:eastAsia="en-ID"/>
              </w:rPr>
            </w:pPr>
            <w:r w:rsidRPr="00C17E5C">
              <w:rPr>
                <w:rFonts w:ascii="Arial" w:hAnsi="Arial" w:cs="Arial"/>
                <w:color w:val="264A60"/>
                <w:sz w:val="12"/>
                <w:szCs w:val="12"/>
                <w:lang w:eastAsia="en-ID"/>
              </w:rPr>
              <w:t>Mean Square</w:t>
            </w:r>
          </w:p>
        </w:tc>
        <w:tc>
          <w:tcPr>
            <w:tcW w:w="567" w:type="dxa"/>
            <w:tcBorders>
              <w:top w:val="nil"/>
              <w:left w:val="single" w:sz="8" w:space="0" w:color="E0E0E0"/>
              <w:bottom w:val="single" w:sz="8" w:space="0" w:color="152935"/>
              <w:right w:val="single" w:sz="8" w:space="0" w:color="E0E0E0"/>
            </w:tcBorders>
            <w:shd w:val="clear" w:color="auto" w:fill="FFFFFF"/>
            <w:vAlign w:val="bottom"/>
          </w:tcPr>
          <w:p w14:paraId="6B874C87" w14:textId="77777777" w:rsidR="00C17E5C" w:rsidRPr="00C17E5C" w:rsidRDefault="00C17E5C" w:rsidP="002E478B">
            <w:pPr>
              <w:autoSpaceDE w:val="0"/>
              <w:autoSpaceDN w:val="0"/>
              <w:adjustRightInd w:val="0"/>
              <w:spacing w:after="0" w:line="360" w:lineRule="auto"/>
              <w:ind w:left="60" w:right="60"/>
              <w:jc w:val="center"/>
              <w:rPr>
                <w:rFonts w:ascii="Arial" w:hAnsi="Arial" w:cs="Arial"/>
                <w:color w:val="264A60"/>
                <w:sz w:val="12"/>
                <w:szCs w:val="12"/>
                <w:lang w:eastAsia="en-ID"/>
              </w:rPr>
            </w:pPr>
            <w:r w:rsidRPr="00C17E5C">
              <w:rPr>
                <w:rFonts w:ascii="Arial" w:hAnsi="Arial" w:cs="Arial"/>
                <w:color w:val="264A60"/>
                <w:sz w:val="12"/>
                <w:szCs w:val="12"/>
                <w:lang w:eastAsia="en-ID"/>
              </w:rPr>
              <w:t>F</w:t>
            </w:r>
          </w:p>
        </w:tc>
        <w:tc>
          <w:tcPr>
            <w:tcW w:w="425" w:type="dxa"/>
            <w:tcBorders>
              <w:top w:val="nil"/>
              <w:left w:val="single" w:sz="8" w:space="0" w:color="E0E0E0"/>
              <w:bottom w:val="single" w:sz="8" w:space="0" w:color="152935"/>
              <w:right w:val="nil"/>
            </w:tcBorders>
            <w:shd w:val="clear" w:color="auto" w:fill="FFFFFF"/>
            <w:vAlign w:val="bottom"/>
          </w:tcPr>
          <w:p w14:paraId="408FCB1B" w14:textId="77777777" w:rsidR="00C17E5C" w:rsidRPr="00C17E5C" w:rsidRDefault="00C17E5C" w:rsidP="002E478B">
            <w:pPr>
              <w:autoSpaceDE w:val="0"/>
              <w:autoSpaceDN w:val="0"/>
              <w:adjustRightInd w:val="0"/>
              <w:spacing w:after="0" w:line="360" w:lineRule="auto"/>
              <w:ind w:left="60" w:right="60"/>
              <w:jc w:val="center"/>
              <w:rPr>
                <w:rFonts w:ascii="Arial" w:hAnsi="Arial" w:cs="Arial"/>
                <w:color w:val="264A60"/>
                <w:sz w:val="12"/>
                <w:szCs w:val="12"/>
                <w:lang w:eastAsia="en-ID"/>
              </w:rPr>
            </w:pPr>
            <w:r w:rsidRPr="00C17E5C">
              <w:rPr>
                <w:rFonts w:ascii="Arial" w:hAnsi="Arial" w:cs="Arial"/>
                <w:color w:val="264A60"/>
                <w:sz w:val="12"/>
                <w:szCs w:val="12"/>
                <w:lang w:eastAsia="en-ID"/>
              </w:rPr>
              <w:t>Sig.</w:t>
            </w:r>
          </w:p>
        </w:tc>
      </w:tr>
      <w:tr w:rsidR="00C17E5C" w:rsidRPr="00AA498D" w14:paraId="1359B187" w14:textId="77777777" w:rsidTr="00C17E5C">
        <w:trPr>
          <w:cantSplit/>
          <w:trHeight w:val="310"/>
        </w:trPr>
        <w:tc>
          <w:tcPr>
            <w:tcW w:w="851" w:type="dxa"/>
            <w:vMerge w:val="restart"/>
            <w:tcBorders>
              <w:top w:val="single" w:sz="8" w:space="0" w:color="152935"/>
              <w:left w:val="nil"/>
              <w:bottom w:val="single" w:sz="8" w:space="0" w:color="152935"/>
              <w:right w:val="nil"/>
            </w:tcBorders>
            <w:shd w:val="clear" w:color="auto" w:fill="E0E0E0"/>
          </w:tcPr>
          <w:p w14:paraId="4322EDEC" w14:textId="77777777" w:rsidR="00C17E5C" w:rsidRPr="00C17E5C" w:rsidRDefault="00C17E5C" w:rsidP="002E478B">
            <w:pPr>
              <w:autoSpaceDE w:val="0"/>
              <w:autoSpaceDN w:val="0"/>
              <w:adjustRightInd w:val="0"/>
              <w:spacing w:after="0" w:line="360" w:lineRule="auto"/>
              <w:ind w:left="60" w:right="60"/>
              <w:rPr>
                <w:rFonts w:ascii="Arial" w:hAnsi="Arial" w:cs="Arial"/>
                <w:color w:val="264A60"/>
                <w:sz w:val="12"/>
                <w:szCs w:val="12"/>
                <w:lang w:eastAsia="en-ID"/>
              </w:rPr>
            </w:pPr>
            <w:r w:rsidRPr="00C17E5C">
              <w:rPr>
                <w:rFonts w:ascii="Arial" w:hAnsi="Arial" w:cs="Arial"/>
                <w:color w:val="264A60"/>
                <w:sz w:val="12"/>
                <w:szCs w:val="12"/>
                <w:lang w:eastAsia="en-ID"/>
              </w:rPr>
              <w:t>KBM Dosen dan Taruna Pasca Pandemi Covid-19 * Pemanfaatan aplikasi media pembelajaran</w:t>
            </w:r>
          </w:p>
        </w:tc>
        <w:tc>
          <w:tcPr>
            <w:tcW w:w="709" w:type="dxa"/>
            <w:vMerge w:val="restart"/>
            <w:tcBorders>
              <w:top w:val="single" w:sz="8" w:space="0" w:color="152935"/>
              <w:left w:val="nil"/>
              <w:bottom w:val="nil"/>
              <w:right w:val="nil"/>
            </w:tcBorders>
            <w:shd w:val="clear" w:color="auto" w:fill="E0E0E0"/>
          </w:tcPr>
          <w:p w14:paraId="2E0E50E0" w14:textId="77777777" w:rsidR="00C17E5C" w:rsidRPr="00C17E5C" w:rsidRDefault="00C17E5C" w:rsidP="002E478B">
            <w:pPr>
              <w:autoSpaceDE w:val="0"/>
              <w:autoSpaceDN w:val="0"/>
              <w:adjustRightInd w:val="0"/>
              <w:spacing w:after="0" w:line="360" w:lineRule="auto"/>
              <w:ind w:left="60" w:right="60"/>
              <w:rPr>
                <w:rFonts w:ascii="Arial" w:hAnsi="Arial" w:cs="Arial"/>
                <w:color w:val="264A60"/>
                <w:sz w:val="12"/>
                <w:szCs w:val="12"/>
                <w:lang w:eastAsia="en-ID"/>
              </w:rPr>
            </w:pPr>
            <w:r w:rsidRPr="00C17E5C">
              <w:rPr>
                <w:rFonts w:ascii="Arial" w:hAnsi="Arial" w:cs="Arial"/>
                <w:color w:val="264A60"/>
                <w:sz w:val="12"/>
                <w:szCs w:val="12"/>
                <w:lang w:eastAsia="en-ID"/>
              </w:rPr>
              <w:t>Between Groups</w:t>
            </w:r>
          </w:p>
        </w:tc>
        <w:tc>
          <w:tcPr>
            <w:tcW w:w="708" w:type="dxa"/>
            <w:tcBorders>
              <w:top w:val="single" w:sz="8" w:space="0" w:color="152935"/>
              <w:left w:val="nil"/>
              <w:bottom w:val="single" w:sz="8" w:space="0" w:color="AEAEAE"/>
              <w:right w:val="nil"/>
            </w:tcBorders>
            <w:shd w:val="clear" w:color="auto" w:fill="E0E0E0"/>
          </w:tcPr>
          <w:p w14:paraId="7641688E" w14:textId="77777777" w:rsidR="00C17E5C" w:rsidRPr="00C17E5C" w:rsidRDefault="00C17E5C" w:rsidP="002E478B">
            <w:pPr>
              <w:autoSpaceDE w:val="0"/>
              <w:autoSpaceDN w:val="0"/>
              <w:adjustRightInd w:val="0"/>
              <w:spacing w:after="0" w:line="360" w:lineRule="auto"/>
              <w:ind w:left="60" w:right="60"/>
              <w:rPr>
                <w:rFonts w:ascii="Arial" w:hAnsi="Arial" w:cs="Arial"/>
                <w:color w:val="264A60"/>
                <w:sz w:val="12"/>
                <w:szCs w:val="12"/>
                <w:lang w:eastAsia="en-ID"/>
              </w:rPr>
            </w:pPr>
            <w:r w:rsidRPr="00C17E5C">
              <w:rPr>
                <w:rFonts w:ascii="Arial" w:hAnsi="Arial" w:cs="Arial"/>
                <w:color w:val="264A60"/>
                <w:sz w:val="12"/>
                <w:szCs w:val="12"/>
                <w:lang w:eastAsia="en-ID"/>
              </w:rPr>
              <w:t>(Combined)</w:t>
            </w:r>
          </w:p>
        </w:tc>
        <w:tc>
          <w:tcPr>
            <w:tcW w:w="709" w:type="dxa"/>
            <w:tcBorders>
              <w:top w:val="single" w:sz="8" w:space="0" w:color="152935"/>
              <w:left w:val="nil"/>
              <w:bottom w:val="single" w:sz="8" w:space="0" w:color="AEAEAE"/>
              <w:right w:val="single" w:sz="8" w:space="0" w:color="E0E0E0"/>
            </w:tcBorders>
            <w:shd w:val="clear" w:color="auto" w:fill="F9F9FB"/>
          </w:tcPr>
          <w:p w14:paraId="4654FEDB" w14:textId="77777777" w:rsidR="00C17E5C" w:rsidRPr="00C17E5C" w:rsidRDefault="00C17E5C" w:rsidP="002E478B">
            <w:pPr>
              <w:autoSpaceDE w:val="0"/>
              <w:autoSpaceDN w:val="0"/>
              <w:adjustRightInd w:val="0"/>
              <w:spacing w:after="0" w:line="360" w:lineRule="auto"/>
              <w:ind w:left="60" w:right="60"/>
              <w:jc w:val="right"/>
              <w:rPr>
                <w:rFonts w:ascii="Arial" w:hAnsi="Arial" w:cs="Arial"/>
                <w:color w:val="010205"/>
                <w:sz w:val="12"/>
                <w:szCs w:val="12"/>
                <w:lang w:eastAsia="en-ID"/>
              </w:rPr>
            </w:pPr>
            <w:r w:rsidRPr="00C17E5C">
              <w:rPr>
                <w:rFonts w:ascii="Arial" w:hAnsi="Arial" w:cs="Arial"/>
                <w:color w:val="010205"/>
                <w:sz w:val="12"/>
                <w:szCs w:val="12"/>
                <w:lang w:eastAsia="en-ID"/>
              </w:rPr>
              <w:t>4034.774</w:t>
            </w:r>
          </w:p>
        </w:tc>
        <w:tc>
          <w:tcPr>
            <w:tcW w:w="425" w:type="dxa"/>
            <w:tcBorders>
              <w:top w:val="single" w:sz="8" w:space="0" w:color="152935"/>
              <w:left w:val="single" w:sz="8" w:space="0" w:color="E0E0E0"/>
              <w:bottom w:val="single" w:sz="8" w:space="0" w:color="AEAEAE"/>
              <w:right w:val="single" w:sz="8" w:space="0" w:color="E0E0E0"/>
            </w:tcBorders>
            <w:shd w:val="clear" w:color="auto" w:fill="F9F9FB"/>
          </w:tcPr>
          <w:p w14:paraId="45C1E75B" w14:textId="77777777" w:rsidR="00C17E5C" w:rsidRPr="00C17E5C" w:rsidRDefault="00C17E5C" w:rsidP="002E478B">
            <w:pPr>
              <w:autoSpaceDE w:val="0"/>
              <w:autoSpaceDN w:val="0"/>
              <w:adjustRightInd w:val="0"/>
              <w:spacing w:after="0" w:line="360" w:lineRule="auto"/>
              <w:ind w:left="60" w:right="60"/>
              <w:jc w:val="right"/>
              <w:rPr>
                <w:rFonts w:ascii="Arial" w:hAnsi="Arial" w:cs="Arial"/>
                <w:color w:val="010205"/>
                <w:sz w:val="12"/>
                <w:szCs w:val="12"/>
                <w:lang w:eastAsia="en-ID"/>
              </w:rPr>
            </w:pPr>
            <w:r w:rsidRPr="00C17E5C">
              <w:rPr>
                <w:rFonts w:ascii="Arial" w:hAnsi="Arial" w:cs="Arial"/>
                <w:color w:val="010205"/>
                <w:sz w:val="12"/>
                <w:szCs w:val="12"/>
                <w:lang w:eastAsia="en-ID"/>
              </w:rPr>
              <w:t>35</w:t>
            </w:r>
          </w:p>
        </w:tc>
        <w:tc>
          <w:tcPr>
            <w:tcW w:w="709" w:type="dxa"/>
            <w:tcBorders>
              <w:top w:val="single" w:sz="8" w:space="0" w:color="152935"/>
              <w:left w:val="single" w:sz="8" w:space="0" w:color="E0E0E0"/>
              <w:bottom w:val="single" w:sz="8" w:space="0" w:color="AEAEAE"/>
              <w:right w:val="single" w:sz="8" w:space="0" w:color="E0E0E0"/>
            </w:tcBorders>
            <w:shd w:val="clear" w:color="auto" w:fill="F9F9FB"/>
          </w:tcPr>
          <w:p w14:paraId="3AD5790F" w14:textId="77777777" w:rsidR="00C17E5C" w:rsidRPr="00C17E5C" w:rsidRDefault="00C17E5C" w:rsidP="002E478B">
            <w:pPr>
              <w:autoSpaceDE w:val="0"/>
              <w:autoSpaceDN w:val="0"/>
              <w:adjustRightInd w:val="0"/>
              <w:spacing w:after="0" w:line="360" w:lineRule="auto"/>
              <w:ind w:left="60" w:right="60"/>
              <w:jc w:val="right"/>
              <w:rPr>
                <w:rFonts w:ascii="Arial" w:hAnsi="Arial" w:cs="Arial"/>
                <w:color w:val="010205"/>
                <w:sz w:val="12"/>
                <w:szCs w:val="12"/>
                <w:lang w:eastAsia="en-ID"/>
              </w:rPr>
            </w:pPr>
            <w:r w:rsidRPr="00C17E5C">
              <w:rPr>
                <w:rFonts w:ascii="Arial" w:hAnsi="Arial" w:cs="Arial"/>
                <w:color w:val="010205"/>
                <w:sz w:val="12"/>
                <w:szCs w:val="12"/>
                <w:lang w:eastAsia="en-ID"/>
              </w:rPr>
              <w:t>115.279</w:t>
            </w:r>
          </w:p>
        </w:tc>
        <w:tc>
          <w:tcPr>
            <w:tcW w:w="567" w:type="dxa"/>
            <w:tcBorders>
              <w:top w:val="single" w:sz="8" w:space="0" w:color="152935"/>
              <w:left w:val="single" w:sz="8" w:space="0" w:color="E0E0E0"/>
              <w:bottom w:val="single" w:sz="8" w:space="0" w:color="AEAEAE"/>
              <w:right w:val="single" w:sz="8" w:space="0" w:color="E0E0E0"/>
            </w:tcBorders>
            <w:shd w:val="clear" w:color="auto" w:fill="F9F9FB"/>
          </w:tcPr>
          <w:p w14:paraId="2A91F69D" w14:textId="77777777" w:rsidR="00C17E5C" w:rsidRPr="00C17E5C" w:rsidRDefault="00C17E5C" w:rsidP="002E478B">
            <w:pPr>
              <w:autoSpaceDE w:val="0"/>
              <w:autoSpaceDN w:val="0"/>
              <w:adjustRightInd w:val="0"/>
              <w:spacing w:after="0" w:line="360" w:lineRule="auto"/>
              <w:ind w:left="60" w:right="60"/>
              <w:jc w:val="right"/>
              <w:rPr>
                <w:rFonts w:ascii="Arial" w:hAnsi="Arial" w:cs="Arial"/>
                <w:color w:val="010205"/>
                <w:sz w:val="12"/>
                <w:szCs w:val="12"/>
                <w:lang w:eastAsia="en-ID"/>
              </w:rPr>
            </w:pPr>
            <w:r w:rsidRPr="00C17E5C">
              <w:rPr>
                <w:rFonts w:ascii="Arial" w:hAnsi="Arial" w:cs="Arial"/>
                <w:color w:val="010205"/>
                <w:sz w:val="12"/>
                <w:szCs w:val="12"/>
                <w:lang w:eastAsia="en-ID"/>
              </w:rPr>
              <w:t>1.204</w:t>
            </w:r>
          </w:p>
        </w:tc>
        <w:tc>
          <w:tcPr>
            <w:tcW w:w="425" w:type="dxa"/>
            <w:tcBorders>
              <w:top w:val="single" w:sz="8" w:space="0" w:color="152935"/>
              <w:left w:val="single" w:sz="8" w:space="0" w:color="E0E0E0"/>
              <w:bottom w:val="single" w:sz="8" w:space="0" w:color="AEAEAE"/>
              <w:right w:val="nil"/>
            </w:tcBorders>
            <w:shd w:val="clear" w:color="auto" w:fill="F9F9FB"/>
          </w:tcPr>
          <w:p w14:paraId="3CAEA76C" w14:textId="77777777" w:rsidR="00C17E5C" w:rsidRPr="00C17E5C" w:rsidRDefault="00C17E5C" w:rsidP="002E478B">
            <w:pPr>
              <w:autoSpaceDE w:val="0"/>
              <w:autoSpaceDN w:val="0"/>
              <w:adjustRightInd w:val="0"/>
              <w:spacing w:after="0" w:line="360" w:lineRule="auto"/>
              <w:ind w:left="60" w:right="60"/>
              <w:jc w:val="right"/>
              <w:rPr>
                <w:rFonts w:ascii="Arial" w:hAnsi="Arial" w:cs="Arial"/>
                <w:color w:val="010205"/>
                <w:sz w:val="12"/>
                <w:szCs w:val="12"/>
                <w:lang w:eastAsia="en-ID"/>
              </w:rPr>
            </w:pPr>
            <w:r w:rsidRPr="00C17E5C">
              <w:rPr>
                <w:rFonts w:ascii="Arial" w:hAnsi="Arial" w:cs="Arial"/>
                <w:color w:val="010205"/>
                <w:sz w:val="12"/>
                <w:szCs w:val="12"/>
                <w:lang w:eastAsia="en-ID"/>
              </w:rPr>
              <w:t>.238</w:t>
            </w:r>
          </w:p>
        </w:tc>
      </w:tr>
      <w:tr w:rsidR="00C17E5C" w:rsidRPr="00AA498D" w14:paraId="25177226" w14:textId="77777777" w:rsidTr="00C17E5C">
        <w:trPr>
          <w:cantSplit/>
          <w:trHeight w:val="144"/>
        </w:trPr>
        <w:tc>
          <w:tcPr>
            <w:tcW w:w="851" w:type="dxa"/>
            <w:vMerge/>
            <w:tcBorders>
              <w:top w:val="single" w:sz="8" w:space="0" w:color="152935"/>
              <w:left w:val="nil"/>
              <w:bottom w:val="single" w:sz="8" w:space="0" w:color="152935"/>
              <w:right w:val="nil"/>
            </w:tcBorders>
            <w:shd w:val="clear" w:color="auto" w:fill="E0E0E0"/>
          </w:tcPr>
          <w:p w14:paraId="72FC52F8" w14:textId="77777777" w:rsidR="00C17E5C" w:rsidRPr="00C17E5C" w:rsidRDefault="00C17E5C" w:rsidP="002E478B">
            <w:pPr>
              <w:autoSpaceDE w:val="0"/>
              <w:autoSpaceDN w:val="0"/>
              <w:adjustRightInd w:val="0"/>
              <w:spacing w:after="0" w:line="360" w:lineRule="auto"/>
              <w:rPr>
                <w:rFonts w:ascii="Arial" w:hAnsi="Arial" w:cs="Arial"/>
                <w:color w:val="010205"/>
                <w:sz w:val="12"/>
                <w:szCs w:val="12"/>
                <w:lang w:eastAsia="en-ID"/>
              </w:rPr>
            </w:pPr>
          </w:p>
        </w:tc>
        <w:tc>
          <w:tcPr>
            <w:tcW w:w="709" w:type="dxa"/>
            <w:vMerge/>
            <w:tcBorders>
              <w:top w:val="single" w:sz="8" w:space="0" w:color="152935"/>
              <w:left w:val="nil"/>
              <w:bottom w:val="nil"/>
              <w:right w:val="nil"/>
            </w:tcBorders>
            <w:shd w:val="clear" w:color="auto" w:fill="E0E0E0"/>
          </w:tcPr>
          <w:p w14:paraId="5507E682" w14:textId="77777777" w:rsidR="00C17E5C" w:rsidRPr="00C17E5C" w:rsidRDefault="00C17E5C" w:rsidP="002E478B">
            <w:pPr>
              <w:autoSpaceDE w:val="0"/>
              <w:autoSpaceDN w:val="0"/>
              <w:adjustRightInd w:val="0"/>
              <w:spacing w:after="0" w:line="360" w:lineRule="auto"/>
              <w:rPr>
                <w:rFonts w:ascii="Arial" w:hAnsi="Arial" w:cs="Arial"/>
                <w:color w:val="010205"/>
                <w:sz w:val="12"/>
                <w:szCs w:val="12"/>
                <w:lang w:eastAsia="en-ID"/>
              </w:rPr>
            </w:pPr>
          </w:p>
        </w:tc>
        <w:tc>
          <w:tcPr>
            <w:tcW w:w="708" w:type="dxa"/>
            <w:tcBorders>
              <w:top w:val="single" w:sz="8" w:space="0" w:color="AEAEAE"/>
              <w:left w:val="nil"/>
              <w:bottom w:val="single" w:sz="8" w:space="0" w:color="AEAEAE"/>
              <w:right w:val="nil"/>
            </w:tcBorders>
            <w:shd w:val="clear" w:color="auto" w:fill="E0E0E0"/>
          </w:tcPr>
          <w:p w14:paraId="2B22F127" w14:textId="77777777" w:rsidR="00C17E5C" w:rsidRPr="00C17E5C" w:rsidRDefault="00C17E5C" w:rsidP="002E478B">
            <w:pPr>
              <w:autoSpaceDE w:val="0"/>
              <w:autoSpaceDN w:val="0"/>
              <w:adjustRightInd w:val="0"/>
              <w:spacing w:after="0" w:line="360" w:lineRule="auto"/>
              <w:ind w:left="60" w:right="60"/>
              <w:rPr>
                <w:rFonts w:ascii="Arial" w:hAnsi="Arial" w:cs="Arial"/>
                <w:color w:val="264A60"/>
                <w:sz w:val="12"/>
                <w:szCs w:val="12"/>
                <w:lang w:eastAsia="en-ID"/>
              </w:rPr>
            </w:pPr>
            <w:r w:rsidRPr="00C17E5C">
              <w:rPr>
                <w:rFonts w:ascii="Arial" w:hAnsi="Arial" w:cs="Arial"/>
                <w:color w:val="264A60"/>
                <w:sz w:val="12"/>
                <w:szCs w:val="12"/>
                <w:lang w:eastAsia="en-ID"/>
              </w:rPr>
              <w:t>Linearity</w:t>
            </w:r>
          </w:p>
        </w:tc>
        <w:tc>
          <w:tcPr>
            <w:tcW w:w="709" w:type="dxa"/>
            <w:tcBorders>
              <w:top w:val="single" w:sz="8" w:space="0" w:color="AEAEAE"/>
              <w:left w:val="nil"/>
              <w:bottom w:val="single" w:sz="8" w:space="0" w:color="AEAEAE"/>
              <w:right w:val="single" w:sz="8" w:space="0" w:color="E0E0E0"/>
            </w:tcBorders>
            <w:shd w:val="clear" w:color="auto" w:fill="F9F9FB"/>
          </w:tcPr>
          <w:p w14:paraId="768A3C88" w14:textId="77777777" w:rsidR="00C17E5C" w:rsidRPr="00C17E5C" w:rsidRDefault="00C17E5C" w:rsidP="002E478B">
            <w:pPr>
              <w:autoSpaceDE w:val="0"/>
              <w:autoSpaceDN w:val="0"/>
              <w:adjustRightInd w:val="0"/>
              <w:spacing w:after="0" w:line="360" w:lineRule="auto"/>
              <w:ind w:left="60" w:right="60"/>
              <w:jc w:val="right"/>
              <w:rPr>
                <w:rFonts w:ascii="Arial" w:hAnsi="Arial" w:cs="Arial"/>
                <w:color w:val="010205"/>
                <w:sz w:val="12"/>
                <w:szCs w:val="12"/>
                <w:lang w:eastAsia="en-ID"/>
              </w:rPr>
            </w:pPr>
            <w:r w:rsidRPr="00C17E5C">
              <w:rPr>
                <w:rFonts w:ascii="Arial" w:hAnsi="Arial" w:cs="Arial"/>
                <w:color w:val="010205"/>
                <w:sz w:val="12"/>
                <w:szCs w:val="12"/>
                <w:lang w:eastAsia="en-ID"/>
              </w:rPr>
              <w:t>340.450</w:t>
            </w:r>
          </w:p>
        </w:tc>
        <w:tc>
          <w:tcPr>
            <w:tcW w:w="425" w:type="dxa"/>
            <w:tcBorders>
              <w:top w:val="single" w:sz="8" w:space="0" w:color="AEAEAE"/>
              <w:left w:val="single" w:sz="8" w:space="0" w:color="E0E0E0"/>
              <w:bottom w:val="single" w:sz="8" w:space="0" w:color="AEAEAE"/>
              <w:right w:val="single" w:sz="8" w:space="0" w:color="E0E0E0"/>
            </w:tcBorders>
            <w:shd w:val="clear" w:color="auto" w:fill="F9F9FB"/>
          </w:tcPr>
          <w:p w14:paraId="304125AB" w14:textId="77777777" w:rsidR="00C17E5C" w:rsidRPr="00C17E5C" w:rsidRDefault="00C17E5C" w:rsidP="002E478B">
            <w:pPr>
              <w:autoSpaceDE w:val="0"/>
              <w:autoSpaceDN w:val="0"/>
              <w:adjustRightInd w:val="0"/>
              <w:spacing w:after="0" w:line="360" w:lineRule="auto"/>
              <w:ind w:left="60" w:right="60"/>
              <w:jc w:val="right"/>
              <w:rPr>
                <w:rFonts w:ascii="Arial" w:hAnsi="Arial" w:cs="Arial"/>
                <w:color w:val="010205"/>
                <w:sz w:val="12"/>
                <w:szCs w:val="12"/>
                <w:lang w:eastAsia="en-ID"/>
              </w:rPr>
            </w:pPr>
            <w:r w:rsidRPr="00C17E5C">
              <w:rPr>
                <w:rFonts w:ascii="Arial" w:hAnsi="Arial" w:cs="Arial"/>
                <w:color w:val="010205"/>
                <w:sz w:val="12"/>
                <w:szCs w:val="12"/>
                <w:lang w:eastAsia="en-ID"/>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9F9FB"/>
          </w:tcPr>
          <w:p w14:paraId="4E4ED920" w14:textId="77777777" w:rsidR="00C17E5C" w:rsidRPr="00C17E5C" w:rsidRDefault="00C17E5C" w:rsidP="002E478B">
            <w:pPr>
              <w:autoSpaceDE w:val="0"/>
              <w:autoSpaceDN w:val="0"/>
              <w:adjustRightInd w:val="0"/>
              <w:spacing w:after="0" w:line="360" w:lineRule="auto"/>
              <w:ind w:left="60" w:right="60"/>
              <w:jc w:val="right"/>
              <w:rPr>
                <w:rFonts w:ascii="Arial" w:hAnsi="Arial" w:cs="Arial"/>
                <w:color w:val="010205"/>
                <w:sz w:val="12"/>
                <w:szCs w:val="12"/>
                <w:lang w:eastAsia="en-ID"/>
              </w:rPr>
            </w:pPr>
            <w:r w:rsidRPr="00C17E5C">
              <w:rPr>
                <w:rFonts w:ascii="Arial" w:hAnsi="Arial" w:cs="Arial"/>
                <w:color w:val="010205"/>
                <w:sz w:val="12"/>
                <w:szCs w:val="12"/>
                <w:lang w:eastAsia="en-ID"/>
              </w:rPr>
              <w:t>340.450</w:t>
            </w:r>
          </w:p>
        </w:tc>
        <w:tc>
          <w:tcPr>
            <w:tcW w:w="567" w:type="dxa"/>
            <w:tcBorders>
              <w:top w:val="single" w:sz="8" w:space="0" w:color="AEAEAE"/>
              <w:left w:val="single" w:sz="8" w:space="0" w:color="E0E0E0"/>
              <w:bottom w:val="single" w:sz="8" w:space="0" w:color="AEAEAE"/>
              <w:right w:val="single" w:sz="8" w:space="0" w:color="E0E0E0"/>
            </w:tcBorders>
            <w:shd w:val="clear" w:color="auto" w:fill="F9F9FB"/>
          </w:tcPr>
          <w:p w14:paraId="41EC8FD2" w14:textId="77777777" w:rsidR="00C17E5C" w:rsidRPr="00C17E5C" w:rsidRDefault="00C17E5C" w:rsidP="002E478B">
            <w:pPr>
              <w:autoSpaceDE w:val="0"/>
              <w:autoSpaceDN w:val="0"/>
              <w:adjustRightInd w:val="0"/>
              <w:spacing w:after="0" w:line="360" w:lineRule="auto"/>
              <w:ind w:left="60" w:right="60"/>
              <w:jc w:val="right"/>
              <w:rPr>
                <w:rFonts w:ascii="Arial" w:hAnsi="Arial" w:cs="Arial"/>
                <w:color w:val="010205"/>
                <w:sz w:val="12"/>
                <w:szCs w:val="12"/>
                <w:lang w:eastAsia="en-ID"/>
              </w:rPr>
            </w:pPr>
            <w:r w:rsidRPr="00C17E5C">
              <w:rPr>
                <w:rFonts w:ascii="Arial" w:hAnsi="Arial" w:cs="Arial"/>
                <w:color w:val="010205"/>
                <w:sz w:val="12"/>
                <w:szCs w:val="12"/>
                <w:lang w:eastAsia="en-ID"/>
              </w:rPr>
              <w:t>3.556</w:t>
            </w:r>
          </w:p>
        </w:tc>
        <w:tc>
          <w:tcPr>
            <w:tcW w:w="425" w:type="dxa"/>
            <w:tcBorders>
              <w:top w:val="single" w:sz="8" w:space="0" w:color="AEAEAE"/>
              <w:left w:val="single" w:sz="8" w:space="0" w:color="E0E0E0"/>
              <w:bottom w:val="single" w:sz="8" w:space="0" w:color="AEAEAE"/>
              <w:right w:val="nil"/>
            </w:tcBorders>
            <w:shd w:val="clear" w:color="auto" w:fill="F9F9FB"/>
          </w:tcPr>
          <w:p w14:paraId="2B56340C" w14:textId="77777777" w:rsidR="00C17E5C" w:rsidRPr="00C17E5C" w:rsidRDefault="00C17E5C" w:rsidP="002E478B">
            <w:pPr>
              <w:autoSpaceDE w:val="0"/>
              <w:autoSpaceDN w:val="0"/>
              <w:adjustRightInd w:val="0"/>
              <w:spacing w:after="0" w:line="360" w:lineRule="auto"/>
              <w:ind w:left="60" w:right="60"/>
              <w:jc w:val="right"/>
              <w:rPr>
                <w:rFonts w:ascii="Arial" w:hAnsi="Arial" w:cs="Arial"/>
                <w:color w:val="010205"/>
                <w:sz w:val="12"/>
                <w:szCs w:val="12"/>
                <w:lang w:eastAsia="en-ID"/>
              </w:rPr>
            </w:pPr>
            <w:r w:rsidRPr="00C17E5C">
              <w:rPr>
                <w:rFonts w:ascii="Arial" w:hAnsi="Arial" w:cs="Arial"/>
                <w:color w:val="010205"/>
                <w:sz w:val="12"/>
                <w:szCs w:val="12"/>
                <w:lang w:eastAsia="en-ID"/>
              </w:rPr>
              <w:t>.062</w:t>
            </w:r>
          </w:p>
        </w:tc>
      </w:tr>
      <w:tr w:rsidR="00C17E5C" w:rsidRPr="00AA498D" w14:paraId="3F80B2F9" w14:textId="77777777" w:rsidTr="00C17E5C">
        <w:trPr>
          <w:cantSplit/>
          <w:trHeight w:val="144"/>
        </w:trPr>
        <w:tc>
          <w:tcPr>
            <w:tcW w:w="851" w:type="dxa"/>
            <w:vMerge/>
            <w:tcBorders>
              <w:top w:val="single" w:sz="8" w:space="0" w:color="152935"/>
              <w:left w:val="nil"/>
              <w:bottom w:val="single" w:sz="8" w:space="0" w:color="152935"/>
              <w:right w:val="nil"/>
            </w:tcBorders>
            <w:shd w:val="clear" w:color="auto" w:fill="E0E0E0"/>
          </w:tcPr>
          <w:p w14:paraId="0F82E1B7" w14:textId="77777777" w:rsidR="00C17E5C" w:rsidRPr="00C17E5C" w:rsidRDefault="00C17E5C" w:rsidP="002E478B">
            <w:pPr>
              <w:autoSpaceDE w:val="0"/>
              <w:autoSpaceDN w:val="0"/>
              <w:adjustRightInd w:val="0"/>
              <w:spacing w:after="0" w:line="360" w:lineRule="auto"/>
              <w:rPr>
                <w:rFonts w:ascii="Arial" w:hAnsi="Arial" w:cs="Arial"/>
                <w:color w:val="010205"/>
                <w:sz w:val="12"/>
                <w:szCs w:val="12"/>
                <w:lang w:eastAsia="en-ID"/>
              </w:rPr>
            </w:pPr>
          </w:p>
        </w:tc>
        <w:tc>
          <w:tcPr>
            <w:tcW w:w="709" w:type="dxa"/>
            <w:vMerge/>
            <w:tcBorders>
              <w:top w:val="single" w:sz="8" w:space="0" w:color="152935"/>
              <w:left w:val="nil"/>
              <w:bottom w:val="nil"/>
              <w:right w:val="nil"/>
            </w:tcBorders>
            <w:shd w:val="clear" w:color="auto" w:fill="E0E0E0"/>
          </w:tcPr>
          <w:p w14:paraId="2B19EF04" w14:textId="77777777" w:rsidR="00C17E5C" w:rsidRPr="00C17E5C" w:rsidRDefault="00C17E5C" w:rsidP="002E478B">
            <w:pPr>
              <w:autoSpaceDE w:val="0"/>
              <w:autoSpaceDN w:val="0"/>
              <w:adjustRightInd w:val="0"/>
              <w:spacing w:after="0" w:line="360" w:lineRule="auto"/>
              <w:rPr>
                <w:rFonts w:ascii="Arial" w:hAnsi="Arial" w:cs="Arial"/>
                <w:color w:val="010205"/>
                <w:sz w:val="12"/>
                <w:szCs w:val="12"/>
                <w:lang w:eastAsia="en-ID"/>
              </w:rPr>
            </w:pPr>
          </w:p>
        </w:tc>
        <w:tc>
          <w:tcPr>
            <w:tcW w:w="708" w:type="dxa"/>
            <w:tcBorders>
              <w:top w:val="single" w:sz="8" w:space="0" w:color="AEAEAE"/>
              <w:left w:val="nil"/>
              <w:bottom w:val="nil"/>
              <w:right w:val="nil"/>
            </w:tcBorders>
            <w:shd w:val="clear" w:color="auto" w:fill="E0E0E0"/>
          </w:tcPr>
          <w:p w14:paraId="1CF33583" w14:textId="77777777" w:rsidR="00C17E5C" w:rsidRPr="00C17E5C" w:rsidRDefault="00C17E5C" w:rsidP="002E478B">
            <w:pPr>
              <w:autoSpaceDE w:val="0"/>
              <w:autoSpaceDN w:val="0"/>
              <w:adjustRightInd w:val="0"/>
              <w:spacing w:after="0" w:line="360" w:lineRule="auto"/>
              <w:ind w:left="60" w:right="60"/>
              <w:rPr>
                <w:rFonts w:ascii="Arial" w:hAnsi="Arial" w:cs="Arial"/>
                <w:color w:val="264A60"/>
                <w:sz w:val="12"/>
                <w:szCs w:val="12"/>
                <w:lang w:eastAsia="en-ID"/>
              </w:rPr>
            </w:pPr>
            <w:r w:rsidRPr="00C17E5C">
              <w:rPr>
                <w:rFonts w:ascii="Arial" w:hAnsi="Arial" w:cs="Arial"/>
                <w:color w:val="264A60"/>
                <w:sz w:val="12"/>
                <w:szCs w:val="12"/>
                <w:lang w:eastAsia="en-ID"/>
              </w:rPr>
              <w:t>Deviation from Linearity</w:t>
            </w:r>
          </w:p>
        </w:tc>
        <w:tc>
          <w:tcPr>
            <w:tcW w:w="709" w:type="dxa"/>
            <w:tcBorders>
              <w:top w:val="single" w:sz="8" w:space="0" w:color="AEAEAE"/>
              <w:left w:val="nil"/>
              <w:bottom w:val="nil"/>
              <w:right w:val="single" w:sz="8" w:space="0" w:color="E0E0E0"/>
            </w:tcBorders>
            <w:shd w:val="clear" w:color="auto" w:fill="F9F9FB"/>
          </w:tcPr>
          <w:p w14:paraId="395899E3" w14:textId="77777777" w:rsidR="00C17E5C" w:rsidRPr="00C17E5C" w:rsidRDefault="00C17E5C" w:rsidP="002E478B">
            <w:pPr>
              <w:autoSpaceDE w:val="0"/>
              <w:autoSpaceDN w:val="0"/>
              <w:adjustRightInd w:val="0"/>
              <w:spacing w:after="0" w:line="360" w:lineRule="auto"/>
              <w:ind w:left="60" w:right="60"/>
              <w:jc w:val="right"/>
              <w:rPr>
                <w:rFonts w:ascii="Arial" w:hAnsi="Arial" w:cs="Arial"/>
                <w:color w:val="010205"/>
                <w:sz w:val="12"/>
                <w:szCs w:val="12"/>
                <w:lang w:eastAsia="en-ID"/>
              </w:rPr>
            </w:pPr>
            <w:r w:rsidRPr="00C17E5C">
              <w:rPr>
                <w:rFonts w:ascii="Arial" w:hAnsi="Arial" w:cs="Arial"/>
                <w:color w:val="010205"/>
                <w:sz w:val="12"/>
                <w:szCs w:val="12"/>
                <w:lang w:eastAsia="en-ID"/>
              </w:rPr>
              <w:t>3694.324</w:t>
            </w:r>
          </w:p>
        </w:tc>
        <w:tc>
          <w:tcPr>
            <w:tcW w:w="425" w:type="dxa"/>
            <w:tcBorders>
              <w:top w:val="single" w:sz="8" w:space="0" w:color="AEAEAE"/>
              <w:left w:val="single" w:sz="8" w:space="0" w:color="E0E0E0"/>
              <w:bottom w:val="nil"/>
              <w:right w:val="single" w:sz="8" w:space="0" w:color="E0E0E0"/>
            </w:tcBorders>
            <w:shd w:val="clear" w:color="auto" w:fill="F9F9FB"/>
          </w:tcPr>
          <w:p w14:paraId="17147541" w14:textId="77777777" w:rsidR="00C17E5C" w:rsidRPr="00C17E5C" w:rsidRDefault="00C17E5C" w:rsidP="002E478B">
            <w:pPr>
              <w:autoSpaceDE w:val="0"/>
              <w:autoSpaceDN w:val="0"/>
              <w:adjustRightInd w:val="0"/>
              <w:spacing w:after="0" w:line="360" w:lineRule="auto"/>
              <w:ind w:left="60" w:right="60"/>
              <w:jc w:val="right"/>
              <w:rPr>
                <w:rFonts w:ascii="Arial" w:hAnsi="Arial" w:cs="Arial"/>
                <w:color w:val="010205"/>
                <w:sz w:val="12"/>
                <w:szCs w:val="12"/>
                <w:lang w:eastAsia="en-ID"/>
              </w:rPr>
            </w:pPr>
            <w:r w:rsidRPr="00C17E5C">
              <w:rPr>
                <w:rFonts w:ascii="Arial" w:hAnsi="Arial" w:cs="Arial"/>
                <w:color w:val="010205"/>
                <w:sz w:val="12"/>
                <w:szCs w:val="12"/>
                <w:lang w:eastAsia="en-ID"/>
              </w:rPr>
              <w:t>34</w:t>
            </w:r>
          </w:p>
        </w:tc>
        <w:tc>
          <w:tcPr>
            <w:tcW w:w="709" w:type="dxa"/>
            <w:tcBorders>
              <w:top w:val="single" w:sz="8" w:space="0" w:color="AEAEAE"/>
              <w:left w:val="single" w:sz="8" w:space="0" w:color="E0E0E0"/>
              <w:bottom w:val="nil"/>
              <w:right w:val="single" w:sz="8" w:space="0" w:color="E0E0E0"/>
            </w:tcBorders>
            <w:shd w:val="clear" w:color="auto" w:fill="F9F9FB"/>
          </w:tcPr>
          <w:p w14:paraId="06E305A6" w14:textId="77777777" w:rsidR="00C17E5C" w:rsidRPr="00C17E5C" w:rsidRDefault="00C17E5C" w:rsidP="002E478B">
            <w:pPr>
              <w:autoSpaceDE w:val="0"/>
              <w:autoSpaceDN w:val="0"/>
              <w:adjustRightInd w:val="0"/>
              <w:spacing w:after="0" w:line="360" w:lineRule="auto"/>
              <w:ind w:left="60" w:right="60"/>
              <w:jc w:val="right"/>
              <w:rPr>
                <w:rFonts w:ascii="Arial" w:hAnsi="Arial" w:cs="Arial"/>
                <w:color w:val="010205"/>
                <w:sz w:val="12"/>
                <w:szCs w:val="12"/>
                <w:lang w:eastAsia="en-ID"/>
              </w:rPr>
            </w:pPr>
            <w:r w:rsidRPr="00C17E5C">
              <w:rPr>
                <w:rFonts w:ascii="Arial" w:hAnsi="Arial" w:cs="Arial"/>
                <w:color w:val="010205"/>
                <w:sz w:val="12"/>
                <w:szCs w:val="12"/>
                <w:lang w:eastAsia="en-ID"/>
              </w:rPr>
              <w:t>108.657</w:t>
            </w:r>
          </w:p>
        </w:tc>
        <w:tc>
          <w:tcPr>
            <w:tcW w:w="567" w:type="dxa"/>
            <w:tcBorders>
              <w:top w:val="single" w:sz="8" w:space="0" w:color="AEAEAE"/>
              <w:left w:val="single" w:sz="8" w:space="0" w:color="E0E0E0"/>
              <w:bottom w:val="nil"/>
              <w:right w:val="single" w:sz="8" w:space="0" w:color="E0E0E0"/>
            </w:tcBorders>
            <w:shd w:val="clear" w:color="auto" w:fill="F9F9FB"/>
          </w:tcPr>
          <w:p w14:paraId="4E5C6C46" w14:textId="77777777" w:rsidR="00C17E5C" w:rsidRPr="00C17E5C" w:rsidRDefault="00C17E5C" w:rsidP="002E478B">
            <w:pPr>
              <w:autoSpaceDE w:val="0"/>
              <w:autoSpaceDN w:val="0"/>
              <w:adjustRightInd w:val="0"/>
              <w:spacing w:after="0" w:line="360" w:lineRule="auto"/>
              <w:ind w:left="60" w:right="60"/>
              <w:jc w:val="right"/>
              <w:rPr>
                <w:rFonts w:ascii="Arial" w:hAnsi="Arial" w:cs="Arial"/>
                <w:color w:val="010205"/>
                <w:sz w:val="12"/>
                <w:szCs w:val="12"/>
                <w:lang w:eastAsia="en-ID"/>
              </w:rPr>
            </w:pPr>
            <w:r w:rsidRPr="00C17E5C">
              <w:rPr>
                <w:rFonts w:ascii="Arial" w:hAnsi="Arial" w:cs="Arial"/>
                <w:color w:val="010205"/>
                <w:sz w:val="12"/>
                <w:szCs w:val="12"/>
                <w:lang w:eastAsia="en-ID"/>
              </w:rPr>
              <w:t>1.135</w:t>
            </w:r>
          </w:p>
        </w:tc>
        <w:tc>
          <w:tcPr>
            <w:tcW w:w="425" w:type="dxa"/>
            <w:tcBorders>
              <w:top w:val="single" w:sz="8" w:space="0" w:color="AEAEAE"/>
              <w:left w:val="single" w:sz="8" w:space="0" w:color="E0E0E0"/>
              <w:bottom w:val="nil"/>
              <w:right w:val="nil"/>
            </w:tcBorders>
            <w:shd w:val="clear" w:color="auto" w:fill="F9F9FB"/>
          </w:tcPr>
          <w:p w14:paraId="4AB29165" w14:textId="77777777" w:rsidR="00C17E5C" w:rsidRPr="00C17E5C" w:rsidRDefault="00C17E5C" w:rsidP="002E478B">
            <w:pPr>
              <w:autoSpaceDE w:val="0"/>
              <w:autoSpaceDN w:val="0"/>
              <w:adjustRightInd w:val="0"/>
              <w:spacing w:after="0" w:line="360" w:lineRule="auto"/>
              <w:ind w:left="60" w:right="60"/>
              <w:jc w:val="right"/>
              <w:rPr>
                <w:rFonts w:ascii="Arial" w:hAnsi="Arial" w:cs="Arial"/>
                <w:color w:val="010205"/>
                <w:sz w:val="12"/>
                <w:szCs w:val="12"/>
                <w:lang w:eastAsia="en-ID"/>
              </w:rPr>
            </w:pPr>
            <w:r w:rsidRPr="00C17E5C">
              <w:rPr>
                <w:rFonts w:ascii="Arial" w:hAnsi="Arial" w:cs="Arial"/>
                <w:color w:val="010205"/>
                <w:sz w:val="12"/>
                <w:szCs w:val="12"/>
                <w:lang w:eastAsia="en-ID"/>
              </w:rPr>
              <w:t>.310</w:t>
            </w:r>
          </w:p>
        </w:tc>
      </w:tr>
      <w:tr w:rsidR="00C17E5C" w:rsidRPr="00AA498D" w14:paraId="53013DA2" w14:textId="77777777" w:rsidTr="00C17E5C">
        <w:trPr>
          <w:cantSplit/>
          <w:trHeight w:val="144"/>
        </w:trPr>
        <w:tc>
          <w:tcPr>
            <w:tcW w:w="851" w:type="dxa"/>
            <w:vMerge/>
            <w:tcBorders>
              <w:top w:val="single" w:sz="8" w:space="0" w:color="152935"/>
              <w:left w:val="nil"/>
              <w:bottom w:val="single" w:sz="8" w:space="0" w:color="152935"/>
              <w:right w:val="nil"/>
            </w:tcBorders>
            <w:shd w:val="clear" w:color="auto" w:fill="E0E0E0"/>
          </w:tcPr>
          <w:p w14:paraId="475EC7C8" w14:textId="77777777" w:rsidR="00C17E5C" w:rsidRPr="00C17E5C" w:rsidRDefault="00C17E5C" w:rsidP="002E478B">
            <w:pPr>
              <w:autoSpaceDE w:val="0"/>
              <w:autoSpaceDN w:val="0"/>
              <w:adjustRightInd w:val="0"/>
              <w:spacing w:after="0" w:line="360" w:lineRule="auto"/>
              <w:rPr>
                <w:rFonts w:ascii="Arial" w:hAnsi="Arial" w:cs="Arial"/>
                <w:color w:val="010205"/>
                <w:sz w:val="12"/>
                <w:szCs w:val="12"/>
                <w:lang w:eastAsia="en-ID"/>
              </w:rPr>
            </w:pPr>
          </w:p>
        </w:tc>
        <w:tc>
          <w:tcPr>
            <w:tcW w:w="1417" w:type="dxa"/>
            <w:gridSpan w:val="2"/>
            <w:tcBorders>
              <w:top w:val="single" w:sz="8" w:space="0" w:color="AEAEAE"/>
              <w:left w:val="nil"/>
              <w:bottom w:val="nil"/>
              <w:right w:val="nil"/>
            </w:tcBorders>
            <w:shd w:val="clear" w:color="auto" w:fill="E0E0E0"/>
          </w:tcPr>
          <w:p w14:paraId="1A232EE2" w14:textId="77777777" w:rsidR="00C17E5C" w:rsidRPr="00C17E5C" w:rsidRDefault="00C17E5C" w:rsidP="002E478B">
            <w:pPr>
              <w:autoSpaceDE w:val="0"/>
              <w:autoSpaceDN w:val="0"/>
              <w:adjustRightInd w:val="0"/>
              <w:spacing w:after="0" w:line="360" w:lineRule="auto"/>
              <w:ind w:left="60" w:right="60"/>
              <w:rPr>
                <w:rFonts w:ascii="Arial" w:hAnsi="Arial" w:cs="Arial"/>
                <w:color w:val="264A60"/>
                <w:sz w:val="12"/>
                <w:szCs w:val="12"/>
                <w:lang w:eastAsia="en-ID"/>
              </w:rPr>
            </w:pPr>
            <w:r w:rsidRPr="00C17E5C">
              <w:rPr>
                <w:rFonts w:ascii="Arial" w:hAnsi="Arial" w:cs="Arial"/>
                <w:color w:val="264A60"/>
                <w:sz w:val="12"/>
                <w:szCs w:val="12"/>
                <w:lang w:eastAsia="en-ID"/>
              </w:rPr>
              <w:t>Within Groups</w:t>
            </w:r>
          </w:p>
        </w:tc>
        <w:tc>
          <w:tcPr>
            <w:tcW w:w="709" w:type="dxa"/>
            <w:tcBorders>
              <w:top w:val="single" w:sz="8" w:space="0" w:color="AEAEAE"/>
              <w:left w:val="nil"/>
              <w:bottom w:val="nil"/>
              <w:right w:val="single" w:sz="8" w:space="0" w:color="E0E0E0"/>
            </w:tcBorders>
            <w:shd w:val="clear" w:color="auto" w:fill="F9F9FB"/>
          </w:tcPr>
          <w:p w14:paraId="52CA44CE" w14:textId="77777777" w:rsidR="00C17E5C" w:rsidRPr="00C17E5C" w:rsidRDefault="00C17E5C" w:rsidP="002E478B">
            <w:pPr>
              <w:autoSpaceDE w:val="0"/>
              <w:autoSpaceDN w:val="0"/>
              <w:adjustRightInd w:val="0"/>
              <w:spacing w:after="0" w:line="360" w:lineRule="auto"/>
              <w:ind w:left="60" w:right="60"/>
              <w:jc w:val="right"/>
              <w:rPr>
                <w:rFonts w:ascii="Arial" w:hAnsi="Arial" w:cs="Arial"/>
                <w:color w:val="010205"/>
                <w:sz w:val="12"/>
                <w:szCs w:val="12"/>
                <w:lang w:eastAsia="en-ID"/>
              </w:rPr>
            </w:pPr>
            <w:r w:rsidRPr="00C17E5C">
              <w:rPr>
                <w:rFonts w:ascii="Arial" w:hAnsi="Arial" w:cs="Arial"/>
                <w:color w:val="010205"/>
                <w:sz w:val="12"/>
                <w:szCs w:val="12"/>
                <w:lang w:eastAsia="en-ID"/>
              </w:rPr>
              <w:t>9095.363</w:t>
            </w:r>
          </w:p>
        </w:tc>
        <w:tc>
          <w:tcPr>
            <w:tcW w:w="425" w:type="dxa"/>
            <w:tcBorders>
              <w:top w:val="single" w:sz="8" w:space="0" w:color="AEAEAE"/>
              <w:left w:val="single" w:sz="8" w:space="0" w:color="E0E0E0"/>
              <w:bottom w:val="nil"/>
              <w:right w:val="single" w:sz="8" w:space="0" w:color="E0E0E0"/>
            </w:tcBorders>
            <w:shd w:val="clear" w:color="auto" w:fill="F9F9FB"/>
          </w:tcPr>
          <w:p w14:paraId="34BE6F39" w14:textId="77777777" w:rsidR="00C17E5C" w:rsidRPr="00C17E5C" w:rsidRDefault="00C17E5C" w:rsidP="002E478B">
            <w:pPr>
              <w:autoSpaceDE w:val="0"/>
              <w:autoSpaceDN w:val="0"/>
              <w:adjustRightInd w:val="0"/>
              <w:spacing w:after="0" w:line="360" w:lineRule="auto"/>
              <w:ind w:left="60" w:right="60"/>
              <w:jc w:val="right"/>
              <w:rPr>
                <w:rFonts w:ascii="Arial" w:hAnsi="Arial" w:cs="Arial"/>
                <w:color w:val="010205"/>
                <w:sz w:val="12"/>
                <w:szCs w:val="12"/>
                <w:lang w:eastAsia="en-ID"/>
              </w:rPr>
            </w:pPr>
            <w:r w:rsidRPr="00C17E5C">
              <w:rPr>
                <w:rFonts w:ascii="Arial" w:hAnsi="Arial" w:cs="Arial"/>
                <w:color w:val="010205"/>
                <w:sz w:val="12"/>
                <w:szCs w:val="12"/>
                <w:lang w:eastAsia="en-ID"/>
              </w:rPr>
              <w:t>95</w:t>
            </w:r>
          </w:p>
        </w:tc>
        <w:tc>
          <w:tcPr>
            <w:tcW w:w="709" w:type="dxa"/>
            <w:tcBorders>
              <w:top w:val="single" w:sz="8" w:space="0" w:color="AEAEAE"/>
              <w:left w:val="single" w:sz="8" w:space="0" w:color="E0E0E0"/>
              <w:bottom w:val="nil"/>
              <w:right w:val="single" w:sz="8" w:space="0" w:color="E0E0E0"/>
            </w:tcBorders>
            <w:shd w:val="clear" w:color="auto" w:fill="F9F9FB"/>
          </w:tcPr>
          <w:p w14:paraId="08BDB620" w14:textId="77777777" w:rsidR="00C17E5C" w:rsidRPr="00C17E5C" w:rsidRDefault="00C17E5C" w:rsidP="002E478B">
            <w:pPr>
              <w:autoSpaceDE w:val="0"/>
              <w:autoSpaceDN w:val="0"/>
              <w:adjustRightInd w:val="0"/>
              <w:spacing w:after="0" w:line="360" w:lineRule="auto"/>
              <w:ind w:left="60" w:right="60"/>
              <w:jc w:val="right"/>
              <w:rPr>
                <w:rFonts w:ascii="Arial" w:hAnsi="Arial" w:cs="Arial"/>
                <w:color w:val="010205"/>
                <w:sz w:val="12"/>
                <w:szCs w:val="12"/>
                <w:lang w:eastAsia="en-ID"/>
              </w:rPr>
            </w:pPr>
            <w:r w:rsidRPr="00C17E5C">
              <w:rPr>
                <w:rFonts w:ascii="Arial" w:hAnsi="Arial" w:cs="Arial"/>
                <w:color w:val="010205"/>
                <w:sz w:val="12"/>
                <w:szCs w:val="12"/>
                <w:lang w:eastAsia="en-ID"/>
              </w:rPr>
              <w:t>95.741</w:t>
            </w:r>
          </w:p>
        </w:tc>
        <w:tc>
          <w:tcPr>
            <w:tcW w:w="567" w:type="dxa"/>
            <w:tcBorders>
              <w:top w:val="single" w:sz="8" w:space="0" w:color="AEAEAE"/>
              <w:left w:val="single" w:sz="8" w:space="0" w:color="E0E0E0"/>
              <w:bottom w:val="nil"/>
              <w:right w:val="single" w:sz="8" w:space="0" w:color="E0E0E0"/>
            </w:tcBorders>
            <w:shd w:val="clear" w:color="auto" w:fill="F9F9FB"/>
            <w:vAlign w:val="center"/>
          </w:tcPr>
          <w:p w14:paraId="7100A9FC" w14:textId="77777777" w:rsidR="00C17E5C" w:rsidRPr="00C17E5C" w:rsidRDefault="00C17E5C" w:rsidP="002E478B">
            <w:pPr>
              <w:autoSpaceDE w:val="0"/>
              <w:autoSpaceDN w:val="0"/>
              <w:adjustRightInd w:val="0"/>
              <w:spacing w:after="0" w:line="360" w:lineRule="auto"/>
              <w:rPr>
                <w:rFonts w:ascii="Times New Roman" w:hAnsi="Times New Roman"/>
                <w:sz w:val="12"/>
                <w:szCs w:val="12"/>
                <w:lang w:eastAsia="en-ID"/>
              </w:rPr>
            </w:pPr>
          </w:p>
        </w:tc>
        <w:tc>
          <w:tcPr>
            <w:tcW w:w="425" w:type="dxa"/>
            <w:tcBorders>
              <w:top w:val="single" w:sz="8" w:space="0" w:color="AEAEAE"/>
              <w:left w:val="single" w:sz="8" w:space="0" w:color="E0E0E0"/>
              <w:bottom w:val="nil"/>
              <w:right w:val="nil"/>
            </w:tcBorders>
            <w:shd w:val="clear" w:color="auto" w:fill="F9F9FB"/>
            <w:vAlign w:val="center"/>
          </w:tcPr>
          <w:p w14:paraId="418629E0" w14:textId="77777777" w:rsidR="00C17E5C" w:rsidRPr="00C17E5C" w:rsidRDefault="00C17E5C" w:rsidP="002E478B">
            <w:pPr>
              <w:autoSpaceDE w:val="0"/>
              <w:autoSpaceDN w:val="0"/>
              <w:adjustRightInd w:val="0"/>
              <w:spacing w:after="0" w:line="360" w:lineRule="auto"/>
              <w:rPr>
                <w:rFonts w:ascii="Times New Roman" w:hAnsi="Times New Roman"/>
                <w:sz w:val="12"/>
                <w:szCs w:val="12"/>
                <w:lang w:eastAsia="en-ID"/>
              </w:rPr>
            </w:pPr>
          </w:p>
        </w:tc>
      </w:tr>
      <w:tr w:rsidR="00C17E5C" w:rsidRPr="00AA498D" w14:paraId="781903CC" w14:textId="77777777" w:rsidTr="00C17E5C">
        <w:trPr>
          <w:cantSplit/>
          <w:trHeight w:val="144"/>
        </w:trPr>
        <w:tc>
          <w:tcPr>
            <w:tcW w:w="851" w:type="dxa"/>
            <w:vMerge/>
            <w:tcBorders>
              <w:top w:val="single" w:sz="8" w:space="0" w:color="152935"/>
              <w:left w:val="nil"/>
              <w:bottom w:val="single" w:sz="8" w:space="0" w:color="152935"/>
              <w:right w:val="nil"/>
            </w:tcBorders>
            <w:shd w:val="clear" w:color="auto" w:fill="E0E0E0"/>
          </w:tcPr>
          <w:p w14:paraId="71A63FB9" w14:textId="77777777" w:rsidR="00C17E5C" w:rsidRPr="00C17E5C" w:rsidRDefault="00C17E5C" w:rsidP="002E478B">
            <w:pPr>
              <w:autoSpaceDE w:val="0"/>
              <w:autoSpaceDN w:val="0"/>
              <w:adjustRightInd w:val="0"/>
              <w:spacing w:after="0" w:line="360" w:lineRule="auto"/>
              <w:rPr>
                <w:rFonts w:ascii="Times New Roman" w:hAnsi="Times New Roman"/>
                <w:sz w:val="12"/>
                <w:szCs w:val="12"/>
                <w:lang w:eastAsia="en-ID"/>
              </w:rPr>
            </w:pPr>
          </w:p>
        </w:tc>
        <w:tc>
          <w:tcPr>
            <w:tcW w:w="1417" w:type="dxa"/>
            <w:gridSpan w:val="2"/>
            <w:tcBorders>
              <w:top w:val="single" w:sz="8" w:space="0" w:color="AEAEAE"/>
              <w:left w:val="nil"/>
              <w:bottom w:val="single" w:sz="8" w:space="0" w:color="152935"/>
              <w:right w:val="nil"/>
            </w:tcBorders>
            <w:shd w:val="clear" w:color="auto" w:fill="E0E0E0"/>
          </w:tcPr>
          <w:p w14:paraId="11E78E2D" w14:textId="77777777" w:rsidR="00C17E5C" w:rsidRPr="00C17E5C" w:rsidRDefault="00C17E5C" w:rsidP="002E478B">
            <w:pPr>
              <w:autoSpaceDE w:val="0"/>
              <w:autoSpaceDN w:val="0"/>
              <w:adjustRightInd w:val="0"/>
              <w:spacing w:after="0" w:line="360" w:lineRule="auto"/>
              <w:ind w:left="60" w:right="60"/>
              <w:rPr>
                <w:rFonts w:ascii="Arial" w:hAnsi="Arial" w:cs="Arial"/>
                <w:color w:val="264A60"/>
                <w:sz w:val="12"/>
                <w:szCs w:val="12"/>
                <w:lang w:eastAsia="en-ID"/>
              </w:rPr>
            </w:pPr>
            <w:r w:rsidRPr="00C17E5C">
              <w:rPr>
                <w:rFonts w:ascii="Arial" w:hAnsi="Arial" w:cs="Arial"/>
                <w:color w:val="264A60"/>
                <w:sz w:val="12"/>
                <w:szCs w:val="12"/>
                <w:lang w:eastAsia="en-ID"/>
              </w:rPr>
              <w:t>Total</w:t>
            </w:r>
          </w:p>
        </w:tc>
        <w:tc>
          <w:tcPr>
            <w:tcW w:w="709" w:type="dxa"/>
            <w:tcBorders>
              <w:top w:val="single" w:sz="8" w:space="0" w:color="AEAEAE"/>
              <w:left w:val="nil"/>
              <w:bottom w:val="single" w:sz="8" w:space="0" w:color="152935"/>
              <w:right w:val="single" w:sz="8" w:space="0" w:color="E0E0E0"/>
            </w:tcBorders>
            <w:shd w:val="clear" w:color="auto" w:fill="F9F9FB"/>
          </w:tcPr>
          <w:p w14:paraId="7B461276" w14:textId="77777777" w:rsidR="00C17E5C" w:rsidRPr="00C17E5C" w:rsidRDefault="00C17E5C" w:rsidP="002E478B">
            <w:pPr>
              <w:autoSpaceDE w:val="0"/>
              <w:autoSpaceDN w:val="0"/>
              <w:adjustRightInd w:val="0"/>
              <w:spacing w:after="0" w:line="360" w:lineRule="auto"/>
              <w:ind w:left="60" w:right="60"/>
              <w:jc w:val="right"/>
              <w:rPr>
                <w:rFonts w:ascii="Arial" w:hAnsi="Arial" w:cs="Arial"/>
                <w:color w:val="010205"/>
                <w:sz w:val="12"/>
                <w:szCs w:val="12"/>
                <w:lang w:eastAsia="en-ID"/>
              </w:rPr>
            </w:pPr>
            <w:r w:rsidRPr="00C17E5C">
              <w:rPr>
                <w:rFonts w:ascii="Arial" w:hAnsi="Arial" w:cs="Arial"/>
                <w:color w:val="010205"/>
                <w:sz w:val="12"/>
                <w:szCs w:val="12"/>
                <w:lang w:eastAsia="en-ID"/>
              </w:rPr>
              <w:t>13130.137</w:t>
            </w:r>
          </w:p>
        </w:tc>
        <w:tc>
          <w:tcPr>
            <w:tcW w:w="425" w:type="dxa"/>
            <w:tcBorders>
              <w:top w:val="single" w:sz="8" w:space="0" w:color="AEAEAE"/>
              <w:left w:val="single" w:sz="8" w:space="0" w:color="E0E0E0"/>
              <w:bottom w:val="single" w:sz="8" w:space="0" w:color="152935"/>
              <w:right w:val="single" w:sz="8" w:space="0" w:color="E0E0E0"/>
            </w:tcBorders>
            <w:shd w:val="clear" w:color="auto" w:fill="F9F9FB"/>
          </w:tcPr>
          <w:p w14:paraId="4A3F28F6" w14:textId="77777777" w:rsidR="00C17E5C" w:rsidRPr="00C17E5C" w:rsidRDefault="00C17E5C" w:rsidP="002E478B">
            <w:pPr>
              <w:autoSpaceDE w:val="0"/>
              <w:autoSpaceDN w:val="0"/>
              <w:adjustRightInd w:val="0"/>
              <w:spacing w:after="0" w:line="360" w:lineRule="auto"/>
              <w:ind w:left="60" w:right="60"/>
              <w:jc w:val="right"/>
              <w:rPr>
                <w:rFonts w:ascii="Arial" w:hAnsi="Arial" w:cs="Arial"/>
                <w:color w:val="010205"/>
                <w:sz w:val="12"/>
                <w:szCs w:val="12"/>
                <w:lang w:eastAsia="en-ID"/>
              </w:rPr>
            </w:pPr>
            <w:r w:rsidRPr="00C17E5C">
              <w:rPr>
                <w:rFonts w:ascii="Arial" w:hAnsi="Arial" w:cs="Arial"/>
                <w:color w:val="010205"/>
                <w:sz w:val="12"/>
                <w:szCs w:val="12"/>
                <w:lang w:eastAsia="en-ID"/>
              </w:rPr>
              <w:t>130</w:t>
            </w:r>
          </w:p>
        </w:tc>
        <w:tc>
          <w:tcPr>
            <w:tcW w:w="709"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74133503" w14:textId="77777777" w:rsidR="00C17E5C" w:rsidRPr="00C17E5C" w:rsidRDefault="00C17E5C" w:rsidP="002E478B">
            <w:pPr>
              <w:autoSpaceDE w:val="0"/>
              <w:autoSpaceDN w:val="0"/>
              <w:adjustRightInd w:val="0"/>
              <w:spacing w:after="0" w:line="360" w:lineRule="auto"/>
              <w:rPr>
                <w:rFonts w:ascii="Times New Roman" w:hAnsi="Times New Roman"/>
                <w:sz w:val="12"/>
                <w:szCs w:val="12"/>
                <w:lang w:eastAsia="en-ID"/>
              </w:rPr>
            </w:pPr>
          </w:p>
        </w:tc>
        <w:tc>
          <w:tcPr>
            <w:tcW w:w="567"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1FE5B784" w14:textId="77777777" w:rsidR="00C17E5C" w:rsidRPr="00C17E5C" w:rsidRDefault="00C17E5C" w:rsidP="002E478B">
            <w:pPr>
              <w:autoSpaceDE w:val="0"/>
              <w:autoSpaceDN w:val="0"/>
              <w:adjustRightInd w:val="0"/>
              <w:spacing w:after="0" w:line="360" w:lineRule="auto"/>
              <w:rPr>
                <w:rFonts w:ascii="Times New Roman" w:hAnsi="Times New Roman"/>
                <w:sz w:val="12"/>
                <w:szCs w:val="12"/>
                <w:lang w:eastAsia="en-ID"/>
              </w:rPr>
            </w:pPr>
          </w:p>
        </w:tc>
        <w:tc>
          <w:tcPr>
            <w:tcW w:w="425" w:type="dxa"/>
            <w:tcBorders>
              <w:top w:val="single" w:sz="8" w:space="0" w:color="AEAEAE"/>
              <w:left w:val="single" w:sz="8" w:space="0" w:color="E0E0E0"/>
              <w:bottom w:val="single" w:sz="8" w:space="0" w:color="152935"/>
              <w:right w:val="nil"/>
            </w:tcBorders>
            <w:shd w:val="clear" w:color="auto" w:fill="F9F9FB"/>
            <w:vAlign w:val="center"/>
          </w:tcPr>
          <w:p w14:paraId="4ABE0D82" w14:textId="77777777" w:rsidR="00C17E5C" w:rsidRPr="00C17E5C" w:rsidRDefault="00C17E5C" w:rsidP="002E478B">
            <w:pPr>
              <w:autoSpaceDE w:val="0"/>
              <w:autoSpaceDN w:val="0"/>
              <w:adjustRightInd w:val="0"/>
              <w:spacing w:after="0" w:line="360" w:lineRule="auto"/>
              <w:rPr>
                <w:rFonts w:ascii="Times New Roman" w:hAnsi="Times New Roman"/>
                <w:sz w:val="12"/>
                <w:szCs w:val="12"/>
                <w:lang w:eastAsia="en-ID"/>
              </w:rPr>
            </w:pPr>
          </w:p>
        </w:tc>
      </w:tr>
      <w:tr w:rsidR="00C17E5C" w:rsidRPr="00AA498D" w14:paraId="70E37A46" w14:textId="77777777" w:rsidTr="00C17E5C">
        <w:trPr>
          <w:cantSplit/>
          <w:trHeight w:val="321"/>
        </w:trPr>
        <w:tc>
          <w:tcPr>
            <w:tcW w:w="5103" w:type="dxa"/>
            <w:gridSpan w:val="8"/>
            <w:tcBorders>
              <w:top w:val="nil"/>
              <w:left w:val="nil"/>
              <w:bottom w:val="nil"/>
              <w:right w:val="nil"/>
            </w:tcBorders>
            <w:shd w:val="clear" w:color="auto" w:fill="FFFFFF"/>
            <w:vAlign w:val="center"/>
          </w:tcPr>
          <w:p w14:paraId="72B3A590" w14:textId="77777777" w:rsidR="00C17E5C" w:rsidRPr="00C17E5C" w:rsidRDefault="00C17E5C" w:rsidP="002E478B">
            <w:pPr>
              <w:autoSpaceDE w:val="0"/>
              <w:autoSpaceDN w:val="0"/>
              <w:adjustRightInd w:val="0"/>
              <w:spacing w:after="0" w:line="360" w:lineRule="auto"/>
              <w:ind w:left="60" w:right="60"/>
              <w:jc w:val="center"/>
              <w:rPr>
                <w:rFonts w:ascii="Arial" w:hAnsi="Arial" w:cs="Arial"/>
                <w:color w:val="010205"/>
                <w:sz w:val="12"/>
                <w:szCs w:val="12"/>
                <w:lang w:eastAsia="en-ID"/>
              </w:rPr>
            </w:pPr>
            <w:r w:rsidRPr="00C17E5C">
              <w:rPr>
                <w:rFonts w:ascii="Arial" w:hAnsi="Arial" w:cs="Arial"/>
                <w:b/>
                <w:bCs/>
                <w:color w:val="010205"/>
                <w:sz w:val="12"/>
                <w:szCs w:val="12"/>
                <w:lang w:eastAsia="en-ID"/>
              </w:rPr>
              <w:t>ANOVA Table Poltrada Bali</w:t>
            </w:r>
          </w:p>
        </w:tc>
      </w:tr>
      <w:tr w:rsidR="00C17E5C" w:rsidRPr="00AA498D" w14:paraId="01198DD5" w14:textId="77777777" w:rsidTr="00C17E5C">
        <w:trPr>
          <w:cantSplit/>
          <w:trHeight w:val="644"/>
        </w:trPr>
        <w:tc>
          <w:tcPr>
            <w:tcW w:w="2268" w:type="dxa"/>
            <w:gridSpan w:val="3"/>
            <w:tcBorders>
              <w:top w:val="nil"/>
              <w:left w:val="nil"/>
              <w:bottom w:val="single" w:sz="8" w:space="0" w:color="152935"/>
              <w:right w:val="nil"/>
            </w:tcBorders>
            <w:shd w:val="clear" w:color="auto" w:fill="FFFFFF"/>
            <w:vAlign w:val="bottom"/>
          </w:tcPr>
          <w:p w14:paraId="61D6BE19" w14:textId="77777777" w:rsidR="00C17E5C" w:rsidRPr="00C17E5C" w:rsidRDefault="00C17E5C" w:rsidP="002E478B">
            <w:pPr>
              <w:autoSpaceDE w:val="0"/>
              <w:autoSpaceDN w:val="0"/>
              <w:adjustRightInd w:val="0"/>
              <w:spacing w:after="0" w:line="360" w:lineRule="auto"/>
              <w:rPr>
                <w:rFonts w:ascii="Times New Roman" w:hAnsi="Times New Roman"/>
                <w:sz w:val="12"/>
                <w:szCs w:val="12"/>
                <w:lang w:eastAsia="en-ID"/>
              </w:rPr>
            </w:pPr>
          </w:p>
        </w:tc>
        <w:tc>
          <w:tcPr>
            <w:tcW w:w="709" w:type="dxa"/>
            <w:tcBorders>
              <w:top w:val="nil"/>
              <w:left w:val="nil"/>
              <w:bottom w:val="single" w:sz="8" w:space="0" w:color="152935"/>
              <w:right w:val="single" w:sz="8" w:space="0" w:color="E0E0E0"/>
            </w:tcBorders>
            <w:shd w:val="clear" w:color="auto" w:fill="FFFFFF"/>
            <w:vAlign w:val="bottom"/>
          </w:tcPr>
          <w:p w14:paraId="0647A9DD" w14:textId="77777777" w:rsidR="00C17E5C" w:rsidRPr="00C17E5C" w:rsidRDefault="00C17E5C" w:rsidP="002E478B">
            <w:pPr>
              <w:autoSpaceDE w:val="0"/>
              <w:autoSpaceDN w:val="0"/>
              <w:adjustRightInd w:val="0"/>
              <w:spacing w:after="0" w:line="360" w:lineRule="auto"/>
              <w:ind w:left="60" w:right="60"/>
              <w:jc w:val="center"/>
              <w:rPr>
                <w:rFonts w:ascii="Arial" w:hAnsi="Arial" w:cs="Arial"/>
                <w:color w:val="264A60"/>
                <w:sz w:val="12"/>
                <w:szCs w:val="12"/>
                <w:lang w:eastAsia="en-ID"/>
              </w:rPr>
            </w:pPr>
            <w:r w:rsidRPr="00C17E5C">
              <w:rPr>
                <w:rFonts w:ascii="Arial" w:hAnsi="Arial" w:cs="Arial"/>
                <w:color w:val="264A60"/>
                <w:sz w:val="12"/>
                <w:szCs w:val="12"/>
                <w:lang w:eastAsia="en-ID"/>
              </w:rPr>
              <w:t>Sum of Squares</w:t>
            </w:r>
          </w:p>
        </w:tc>
        <w:tc>
          <w:tcPr>
            <w:tcW w:w="425" w:type="dxa"/>
            <w:tcBorders>
              <w:top w:val="nil"/>
              <w:left w:val="single" w:sz="8" w:space="0" w:color="E0E0E0"/>
              <w:bottom w:val="single" w:sz="8" w:space="0" w:color="152935"/>
              <w:right w:val="single" w:sz="8" w:space="0" w:color="E0E0E0"/>
            </w:tcBorders>
            <w:shd w:val="clear" w:color="auto" w:fill="FFFFFF"/>
            <w:vAlign w:val="bottom"/>
          </w:tcPr>
          <w:p w14:paraId="064C4287" w14:textId="77777777" w:rsidR="00C17E5C" w:rsidRPr="00C17E5C" w:rsidRDefault="00C17E5C" w:rsidP="002E478B">
            <w:pPr>
              <w:autoSpaceDE w:val="0"/>
              <w:autoSpaceDN w:val="0"/>
              <w:adjustRightInd w:val="0"/>
              <w:spacing w:after="0" w:line="360" w:lineRule="auto"/>
              <w:ind w:left="60" w:right="60"/>
              <w:jc w:val="center"/>
              <w:rPr>
                <w:rFonts w:ascii="Arial" w:hAnsi="Arial" w:cs="Arial"/>
                <w:color w:val="264A60"/>
                <w:sz w:val="12"/>
                <w:szCs w:val="12"/>
                <w:lang w:eastAsia="en-ID"/>
              </w:rPr>
            </w:pPr>
            <w:r w:rsidRPr="00C17E5C">
              <w:rPr>
                <w:rFonts w:ascii="Arial" w:hAnsi="Arial" w:cs="Arial"/>
                <w:color w:val="264A60"/>
                <w:sz w:val="12"/>
                <w:szCs w:val="12"/>
                <w:lang w:eastAsia="en-ID"/>
              </w:rPr>
              <w:t>df</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36A0F435" w14:textId="77777777" w:rsidR="00C17E5C" w:rsidRPr="00C17E5C" w:rsidRDefault="00C17E5C" w:rsidP="002E478B">
            <w:pPr>
              <w:autoSpaceDE w:val="0"/>
              <w:autoSpaceDN w:val="0"/>
              <w:adjustRightInd w:val="0"/>
              <w:spacing w:after="0" w:line="360" w:lineRule="auto"/>
              <w:ind w:left="60" w:right="60"/>
              <w:jc w:val="center"/>
              <w:rPr>
                <w:rFonts w:ascii="Arial" w:hAnsi="Arial" w:cs="Arial"/>
                <w:color w:val="264A60"/>
                <w:sz w:val="12"/>
                <w:szCs w:val="12"/>
                <w:lang w:eastAsia="en-ID"/>
              </w:rPr>
            </w:pPr>
            <w:r w:rsidRPr="00C17E5C">
              <w:rPr>
                <w:rFonts w:ascii="Arial" w:hAnsi="Arial" w:cs="Arial"/>
                <w:color w:val="264A60"/>
                <w:sz w:val="12"/>
                <w:szCs w:val="12"/>
                <w:lang w:eastAsia="en-ID"/>
              </w:rPr>
              <w:t>Mean Square</w:t>
            </w:r>
          </w:p>
        </w:tc>
        <w:tc>
          <w:tcPr>
            <w:tcW w:w="567" w:type="dxa"/>
            <w:tcBorders>
              <w:top w:val="nil"/>
              <w:left w:val="single" w:sz="8" w:space="0" w:color="E0E0E0"/>
              <w:bottom w:val="single" w:sz="8" w:space="0" w:color="152935"/>
              <w:right w:val="single" w:sz="8" w:space="0" w:color="E0E0E0"/>
            </w:tcBorders>
            <w:shd w:val="clear" w:color="auto" w:fill="FFFFFF"/>
            <w:vAlign w:val="bottom"/>
          </w:tcPr>
          <w:p w14:paraId="57C573D0" w14:textId="77777777" w:rsidR="00C17E5C" w:rsidRPr="00C17E5C" w:rsidRDefault="00C17E5C" w:rsidP="002E478B">
            <w:pPr>
              <w:autoSpaceDE w:val="0"/>
              <w:autoSpaceDN w:val="0"/>
              <w:adjustRightInd w:val="0"/>
              <w:spacing w:after="0" w:line="360" w:lineRule="auto"/>
              <w:ind w:left="60" w:right="60"/>
              <w:jc w:val="center"/>
              <w:rPr>
                <w:rFonts w:ascii="Arial" w:hAnsi="Arial" w:cs="Arial"/>
                <w:color w:val="264A60"/>
                <w:sz w:val="12"/>
                <w:szCs w:val="12"/>
                <w:lang w:eastAsia="en-ID"/>
              </w:rPr>
            </w:pPr>
            <w:r w:rsidRPr="00C17E5C">
              <w:rPr>
                <w:rFonts w:ascii="Arial" w:hAnsi="Arial" w:cs="Arial"/>
                <w:color w:val="264A60"/>
                <w:sz w:val="12"/>
                <w:szCs w:val="12"/>
                <w:lang w:eastAsia="en-ID"/>
              </w:rPr>
              <w:t>F</w:t>
            </w:r>
          </w:p>
        </w:tc>
        <w:tc>
          <w:tcPr>
            <w:tcW w:w="425" w:type="dxa"/>
            <w:tcBorders>
              <w:top w:val="nil"/>
              <w:left w:val="single" w:sz="8" w:space="0" w:color="E0E0E0"/>
              <w:bottom w:val="single" w:sz="8" w:space="0" w:color="152935"/>
              <w:right w:val="nil"/>
            </w:tcBorders>
            <w:shd w:val="clear" w:color="auto" w:fill="FFFFFF"/>
            <w:vAlign w:val="bottom"/>
          </w:tcPr>
          <w:p w14:paraId="4CF8D53E" w14:textId="77777777" w:rsidR="00C17E5C" w:rsidRPr="00C17E5C" w:rsidRDefault="00C17E5C" w:rsidP="002E478B">
            <w:pPr>
              <w:autoSpaceDE w:val="0"/>
              <w:autoSpaceDN w:val="0"/>
              <w:adjustRightInd w:val="0"/>
              <w:spacing w:after="0" w:line="360" w:lineRule="auto"/>
              <w:ind w:left="60" w:right="60"/>
              <w:jc w:val="center"/>
              <w:rPr>
                <w:rFonts w:ascii="Arial" w:hAnsi="Arial" w:cs="Arial"/>
                <w:color w:val="264A60"/>
                <w:sz w:val="12"/>
                <w:szCs w:val="12"/>
                <w:lang w:eastAsia="en-ID"/>
              </w:rPr>
            </w:pPr>
            <w:r w:rsidRPr="00C17E5C">
              <w:rPr>
                <w:rFonts w:ascii="Arial" w:hAnsi="Arial" w:cs="Arial"/>
                <w:color w:val="264A60"/>
                <w:sz w:val="12"/>
                <w:szCs w:val="12"/>
                <w:lang w:eastAsia="en-ID"/>
              </w:rPr>
              <w:t>Sig.</w:t>
            </w:r>
          </w:p>
        </w:tc>
      </w:tr>
      <w:tr w:rsidR="002E478B" w:rsidRPr="00AA498D" w14:paraId="37EEC484" w14:textId="77777777" w:rsidTr="00C17E5C">
        <w:trPr>
          <w:cantSplit/>
          <w:trHeight w:val="310"/>
        </w:trPr>
        <w:tc>
          <w:tcPr>
            <w:tcW w:w="851" w:type="dxa"/>
            <w:vMerge w:val="restart"/>
            <w:tcBorders>
              <w:top w:val="single" w:sz="8" w:space="0" w:color="152935"/>
              <w:left w:val="nil"/>
              <w:bottom w:val="single" w:sz="8" w:space="0" w:color="152935"/>
              <w:right w:val="nil"/>
            </w:tcBorders>
            <w:shd w:val="clear" w:color="auto" w:fill="E0E0E0"/>
          </w:tcPr>
          <w:p w14:paraId="4C62E3D8" w14:textId="77777777" w:rsidR="00C17E5C" w:rsidRPr="00C17E5C" w:rsidRDefault="00C17E5C" w:rsidP="002E478B">
            <w:pPr>
              <w:autoSpaceDE w:val="0"/>
              <w:autoSpaceDN w:val="0"/>
              <w:adjustRightInd w:val="0"/>
              <w:spacing w:after="0" w:line="360" w:lineRule="auto"/>
              <w:ind w:left="60" w:right="60"/>
              <w:rPr>
                <w:rFonts w:ascii="Arial" w:hAnsi="Arial" w:cs="Arial"/>
                <w:color w:val="264A60"/>
                <w:sz w:val="12"/>
                <w:szCs w:val="12"/>
                <w:lang w:eastAsia="en-ID"/>
              </w:rPr>
            </w:pPr>
            <w:r w:rsidRPr="00C17E5C">
              <w:rPr>
                <w:rFonts w:ascii="Arial" w:hAnsi="Arial" w:cs="Arial"/>
                <w:color w:val="264A60"/>
                <w:sz w:val="12"/>
                <w:szCs w:val="12"/>
                <w:lang w:eastAsia="en-ID"/>
              </w:rPr>
              <w:t>KBM Dosen dan Taruna pasca pandemi covid-19 Poltrada Bali * Pemanfaatan aplikasi media pembelajaran</w:t>
            </w:r>
          </w:p>
        </w:tc>
        <w:tc>
          <w:tcPr>
            <w:tcW w:w="709" w:type="dxa"/>
            <w:vMerge w:val="restart"/>
            <w:tcBorders>
              <w:top w:val="single" w:sz="8" w:space="0" w:color="152935"/>
              <w:left w:val="nil"/>
              <w:bottom w:val="nil"/>
              <w:right w:val="nil"/>
            </w:tcBorders>
            <w:shd w:val="clear" w:color="auto" w:fill="E0E0E0"/>
          </w:tcPr>
          <w:p w14:paraId="08CBA98B" w14:textId="77777777" w:rsidR="00C17E5C" w:rsidRPr="00C17E5C" w:rsidRDefault="00C17E5C" w:rsidP="002E478B">
            <w:pPr>
              <w:autoSpaceDE w:val="0"/>
              <w:autoSpaceDN w:val="0"/>
              <w:adjustRightInd w:val="0"/>
              <w:spacing w:after="0" w:line="360" w:lineRule="auto"/>
              <w:ind w:left="60" w:right="60"/>
              <w:rPr>
                <w:rFonts w:ascii="Arial" w:hAnsi="Arial" w:cs="Arial"/>
                <w:color w:val="264A60"/>
                <w:sz w:val="12"/>
                <w:szCs w:val="12"/>
                <w:lang w:eastAsia="en-ID"/>
              </w:rPr>
            </w:pPr>
            <w:r w:rsidRPr="00C17E5C">
              <w:rPr>
                <w:rFonts w:ascii="Arial" w:hAnsi="Arial" w:cs="Arial"/>
                <w:color w:val="264A60"/>
                <w:sz w:val="12"/>
                <w:szCs w:val="12"/>
                <w:lang w:eastAsia="en-ID"/>
              </w:rPr>
              <w:t>Between Groups</w:t>
            </w:r>
          </w:p>
        </w:tc>
        <w:tc>
          <w:tcPr>
            <w:tcW w:w="708" w:type="dxa"/>
            <w:tcBorders>
              <w:top w:val="single" w:sz="8" w:space="0" w:color="152935"/>
              <w:left w:val="nil"/>
              <w:bottom w:val="single" w:sz="8" w:space="0" w:color="AEAEAE"/>
              <w:right w:val="nil"/>
            </w:tcBorders>
            <w:shd w:val="clear" w:color="auto" w:fill="E0E0E0"/>
          </w:tcPr>
          <w:p w14:paraId="0833F0CC" w14:textId="77777777" w:rsidR="00C17E5C" w:rsidRPr="00C17E5C" w:rsidRDefault="00C17E5C" w:rsidP="002E478B">
            <w:pPr>
              <w:autoSpaceDE w:val="0"/>
              <w:autoSpaceDN w:val="0"/>
              <w:adjustRightInd w:val="0"/>
              <w:spacing w:after="0" w:line="360" w:lineRule="auto"/>
              <w:ind w:left="60" w:right="60"/>
              <w:rPr>
                <w:rFonts w:ascii="Arial" w:hAnsi="Arial" w:cs="Arial"/>
                <w:color w:val="264A60"/>
                <w:sz w:val="12"/>
                <w:szCs w:val="12"/>
                <w:lang w:eastAsia="en-ID"/>
              </w:rPr>
            </w:pPr>
            <w:r w:rsidRPr="00C17E5C">
              <w:rPr>
                <w:rFonts w:ascii="Arial" w:hAnsi="Arial" w:cs="Arial"/>
                <w:color w:val="264A60"/>
                <w:sz w:val="12"/>
                <w:szCs w:val="12"/>
                <w:lang w:eastAsia="en-ID"/>
              </w:rPr>
              <w:t>(Combined)</w:t>
            </w:r>
          </w:p>
        </w:tc>
        <w:tc>
          <w:tcPr>
            <w:tcW w:w="709" w:type="dxa"/>
            <w:tcBorders>
              <w:top w:val="single" w:sz="8" w:space="0" w:color="152935"/>
              <w:left w:val="nil"/>
              <w:bottom w:val="single" w:sz="8" w:space="0" w:color="AEAEAE"/>
              <w:right w:val="single" w:sz="8" w:space="0" w:color="E0E0E0"/>
            </w:tcBorders>
            <w:shd w:val="clear" w:color="auto" w:fill="F9F9FB"/>
          </w:tcPr>
          <w:p w14:paraId="4BA97788" w14:textId="77777777" w:rsidR="00C17E5C" w:rsidRPr="00C17E5C" w:rsidRDefault="00C17E5C" w:rsidP="002E478B">
            <w:pPr>
              <w:autoSpaceDE w:val="0"/>
              <w:autoSpaceDN w:val="0"/>
              <w:adjustRightInd w:val="0"/>
              <w:spacing w:after="0" w:line="360" w:lineRule="auto"/>
              <w:ind w:left="60" w:right="60"/>
              <w:jc w:val="right"/>
              <w:rPr>
                <w:rFonts w:ascii="Arial" w:hAnsi="Arial" w:cs="Arial"/>
                <w:color w:val="010205"/>
                <w:sz w:val="12"/>
                <w:szCs w:val="12"/>
                <w:lang w:eastAsia="en-ID"/>
              </w:rPr>
            </w:pPr>
            <w:r w:rsidRPr="00C17E5C">
              <w:rPr>
                <w:rFonts w:ascii="Arial" w:hAnsi="Arial" w:cs="Arial"/>
                <w:color w:val="010205"/>
                <w:sz w:val="12"/>
                <w:szCs w:val="12"/>
                <w:lang w:eastAsia="en-ID"/>
              </w:rPr>
              <w:t>2.479</w:t>
            </w:r>
          </w:p>
        </w:tc>
        <w:tc>
          <w:tcPr>
            <w:tcW w:w="425" w:type="dxa"/>
            <w:tcBorders>
              <w:top w:val="single" w:sz="8" w:space="0" w:color="152935"/>
              <w:left w:val="single" w:sz="8" w:space="0" w:color="E0E0E0"/>
              <w:bottom w:val="single" w:sz="8" w:space="0" w:color="AEAEAE"/>
              <w:right w:val="single" w:sz="8" w:space="0" w:color="E0E0E0"/>
            </w:tcBorders>
            <w:shd w:val="clear" w:color="auto" w:fill="F9F9FB"/>
          </w:tcPr>
          <w:p w14:paraId="3F5B89CD" w14:textId="77777777" w:rsidR="00C17E5C" w:rsidRPr="00C17E5C" w:rsidRDefault="00C17E5C" w:rsidP="002E478B">
            <w:pPr>
              <w:autoSpaceDE w:val="0"/>
              <w:autoSpaceDN w:val="0"/>
              <w:adjustRightInd w:val="0"/>
              <w:spacing w:after="0" w:line="360" w:lineRule="auto"/>
              <w:ind w:left="60" w:right="60"/>
              <w:jc w:val="right"/>
              <w:rPr>
                <w:rFonts w:ascii="Arial" w:hAnsi="Arial" w:cs="Arial"/>
                <w:color w:val="010205"/>
                <w:sz w:val="12"/>
                <w:szCs w:val="12"/>
                <w:lang w:eastAsia="en-ID"/>
              </w:rPr>
            </w:pPr>
            <w:r w:rsidRPr="00C17E5C">
              <w:rPr>
                <w:rFonts w:ascii="Arial" w:hAnsi="Arial" w:cs="Arial"/>
                <w:color w:val="010205"/>
                <w:sz w:val="12"/>
                <w:szCs w:val="12"/>
                <w:lang w:eastAsia="en-ID"/>
              </w:rPr>
              <w:t>20</w:t>
            </w:r>
          </w:p>
        </w:tc>
        <w:tc>
          <w:tcPr>
            <w:tcW w:w="709" w:type="dxa"/>
            <w:tcBorders>
              <w:top w:val="single" w:sz="8" w:space="0" w:color="152935"/>
              <w:left w:val="single" w:sz="8" w:space="0" w:color="E0E0E0"/>
              <w:bottom w:val="single" w:sz="8" w:space="0" w:color="AEAEAE"/>
              <w:right w:val="single" w:sz="8" w:space="0" w:color="E0E0E0"/>
            </w:tcBorders>
            <w:shd w:val="clear" w:color="auto" w:fill="F9F9FB"/>
          </w:tcPr>
          <w:p w14:paraId="35C25ECE" w14:textId="77777777" w:rsidR="00C17E5C" w:rsidRPr="00C17E5C" w:rsidRDefault="00C17E5C" w:rsidP="002E478B">
            <w:pPr>
              <w:autoSpaceDE w:val="0"/>
              <w:autoSpaceDN w:val="0"/>
              <w:adjustRightInd w:val="0"/>
              <w:spacing w:after="0" w:line="360" w:lineRule="auto"/>
              <w:ind w:left="60" w:right="60"/>
              <w:jc w:val="right"/>
              <w:rPr>
                <w:rFonts w:ascii="Arial" w:hAnsi="Arial" w:cs="Arial"/>
                <w:color w:val="010205"/>
                <w:sz w:val="12"/>
                <w:szCs w:val="12"/>
                <w:lang w:eastAsia="en-ID"/>
              </w:rPr>
            </w:pPr>
            <w:r w:rsidRPr="00C17E5C">
              <w:rPr>
                <w:rFonts w:ascii="Arial" w:hAnsi="Arial" w:cs="Arial"/>
                <w:color w:val="010205"/>
                <w:sz w:val="12"/>
                <w:szCs w:val="12"/>
                <w:lang w:eastAsia="en-ID"/>
              </w:rPr>
              <w:t>.124</w:t>
            </w:r>
          </w:p>
        </w:tc>
        <w:tc>
          <w:tcPr>
            <w:tcW w:w="567" w:type="dxa"/>
            <w:tcBorders>
              <w:top w:val="single" w:sz="8" w:space="0" w:color="152935"/>
              <w:left w:val="single" w:sz="8" w:space="0" w:color="E0E0E0"/>
              <w:bottom w:val="single" w:sz="8" w:space="0" w:color="AEAEAE"/>
              <w:right w:val="single" w:sz="8" w:space="0" w:color="E0E0E0"/>
            </w:tcBorders>
            <w:shd w:val="clear" w:color="auto" w:fill="F9F9FB"/>
          </w:tcPr>
          <w:p w14:paraId="7CBBDCCC" w14:textId="77777777" w:rsidR="00C17E5C" w:rsidRPr="00C17E5C" w:rsidRDefault="00C17E5C" w:rsidP="002E478B">
            <w:pPr>
              <w:autoSpaceDE w:val="0"/>
              <w:autoSpaceDN w:val="0"/>
              <w:adjustRightInd w:val="0"/>
              <w:spacing w:after="0" w:line="360" w:lineRule="auto"/>
              <w:ind w:left="60" w:right="60"/>
              <w:jc w:val="right"/>
              <w:rPr>
                <w:rFonts w:ascii="Arial" w:hAnsi="Arial" w:cs="Arial"/>
                <w:color w:val="010205"/>
                <w:sz w:val="12"/>
                <w:szCs w:val="12"/>
                <w:lang w:eastAsia="en-ID"/>
              </w:rPr>
            </w:pPr>
            <w:r w:rsidRPr="00C17E5C">
              <w:rPr>
                <w:rFonts w:ascii="Arial" w:hAnsi="Arial" w:cs="Arial"/>
                <w:color w:val="010205"/>
                <w:sz w:val="12"/>
                <w:szCs w:val="12"/>
                <w:lang w:eastAsia="en-ID"/>
              </w:rPr>
              <w:t>5.239</w:t>
            </w:r>
          </w:p>
        </w:tc>
        <w:tc>
          <w:tcPr>
            <w:tcW w:w="425" w:type="dxa"/>
            <w:tcBorders>
              <w:top w:val="single" w:sz="8" w:space="0" w:color="152935"/>
              <w:left w:val="single" w:sz="8" w:space="0" w:color="E0E0E0"/>
              <w:bottom w:val="single" w:sz="8" w:space="0" w:color="AEAEAE"/>
              <w:right w:val="nil"/>
            </w:tcBorders>
            <w:shd w:val="clear" w:color="auto" w:fill="F9F9FB"/>
          </w:tcPr>
          <w:p w14:paraId="4E1287C1" w14:textId="77777777" w:rsidR="00C17E5C" w:rsidRPr="00C17E5C" w:rsidRDefault="00C17E5C" w:rsidP="002E478B">
            <w:pPr>
              <w:autoSpaceDE w:val="0"/>
              <w:autoSpaceDN w:val="0"/>
              <w:adjustRightInd w:val="0"/>
              <w:spacing w:after="0" w:line="360" w:lineRule="auto"/>
              <w:ind w:left="60" w:right="60"/>
              <w:jc w:val="right"/>
              <w:rPr>
                <w:rFonts w:ascii="Arial" w:hAnsi="Arial" w:cs="Arial"/>
                <w:color w:val="010205"/>
                <w:sz w:val="12"/>
                <w:szCs w:val="12"/>
                <w:lang w:eastAsia="en-ID"/>
              </w:rPr>
            </w:pPr>
            <w:r w:rsidRPr="00C17E5C">
              <w:rPr>
                <w:rFonts w:ascii="Arial" w:hAnsi="Arial" w:cs="Arial"/>
                <w:color w:val="010205"/>
                <w:sz w:val="12"/>
                <w:szCs w:val="12"/>
                <w:lang w:eastAsia="en-ID"/>
              </w:rPr>
              <w:t>.000</w:t>
            </w:r>
          </w:p>
        </w:tc>
      </w:tr>
      <w:tr w:rsidR="002E478B" w:rsidRPr="00AA498D" w14:paraId="0EC0A4E7" w14:textId="77777777" w:rsidTr="00C17E5C">
        <w:trPr>
          <w:cantSplit/>
          <w:trHeight w:val="144"/>
        </w:trPr>
        <w:tc>
          <w:tcPr>
            <w:tcW w:w="851" w:type="dxa"/>
            <w:vMerge/>
            <w:tcBorders>
              <w:top w:val="single" w:sz="8" w:space="0" w:color="152935"/>
              <w:left w:val="nil"/>
              <w:bottom w:val="single" w:sz="8" w:space="0" w:color="152935"/>
              <w:right w:val="nil"/>
            </w:tcBorders>
            <w:shd w:val="clear" w:color="auto" w:fill="E0E0E0"/>
          </w:tcPr>
          <w:p w14:paraId="5DF5C7C7" w14:textId="77777777" w:rsidR="00C17E5C" w:rsidRPr="00C17E5C" w:rsidRDefault="00C17E5C" w:rsidP="002E478B">
            <w:pPr>
              <w:autoSpaceDE w:val="0"/>
              <w:autoSpaceDN w:val="0"/>
              <w:adjustRightInd w:val="0"/>
              <w:spacing w:after="0" w:line="360" w:lineRule="auto"/>
              <w:rPr>
                <w:rFonts w:ascii="Arial" w:hAnsi="Arial" w:cs="Arial"/>
                <w:color w:val="010205"/>
                <w:sz w:val="12"/>
                <w:szCs w:val="12"/>
                <w:lang w:eastAsia="en-ID"/>
              </w:rPr>
            </w:pPr>
          </w:p>
        </w:tc>
        <w:tc>
          <w:tcPr>
            <w:tcW w:w="709" w:type="dxa"/>
            <w:vMerge/>
            <w:tcBorders>
              <w:top w:val="single" w:sz="8" w:space="0" w:color="152935"/>
              <w:left w:val="nil"/>
              <w:bottom w:val="nil"/>
              <w:right w:val="nil"/>
            </w:tcBorders>
            <w:shd w:val="clear" w:color="auto" w:fill="E0E0E0"/>
          </w:tcPr>
          <w:p w14:paraId="38FE169A" w14:textId="77777777" w:rsidR="00C17E5C" w:rsidRPr="00C17E5C" w:rsidRDefault="00C17E5C" w:rsidP="002E478B">
            <w:pPr>
              <w:autoSpaceDE w:val="0"/>
              <w:autoSpaceDN w:val="0"/>
              <w:adjustRightInd w:val="0"/>
              <w:spacing w:after="0" w:line="360" w:lineRule="auto"/>
              <w:rPr>
                <w:rFonts w:ascii="Arial" w:hAnsi="Arial" w:cs="Arial"/>
                <w:color w:val="010205"/>
                <w:sz w:val="12"/>
                <w:szCs w:val="12"/>
                <w:lang w:eastAsia="en-ID"/>
              </w:rPr>
            </w:pPr>
          </w:p>
        </w:tc>
        <w:tc>
          <w:tcPr>
            <w:tcW w:w="708" w:type="dxa"/>
            <w:tcBorders>
              <w:top w:val="single" w:sz="8" w:space="0" w:color="AEAEAE"/>
              <w:left w:val="nil"/>
              <w:bottom w:val="single" w:sz="8" w:space="0" w:color="AEAEAE"/>
              <w:right w:val="nil"/>
            </w:tcBorders>
            <w:shd w:val="clear" w:color="auto" w:fill="E0E0E0"/>
          </w:tcPr>
          <w:p w14:paraId="06B5EEB6" w14:textId="77777777" w:rsidR="00C17E5C" w:rsidRPr="00C17E5C" w:rsidRDefault="00C17E5C" w:rsidP="002E478B">
            <w:pPr>
              <w:autoSpaceDE w:val="0"/>
              <w:autoSpaceDN w:val="0"/>
              <w:adjustRightInd w:val="0"/>
              <w:spacing w:after="0" w:line="360" w:lineRule="auto"/>
              <w:ind w:left="60" w:right="60"/>
              <w:rPr>
                <w:rFonts w:ascii="Arial" w:hAnsi="Arial" w:cs="Arial"/>
                <w:color w:val="264A60"/>
                <w:sz w:val="12"/>
                <w:szCs w:val="12"/>
                <w:lang w:eastAsia="en-ID"/>
              </w:rPr>
            </w:pPr>
            <w:r w:rsidRPr="00C17E5C">
              <w:rPr>
                <w:rFonts w:ascii="Arial" w:hAnsi="Arial" w:cs="Arial"/>
                <w:color w:val="264A60"/>
                <w:sz w:val="12"/>
                <w:szCs w:val="12"/>
                <w:lang w:eastAsia="en-ID"/>
              </w:rPr>
              <w:t>Linearity</w:t>
            </w:r>
          </w:p>
        </w:tc>
        <w:tc>
          <w:tcPr>
            <w:tcW w:w="709" w:type="dxa"/>
            <w:tcBorders>
              <w:top w:val="single" w:sz="8" w:space="0" w:color="AEAEAE"/>
              <w:left w:val="nil"/>
              <w:bottom w:val="single" w:sz="8" w:space="0" w:color="AEAEAE"/>
              <w:right w:val="single" w:sz="8" w:space="0" w:color="E0E0E0"/>
            </w:tcBorders>
            <w:shd w:val="clear" w:color="auto" w:fill="F9F9FB"/>
          </w:tcPr>
          <w:p w14:paraId="0C936AA7" w14:textId="77777777" w:rsidR="00C17E5C" w:rsidRPr="00C17E5C" w:rsidRDefault="00C17E5C" w:rsidP="002E478B">
            <w:pPr>
              <w:autoSpaceDE w:val="0"/>
              <w:autoSpaceDN w:val="0"/>
              <w:adjustRightInd w:val="0"/>
              <w:spacing w:after="0" w:line="360" w:lineRule="auto"/>
              <w:ind w:left="60" w:right="60"/>
              <w:jc w:val="right"/>
              <w:rPr>
                <w:rFonts w:ascii="Arial" w:hAnsi="Arial" w:cs="Arial"/>
                <w:color w:val="010205"/>
                <w:sz w:val="12"/>
                <w:szCs w:val="12"/>
                <w:lang w:eastAsia="en-ID"/>
              </w:rPr>
            </w:pPr>
            <w:r w:rsidRPr="00C17E5C">
              <w:rPr>
                <w:rFonts w:ascii="Arial" w:hAnsi="Arial" w:cs="Arial"/>
                <w:color w:val="010205"/>
                <w:sz w:val="12"/>
                <w:szCs w:val="12"/>
                <w:lang w:eastAsia="en-ID"/>
              </w:rPr>
              <w:t>1.862</w:t>
            </w:r>
          </w:p>
        </w:tc>
        <w:tc>
          <w:tcPr>
            <w:tcW w:w="425" w:type="dxa"/>
            <w:tcBorders>
              <w:top w:val="single" w:sz="8" w:space="0" w:color="AEAEAE"/>
              <w:left w:val="single" w:sz="8" w:space="0" w:color="E0E0E0"/>
              <w:bottom w:val="single" w:sz="8" w:space="0" w:color="AEAEAE"/>
              <w:right w:val="single" w:sz="8" w:space="0" w:color="E0E0E0"/>
            </w:tcBorders>
            <w:shd w:val="clear" w:color="auto" w:fill="F9F9FB"/>
          </w:tcPr>
          <w:p w14:paraId="0E6F346E" w14:textId="77777777" w:rsidR="00C17E5C" w:rsidRPr="00C17E5C" w:rsidRDefault="00C17E5C" w:rsidP="002E478B">
            <w:pPr>
              <w:autoSpaceDE w:val="0"/>
              <w:autoSpaceDN w:val="0"/>
              <w:adjustRightInd w:val="0"/>
              <w:spacing w:after="0" w:line="360" w:lineRule="auto"/>
              <w:ind w:left="60" w:right="60"/>
              <w:jc w:val="right"/>
              <w:rPr>
                <w:rFonts w:ascii="Arial" w:hAnsi="Arial" w:cs="Arial"/>
                <w:color w:val="010205"/>
                <w:sz w:val="12"/>
                <w:szCs w:val="12"/>
                <w:lang w:eastAsia="en-ID"/>
              </w:rPr>
            </w:pPr>
            <w:r w:rsidRPr="00C17E5C">
              <w:rPr>
                <w:rFonts w:ascii="Arial" w:hAnsi="Arial" w:cs="Arial"/>
                <w:color w:val="010205"/>
                <w:sz w:val="12"/>
                <w:szCs w:val="12"/>
                <w:lang w:eastAsia="en-ID"/>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9F9FB"/>
          </w:tcPr>
          <w:p w14:paraId="5B3B166F" w14:textId="77777777" w:rsidR="00C17E5C" w:rsidRPr="00C17E5C" w:rsidRDefault="00C17E5C" w:rsidP="002E478B">
            <w:pPr>
              <w:autoSpaceDE w:val="0"/>
              <w:autoSpaceDN w:val="0"/>
              <w:adjustRightInd w:val="0"/>
              <w:spacing w:after="0" w:line="360" w:lineRule="auto"/>
              <w:ind w:left="60" w:right="60"/>
              <w:jc w:val="right"/>
              <w:rPr>
                <w:rFonts w:ascii="Arial" w:hAnsi="Arial" w:cs="Arial"/>
                <w:color w:val="010205"/>
                <w:sz w:val="12"/>
                <w:szCs w:val="12"/>
                <w:lang w:eastAsia="en-ID"/>
              </w:rPr>
            </w:pPr>
            <w:r w:rsidRPr="00C17E5C">
              <w:rPr>
                <w:rFonts w:ascii="Arial" w:hAnsi="Arial" w:cs="Arial"/>
                <w:color w:val="010205"/>
                <w:sz w:val="12"/>
                <w:szCs w:val="12"/>
                <w:lang w:eastAsia="en-ID"/>
              </w:rPr>
              <w:t>1.862</w:t>
            </w:r>
          </w:p>
        </w:tc>
        <w:tc>
          <w:tcPr>
            <w:tcW w:w="567" w:type="dxa"/>
            <w:tcBorders>
              <w:top w:val="single" w:sz="8" w:space="0" w:color="AEAEAE"/>
              <w:left w:val="single" w:sz="8" w:space="0" w:color="E0E0E0"/>
              <w:bottom w:val="single" w:sz="8" w:space="0" w:color="AEAEAE"/>
              <w:right w:val="single" w:sz="8" w:space="0" w:color="E0E0E0"/>
            </w:tcBorders>
            <w:shd w:val="clear" w:color="auto" w:fill="F9F9FB"/>
          </w:tcPr>
          <w:p w14:paraId="04D87C31" w14:textId="77777777" w:rsidR="00C17E5C" w:rsidRPr="00C17E5C" w:rsidRDefault="00C17E5C" w:rsidP="002E478B">
            <w:pPr>
              <w:autoSpaceDE w:val="0"/>
              <w:autoSpaceDN w:val="0"/>
              <w:adjustRightInd w:val="0"/>
              <w:spacing w:after="0" w:line="360" w:lineRule="auto"/>
              <w:ind w:left="60" w:right="60"/>
              <w:jc w:val="right"/>
              <w:rPr>
                <w:rFonts w:ascii="Arial" w:hAnsi="Arial" w:cs="Arial"/>
                <w:color w:val="010205"/>
                <w:sz w:val="12"/>
                <w:szCs w:val="12"/>
                <w:lang w:eastAsia="en-ID"/>
              </w:rPr>
            </w:pPr>
            <w:r w:rsidRPr="00C17E5C">
              <w:rPr>
                <w:rFonts w:ascii="Arial" w:hAnsi="Arial" w:cs="Arial"/>
                <w:color w:val="010205"/>
                <w:sz w:val="12"/>
                <w:szCs w:val="12"/>
                <w:lang w:eastAsia="en-ID"/>
              </w:rPr>
              <w:t>78.693</w:t>
            </w:r>
          </w:p>
        </w:tc>
        <w:tc>
          <w:tcPr>
            <w:tcW w:w="425" w:type="dxa"/>
            <w:tcBorders>
              <w:top w:val="single" w:sz="8" w:space="0" w:color="AEAEAE"/>
              <w:left w:val="single" w:sz="8" w:space="0" w:color="E0E0E0"/>
              <w:bottom w:val="single" w:sz="8" w:space="0" w:color="AEAEAE"/>
              <w:right w:val="nil"/>
            </w:tcBorders>
            <w:shd w:val="clear" w:color="auto" w:fill="F9F9FB"/>
          </w:tcPr>
          <w:p w14:paraId="00210B71" w14:textId="77777777" w:rsidR="00C17E5C" w:rsidRPr="00C17E5C" w:rsidRDefault="00C17E5C" w:rsidP="002E478B">
            <w:pPr>
              <w:autoSpaceDE w:val="0"/>
              <w:autoSpaceDN w:val="0"/>
              <w:adjustRightInd w:val="0"/>
              <w:spacing w:after="0" w:line="360" w:lineRule="auto"/>
              <w:ind w:left="60" w:right="60"/>
              <w:jc w:val="right"/>
              <w:rPr>
                <w:rFonts w:ascii="Arial" w:hAnsi="Arial" w:cs="Arial"/>
                <w:color w:val="010205"/>
                <w:sz w:val="12"/>
                <w:szCs w:val="12"/>
                <w:lang w:eastAsia="en-ID"/>
              </w:rPr>
            </w:pPr>
            <w:r w:rsidRPr="00C17E5C">
              <w:rPr>
                <w:rFonts w:ascii="Arial" w:hAnsi="Arial" w:cs="Arial"/>
                <w:color w:val="010205"/>
                <w:sz w:val="12"/>
                <w:szCs w:val="12"/>
                <w:lang w:eastAsia="en-ID"/>
              </w:rPr>
              <w:t>.000</w:t>
            </w:r>
          </w:p>
        </w:tc>
      </w:tr>
      <w:tr w:rsidR="002E478B" w:rsidRPr="00AA498D" w14:paraId="5FDCA3B8" w14:textId="77777777" w:rsidTr="00C17E5C">
        <w:trPr>
          <w:cantSplit/>
          <w:trHeight w:val="144"/>
        </w:trPr>
        <w:tc>
          <w:tcPr>
            <w:tcW w:w="851" w:type="dxa"/>
            <w:vMerge/>
            <w:tcBorders>
              <w:top w:val="single" w:sz="8" w:space="0" w:color="152935"/>
              <w:left w:val="nil"/>
              <w:bottom w:val="single" w:sz="8" w:space="0" w:color="152935"/>
              <w:right w:val="nil"/>
            </w:tcBorders>
            <w:shd w:val="clear" w:color="auto" w:fill="E0E0E0"/>
          </w:tcPr>
          <w:p w14:paraId="0F82E3E6" w14:textId="77777777" w:rsidR="00C17E5C" w:rsidRPr="00C17E5C" w:rsidRDefault="00C17E5C" w:rsidP="002E478B">
            <w:pPr>
              <w:autoSpaceDE w:val="0"/>
              <w:autoSpaceDN w:val="0"/>
              <w:adjustRightInd w:val="0"/>
              <w:spacing w:after="0" w:line="360" w:lineRule="auto"/>
              <w:rPr>
                <w:rFonts w:ascii="Arial" w:hAnsi="Arial" w:cs="Arial"/>
                <w:color w:val="010205"/>
                <w:sz w:val="12"/>
                <w:szCs w:val="12"/>
                <w:lang w:eastAsia="en-ID"/>
              </w:rPr>
            </w:pPr>
          </w:p>
        </w:tc>
        <w:tc>
          <w:tcPr>
            <w:tcW w:w="709" w:type="dxa"/>
            <w:vMerge/>
            <w:tcBorders>
              <w:top w:val="single" w:sz="8" w:space="0" w:color="152935"/>
              <w:left w:val="nil"/>
              <w:bottom w:val="nil"/>
              <w:right w:val="nil"/>
            </w:tcBorders>
            <w:shd w:val="clear" w:color="auto" w:fill="E0E0E0"/>
          </w:tcPr>
          <w:p w14:paraId="2B6DB652" w14:textId="77777777" w:rsidR="00C17E5C" w:rsidRPr="00C17E5C" w:rsidRDefault="00C17E5C" w:rsidP="002E478B">
            <w:pPr>
              <w:autoSpaceDE w:val="0"/>
              <w:autoSpaceDN w:val="0"/>
              <w:adjustRightInd w:val="0"/>
              <w:spacing w:after="0" w:line="360" w:lineRule="auto"/>
              <w:rPr>
                <w:rFonts w:ascii="Arial" w:hAnsi="Arial" w:cs="Arial"/>
                <w:color w:val="010205"/>
                <w:sz w:val="12"/>
                <w:szCs w:val="12"/>
                <w:lang w:eastAsia="en-ID"/>
              </w:rPr>
            </w:pPr>
          </w:p>
        </w:tc>
        <w:tc>
          <w:tcPr>
            <w:tcW w:w="708" w:type="dxa"/>
            <w:tcBorders>
              <w:top w:val="single" w:sz="8" w:space="0" w:color="AEAEAE"/>
              <w:left w:val="nil"/>
              <w:bottom w:val="nil"/>
              <w:right w:val="nil"/>
            </w:tcBorders>
            <w:shd w:val="clear" w:color="auto" w:fill="E0E0E0"/>
          </w:tcPr>
          <w:p w14:paraId="2AF82391" w14:textId="77777777" w:rsidR="00C17E5C" w:rsidRPr="00C17E5C" w:rsidRDefault="00C17E5C" w:rsidP="002E478B">
            <w:pPr>
              <w:autoSpaceDE w:val="0"/>
              <w:autoSpaceDN w:val="0"/>
              <w:adjustRightInd w:val="0"/>
              <w:spacing w:after="0" w:line="360" w:lineRule="auto"/>
              <w:ind w:left="60" w:right="60"/>
              <w:rPr>
                <w:rFonts w:ascii="Arial" w:hAnsi="Arial" w:cs="Arial"/>
                <w:color w:val="264A60"/>
                <w:sz w:val="12"/>
                <w:szCs w:val="12"/>
                <w:lang w:eastAsia="en-ID"/>
              </w:rPr>
            </w:pPr>
            <w:r w:rsidRPr="00C17E5C">
              <w:rPr>
                <w:rFonts w:ascii="Arial" w:hAnsi="Arial" w:cs="Arial"/>
                <w:color w:val="264A60"/>
                <w:sz w:val="12"/>
                <w:szCs w:val="12"/>
                <w:lang w:eastAsia="en-ID"/>
              </w:rPr>
              <w:t>Deviation from Linearity</w:t>
            </w:r>
          </w:p>
        </w:tc>
        <w:tc>
          <w:tcPr>
            <w:tcW w:w="709" w:type="dxa"/>
            <w:tcBorders>
              <w:top w:val="single" w:sz="8" w:space="0" w:color="AEAEAE"/>
              <w:left w:val="nil"/>
              <w:bottom w:val="nil"/>
              <w:right w:val="single" w:sz="8" w:space="0" w:color="E0E0E0"/>
            </w:tcBorders>
            <w:shd w:val="clear" w:color="auto" w:fill="F9F9FB"/>
          </w:tcPr>
          <w:p w14:paraId="0C792B13" w14:textId="77777777" w:rsidR="00C17E5C" w:rsidRPr="00C17E5C" w:rsidRDefault="00C17E5C" w:rsidP="002E478B">
            <w:pPr>
              <w:autoSpaceDE w:val="0"/>
              <w:autoSpaceDN w:val="0"/>
              <w:adjustRightInd w:val="0"/>
              <w:spacing w:after="0" w:line="360" w:lineRule="auto"/>
              <w:ind w:left="60" w:right="60"/>
              <w:jc w:val="right"/>
              <w:rPr>
                <w:rFonts w:ascii="Arial" w:hAnsi="Arial" w:cs="Arial"/>
                <w:color w:val="010205"/>
                <w:sz w:val="12"/>
                <w:szCs w:val="12"/>
                <w:lang w:eastAsia="en-ID"/>
              </w:rPr>
            </w:pPr>
            <w:r w:rsidRPr="00C17E5C">
              <w:rPr>
                <w:rFonts w:ascii="Arial" w:hAnsi="Arial" w:cs="Arial"/>
                <w:color w:val="010205"/>
                <w:sz w:val="12"/>
                <w:szCs w:val="12"/>
                <w:lang w:eastAsia="en-ID"/>
              </w:rPr>
              <w:t>.617</w:t>
            </w:r>
          </w:p>
        </w:tc>
        <w:tc>
          <w:tcPr>
            <w:tcW w:w="425" w:type="dxa"/>
            <w:tcBorders>
              <w:top w:val="single" w:sz="8" w:space="0" w:color="AEAEAE"/>
              <w:left w:val="single" w:sz="8" w:space="0" w:color="E0E0E0"/>
              <w:bottom w:val="nil"/>
              <w:right w:val="single" w:sz="8" w:space="0" w:color="E0E0E0"/>
            </w:tcBorders>
            <w:shd w:val="clear" w:color="auto" w:fill="F9F9FB"/>
          </w:tcPr>
          <w:p w14:paraId="1F7630A0" w14:textId="77777777" w:rsidR="00C17E5C" w:rsidRPr="00C17E5C" w:rsidRDefault="00C17E5C" w:rsidP="002E478B">
            <w:pPr>
              <w:autoSpaceDE w:val="0"/>
              <w:autoSpaceDN w:val="0"/>
              <w:adjustRightInd w:val="0"/>
              <w:spacing w:after="0" w:line="360" w:lineRule="auto"/>
              <w:ind w:left="60" w:right="60"/>
              <w:jc w:val="right"/>
              <w:rPr>
                <w:rFonts w:ascii="Arial" w:hAnsi="Arial" w:cs="Arial"/>
                <w:color w:val="010205"/>
                <w:sz w:val="12"/>
                <w:szCs w:val="12"/>
                <w:lang w:eastAsia="en-ID"/>
              </w:rPr>
            </w:pPr>
            <w:r w:rsidRPr="00C17E5C">
              <w:rPr>
                <w:rFonts w:ascii="Arial" w:hAnsi="Arial" w:cs="Arial"/>
                <w:color w:val="010205"/>
                <w:sz w:val="12"/>
                <w:szCs w:val="12"/>
                <w:lang w:eastAsia="en-ID"/>
              </w:rPr>
              <w:t>19</w:t>
            </w:r>
          </w:p>
        </w:tc>
        <w:tc>
          <w:tcPr>
            <w:tcW w:w="709" w:type="dxa"/>
            <w:tcBorders>
              <w:top w:val="single" w:sz="8" w:space="0" w:color="AEAEAE"/>
              <w:left w:val="single" w:sz="8" w:space="0" w:color="E0E0E0"/>
              <w:bottom w:val="nil"/>
              <w:right w:val="single" w:sz="8" w:space="0" w:color="E0E0E0"/>
            </w:tcBorders>
            <w:shd w:val="clear" w:color="auto" w:fill="F9F9FB"/>
          </w:tcPr>
          <w:p w14:paraId="143430DC" w14:textId="77777777" w:rsidR="00C17E5C" w:rsidRPr="00C17E5C" w:rsidRDefault="00C17E5C" w:rsidP="002E478B">
            <w:pPr>
              <w:autoSpaceDE w:val="0"/>
              <w:autoSpaceDN w:val="0"/>
              <w:adjustRightInd w:val="0"/>
              <w:spacing w:after="0" w:line="360" w:lineRule="auto"/>
              <w:ind w:left="60" w:right="60"/>
              <w:jc w:val="right"/>
              <w:rPr>
                <w:rFonts w:ascii="Arial" w:hAnsi="Arial" w:cs="Arial"/>
                <w:color w:val="010205"/>
                <w:sz w:val="12"/>
                <w:szCs w:val="12"/>
                <w:lang w:eastAsia="en-ID"/>
              </w:rPr>
            </w:pPr>
            <w:r w:rsidRPr="00C17E5C">
              <w:rPr>
                <w:rFonts w:ascii="Arial" w:hAnsi="Arial" w:cs="Arial"/>
                <w:color w:val="010205"/>
                <w:sz w:val="12"/>
                <w:szCs w:val="12"/>
                <w:lang w:eastAsia="en-ID"/>
              </w:rPr>
              <w:t>.032</w:t>
            </w:r>
          </w:p>
        </w:tc>
        <w:tc>
          <w:tcPr>
            <w:tcW w:w="567" w:type="dxa"/>
            <w:tcBorders>
              <w:top w:val="single" w:sz="8" w:space="0" w:color="AEAEAE"/>
              <w:left w:val="single" w:sz="8" w:space="0" w:color="E0E0E0"/>
              <w:bottom w:val="nil"/>
              <w:right w:val="single" w:sz="8" w:space="0" w:color="E0E0E0"/>
            </w:tcBorders>
            <w:shd w:val="clear" w:color="auto" w:fill="F9F9FB"/>
          </w:tcPr>
          <w:p w14:paraId="31432D62" w14:textId="77777777" w:rsidR="00C17E5C" w:rsidRPr="00C17E5C" w:rsidRDefault="00C17E5C" w:rsidP="002E478B">
            <w:pPr>
              <w:autoSpaceDE w:val="0"/>
              <w:autoSpaceDN w:val="0"/>
              <w:adjustRightInd w:val="0"/>
              <w:spacing w:after="0" w:line="360" w:lineRule="auto"/>
              <w:ind w:left="60" w:right="60"/>
              <w:jc w:val="right"/>
              <w:rPr>
                <w:rFonts w:ascii="Arial" w:hAnsi="Arial" w:cs="Arial"/>
                <w:color w:val="010205"/>
                <w:sz w:val="12"/>
                <w:szCs w:val="12"/>
                <w:lang w:eastAsia="en-ID"/>
              </w:rPr>
            </w:pPr>
            <w:r w:rsidRPr="00C17E5C">
              <w:rPr>
                <w:rFonts w:ascii="Arial" w:hAnsi="Arial" w:cs="Arial"/>
                <w:color w:val="010205"/>
                <w:sz w:val="12"/>
                <w:szCs w:val="12"/>
                <w:lang w:eastAsia="en-ID"/>
              </w:rPr>
              <w:t>1.373</w:t>
            </w:r>
          </w:p>
        </w:tc>
        <w:tc>
          <w:tcPr>
            <w:tcW w:w="425" w:type="dxa"/>
            <w:tcBorders>
              <w:top w:val="single" w:sz="8" w:space="0" w:color="AEAEAE"/>
              <w:left w:val="single" w:sz="8" w:space="0" w:color="E0E0E0"/>
              <w:bottom w:val="nil"/>
              <w:right w:val="nil"/>
            </w:tcBorders>
            <w:shd w:val="clear" w:color="auto" w:fill="F9F9FB"/>
          </w:tcPr>
          <w:p w14:paraId="7930CAAF" w14:textId="77777777" w:rsidR="00C17E5C" w:rsidRPr="00C17E5C" w:rsidRDefault="00C17E5C" w:rsidP="002E478B">
            <w:pPr>
              <w:autoSpaceDE w:val="0"/>
              <w:autoSpaceDN w:val="0"/>
              <w:adjustRightInd w:val="0"/>
              <w:spacing w:after="0" w:line="360" w:lineRule="auto"/>
              <w:ind w:left="60" w:right="60"/>
              <w:jc w:val="right"/>
              <w:rPr>
                <w:rFonts w:ascii="Arial" w:hAnsi="Arial" w:cs="Arial"/>
                <w:color w:val="010205"/>
                <w:sz w:val="12"/>
                <w:szCs w:val="12"/>
                <w:lang w:eastAsia="en-ID"/>
              </w:rPr>
            </w:pPr>
            <w:r w:rsidRPr="00C17E5C">
              <w:rPr>
                <w:rFonts w:ascii="Arial" w:hAnsi="Arial" w:cs="Arial"/>
                <w:color w:val="010205"/>
                <w:sz w:val="12"/>
                <w:szCs w:val="12"/>
                <w:lang w:eastAsia="en-ID"/>
              </w:rPr>
              <w:t>.154</w:t>
            </w:r>
          </w:p>
        </w:tc>
      </w:tr>
      <w:tr w:rsidR="00C17E5C" w:rsidRPr="00AA498D" w14:paraId="6C34E1F5" w14:textId="77777777" w:rsidTr="00C17E5C">
        <w:trPr>
          <w:cantSplit/>
          <w:trHeight w:val="144"/>
        </w:trPr>
        <w:tc>
          <w:tcPr>
            <w:tcW w:w="851" w:type="dxa"/>
            <w:vMerge/>
            <w:tcBorders>
              <w:top w:val="single" w:sz="8" w:space="0" w:color="152935"/>
              <w:left w:val="nil"/>
              <w:bottom w:val="single" w:sz="8" w:space="0" w:color="152935"/>
              <w:right w:val="nil"/>
            </w:tcBorders>
            <w:shd w:val="clear" w:color="auto" w:fill="E0E0E0"/>
          </w:tcPr>
          <w:p w14:paraId="2E81A555" w14:textId="77777777" w:rsidR="00C17E5C" w:rsidRPr="00C17E5C" w:rsidRDefault="00C17E5C" w:rsidP="002E478B">
            <w:pPr>
              <w:autoSpaceDE w:val="0"/>
              <w:autoSpaceDN w:val="0"/>
              <w:adjustRightInd w:val="0"/>
              <w:spacing w:after="0" w:line="360" w:lineRule="auto"/>
              <w:rPr>
                <w:rFonts w:ascii="Arial" w:hAnsi="Arial" w:cs="Arial"/>
                <w:color w:val="010205"/>
                <w:sz w:val="12"/>
                <w:szCs w:val="12"/>
                <w:lang w:eastAsia="en-ID"/>
              </w:rPr>
            </w:pPr>
          </w:p>
        </w:tc>
        <w:tc>
          <w:tcPr>
            <w:tcW w:w="1417" w:type="dxa"/>
            <w:gridSpan w:val="2"/>
            <w:tcBorders>
              <w:top w:val="single" w:sz="8" w:space="0" w:color="AEAEAE"/>
              <w:left w:val="nil"/>
              <w:bottom w:val="nil"/>
              <w:right w:val="nil"/>
            </w:tcBorders>
            <w:shd w:val="clear" w:color="auto" w:fill="E0E0E0"/>
          </w:tcPr>
          <w:p w14:paraId="3EB07F67" w14:textId="77777777" w:rsidR="00C17E5C" w:rsidRPr="00C17E5C" w:rsidRDefault="00C17E5C" w:rsidP="002E478B">
            <w:pPr>
              <w:autoSpaceDE w:val="0"/>
              <w:autoSpaceDN w:val="0"/>
              <w:adjustRightInd w:val="0"/>
              <w:spacing w:after="0" w:line="360" w:lineRule="auto"/>
              <w:ind w:left="60" w:right="60"/>
              <w:rPr>
                <w:rFonts w:ascii="Arial" w:hAnsi="Arial" w:cs="Arial"/>
                <w:color w:val="264A60"/>
                <w:sz w:val="12"/>
                <w:szCs w:val="12"/>
                <w:lang w:eastAsia="en-ID"/>
              </w:rPr>
            </w:pPr>
            <w:r w:rsidRPr="00C17E5C">
              <w:rPr>
                <w:rFonts w:ascii="Arial" w:hAnsi="Arial" w:cs="Arial"/>
                <w:color w:val="264A60"/>
                <w:sz w:val="12"/>
                <w:szCs w:val="12"/>
                <w:lang w:eastAsia="en-ID"/>
              </w:rPr>
              <w:t>Within Groups</w:t>
            </w:r>
          </w:p>
        </w:tc>
        <w:tc>
          <w:tcPr>
            <w:tcW w:w="709" w:type="dxa"/>
            <w:tcBorders>
              <w:top w:val="single" w:sz="8" w:space="0" w:color="AEAEAE"/>
              <w:left w:val="nil"/>
              <w:bottom w:val="nil"/>
              <w:right w:val="single" w:sz="8" w:space="0" w:color="E0E0E0"/>
            </w:tcBorders>
            <w:shd w:val="clear" w:color="auto" w:fill="F9F9FB"/>
          </w:tcPr>
          <w:p w14:paraId="14145DE0" w14:textId="77777777" w:rsidR="00C17E5C" w:rsidRPr="00C17E5C" w:rsidRDefault="00C17E5C" w:rsidP="002E478B">
            <w:pPr>
              <w:autoSpaceDE w:val="0"/>
              <w:autoSpaceDN w:val="0"/>
              <w:adjustRightInd w:val="0"/>
              <w:spacing w:after="0" w:line="360" w:lineRule="auto"/>
              <w:ind w:left="60" w:right="60"/>
              <w:jc w:val="right"/>
              <w:rPr>
                <w:rFonts w:ascii="Arial" w:hAnsi="Arial" w:cs="Arial"/>
                <w:color w:val="010205"/>
                <w:sz w:val="12"/>
                <w:szCs w:val="12"/>
                <w:lang w:eastAsia="en-ID"/>
              </w:rPr>
            </w:pPr>
            <w:r w:rsidRPr="00C17E5C">
              <w:rPr>
                <w:rFonts w:ascii="Arial" w:hAnsi="Arial" w:cs="Arial"/>
                <w:color w:val="010205"/>
                <w:sz w:val="12"/>
                <w:szCs w:val="12"/>
                <w:lang w:eastAsia="en-ID"/>
              </w:rPr>
              <w:t>2.815</w:t>
            </w:r>
          </w:p>
        </w:tc>
        <w:tc>
          <w:tcPr>
            <w:tcW w:w="425" w:type="dxa"/>
            <w:tcBorders>
              <w:top w:val="single" w:sz="8" w:space="0" w:color="AEAEAE"/>
              <w:left w:val="single" w:sz="8" w:space="0" w:color="E0E0E0"/>
              <w:bottom w:val="nil"/>
              <w:right w:val="single" w:sz="8" w:space="0" w:color="E0E0E0"/>
            </w:tcBorders>
            <w:shd w:val="clear" w:color="auto" w:fill="F9F9FB"/>
          </w:tcPr>
          <w:p w14:paraId="6C620A7A" w14:textId="77777777" w:rsidR="00C17E5C" w:rsidRPr="00C17E5C" w:rsidRDefault="00C17E5C" w:rsidP="002E478B">
            <w:pPr>
              <w:autoSpaceDE w:val="0"/>
              <w:autoSpaceDN w:val="0"/>
              <w:adjustRightInd w:val="0"/>
              <w:spacing w:after="0" w:line="360" w:lineRule="auto"/>
              <w:ind w:left="60" w:right="60"/>
              <w:jc w:val="right"/>
              <w:rPr>
                <w:rFonts w:ascii="Arial" w:hAnsi="Arial" w:cs="Arial"/>
                <w:color w:val="010205"/>
                <w:sz w:val="12"/>
                <w:szCs w:val="12"/>
                <w:lang w:eastAsia="en-ID"/>
              </w:rPr>
            </w:pPr>
            <w:r w:rsidRPr="00C17E5C">
              <w:rPr>
                <w:rFonts w:ascii="Arial" w:hAnsi="Arial" w:cs="Arial"/>
                <w:color w:val="010205"/>
                <w:sz w:val="12"/>
                <w:szCs w:val="12"/>
                <w:lang w:eastAsia="en-ID"/>
              </w:rPr>
              <w:t>119</w:t>
            </w:r>
          </w:p>
        </w:tc>
        <w:tc>
          <w:tcPr>
            <w:tcW w:w="709" w:type="dxa"/>
            <w:tcBorders>
              <w:top w:val="single" w:sz="8" w:space="0" w:color="AEAEAE"/>
              <w:left w:val="single" w:sz="8" w:space="0" w:color="E0E0E0"/>
              <w:bottom w:val="nil"/>
              <w:right w:val="single" w:sz="8" w:space="0" w:color="E0E0E0"/>
            </w:tcBorders>
            <w:shd w:val="clear" w:color="auto" w:fill="F9F9FB"/>
          </w:tcPr>
          <w:p w14:paraId="0838DBB1" w14:textId="77777777" w:rsidR="00C17E5C" w:rsidRPr="00C17E5C" w:rsidRDefault="00C17E5C" w:rsidP="002E478B">
            <w:pPr>
              <w:autoSpaceDE w:val="0"/>
              <w:autoSpaceDN w:val="0"/>
              <w:adjustRightInd w:val="0"/>
              <w:spacing w:after="0" w:line="360" w:lineRule="auto"/>
              <w:ind w:left="60" w:right="60"/>
              <w:jc w:val="right"/>
              <w:rPr>
                <w:rFonts w:ascii="Arial" w:hAnsi="Arial" w:cs="Arial"/>
                <w:color w:val="010205"/>
                <w:sz w:val="12"/>
                <w:szCs w:val="12"/>
                <w:lang w:eastAsia="en-ID"/>
              </w:rPr>
            </w:pPr>
            <w:r w:rsidRPr="00C17E5C">
              <w:rPr>
                <w:rFonts w:ascii="Arial" w:hAnsi="Arial" w:cs="Arial"/>
                <w:color w:val="010205"/>
                <w:sz w:val="12"/>
                <w:szCs w:val="12"/>
                <w:lang w:eastAsia="en-ID"/>
              </w:rPr>
              <w:t>.024</w:t>
            </w:r>
          </w:p>
        </w:tc>
        <w:tc>
          <w:tcPr>
            <w:tcW w:w="567" w:type="dxa"/>
            <w:tcBorders>
              <w:top w:val="single" w:sz="8" w:space="0" w:color="AEAEAE"/>
              <w:left w:val="single" w:sz="8" w:space="0" w:color="E0E0E0"/>
              <w:bottom w:val="nil"/>
              <w:right w:val="single" w:sz="8" w:space="0" w:color="E0E0E0"/>
            </w:tcBorders>
            <w:shd w:val="clear" w:color="auto" w:fill="F9F9FB"/>
            <w:vAlign w:val="center"/>
          </w:tcPr>
          <w:p w14:paraId="0850C209" w14:textId="77777777" w:rsidR="00C17E5C" w:rsidRPr="00C17E5C" w:rsidRDefault="00C17E5C" w:rsidP="002E478B">
            <w:pPr>
              <w:autoSpaceDE w:val="0"/>
              <w:autoSpaceDN w:val="0"/>
              <w:adjustRightInd w:val="0"/>
              <w:spacing w:after="0" w:line="360" w:lineRule="auto"/>
              <w:rPr>
                <w:rFonts w:ascii="Times New Roman" w:hAnsi="Times New Roman"/>
                <w:sz w:val="12"/>
                <w:szCs w:val="12"/>
                <w:lang w:eastAsia="en-ID"/>
              </w:rPr>
            </w:pPr>
          </w:p>
        </w:tc>
        <w:tc>
          <w:tcPr>
            <w:tcW w:w="425" w:type="dxa"/>
            <w:tcBorders>
              <w:top w:val="single" w:sz="8" w:space="0" w:color="AEAEAE"/>
              <w:left w:val="single" w:sz="8" w:space="0" w:color="E0E0E0"/>
              <w:bottom w:val="nil"/>
              <w:right w:val="nil"/>
            </w:tcBorders>
            <w:shd w:val="clear" w:color="auto" w:fill="F9F9FB"/>
            <w:vAlign w:val="center"/>
          </w:tcPr>
          <w:p w14:paraId="1D30979B" w14:textId="77777777" w:rsidR="00C17E5C" w:rsidRPr="00C17E5C" w:rsidRDefault="00C17E5C" w:rsidP="002E478B">
            <w:pPr>
              <w:autoSpaceDE w:val="0"/>
              <w:autoSpaceDN w:val="0"/>
              <w:adjustRightInd w:val="0"/>
              <w:spacing w:after="0" w:line="360" w:lineRule="auto"/>
              <w:rPr>
                <w:rFonts w:ascii="Times New Roman" w:hAnsi="Times New Roman"/>
                <w:sz w:val="12"/>
                <w:szCs w:val="12"/>
                <w:lang w:eastAsia="en-ID"/>
              </w:rPr>
            </w:pPr>
          </w:p>
        </w:tc>
      </w:tr>
      <w:tr w:rsidR="00C17E5C" w:rsidRPr="00AA498D" w14:paraId="1CEB0F6B" w14:textId="77777777" w:rsidTr="00C17E5C">
        <w:trPr>
          <w:cantSplit/>
          <w:trHeight w:val="144"/>
        </w:trPr>
        <w:tc>
          <w:tcPr>
            <w:tcW w:w="851" w:type="dxa"/>
            <w:vMerge/>
            <w:tcBorders>
              <w:top w:val="single" w:sz="8" w:space="0" w:color="152935"/>
              <w:left w:val="nil"/>
              <w:bottom w:val="single" w:sz="8" w:space="0" w:color="152935"/>
              <w:right w:val="nil"/>
            </w:tcBorders>
            <w:shd w:val="clear" w:color="auto" w:fill="E0E0E0"/>
          </w:tcPr>
          <w:p w14:paraId="43CD6D3D" w14:textId="77777777" w:rsidR="00C17E5C" w:rsidRPr="00C17E5C" w:rsidRDefault="00C17E5C" w:rsidP="002E478B">
            <w:pPr>
              <w:autoSpaceDE w:val="0"/>
              <w:autoSpaceDN w:val="0"/>
              <w:adjustRightInd w:val="0"/>
              <w:spacing w:after="0" w:line="360" w:lineRule="auto"/>
              <w:rPr>
                <w:rFonts w:ascii="Times New Roman" w:hAnsi="Times New Roman"/>
                <w:sz w:val="12"/>
                <w:szCs w:val="12"/>
                <w:lang w:eastAsia="en-ID"/>
              </w:rPr>
            </w:pPr>
          </w:p>
        </w:tc>
        <w:tc>
          <w:tcPr>
            <w:tcW w:w="1417" w:type="dxa"/>
            <w:gridSpan w:val="2"/>
            <w:tcBorders>
              <w:top w:val="single" w:sz="8" w:space="0" w:color="AEAEAE"/>
              <w:left w:val="nil"/>
              <w:bottom w:val="single" w:sz="8" w:space="0" w:color="152935"/>
              <w:right w:val="nil"/>
            </w:tcBorders>
            <w:shd w:val="clear" w:color="auto" w:fill="E0E0E0"/>
          </w:tcPr>
          <w:p w14:paraId="3AE4931B" w14:textId="77777777" w:rsidR="00C17E5C" w:rsidRPr="00C17E5C" w:rsidRDefault="00C17E5C" w:rsidP="002E478B">
            <w:pPr>
              <w:autoSpaceDE w:val="0"/>
              <w:autoSpaceDN w:val="0"/>
              <w:adjustRightInd w:val="0"/>
              <w:spacing w:after="0" w:line="360" w:lineRule="auto"/>
              <w:ind w:left="60" w:right="60"/>
              <w:rPr>
                <w:rFonts w:ascii="Arial" w:hAnsi="Arial" w:cs="Arial"/>
                <w:color w:val="264A60"/>
                <w:sz w:val="12"/>
                <w:szCs w:val="12"/>
                <w:lang w:eastAsia="en-ID"/>
              </w:rPr>
            </w:pPr>
            <w:r w:rsidRPr="00C17E5C">
              <w:rPr>
                <w:rFonts w:ascii="Arial" w:hAnsi="Arial" w:cs="Arial"/>
                <w:color w:val="264A60"/>
                <w:sz w:val="12"/>
                <w:szCs w:val="12"/>
                <w:lang w:eastAsia="en-ID"/>
              </w:rPr>
              <w:t>Total</w:t>
            </w:r>
          </w:p>
        </w:tc>
        <w:tc>
          <w:tcPr>
            <w:tcW w:w="709" w:type="dxa"/>
            <w:tcBorders>
              <w:top w:val="single" w:sz="8" w:space="0" w:color="AEAEAE"/>
              <w:left w:val="nil"/>
              <w:bottom w:val="single" w:sz="8" w:space="0" w:color="152935"/>
              <w:right w:val="single" w:sz="8" w:space="0" w:color="E0E0E0"/>
            </w:tcBorders>
            <w:shd w:val="clear" w:color="auto" w:fill="F9F9FB"/>
          </w:tcPr>
          <w:p w14:paraId="6DEC3365" w14:textId="77777777" w:rsidR="00C17E5C" w:rsidRPr="00C17E5C" w:rsidRDefault="00C17E5C" w:rsidP="002E478B">
            <w:pPr>
              <w:autoSpaceDE w:val="0"/>
              <w:autoSpaceDN w:val="0"/>
              <w:adjustRightInd w:val="0"/>
              <w:spacing w:after="0" w:line="360" w:lineRule="auto"/>
              <w:ind w:left="60" w:right="60"/>
              <w:jc w:val="right"/>
              <w:rPr>
                <w:rFonts w:ascii="Arial" w:hAnsi="Arial" w:cs="Arial"/>
                <w:color w:val="010205"/>
                <w:sz w:val="12"/>
                <w:szCs w:val="12"/>
                <w:lang w:eastAsia="en-ID"/>
              </w:rPr>
            </w:pPr>
            <w:r w:rsidRPr="00C17E5C">
              <w:rPr>
                <w:rFonts w:ascii="Arial" w:hAnsi="Arial" w:cs="Arial"/>
                <w:color w:val="010205"/>
                <w:sz w:val="12"/>
                <w:szCs w:val="12"/>
                <w:lang w:eastAsia="en-ID"/>
              </w:rPr>
              <w:t>5.294</w:t>
            </w:r>
          </w:p>
        </w:tc>
        <w:tc>
          <w:tcPr>
            <w:tcW w:w="425" w:type="dxa"/>
            <w:tcBorders>
              <w:top w:val="single" w:sz="8" w:space="0" w:color="AEAEAE"/>
              <w:left w:val="single" w:sz="8" w:space="0" w:color="E0E0E0"/>
              <w:bottom w:val="single" w:sz="8" w:space="0" w:color="152935"/>
              <w:right w:val="single" w:sz="8" w:space="0" w:color="E0E0E0"/>
            </w:tcBorders>
            <w:shd w:val="clear" w:color="auto" w:fill="F9F9FB"/>
          </w:tcPr>
          <w:p w14:paraId="197C9990" w14:textId="77777777" w:rsidR="00C17E5C" w:rsidRPr="00C17E5C" w:rsidRDefault="00C17E5C" w:rsidP="002E478B">
            <w:pPr>
              <w:autoSpaceDE w:val="0"/>
              <w:autoSpaceDN w:val="0"/>
              <w:adjustRightInd w:val="0"/>
              <w:spacing w:after="0" w:line="360" w:lineRule="auto"/>
              <w:ind w:left="60" w:right="60"/>
              <w:jc w:val="right"/>
              <w:rPr>
                <w:rFonts w:ascii="Arial" w:hAnsi="Arial" w:cs="Arial"/>
                <w:color w:val="010205"/>
                <w:sz w:val="12"/>
                <w:szCs w:val="12"/>
                <w:lang w:eastAsia="en-ID"/>
              </w:rPr>
            </w:pPr>
            <w:r w:rsidRPr="00C17E5C">
              <w:rPr>
                <w:rFonts w:ascii="Arial" w:hAnsi="Arial" w:cs="Arial"/>
                <w:color w:val="010205"/>
                <w:sz w:val="12"/>
                <w:szCs w:val="12"/>
                <w:lang w:eastAsia="en-ID"/>
              </w:rPr>
              <w:t>139</w:t>
            </w:r>
          </w:p>
        </w:tc>
        <w:tc>
          <w:tcPr>
            <w:tcW w:w="709"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5C1BE421" w14:textId="77777777" w:rsidR="00C17E5C" w:rsidRPr="00C17E5C" w:rsidRDefault="00C17E5C" w:rsidP="002E478B">
            <w:pPr>
              <w:autoSpaceDE w:val="0"/>
              <w:autoSpaceDN w:val="0"/>
              <w:adjustRightInd w:val="0"/>
              <w:spacing w:after="0" w:line="360" w:lineRule="auto"/>
              <w:rPr>
                <w:rFonts w:ascii="Times New Roman" w:hAnsi="Times New Roman"/>
                <w:sz w:val="12"/>
                <w:szCs w:val="12"/>
                <w:lang w:eastAsia="en-ID"/>
              </w:rPr>
            </w:pPr>
          </w:p>
        </w:tc>
        <w:tc>
          <w:tcPr>
            <w:tcW w:w="567"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350BB662" w14:textId="77777777" w:rsidR="00C17E5C" w:rsidRPr="00C17E5C" w:rsidRDefault="00C17E5C" w:rsidP="002E478B">
            <w:pPr>
              <w:autoSpaceDE w:val="0"/>
              <w:autoSpaceDN w:val="0"/>
              <w:adjustRightInd w:val="0"/>
              <w:spacing w:after="0" w:line="360" w:lineRule="auto"/>
              <w:rPr>
                <w:rFonts w:ascii="Times New Roman" w:hAnsi="Times New Roman"/>
                <w:sz w:val="12"/>
                <w:szCs w:val="12"/>
                <w:lang w:eastAsia="en-ID"/>
              </w:rPr>
            </w:pPr>
          </w:p>
        </w:tc>
        <w:tc>
          <w:tcPr>
            <w:tcW w:w="425" w:type="dxa"/>
            <w:tcBorders>
              <w:top w:val="single" w:sz="8" w:space="0" w:color="AEAEAE"/>
              <w:left w:val="single" w:sz="8" w:space="0" w:color="E0E0E0"/>
              <w:bottom w:val="single" w:sz="8" w:space="0" w:color="152935"/>
              <w:right w:val="nil"/>
            </w:tcBorders>
            <w:shd w:val="clear" w:color="auto" w:fill="F9F9FB"/>
            <w:vAlign w:val="center"/>
          </w:tcPr>
          <w:p w14:paraId="1D6092C3" w14:textId="77777777" w:rsidR="00C17E5C" w:rsidRPr="00C17E5C" w:rsidRDefault="00C17E5C" w:rsidP="002E478B">
            <w:pPr>
              <w:autoSpaceDE w:val="0"/>
              <w:autoSpaceDN w:val="0"/>
              <w:adjustRightInd w:val="0"/>
              <w:spacing w:after="0" w:line="360" w:lineRule="auto"/>
              <w:rPr>
                <w:rFonts w:ascii="Times New Roman" w:hAnsi="Times New Roman"/>
                <w:sz w:val="12"/>
                <w:szCs w:val="12"/>
                <w:lang w:eastAsia="en-ID"/>
              </w:rPr>
            </w:pPr>
          </w:p>
        </w:tc>
      </w:tr>
    </w:tbl>
    <w:p w14:paraId="48450327" w14:textId="77777777" w:rsidR="00C17E5C" w:rsidRPr="00C17E5C" w:rsidRDefault="00C17E5C" w:rsidP="00C17E5C">
      <w:pPr>
        <w:pStyle w:val="ListParagraph"/>
        <w:autoSpaceDE w:val="0"/>
        <w:autoSpaceDN w:val="0"/>
        <w:adjustRightInd w:val="0"/>
        <w:spacing w:after="0" w:line="240" w:lineRule="auto"/>
        <w:ind w:left="426"/>
        <w:rPr>
          <w:rFonts w:ascii="Times New Roman" w:eastAsia="Calibri" w:hAnsi="Times New Roman" w:cs="Times New Roman"/>
        </w:rPr>
      </w:pPr>
    </w:p>
    <w:p w14:paraId="1E0206F3" w14:textId="7333F53B" w:rsidR="00914367" w:rsidRPr="00834609" w:rsidRDefault="006F0CD0" w:rsidP="00834609">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 xml:space="preserve">Uji </w:t>
      </w:r>
      <w:proofErr w:type="spellStart"/>
      <w:r>
        <w:rPr>
          <w:rFonts w:ascii="Times New Roman" w:eastAsia="Calibri" w:hAnsi="Times New Roman" w:cs="Times New Roman"/>
          <w:b/>
          <w:bCs/>
          <w:lang w:val="en-US"/>
        </w:rPr>
        <w:t>Heteroskedastisitas</w:t>
      </w:r>
      <w:proofErr w:type="spellEnd"/>
    </w:p>
    <w:p w14:paraId="054F52A0" w14:textId="77777777" w:rsidR="002E478B" w:rsidRDefault="002E478B" w:rsidP="008257F5">
      <w:pPr>
        <w:pStyle w:val="ListParagraph"/>
        <w:autoSpaceDE w:val="0"/>
        <w:autoSpaceDN w:val="0"/>
        <w:adjustRightInd w:val="0"/>
        <w:spacing w:after="0" w:line="240" w:lineRule="auto"/>
        <w:ind w:left="0" w:firstLine="426"/>
        <w:jc w:val="both"/>
        <w:rPr>
          <w:rFonts w:ascii="Times New Roman" w:hAnsi="Times New Roman" w:cs="Times New Roman"/>
          <w:lang w:val="en-US"/>
        </w:rPr>
      </w:pPr>
    </w:p>
    <w:p w14:paraId="0283E618" w14:textId="1ACEA9A8" w:rsidR="00914367" w:rsidRPr="008257F5" w:rsidRDefault="00914367" w:rsidP="008257F5">
      <w:pPr>
        <w:pStyle w:val="ListParagraph"/>
        <w:autoSpaceDE w:val="0"/>
        <w:autoSpaceDN w:val="0"/>
        <w:adjustRightInd w:val="0"/>
        <w:spacing w:after="0" w:line="240" w:lineRule="auto"/>
        <w:ind w:left="0" w:firstLine="426"/>
        <w:jc w:val="both"/>
        <w:rPr>
          <w:rFonts w:ascii="Times New Roman" w:hAnsi="Times New Roman" w:cs="Times New Roman"/>
          <w:lang w:val="en-US"/>
        </w:rPr>
      </w:pPr>
      <w:r w:rsidRPr="00414D5E">
        <w:rPr>
          <w:rFonts w:ascii="Times New Roman" w:hAnsi="Times New Roman" w:cs="Times New Roman"/>
          <w:lang w:val="en-US"/>
        </w:rPr>
        <w:t xml:space="preserve">Dari </w:t>
      </w:r>
      <w:proofErr w:type="spellStart"/>
      <w:r w:rsidRPr="00414D5E">
        <w:rPr>
          <w:rFonts w:ascii="Times New Roman" w:hAnsi="Times New Roman" w:cs="Times New Roman"/>
          <w:lang w:val="en-US"/>
        </w:rPr>
        <w:t>hasil</w:t>
      </w:r>
      <w:proofErr w:type="spellEnd"/>
      <w:r w:rsidRPr="00414D5E">
        <w:rPr>
          <w:rFonts w:ascii="Times New Roman" w:hAnsi="Times New Roman" w:cs="Times New Roman"/>
          <w:lang w:val="en-US"/>
        </w:rPr>
        <w:t xml:space="preserve"> output</w:t>
      </w:r>
      <w:r>
        <w:rPr>
          <w:rFonts w:ascii="Times New Roman" w:hAnsi="Times New Roman" w:cs="Times New Roman"/>
          <w:lang w:val="en-US"/>
        </w:rPr>
        <w:t xml:space="preserve"> uji </w:t>
      </w:r>
      <w:proofErr w:type="spellStart"/>
      <w:r>
        <w:rPr>
          <w:rFonts w:ascii="Times New Roman" w:hAnsi="Times New Roman" w:cs="Times New Roman"/>
          <w:lang w:val="en-US"/>
        </w:rPr>
        <w:t>glejser</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7</w:t>
      </w:r>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terlihat</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nilai</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signifikansi</w:t>
      </w:r>
      <w:proofErr w:type="spellEnd"/>
      <w:r w:rsidRPr="00414D5E">
        <w:rPr>
          <w:rFonts w:ascii="Times New Roman" w:hAnsi="Times New Roman" w:cs="Times New Roman"/>
          <w:lang w:val="en-US"/>
        </w:rPr>
        <w:t xml:space="preserve"> </w:t>
      </w:r>
      <w:proofErr w:type="spellStart"/>
      <w:r w:rsidR="008257F5">
        <w:rPr>
          <w:rFonts w:ascii="Times New Roman" w:hAnsi="Times New Roman" w:cs="Times New Roman"/>
          <w:lang w:val="en-US"/>
        </w:rPr>
        <w:t>lemdik</w:t>
      </w:r>
      <w:proofErr w:type="spellEnd"/>
      <w:r w:rsidR="008257F5">
        <w:rPr>
          <w:rFonts w:ascii="Times New Roman" w:hAnsi="Times New Roman" w:cs="Times New Roman"/>
          <w:lang w:val="en-US"/>
        </w:rPr>
        <w:t xml:space="preserve"> STIP </w:t>
      </w:r>
      <w:proofErr w:type="spellStart"/>
      <w:r w:rsidRPr="00414D5E">
        <w:rPr>
          <w:rFonts w:ascii="Times New Roman" w:hAnsi="Times New Roman" w:cs="Times New Roman"/>
          <w:lang w:val="en-US"/>
        </w:rPr>
        <w:t>sebesar</w:t>
      </w:r>
      <w:proofErr w:type="spellEnd"/>
      <w:r w:rsidRPr="00414D5E">
        <w:rPr>
          <w:rFonts w:ascii="Times New Roman" w:hAnsi="Times New Roman" w:cs="Times New Roman"/>
          <w:lang w:val="en-US"/>
        </w:rPr>
        <w:t xml:space="preserve"> 0,</w:t>
      </w:r>
      <w:r w:rsidR="008257F5">
        <w:rPr>
          <w:rFonts w:ascii="Times New Roman" w:hAnsi="Times New Roman" w:cs="Times New Roman"/>
          <w:lang w:val="en-US"/>
        </w:rPr>
        <w:t>178</w:t>
      </w:r>
      <w:r w:rsidRPr="00414D5E">
        <w:rPr>
          <w:rFonts w:ascii="Times New Roman" w:hAnsi="Times New Roman" w:cs="Times New Roman"/>
          <w:lang w:val="en-US"/>
        </w:rPr>
        <w:t xml:space="preserve"> &gt; 0,05, </w:t>
      </w:r>
      <w:r w:rsidR="008257F5">
        <w:rPr>
          <w:rFonts w:ascii="Times New Roman" w:hAnsi="Times New Roman" w:cs="Times New Roman"/>
          <w:lang w:val="en-US"/>
        </w:rPr>
        <w:t xml:space="preserve">dan </w:t>
      </w:r>
      <w:proofErr w:type="spellStart"/>
      <w:r w:rsidR="008257F5">
        <w:rPr>
          <w:rFonts w:ascii="Times New Roman" w:hAnsi="Times New Roman" w:cs="Times New Roman"/>
          <w:lang w:val="en-US"/>
        </w:rPr>
        <w:t>nilai</w:t>
      </w:r>
      <w:proofErr w:type="spellEnd"/>
      <w:r w:rsidR="008257F5">
        <w:rPr>
          <w:rFonts w:ascii="Times New Roman" w:hAnsi="Times New Roman" w:cs="Times New Roman"/>
          <w:lang w:val="en-US"/>
        </w:rPr>
        <w:t xml:space="preserve"> </w:t>
      </w:r>
      <w:proofErr w:type="spellStart"/>
      <w:r w:rsidR="008257F5">
        <w:rPr>
          <w:rFonts w:ascii="Times New Roman" w:hAnsi="Times New Roman" w:cs="Times New Roman"/>
          <w:lang w:val="en-US"/>
        </w:rPr>
        <w:t>signifikansi</w:t>
      </w:r>
      <w:proofErr w:type="spellEnd"/>
      <w:r w:rsidR="008257F5">
        <w:rPr>
          <w:rFonts w:ascii="Times New Roman" w:hAnsi="Times New Roman" w:cs="Times New Roman"/>
          <w:lang w:val="en-US"/>
        </w:rPr>
        <w:t xml:space="preserve"> </w:t>
      </w:r>
      <w:proofErr w:type="spellStart"/>
      <w:r w:rsidR="008257F5">
        <w:rPr>
          <w:rFonts w:ascii="Times New Roman" w:hAnsi="Times New Roman" w:cs="Times New Roman"/>
          <w:lang w:val="en-US"/>
        </w:rPr>
        <w:t>lemdik</w:t>
      </w:r>
      <w:proofErr w:type="spellEnd"/>
      <w:r w:rsidR="008257F5">
        <w:rPr>
          <w:rFonts w:ascii="Times New Roman" w:hAnsi="Times New Roman" w:cs="Times New Roman"/>
          <w:lang w:val="en-US"/>
        </w:rPr>
        <w:t xml:space="preserve"> </w:t>
      </w:r>
      <w:proofErr w:type="spellStart"/>
      <w:r w:rsidR="008257F5">
        <w:rPr>
          <w:rFonts w:ascii="Times New Roman" w:hAnsi="Times New Roman" w:cs="Times New Roman"/>
          <w:lang w:val="en-US"/>
        </w:rPr>
        <w:t>Poltrada</w:t>
      </w:r>
      <w:proofErr w:type="spellEnd"/>
      <w:r w:rsidR="008257F5">
        <w:rPr>
          <w:rFonts w:ascii="Times New Roman" w:hAnsi="Times New Roman" w:cs="Times New Roman"/>
          <w:lang w:val="en-US"/>
        </w:rPr>
        <w:t xml:space="preserve"> Bali </w:t>
      </w:r>
      <w:proofErr w:type="spellStart"/>
      <w:r w:rsidR="008257F5">
        <w:rPr>
          <w:rFonts w:ascii="Times New Roman" w:hAnsi="Times New Roman" w:cs="Times New Roman"/>
          <w:lang w:val="en-US"/>
        </w:rPr>
        <w:t>sebesar</w:t>
      </w:r>
      <w:proofErr w:type="spellEnd"/>
      <w:r w:rsidR="008257F5">
        <w:rPr>
          <w:rFonts w:ascii="Times New Roman" w:hAnsi="Times New Roman" w:cs="Times New Roman"/>
          <w:lang w:val="en-US"/>
        </w:rPr>
        <w:t xml:space="preserve"> 0,077&gt;0,05, </w:t>
      </w:r>
      <w:proofErr w:type="spellStart"/>
      <w:r w:rsidRPr="00414D5E">
        <w:rPr>
          <w:rFonts w:ascii="Times New Roman" w:hAnsi="Times New Roman" w:cs="Times New Roman"/>
          <w:lang w:val="en-US"/>
        </w:rPr>
        <w:t>maka</w:t>
      </w:r>
      <w:proofErr w:type="spellEnd"/>
      <w:r w:rsidRPr="00414D5E">
        <w:rPr>
          <w:rFonts w:ascii="Times New Roman" w:hAnsi="Times New Roman" w:cs="Times New Roman"/>
          <w:lang w:val="en-US"/>
        </w:rPr>
        <w:t xml:space="preserve"> </w:t>
      </w:r>
      <w:proofErr w:type="spellStart"/>
      <w:r w:rsidR="008257F5">
        <w:rPr>
          <w:rFonts w:ascii="Times New Roman" w:hAnsi="Times New Roman" w:cs="Times New Roman"/>
          <w:lang w:val="en-US"/>
        </w:rPr>
        <w:t>disimpulkan</w:t>
      </w:r>
      <w:proofErr w:type="spellEnd"/>
      <w:r w:rsidR="008257F5">
        <w:rPr>
          <w:rFonts w:ascii="Times New Roman" w:hAnsi="Times New Roman" w:cs="Times New Roman"/>
          <w:lang w:val="en-US"/>
        </w:rPr>
        <w:t xml:space="preserve"> </w:t>
      </w:r>
      <w:proofErr w:type="spellStart"/>
      <w:r w:rsidRPr="00414D5E">
        <w:rPr>
          <w:rFonts w:ascii="Times New Roman" w:hAnsi="Times New Roman" w:cs="Times New Roman"/>
          <w:lang w:val="en-US"/>
        </w:rPr>
        <w:t>tidak</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terjadi</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gejala</w:t>
      </w:r>
      <w:proofErr w:type="spellEnd"/>
      <w:r w:rsidRPr="00414D5E">
        <w:rPr>
          <w:rFonts w:ascii="Times New Roman" w:hAnsi="Times New Roman" w:cs="Times New Roman"/>
          <w:lang w:val="en-US"/>
        </w:rPr>
        <w:t xml:space="preserve"> </w:t>
      </w:r>
      <w:proofErr w:type="spellStart"/>
      <w:r w:rsidRPr="00414D5E">
        <w:rPr>
          <w:rFonts w:ascii="Times New Roman" w:hAnsi="Times New Roman" w:cs="Times New Roman"/>
          <w:lang w:val="en-US"/>
        </w:rPr>
        <w:t>heteroskedastisitas</w:t>
      </w:r>
      <w:proofErr w:type="spellEnd"/>
      <w:r w:rsidR="008257F5">
        <w:rPr>
          <w:rFonts w:ascii="Times New Roman" w:hAnsi="Times New Roman" w:cs="Times New Roman"/>
          <w:lang w:val="en-US"/>
        </w:rPr>
        <w:t xml:space="preserve"> </w:t>
      </w:r>
      <w:proofErr w:type="spellStart"/>
      <w:r w:rsidR="008257F5">
        <w:rPr>
          <w:rFonts w:ascii="Times New Roman" w:hAnsi="Times New Roman" w:cs="Times New Roman"/>
          <w:lang w:val="en-US"/>
        </w:rPr>
        <w:t>untuk</w:t>
      </w:r>
      <w:proofErr w:type="spellEnd"/>
      <w:r w:rsidR="008257F5">
        <w:rPr>
          <w:rFonts w:ascii="Times New Roman" w:hAnsi="Times New Roman" w:cs="Times New Roman"/>
          <w:lang w:val="en-US"/>
        </w:rPr>
        <w:t xml:space="preserve"> data </w:t>
      </w:r>
      <w:proofErr w:type="spellStart"/>
      <w:r w:rsidR="008257F5">
        <w:rPr>
          <w:rFonts w:ascii="Times New Roman" w:hAnsi="Times New Roman" w:cs="Times New Roman"/>
          <w:lang w:val="en-US"/>
        </w:rPr>
        <w:t>kedua</w:t>
      </w:r>
      <w:proofErr w:type="spellEnd"/>
      <w:r w:rsidR="008257F5">
        <w:rPr>
          <w:rFonts w:ascii="Times New Roman" w:hAnsi="Times New Roman" w:cs="Times New Roman"/>
          <w:lang w:val="en-US"/>
        </w:rPr>
        <w:t xml:space="preserve"> </w:t>
      </w:r>
      <w:proofErr w:type="spellStart"/>
      <w:r w:rsidR="008257F5">
        <w:rPr>
          <w:rFonts w:ascii="Times New Roman" w:hAnsi="Times New Roman" w:cs="Times New Roman"/>
          <w:lang w:val="en-US"/>
        </w:rPr>
        <w:t>lemdik</w:t>
      </w:r>
      <w:proofErr w:type="spellEnd"/>
      <w:r w:rsidR="008257F5">
        <w:rPr>
          <w:rFonts w:ascii="Times New Roman" w:hAnsi="Times New Roman" w:cs="Times New Roman"/>
          <w:lang w:val="en-US"/>
        </w:rPr>
        <w:t xml:space="preserve"> </w:t>
      </w:r>
      <w:proofErr w:type="spellStart"/>
      <w:r w:rsidR="008257F5">
        <w:rPr>
          <w:rFonts w:ascii="Times New Roman" w:hAnsi="Times New Roman" w:cs="Times New Roman"/>
          <w:lang w:val="en-US"/>
        </w:rPr>
        <w:t>ini</w:t>
      </w:r>
      <w:proofErr w:type="spellEnd"/>
      <w:r>
        <w:rPr>
          <w:rFonts w:ascii="Times New Roman" w:hAnsi="Times New Roman" w:cs="Times New Roman"/>
          <w:lang w:val="en-US"/>
        </w:rPr>
        <w:t xml:space="preserve">. </w:t>
      </w:r>
    </w:p>
    <w:p w14:paraId="049EF4DB" w14:textId="171F48E5" w:rsidR="008257F5" w:rsidRPr="008257F5" w:rsidRDefault="008257F5" w:rsidP="002E478B">
      <w:pPr>
        <w:autoSpaceDE w:val="0"/>
        <w:autoSpaceDN w:val="0"/>
        <w:adjustRightInd w:val="0"/>
        <w:spacing w:after="0" w:line="360" w:lineRule="auto"/>
        <w:ind w:left="-11"/>
        <w:jc w:val="center"/>
        <w:rPr>
          <w:rFonts w:ascii="Times New Roman" w:eastAsia="Calibri" w:hAnsi="Times New Roman" w:cs="Times New Roman"/>
          <w:bCs/>
          <w:lang w:val="en-US"/>
        </w:rPr>
      </w:pPr>
      <w:r>
        <w:rPr>
          <w:rFonts w:ascii="Times New Roman" w:eastAsia="Calibri" w:hAnsi="Times New Roman" w:cs="Times New Roman"/>
          <w:bCs/>
          <w:lang w:val="en-US"/>
        </w:rPr>
        <w:t xml:space="preserve">Tabel 7. Uji </w:t>
      </w:r>
      <w:proofErr w:type="spellStart"/>
      <w:r>
        <w:rPr>
          <w:rFonts w:ascii="Times New Roman" w:eastAsia="Calibri" w:hAnsi="Times New Roman" w:cs="Times New Roman"/>
          <w:bCs/>
          <w:lang w:val="en-US"/>
        </w:rPr>
        <w:t>Glejser</w:t>
      </w:r>
      <w:proofErr w:type="spellEnd"/>
    </w:p>
    <w:tbl>
      <w:tblPr>
        <w:tblW w:w="4678" w:type="dxa"/>
        <w:tblLayout w:type="fixed"/>
        <w:tblCellMar>
          <w:left w:w="0" w:type="dxa"/>
          <w:right w:w="0" w:type="dxa"/>
        </w:tblCellMar>
        <w:tblLook w:val="0000" w:firstRow="0" w:lastRow="0" w:firstColumn="0" w:lastColumn="0" w:noHBand="0" w:noVBand="0"/>
      </w:tblPr>
      <w:tblGrid>
        <w:gridCol w:w="142"/>
        <w:gridCol w:w="992"/>
        <w:gridCol w:w="567"/>
        <w:gridCol w:w="851"/>
        <w:gridCol w:w="992"/>
        <w:gridCol w:w="567"/>
        <w:gridCol w:w="567"/>
      </w:tblGrid>
      <w:tr w:rsidR="008257F5" w:rsidRPr="000554B8" w14:paraId="6EF9238C" w14:textId="77777777" w:rsidTr="00304F0F">
        <w:trPr>
          <w:cantSplit/>
        </w:trPr>
        <w:tc>
          <w:tcPr>
            <w:tcW w:w="4678" w:type="dxa"/>
            <w:gridSpan w:val="7"/>
            <w:tcBorders>
              <w:top w:val="nil"/>
              <w:left w:val="nil"/>
              <w:bottom w:val="nil"/>
              <w:right w:val="nil"/>
            </w:tcBorders>
            <w:shd w:val="clear" w:color="auto" w:fill="FFFFFF"/>
            <w:vAlign w:val="center"/>
          </w:tcPr>
          <w:p w14:paraId="2A2BD78E" w14:textId="77777777" w:rsidR="008257F5" w:rsidRPr="000554B8" w:rsidRDefault="008257F5" w:rsidP="002E478B">
            <w:pPr>
              <w:autoSpaceDE w:val="0"/>
              <w:autoSpaceDN w:val="0"/>
              <w:adjustRightInd w:val="0"/>
              <w:spacing w:after="0" w:line="360" w:lineRule="auto"/>
              <w:ind w:left="60" w:right="60"/>
              <w:jc w:val="center"/>
              <w:rPr>
                <w:rFonts w:ascii="Arial" w:hAnsi="Arial" w:cs="Arial"/>
                <w:color w:val="010205"/>
                <w:sz w:val="14"/>
                <w:szCs w:val="14"/>
                <w:lang w:eastAsia="en-ID"/>
              </w:rPr>
            </w:pPr>
            <w:r w:rsidRPr="000554B8">
              <w:rPr>
                <w:rFonts w:ascii="Arial" w:hAnsi="Arial" w:cs="Arial"/>
                <w:b/>
                <w:bCs/>
                <w:color w:val="010205"/>
                <w:sz w:val="14"/>
                <w:szCs w:val="14"/>
                <w:lang w:eastAsia="en-ID"/>
              </w:rPr>
              <w:t>Coefficients</w:t>
            </w:r>
            <w:r w:rsidRPr="000554B8">
              <w:rPr>
                <w:rFonts w:ascii="Arial" w:hAnsi="Arial" w:cs="Arial"/>
                <w:b/>
                <w:bCs/>
                <w:color w:val="010205"/>
                <w:sz w:val="14"/>
                <w:szCs w:val="14"/>
                <w:vertAlign w:val="superscript"/>
                <w:lang w:eastAsia="en-ID"/>
              </w:rPr>
              <w:t xml:space="preserve">a </w:t>
            </w:r>
            <w:r w:rsidRPr="000554B8">
              <w:rPr>
                <w:rFonts w:ascii="Arial" w:hAnsi="Arial" w:cs="Arial"/>
                <w:b/>
                <w:bCs/>
                <w:color w:val="010205"/>
                <w:sz w:val="14"/>
                <w:szCs w:val="14"/>
                <w:lang w:eastAsia="en-ID"/>
              </w:rPr>
              <w:t>STIP</w:t>
            </w:r>
          </w:p>
        </w:tc>
      </w:tr>
      <w:tr w:rsidR="008257F5" w:rsidRPr="000554B8" w14:paraId="323BFA59" w14:textId="77777777" w:rsidTr="00304F0F">
        <w:trPr>
          <w:cantSplit/>
        </w:trPr>
        <w:tc>
          <w:tcPr>
            <w:tcW w:w="1134" w:type="dxa"/>
            <w:gridSpan w:val="2"/>
            <w:vMerge w:val="restart"/>
            <w:tcBorders>
              <w:top w:val="nil"/>
              <w:left w:val="nil"/>
              <w:bottom w:val="nil"/>
              <w:right w:val="nil"/>
            </w:tcBorders>
            <w:shd w:val="clear" w:color="auto" w:fill="FFFFFF"/>
            <w:vAlign w:val="bottom"/>
          </w:tcPr>
          <w:p w14:paraId="66D59E34" w14:textId="77777777" w:rsidR="008257F5" w:rsidRPr="000554B8" w:rsidRDefault="008257F5" w:rsidP="002E478B">
            <w:pPr>
              <w:autoSpaceDE w:val="0"/>
              <w:autoSpaceDN w:val="0"/>
              <w:adjustRightInd w:val="0"/>
              <w:spacing w:after="0" w:line="360" w:lineRule="auto"/>
              <w:ind w:left="60" w:right="60"/>
              <w:rPr>
                <w:rFonts w:ascii="Arial" w:hAnsi="Arial" w:cs="Arial"/>
                <w:color w:val="264A60"/>
                <w:sz w:val="14"/>
                <w:szCs w:val="14"/>
                <w:lang w:eastAsia="en-ID"/>
              </w:rPr>
            </w:pPr>
            <w:r w:rsidRPr="000554B8">
              <w:rPr>
                <w:rFonts w:ascii="Arial" w:hAnsi="Arial" w:cs="Arial"/>
                <w:color w:val="264A60"/>
                <w:sz w:val="14"/>
                <w:szCs w:val="14"/>
                <w:lang w:eastAsia="en-ID"/>
              </w:rPr>
              <w:t>Model</w:t>
            </w:r>
          </w:p>
        </w:tc>
        <w:tc>
          <w:tcPr>
            <w:tcW w:w="1418" w:type="dxa"/>
            <w:gridSpan w:val="2"/>
            <w:tcBorders>
              <w:top w:val="nil"/>
              <w:left w:val="nil"/>
              <w:bottom w:val="nil"/>
              <w:right w:val="single" w:sz="8" w:space="0" w:color="E0E0E0"/>
            </w:tcBorders>
            <w:shd w:val="clear" w:color="auto" w:fill="FFFFFF"/>
            <w:vAlign w:val="bottom"/>
          </w:tcPr>
          <w:p w14:paraId="2C2323E8" w14:textId="77777777" w:rsidR="008257F5" w:rsidRPr="000554B8" w:rsidRDefault="008257F5" w:rsidP="002E478B">
            <w:pPr>
              <w:autoSpaceDE w:val="0"/>
              <w:autoSpaceDN w:val="0"/>
              <w:adjustRightInd w:val="0"/>
              <w:spacing w:after="0" w:line="360" w:lineRule="auto"/>
              <w:ind w:left="60" w:right="60"/>
              <w:jc w:val="center"/>
              <w:rPr>
                <w:rFonts w:ascii="Arial" w:hAnsi="Arial" w:cs="Arial"/>
                <w:color w:val="264A60"/>
                <w:sz w:val="14"/>
                <w:szCs w:val="14"/>
                <w:lang w:eastAsia="en-ID"/>
              </w:rPr>
            </w:pPr>
            <w:r w:rsidRPr="000554B8">
              <w:rPr>
                <w:rFonts w:ascii="Arial" w:hAnsi="Arial" w:cs="Arial"/>
                <w:color w:val="264A60"/>
                <w:sz w:val="14"/>
                <w:szCs w:val="14"/>
                <w:lang w:eastAsia="en-ID"/>
              </w:rPr>
              <w:t>Unstandardized Coefficients</w:t>
            </w:r>
          </w:p>
        </w:tc>
        <w:tc>
          <w:tcPr>
            <w:tcW w:w="992" w:type="dxa"/>
            <w:tcBorders>
              <w:top w:val="nil"/>
              <w:left w:val="single" w:sz="8" w:space="0" w:color="E0E0E0"/>
              <w:bottom w:val="nil"/>
              <w:right w:val="single" w:sz="8" w:space="0" w:color="E0E0E0"/>
            </w:tcBorders>
            <w:shd w:val="clear" w:color="auto" w:fill="FFFFFF"/>
            <w:vAlign w:val="bottom"/>
          </w:tcPr>
          <w:p w14:paraId="5B254E27" w14:textId="77777777" w:rsidR="008257F5" w:rsidRPr="000554B8" w:rsidRDefault="008257F5" w:rsidP="002E478B">
            <w:pPr>
              <w:autoSpaceDE w:val="0"/>
              <w:autoSpaceDN w:val="0"/>
              <w:adjustRightInd w:val="0"/>
              <w:spacing w:after="0" w:line="360" w:lineRule="auto"/>
              <w:ind w:left="60" w:right="60"/>
              <w:jc w:val="center"/>
              <w:rPr>
                <w:rFonts w:ascii="Arial" w:hAnsi="Arial" w:cs="Arial"/>
                <w:color w:val="264A60"/>
                <w:sz w:val="14"/>
                <w:szCs w:val="14"/>
                <w:lang w:eastAsia="en-ID"/>
              </w:rPr>
            </w:pPr>
            <w:r w:rsidRPr="000554B8">
              <w:rPr>
                <w:rFonts w:ascii="Arial" w:hAnsi="Arial" w:cs="Arial"/>
                <w:color w:val="264A60"/>
                <w:sz w:val="14"/>
                <w:szCs w:val="14"/>
                <w:lang w:eastAsia="en-ID"/>
              </w:rPr>
              <w:t>Standardized Coefficients</w:t>
            </w:r>
          </w:p>
        </w:tc>
        <w:tc>
          <w:tcPr>
            <w:tcW w:w="567" w:type="dxa"/>
            <w:vMerge w:val="restart"/>
            <w:tcBorders>
              <w:top w:val="nil"/>
              <w:left w:val="single" w:sz="8" w:space="0" w:color="E0E0E0"/>
              <w:bottom w:val="nil"/>
              <w:right w:val="single" w:sz="8" w:space="0" w:color="E0E0E0"/>
            </w:tcBorders>
            <w:shd w:val="clear" w:color="auto" w:fill="FFFFFF"/>
            <w:vAlign w:val="bottom"/>
          </w:tcPr>
          <w:p w14:paraId="413403F6" w14:textId="77777777" w:rsidR="008257F5" w:rsidRPr="000554B8" w:rsidRDefault="008257F5" w:rsidP="002E478B">
            <w:pPr>
              <w:autoSpaceDE w:val="0"/>
              <w:autoSpaceDN w:val="0"/>
              <w:adjustRightInd w:val="0"/>
              <w:spacing w:after="0" w:line="360" w:lineRule="auto"/>
              <w:ind w:left="60" w:right="60"/>
              <w:jc w:val="center"/>
              <w:rPr>
                <w:rFonts w:ascii="Arial" w:hAnsi="Arial" w:cs="Arial"/>
                <w:color w:val="264A60"/>
                <w:sz w:val="14"/>
                <w:szCs w:val="14"/>
                <w:lang w:eastAsia="en-ID"/>
              </w:rPr>
            </w:pPr>
            <w:r w:rsidRPr="000554B8">
              <w:rPr>
                <w:rFonts w:ascii="Arial" w:hAnsi="Arial" w:cs="Arial"/>
                <w:color w:val="264A60"/>
                <w:sz w:val="14"/>
                <w:szCs w:val="14"/>
                <w:lang w:eastAsia="en-ID"/>
              </w:rPr>
              <w:t>t</w:t>
            </w:r>
          </w:p>
        </w:tc>
        <w:tc>
          <w:tcPr>
            <w:tcW w:w="567" w:type="dxa"/>
            <w:vMerge w:val="restart"/>
            <w:tcBorders>
              <w:top w:val="nil"/>
              <w:left w:val="single" w:sz="8" w:space="0" w:color="E0E0E0"/>
              <w:bottom w:val="nil"/>
              <w:right w:val="nil"/>
            </w:tcBorders>
            <w:shd w:val="clear" w:color="auto" w:fill="FFFFFF"/>
            <w:vAlign w:val="bottom"/>
          </w:tcPr>
          <w:p w14:paraId="0388CD63" w14:textId="77777777" w:rsidR="008257F5" w:rsidRPr="000554B8" w:rsidRDefault="008257F5" w:rsidP="002E478B">
            <w:pPr>
              <w:autoSpaceDE w:val="0"/>
              <w:autoSpaceDN w:val="0"/>
              <w:adjustRightInd w:val="0"/>
              <w:spacing w:after="0" w:line="360" w:lineRule="auto"/>
              <w:ind w:left="60" w:right="60"/>
              <w:jc w:val="center"/>
              <w:rPr>
                <w:rFonts w:ascii="Arial" w:hAnsi="Arial" w:cs="Arial"/>
                <w:color w:val="264A60"/>
                <w:sz w:val="14"/>
                <w:szCs w:val="14"/>
                <w:lang w:eastAsia="en-ID"/>
              </w:rPr>
            </w:pPr>
            <w:r w:rsidRPr="000554B8">
              <w:rPr>
                <w:rFonts w:ascii="Arial" w:hAnsi="Arial" w:cs="Arial"/>
                <w:color w:val="264A60"/>
                <w:sz w:val="14"/>
                <w:szCs w:val="14"/>
                <w:lang w:eastAsia="en-ID"/>
              </w:rPr>
              <w:t>Sig.</w:t>
            </w:r>
          </w:p>
        </w:tc>
      </w:tr>
      <w:tr w:rsidR="008257F5" w:rsidRPr="000554B8" w14:paraId="24804BFB" w14:textId="77777777" w:rsidTr="00304F0F">
        <w:trPr>
          <w:cantSplit/>
        </w:trPr>
        <w:tc>
          <w:tcPr>
            <w:tcW w:w="1134" w:type="dxa"/>
            <w:gridSpan w:val="2"/>
            <w:vMerge/>
            <w:tcBorders>
              <w:top w:val="nil"/>
              <w:left w:val="nil"/>
              <w:bottom w:val="nil"/>
              <w:right w:val="nil"/>
            </w:tcBorders>
            <w:shd w:val="clear" w:color="auto" w:fill="FFFFFF"/>
            <w:vAlign w:val="bottom"/>
          </w:tcPr>
          <w:p w14:paraId="420008B1" w14:textId="77777777" w:rsidR="008257F5" w:rsidRPr="000554B8" w:rsidRDefault="008257F5" w:rsidP="002E478B">
            <w:pPr>
              <w:autoSpaceDE w:val="0"/>
              <w:autoSpaceDN w:val="0"/>
              <w:adjustRightInd w:val="0"/>
              <w:spacing w:after="0" w:line="360" w:lineRule="auto"/>
              <w:rPr>
                <w:rFonts w:ascii="Arial" w:hAnsi="Arial" w:cs="Arial"/>
                <w:color w:val="264A60"/>
                <w:sz w:val="14"/>
                <w:szCs w:val="14"/>
                <w:lang w:eastAsia="en-ID"/>
              </w:rPr>
            </w:pPr>
          </w:p>
        </w:tc>
        <w:tc>
          <w:tcPr>
            <w:tcW w:w="567" w:type="dxa"/>
            <w:tcBorders>
              <w:top w:val="nil"/>
              <w:left w:val="nil"/>
              <w:bottom w:val="single" w:sz="8" w:space="0" w:color="152935"/>
              <w:right w:val="single" w:sz="8" w:space="0" w:color="E0E0E0"/>
            </w:tcBorders>
            <w:shd w:val="clear" w:color="auto" w:fill="FFFFFF"/>
            <w:vAlign w:val="bottom"/>
          </w:tcPr>
          <w:p w14:paraId="165A3868" w14:textId="77777777" w:rsidR="008257F5" w:rsidRPr="000554B8" w:rsidRDefault="008257F5" w:rsidP="002E478B">
            <w:pPr>
              <w:autoSpaceDE w:val="0"/>
              <w:autoSpaceDN w:val="0"/>
              <w:adjustRightInd w:val="0"/>
              <w:spacing w:after="0" w:line="360" w:lineRule="auto"/>
              <w:ind w:left="60" w:right="60"/>
              <w:jc w:val="center"/>
              <w:rPr>
                <w:rFonts w:ascii="Arial" w:hAnsi="Arial" w:cs="Arial"/>
                <w:color w:val="264A60"/>
                <w:sz w:val="14"/>
                <w:szCs w:val="14"/>
                <w:lang w:eastAsia="en-ID"/>
              </w:rPr>
            </w:pPr>
            <w:r w:rsidRPr="000554B8">
              <w:rPr>
                <w:rFonts w:ascii="Arial" w:hAnsi="Arial" w:cs="Arial"/>
                <w:color w:val="264A60"/>
                <w:sz w:val="14"/>
                <w:szCs w:val="14"/>
                <w:lang w:eastAsia="en-ID"/>
              </w:rPr>
              <w:t>B</w:t>
            </w:r>
          </w:p>
        </w:tc>
        <w:tc>
          <w:tcPr>
            <w:tcW w:w="851" w:type="dxa"/>
            <w:tcBorders>
              <w:top w:val="nil"/>
              <w:left w:val="single" w:sz="8" w:space="0" w:color="E0E0E0"/>
              <w:bottom w:val="single" w:sz="8" w:space="0" w:color="152935"/>
              <w:right w:val="single" w:sz="8" w:space="0" w:color="E0E0E0"/>
            </w:tcBorders>
            <w:shd w:val="clear" w:color="auto" w:fill="FFFFFF"/>
            <w:vAlign w:val="bottom"/>
          </w:tcPr>
          <w:p w14:paraId="1E32B9E9" w14:textId="77777777" w:rsidR="008257F5" w:rsidRPr="000554B8" w:rsidRDefault="008257F5" w:rsidP="002E478B">
            <w:pPr>
              <w:autoSpaceDE w:val="0"/>
              <w:autoSpaceDN w:val="0"/>
              <w:adjustRightInd w:val="0"/>
              <w:spacing w:after="0" w:line="360" w:lineRule="auto"/>
              <w:ind w:left="60" w:right="60"/>
              <w:jc w:val="center"/>
              <w:rPr>
                <w:rFonts w:ascii="Arial" w:hAnsi="Arial" w:cs="Arial"/>
                <w:color w:val="264A60"/>
                <w:sz w:val="14"/>
                <w:szCs w:val="14"/>
                <w:lang w:eastAsia="en-ID"/>
              </w:rPr>
            </w:pPr>
            <w:r w:rsidRPr="000554B8">
              <w:rPr>
                <w:rFonts w:ascii="Arial" w:hAnsi="Arial" w:cs="Arial"/>
                <w:color w:val="264A60"/>
                <w:sz w:val="14"/>
                <w:szCs w:val="14"/>
                <w:lang w:eastAsia="en-ID"/>
              </w:rPr>
              <w:t>Std. Error</w:t>
            </w:r>
          </w:p>
        </w:tc>
        <w:tc>
          <w:tcPr>
            <w:tcW w:w="992" w:type="dxa"/>
            <w:tcBorders>
              <w:top w:val="nil"/>
              <w:left w:val="single" w:sz="8" w:space="0" w:color="E0E0E0"/>
              <w:bottom w:val="single" w:sz="8" w:space="0" w:color="152935"/>
              <w:right w:val="single" w:sz="8" w:space="0" w:color="E0E0E0"/>
            </w:tcBorders>
            <w:shd w:val="clear" w:color="auto" w:fill="FFFFFF"/>
            <w:vAlign w:val="bottom"/>
          </w:tcPr>
          <w:p w14:paraId="1B12E81A" w14:textId="77777777" w:rsidR="008257F5" w:rsidRPr="000554B8" w:rsidRDefault="008257F5" w:rsidP="002E478B">
            <w:pPr>
              <w:autoSpaceDE w:val="0"/>
              <w:autoSpaceDN w:val="0"/>
              <w:adjustRightInd w:val="0"/>
              <w:spacing w:after="0" w:line="360" w:lineRule="auto"/>
              <w:ind w:left="60" w:right="60"/>
              <w:jc w:val="center"/>
              <w:rPr>
                <w:rFonts w:ascii="Arial" w:hAnsi="Arial" w:cs="Arial"/>
                <w:color w:val="264A60"/>
                <w:sz w:val="14"/>
                <w:szCs w:val="14"/>
                <w:lang w:eastAsia="en-ID"/>
              </w:rPr>
            </w:pPr>
            <w:r w:rsidRPr="000554B8">
              <w:rPr>
                <w:rFonts w:ascii="Arial" w:hAnsi="Arial" w:cs="Arial"/>
                <w:color w:val="264A60"/>
                <w:sz w:val="14"/>
                <w:szCs w:val="14"/>
                <w:lang w:eastAsia="en-ID"/>
              </w:rPr>
              <w:t>Beta</w:t>
            </w:r>
          </w:p>
        </w:tc>
        <w:tc>
          <w:tcPr>
            <w:tcW w:w="567" w:type="dxa"/>
            <w:vMerge/>
            <w:tcBorders>
              <w:top w:val="nil"/>
              <w:left w:val="single" w:sz="8" w:space="0" w:color="E0E0E0"/>
              <w:bottom w:val="nil"/>
              <w:right w:val="single" w:sz="8" w:space="0" w:color="E0E0E0"/>
            </w:tcBorders>
            <w:shd w:val="clear" w:color="auto" w:fill="FFFFFF"/>
            <w:vAlign w:val="bottom"/>
          </w:tcPr>
          <w:p w14:paraId="3F5EF9B9" w14:textId="77777777" w:rsidR="008257F5" w:rsidRPr="000554B8" w:rsidRDefault="008257F5" w:rsidP="002E478B">
            <w:pPr>
              <w:autoSpaceDE w:val="0"/>
              <w:autoSpaceDN w:val="0"/>
              <w:adjustRightInd w:val="0"/>
              <w:spacing w:after="0" w:line="360" w:lineRule="auto"/>
              <w:rPr>
                <w:rFonts w:ascii="Arial" w:hAnsi="Arial" w:cs="Arial"/>
                <w:color w:val="264A60"/>
                <w:sz w:val="14"/>
                <w:szCs w:val="14"/>
                <w:lang w:eastAsia="en-ID"/>
              </w:rPr>
            </w:pPr>
          </w:p>
        </w:tc>
        <w:tc>
          <w:tcPr>
            <w:tcW w:w="567" w:type="dxa"/>
            <w:vMerge/>
            <w:tcBorders>
              <w:top w:val="nil"/>
              <w:left w:val="single" w:sz="8" w:space="0" w:color="E0E0E0"/>
              <w:bottom w:val="nil"/>
              <w:right w:val="nil"/>
            </w:tcBorders>
            <w:shd w:val="clear" w:color="auto" w:fill="FFFFFF"/>
            <w:vAlign w:val="bottom"/>
          </w:tcPr>
          <w:p w14:paraId="399F049A" w14:textId="77777777" w:rsidR="008257F5" w:rsidRPr="000554B8" w:rsidRDefault="008257F5" w:rsidP="002E478B">
            <w:pPr>
              <w:autoSpaceDE w:val="0"/>
              <w:autoSpaceDN w:val="0"/>
              <w:adjustRightInd w:val="0"/>
              <w:spacing w:after="0" w:line="360" w:lineRule="auto"/>
              <w:rPr>
                <w:rFonts w:ascii="Arial" w:hAnsi="Arial" w:cs="Arial"/>
                <w:color w:val="264A60"/>
                <w:sz w:val="14"/>
                <w:szCs w:val="14"/>
                <w:lang w:eastAsia="en-ID"/>
              </w:rPr>
            </w:pPr>
          </w:p>
        </w:tc>
      </w:tr>
      <w:tr w:rsidR="008257F5" w:rsidRPr="000554B8" w14:paraId="5B4AE0D0" w14:textId="77777777" w:rsidTr="00304F0F">
        <w:trPr>
          <w:cantSplit/>
        </w:trPr>
        <w:tc>
          <w:tcPr>
            <w:tcW w:w="142" w:type="dxa"/>
            <w:vMerge w:val="restart"/>
            <w:tcBorders>
              <w:top w:val="single" w:sz="8" w:space="0" w:color="152935"/>
              <w:left w:val="nil"/>
              <w:bottom w:val="single" w:sz="8" w:space="0" w:color="152935"/>
              <w:right w:val="nil"/>
            </w:tcBorders>
            <w:shd w:val="clear" w:color="auto" w:fill="E0E0E0"/>
          </w:tcPr>
          <w:p w14:paraId="68EFB353" w14:textId="77777777" w:rsidR="008257F5" w:rsidRPr="000554B8" w:rsidRDefault="008257F5" w:rsidP="002E478B">
            <w:pPr>
              <w:autoSpaceDE w:val="0"/>
              <w:autoSpaceDN w:val="0"/>
              <w:adjustRightInd w:val="0"/>
              <w:spacing w:after="0" w:line="360" w:lineRule="auto"/>
              <w:ind w:left="60" w:right="60"/>
              <w:rPr>
                <w:rFonts w:ascii="Arial" w:hAnsi="Arial" w:cs="Arial"/>
                <w:color w:val="264A60"/>
                <w:sz w:val="14"/>
                <w:szCs w:val="14"/>
                <w:lang w:eastAsia="en-ID"/>
              </w:rPr>
            </w:pPr>
            <w:r w:rsidRPr="000554B8">
              <w:rPr>
                <w:rFonts w:ascii="Arial" w:hAnsi="Arial" w:cs="Arial"/>
                <w:color w:val="264A60"/>
                <w:sz w:val="14"/>
                <w:szCs w:val="14"/>
                <w:lang w:eastAsia="en-ID"/>
              </w:rPr>
              <w:t>1</w:t>
            </w:r>
          </w:p>
        </w:tc>
        <w:tc>
          <w:tcPr>
            <w:tcW w:w="992" w:type="dxa"/>
            <w:tcBorders>
              <w:top w:val="single" w:sz="8" w:space="0" w:color="152935"/>
              <w:left w:val="nil"/>
              <w:bottom w:val="single" w:sz="8" w:space="0" w:color="AEAEAE"/>
              <w:right w:val="nil"/>
            </w:tcBorders>
            <w:shd w:val="clear" w:color="auto" w:fill="E0E0E0"/>
          </w:tcPr>
          <w:p w14:paraId="4EBF5A82" w14:textId="77777777" w:rsidR="008257F5" w:rsidRPr="000554B8" w:rsidRDefault="008257F5" w:rsidP="002E478B">
            <w:pPr>
              <w:autoSpaceDE w:val="0"/>
              <w:autoSpaceDN w:val="0"/>
              <w:adjustRightInd w:val="0"/>
              <w:spacing w:after="0" w:line="360" w:lineRule="auto"/>
              <w:ind w:left="60" w:right="60"/>
              <w:rPr>
                <w:rFonts w:ascii="Arial" w:hAnsi="Arial" w:cs="Arial"/>
                <w:color w:val="264A60"/>
                <w:sz w:val="14"/>
                <w:szCs w:val="14"/>
                <w:lang w:eastAsia="en-ID"/>
              </w:rPr>
            </w:pPr>
            <w:r w:rsidRPr="000554B8">
              <w:rPr>
                <w:rFonts w:ascii="Arial" w:hAnsi="Arial" w:cs="Arial"/>
                <w:color w:val="264A60"/>
                <w:sz w:val="14"/>
                <w:szCs w:val="14"/>
                <w:lang w:eastAsia="en-ID"/>
              </w:rPr>
              <w:t>(Constant)</w:t>
            </w:r>
          </w:p>
        </w:tc>
        <w:tc>
          <w:tcPr>
            <w:tcW w:w="567" w:type="dxa"/>
            <w:tcBorders>
              <w:top w:val="single" w:sz="8" w:space="0" w:color="152935"/>
              <w:left w:val="nil"/>
              <w:bottom w:val="single" w:sz="8" w:space="0" w:color="AEAEAE"/>
              <w:right w:val="single" w:sz="8" w:space="0" w:color="E0E0E0"/>
            </w:tcBorders>
            <w:shd w:val="clear" w:color="auto" w:fill="F9F9FB"/>
          </w:tcPr>
          <w:p w14:paraId="1E000186" w14:textId="77777777" w:rsidR="008257F5" w:rsidRPr="000554B8" w:rsidRDefault="008257F5"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0554B8">
              <w:rPr>
                <w:rFonts w:ascii="Arial" w:hAnsi="Arial" w:cs="Arial"/>
                <w:color w:val="010205"/>
                <w:sz w:val="14"/>
                <w:szCs w:val="14"/>
                <w:lang w:eastAsia="en-ID"/>
              </w:rPr>
              <w:t>10.498</w:t>
            </w:r>
          </w:p>
        </w:tc>
        <w:tc>
          <w:tcPr>
            <w:tcW w:w="851" w:type="dxa"/>
            <w:tcBorders>
              <w:top w:val="single" w:sz="8" w:space="0" w:color="152935"/>
              <w:left w:val="single" w:sz="8" w:space="0" w:color="E0E0E0"/>
              <w:bottom w:val="single" w:sz="8" w:space="0" w:color="AEAEAE"/>
              <w:right w:val="single" w:sz="8" w:space="0" w:color="E0E0E0"/>
            </w:tcBorders>
            <w:shd w:val="clear" w:color="auto" w:fill="F9F9FB"/>
          </w:tcPr>
          <w:p w14:paraId="0147326C" w14:textId="77777777" w:rsidR="008257F5" w:rsidRPr="000554B8" w:rsidRDefault="008257F5"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0554B8">
              <w:rPr>
                <w:rFonts w:ascii="Arial" w:hAnsi="Arial" w:cs="Arial"/>
                <w:color w:val="010205"/>
                <w:sz w:val="14"/>
                <w:szCs w:val="14"/>
                <w:lang w:eastAsia="en-ID"/>
              </w:rPr>
              <w:t>1.925</w:t>
            </w:r>
          </w:p>
        </w:tc>
        <w:tc>
          <w:tcPr>
            <w:tcW w:w="992" w:type="dxa"/>
            <w:tcBorders>
              <w:top w:val="single" w:sz="8" w:space="0" w:color="152935"/>
              <w:left w:val="single" w:sz="8" w:space="0" w:color="E0E0E0"/>
              <w:bottom w:val="single" w:sz="8" w:space="0" w:color="AEAEAE"/>
              <w:right w:val="single" w:sz="8" w:space="0" w:color="E0E0E0"/>
            </w:tcBorders>
            <w:shd w:val="clear" w:color="auto" w:fill="F9F9FB"/>
            <w:vAlign w:val="center"/>
          </w:tcPr>
          <w:p w14:paraId="23660A51" w14:textId="77777777" w:rsidR="008257F5" w:rsidRPr="000554B8" w:rsidRDefault="008257F5" w:rsidP="002E478B">
            <w:pPr>
              <w:autoSpaceDE w:val="0"/>
              <w:autoSpaceDN w:val="0"/>
              <w:adjustRightInd w:val="0"/>
              <w:spacing w:after="0" w:line="360" w:lineRule="auto"/>
              <w:rPr>
                <w:rFonts w:ascii="Times New Roman" w:hAnsi="Times New Roman"/>
                <w:sz w:val="14"/>
                <w:szCs w:val="14"/>
                <w:lang w:eastAsia="en-ID"/>
              </w:rPr>
            </w:pPr>
          </w:p>
        </w:tc>
        <w:tc>
          <w:tcPr>
            <w:tcW w:w="567" w:type="dxa"/>
            <w:tcBorders>
              <w:top w:val="single" w:sz="8" w:space="0" w:color="152935"/>
              <w:left w:val="single" w:sz="8" w:space="0" w:color="E0E0E0"/>
              <w:bottom w:val="single" w:sz="8" w:space="0" w:color="AEAEAE"/>
              <w:right w:val="single" w:sz="8" w:space="0" w:color="E0E0E0"/>
            </w:tcBorders>
            <w:shd w:val="clear" w:color="auto" w:fill="F9F9FB"/>
          </w:tcPr>
          <w:p w14:paraId="1CA677EE" w14:textId="77777777" w:rsidR="008257F5" w:rsidRPr="000554B8" w:rsidRDefault="008257F5"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0554B8">
              <w:rPr>
                <w:rFonts w:ascii="Arial" w:hAnsi="Arial" w:cs="Arial"/>
                <w:color w:val="010205"/>
                <w:sz w:val="14"/>
                <w:szCs w:val="14"/>
                <w:lang w:eastAsia="en-ID"/>
              </w:rPr>
              <w:t>5.454</w:t>
            </w:r>
          </w:p>
        </w:tc>
        <w:tc>
          <w:tcPr>
            <w:tcW w:w="567" w:type="dxa"/>
            <w:tcBorders>
              <w:top w:val="single" w:sz="8" w:space="0" w:color="152935"/>
              <w:left w:val="single" w:sz="8" w:space="0" w:color="E0E0E0"/>
              <w:bottom w:val="single" w:sz="8" w:space="0" w:color="AEAEAE"/>
              <w:right w:val="nil"/>
            </w:tcBorders>
            <w:shd w:val="clear" w:color="auto" w:fill="F9F9FB"/>
          </w:tcPr>
          <w:p w14:paraId="3953B4C6" w14:textId="77777777" w:rsidR="008257F5" w:rsidRPr="000554B8" w:rsidRDefault="008257F5"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0554B8">
              <w:rPr>
                <w:rFonts w:ascii="Arial" w:hAnsi="Arial" w:cs="Arial"/>
                <w:color w:val="010205"/>
                <w:sz w:val="14"/>
                <w:szCs w:val="14"/>
                <w:lang w:eastAsia="en-ID"/>
              </w:rPr>
              <w:t>.000</w:t>
            </w:r>
          </w:p>
        </w:tc>
      </w:tr>
      <w:tr w:rsidR="008257F5" w:rsidRPr="000554B8" w14:paraId="6900C5E3" w14:textId="77777777" w:rsidTr="00304F0F">
        <w:trPr>
          <w:cantSplit/>
        </w:trPr>
        <w:tc>
          <w:tcPr>
            <w:tcW w:w="142" w:type="dxa"/>
            <w:vMerge/>
            <w:tcBorders>
              <w:top w:val="single" w:sz="8" w:space="0" w:color="152935"/>
              <w:left w:val="nil"/>
              <w:bottom w:val="single" w:sz="8" w:space="0" w:color="152935"/>
              <w:right w:val="nil"/>
            </w:tcBorders>
            <w:shd w:val="clear" w:color="auto" w:fill="E0E0E0"/>
          </w:tcPr>
          <w:p w14:paraId="629F7BA7" w14:textId="77777777" w:rsidR="008257F5" w:rsidRPr="000554B8" w:rsidRDefault="008257F5" w:rsidP="002E478B">
            <w:pPr>
              <w:autoSpaceDE w:val="0"/>
              <w:autoSpaceDN w:val="0"/>
              <w:adjustRightInd w:val="0"/>
              <w:spacing w:after="0" w:line="360" w:lineRule="auto"/>
              <w:rPr>
                <w:rFonts w:ascii="Arial" w:hAnsi="Arial" w:cs="Arial"/>
                <w:color w:val="010205"/>
                <w:sz w:val="14"/>
                <w:szCs w:val="14"/>
                <w:lang w:eastAsia="en-ID"/>
              </w:rPr>
            </w:pPr>
          </w:p>
        </w:tc>
        <w:tc>
          <w:tcPr>
            <w:tcW w:w="992" w:type="dxa"/>
            <w:tcBorders>
              <w:top w:val="single" w:sz="8" w:space="0" w:color="AEAEAE"/>
              <w:left w:val="nil"/>
              <w:bottom w:val="single" w:sz="8" w:space="0" w:color="152935"/>
              <w:right w:val="nil"/>
            </w:tcBorders>
            <w:shd w:val="clear" w:color="auto" w:fill="E0E0E0"/>
          </w:tcPr>
          <w:p w14:paraId="1B57ABAF" w14:textId="77777777" w:rsidR="008257F5" w:rsidRPr="000554B8" w:rsidRDefault="008257F5" w:rsidP="002E478B">
            <w:pPr>
              <w:autoSpaceDE w:val="0"/>
              <w:autoSpaceDN w:val="0"/>
              <w:adjustRightInd w:val="0"/>
              <w:spacing w:after="0" w:line="360" w:lineRule="auto"/>
              <w:ind w:left="60" w:right="60"/>
              <w:rPr>
                <w:rFonts w:ascii="Arial" w:hAnsi="Arial" w:cs="Arial"/>
                <w:color w:val="264A60"/>
                <w:sz w:val="14"/>
                <w:szCs w:val="14"/>
                <w:lang w:eastAsia="en-ID"/>
              </w:rPr>
            </w:pPr>
            <w:r w:rsidRPr="000554B8">
              <w:rPr>
                <w:rFonts w:ascii="Arial" w:hAnsi="Arial" w:cs="Arial"/>
                <w:color w:val="264A60"/>
                <w:sz w:val="14"/>
                <w:szCs w:val="14"/>
                <w:lang w:eastAsia="en-ID"/>
              </w:rPr>
              <w:t>Pemanfaatan aplikasi media pembelajaran</w:t>
            </w:r>
          </w:p>
        </w:tc>
        <w:tc>
          <w:tcPr>
            <w:tcW w:w="567" w:type="dxa"/>
            <w:tcBorders>
              <w:top w:val="single" w:sz="8" w:space="0" w:color="AEAEAE"/>
              <w:left w:val="nil"/>
              <w:bottom w:val="single" w:sz="8" w:space="0" w:color="152935"/>
              <w:right w:val="single" w:sz="8" w:space="0" w:color="E0E0E0"/>
            </w:tcBorders>
            <w:shd w:val="clear" w:color="auto" w:fill="F9F9FB"/>
          </w:tcPr>
          <w:p w14:paraId="0D620F46" w14:textId="77777777" w:rsidR="008257F5" w:rsidRPr="000554B8" w:rsidRDefault="008257F5"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0554B8">
              <w:rPr>
                <w:rFonts w:ascii="Arial" w:hAnsi="Arial" w:cs="Arial"/>
                <w:color w:val="010205"/>
                <w:sz w:val="14"/>
                <w:szCs w:val="14"/>
                <w:lang w:eastAsia="en-ID"/>
              </w:rPr>
              <w:t>-.072</w:t>
            </w:r>
          </w:p>
        </w:tc>
        <w:tc>
          <w:tcPr>
            <w:tcW w:w="851" w:type="dxa"/>
            <w:tcBorders>
              <w:top w:val="single" w:sz="8" w:space="0" w:color="AEAEAE"/>
              <w:left w:val="single" w:sz="8" w:space="0" w:color="E0E0E0"/>
              <w:bottom w:val="single" w:sz="8" w:space="0" w:color="152935"/>
              <w:right w:val="single" w:sz="8" w:space="0" w:color="E0E0E0"/>
            </w:tcBorders>
            <w:shd w:val="clear" w:color="auto" w:fill="F9F9FB"/>
          </w:tcPr>
          <w:p w14:paraId="05F0BAD6" w14:textId="77777777" w:rsidR="008257F5" w:rsidRPr="000554B8" w:rsidRDefault="008257F5"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0554B8">
              <w:rPr>
                <w:rFonts w:ascii="Arial" w:hAnsi="Arial" w:cs="Arial"/>
                <w:color w:val="010205"/>
                <w:sz w:val="14"/>
                <w:szCs w:val="14"/>
                <w:lang w:eastAsia="en-ID"/>
              </w:rPr>
              <w:t>.053</w:t>
            </w:r>
          </w:p>
        </w:tc>
        <w:tc>
          <w:tcPr>
            <w:tcW w:w="992" w:type="dxa"/>
            <w:tcBorders>
              <w:top w:val="single" w:sz="8" w:space="0" w:color="AEAEAE"/>
              <w:left w:val="single" w:sz="8" w:space="0" w:color="E0E0E0"/>
              <w:bottom w:val="single" w:sz="8" w:space="0" w:color="152935"/>
              <w:right w:val="single" w:sz="8" w:space="0" w:color="E0E0E0"/>
            </w:tcBorders>
            <w:shd w:val="clear" w:color="auto" w:fill="F9F9FB"/>
          </w:tcPr>
          <w:p w14:paraId="7F3C6560" w14:textId="77777777" w:rsidR="008257F5" w:rsidRPr="000554B8" w:rsidRDefault="008257F5"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0554B8">
              <w:rPr>
                <w:rFonts w:ascii="Arial" w:hAnsi="Arial" w:cs="Arial"/>
                <w:color w:val="010205"/>
                <w:sz w:val="14"/>
                <w:szCs w:val="14"/>
                <w:lang w:eastAsia="en-ID"/>
              </w:rPr>
              <w:t>-.119</w:t>
            </w:r>
          </w:p>
        </w:tc>
        <w:tc>
          <w:tcPr>
            <w:tcW w:w="567" w:type="dxa"/>
            <w:tcBorders>
              <w:top w:val="single" w:sz="8" w:space="0" w:color="AEAEAE"/>
              <w:left w:val="single" w:sz="8" w:space="0" w:color="E0E0E0"/>
              <w:bottom w:val="single" w:sz="8" w:space="0" w:color="152935"/>
              <w:right w:val="single" w:sz="8" w:space="0" w:color="E0E0E0"/>
            </w:tcBorders>
            <w:shd w:val="clear" w:color="auto" w:fill="F9F9FB"/>
          </w:tcPr>
          <w:p w14:paraId="4B0A1893" w14:textId="77777777" w:rsidR="008257F5" w:rsidRPr="000554B8" w:rsidRDefault="008257F5"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0554B8">
              <w:rPr>
                <w:rFonts w:ascii="Arial" w:hAnsi="Arial" w:cs="Arial"/>
                <w:color w:val="010205"/>
                <w:sz w:val="14"/>
                <w:szCs w:val="14"/>
                <w:lang w:eastAsia="en-ID"/>
              </w:rPr>
              <w:t>-1.356</w:t>
            </w:r>
          </w:p>
        </w:tc>
        <w:tc>
          <w:tcPr>
            <w:tcW w:w="567" w:type="dxa"/>
            <w:tcBorders>
              <w:top w:val="single" w:sz="8" w:space="0" w:color="AEAEAE"/>
              <w:left w:val="single" w:sz="8" w:space="0" w:color="E0E0E0"/>
              <w:bottom w:val="single" w:sz="8" w:space="0" w:color="152935"/>
              <w:right w:val="nil"/>
            </w:tcBorders>
            <w:shd w:val="clear" w:color="auto" w:fill="F9F9FB"/>
          </w:tcPr>
          <w:p w14:paraId="5D5D8D40" w14:textId="77777777" w:rsidR="008257F5" w:rsidRPr="000554B8" w:rsidRDefault="008257F5"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0554B8">
              <w:rPr>
                <w:rFonts w:ascii="Arial" w:hAnsi="Arial" w:cs="Arial"/>
                <w:color w:val="010205"/>
                <w:sz w:val="14"/>
                <w:szCs w:val="14"/>
                <w:lang w:eastAsia="en-ID"/>
              </w:rPr>
              <w:t>.178</w:t>
            </w:r>
          </w:p>
        </w:tc>
      </w:tr>
      <w:tr w:rsidR="008257F5" w:rsidRPr="000554B8" w14:paraId="6F21895E" w14:textId="77777777" w:rsidTr="00304F0F">
        <w:trPr>
          <w:cantSplit/>
        </w:trPr>
        <w:tc>
          <w:tcPr>
            <w:tcW w:w="4678" w:type="dxa"/>
            <w:gridSpan w:val="7"/>
            <w:tcBorders>
              <w:top w:val="nil"/>
              <w:left w:val="nil"/>
              <w:bottom w:val="nil"/>
              <w:right w:val="nil"/>
            </w:tcBorders>
            <w:shd w:val="clear" w:color="auto" w:fill="FFFFFF"/>
          </w:tcPr>
          <w:p w14:paraId="5DB4760C" w14:textId="77777777" w:rsidR="008257F5" w:rsidRPr="000554B8" w:rsidRDefault="008257F5" w:rsidP="002E478B">
            <w:pPr>
              <w:autoSpaceDE w:val="0"/>
              <w:autoSpaceDN w:val="0"/>
              <w:adjustRightInd w:val="0"/>
              <w:spacing w:after="0" w:line="360" w:lineRule="auto"/>
              <w:ind w:left="60" w:right="60"/>
              <w:rPr>
                <w:rFonts w:ascii="Arial" w:hAnsi="Arial" w:cs="Arial"/>
                <w:color w:val="010205"/>
                <w:sz w:val="14"/>
                <w:szCs w:val="14"/>
                <w:lang w:eastAsia="en-ID"/>
              </w:rPr>
            </w:pPr>
            <w:r w:rsidRPr="000554B8">
              <w:rPr>
                <w:rFonts w:ascii="Arial" w:hAnsi="Arial" w:cs="Arial"/>
                <w:color w:val="010205"/>
                <w:sz w:val="14"/>
                <w:szCs w:val="14"/>
                <w:lang w:eastAsia="en-ID"/>
              </w:rPr>
              <w:t>a. Dependent Variable: Abs_Res</w:t>
            </w:r>
          </w:p>
        </w:tc>
      </w:tr>
    </w:tbl>
    <w:p w14:paraId="50BC554B" w14:textId="77777777" w:rsidR="00914367" w:rsidRDefault="00914367" w:rsidP="00914367">
      <w:pPr>
        <w:pStyle w:val="ListParagraph"/>
        <w:autoSpaceDE w:val="0"/>
        <w:autoSpaceDN w:val="0"/>
        <w:adjustRightInd w:val="0"/>
        <w:spacing w:after="0" w:line="240" w:lineRule="auto"/>
        <w:ind w:left="0" w:firstLine="426"/>
        <w:jc w:val="both"/>
        <w:rPr>
          <w:rFonts w:ascii="Times New Roman" w:hAnsi="Times New Roman" w:cs="Times New Roman"/>
          <w:lang w:val="en-US"/>
        </w:rPr>
      </w:pPr>
    </w:p>
    <w:tbl>
      <w:tblPr>
        <w:tblW w:w="4678" w:type="dxa"/>
        <w:tblLayout w:type="fixed"/>
        <w:tblCellMar>
          <w:left w:w="0" w:type="dxa"/>
          <w:right w:w="0" w:type="dxa"/>
        </w:tblCellMar>
        <w:tblLook w:val="0000" w:firstRow="0" w:lastRow="0" w:firstColumn="0" w:lastColumn="0" w:noHBand="0" w:noVBand="0"/>
      </w:tblPr>
      <w:tblGrid>
        <w:gridCol w:w="142"/>
        <w:gridCol w:w="992"/>
        <w:gridCol w:w="567"/>
        <w:gridCol w:w="851"/>
        <w:gridCol w:w="992"/>
        <w:gridCol w:w="567"/>
        <w:gridCol w:w="567"/>
      </w:tblGrid>
      <w:tr w:rsidR="008257F5" w:rsidRPr="000554B8" w14:paraId="3511541B" w14:textId="77777777" w:rsidTr="00304F0F">
        <w:trPr>
          <w:cantSplit/>
        </w:trPr>
        <w:tc>
          <w:tcPr>
            <w:tcW w:w="4678" w:type="dxa"/>
            <w:gridSpan w:val="7"/>
            <w:tcBorders>
              <w:top w:val="nil"/>
              <w:left w:val="nil"/>
              <w:bottom w:val="nil"/>
              <w:right w:val="nil"/>
            </w:tcBorders>
            <w:shd w:val="clear" w:color="auto" w:fill="FFFFFF"/>
            <w:vAlign w:val="center"/>
          </w:tcPr>
          <w:p w14:paraId="53B3D579" w14:textId="77777777" w:rsidR="008257F5" w:rsidRPr="000554B8" w:rsidRDefault="008257F5" w:rsidP="002E478B">
            <w:pPr>
              <w:autoSpaceDE w:val="0"/>
              <w:autoSpaceDN w:val="0"/>
              <w:adjustRightInd w:val="0"/>
              <w:spacing w:after="0" w:line="360" w:lineRule="auto"/>
              <w:ind w:left="60" w:right="60"/>
              <w:jc w:val="center"/>
              <w:rPr>
                <w:rFonts w:ascii="Arial" w:hAnsi="Arial" w:cs="Arial"/>
                <w:color w:val="010205"/>
                <w:sz w:val="14"/>
                <w:szCs w:val="14"/>
                <w:lang w:eastAsia="en-ID"/>
              </w:rPr>
            </w:pPr>
            <w:r w:rsidRPr="000554B8">
              <w:rPr>
                <w:rFonts w:ascii="Arial" w:hAnsi="Arial" w:cs="Arial"/>
                <w:b/>
                <w:bCs/>
                <w:color w:val="010205"/>
                <w:sz w:val="14"/>
                <w:szCs w:val="14"/>
                <w:lang w:eastAsia="en-ID"/>
              </w:rPr>
              <w:t>Coefficients</w:t>
            </w:r>
            <w:r w:rsidRPr="000554B8">
              <w:rPr>
                <w:rFonts w:ascii="Arial" w:hAnsi="Arial" w:cs="Arial"/>
                <w:b/>
                <w:bCs/>
                <w:color w:val="010205"/>
                <w:sz w:val="14"/>
                <w:szCs w:val="14"/>
                <w:vertAlign w:val="superscript"/>
                <w:lang w:eastAsia="en-ID"/>
              </w:rPr>
              <w:t>a</w:t>
            </w:r>
            <w:r w:rsidRPr="000554B8">
              <w:rPr>
                <w:rFonts w:ascii="Arial" w:hAnsi="Arial" w:cs="Arial"/>
                <w:b/>
                <w:bCs/>
                <w:color w:val="010205"/>
                <w:sz w:val="14"/>
                <w:szCs w:val="14"/>
                <w:lang w:eastAsia="en-ID"/>
              </w:rPr>
              <w:t xml:space="preserve"> Poltrada Bali</w:t>
            </w:r>
          </w:p>
        </w:tc>
      </w:tr>
      <w:tr w:rsidR="008257F5" w:rsidRPr="000554B8" w14:paraId="79CC1673" w14:textId="77777777" w:rsidTr="00304F0F">
        <w:trPr>
          <w:cantSplit/>
        </w:trPr>
        <w:tc>
          <w:tcPr>
            <w:tcW w:w="1134" w:type="dxa"/>
            <w:gridSpan w:val="2"/>
            <w:vMerge w:val="restart"/>
            <w:tcBorders>
              <w:top w:val="nil"/>
              <w:left w:val="nil"/>
              <w:bottom w:val="nil"/>
              <w:right w:val="nil"/>
            </w:tcBorders>
            <w:shd w:val="clear" w:color="auto" w:fill="FFFFFF"/>
            <w:vAlign w:val="bottom"/>
          </w:tcPr>
          <w:p w14:paraId="74D45EC8" w14:textId="77777777" w:rsidR="008257F5" w:rsidRPr="000554B8" w:rsidRDefault="008257F5" w:rsidP="002E478B">
            <w:pPr>
              <w:autoSpaceDE w:val="0"/>
              <w:autoSpaceDN w:val="0"/>
              <w:adjustRightInd w:val="0"/>
              <w:spacing w:after="0" w:line="360" w:lineRule="auto"/>
              <w:ind w:left="60" w:right="60"/>
              <w:rPr>
                <w:rFonts w:ascii="Arial" w:hAnsi="Arial" w:cs="Arial"/>
                <w:color w:val="264A60"/>
                <w:sz w:val="14"/>
                <w:szCs w:val="14"/>
                <w:lang w:eastAsia="en-ID"/>
              </w:rPr>
            </w:pPr>
            <w:r w:rsidRPr="000554B8">
              <w:rPr>
                <w:rFonts w:ascii="Arial" w:hAnsi="Arial" w:cs="Arial"/>
                <w:color w:val="264A60"/>
                <w:sz w:val="14"/>
                <w:szCs w:val="14"/>
                <w:lang w:eastAsia="en-ID"/>
              </w:rPr>
              <w:t>Model</w:t>
            </w:r>
          </w:p>
        </w:tc>
        <w:tc>
          <w:tcPr>
            <w:tcW w:w="1418" w:type="dxa"/>
            <w:gridSpan w:val="2"/>
            <w:tcBorders>
              <w:top w:val="nil"/>
              <w:left w:val="nil"/>
              <w:bottom w:val="nil"/>
              <w:right w:val="single" w:sz="8" w:space="0" w:color="E0E0E0"/>
            </w:tcBorders>
            <w:shd w:val="clear" w:color="auto" w:fill="FFFFFF"/>
            <w:vAlign w:val="bottom"/>
          </w:tcPr>
          <w:p w14:paraId="124509BB" w14:textId="77777777" w:rsidR="008257F5" w:rsidRPr="000554B8" w:rsidRDefault="008257F5" w:rsidP="002E478B">
            <w:pPr>
              <w:autoSpaceDE w:val="0"/>
              <w:autoSpaceDN w:val="0"/>
              <w:adjustRightInd w:val="0"/>
              <w:spacing w:after="0" w:line="360" w:lineRule="auto"/>
              <w:ind w:left="60" w:right="60"/>
              <w:jc w:val="center"/>
              <w:rPr>
                <w:rFonts w:ascii="Arial" w:hAnsi="Arial" w:cs="Arial"/>
                <w:color w:val="264A60"/>
                <w:sz w:val="14"/>
                <w:szCs w:val="14"/>
                <w:lang w:eastAsia="en-ID"/>
              </w:rPr>
            </w:pPr>
            <w:r w:rsidRPr="000554B8">
              <w:rPr>
                <w:rFonts w:ascii="Arial" w:hAnsi="Arial" w:cs="Arial"/>
                <w:color w:val="264A60"/>
                <w:sz w:val="14"/>
                <w:szCs w:val="14"/>
                <w:lang w:eastAsia="en-ID"/>
              </w:rPr>
              <w:t>Unstandardized Coefficients</w:t>
            </w:r>
          </w:p>
        </w:tc>
        <w:tc>
          <w:tcPr>
            <w:tcW w:w="992" w:type="dxa"/>
            <w:tcBorders>
              <w:top w:val="nil"/>
              <w:left w:val="single" w:sz="8" w:space="0" w:color="E0E0E0"/>
              <w:bottom w:val="nil"/>
              <w:right w:val="single" w:sz="8" w:space="0" w:color="E0E0E0"/>
            </w:tcBorders>
            <w:shd w:val="clear" w:color="auto" w:fill="FFFFFF"/>
            <w:vAlign w:val="bottom"/>
          </w:tcPr>
          <w:p w14:paraId="7D931423" w14:textId="77777777" w:rsidR="008257F5" w:rsidRPr="000554B8" w:rsidRDefault="008257F5" w:rsidP="002E478B">
            <w:pPr>
              <w:autoSpaceDE w:val="0"/>
              <w:autoSpaceDN w:val="0"/>
              <w:adjustRightInd w:val="0"/>
              <w:spacing w:after="0" w:line="360" w:lineRule="auto"/>
              <w:ind w:left="60" w:right="60"/>
              <w:jc w:val="center"/>
              <w:rPr>
                <w:rFonts w:ascii="Arial" w:hAnsi="Arial" w:cs="Arial"/>
                <w:color w:val="264A60"/>
                <w:sz w:val="14"/>
                <w:szCs w:val="14"/>
                <w:lang w:eastAsia="en-ID"/>
              </w:rPr>
            </w:pPr>
            <w:r w:rsidRPr="000554B8">
              <w:rPr>
                <w:rFonts w:ascii="Arial" w:hAnsi="Arial" w:cs="Arial"/>
                <w:color w:val="264A60"/>
                <w:sz w:val="14"/>
                <w:szCs w:val="14"/>
                <w:lang w:eastAsia="en-ID"/>
              </w:rPr>
              <w:t>Standardized Coefficients</w:t>
            </w:r>
          </w:p>
        </w:tc>
        <w:tc>
          <w:tcPr>
            <w:tcW w:w="567" w:type="dxa"/>
            <w:vMerge w:val="restart"/>
            <w:tcBorders>
              <w:top w:val="nil"/>
              <w:left w:val="single" w:sz="8" w:space="0" w:color="E0E0E0"/>
              <w:bottom w:val="nil"/>
              <w:right w:val="single" w:sz="8" w:space="0" w:color="E0E0E0"/>
            </w:tcBorders>
            <w:shd w:val="clear" w:color="auto" w:fill="FFFFFF"/>
            <w:vAlign w:val="bottom"/>
          </w:tcPr>
          <w:p w14:paraId="0E786E51" w14:textId="77777777" w:rsidR="008257F5" w:rsidRPr="000554B8" w:rsidRDefault="008257F5" w:rsidP="002E478B">
            <w:pPr>
              <w:autoSpaceDE w:val="0"/>
              <w:autoSpaceDN w:val="0"/>
              <w:adjustRightInd w:val="0"/>
              <w:spacing w:after="0" w:line="360" w:lineRule="auto"/>
              <w:ind w:left="60" w:right="60"/>
              <w:jc w:val="center"/>
              <w:rPr>
                <w:rFonts w:ascii="Arial" w:hAnsi="Arial" w:cs="Arial"/>
                <w:color w:val="264A60"/>
                <w:sz w:val="14"/>
                <w:szCs w:val="14"/>
                <w:lang w:eastAsia="en-ID"/>
              </w:rPr>
            </w:pPr>
            <w:r w:rsidRPr="000554B8">
              <w:rPr>
                <w:rFonts w:ascii="Arial" w:hAnsi="Arial" w:cs="Arial"/>
                <w:color w:val="264A60"/>
                <w:sz w:val="14"/>
                <w:szCs w:val="14"/>
                <w:lang w:eastAsia="en-ID"/>
              </w:rPr>
              <w:t>t</w:t>
            </w:r>
          </w:p>
        </w:tc>
        <w:tc>
          <w:tcPr>
            <w:tcW w:w="567" w:type="dxa"/>
            <w:vMerge w:val="restart"/>
            <w:tcBorders>
              <w:top w:val="nil"/>
              <w:left w:val="single" w:sz="8" w:space="0" w:color="E0E0E0"/>
              <w:bottom w:val="nil"/>
              <w:right w:val="nil"/>
            </w:tcBorders>
            <w:shd w:val="clear" w:color="auto" w:fill="FFFFFF"/>
            <w:vAlign w:val="bottom"/>
          </w:tcPr>
          <w:p w14:paraId="3D2CC69C" w14:textId="77777777" w:rsidR="008257F5" w:rsidRPr="000554B8" w:rsidRDefault="008257F5" w:rsidP="002E478B">
            <w:pPr>
              <w:autoSpaceDE w:val="0"/>
              <w:autoSpaceDN w:val="0"/>
              <w:adjustRightInd w:val="0"/>
              <w:spacing w:after="0" w:line="360" w:lineRule="auto"/>
              <w:ind w:left="60" w:right="60"/>
              <w:jc w:val="center"/>
              <w:rPr>
                <w:rFonts w:ascii="Arial" w:hAnsi="Arial" w:cs="Arial"/>
                <w:color w:val="264A60"/>
                <w:sz w:val="14"/>
                <w:szCs w:val="14"/>
                <w:lang w:eastAsia="en-ID"/>
              </w:rPr>
            </w:pPr>
            <w:r w:rsidRPr="000554B8">
              <w:rPr>
                <w:rFonts w:ascii="Arial" w:hAnsi="Arial" w:cs="Arial"/>
                <w:color w:val="264A60"/>
                <w:sz w:val="14"/>
                <w:szCs w:val="14"/>
                <w:lang w:eastAsia="en-ID"/>
              </w:rPr>
              <w:t>Sig.</w:t>
            </w:r>
          </w:p>
        </w:tc>
      </w:tr>
      <w:tr w:rsidR="008257F5" w:rsidRPr="000554B8" w14:paraId="335A2555" w14:textId="77777777" w:rsidTr="00304F0F">
        <w:trPr>
          <w:cantSplit/>
        </w:trPr>
        <w:tc>
          <w:tcPr>
            <w:tcW w:w="1134" w:type="dxa"/>
            <w:gridSpan w:val="2"/>
            <w:vMerge/>
            <w:tcBorders>
              <w:top w:val="nil"/>
              <w:left w:val="nil"/>
              <w:bottom w:val="nil"/>
              <w:right w:val="nil"/>
            </w:tcBorders>
            <w:shd w:val="clear" w:color="auto" w:fill="FFFFFF"/>
            <w:vAlign w:val="bottom"/>
          </w:tcPr>
          <w:p w14:paraId="25863A6E" w14:textId="77777777" w:rsidR="008257F5" w:rsidRPr="000554B8" w:rsidRDefault="008257F5" w:rsidP="002E478B">
            <w:pPr>
              <w:autoSpaceDE w:val="0"/>
              <w:autoSpaceDN w:val="0"/>
              <w:adjustRightInd w:val="0"/>
              <w:spacing w:after="0" w:line="360" w:lineRule="auto"/>
              <w:rPr>
                <w:rFonts w:ascii="Arial" w:hAnsi="Arial" w:cs="Arial"/>
                <w:color w:val="264A60"/>
                <w:sz w:val="14"/>
                <w:szCs w:val="14"/>
                <w:lang w:eastAsia="en-ID"/>
              </w:rPr>
            </w:pPr>
          </w:p>
        </w:tc>
        <w:tc>
          <w:tcPr>
            <w:tcW w:w="567" w:type="dxa"/>
            <w:tcBorders>
              <w:top w:val="nil"/>
              <w:left w:val="nil"/>
              <w:bottom w:val="single" w:sz="8" w:space="0" w:color="152935"/>
              <w:right w:val="single" w:sz="8" w:space="0" w:color="E0E0E0"/>
            </w:tcBorders>
            <w:shd w:val="clear" w:color="auto" w:fill="FFFFFF"/>
            <w:vAlign w:val="bottom"/>
          </w:tcPr>
          <w:p w14:paraId="297C6328" w14:textId="77777777" w:rsidR="008257F5" w:rsidRPr="000554B8" w:rsidRDefault="008257F5" w:rsidP="002E478B">
            <w:pPr>
              <w:autoSpaceDE w:val="0"/>
              <w:autoSpaceDN w:val="0"/>
              <w:adjustRightInd w:val="0"/>
              <w:spacing w:after="0" w:line="360" w:lineRule="auto"/>
              <w:ind w:left="60" w:right="60"/>
              <w:jc w:val="center"/>
              <w:rPr>
                <w:rFonts w:ascii="Arial" w:hAnsi="Arial" w:cs="Arial"/>
                <w:color w:val="264A60"/>
                <w:sz w:val="14"/>
                <w:szCs w:val="14"/>
                <w:lang w:eastAsia="en-ID"/>
              </w:rPr>
            </w:pPr>
            <w:r w:rsidRPr="000554B8">
              <w:rPr>
                <w:rFonts w:ascii="Arial" w:hAnsi="Arial" w:cs="Arial"/>
                <w:color w:val="264A60"/>
                <w:sz w:val="14"/>
                <w:szCs w:val="14"/>
                <w:lang w:eastAsia="en-ID"/>
              </w:rPr>
              <w:t>B</w:t>
            </w:r>
          </w:p>
        </w:tc>
        <w:tc>
          <w:tcPr>
            <w:tcW w:w="851" w:type="dxa"/>
            <w:tcBorders>
              <w:top w:val="nil"/>
              <w:left w:val="single" w:sz="8" w:space="0" w:color="E0E0E0"/>
              <w:bottom w:val="single" w:sz="8" w:space="0" w:color="152935"/>
              <w:right w:val="single" w:sz="8" w:space="0" w:color="E0E0E0"/>
            </w:tcBorders>
            <w:shd w:val="clear" w:color="auto" w:fill="FFFFFF"/>
            <w:vAlign w:val="bottom"/>
          </w:tcPr>
          <w:p w14:paraId="23F4BD2A" w14:textId="77777777" w:rsidR="008257F5" w:rsidRPr="000554B8" w:rsidRDefault="008257F5" w:rsidP="002E478B">
            <w:pPr>
              <w:autoSpaceDE w:val="0"/>
              <w:autoSpaceDN w:val="0"/>
              <w:adjustRightInd w:val="0"/>
              <w:spacing w:after="0" w:line="360" w:lineRule="auto"/>
              <w:ind w:left="60" w:right="60"/>
              <w:jc w:val="center"/>
              <w:rPr>
                <w:rFonts w:ascii="Arial" w:hAnsi="Arial" w:cs="Arial"/>
                <w:color w:val="264A60"/>
                <w:sz w:val="14"/>
                <w:szCs w:val="14"/>
                <w:lang w:eastAsia="en-ID"/>
              </w:rPr>
            </w:pPr>
            <w:r w:rsidRPr="000554B8">
              <w:rPr>
                <w:rFonts w:ascii="Arial" w:hAnsi="Arial" w:cs="Arial"/>
                <w:color w:val="264A60"/>
                <w:sz w:val="14"/>
                <w:szCs w:val="14"/>
                <w:lang w:eastAsia="en-ID"/>
              </w:rPr>
              <w:t>Std. Error</w:t>
            </w:r>
          </w:p>
        </w:tc>
        <w:tc>
          <w:tcPr>
            <w:tcW w:w="992" w:type="dxa"/>
            <w:tcBorders>
              <w:top w:val="nil"/>
              <w:left w:val="single" w:sz="8" w:space="0" w:color="E0E0E0"/>
              <w:bottom w:val="single" w:sz="8" w:space="0" w:color="152935"/>
              <w:right w:val="single" w:sz="8" w:space="0" w:color="E0E0E0"/>
            </w:tcBorders>
            <w:shd w:val="clear" w:color="auto" w:fill="FFFFFF"/>
            <w:vAlign w:val="bottom"/>
          </w:tcPr>
          <w:p w14:paraId="7F09C09B" w14:textId="77777777" w:rsidR="008257F5" w:rsidRPr="000554B8" w:rsidRDefault="008257F5" w:rsidP="002E478B">
            <w:pPr>
              <w:autoSpaceDE w:val="0"/>
              <w:autoSpaceDN w:val="0"/>
              <w:adjustRightInd w:val="0"/>
              <w:spacing w:after="0" w:line="360" w:lineRule="auto"/>
              <w:ind w:left="60" w:right="60"/>
              <w:jc w:val="center"/>
              <w:rPr>
                <w:rFonts w:ascii="Arial" w:hAnsi="Arial" w:cs="Arial"/>
                <w:color w:val="264A60"/>
                <w:sz w:val="14"/>
                <w:szCs w:val="14"/>
                <w:lang w:eastAsia="en-ID"/>
              </w:rPr>
            </w:pPr>
            <w:r w:rsidRPr="000554B8">
              <w:rPr>
                <w:rFonts w:ascii="Arial" w:hAnsi="Arial" w:cs="Arial"/>
                <w:color w:val="264A60"/>
                <w:sz w:val="14"/>
                <w:szCs w:val="14"/>
                <w:lang w:eastAsia="en-ID"/>
              </w:rPr>
              <w:t>Beta</w:t>
            </w:r>
          </w:p>
        </w:tc>
        <w:tc>
          <w:tcPr>
            <w:tcW w:w="567" w:type="dxa"/>
            <w:vMerge/>
            <w:tcBorders>
              <w:top w:val="nil"/>
              <w:left w:val="single" w:sz="8" w:space="0" w:color="E0E0E0"/>
              <w:bottom w:val="nil"/>
              <w:right w:val="single" w:sz="8" w:space="0" w:color="E0E0E0"/>
            </w:tcBorders>
            <w:shd w:val="clear" w:color="auto" w:fill="FFFFFF"/>
            <w:vAlign w:val="bottom"/>
          </w:tcPr>
          <w:p w14:paraId="342EFE09" w14:textId="77777777" w:rsidR="008257F5" w:rsidRPr="000554B8" w:rsidRDefault="008257F5" w:rsidP="002E478B">
            <w:pPr>
              <w:autoSpaceDE w:val="0"/>
              <w:autoSpaceDN w:val="0"/>
              <w:adjustRightInd w:val="0"/>
              <w:spacing w:after="0" w:line="360" w:lineRule="auto"/>
              <w:rPr>
                <w:rFonts w:ascii="Arial" w:hAnsi="Arial" w:cs="Arial"/>
                <w:color w:val="264A60"/>
                <w:sz w:val="14"/>
                <w:szCs w:val="14"/>
                <w:lang w:eastAsia="en-ID"/>
              </w:rPr>
            </w:pPr>
          </w:p>
        </w:tc>
        <w:tc>
          <w:tcPr>
            <w:tcW w:w="567" w:type="dxa"/>
            <w:vMerge/>
            <w:tcBorders>
              <w:top w:val="nil"/>
              <w:left w:val="single" w:sz="8" w:space="0" w:color="E0E0E0"/>
              <w:bottom w:val="nil"/>
              <w:right w:val="nil"/>
            </w:tcBorders>
            <w:shd w:val="clear" w:color="auto" w:fill="FFFFFF"/>
            <w:vAlign w:val="bottom"/>
          </w:tcPr>
          <w:p w14:paraId="09D45F56" w14:textId="77777777" w:rsidR="008257F5" w:rsidRPr="000554B8" w:rsidRDefault="008257F5" w:rsidP="002E478B">
            <w:pPr>
              <w:autoSpaceDE w:val="0"/>
              <w:autoSpaceDN w:val="0"/>
              <w:adjustRightInd w:val="0"/>
              <w:spacing w:after="0" w:line="360" w:lineRule="auto"/>
              <w:rPr>
                <w:rFonts w:ascii="Arial" w:hAnsi="Arial" w:cs="Arial"/>
                <w:color w:val="264A60"/>
                <w:sz w:val="14"/>
                <w:szCs w:val="14"/>
                <w:lang w:eastAsia="en-ID"/>
              </w:rPr>
            </w:pPr>
          </w:p>
        </w:tc>
      </w:tr>
      <w:tr w:rsidR="008257F5" w:rsidRPr="000554B8" w14:paraId="389F53CF" w14:textId="77777777" w:rsidTr="00304F0F">
        <w:trPr>
          <w:cantSplit/>
        </w:trPr>
        <w:tc>
          <w:tcPr>
            <w:tcW w:w="142" w:type="dxa"/>
            <w:vMerge w:val="restart"/>
            <w:tcBorders>
              <w:top w:val="single" w:sz="8" w:space="0" w:color="152935"/>
              <w:left w:val="nil"/>
              <w:bottom w:val="single" w:sz="8" w:space="0" w:color="152935"/>
              <w:right w:val="nil"/>
            </w:tcBorders>
            <w:shd w:val="clear" w:color="auto" w:fill="E0E0E0"/>
          </w:tcPr>
          <w:p w14:paraId="24570579" w14:textId="77777777" w:rsidR="008257F5" w:rsidRPr="000554B8" w:rsidRDefault="008257F5" w:rsidP="002E478B">
            <w:pPr>
              <w:autoSpaceDE w:val="0"/>
              <w:autoSpaceDN w:val="0"/>
              <w:adjustRightInd w:val="0"/>
              <w:spacing w:after="0" w:line="360" w:lineRule="auto"/>
              <w:ind w:left="60" w:right="60"/>
              <w:rPr>
                <w:rFonts w:ascii="Arial" w:hAnsi="Arial" w:cs="Arial"/>
                <w:color w:val="264A60"/>
                <w:sz w:val="14"/>
                <w:szCs w:val="14"/>
                <w:lang w:eastAsia="en-ID"/>
              </w:rPr>
            </w:pPr>
            <w:r w:rsidRPr="000554B8">
              <w:rPr>
                <w:rFonts w:ascii="Arial" w:hAnsi="Arial" w:cs="Arial"/>
                <w:color w:val="264A60"/>
                <w:sz w:val="14"/>
                <w:szCs w:val="14"/>
                <w:lang w:eastAsia="en-ID"/>
              </w:rPr>
              <w:t>1</w:t>
            </w:r>
          </w:p>
        </w:tc>
        <w:tc>
          <w:tcPr>
            <w:tcW w:w="992" w:type="dxa"/>
            <w:tcBorders>
              <w:top w:val="single" w:sz="8" w:space="0" w:color="152935"/>
              <w:left w:val="nil"/>
              <w:bottom w:val="single" w:sz="8" w:space="0" w:color="AEAEAE"/>
              <w:right w:val="nil"/>
            </w:tcBorders>
            <w:shd w:val="clear" w:color="auto" w:fill="E0E0E0"/>
          </w:tcPr>
          <w:p w14:paraId="3979B365" w14:textId="77777777" w:rsidR="008257F5" w:rsidRPr="000554B8" w:rsidRDefault="008257F5" w:rsidP="002E478B">
            <w:pPr>
              <w:autoSpaceDE w:val="0"/>
              <w:autoSpaceDN w:val="0"/>
              <w:adjustRightInd w:val="0"/>
              <w:spacing w:after="0" w:line="360" w:lineRule="auto"/>
              <w:ind w:left="60" w:right="60"/>
              <w:rPr>
                <w:rFonts w:ascii="Arial" w:hAnsi="Arial" w:cs="Arial"/>
                <w:color w:val="264A60"/>
                <w:sz w:val="14"/>
                <w:szCs w:val="14"/>
                <w:lang w:eastAsia="en-ID"/>
              </w:rPr>
            </w:pPr>
            <w:r w:rsidRPr="000554B8">
              <w:rPr>
                <w:rFonts w:ascii="Arial" w:hAnsi="Arial" w:cs="Arial"/>
                <w:color w:val="264A60"/>
                <w:sz w:val="14"/>
                <w:szCs w:val="14"/>
                <w:lang w:eastAsia="en-ID"/>
              </w:rPr>
              <w:t>(Constant)</w:t>
            </w:r>
          </w:p>
        </w:tc>
        <w:tc>
          <w:tcPr>
            <w:tcW w:w="567" w:type="dxa"/>
            <w:tcBorders>
              <w:top w:val="single" w:sz="8" w:space="0" w:color="152935"/>
              <w:left w:val="nil"/>
              <w:bottom w:val="single" w:sz="8" w:space="0" w:color="AEAEAE"/>
              <w:right w:val="single" w:sz="8" w:space="0" w:color="E0E0E0"/>
            </w:tcBorders>
            <w:shd w:val="clear" w:color="auto" w:fill="F9F9FB"/>
          </w:tcPr>
          <w:p w14:paraId="0CE40BA0" w14:textId="77777777" w:rsidR="008257F5" w:rsidRPr="000554B8" w:rsidRDefault="008257F5"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0554B8">
              <w:rPr>
                <w:rFonts w:ascii="Arial" w:hAnsi="Arial" w:cs="Arial"/>
                <w:color w:val="010205"/>
                <w:sz w:val="14"/>
                <w:szCs w:val="14"/>
                <w:lang w:eastAsia="en-ID"/>
              </w:rPr>
              <w:t>-.217</w:t>
            </w:r>
          </w:p>
        </w:tc>
        <w:tc>
          <w:tcPr>
            <w:tcW w:w="851" w:type="dxa"/>
            <w:tcBorders>
              <w:top w:val="single" w:sz="8" w:space="0" w:color="152935"/>
              <w:left w:val="single" w:sz="8" w:space="0" w:color="E0E0E0"/>
              <w:bottom w:val="single" w:sz="8" w:space="0" w:color="AEAEAE"/>
              <w:right w:val="single" w:sz="8" w:space="0" w:color="E0E0E0"/>
            </w:tcBorders>
            <w:shd w:val="clear" w:color="auto" w:fill="F9F9FB"/>
          </w:tcPr>
          <w:p w14:paraId="239EBC1D" w14:textId="77777777" w:rsidR="008257F5" w:rsidRPr="000554B8" w:rsidRDefault="008257F5"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0554B8">
              <w:rPr>
                <w:rFonts w:ascii="Arial" w:hAnsi="Arial" w:cs="Arial"/>
                <w:color w:val="010205"/>
                <w:sz w:val="14"/>
                <w:szCs w:val="14"/>
                <w:lang w:eastAsia="en-ID"/>
              </w:rPr>
              <w:t>.192</w:t>
            </w:r>
          </w:p>
        </w:tc>
        <w:tc>
          <w:tcPr>
            <w:tcW w:w="992" w:type="dxa"/>
            <w:tcBorders>
              <w:top w:val="single" w:sz="8" w:space="0" w:color="152935"/>
              <w:left w:val="single" w:sz="8" w:space="0" w:color="E0E0E0"/>
              <w:bottom w:val="single" w:sz="8" w:space="0" w:color="AEAEAE"/>
              <w:right w:val="single" w:sz="8" w:space="0" w:color="E0E0E0"/>
            </w:tcBorders>
            <w:shd w:val="clear" w:color="auto" w:fill="F9F9FB"/>
            <w:vAlign w:val="center"/>
          </w:tcPr>
          <w:p w14:paraId="1BA366D9" w14:textId="77777777" w:rsidR="008257F5" w:rsidRPr="000554B8" w:rsidRDefault="008257F5" w:rsidP="002E478B">
            <w:pPr>
              <w:autoSpaceDE w:val="0"/>
              <w:autoSpaceDN w:val="0"/>
              <w:adjustRightInd w:val="0"/>
              <w:spacing w:after="0" w:line="360" w:lineRule="auto"/>
              <w:rPr>
                <w:rFonts w:ascii="Times New Roman" w:hAnsi="Times New Roman"/>
                <w:sz w:val="14"/>
                <w:szCs w:val="14"/>
                <w:lang w:eastAsia="en-ID"/>
              </w:rPr>
            </w:pPr>
          </w:p>
        </w:tc>
        <w:tc>
          <w:tcPr>
            <w:tcW w:w="567" w:type="dxa"/>
            <w:tcBorders>
              <w:top w:val="single" w:sz="8" w:space="0" w:color="152935"/>
              <w:left w:val="single" w:sz="8" w:space="0" w:color="E0E0E0"/>
              <w:bottom w:val="single" w:sz="8" w:space="0" w:color="AEAEAE"/>
              <w:right w:val="single" w:sz="8" w:space="0" w:color="E0E0E0"/>
            </w:tcBorders>
            <w:shd w:val="clear" w:color="auto" w:fill="F9F9FB"/>
          </w:tcPr>
          <w:p w14:paraId="66AD6327" w14:textId="77777777" w:rsidR="008257F5" w:rsidRPr="000554B8" w:rsidRDefault="008257F5"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0554B8">
              <w:rPr>
                <w:rFonts w:ascii="Arial" w:hAnsi="Arial" w:cs="Arial"/>
                <w:color w:val="010205"/>
                <w:sz w:val="14"/>
                <w:szCs w:val="14"/>
                <w:lang w:eastAsia="en-ID"/>
              </w:rPr>
              <w:t>-1.128</w:t>
            </w:r>
          </w:p>
        </w:tc>
        <w:tc>
          <w:tcPr>
            <w:tcW w:w="567" w:type="dxa"/>
            <w:tcBorders>
              <w:top w:val="single" w:sz="8" w:space="0" w:color="152935"/>
              <w:left w:val="single" w:sz="8" w:space="0" w:color="E0E0E0"/>
              <w:bottom w:val="single" w:sz="8" w:space="0" w:color="AEAEAE"/>
              <w:right w:val="nil"/>
            </w:tcBorders>
            <w:shd w:val="clear" w:color="auto" w:fill="F9F9FB"/>
          </w:tcPr>
          <w:p w14:paraId="24C1C495" w14:textId="77777777" w:rsidR="008257F5" w:rsidRPr="000554B8" w:rsidRDefault="008257F5"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0554B8">
              <w:rPr>
                <w:rFonts w:ascii="Arial" w:hAnsi="Arial" w:cs="Arial"/>
                <w:color w:val="010205"/>
                <w:sz w:val="14"/>
                <w:szCs w:val="14"/>
                <w:lang w:eastAsia="en-ID"/>
              </w:rPr>
              <w:t>.261</w:t>
            </w:r>
          </w:p>
        </w:tc>
      </w:tr>
      <w:tr w:rsidR="008257F5" w:rsidRPr="000554B8" w14:paraId="2636B0D8" w14:textId="77777777" w:rsidTr="00304F0F">
        <w:trPr>
          <w:cantSplit/>
        </w:trPr>
        <w:tc>
          <w:tcPr>
            <w:tcW w:w="142" w:type="dxa"/>
            <w:vMerge/>
            <w:tcBorders>
              <w:top w:val="single" w:sz="8" w:space="0" w:color="152935"/>
              <w:left w:val="nil"/>
              <w:bottom w:val="single" w:sz="8" w:space="0" w:color="152935"/>
              <w:right w:val="nil"/>
            </w:tcBorders>
            <w:shd w:val="clear" w:color="auto" w:fill="E0E0E0"/>
          </w:tcPr>
          <w:p w14:paraId="535EF135" w14:textId="77777777" w:rsidR="008257F5" w:rsidRPr="000554B8" w:rsidRDefault="008257F5" w:rsidP="002E478B">
            <w:pPr>
              <w:autoSpaceDE w:val="0"/>
              <w:autoSpaceDN w:val="0"/>
              <w:adjustRightInd w:val="0"/>
              <w:spacing w:after="0" w:line="360" w:lineRule="auto"/>
              <w:rPr>
                <w:rFonts w:ascii="Arial" w:hAnsi="Arial" w:cs="Arial"/>
                <w:color w:val="010205"/>
                <w:sz w:val="14"/>
                <w:szCs w:val="14"/>
                <w:lang w:eastAsia="en-ID"/>
              </w:rPr>
            </w:pPr>
          </w:p>
        </w:tc>
        <w:tc>
          <w:tcPr>
            <w:tcW w:w="992" w:type="dxa"/>
            <w:tcBorders>
              <w:top w:val="single" w:sz="8" w:space="0" w:color="AEAEAE"/>
              <w:left w:val="nil"/>
              <w:bottom w:val="single" w:sz="8" w:space="0" w:color="152935"/>
              <w:right w:val="nil"/>
            </w:tcBorders>
            <w:shd w:val="clear" w:color="auto" w:fill="E0E0E0"/>
          </w:tcPr>
          <w:p w14:paraId="7C586341" w14:textId="77777777" w:rsidR="008257F5" w:rsidRPr="000554B8" w:rsidRDefault="008257F5" w:rsidP="002E478B">
            <w:pPr>
              <w:autoSpaceDE w:val="0"/>
              <w:autoSpaceDN w:val="0"/>
              <w:adjustRightInd w:val="0"/>
              <w:spacing w:after="0" w:line="360" w:lineRule="auto"/>
              <w:ind w:left="60" w:right="60"/>
              <w:rPr>
                <w:rFonts w:ascii="Arial" w:hAnsi="Arial" w:cs="Arial"/>
                <w:color w:val="264A60"/>
                <w:sz w:val="14"/>
                <w:szCs w:val="14"/>
                <w:lang w:eastAsia="en-ID"/>
              </w:rPr>
            </w:pPr>
            <w:r w:rsidRPr="000554B8">
              <w:rPr>
                <w:rFonts w:ascii="Arial" w:hAnsi="Arial" w:cs="Arial"/>
                <w:color w:val="264A60"/>
                <w:sz w:val="14"/>
                <w:szCs w:val="14"/>
                <w:lang w:eastAsia="en-ID"/>
              </w:rPr>
              <w:t>Pemanfaatan aplikasi media pembelajaran</w:t>
            </w:r>
          </w:p>
        </w:tc>
        <w:tc>
          <w:tcPr>
            <w:tcW w:w="567" w:type="dxa"/>
            <w:tcBorders>
              <w:top w:val="single" w:sz="8" w:space="0" w:color="AEAEAE"/>
              <w:left w:val="nil"/>
              <w:bottom w:val="single" w:sz="8" w:space="0" w:color="152935"/>
              <w:right w:val="single" w:sz="8" w:space="0" w:color="E0E0E0"/>
            </w:tcBorders>
            <w:shd w:val="clear" w:color="auto" w:fill="F9F9FB"/>
          </w:tcPr>
          <w:p w14:paraId="65E4AF1E" w14:textId="77777777" w:rsidR="008257F5" w:rsidRPr="000554B8" w:rsidRDefault="008257F5"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0554B8">
              <w:rPr>
                <w:rFonts w:ascii="Arial" w:hAnsi="Arial" w:cs="Arial"/>
                <w:color w:val="010205"/>
                <w:sz w:val="14"/>
                <w:szCs w:val="14"/>
                <w:lang w:eastAsia="en-ID"/>
              </w:rPr>
              <w:t>.093</w:t>
            </w:r>
          </w:p>
        </w:tc>
        <w:tc>
          <w:tcPr>
            <w:tcW w:w="851" w:type="dxa"/>
            <w:tcBorders>
              <w:top w:val="single" w:sz="8" w:space="0" w:color="AEAEAE"/>
              <w:left w:val="single" w:sz="8" w:space="0" w:color="E0E0E0"/>
              <w:bottom w:val="single" w:sz="8" w:space="0" w:color="152935"/>
              <w:right w:val="single" w:sz="8" w:space="0" w:color="E0E0E0"/>
            </w:tcBorders>
            <w:shd w:val="clear" w:color="auto" w:fill="F9F9FB"/>
          </w:tcPr>
          <w:p w14:paraId="111F1181" w14:textId="77777777" w:rsidR="008257F5" w:rsidRPr="000554B8" w:rsidRDefault="008257F5"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0554B8">
              <w:rPr>
                <w:rFonts w:ascii="Arial" w:hAnsi="Arial" w:cs="Arial"/>
                <w:color w:val="010205"/>
                <w:sz w:val="14"/>
                <w:szCs w:val="14"/>
                <w:lang w:eastAsia="en-ID"/>
              </w:rPr>
              <w:t>.052</w:t>
            </w:r>
          </w:p>
        </w:tc>
        <w:tc>
          <w:tcPr>
            <w:tcW w:w="992" w:type="dxa"/>
            <w:tcBorders>
              <w:top w:val="single" w:sz="8" w:space="0" w:color="AEAEAE"/>
              <w:left w:val="single" w:sz="8" w:space="0" w:color="E0E0E0"/>
              <w:bottom w:val="single" w:sz="8" w:space="0" w:color="152935"/>
              <w:right w:val="single" w:sz="8" w:space="0" w:color="E0E0E0"/>
            </w:tcBorders>
            <w:shd w:val="clear" w:color="auto" w:fill="F9F9FB"/>
          </w:tcPr>
          <w:p w14:paraId="6FEF4226" w14:textId="77777777" w:rsidR="008257F5" w:rsidRPr="000554B8" w:rsidRDefault="008257F5"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0554B8">
              <w:rPr>
                <w:rFonts w:ascii="Arial" w:hAnsi="Arial" w:cs="Arial"/>
                <w:color w:val="010205"/>
                <w:sz w:val="14"/>
                <w:szCs w:val="14"/>
                <w:lang w:eastAsia="en-ID"/>
              </w:rPr>
              <w:t>.150</w:t>
            </w:r>
          </w:p>
        </w:tc>
        <w:tc>
          <w:tcPr>
            <w:tcW w:w="567" w:type="dxa"/>
            <w:tcBorders>
              <w:top w:val="single" w:sz="8" w:space="0" w:color="AEAEAE"/>
              <w:left w:val="single" w:sz="8" w:space="0" w:color="E0E0E0"/>
              <w:bottom w:val="single" w:sz="8" w:space="0" w:color="152935"/>
              <w:right w:val="single" w:sz="8" w:space="0" w:color="E0E0E0"/>
            </w:tcBorders>
            <w:shd w:val="clear" w:color="auto" w:fill="F9F9FB"/>
          </w:tcPr>
          <w:p w14:paraId="48C9A62A" w14:textId="77777777" w:rsidR="008257F5" w:rsidRPr="000554B8" w:rsidRDefault="008257F5"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0554B8">
              <w:rPr>
                <w:rFonts w:ascii="Arial" w:hAnsi="Arial" w:cs="Arial"/>
                <w:color w:val="010205"/>
                <w:sz w:val="14"/>
                <w:szCs w:val="14"/>
                <w:lang w:eastAsia="en-ID"/>
              </w:rPr>
              <w:t>1.784</w:t>
            </w:r>
          </w:p>
        </w:tc>
        <w:tc>
          <w:tcPr>
            <w:tcW w:w="567" w:type="dxa"/>
            <w:tcBorders>
              <w:top w:val="single" w:sz="8" w:space="0" w:color="AEAEAE"/>
              <w:left w:val="single" w:sz="8" w:space="0" w:color="E0E0E0"/>
              <w:bottom w:val="single" w:sz="8" w:space="0" w:color="152935"/>
              <w:right w:val="nil"/>
            </w:tcBorders>
            <w:shd w:val="clear" w:color="auto" w:fill="F9F9FB"/>
          </w:tcPr>
          <w:p w14:paraId="7AF8648F" w14:textId="77777777" w:rsidR="008257F5" w:rsidRPr="000554B8" w:rsidRDefault="008257F5"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0554B8">
              <w:rPr>
                <w:rFonts w:ascii="Arial" w:hAnsi="Arial" w:cs="Arial"/>
                <w:color w:val="010205"/>
                <w:sz w:val="14"/>
                <w:szCs w:val="14"/>
                <w:lang w:eastAsia="en-ID"/>
              </w:rPr>
              <w:t>.077</w:t>
            </w:r>
          </w:p>
        </w:tc>
      </w:tr>
      <w:tr w:rsidR="008257F5" w:rsidRPr="000554B8" w14:paraId="60B93BC0" w14:textId="77777777" w:rsidTr="00304F0F">
        <w:trPr>
          <w:cantSplit/>
        </w:trPr>
        <w:tc>
          <w:tcPr>
            <w:tcW w:w="4678" w:type="dxa"/>
            <w:gridSpan w:val="7"/>
            <w:tcBorders>
              <w:top w:val="nil"/>
              <w:left w:val="nil"/>
              <w:bottom w:val="nil"/>
              <w:right w:val="nil"/>
            </w:tcBorders>
            <w:shd w:val="clear" w:color="auto" w:fill="FFFFFF"/>
          </w:tcPr>
          <w:p w14:paraId="1B2B21B7" w14:textId="77777777" w:rsidR="008257F5" w:rsidRPr="000554B8" w:rsidRDefault="008257F5" w:rsidP="002E478B">
            <w:pPr>
              <w:autoSpaceDE w:val="0"/>
              <w:autoSpaceDN w:val="0"/>
              <w:adjustRightInd w:val="0"/>
              <w:spacing w:after="0" w:line="360" w:lineRule="auto"/>
              <w:ind w:left="60" w:right="60"/>
              <w:rPr>
                <w:rFonts w:ascii="Arial" w:hAnsi="Arial" w:cs="Arial"/>
                <w:color w:val="010205"/>
                <w:sz w:val="14"/>
                <w:szCs w:val="14"/>
                <w:lang w:eastAsia="en-ID"/>
              </w:rPr>
            </w:pPr>
            <w:r w:rsidRPr="000554B8">
              <w:rPr>
                <w:rFonts w:ascii="Arial" w:hAnsi="Arial" w:cs="Arial"/>
                <w:color w:val="010205"/>
                <w:sz w:val="14"/>
                <w:szCs w:val="14"/>
                <w:lang w:eastAsia="en-ID"/>
              </w:rPr>
              <w:t>a. Dependent Variable: Abs_Res</w:t>
            </w:r>
          </w:p>
        </w:tc>
      </w:tr>
    </w:tbl>
    <w:p w14:paraId="24B51D48" w14:textId="2F56276B" w:rsidR="008257F5" w:rsidRPr="002E478B" w:rsidRDefault="006F0CD0" w:rsidP="002E478B">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sidRPr="002E478B">
        <w:rPr>
          <w:rFonts w:ascii="Times New Roman" w:eastAsia="Calibri" w:hAnsi="Times New Roman" w:cs="Times New Roman"/>
          <w:b/>
          <w:bCs/>
          <w:lang w:val="en-US"/>
        </w:rPr>
        <w:lastRenderedPageBreak/>
        <w:t xml:space="preserve">Analisa </w:t>
      </w:r>
      <w:proofErr w:type="spellStart"/>
      <w:r w:rsidRPr="002E478B">
        <w:rPr>
          <w:rFonts w:ascii="Times New Roman" w:eastAsia="Calibri" w:hAnsi="Times New Roman" w:cs="Times New Roman"/>
          <w:b/>
          <w:bCs/>
          <w:lang w:val="en-US"/>
        </w:rPr>
        <w:t>regresi</w:t>
      </w:r>
      <w:proofErr w:type="spellEnd"/>
      <w:r w:rsidRPr="002E478B">
        <w:rPr>
          <w:rFonts w:ascii="Times New Roman" w:eastAsia="Calibri" w:hAnsi="Times New Roman" w:cs="Times New Roman"/>
          <w:b/>
          <w:bCs/>
          <w:lang w:val="en-US"/>
        </w:rPr>
        <w:t xml:space="preserve"> linier </w:t>
      </w:r>
      <w:proofErr w:type="spellStart"/>
      <w:r w:rsidRPr="002E478B">
        <w:rPr>
          <w:rFonts w:ascii="Times New Roman" w:eastAsia="Calibri" w:hAnsi="Times New Roman" w:cs="Times New Roman"/>
          <w:b/>
          <w:bCs/>
          <w:lang w:val="en-US"/>
        </w:rPr>
        <w:t>sederhana</w:t>
      </w:r>
      <w:proofErr w:type="spellEnd"/>
    </w:p>
    <w:p w14:paraId="095F8626" w14:textId="77777777" w:rsidR="002E478B" w:rsidRPr="002E478B" w:rsidRDefault="002E478B" w:rsidP="002E478B">
      <w:pPr>
        <w:pStyle w:val="ListParagraph"/>
        <w:autoSpaceDE w:val="0"/>
        <w:autoSpaceDN w:val="0"/>
        <w:adjustRightInd w:val="0"/>
        <w:spacing w:after="0" w:line="240" w:lineRule="auto"/>
        <w:ind w:left="426"/>
        <w:rPr>
          <w:rFonts w:ascii="Times New Roman" w:eastAsia="Calibri" w:hAnsi="Times New Roman" w:cs="Times New Roman"/>
        </w:rPr>
      </w:pPr>
    </w:p>
    <w:p w14:paraId="22D83001" w14:textId="739E4E7A" w:rsidR="009667F8" w:rsidRPr="009667F8" w:rsidRDefault="009667F8" w:rsidP="004402C3">
      <w:pPr>
        <w:autoSpaceDE w:val="0"/>
        <w:autoSpaceDN w:val="0"/>
        <w:adjustRightInd w:val="0"/>
        <w:spacing w:after="0" w:line="360" w:lineRule="auto"/>
        <w:jc w:val="center"/>
        <w:rPr>
          <w:rFonts w:ascii="Times New Roman" w:eastAsia="Calibri" w:hAnsi="Times New Roman" w:cs="Times New Roman"/>
          <w:bCs/>
          <w:sz w:val="20"/>
          <w:szCs w:val="20"/>
          <w:lang w:val="en-US"/>
        </w:rPr>
      </w:pPr>
      <w:r>
        <w:rPr>
          <w:rFonts w:ascii="Times New Roman" w:hAnsi="Times New Roman" w:cs="Times New Roman"/>
          <w:lang w:val="en-US"/>
        </w:rPr>
        <w:t xml:space="preserve">Tabel 8. </w:t>
      </w:r>
      <w:proofErr w:type="spellStart"/>
      <w:r>
        <w:rPr>
          <w:rFonts w:ascii="Times New Roman" w:hAnsi="Times New Roman" w:cs="Times New Roman"/>
          <w:lang w:val="en-US"/>
        </w:rPr>
        <w:t>Pengujian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reresi</w:t>
      </w:r>
      <w:proofErr w:type="spellEnd"/>
      <w:r>
        <w:rPr>
          <w:rFonts w:ascii="Times New Roman" w:hAnsi="Times New Roman" w:cs="Times New Roman"/>
          <w:lang w:val="en-US"/>
        </w:rPr>
        <w:t xml:space="preserve"> linier </w:t>
      </w:r>
      <w:proofErr w:type="spellStart"/>
      <w:r>
        <w:rPr>
          <w:rFonts w:ascii="Times New Roman" w:hAnsi="Times New Roman" w:cs="Times New Roman"/>
          <w:lang w:val="en-US"/>
        </w:rPr>
        <w:t>sederhana</w:t>
      </w:r>
      <w:proofErr w:type="spellEnd"/>
    </w:p>
    <w:tbl>
      <w:tblPr>
        <w:tblW w:w="4820" w:type="dxa"/>
        <w:tblLayout w:type="fixed"/>
        <w:tblCellMar>
          <w:left w:w="0" w:type="dxa"/>
          <w:right w:w="0" w:type="dxa"/>
        </w:tblCellMar>
        <w:tblLook w:val="0000" w:firstRow="0" w:lastRow="0" w:firstColumn="0" w:lastColumn="0" w:noHBand="0" w:noVBand="0"/>
      </w:tblPr>
      <w:tblGrid>
        <w:gridCol w:w="142"/>
        <w:gridCol w:w="1134"/>
        <w:gridCol w:w="567"/>
        <w:gridCol w:w="851"/>
        <w:gridCol w:w="992"/>
        <w:gridCol w:w="709"/>
        <w:gridCol w:w="425"/>
      </w:tblGrid>
      <w:tr w:rsidR="009667F8" w:rsidRPr="00277F76" w14:paraId="5F550DAD" w14:textId="77777777" w:rsidTr="00304F0F">
        <w:trPr>
          <w:cantSplit/>
        </w:trPr>
        <w:tc>
          <w:tcPr>
            <w:tcW w:w="4820" w:type="dxa"/>
            <w:gridSpan w:val="7"/>
            <w:tcBorders>
              <w:top w:val="nil"/>
              <w:left w:val="nil"/>
              <w:bottom w:val="nil"/>
              <w:right w:val="nil"/>
            </w:tcBorders>
            <w:shd w:val="clear" w:color="auto" w:fill="FFFFFF"/>
            <w:vAlign w:val="center"/>
          </w:tcPr>
          <w:p w14:paraId="490EFEE2" w14:textId="77777777" w:rsidR="009667F8" w:rsidRPr="00277F76" w:rsidRDefault="009667F8" w:rsidP="002E478B">
            <w:pPr>
              <w:autoSpaceDE w:val="0"/>
              <w:autoSpaceDN w:val="0"/>
              <w:adjustRightInd w:val="0"/>
              <w:spacing w:after="0" w:line="360" w:lineRule="auto"/>
              <w:ind w:left="60" w:right="60"/>
              <w:jc w:val="center"/>
              <w:rPr>
                <w:rFonts w:ascii="Arial" w:hAnsi="Arial" w:cs="Arial"/>
                <w:color w:val="010205"/>
                <w:sz w:val="14"/>
                <w:szCs w:val="14"/>
                <w:lang w:eastAsia="en-ID"/>
              </w:rPr>
            </w:pPr>
            <w:r w:rsidRPr="00277F76">
              <w:rPr>
                <w:rFonts w:ascii="Arial" w:hAnsi="Arial" w:cs="Arial"/>
                <w:b/>
                <w:bCs/>
                <w:color w:val="010205"/>
                <w:sz w:val="14"/>
                <w:szCs w:val="14"/>
                <w:lang w:eastAsia="en-ID"/>
              </w:rPr>
              <w:t>Coefficients</w:t>
            </w:r>
            <w:r w:rsidRPr="00277F76">
              <w:rPr>
                <w:rFonts w:ascii="Arial" w:hAnsi="Arial" w:cs="Arial"/>
                <w:b/>
                <w:bCs/>
                <w:color w:val="010205"/>
                <w:sz w:val="14"/>
                <w:szCs w:val="14"/>
                <w:vertAlign w:val="superscript"/>
                <w:lang w:eastAsia="en-ID"/>
              </w:rPr>
              <w:t xml:space="preserve">a </w:t>
            </w:r>
            <w:r w:rsidRPr="00277F76">
              <w:rPr>
                <w:rFonts w:ascii="Arial" w:hAnsi="Arial" w:cs="Arial"/>
                <w:b/>
                <w:bCs/>
                <w:color w:val="010205"/>
                <w:sz w:val="14"/>
                <w:szCs w:val="14"/>
                <w:lang w:eastAsia="en-ID"/>
              </w:rPr>
              <w:t>STIP</w:t>
            </w:r>
          </w:p>
        </w:tc>
      </w:tr>
      <w:tr w:rsidR="009667F8" w:rsidRPr="00277F76" w14:paraId="7AAE4537" w14:textId="77777777" w:rsidTr="00304F0F">
        <w:trPr>
          <w:cantSplit/>
        </w:trPr>
        <w:tc>
          <w:tcPr>
            <w:tcW w:w="1276" w:type="dxa"/>
            <w:gridSpan w:val="2"/>
            <w:vMerge w:val="restart"/>
            <w:tcBorders>
              <w:top w:val="nil"/>
              <w:left w:val="nil"/>
              <w:bottom w:val="nil"/>
              <w:right w:val="nil"/>
            </w:tcBorders>
            <w:shd w:val="clear" w:color="auto" w:fill="FFFFFF"/>
            <w:vAlign w:val="bottom"/>
          </w:tcPr>
          <w:p w14:paraId="5CFA7D10" w14:textId="77777777" w:rsidR="009667F8" w:rsidRPr="00277F76" w:rsidRDefault="009667F8" w:rsidP="002E478B">
            <w:pPr>
              <w:autoSpaceDE w:val="0"/>
              <w:autoSpaceDN w:val="0"/>
              <w:adjustRightInd w:val="0"/>
              <w:spacing w:after="0" w:line="360" w:lineRule="auto"/>
              <w:ind w:left="60" w:right="60"/>
              <w:rPr>
                <w:rFonts w:ascii="Arial" w:hAnsi="Arial" w:cs="Arial"/>
                <w:color w:val="264A60"/>
                <w:sz w:val="14"/>
                <w:szCs w:val="14"/>
                <w:lang w:eastAsia="en-ID"/>
              </w:rPr>
            </w:pPr>
            <w:r w:rsidRPr="00277F76">
              <w:rPr>
                <w:rFonts w:ascii="Arial" w:hAnsi="Arial" w:cs="Arial"/>
                <w:color w:val="264A60"/>
                <w:sz w:val="14"/>
                <w:szCs w:val="14"/>
                <w:lang w:eastAsia="en-ID"/>
              </w:rPr>
              <w:t>Model</w:t>
            </w:r>
          </w:p>
        </w:tc>
        <w:tc>
          <w:tcPr>
            <w:tcW w:w="1418" w:type="dxa"/>
            <w:gridSpan w:val="2"/>
            <w:tcBorders>
              <w:top w:val="nil"/>
              <w:left w:val="nil"/>
              <w:bottom w:val="nil"/>
              <w:right w:val="single" w:sz="8" w:space="0" w:color="E0E0E0"/>
            </w:tcBorders>
            <w:shd w:val="clear" w:color="auto" w:fill="FFFFFF"/>
            <w:vAlign w:val="bottom"/>
          </w:tcPr>
          <w:p w14:paraId="109CB924" w14:textId="77777777" w:rsidR="009667F8" w:rsidRPr="00277F76" w:rsidRDefault="009667F8" w:rsidP="004402C3">
            <w:pPr>
              <w:autoSpaceDE w:val="0"/>
              <w:autoSpaceDN w:val="0"/>
              <w:adjustRightInd w:val="0"/>
              <w:spacing w:after="0"/>
              <w:ind w:left="60" w:right="60"/>
              <w:jc w:val="center"/>
              <w:rPr>
                <w:rFonts w:ascii="Arial" w:hAnsi="Arial" w:cs="Arial"/>
                <w:color w:val="264A60"/>
                <w:sz w:val="14"/>
                <w:szCs w:val="14"/>
                <w:lang w:eastAsia="en-ID"/>
              </w:rPr>
            </w:pPr>
            <w:r w:rsidRPr="00277F76">
              <w:rPr>
                <w:rFonts w:ascii="Arial" w:hAnsi="Arial" w:cs="Arial"/>
                <w:color w:val="264A60"/>
                <w:sz w:val="14"/>
                <w:szCs w:val="14"/>
                <w:lang w:eastAsia="en-ID"/>
              </w:rPr>
              <w:t>Unstandardized Coefficients</w:t>
            </w:r>
          </w:p>
        </w:tc>
        <w:tc>
          <w:tcPr>
            <w:tcW w:w="992" w:type="dxa"/>
            <w:tcBorders>
              <w:top w:val="nil"/>
              <w:left w:val="single" w:sz="8" w:space="0" w:color="E0E0E0"/>
              <w:bottom w:val="nil"/>
              <w:right w:val="single" w:sz="8" w:space="0" w:color="E0E0E0"/>
            </w:tcBorders>
            <w:shd w:val="clear" w:color="auto" w:fill="FFFFFF"/>
            <w:vAlign w:val="bottom"/>
          </w:tcPr>
          <w:p w14:paraId="677743E3" w14:textId="77777777" w:rsidR="009667F8" w:rsidRPr="00277F76" w:rsidRDefault="009667F8" w:rsidP="004402C3">
            <w:pPr>
              <w:autoSpaceDE w:val="0"/>
              <w:autoSpaceDN w:val="0"/>
              <w:adjustRightInd w:val="0"/>
              <w:spacing w:after="0"/>
              <w:ind w:left="60" w:right="60"/>
              <w:jc w:val="center"/>
              <w:rPr>
                <w:rFonts w:ascii="Arial" w:hAnsi="Arial" w:cs="Arial"/>
                <w:color w:val="264A60"/>
                <w:sz w:val="14"/>
                <w:szCs w:val="14"/>
                <w:lang w:eastAsia="en-ID"/>
              </w:rPr>
            </w:pPr>
            <w:r w:rsidRPr="00277F76">
              <w:rPr>
                <w:rFonts w:ascii="Arial" w:hAnsi="Arial" w:cs="Arial"/>
                <w:color w:val="264A60"/>
                <w:sz w:val="14"/>
                <w:szCs w:val="14"/>
                <w:lang w:eastAsia="en-ID"/>
              </w:rPr>
              <w:t>Standardized Coefficients</w:t>
            </w:r>
          </w:p>
        </w:tc>
        <w:tc>
          <w:tcPr>
            <w:tcW w:w="709" w:type="dxa"/>
            <w:vMerge w:val="restart"/>
            <w:tcBorders>
              <w:top w:val="nil"/>
              <w:left w:val="single" w:sz="8" w:space="0" w:color="E0E0E0"/>
              <w:bottom w:val="nil"/>
              <w:right w:val="single" w:sz="8" w:space="0" w:color="E0E0E0"/>
            </w:tcBorders>
            <w:shd w:val="clear" w:color="auto" w:fill="FFFFFF"/>
            <w:vAlign w:val="bottom"/>
          </w:tcPr>
          <w:p w14:paraId="657442F0" w14:textId="77777777" w:rsidR="009667F8" w:rsidRPr="00277F76" w:rsidRDefault="009667F8" w:rsidP="002E478B">
            <w:pPr>
              <w:autoSpaceDE w:val="0"/>
              <w:autoSpaceDN w:val="0"/>
              <w:adjustRightInd w:val="0"/>
              <w:spacing w:after="0" w:line="360" w:lineRule="auto"/>
              <w:ind w:left="60" w:right="60"/>
              <w:jc w:val="center"/>
              <w:rPr>
                <w:rFonts w:ascii="Arial" w:hAnsi="Arial" w:cs="Arial"/>
                <w:color w:val="264A60"/>
                <w:sz w:val="14"/>
                <w:szCs w:val="14"/>
                <w:lang w:eastAsia="en-ID"/>
              </w:rPr>
            </w:pPr>
            <w:r w:rsidRPr="00277F76">
              <w:rPr>
                <w:rFonts w:ascii="Arial" w:hAnsi="Arial" w:cs="Arial"/>
                <w:color w:val="264A60"/>
                <w:sz w:val="14"/>
                <w:szCs w:val="14"/>
                <w:lang w:eastAsia="en-ID"/>
              </w:rPr>
              <w:t>t</w:t>
            </w:r>
          </w:p>
        </w:tc>
        <w:tc>
          <w:tcPr>
            <w:tcW w:w="425" w:type="dxa"/>
            <w:vMerge w:val="restart"/>
            <w:tcBorders>
              <w:top w:val="nil"/>
              <w:left w:val="single" w:sz="8" w:space="0" w:color="E0E0E0"/>
              <w:bottom w:val="nil"/>
              <w:right w:val="nil"/>
            </w:tcBorders>
            <w:shd w:val="clear" w:color="auto" w:fill="FFFFFF"/>
            <w:vAlign w:val="bottom"/>
          </w:tcPr>
          <w:p w14:paraId="3838EB79" w14:textId="77777777" w:rsidR="009667F8" w:rsidRPr="00277F76" w:rsidRDefault="009667F8" w:rsidP="002E478B">
            <w:pPr>
              <w:autoSpaceDE w:val="0"/>
              <w:autoSpaceDN w:val="0"/>
              <w:adjustRightInd w:val="0"/>
              <w:spacing w:after="0" w:line="360" w:lineRule="auto"/>
              <w:ind w:left="60" w:right="60"/>
              <w:jc w:val="center"/>
              <w:rPr>
                <w:rFonts w:ascii="Arial" w:hAnsi="Arial" w:cs="Arial"/>
                <w:color w:val="264A60"/>
                <w:sz w:val="14"/>
                <w:szCs w:val="14"/>
                <w:lang w:eastAsia="en-ID"/>
              </w:rPr>
            </w:pPr>
            <w:r w:rsidRPr="00277F76">
              <w:rPr>
                <w:rFonts w:ascii="Arial" w:hAnsi="Arial" w:cs="Arial"/>
                <w:color w:val="264A60"/>
                <w:sz w:val="14"/>
                <w:szCs w:val="14"/>
                <w:lang w:eastAsia="en-ID"/>
              </w:rPr>
              <w:t>Sig.</w:t>
            </w:r>
          </w:p>
        </w:tc>
      </w:tr>
      <w:tr w:rsidR="009667F8" w:rsidRPr="00277F76" w14:paraId="696C9019" w14:textId="77777777" w:rsidTr="00304F0F">
        <w:trPr>
          <w:cantSplit/>
        </w:trPr>
        <w:tc>
          <w:tcPr>
            <w:tcW w:w="1276" w:type="dxa"/>
            <w:gridSpan w:val="2"/>
            <w:vMerge/>
            <w:tcBorders>
              <w:top w:val="nil"/>
              <w:left w:val="nil"/>
              <w:bottom w:val="nil"/>
              <w:right w:val="nil"/>
            </w:tcBorders>
            <w:shd w:val="clear" w:color="auto" w:fill="FFFFFF"/>
            <w:vAlign w:val="bottom"/>
          </w:tcPr>
          <w:p w14:paraId="0AA23B08" w14:textId="77777777" w:rsidR="009667F8" w:rsidRPr="00277F76" w:rsidRDefault="009667F8" w:rsidP="002E478B">
            <w:pPr>
              <w:autoSpaceDE w:val="0"/>
              <w:autoSpaceDN w:val="0"/>
              <w:adjustRightInd w:val="0"/>
              <w:spacing w:after="0" w:line="360" w:lineRule="auto"/>
              <w:rPr>
                <w:rFonts w:ascii="Arial" w:hAnsi="Arial" w:cs="Arial"/>
                <w:color w:val="264A60"/>
                <w:sz w:val="14"/>
                <w:szCs w:val="14"/>
                <w:lang w:eastAsia="en-ID"/>
              </w:rPr>
            </w:pPr>
          </w:p>
        </w:tc>
        <w:tc>
          <w:tcPr>
            <w:tcW w:w="567" w:type="dxa"/>
            <w:tcBorders>
              <w:top w:val="nil"/>
              <w:left w:val="nil"/>
              <w:bottom w:val="single" w:sz="8" w:space="0" w:color="152935"/>
              <w:right w:val="single" w:sz="8" w:space="0" w:color="E0E0E0"/>
            </w:tcBorders>
            <w:shd w:val="clear" w:color="auto" w:fill="FFFFFF"/>
            <w:vAlign w:val="bottom"/>
          </w:tcPr>
          <w:p w14:paraId="0CBF52B0" w14:textId="77777777" w:rsidR="009667F8" w:rsidRPr="00277F76" w:rsidRDefault="009667F8" w:rsidP="002E478B">
            <w:pPr>
              <w:autoSpaceDE w:val="0"/>
              <w:autoSpaceDN w:val="0"/>
              <w:adjustRightInd w:val="0"/>
              <w:spacing w:after="0" w:line="360" w:lineRule="auto"/>
              <w:ind w:left="60" w:right="60"/>
              <w:jc w:val="center"/>
              <w:rPr>
                <w:rFonts w:ascii="Arial" w:hAnsi="Arial" w:cs="Arial"/>
                <w:color w:val="264A60"/>
                <w:sz w:val="14"/>
                <w:szCs w:val="14"/>
                <w:lang w:eastAsia="en-ID"/>
              </w:rPr>
            </w:pPr>
            <w:r w:rsidRPr="00277F76">
              <w:rPr>
                <w:rFonts w:ascii="Arial" w:hAnsi="Arial" w:cs="Arial"/>
                <w:color w:val="264A60"/>
                <w:sz w:val="14"/>
                <w:szCs w:val="14"/>
                <w:lang w:eastAsia="en-ID"/>
              </w:rPr>
              <w:t>B</w:t>
            </w:r>
          </w:p>
        </w:tc>
        <w:tc>
          <w:tcPr>
            <w:tcW w:w="851" w:type="dxa"/>
            <w:tcBorders>
              <w:top w:val="nil"/>
              <w:left w:val="single" w:sz="8" w:space="0" w:color="E0E0E0"/>
              <w:bottom w:val="single" w:sz="8" w:space="0" w:color="152935"/>
              <w:right w:val="single" w:sz="8" w:space="0" w:color="E0E0E0"/>
            </w:tcBorders>
            <w:shd w:val="clear" w:color="auto" w:fill="FFFFFF"/>
            <w:vAlign w:val="bottom"/>
          </w:tcPr>
          <w:p w14:paraId="22D3E6EE" w14:textId="77777777" w:rsidR="009667F8" w:rsidRPr="00277F76" w:rsidRDefault="009667F8" w:rsidP="002E478B">
            <w:pPr>
              <w:autoSpaceDE w:val="0"/>
              <w:autoSpaceDN w:val="0"/>
              <w:adjustRightInd w:val="0"/>
              <w:spacing w:after="0" w:line="360" w:lineRule="auto"/>
              <w:ind w:left="60" w:right="60"/>
              <w:jc w:val="center"/>
              <w:rPr>
                <w:rFonts w:ascii="Arial" w:hAnsi="Arial" w:cs="Arial"/>
                <w:color w:val="264A60"/>
                <w:sz w:val="14"/>
                <w:szCs w:val="14"/>
                <w:lang w:eastAsia="en-ID"/>
              </w:rPr>
            </w:pPr>
            <w:r w:rsidRPr="00277F76">
              <w:rPr>
                <w:rFonts w:ascii="Arial" w:hAnsi="Arial" w:cs="Arial"/>
                <w:color w:val="264A60"/>
                <w:sz w:val="14"/>
                <w:szCs w:val="14"/>
                <w:lang w:eastAsia="en-ID"/>
              </w:rPr>
              <w:t>Std. Error</w:t>
            </w:r>
          </w:p>
        </w:tc>
        <w:tc>
          <w:tcPr>
            <w:tcW w:w="992" w:type="dxa"/>
            <w:tcBorders>
              <w:top w:val="nil"/>
              <w:left w:val="single" w:sz="8" w:space="0" w:color="E0E0E0"/>
              <w:bottom w:val="single" w:sz="8" w:space="0" w:color="152935"/>
              <w:right w:val="single" w:sz="8" w:space="0" w:color="E0E0E0"/>
            </w:tcBorders>
            <w:shd w:val="clear" w:color="auto" w:fill="FFFFFF"/>
            <w:vAlign w:val="bottom"/>
          </w:tcPr>
          <w:p w14:paraId="364F0CC2" w14:textId="77777777" w:rsidR="009667F8" w:rsidRPr="00277F76" w:rsidRDefault="009667F8" w:rsidP="002E478B">
            <w:pPr>
              <w:autoSpaceDE w:val="0"/>
              <w:autoSpaceDN w:val="0"/>
              <w:adjustRightInd w:val="0"/>
              <w:spacing w:after="0" w:line="360" w:lineRule="auto"/>
              <w:ind w:left="60" w:right="60"/>
              <w:jc w:val="center"/>
              <w:rPr>
                <w:rFonts w:ascii="Arial" w:hAnsi="Arial" w:cs="Arial"/>
                <w:color w:val="264A60"/>
                <w:sz w:val="14"/>
                <w:szCs w:val="14"/>
                <w:lang w:eastAsia="en-ID"/>
              </w:rPr>
            </w:pPr>
            <w:r w:rsidRPr="00277F76">
              <w:rPr>
                <w:rFonts w:ascii="Arial" w:hAnsi="Arial" w:cs="Arial"/>
                <w:color w:val="264A60"/>
                <w:sz w:val="14"/>
                <w:szCs w:val="14"/>
                <w:lang w:eastAsia="en-ID"/>
              </w:rPr>
              <w:t>Beta</w:t>
            </w:r>
          </w:p>
        </w:tc>
        <w:tc>
          <w:tcPr>
            <w:tcW w:w="709" w:type="dxa"/>
            <w:vMerge/>
            <w:tcBorders>
              <w:top w:val="nil"/>
              <w:left w:val="single" w:sz="8" w:space="0" w:color="E0E0E0"/>
              <w:bottom w:val="nil"/>
              <w:right w:val="single" w:sz="8" w:space="0" w:color="E0E0E0"/>
            </w:tcBorders>
            <w:shd w:val="clear" w:color="auto" w:fill="FFFFFF"/>
            <w:vAlign w:val="bottom"/>
          </w:tcPr>
          <w:p w14:paraId="11A92F38" w14:textId="77777777" w:rsidR="009667F8" w:rsidRPr="00277F76" w:rsidRDefault="009667F8" w:rsidP="002E478B">
            <w:pPr>
              <w:autoSpaceDE w:val="0"/>
              <w:autoSpaceDN w:val="0"/>
              <w:adjustRightInd w:val="0"/>
              <w:spacing w:after="0" w:line="360" w:lineRule="auto"/>
              <w:rPr>
                <w:rFonts w:ascii="Arial" w:hAnsi="Arial" w:cs="Arial"/>
                <w:color w:val="264A60"/>
                <w:sz w:val="14"/>
                <w:szCs w:val="14"/>
                <w:lang w:eastAsia="en-ID"/>
              </w:rPr>
            </w:pPr>
          </w:p>
        </w:tc>
        <w:tc>
          <w:tcPr>
            <w:tcW w:w="425" w:type="dxa"/>
            <w:vMerge/>
            <w:tcBorders>
              <w:top w:val="nil"/>
              <w:left w:val="single" w:sz="8" w:space="0" w:color="E0E0E0"/>
              <w:bottom w:val="nil"/>
              <w:right w:val="nil"/>
            </w:tcBorders>
            <w:shd w:val="clear" w:color="auto" w:fill="FFFFFF"/>
            <w:vAlign w:val="bottom"/>
          </w:tcPr>
          <w:p w14:paraId="2285286D" w14:textId="77777777" w:rsidR="009667F8" w:rsidRPr="00277F76" w:rsidRDefault="009667F8" w:rsidP="002E478B">
            <w:pPr>
              <w:autoSpaceDE w:val="0"/>
              <w:autoSpaceDN w:val="0"/>
              <w:adjustRightInd w:val="0"/>
              <w:spacing w:after="0" w:line="360" w:lineRule="auto"/>
              <w:rPr>
                <w:rFonts w:ascii="Arial" w:hAnsi="Arial" w:cs="Arial"/>
                <w:color w:val="264A60"/>
                <w:sz w:val="14"/>
                <w:szCs w:val="14"/>
                <w:lang w:eastAsia="en-ID"/>
              </w:rPr>
            </w:pPr>
          </w:p>
        </w:tc>
      </w:tr>
      <w:tr w:rsidR="009667F8" w:rsidRPr="00277F76" w14:paraId="14113A62" w14:textId="77777777" w:rsidTr="00304F0F">
        <w:trPr>
          <w:cantSplit/>
        </w:trPr>
        <w:tc>
          <w:tcPr>
            <w:tcW w:w="142" w:type="dxa"/>
            <w:vMerge w:val="restart"/>
            <w:tcBorders>
              <w:top w:val="single" w:sz="8" w:space="0" w:color="152935"/>
              <w:left w:val="nil"/>
              <w:bottom w:val="single" w:sz="8" w:space="0" w:color="152935"/>
              <w:right w:val="nil"/>
            </w:tcBorders>
            <w:shd w:val="clear" w:color="auto" w:fill="E0E0E0"/>
          </w:tcPr>
          <w:p w14:paraId="04E0F942" w14:textId="77777777" w:rsidR="009667F8" w:rsidRPr="00277F76" w:rsidRDefault="009667F8" w:rsidP="002E478B">
            <w:pPr>
              <w:autoSpaceDE w:val="0"/>
              <w:autoSpaceDN w:val="0"/>
              <w:adjustRightInd w:val="0"/>
              <w:spacing w:after="0" w:line="360" w:lineRule="auto"/>
              <w:ind w:left="60" w:right="60"/>
              <w:rPr>
                <w:rFonts w:ascii="Arial" w:hAnsi="Arial" w:cs="Arial"/>
                <w:color w:val="264A60"/>
                <w:sz w:val="14"/>
                <w:szCs w:val="14"/>
                <w:lang w:eastAsia="en-ID"/>
              </w:rPr>
            </w:pPr>
            <w:r w:rsidRPr="00277F76">
              <w:rPr>
                <w:rFonts w:ascii="Arial" w:hAnsi="Arial" w:cs="Arial"/>
                <w:color w:val="264A60"/>
                <w:sz w:val="14"/>
                <w:szCs w:val="14"/>
                <w:lang w:eastAsia="en-ID"/>
              </w:rPr>
              <w:t>1</w:t>
            </w:r>
          </w:p>
        </w:tc>
        <w:tc>
          <w:tcPr>
            <w:tcW w:w="1134" w:type="dxa"/>
            <w:tcBorders>
              <w:top w:val="single" w:sz="8" w:space="0" w:color="152935"/>
              <w:left w:val="nil"/>
              <w:bottom w:val="single" w:sz="8" w:space="0" w:color="AEAEAE"/>
              <w:right w:val="nil"/>
            </w:tcBorders>
            <w:shd w:val="clear" w:color="auto" w:fill="E0E0E0"/>
          </w:tcPr>
          <w:p w14:paraId="45C71B37" w14:textId="77777777" w:rsidR="009667F8" w:rsidRPr="00277F76" w:rsidRDefault="009667F8" w:rsidP="002E478B">
            <w:pPr>
              <w:autoSpaceDE w:val="0"/>
              <w:autoSpaceDN w:val="0"/>
              <w:adjustRightInd w:val="0"/>
              <w:spacing w:after="0" w:line="360" w:lineRule="auto"/>
              <w:ind w:left="60" w:right="60"/>
              <w:rPr>
                <w:rFonts w:ascii="Arial" w:hAnsi="Arial" w:cs="Arial"/>
                <w:color w:val="264A60"/>
                <w:sz w:val="14"/>
                <w:szCs w:val="14"/>
                <w:lang w:eastAsia="en-ID"/>
              </w:rPr>
            </w:pPr>
            <w:r w:rsidRPr="00277F76">
              <w:rPr>
                <w:rFonts w:ascii="Arial" w:hAnsi="Arial" w:cs="Arial"/>
                <w:color w:val="264A60"/>
                <w:sz w:val="14"/>
                <w:szCs w:val="14"/>
                <w:lang w:eastAsia="en-ID"/>
              </w:rPr>
              <w:t>(Constant)</w:t>
            </w:r>
          </w:p>
        </w:tc>
        <w:tc>
          <w:tcPr>
            <w:tcW w:w="567" w:type="dxa"/>
            <w:tcBorders>
              <w:top w:val="single" w:sz="8" w:space="0" w:color="152935"/>
              <w:left w:val="nil"/>
              <w:bottom w:val="single" w:sz="8" w:space="0" w:color="AEAEAE"/>
              <w:right w:val="single" w:sz="8" w:space="0" w:color="E0E0E0"/>
            </w:tcBorders>
            <w:shd w:val="clear" w:color="auto" w:fill="F9F9FB"/>
          </w:tcPr>
          <w:p w14:paraId="026BD657" w14:textId="77777777" w:rsidR="009667F8" w:rsidRPr="00277F76" w:rsidRDefault="009667F8"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277F76">
              <w:rPr>
                <w:rFonts w:ascii="Arial" w:hAnsi="Arial" w:cs="Arial"/>
                <w:color w:val="010205"/>
                <w:sz w:val="14"/>
                <w:szCs w:val="14"/>
                <w:lang w:eastAsia="en-ID"/>
              </w:rPr>
              <w:t>42.435</w:t>
            </w:r>
          </w:p>
        </w:tc>
        <w:tc>
          <w:tcPr>
            <w:tcW w:w="851" w:type="dxa"/>
            <w:tcBorders>
              <w:top w:val="single" w:sz="8" w:space="0" w:color="152935"/>
              <w:left w:val="single" w:sz="8" w:space="0" w:color="E0E0E0"/>
              <w:bottom w:val="single" w:sz="8" w:space="0" w:color="AEAEAE"/>
              <w:right w:val="single" w:sz="8" w:space="0" w:color="E0E0E0"/>
            </w:tcBorders>
            <w:shd w:val="clear" w:color="auto" w:fill="F9F9FB"/>
          </w:tcPr>
          <w:p w14:paraId="7E0A7469" w14:textId="77777777" w:rsidR="009667F8" w:rsidRPr="00277F76" w:rsidRDefault="009667F8"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277F76">
              <w:rPr>
                <w:rFonts w:ascii="Arial" w:hAnsi="Arial" w:cs="Arial"/>
                <w:color w:val="010205"/>
                <w:sz w:val="14"/>
                <w:szCs w:val="14"/>
                <w:lang w:eastAsia="en-ID"/>
              </w:rPr>
              <w:t>2.838</w:t>
            </w:r>
          </w:p>
        </w:tc>
        <w:tc>
          <w:tcPr>
            <w:tcW w:w="992" w:type="dxa"/>
            <w:tcBorders>
              <w:top w:val="single" w:sz="8" w:space="0" w:color="152935"/>
              <w:left w:val="single" w:sz="8" w:space="0" w:color="E0E0E0"/>
              <w:bottom w:val="single" w:sz="8" w:space="0" w:color="AEAEAE"/>
              <w:right w:val="single" w:sz="8" w:space="0" w:color="E0E0E0"/>
            </w:tcBorders>
            <w:shd w:val="clear" w:color="auto" w:fill="F9F9FB"/>
            <w:vAlign w:val="center"/>
          </w:tcPr>
          <w:p w14:paraId="7220D1CF" w14:textId="77777777" w:rsidR="009667F8" w:rsidRPr="00277F76" w:rsidRDefault="009667F8" w:rsidP="002E478B">
            <w:pPr>
              <w:autoSpaceDE w:val="0"/>
              <w:autoSpaceDN w:val="0"/>
              <w:adjustRightInd w:val="0"/>
              <w:spacing w:after="0" w:line="360" w:lineRule="auto"/>
              <w:rPr>
                <w:rFonts w:ascii="Times New Roman" w:hAnsi="Times New Roman"/>
                <w:sz w:val="14"/>
                <w:szCs w:val="14"/>
                <w:lang w:eastAsia="en-ID"/>
              </w:rPr>
            </w:pPr>
          </w:p>
        </w:tc>
        <w:tc>
          <w:tcPr>
            <w:tcW w:w="709" w:type="dxa"/>
            <w:tcBorders>
              <w:top w:val="single" w:sz="8" w:space="0" w:color="152935"/>
              <w:left w:val="single" w:sz="8" w:space="0" w:color="E0E0E0"/>
              <w:bottom w:val="single" w:sz="8" w:space="0" w:color="AEAEAE"/>
              <w:right w:val="single" w:sz="8" w:space="0" w:color="E0E0E0"/>
            </w:tcBorders>
            <w:shd w:val="clear" w:color="auto" w:fill="F9F9FB"/>
          </w:tcPr>
          <w:p w14:paraId="701DF818" w14:textId="77777777" w:rsidR="009667F8" w:rsidRPr="00277F76" w:rsidRDefault="009667F8"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277F76">
              <w:rPr>
                <w:rFonts w:ascii="Arial" w:hAnsi="Arial" w:cs="Arial"/>
                <w:color w:val="010205"/>
                <w:sz w:val="14"/>
                <w:szCs w:val="14"/>
                <w:lang w:eastAsia="en-ID"/>
              </w:rPr>
              <w:t>14.953</w:t>
            </w:r>
          </w:p>
        </w:tc>
        <w:tc>
          <w:tcPr>
            <w:tcW w:w="425" w:type="dxa"/>
            <w:tcBorders>
              <w:top w:val="single" w:sz="8" w:space="0" w:color="152935"/>
              <w:left w:val="single" w:sz="8" w:space="0" w:color="E0E0E0"/>
              <w:bottom w:val="single" w:sz="8" w:space="0" w:color="AEAEAE"/>
              <w:right w:val="nil"/>
            </w:tcBorders>
            <w:shd w:val="clear" w:color="auto" w:fill="F9F9FB"/>
          </w:tcPr>
          <w:p w14:paraId="48C3A156" w14:textId="77777777" w:rsidR="009667F8" w:rsidRPr="00277F76" w:rsidRDefault="009667F8"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277F76">
              <w:rPr>
                <w:rFonts w:ascii="Arial" w:hAnsi="Arial" w:cs="Arial"/>
                <w:color w:val="010205"/>
                <w:sz w:val="14"/>
                <w:szCs w:val="14"/>
                <w:lang w:eastAsia="en-ID"/>
              </w:rPr>
              <w:t>.000</w:t>
            </w:r>
          </w:p>
        </w:tc>
      </w:tr>
      <w:tr w:rsidR="009667F8" w:rsidRPr="00277F76" w14:paraId="7C0E9D8B" w14:textId="77777777" w:rsidTr="00304F0F">
        <w:trPr>
          <w:cantSplit/>
        </w:trPr>
        <w:tc>
          <w:tcPr>
            <w:tcW w:w="142" w:type="dxa"/>
            <w:vMerge/>
            <w:tcBorders>
              <w:top w:val="single" w:sz="8" w:space="0" w:color="152935"/>
              <w:left w:val="nil"/>
              <w:bottom w:val="single" w:sz="8" w:space="0" w:color="152935"/>
              <w:right w:val="nil"/>
            </w:tcBorders>
            <w:shd w:val="clear" w:color="auto" w:fill="E0E0E0"/>
          </w:tcPr>
          <w:p w14:paraId="73F988C8" w14:textId="77777777" w:rsidR="009667F8" w:rsidRPr="00277F76" w:rsidRDefault="009667F8" w:rsidP="002E478B">
            <w:pPr>
              <w:autoSpaceDE w:val="0"/>
              <w:autoSpaceDN w:val="0"/>
              <w:adjustRightInd w:val="0"/>
              <w:spacing w:after="0" w:line="360" w:lineRule="auto"/>
              <w:rPr>
                <w:rFonts w:ascii="Arial" w:hAnsi="Arial" w:cs="Arial"/>
                <w:color w:val="010205"/>
                <w:sz w:val="14"/>
                <w:szCs w:val="14"/>
                <w:lang w:eastAsia="en-ID"/>
              </w:rPr>
            </w:pPr>
          </w:p>
        </w:tc>
        <w:tc>
          <w:tcPr>
            <w:tcW w:w="1134" w:type="dxa"/>
            <w:tcBorders>
              <w:top w:val="single" w:sz="8" w:space="0" w:color="AEAEAE"/>
              <w:left w:val="nil"/>
              <w:bottom w:val="single" w:sz="8" w:space="0" w:color="152935"/>
              <w:right w:val="nil"/>
            </w:tcBorders>
            <w:shd w:val="clear" w:color="auto" w:fill="E0E0E0"/>
          </w:tcPr>
          <w:p w14:paraId="47014FED" w14:textId="77777777" w:rsidR="009667F8" w:rsidRPr="00277F76" w:rsidRDefault="009667F8" w:rsidP="002E478B">
            <w:pPr>
              <w:autoSpaceDE w:val="0"/>
              <w:autoSpaceDN w:val="0"/>
              <w:adjustRightInd w:val="0"/>
              <w:spacing w:after="0" w:line="360" w:lineRule="auto"/>
              <w:ind w:left="60" w:right="60"/>
              <w:rPr>
                <w:rFonts w:ascii="Arial" w:hAnsi="Arial" w:cs="Arial"/>
                <w:color w:val="264A60"/>
                <w:sz w:val="14"/>
                <w:szCs w:val="14"/>
                <w:lang w:eastAsia="en-ID"/>
              </w:rPr>
            </w:pPr>
            <w:r w:rsidRPr="00277F76">
              <w:rPr>
                <w:rFonts w:ascii="Arial" w:hAnsi="Arial" w:cs="Arial"/>
                <w:color w:val="264A60"/>
                <w:sz w:val="14"/>
                <w:szCs w:val="14"/>
                <w:lang w:eastAsia="en-ID"/>
              </w:rPr>
              <w:t>Pemanfaatan aplikasi media pembelajaran</w:t>
            </w:r>
          </w:p>
        </w:tc>
        <w:tc>
          <w:tcPr>
            <w:tcW w:w="567" w:type="dxa"/>
            <w:tcBorders>
              <w:top w:val="single" w:sz="8" w:space="0" w:color="AEAEAE"/>
              <w:left w:val="nil"/>
              <w:bottom w:val="single" w:sz="8" w:space="0" w:color="152935"/>
              <w:right w:val="single" w:sz="8" w:space="0" w:color="E0E0E0"/>
            </w:tcBorders>
            <w:shd w:val="clear" w:color="auto" w:fill="F9F9FB"/>
          </w:tcPr>
          <w:p w14:paraId="186406E6" w14:textId="77777777" w:rsidR="009667F8" w:rsidRPr="00277F76" w:rsidRDefault="009667F8"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277F76">
              <w:rPr>
                <w:rFonts w:ascii="Arial" w:hAnsi="Arial" w:cs="Arial"/>
                <w:color w:val="010205"/>
                <w:sz w:val="14"/>
                <w:szCs w:val="14"/>
                <w:lang w:eastAsia="en-ID"/>
              </w:rPr>
              <w:t>-.290</w:t>
            </w:r>
          </w:p>
        </w:tc>
        <w:tc>
          <w:tcPr>
            <w:tcW w:w="851" w:type="dxa"/>
            <w:tcBorders>
              <w:top w:val="single" w:sz="8" w:space="0" w:color="AEAEAE"/>
              <w:left w:val="single" w:sz="8" w:space="0" w:color="E0E0E0"/>
              <w:bottom w:val="single" w:sz="8" w:space="0" w:color="152935"/>
              <w:right w:val="single" w:sz="8" w:space="0" w:color="E0E0E0"/>
            </w:tcBorders>
            <w:shd w:val="clear" w:color="auto" w:fill="F9F9FB"/>
          </w:tcPr>
          <w:p w14:paraId="50696A30" w14:textId="77777777" w:rsidR="009667F8" w:rsidRPr="00277F76" w:rsidRDefault="009667F8"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277F76">
              <w:rPr>
                <w:rFonts w:ascii="Arial" w:hAnsi="Arial" w:cs="Arial"/>
                <w:color w:val="010205"/>
                <w:sz w:val="14"/>
                <w:szCs w:val="14"/>
                <w:lang w:eastAsia="en-ID"/>
              </w:rPr>
              <w:t>.078</w:t>
            </w:r>
          </w:p>
        </w:tc>
        <w:tc>
          <w:tcPr>
            <w:tcW w:w="992" w:type="dxa"/>
            <w:tcBorders>
              <w:top w:val="single" w:sz="8" w:space="0" w:color="AEAEAE"/>
              <w:left w:val="single" w:sz="8" w:space="0" w:color="E0E0E0"/>
              <w:bottom w:val="single" w:sz="8" w:space="0" w:color="152935"/>
              <w:right w:val="single" w:sz="8" w:space="0" w:color="E0E0E0"/>
            </w:tcBorders>
            <w:shd w:val="clear" w:color="auto" w:fill="F9F9FB"/>
          </w:tcPr>
          <w:p w14:paraId="771B9BF6" w14:textId="77777777" w:rsidR="009667F8" w:rsidRPr="00277F76" w:rsidRDefault="009667F8"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277F76">
              <w:rPr>
                <w:rFonts w:ascii="Arial" w:hAnsi="Arial" w:cs="Arial"/>
                <w:color w:val="010205"/>
                <w:sz w:val="14"/>
                <w:szCs w:val="14"/>
                <w:lang w:eastAsia="en-ID"/>
              </w:rPr>
              <w:t>-.311</w:t>
            </w:r>
          </w:p>
        </w:tc>
        <w:tc>
          <w:tcPr>
            <w:tcW w:w="709" w:type="dxa"/>
            <w:tcBorders>
              <w:top w:val="single" w:sz="8" w:space="0" w:color="AEAEAE"/>
              <w:left w:val="single" w:sz="8" w:space="0" w:color="E0E0E0"/>
              <w:bottom w:val="single" w:sz="8" w:space="0" w:color="152935"/>
              <w:right w:val="single" w:sz="8" w:space="0" w:color="E0E0E0"/>
            </w:tcBorders>
            <w:shd w:val="clear" w:color="auto" w:fill="F9F9FB"/>
          </w:tcPr>
          <w:p w14:paraId="793B151D" w14:textId="77777777" w:rsidR="009667F8" w:rsidRPr="00277F76" w:rsidRDefault="009667F8"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277F76">
              <w:rPr>
                <w:rFonts w:ascii="Arial" w:hAnsi="Arial" w:cs="Arial"/>
                <w:color w:val="010205"/>
                <w:sz w:val="14"/>
                <w:szCs w:val="14"/>
                <w:lang w:eastAsia="en-ID"/>
              </w:rPr>
              <w:t>-3.716</w:t>
            </w:r>
          </w:p>
        </w:tc>
        <w:tc>
          <w:tcPr>
            <w:tcW w:w="425" w:type="dxa"/>
            <w:tcBorders>
              <w:top w:val="single" w:sz="8" w:space="0" w:color="AEAEAE"/>
              <w:left w:val="single" w:sz="8" w:space="0" w:color="E0E0E0"/>
              <w:bottom w:val="single" w:sz="8" w:space="0" w:color="152935"/>
              <w:right w:val="nil"/>
            </w:tcBorders>
            <w:shd w:val="clear" w:color="auto" w:fill="F9F9FB"/>
          </w:tcPr>
          <w:p w14:paraId="6AA5F756" w14:textId="77777777" w:rsidR="009667F8" w:rsidRPr="00277F76" w:rsidRDefault="009667F8"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277F76">
              <w:rPr>
                <w:rFonts w:ascii="Arial" w:hAnsi="Arial" w:cs="Arial"/>
                <w:color w:val="010205"/>
                <w:sz w:val="14"/>
                <w:szCs w:val="14"/>
                <w:lang w:eastAsia="en-ID"/>
              </w:rPr>
              <w:t>.000</w:t>
            </w:r>
          </w:p>
        </w:tc>
      </w:tr>
      <w:tr w:rsidR="009667F8" w:rsidRPr="00277F76" w14:paraId="4E0A27D8" w14:textId="77777777" w:rsidTr="00304F0F">
        <w:trPr>
          <w:cantSplit/>
        </w:trPr>
        <w:tc>
          <w:tcPr>
            <w:tcW w:w="4820" w:type="dxa"/>
            <w:gridSpan w:val="7"/>
            <w:tcBorders>
              <w:top w:val="nil"/>
              <w:left w:val="nil"/>
              <w:bottom w:val="nil"/>
              <w:right w:val="nil"/>
            </w:tcBorders>
            <w:shd w:val="clear" w:color="auto" w:fill="FFFFFF"/>
          </w:tcPr>
          <w:p w14:paraId="57BECEA3" w14:textId="77777777" w:rsidR="009667F8" w:rsidRPr="00277F76" w:rsidRDefault="009667F8" w:rsidP="002E478B">
            <w:pPr>
              <w:autoSpaceDE w:val="0"/>
              <w:autoSpaceDN w:val="0"/>
              <w:adjustRightInd w:val="0"/>
              <w:spacing w:after="0" w:line="360" w:lineRule="auto"/>
              <w:ind w:left="60" w:right="60"/>
              <w:rPr>
                <w:rFonts w:ascii="Arial" w:hAnsi="Arial" w:cs="Arial"/>
                <w:color w:val="010205"/>
                <w:sz w:val="14"/>
                <w:szCs w:val="14"/>
                <w:lang w:eastAsia="en-ID"/>
              </w:rPr>
            </w:pPr>
            <w:r w:rsidRPr="00277F76">
              <w:rPr>
                <w:rFonts w:ascii="Arial" w:hAnsi="Arial" w:cs="Arial"/>
                <w:color w:val="010205"/>
                <w:sz w:val="14"/>
                <w:szCs w:val="14"/>
                <w:lang w:eastAsia="en-ID"/>
              </w:rPr>
              <w:t>a. Dependent Variable: KBM Dosen dan Taruna Pasca Pandemi Covid-19</w:t>
            </w:r>
          </w:p>
        </w:tc>
      </w:tr>
    </w:tbl>
    <w:p w14:paraId="1D172CA9" w14:textId="77777777" w:rsidR="008257F5" w:rsidRDefault="008257F5" w:rsidP="008257F5">
      <w:pPr>
        <w:pStyle w:val="ListParagraph"/>
        <w:autoSpaceDE w:val="0"/>
        <w:autoSpaceDN w:val="0"/>
        <w:adjustRightInd w:val="0"/>
        <w:spacing w:after="0" w:line="240" w:lineRule="auto"/>
        <w:ind w:left="426"/>
        <w:rPr>
          <w:rFonts w:ascii="Times New Roman" w:eastAsia="Calibri" w:hAnsi="Times New Roman" w:cs="Times New Roman"/>
        </w:rPr>
      </w:pPr>
    </w:p>
    <w:tbl>
      <w:tblPr>
        <w:tblW w:w="4820" w:type="dxa"/>
        <w:tblLayout w:type="fixed"/>
        <w:tblCellMar>
          <w:left w:w="0" w:type="dxa"/>
          <w:right w:w="0" w:type="dxa"/>
        </w:tblCellMar>
        <w:tblLook w:val="0000" w:firstRow="0" w:lastRow="0" w:firstColumn="0" w:lastColumn="0" w:noHBand="0" w:noVBand="0"/>
      </w:tblPr>
      <w:tblGrid>
        <w:gridCol w:w="142"/>
        <w:gridCol w:w="1134"/>
        <w:gridCol w:w="567"/>
        <w:gridCol w:w="851"/>
        <w:gridCol w:w="992"/>
        <w:gridCol w:w="709"/>
        <w:gridCol w:w="425"/>
      </w:tblGrid>
      <w:tr w:rsidR="009667F8" w:rsidRPr="00277F76" w14:paraId="1DBC22B4" w14:textId="77777777" w:rsidTr="00304F0F">
        <w:trPr>
          <w:cantSplit/>
        </w:trPr>
        <w:tc>
          <w:tcPr>
            <w:tcW w:w="4820" w:type="dxa"/>
            <w:gridSpan w:val="7"/>
            <w:tcBorders>
              <w:top w:val="nil"/>
              <w:left w:val="nil"/>
              <w:bottom w:val="nil"/>
              <w:right w:val="nil"/>
            </w:tcBorders>
            <w:shd w:val="clear" w:color="auto" w:fill="FFFFFF"/>
            <w:vAlign w:val="center"/>
          </w:tcPr>
          <w:p w14:paraId="33FD769D" w14:textId="77777777" w:rsidR="009667F8" w:rsidRPr="00277F76" w:rsidRDefault="009667F8" w:rsidP="002E478B">
            <w:pPr>
              <w:autoSpaceDE w:val="0"/>
              <w:autoSpaceDN w:val="0"/>
              <w:adjustRightInd w:val="0"/>
              <w:spacing w:after="0" w:line="360" w:lineRule="auto"/>
              <w:ind w:left="60" w:right="60"/>
              <w:jc w:val="center"/>
              <w:rPr>
                <w:rFonts w:ascii="Arial" w:hAnsi="Arial" w:cs="Arial"/>
                <w:color w:val="010205"/>
                <w:sz w:val="14"/>
                <w:szCs w:val="14"/>
                <w:lang w:eastAsia="en-ID"/>
              </w:rPr>
            </w:pPr>
            <w:bookmarkStart w:id="1" w:name="_Hlk150723175"/>
            <w:r w:rsidRPr="00277F76">
              <w:rPr>
                <w:rFonts w:ascii="Arial" w:hAnsi="Arial" w:cs="Arial"/>
                <w:b/>
                <w:bCs/>
                <w:color w:val="010205"/>
                <w:sz w:val="14"/>
                <w:szCs w:val="14"/>
                <w:lang w:eastAsia="en-ID"/>
              </w:rPr>
              <w:t>Coefficients</w:t>
            </w:r>
            <w:r w:rsidRPr="00277F76">
              <w:rPr>
                <w:rFonts w:ascii="Arial" w:hAnsi="Arial" w:cs="Arial"/>
                <w:b/>
                <w:bCs/>
                <w:color w:val="010205"/>
                <w:sz w:val="14"/>
                <w:szCs w:val="14"/>
                <w:vertAlign w:val="superscript"/>
                <w:lang w:eastAsia="en-ID"/>
              </w:rPr>
              <w:t xml:space="preserve">a </w:t>
            </w:r>
            <w:r w:rsidRPr="00277F76">
              <w:rPr>
                <w:rFonts w:ascii="Arial" w:hAnsi="Arial" w:cs="Arial"/>
                <w:b/>
                <w:bCs/>
                <w:color w:val="010205"/>
                <w:sz w:val="14"/>
                <w:szCs w:val="14"/>
                <w:lang w:eastAsia="en-ID"/>
              </w:rPr>
              <w:t>Poltrada Bali</w:t>
            </w:r>
          </w:p>
        </w:tc>
      </w:tr>
      <w:tr w:rsidR="009667F8" w:rsidRPr="00277F76" w14:paraId="6A33D1EA" w14:textId="77777777" w:rsidTr="00304F0F">
        <w:trPr>
          <w:cantSplit/>
        </w:trPr>
        <w:tc>
          <w:tcPr>
            <w:tcW w:w="1276" w:type="dxa"/>
            <w:gridSpan w:val="2"/>
            <w:vMerge w:val="restart"/>
            <w:tcBorders>
              <w:top w:val="nil"/>
              <w:left w:val="nil"/>
              <w:bottom w:val="nil"/>
              <w:right w:val="nil"/>
            </w:tcBorders>
            <w:shd w:val="clear" w:color="auto" w:fill="FFFFFF"/>
            <w:vAlign w:val="bottom"/>
          </w:tcPr>
          <w:p w14:paraId="558C19AC" w14:textId="77777777" w:rsidR="009667F8" w:rsidRPr="00277F76" w:rsidRDefault="009667F8" w:rsidP="002E478B">
            <w:pPr>
              <w:autoSpaceDE w:val="0"/>
              <w:autoSpaceDN w:val="0"/>
              <w:adjustRightInd w:val="0"/>
              <w:spacing w:after="0" w:line="360" w:lineRule="auto"/>
              <w:ind w:left="60" w:right="60"/>
              <w:rPr>
                <w:rFonts w:ascii="Arial" w:hAnsi="Arial" w:cs="Arial"/>
                <w:color w:val="264A60"/>
                <w:sz w:val="14"/>
                <w:szCs w:val="14"/>
                <w:lang w:eastAsia="en-ID"/>
              </w:rPr>
            </w:pPr>
            <w:r w:rsidRPr="00277F76">
              <w:rPr>
                <w:rFonts w:ascii="Arial" w:hAnsi="Arial" w:cs="Arial"/>
                <w:color w:val="264A60"/>
                <w:sz w:val="14"/>
                <w:szCs w:val="14"/>
                <w:lang w:eastAsia="en-ID"/>
              </w:rPr>
              <w:t>Model</w:t>
            </w:r>
          </w:p>
        </w:tc>
        <w:tc>
          <w:tcPr>
            <w:tcW w:w="1418" w:type="dxa"/>
            <w:gridSpan w:val="2"/>
            <w:tcBorders>
              <w:top w:val="nil"/>
              <w:left w:val="nil"/>
              <w:bottom w:val="nil"/>
              <w:right w:val="single" w:sz="8" w:space="0" w:color="E0E0E0"/>
            </w:tcBorders>
            <w:shd w:val="clear" w:color="auto" w:fill="FFFFFF"/>
            <w:vAlign w:val="bottom"/>
          </w:tcPr>
          <w:p w14:paraId="7AC1C3DB" w14:textId="77777777" w:rsidR="009667F8" w:rsidRPr="00277F76" w:rsidRDefault="009667F8" w:rsidP="004402C3">
            <w:pPr>
              <w:autoSpaceDE w:val="0"/>
              <w:autoSpaceDN w:val="0"/>
              <w:adjustRightInd w:val="0"/>
              <w:spacing w:after="0"/>
              <w:ind w:left="60" w:right="60"/>
              <w:jc w:val="center"/>
              <w:rPr>
                <w:rFonts w:ascii="Arial" w:hAnsi="Arial" w:cs="Arial"/>
                <w:color w:val="264A60"/>
                <w:sz w:val="14"/>
                <w:szCs w:val="14"/>
                <w:lang w:eastAsia="en-ID"/>
              </w:rPr>
            </w:pPr>
            <w:r w:rsidRPr="00277F76">
              <w:rPr>
                <w:rFonts w:ascii="Arial" w:hAnsi="Arial" w:cs="Arial"/>
                <w:color w:val="264A60"/>
                <w:sz w:val="14"/>
                <w:szCs w:val="14"/>
                <w:lang w:eastAsia="en-ID"/>
              </w:rPr>
              <w:t>Unstandardized Coefficients</w:t>
            </w:r>
          </w:p>
        </w:tc>
        <w:tc>
          <w:tcPr>
            <w:tcW w:w="992" w:type="dxa"/>
            <w:tcBorders>
              <w:top w:val="nil"/>
              <w:left w:val="single" w:sz="8" w:space="0" w:color="E0E0E0"/>
              <w:bottom w:val="nil"/>
              <w:right w:val="single" w:sz="8" w:space="0" w:color="E0E0E0"/>
            </w:tcBorders>
            <w:shd w:val="clear" w:color="auto" w:fill="FFFFFF"/>
            <w:vAlign w:val="bottom"/>
          </w:tcPr>
          <w:p w14:paraId="7683A9BB" w14:textId="77777777" w:rsidR="009667F8" w:rsidRPr="00277F76" w:rsidRDefault="009667F8" w:rsidP="004402C3">
            <w:pPr>
              <w:autoSpaceDE w:val="0"/>
              <w:autoSpaceDN w:val="0"/>
              <w:adjustRightInd w:val="0"/>
              <w:spacing w:after="0"/>
              <w:ind w:left="60" w:right="60"/>
              <w:jc w:val="center"/>
              <w:rPr>
                <w:rFonts w:ascii="Arial" w:hAnsi="Arial" w:cs="Arial"/>
                <w:color w:val="264A60"/>
                <w:sz w:val="14"/>
                <w:szCs w:val="14"/>
                <w:lang w:eastAsia="en-ID"/>
              </w:rPr>
            </w:pPr>
            <w:r w:rsidRPr="00277F76">
              <w:rPr>
                <w:rFonts w:ascii="Arial" w:hAnsi="Arial" w:cs="Arial"/>
                <w:color w:val="264A60"/>
                <w:sz w:val="14"/>
                <w:szCs w:val="14"/>
                <w:lang w:eastAsia="en-ID"/>
              </w:rPr>
              <w:t>Standardized Coefficients</w:t>
            </w:r>
          </w:p>
        </w:tc>
        <w:tc>
          <w:tcPr>
            <w:tcW w:w="709" w:type="dxa"/>
            <w:vMerge w:val="restart"/>
            <w:tcBorders>
              <w:top w:val="nil"/>
              <w:left w:val="single" w:sz="8" w:space="0" w:color="E0E0E0"/>
              <w:bottom w:val="nil"/>
              <w:right w:val="single" w:sz="8" w:space="0" w:color="E0E0E0"/>
            </w:tcBorders>
            <w:shd w:val="clear" w:color="auto" w:fill="FFFFFF"/>
            <w:vAlign w:val="bottom"/>
          </w:tcPr>
          <w:p w14:paraId="341370D5" w14:textId="77777777" w:rsidR="009667F8" w:rsidRPr="00277F76" w:rsidRDefault="009667F8" w:rsidP="002E478B">
            <w:pPr>
              <w:autoSpaceDE w:val="0"/>
              <w:autoSpaceDN w:val="0"/>
              <w:adjustRightInd w:val="0"/>
              <w:spacing w:after="0" w:line="360" w:lineRule="auto"/>
              <w:ind w:left="60" w:right="60"/>
              <w:jc w:val="center"/>
              <w:rPr>
                <w:rFonts w:ascii="Arial" w:hAnsi="Arial" w:cs="Arial"/>
                <w:color w:val="264A60"/>
                <w:sz w:val="14"/>
                <w:szCs w:val="14"/>
                <w:lang w:eastAsia="en-ID"/>
              </w:rPr>
            </w:pPr>
            <w:r w:rsidRPr="00277F76">
              <w:rPr>
                <w:rFonts w:ascii="Arial" w:hAnsi="Arial" w:cs="Arial"/>
                <w:color w:val="264A60"/>
                <w:sz w:val="14"/>
                <w:szCs w:val="14"/>
                <w:lang w:eastAsia="en-ID"/>
              </w:rPr>
              <w:t>t</w:t>
            </w:r>
          </w:p>
        </w:tc>
        <w:tc>
          <w:tcPr>
            <w:tcW w:w="425" w:type="dxa"/>
            <w:vMerge w:val="restart"/>
            <w:tcBorders>
              <w:top w:val="nil"/>
              <w:left w:val="single" w:sz="8" w:space="0" w:color="E0E0E0"/>
              <w:bottom w:val="nil"/>
              <w:right w:val="nil"/>
            </w:tcBorders>
            <w:shd w:val="clear" w:color="auto" w:fill="FFFFFF"/>
            <w:vAlign w:val="bottom"/>
          </w:tcPr>
          <w:p w14:paraId="68DC65A1" w14:textId="77777777" w:rsidR="009667F8" w:rsidRPr="00277F76" w:rsidRDefault="009667F8" w:rsidP="002E478B">
            <w:pPr>
              <w:autoSpaceDE w:val="0"/>
              <w:autoSpaceDN w:val="0"/>
              <w:adjustRightInd w:val="0"/>
              <w:spacing w:after="0" w:line="360" w:lineRule="auto"/>
              <w:ind w:left="60" w:right="60"/>
              <w:jc w:val="center"/>
              <w:rPr>
                <w:rFonts w:ascii="Arial" w:hAnsi="Arial" w:cs="Arial"/>
                <w:color w:val="264A60"/>
                <w:sz w:val="14"/>
                <w:szCs w:val="14"/>
                <w:lang w:eastAsia="en-ID"/>
              </w:rPr>
            </w:pPr>
            <w:r w:rsidRPr="00277F76">
              <w:rPr>
                <w:rFonts w:ascii="Arial" w:hAnsi="Arial" w:cs="Arial"/>
                <w:color w:val="264A60"/>
                <w:sz w:val="14"/>
                <w:szCs w:val="14"/>
                <w:lang w:eastAsia="en-ID"/>
              </w:rPr>
              <w:t>Sig.</w:t>
            </w:r>
          </w:p>
        </w:tc>
      </w:tr>
      <w:tr w:rsidR="009667F8" w:rsidRPr="00277F76" w14:paraId="209506B2" w14:textId="77777777" w:rsidTr="00304F0F">
        <w:trPr>
          <w:cantSplit/>
        </w:trPr>
        <w:tc>
          <w:tcPr>
            <w:tcW w:w="1276" w:type="dxa"/>
            <w:gridSpan w:val="2"/>
            <w:vMerge/>
            <w:tcBorders>
              <w:top w:val="nil"/>
              <w:left w:val="nil"/>
              <w:bottom w:val="nil"/>
              <w:right w:val="nil"/>
            </w:tcBorders>
            <w:shd w:val="clear" w:color="auto" w:fill="FFFFFF"/>
            <w:vAlign w:val="bottom"/>
          </w:tcPr>
          <w:p w14:paraId="6108E495" w14:textId="77777777" w:rsidR="009667F8" w:rsidRPr="00277F76" w:rsidRDefault="009667F8" w:rsidP="002E478B">
            <w:pPr>
              <w:autoSpaceDE w:val="0"/>
              <w:autoSpaceDN w:val="0"/>
              <w:adjustRightInd w:val="0"/>
              <w:spacing w:after="0" w:line="360" w:lineRule="auto"/>
              <w:rPr>
                <w:rFonts w:ascii="Arial" w:hAnsi="Arial" w:cs="Arial"/>
                <w:color w:val="264A60"/>
                <w:sz w:val="14"/>
                <w:szCs w:val="14"/>
                <w:lang w:eastAsia="en-ID"/>
              </w:rPr>
            </w:pPr>
          </w:p>
        </w:tc>
        <w:tc>
          <w:tcPr>
            <w:tcW w:w="567" w:type="dxa"/>
            <w:tcBorders>
              <w:top w:val="nil"/>
              <w:left w:val="nil"/>
              <w:bottom w:val="single" w:sz="8" w:space="0" w:color="152935"/>
              <w:right w:val="single" w:sz="8" w:space="0" w:color="E0E0E0"/>
            </w:tcBorders>
            <w:shd w:val="clear" w:color="auto" w:fill="FFFFFF"/>
            <w:vAlign w:val="bottom"/>
          </w:tcPr>
          <w:p w14:paraId="2D361B85" w14:textId="77777777" w:rsidR="009667F8" w:rsidRPr="00277F76" w:rsidRDefault="009667F8" w:rsidP="002E478B">
            <w:pPr>
              <w:autoSpaceDE w:val="0"/>
              <w:autoSpaceDN w:val="0"/>
              <w:adjustRightInd w:val="0"/>
              <w:spacing w:after="0" w:line="360" w:lineRule="auto"/>
              <w:ind w:left="60" w:right="60"/>
              <w:jc w:val="center"/>
              <w:rPr>
                <w:rFonts w:ascii="Arial" w:hAnsi="Arial" w:cs="Arial"/>
                <w:color w:val="264A60"/>
                <w:sz w:val="14"/>
                <w:szCs w:val="14"/>
                <w:lang w:eastAsia="en-ID"/>
              </w:rPr>
            </w:pPr>
            <w:r w:rsidRPr="00277F76">
              <w:rPr>
                <w:rFonts w:ascii="Arial" w:hAnsi="Arial" w:cs="Arial"/>
                <w:color w:val="264A60"/>
                <w:sz w:val="14"/>
                <w:szCs w:val="14"/>
                <w:lang w:eastAsia="en-ID"/>
              </w:rPr>
              <w:t>B</w:t>
            </w:r>
          </w:p>
        </w:tc>
        <w:tc>
          <w:tcPr>
            <w:tcW w:w="851" w:type="dxa"/>
            <w:tcBorders>
              <w:top w:val="nil"/>
              <w:left w:val="single" w:sz="8" w:space="0" w:color="E0E0E0"/>
              <w:bottom w:val="single" w:sz="8" w:space="0" w:color="152935"/>
              <w:right w:val="single" w:sz="8" w:space="0" w:color="E0E0E0"/>
            </w:tcBorders>
            <w:shd w:val="clear" w:color="auto" w:fill="FFFFFF"/>
            <w:vAlign w:val="bottom"/>
          </w:tcPr>
          <w:p w14:paraId="0FCA8CAB" w14:textId="77777777" w:rsidR="009667F8" w:rsidRPr="00277F76" w:rsidRDefault="009667F8" w:rsidP="002E478B">
            <w:pPr>
              <w:autoSpaceDE w:val="0"/>
              <w:autoSpaceDN w:val="0"/>
              <w:adjustRightInd w:val="0"/>
              <w:spacing w:after="0" w:line="360" w:lineRule="auto"/>
              <w:ind w:left="60" w:right="60"/>
              <w:jc w:val="center"/>
              <w:rPr>
                <w:rFonts w:ascii="Arial" w:hAnsi="Arial" w:cs="Arial"/>
                <w:color w:val="264A60"/>
                <w:sz w:val="14"/>
                <w:szCs w:val="14"/>
                <w:lang w:eastAsia="en-ID"/>
              </w:rPr>
            </w:pPr>
            <w:r w:rsidRPr="00277F76">
              <w:rPr>
                <w:rFonts w:ascii="Arial" w:hAnsi="Arial" w:cs="Arial"/>
                <w:color w:val="264A60"/>
                <w:sz w:val="14"/>
                <w:szCs w:val="14"/>
                <w:lang w:eastAsia="en-ID"/>
              </w:rPr>
              <w:t>Std. Error</w:t>
            </w:r>
          </w:p>
        </w:tc>
        <w:tc>
          <w:tcPr>
            <w:tcW w:w="992" w:type="dxa"/>
            <w:tcBorders>
              <w:top w:val="nil"/>
              <w:left w:val="single" w:sz="8" w:space="0" w:color="E0E0E0"/>
              <w:bottom w:val="single" w:sz="8" w:space="0" w:color="152935"/>
              <w:right w:val="single" w:sz="8" w:space="0" w:color="E0E0E0"/>
            </w:tcBorders>
            <w:shd w:val="clear" w:color="auto" w:fill="FFFFFF"/>
            <w:vAlign w:val="bottom"/>
          </w:tcPr>
          <w:p w14:paraId="68833D4E" w14:textId="77777777" w:rsidR="009667F8" w:rsidRPr="00277F76" w:rsidRDefault="009667F8" w:rsidP="002E478B">
            <w:pPr>
              <w:autoSpaceDE w:val="0"/>
              <w:autoSpaceDN w:val="0"/>
              <w:adjustRightInd w:val="0"/>
              <w:spacing w:after="0" w:line="360" w:lineRule="auto"/>
              <w:ind w:left="60" w:right="60"/>
              <w:jc w:val="center"/>
              <w:rPr>
                <w:rFonts w:ascii="Arial" w:hAnsi="Arial" w:cs="Arial"/>
                <w:color w:val="264A60"/>
                <w:sz w:val="14"/>
                <w:szCs w:val="14"/>
                <w:lang w:eastAsia="en-ID"/>
              </w:rPr>
            </w:pPr>
            <w:r w:rsidRPr="00277F76">
              <w:rPr>
                <w:rFonts w:ascii="Arial" w:hAnsi="Arial" w:cs="Arial"/>
                <w:color w:val="264A60"/>
                <w:sz w:val="14"/>
                <w:szCs w:val="14"/>
                <w:lang w:eastAsia="en-ID"/>
              </w:rPr>
              <w:t>Beta</w:t>
            </w:r>
          </w:p>
        </w:tc>
        <w:tc>
          <w:tcPr>
            <w:tcW w:w="709" w:type="dxa"/>
            <w:vMerge/>
            <w:tcBorders>
              <w:top w:val="nil"/>
              <w:left w:val="single" w:sz="8" w:space="0" w:color="E0E0E0"/>
              <w:bottom w:val="nil"/>
              <w:right w:val="single" w:sz="8" w:space="0" w:color="E0E0E0"/>
            </w:tcBorders>
            <w:shd w:val="clear" w:color="auto" w:fill="FFFFFF"/>
            <w:vAlign w:val="bottom"/>
          </w:tcPr>
          <w:p w14:paraId="0DD3DA97" w14:textId="77777777" w:rsidR="009667F8" w:rsidRPr="00277F76" w:rsidRDefault="009667F8" w:rsidP="002E478B">
            <w:pPr>
              <w:autoSpaceDE w:val="0"/>
              <w:autoSpaceDN w:val="0"/>
              <w:adjustRightInd w:val="0"/>
              <w:spacing w:after="0" w:line="360" w:lineRule="auto"/>
              <w:rPr>
                <w:rFonts w:ascii="Arial" w:hAnsi="Arial" w:cs="Arial"/>
                <w:color w:val="264A60"/>
                <w:sz w:val="14"/>
                <w:szCs w:val="14"/>
                <w:lang w:eastAsia="en-ID"/>
              </w:rPr>
            </w:pPr>
          </w:p>
        </w:tc>
        <w:tc>
          <w:tcPr>
            <w:tcW w:w="425" w:type="dxa"/>
            <w:vMerge/>
            <w:tcBorders>
              <w:top w:val="nil"/>
              <w:left w:val="single" w:sz="8" w:space="0" w:color="E0E0E0"/>
              <w:bottom w:val="nil"/>
              <w:right w:val="nil"/>
            </w:tcBorders>
            <w:shd w:val="clear" w:color="auto" w:fill="FFFFFF"/>
            <w:vAlign w:val="bottom"/>
          </w:tcPr>
          <w:p w14:paraId="137592FF" w14:textId="77777777" w:rsidR="009667F8" w:rsidRPr="00277F76" w:rsidRDefault="009667F8" w:rsidP="002E478B">
            <w:pPr>
              <w:autoSpaceDE w:val="0"/>
              <w:autoSpaceDN w:val="0"/>
              <w:adjustRightInd w:val="0"/>
              <w:spacing w:after="0" w:line="360" w:lineRule="auto"/>
              <w:rPr>
                <w:rFonts w:ascii="Arial" w:hAnsi="Arial" w:cs="Arial"/>
                <w:color w:val="264A60"/>
                <w:sz w:val="14"/>
                <w:szCs w:val="14"/>
                <w:lang w:eastAsia="en-ID"/>
              </w:rPr>
            </w:pPr>
          </w:p>
        </w:tc>
      </w:tr>
      <w:tr w:rsidR="009667F8" w:rsidRPr="00277F76" w14:paraId="14C46087" w14:textId="77777777" w:rsidTr="00304F0F">
        <w:trPr>
          <w:cantSplit/>
        </w:trPr>
        <w:tc>
          <w:tcPr>
            <w:tcW w:w="142" w:type="dxa"/>
            <w:vMerge w:val="restart"/>
            <w:tcBorders>
              <w:top w:val="single" w:sz="8" w:space="0" w:color="152935"/>
              <w:left w:val="nil"/>
              <w:bottom w:val="single" w:sz="8" w:space="0" w:color="152935"/>
              <w:right w:val="nil"/>
            </w:tcBorders>
            <w:shd w:val="clear" w:color="auto" w:fill="E0E0E0"/>
          </w:tcPr>
          <w:p w14:paraId="102EAE23" w14:textId="77777777" w:rsidR="009667F8" w:rsidRPr="00277F76" w:rsidRDefault="009667F8" w:rsidP="002E478B">
            <w:pPr>
              <w:autoSpaceDE w:val="0"/>
              <w:autoSpaceDN w:val="0"/>
              <w:adjustRightInd w:val="0"/>
              <w:spacing w:after="0" w:line="360" w:lineRule="auto"/>
              <w:ind w:left="60" w:right="60"/>
              <w:rPr>
                <w:rFonts w:ascii="Arial" w:hAnsi="Arial" w:cs="Arial"/>
                <w:color w:val="264A60"/>
                <w:sz w:val="14"/>
                <w:szCs w:val="14"/>
                <w:lang w:eastAsia="en-ID"/>
              </w:rPr>
            </w:pPr>
            <w:r w:rsidRPr="00277F76">
              <w:rPr>
                <w:rFonts w:ascii="Arial" w:hAnsi="Arial" w:cs="Arial"/>
                <w:color w:val="264A60"/>
                <w:sz w:val="14"/>
                <w:szCs w:val="14"/>
                <w:lang w:eastAsia="en-ID"/>
              </w:rPr>
              <w:t>1</w:t>
            </w:r>
          </w:p>
        </w:tc>
        <w:tc>
          <w:tcPr>
            <w:tcW w:w="1134" w:type="dxa"/>
            <w:tcBorders>
              <w:top w:val="single" w:sz="8" w:space="0" w:color="152935"/>
              <w:left w:val="nil"/>
              <w:bottom w:val="single" w:sz="8" w:space="0" w:color="AEAEAE"/>
              <w:right w:val="nil"/>
            </w:tcBorders>
            <w:shd w:val="clear" w:color="auto" w:fill="E0E0E0"/>
          </w:tcPr>
          <w:p w14:paraId="69DB3587" w14:textId="77777777" w:rsidR="009667F8" w:rsidRPr="00277F76" w:rsidRDefault="009667F8" w:rsidP="002E478B">
            <w:pPr>
              <w:autoSpaceDE w:val="0"/>
              <w:autoSpaceDN w:val="0"/>
              <w:adjustRightInd w:val="0"/>
              <w:spacing w:after="0" w:line="360" w:lineRule="auto"/>
              <w:ind w:left="60" w:right="60"/>
              <w:rPr>
                <w:rFonts w:ascii="Arial" w:hAnsi="Arial" w:cs="Arial"/>
                <w:color w:val="264A60"/>
                <w:sz w:val="14"/>
                <w:szCs w:val="14"/>
                <w:lang w:eastAsia="en-ID"/>
              </w:rPr>
            </w:pPr>
            <w:r w:rsidRPr="00277F76">
              <w:rPr>
                <w:rFonts w:ascii="Arial" w:hAnsi="Arial" w:cs="Arial"/>
                <w:color w:val="264A60"/>
                <w:sz w:val="14"/>
                <w:szCs w:val="14"/>
                <w:lang w:eastAsia="en-ID"/>
              </w:rPr>
              <w:t>(Constant)</w:t>
            </w:r>
          </w:p>
        </w:tc>
        <w:tc>
          <w:tcPr>
            <w:tcW w:w="567" w:type="dxa"/>
            <w:tcBorders>
              <w:top w:val="single" w:sz="8" w:space="0" w:color="152935"/>
              <w:left w:val="nil"/>
              <w:bottom w:val="single" w:sz="8" w:space="0" w:color="AEAEAE"/>
              <w:right w:val="single" w:sz="8" w:space="0" w:color="E0E0E0"/>
            </w:tcBorders>
            <w:shd w:val="clear" w:color="auto" w:fill="F9F9FB"/>
          </w:tcPr>
          <w:p w14:paraId="19A15A75" w14:textId="77777777" w:rsidR="009667F8" w:rsidRPr="00277F76" w:rsidRDefault="009667F8"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277F76">
              <w:rPr>
                <w:rFonts w:ascii="Arial" w:hAnsi="Arial" w:cs="Arial"/>
                <w:color w:val="010205"/>
                <w:sz w:val="14"/>
                <w:szCs w:val="14"/>
                <w:lang w:eastAsia="en-ID"/>
              </w:rPr>
              <w:t>.719</w:t>
            </w:r>
          </w:p>
        </w:tc>
        <w:tc>
          <w:tcPr>
            <w:tcW w:w="851" w:type="dxa"/>
            <w:tcBorders>
              <w:top w:val="single" w:sz="8" w:space="0" w:color="152935"/>
              <w:left w:val="single" w:sz="8" w:space="0" w:color="E0E0E0"/>
              <w:bottom w:val="single" w:sz="8" w:space="0" w:color="AEAEAE"/>
              <w:right w:val="single" w:sz="8" w:space="0" w:color="E0E0E0"/>
            </w:tcBorders>
            <w:shd w:val="clear" w:color="auto" w:fill="F9F9FB"/>
          </w:tcPr>
          <w:p w14:paraId="5E17E8E2" w14:textId="77777777" w:rsidR="009667F8" w:rsidRPr="00277F76" w:rsidRDefault="009667F8"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277F76">
              <w:rPr>
                <w:rFonts w:ascii="Arial" w:hAnsi="Arial" w:cs="Arial"/>
                <w:color w:val="010205"/>
                <w:sz w:val="14"/>
                <w:szCs w:val="14"/>
                <w:lang w:eastAsia="en-ID"/>
              </w:rPr>
              <w:t>.328</w:t>
            </w:r>
          </w:p>
        </w:tc>
        <w:tc>
          <w:tcPr>
            <w:tcW w:w="992" w:type="dxa"/>
            <w:tcBorders>
              <w:top w:val="single" w:sz="8" w:space="0" w:color="152935"/>
              <w:left w:val="single" w:sz="8" w:space="0" w:color="E0E0E0"/>
              <w:bottom w:val="single" w:sz="8" w:space="0" w:color="AEAEAE"/>
              <w:right w:val="single" w:sz="8" w:space="0" w:color="E0E0E0"/>
            </w:tcBorders>
            <w:shd w:val="clear" w:color="auto" w:fill="F9F9FB"/>
            <w:vAlign w:val="center"/>
          </w:tcPr>
          <w:p w14:paraId="564E10A6" w14:textId="77777777" w:rsidR="009667F8" w:rsidRPr="00277F76" w:rsidRDefault="009667F8" w:rsidP="002E478B">
            <w:pPr>
              <w:autoSpaceDE w:val="0"/>
              <w:autoSpaceDN w:val="0"/>
              <w:adjustRightInd w:val="0"/>
              <w:spacing w:after="0" w:line="360" w:lineRule="auto"/>
              <w:rPr>
                <w:rFonts w:ascii="Times New Roman" w:hAnsi="Times New Roman"/>
                <w:sz w:val="14"/>
                <w:szCs w:val="14"/>
                <w:lang w:eastAsia="en-ID"/>
              </w:rPr>
            </w:pPr>
          </w:p>
        </w:tc>
        <w:tc>
          <w:tcPr>
            <w:tcW w:w="709" w:type="dxa"/>
            <w:tcBorders>
              <w:top w:val="single" w:sz="8" w:space="0" w:color="152935"/>
              <w:left w:val="single" w:sz="8" w:space="0" w:color="E0E0E0"/>
              <w:bottom w:val="single" w:sz="8" w:space="0" w:color="AEAEAE"/>
              <w:right w:val="single" w:sz="8" w:space="0" w:color="E0E0E0"/>
            </w:tcBorders>
            <w:shd w:val="clear" w:color="auto" w:fill="F9F9FB"/>
          </w:tcPr>
          <w:p w14:paraId="0BE19563" w14:textId="77777777" w:rsidR="009667F8" w:rsidRPr="00277F76" w:rsidRDefault="009667F8"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277F76">
              <w:rPr>
                <w:rFonts w:ascii="Arial" w:hAnsi="Arial" w:cs="Arial"/>
                <w:color w:val="010205"/>
                <w:sz w:val="14"/>
                <w:szCs w:val="14"/>
                <w:lang w:eastAsia="en-ID"/>
              </w:rPr>
              <w:t>2.190</w:t>
            </w:r>
          </w:p>
        </w:tc>
        <w:tc>
          <w:tcPr>
            <w:tcW w:w="425" w:type="dxa"/>
            <w:tcBorders>
              <w:top w:val="single" w:sz="8" w:space="0" w:color="152935"/>
              <w:left w:val="single" w:sz="8" w:space="0" w:color="E0E0E0"/>
              <w:bottom w:val="single" w:sz="8" w:space="0" w:color="AEAEAE"/>
              <w:right w:val="nil"/>
            </w:tcBorders>
            <w:shd w:val="clear" w:color="auto" w:fill="F9F9FB"/>
          </w:tcPr>
          <w:p w14:paraId="682CABB6" w14:textId="77777777" w:rsidR="009667F8" w:rsidRPr="00277F76" w:rsidRDefault="009667F8"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277F76">
              <w:rPr>
                <w:rFonts w:ascii="Arial" w:hAnsi="Arial" w:cs="Arial"/>
                <w:color w:val="010205"/>
                <w:sz w:val="14"/>
                <w:szCs w:val="14"/>
                <w:lang w:eastAsia="en-ID"/>
              </w:rPr>
              <w:t>.030</w:t>
            </w:r>
          </w:p>
        </w:tc>
      </w:tr>
      <w:tr w:rsidR="009667F8" w:rsidRPr="00277F76" w14:paraId="1FE10DDE" w14:textId="77777777" w:rsidTr="00304F0F">
        <w:trPr>
          <w:cantSplit/>
        </w:trPr>
        <w:tc>
          <w:tcPr>
            <w:tcW w:w="142" w:type="dxa"/>
            <w:vMerge/>
            <w:tcBorders>
              <w:top w:val="single" w:sz="8" w:space="0" w:color="152935"/>
              <w:left w:val="nil"/>
              <w:bottom w:val="single" w:sz="8" w:space="0" w:color="152935"/>
              <w:right w:val="nil"/>
            </w:tcBorders>
            <w:shd w:val="clear" w:color="auto" w:fill="E0E0E0"/>
          </w:tcPr>
          <w:p w14:paraId="4CB7D4BD" w14:textId="77777777" w:rsidR="009667F8" w:rsidRPr="00277F76" w:rsidRDefault="009667F8" w:rsidP="002E478B">
            <w:pPr>
              <w:autoSpaceDE w:val="0"/>
              <w:autoSpaceDN w:val="0"/>
              <w:adjustRightInd w:val="0"/>
              <w:spacing w:after="0" w:line="360" w:lineRule="auto"/>
              <w:rPr>
                <w:rFonts w:ascii="Arial" w:hAnsi="Arial" w:cs="Arial"/>
                <w:color w:val="010205"/>
                <w:sz w:val="14"/>
                <w:szCs w:val="14"/>
                <w:lang w:eastAsia="en-ID"/>
              </w:rPr>
            </w:pPr>
          </w:p>
        </w:tc>
        <w:tc>
          <w:tcPr>
            <w:tcW w:w="1134" w:type="dxa"/>
            <w:tcBorders>
              <w:top w:val="single" w:sz="8" w:space="0" w:color="AEAEAE"/>
              <w:left w:val="nil"/>
              <w:bottom w:val="single" w:sz="8" w:space="0" w:color="152935"/>
              <w:right w:val="nil"/>
            </w:tcBorders>
            <w:shd w:val="clear" w:color="auto" w:fill="E0E0E0"/>
          </w:tcPr>
          <w:p w14:paraId="43692B41" w14:textId="77777777" w:rsidR="009667F8" w:rsidRPr="00277F76" w:rsidRDefault="009667F8" w:rsidP="002E478B">
            <w:pPr>
              <w:autoSpaceDE w:val="0"/>
              <w:autoSpaceDN w:val="0"/>
              <w:adjustRightInd w:val="0"/>
              <w:spacing w:after="0" w:line="360" w:lineRule="auto"/>
              <w:ind w:left="60" w:right="60"/>
              <w:rPr>
                <w:rFonts w:ascii="Arial" w:hAnsi="Arial" w:cs="Arial"/>
                <w:color w:val="264A60"/>
                <w:sz w:val="14"/>
                <w:szCs w:val="14"/>
                <w:lang w:eastAsia="en-ID"/>
              </w:rPr>
            </w:pPr>
            <w:r w:rsidRPr="00277F76">
              <w:rPr>
                <w:rFonts w:ascii="Arial" w:hAnsi="Arial" w:cs="Arial"/>
                <w:color w:val="264A60"/>
                <w:sz w:val="14"/>
                <w:szCs w:val="14"/>
                <w:lang w:eastAsia="en-ID"/>
              </w:rPr>
              <w:t>Pemanfaatan aplikasi media pembelajaran</w:t>
            </w:r>
          </w:p>
        </w:tc>
        <w:tc>
          <w:tcPr>
            <w:tcW w:w="567" w:type="dxa"/>
            <w:tcBorders>
              <w:top w:val="single" w:sz="8" w:space="0" w:color="AEAEAE"/>
              <w:left w:val="nil"/>
              <w:bottom w:val="single" w:sz="8" w:space="0" w:color="152935"/>
              <w:right w:val="single" w:sz="8" w:space="0" w:color="E0E0E0"/>
            </w:tcBorders>
            <w:shd w:val="clear" w:color="auto" w:fill="F9F9FB"/>
          </w:tcPr>
          <w:p w14:paraId="34AD393A" w14:textId="77777777" w:rsidR="009667F8" w:rsidRPr="00277F76" w:rsidRDefault="009667F8"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277F76">
              <w:rPr>
                <w:rFonts w:ascii="Arial" w:hAnsi="Arial" w:cs="Arial"/>
                <w:color w:val="010205"/>
                <w:sz w:val="14"/>
                <w:szCs w:val="14"/>
                <w:lang w:eastAsia="en-ID"/>
              </w:rPr>
              <w:t>.773</w:t>
            </w:r>
          </w:p>
        </w:tc>
        <w:tc>
          <w:tcPr>
            <w:tcW w:w="851" w:type="dxa"/>
            <w:tcBorders>
              <w:top w:val="single" w:sz="8" w:space="0" w:color="AEAEAE"/>
              <w:left w:val="single" w:sz="8" w:space="0" w:color="E0E0E0"/>
              <w:bottom w:val="single" w:sz="8" w:space="0" w:color="152935"/>
              <w:right w:val="single" w:sz="8" w:space="0" w:color="E0E0E0"/>
            </w:tcBorders>
            <w:shd w:val="clear" w:color="auto" w:fill="F9F9FB"/>
          </w:tcPr>
          <w:p w14:paraId="74792D06" w14:textId="77777777" w:rsidR="009667F8" w:rsidRPr="00277F76" w:rsidRDefault="009667F8"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277F76">
              <w:rPr>
                <w:rFonts w:ascii="Arial" w:hAnsi="Arial" w:cs="Arial"/>
                <w:color w:val="010205"/>
                <w:sz w:val="14"/>
                <w:szCs w:val="14"/>
                <w:lang w:eastAsia="en-ID"/>
              </w:rPr>
              <w:t>.089</w:t>
            </w:r>
          </w:p>
        </w:tc>
        <w:tc>
          <w:tcPr>
            <w:tcW w:w="992" w:type="dxa"/>
            <w:tcBorders>
              <w:top w:val="single" w:sz="8" w:space="0" w:color="AEAEAE"/>
              <w:left w:val="single" w:sz="8" w:space="0" w:color="E0E0E0"/>
              <w:bottom w:val="single" w:sz="8" w:space="0" w:color="152935"/>
              <w:right w:val="single" w:sz="8" w:space="0" w:color="E0E0E0"/>
            </w:tcBorders>
            <w:shd w:val="clear" w:color="auto" w:fill="F9F9FB"/>
          </w:tcPr>
          <w:p w14:paraId="67C13FE8" w14:textId="77777777" w:rsidR="009667F8" w:rsidRPr="00277F76" w:rsidRDefault="009667F8"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277F76">
              <w:rPr>
                <w:rFonts w:ascii="Arial" w:hAnsi="Arial" w:cs="Arial"/>
                <w:color w:val="010205"/>
                <w:sz w:val="14"/>
                <w:szCs w:val="14"/>
                <w:lang w:eastAsia="en-ID"/>
              </w:rPr>
              <w:t>.593</w:t>
            </w:r>
          </w:p>
        </w:tc>
        <w:tc>
          <w:tcPr>
            <w:tcW w:w="709" w:type="dxa"/>
            <w:tcBorders>
              <w:top w:val="single" w:sz="8" w:space="0" w:color="AEAEAE"/>
              <w:left w:val="single" w:sz="8" w:space="0" w:color="E0E0E0"/>
              <w:bottom w:val="single" w:sz="8" w:space="0" w:color="152935"/>
              <w:right w:val="single" w:sz="8" w:space="0" w:color="E0E0E0"/>
            </w:tcBorders>
            <w:shd w:val="clear" w:color="auto" w:fill="F9F9FB"/>
          </w:tcPr>
          <w:p w14:paraId="7BBD8384" w14:textId="77777777" w:rsidR="009667F8" w:rsidRPr="00277F76" w:rsidRDefault="009667F8"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277F76">
              <w:rPr>
                <w:rFonts w:ascii="Arial" w:hAnsi="Arial" w:cs="Arial"/>
                <w:color w:val="010205"/>
                <w:sz w:val="14"/>
                <w:szCs w:val="14"/>
                <w:lang w:eastAsia="en-ID"/>
              </w:rPr>
              <w:t>8.652</w:t>
            </w:r>
          </w:p>
        </w:tc>
        <w:tc>
          <w:tcPr>
            <w:tcW w:w="425" w:type="dxa"/>
            <w:tcBorders>
              <w:top w:val="single" w:sz="8" w:space="0" w:color="AEAEAE"/>
              <w:left w:val="single" w:sz="8" w:space="0" w:color="E0E0E0"/>
              <w:bottom w:val="single" w:sz="8" w:space="0" w:color="152935"/>
              <w:right w:val="nil"/>
            </w:tcBorders>
            <w:shd w:val="clear" w:color="auto" w:fill="F9F9FB"/>
          </w:tcPr>
          <w:p w14:paraId="306B4FCC" w14:textId="77777777" w:rsidR="009667F8" w:rsidRPr="00277F76" w:rsidRDefault="009667F8"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277F76">
              <w:rPr>
                <w:rFonts w:ascii="Arial" w:hAnsi="Arial" w:cs="Arial"/>
                <w:color w:val="010205"/>
                <w:sz w:val="14"/>
                <w:szCs w:val="14"/>
                <w:lang w:eastAsia="en-ID"/>
              </w:rPr>
              <w:t>.000</w:t>
            </w:r>
          </w:p>
        </w:tc>
      </w:tr>
      <w:tr w:rsidR="009667F8" w:rsidRPr="00277F76" w14:paraId="3105F199" w14:textId="77777777" w:rsidTr="00304F0F">
        <w:trPr>
          <w:cantSplit/>
        </w:trPr>
        <w:tc>
          <w:tcPr>
            <w:tcW w:w="4820" w:type="dxa"/>
            <w:gridSpan w:val="7"/>
            <w:tcBorders>
              <w:top w:val="nil"/>
              <w:left w:val="nil"/>
              <w:bottom w:val="nil"/>
              <w:right w:val="nil"/>
            </w:tcBorders>
            <w:shd w:val="clear" w:color="auto" w:fill="FFFFFF"/>
          </w:tcPr>
          <w:p w14:paraId="17DDBF70" w14:textId="77777777" w:rsidR="009667F8" w:rsidRPr="00277F76" w:rsidRDefault="009667F8" w:rsidP="002E478B">
            <w:pPr>
              <w:autoSpaceDE w:val="0"/>
              <w:autoSpaceDN w:val="0"/>
              <w:adjustRightInd w:val="0"/>
              <w:spacing w:after="0" w:line="360" w:lineRule="auto"/>
              <w:ind w:left="60" w:right="60"/>
              <w:rPr>
                <w:rFonts w:ascii="Arial" w:hAnsi="Arial" w:cs="Arial"/>
                <w:color w:val="010205"/>
                <w:sz w:val="14"/>
                <w:szCs w:val="14"/>
                <w:lang w:eastAsia="en-ID"/>
              </w:rPr>
            </w:pPr>
            <w:r w:rsidRPr="00277F76">
              <w:rPr>
                <w:rFonts w:ascii="Arial" w:hAnsi="Arial" w:cs="Arial"/>
                <w:color w:val="010205"/>
                <w:sz w:val="14"/>
                <w:szCs w:val="14"/>
                <w:lang w:eastAsia="en-ID"/>
              </w:rPr>
              <w:t>a. Dependent Variable: KBM Dosen dan Taruna pasca pandemi covid-19 Poltrada Bali</w:t>
            </w:r>
          </w:p>
        </w:tc>
      </w:tr>
      <w:bookmarkEnd w:id="1"/>
    </w:tbl>
    <w:p w14:paraId="1722109A" w14:textId="77777777" w:rsidR="002E478B" w:rsidRDefault="002E478B" w:rsidP="002E478B">
      <w:pPr>
        <w:pStyle w:val="ListParagraph"/>
        <w:spacing w:after="0" w:line="240" w:lineRule="auto"/>
        <w:ind w:left="0" w:right="-18" w:firstLine="426"/>
        <w:jc w:val="both"/>
        <w:rPr>
          <w:rFonts w:ascii="Times New Roman" w:hAnsi="Times New Roman" w:cs="Times New Roman"/>
          <w:lang w:val="en-US"/>
        </w:rPr>
      </w:pPr>
    </w:p>
    <w:p w14:paraId="4B7A57D2" w14:textId="08CC0D2C" w:rsidR="009667F8" w:rsidRDefault="009667F8" w:rsidP="002E478B">
      <w:pPr>
        <w:pStyle w:val="ListParagraph"/>
        <w:spacing w:after="0" w:line="240" w:lineRule="auto"/>
        <w:ind w:left="0" w:right="-18" w:firstLine="426"/>
        <w:jc w:val="both"/>
        <w:rPr>
          <w:rFonts w:ascii="Times New Roman" w:hAnsi="Times New Roman" w:cs="Times New Roman"/>
          <w:lang w:val="en-US"/>
        </w:rPr>
      </w:pPr>
      <w:proofErr w:type="spellStart"/>
      <w:r w:rsidRPr="009667F8">
        <w:rPr>
          <w:rFonts w:ascii="Times New Roman" w:hAnsi="Times New Roman" w:cs="Times New Roman"/>
          <w:lang w:val="en-US"/>
        </w:rPr>
        <w:t>Berdasarkan</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tabel</w:t>
      </w:r>
      <w:proofErr w:type="spellEnd"/>
      <w:r w:rsidRPr="009667F8">
        <w:rPr>
          <w:rFonts w:ascii="Times New Roman" w:hAnsi="Times New Roman" w:cs="Times New Roman"/>
          <w:lang w:val="en-US"/>
        </w:rPr>
        <w:t xml:space="preserve"> </w:t>
      </w:r>
      <w:r w:rsidR="00834609">
        <w:rPr>
          <w:rFonts w:ascii="Times New Roman" w:hAnsi="Times New Roman" w:cs="Times New Roman"/>
          <w:lang w:val="en-US"/>
        </w:rPr>
        <w:t>8</w:t>
      </w:r>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diperoleh</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persamaan</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regresi</w:t>
      </w:r>
      <w:proofErr w:type="spellEnd"/>
      <w:r w:rsidRPr="009667F8">
        <w:rPr>
          <w:rFonts w:ascii="Times New Roman" w:hAnsi="Times New Roman" w:cs="Times New Roman"/>
          <w:lang w:val="en-US"/>
        </w:rPr>
        <w:t xml:space="preserve"> linier </w:t>
      </w:r>
      <w:proofErr w:type="spellStart"/>
      <w:r w:rsidRPr="009667F8">
        <w:rPr>
          <w:rFonts w:ascii="Times New Roman" w:hAnsi="Times New Roman" w:cs="Times New Roman"/>
          <w:lang w:val="en-US"/>
        </w:rPr>
        <w:t>sederhana</w:t>
      </w:r>
      <w:proofErr w:type="spellEnd"/>
      <w:r w:rsidRPr="009667F8">
        <w:rPr>
          <w:rFonts w:ascii="Times New Roman" w:hAnsi="Times New Roman" w:cs="Times New Roman"/>
          <w:lang w:val="en-US"/>
        </w:rPr>
        <w:t xml:space="preserve"> </w:t>
      </w:r>
      <w:proofErr w:type="spellStart"/>
      <w:r w:rsidR="00834609">
        <w:rPr>
          <w:rFonts w:ascii="Times New Roman" w:hAnsi="Times New Roman" w:cs="Times New Roman"/>
          <w:lang w:val="en-US"/>
        </w:rPr>
        <w:t>untuk</w:t>
      </w:r>
      <w:proofErr w:type="spellEnd"/>
      <w:r w:rsidR="00834609">
        <w:rPr>
          <w:rFonts w:ascii="Times New Roman" w:hAnsi="Times New Roman" w:cs="Times New Roman"/>
          <w:lang w:val="en-US"/>
        </w:rPr>
        <w:t xml:space="preserve"> masing-masing </w:t>
      </w:r>
      <w:proofErr w:type="spellStart"/>
      <w:r w:rsidR="00834609">
        <w:rPr>
          <w:rFonts w:ascii="Times New Roman" w:hAnsi="Times New Roman" w:cs="Times New Roman"/>
          <w:lang w:val="en-US"/>
        </w:rPr>
        <w:t>lemdik</w:t>
      </w:r>
      <w:proofErr w:type="spellEnd"/>
      <w:r w:rsidR="00834609">
        <w:rPr>
          <w:rFonts w:ascii="Times New Roman" w:hAnsi="Times New Roman" w:cs="Times New Roman"/>
          <w:lang w:val="en-US"/>
        </w:rPr>
        <w:t xml:space="preserve"> </w:t>
      </w:r>
      <w:proofErr w:type="spellStart"/>
      <w:r w:rsidRPr="009667F8">
        <w:rPr>
          <w:rFonts w:ascii="Times New Roman" w:hAnsi="Times New Roman" w:cs="Times New Roman"/>
          <w:lang w:val="en-US"/>
        </w:rPr>
        <w:t>sebagai</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berikut</w:t>
      </w:r>
      <w:proofErr w:type="spellEnd"/>
      <w:r w:rsidRPr="009667F8">
        <w:rPr>
          <w:rFonts w:ascii="Times New Roman" w:hAnsi="Times New Roman" w:cs="Times New Roman"/>
          <w:lang w:val="en-US"/>
        </w:rPr>
        <w:t xml:space="preserve">: </w:t>
      </w:r>
    </w:p>
    <w:p w14:paraId="01FE8332" w14:textId="77777777" w:rsidR="009667F8" w:rsidRDefault="009667F8" w:rsidP="00834609">
      <w:pPr>
        <w:pStyle w:val="ListParagraph"/>
        <w:spacing w:after="0" w:line="240" w:lineRule="auto"/>
        <w:ind w:left="0" w:right="-18" w:firstLine="426"/>
        <w:jc w:val="center"/>
        <w:rPr>
          <w:rFonts w:ascii="Times New Roman" w:hAnsi="Times New Roman" w:cs="Times New Roman"/>
          <w:lang w:val="en-US"/>
        </w:rPr>
      </w:pPr>
      <w:r w:rsidRPr="009667F8">
        <w:rPr>
          <w:rFonts w:ascii="Times New Roman" w:hAnsi="Times New Roman" w:cs="Times New Roman"/>
          <w:lang w:val="en-US"/>
        </w:rPr>
        <w:t xml:space="preserve">Y = 42,435 - 0,290 X </w:t>
      </w:r>
      <w:r>
        <w:rPr>
          <w:rFonts w:ascii="Times New Roman" w:hAnsi="Times New Roman" w:cs="Times New Roman"/>
          <w:lang w:val="en-US"/>
        </w:rPr>
        <w:tab/>
      </w:r>
      <w:r>
        <w:rPr>
          <w:rFonts w:ascii="Times New Roman" w:hAnsi="Times New Roman" w:cs="Times New Roman"/>
          <w:lang w:val="en-US"/>
        </w:rPr>
        <w:tab/>
      </w:r>
      <w:r w:rsidRPr="009667F8">
        <w:rPr>
          <w:rFonts w:ascii="Times New Roman" w:hAnsi="Times New Roman" w:cs="Times New Roman"/>
          <w:lang w:val="en-US"/>
        </w:rPr>
        <w:t>(1)</w:t>
      </w:r>
    </w:p>
    <w:p w14:paraId="0FED1BBC" w14:textId="1BFBC0C6" w:rsidR="009667F8" w:rsidRPr="009667F8" w:rsidRDefault="009667F8" w:rsidP="00834609">
      <w:pPr>
        <w:pStyle w:val="ListParagraph"/>
        <w:spacing w:after="0" w:line="240" w:lineRule="auto"/>
        <w:ind w:left="0" w:right="-18" w:firstLine="426"/>
        <w:jc w:val="center"/>
        <w:rPr>
          <w:rFonts w:ascii="Times New Roman" w:hAnsi="Times New Roman" w:cs="Times New Roman"/>
          <w:lang w:val="en-US"/>
        </w:rPr>
      </w:pPr>
      <w:r w:rsidRPr="009667F8">
        <w:rPr>
          <w:rFonts w:ascii="Times New Roman" w:hAnsi="Times New Roman" w:cs="Times New Roman"/>
          <w:lang w:val="en-US"/>
        </w:rPr>
        <w:t xml:space="preserve">Y = 0,719 + 0,773 X </w:t>
      </w:r>
      <w:r>
        <w:rPr>
          <w:rFonts w:ascii="Times New Roman" w:hAnsi="Times New Roman" w:cs="Times New Roman"/>
          <w:lang w:val="en-US"/>
        </w:rPr>
        <w:tab/>
      </w:r>
      <w:r>
        <w:rPr>
          <w:rFonts w:ascii="Times New Roman" w:hAnsi="Times New Roman" w:cs="Times New Roman"/>
          <w:lang w:val="en-US"/>
        </w:rPr>
        <w:tab/>
      </w:r>
      <w:r w:rsidRPr="009667F8">
        <w:rPr>
          <w:rFonts w:ascii="Times New Roman" w:hAnsi="Times New Roman" w:cs="Times New Roman"/>
          <w:lang w:val="en-US"/>
        </w:rPr>
        <w:t>(2)</w:t>
      </w:r>
    </w:p>
    <w:p w14:paraId="3E27E297" w14:textId="77777777" w:rsidR="00834609" w:rsidRDefault="009667F8" w:rsidP="00834609">
      <w:pPr>
        <w:pStyle w:val="ListParagraph"/>
        <w:spacing w:after="0" w:line="240" w:lineRule="auto"/>
        <w:ind w:left="0" w:right="-18"/>
        <w:jc w:val="both"/>
        <w:rPr>
          <w:rFonts w:ascii="Times New Roman" w:hAnsi="Times New Roman" w:cs="Times New Roman"/>
          <w:lang w:val="en-US"/>
        </w:rPr>
      </w:pPr>
      <w:proofErr w:type="spellStart"/>
      <w:r>
        <w:rPr>
          <w:rFonts w:ascii="Times New Roman" w:hAnsi="Times New Roman" w:cs="Times New Roman"/>
          <w:lang w:val="en-US"/>
        </w:rPr>
        <w:t>d</w:t>
      </w:r>
      <w:r w:rsidRPr="009667F8">
        <w:rPr>
          <w:rFonts w:ascii="Times New Roman" w:hAnsi="Times New Roman" w:cs="Times New Roman"/>
          <w:lang w:val="en-US"/>
        </w:rPr>
        <w:t>imana</w:t>
      </w:r>
      <w:proofErr w:type="spellEnd"/>
      <w:r>
        <w:rPr>
          <w:rFonts w:ascii="Times New Roman" w:hAnsi="Times New Roman" w:cs="Times New Roman"/>
          <w:lang w:val="en-US"/>
        </w:rPr>
        <w:t xml:space="preserve">, </w:t>
      </w:r>
      <w:r w:rsidRPr="009667F8">
        <w:rPr>
          <w:rFonts w:ascii="Times New Roman" w:hAnsi="Times New Roman" w:cs="Times New Roman"/>
          <w:lang w:val="en-US"/>
        </w:rPr>
        <w:t>X</w:t>
      </w:r>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Pemanfaatan</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aplikasi</w:t>
      </w:r>
      <w:proofErr w:type="spellEnd"/>
      <w:r w:rsidRPr="009667F8">
        <w:rPr>
          <w:rFonts w:ascii="Times New Roman" w:hAnsi="Times New Roman" w:cs="Times New Roman"/>
          <w:lang w:val="en-US"/>
        </w:rPr>
        <w:t xml:space="preserve"> media </w:t>
      </w:r>
      <w:proofErr w:type="spellStart"/>
      <w:r w:rsidRPr="009667F8">
        <w:rPr>
          <w:rFonts w:ascii="Times New Roman" w:hAnsi="Times New Roman" w:cs="Times New Roman"/>
          <w:lang w:val="en-US"/>
        </w:rPr>
        <w:t>pembelajaran</w:t>
      </w:r>
      <w:proofErr w:type="spellEnd"/>
      <w:r w:rsidR="00834609">
        <w:rPr>
          <w:rFonts w:ascii="Times New Roman" w:hAnsi="Times New Roman" w:cs="Times New Roman"/>
          <w:lang w:val="en-US"/>
        </w:rPr>
        <w:t xml:space="preserve">, </w:t>
      </w:r>
      <w:r w:rsidRPr="009667F8">
        <w:rPr>
          <w:rFonts w:ascii="Times New Roman" w:hAnsi="Times New Roman" w:cs="Times New Roman"/>
          <w:lang w:val="en-US"/>
        </w:rPr>
        <w:t xml:space="preserve">Y </w:t>
      </w:r>
      <w:proofErr w:type="spellStart"/>
      <w:r w:rsidR="00834609">
        <w:rPr>
          <w:rFonts w:ascii="Times New Roman" w:hAnsi="Times New Roman" w:cs="Times New Roman"/>
          <w:lang w:val="en-US"/>
        </w:rPr>
        <w:t>adalah</w:t>
      </w:r>
      <w:proofErr w:type="spellEnd"/>
      <w:r w:rsidRPr="009667F8">
        <w:rPr>
          <w:rFonts w:ascii="Times New Roman" w:hAnsi="Times New Roman" w:cs="Times New Roman"/>
          <w:lang w:val="en-US"/>
        </w:rPr>
        <w:t xml:space="preserve"> KBM Dosen dan Taruna </w:t>
      </w:r>
      <w:proofErr w:type="spellStart"/>
      <w:r w:rsidRPr="009667F8">
        <w:rPr>
          <w:rFonts w:ascii="Times New Roman" w:hAnsi="Times New Roman" w:cs="Times New Roman"/>
          <w:lang w:val="en-US"/>
        </w:rPr>
        <w:t>pasca</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pandemi</w:t>
      </w:r>
      <w:proofErr w:type="spellEnd"/>
      <w:r w:rsidRPr="009667F8">
        <w:rPr>
          <w:rFonts w:ascii="Times New Roman" w:hAnsi="Times New Roman" w:cs="Times New Roman"/>
          <w:lang w:val="en-US"/>
        </w:rPr>
        <w:t xml:space="preserve"> covid-19</w:t>
      </w:r>
      <w:r w:rsidR="00834609">
        <w:rPr>
          <w:rFonts w:ascii="Times New Roman" w:hAnsi="Times New Roman" w:cs="Times New Roman"/>
          <w:lang w:val="en-US"/>
        </w:rPr>
        <w:t xml:space="preserve">. </w:t>
      </w:r>
    </w:p>
    <w:p w14:paraId="6E0A7EE1" w14:textId="45846694" w:rsidR="009667F8" w:rsidRPr="009667F8" w:rsidRDefault="009667F8" w:rsidP="00834609">
      <w:pPr>
        <w:pStyle w:val="ListParagraph"/>
        <w:spacing w:after="0" w:line="240" w:lineRule="auto"/>
        <w:ind w:left="0" w:right="-18" w:firstLine="426"/>
        <w:jc w:val="both"/>
        <w:rPr>
          <w:rFonts w:ascii="Times New Roman" w:hAnsi="Times New Roman" w:cs="Times New Roman"/>
          <w:lang w:val="en-US"/>
        </w:rPr>
      </w:pPr>
      <w:proofErr w:type="spellStart"/>
      <w:r w:rsidRPr="009667F8">
        <w:rPr>
          <w:rFonts w:ascii="Times New Roman" w:hAnsi="Times New Roman" w:cs="Times New Roman"/>
          <w:lang w:val="en-US"/>
        </w:rPr>
        <w:t>Persamaan</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regresi</w:t>
      </w:r>
      <w:proofErr w:type="spellEnd"/>
      <w:r w:rsidRPr="009667F8">
        <w:rPr>
          <w:rFonts w:ascii="Times New Roman" w:hAnsi="Times New Roman" w:cs="Times New Roman"/>
          <w:lang w:val="en-US"/>
        </w:rPr>
        <w:t xml:space="preserve"> (1) </w:t>
      </w:r>
      <w:proofErr w:type="spellStart"/>
      <w:r w:rsidR="002E3B48">
        <w:rPr>
          <w:rFonts w:ascii="Times New Roman" w:hAnsi="Times New Roman" w:cs="Times New Roman"/>
          <w:lang w:val="en-US"/>
        </w:rPr>
        <w:t>untuk</w:t>
      </w:r>
      <w:proofErr w:type="spellEnd"/>
      <w:r w:rsidR="002E3B48">
        <w:rPr>
          <w:rFonts w:ascii="Times New Roman" w:hAnsi="Times New Roman" w:cs="Times New Roman"/>
          <w:lang w:val="en-US"/>
        </w:rPr>
        <w:t xml:space="preserve"> </w:t>
      </w:r>
      <w:proofErr w:type="spellStart"/>
      <w:r w:rsidR="002E3B48">
        <w:rPr>
          <w:rFonts w:ascii="Times New Roman" w:hAnsi="Times New Roman" w:cs="Times New Roman"/>
          <w:lang w:val="en-US"/>
        </w:rPr>
        <w:t>lemdik</w:t>
      </w:r>
      <w:proofErr w:type="spellEnd"/>
      <w:r w:rsidR="002E3B48">
        <w:rPr>
          <w:rFonts w:ascii="Times New Roman" w:hAnsi="Times New Roman" w:cs="Times New Roman"/>
          <w:lang w:val="en-US"/>
        </w:rPr>
        <w:t xml:space="preserve"> STIP </w:t>
      </w:r>
      <w:proofErr w:type="spellStart"/>
      <w:r w:rsidRPr="009667F8">
        <w:rPr>
          <w:rFonts w:ascii="Times New Roman" w:hAnsi="Times New Roman" w:cs="Times New Roman"/>
          <w:lang w:val="en-US"/>
        </w:rPr>
        <w:t>tersebut</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mempunyai</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makna</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sebagai</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berikut</w:t>
      </w:r>
      <w:proofErr w:type="spellEnd"/>
      <w:r w:rsidRPr="009667F8">
        <w:rPr>
          <w:rFonts w:ascii="Times New Roman" w:hAnsi="Times New Roman" w:cs="Times New Roman"/>
          <w:lang w:val="en-US"/>
        </w:rPr>
        <w:t xml:space="preserve"> </w:t>
      </w:r>
      <w:proofErr w:type="spellStart"/>
      <w:r w:rsidR="00834609">
        <w:rPr>
          <w:rFonts w:ascii="Times New Roman" w:hAnsi="Times New Roman" w:cs="Times New Roman"/>
          <w:lang w:val="en-US"/>
        </w:rPr>
        <w:t>yaitu</w:t>
      </w:r>
      <w:proofErr w:type="spellEnd"/>
      <w:r w:rsidR="00834609">
        <w:rPr>
          <w:rFonts w:ascii="Times New Roman" w:hAnsi="Times New Roman" w:cs="Times New Roman"/>
          <w:lang w:val="en-US"/>
        </w:rPr>
        <w:t xml:space="preserve"> </w:t>
      </w:r>
      <w:proofErr w:type="spellStart"/>
      <w:r w:rsidR="00834609">
        <w:rPr>
          <w:rFonts w:ascii="Times New Roman" w:hAnsi="Times New Roman" w:cs="Times New Roman"/>
          <w:lang w:val="en-US"/>
        </w:rPr>
        <w:t>n</w:t>
      </w:r>
      <w:r w:rsidRPr="00834609">
        <w:rPr>
          <w:rFonts w:ascii="Times New Roman" w:hAnsi="Times New Roman" w:cs="Times New Roman"/>
          <w:lang w:val="en-US"/>
        </w:rPr>
        <w:t>ilai</w:t>
      </w:r>
      <w:proofErr w:type="spellEnd"/>
      <w:r w:rsidRPr="00834609">
        <w:rPr>
          <w:rFonts w:ascii="Times New Roman" w:hAnsi="Times New Roman" w:cs="Times New Roman"/>
          <w:lang w:val="en-US"/>
        </w:rPr>
        <w:t xml:space="preserve"> </w:t>
      </w:r>
      <w:proofErr w:type="spellStart"/>
      <w:r w:rsidRPr="00834609">
        <w:rPr>
          <w:rFonts w:ascii="Times New Roman" w:hAnsi="Times New Roman" w:cs="Times New Roman"/>
          <w:lang w:val="en-US"/>
        </w:rPr>
        <w:t>Konstanta</w:t>
      </w:r>
      <w:proofErr w:type="spellEnd"/>
      <w:r w:rsidRPr="00834609">
        <w:rPr>
          <w:rFonts w:ascii="Times New Roman" w:hAnsi="Times New Roman" w:cs="Times New Roman"/>
          <w:lang w:val="en-US"/>
        </w:rPr>
        <w:t xml:space="preserve"> a </w:t>
      </w:r>
      <w:proofErr w:type="spellStart"/>
      <w:r w:rsidRPr="00834609">
        <w:rPr>
          <w:rFonts w:ascii="Times New Roman" w:hAnsi="Times New Roman" w:cs="Times New Roman"/>
          <w:lang w:val="en-US"/>
        </w:rPr>
        <w:t>menunjukkan</w:t>
      </w:r>
      <w:proofErr w:type="spellEnd"/>
      <w:r w:rsidRPr="00834609">
        <w:rPr>
          <w:rFonts w:ascii="Times New Roman" w:hAnsi="Times New Roman" w:cs="Times New Roman"/>
          <w:lang w:val="en-US"/>
        </w:rPr>
        <w:t xml:space="preserve"> </w:t>
      </w:r>
      <w:proofErr w:type="spellStart"/>
      <w:r w:rsidRPr="00834609">
        <w:rPr>
          <w:rFonts w:ascii="Times New Roman" w:hAnsi="Times New Roman" w:cs="Times New Roman"/>
          <w:lang w:val="en-US"/>
        </w:rPr>
        <w:t>nilai</w:t>
      </w:r>
      <w:proofErr w:type="spellEnd"/>
      <w:r w:rsidRPr="00834609">
        <w:rPr>
          <w:rFonts w:ascii="Times New Roman" w:hAnsi="Times New Roman" w:cs="Times New Roman"/>
          <w:lang w:val="en-US"/>
        </w:rPr>
        <w:t xml:space="preserve"> </w:t>
      </w:r>
      <w:proofErr w:type="spellStart"/>
      <w:r w:rsidRPr="00834609">
        <w:rPr>
          <w:rFonts w:ascii="Times New Roman" w:hAnsi="Times New Roman" w:cs="Times New Roman"/>
          <w:lang w:val="en-US"/>
        </w:rPr>
        <w:t>sebesar</w:t>
      </w:r>
      <w:proofErr w:type="spellEnd"/>
      <w:r w:rsidRPr="00834609">
        <w:rPr>
          <w:rFonts w:ascii="Times New Roman" w:hAnsi="Times New Roman" w:cs="Times New Roman"/>
          <w:lang w:val="en-US"/>
        </w:rPr>
        <w:t xml:space="preserve"> 42,435</w:t>
      </w:r>
      <w:r w:rsidR="00834609">
        <w:rPr>
          <w:rFonts w:ascii="Times New Roman" w:hAnsi="Times New Roman" w:cs="Times New Roman"/>
          <w:lang w:val="en-US"/>
        </w:rPr>
        <w:t xml:space="preserve">. </w:t>
      </w:r>
      <w:proofErr w:type="spellStart"/>
      <w:r w:rsidRPr="009667F8">
        <w:rPr>
          <w:rFonts w:ascii="Times New Roman" w:hAnsi="Times New Roman" w:cs="Times New Roman"/>
          <w:lang w:val="en-US"/>
        </w:rPr>
        <w:t>Artinya</w:t>
      </w:r>
      <w:proofErr w:type="spellEnd"/>
      <w:r w:rsidRPr="009667F8">
        <w:rPr>
          <w:rFonts w:ascii="Times New Roman" w:hAnsi="Times New Roman" w:cs="Times New Roman"/>
          <w:lang w:val="en-US"/>
        </w:rPr>
        <w:t xml:space="preserve"> pada </w:t>
      </w:r>
      <w:proofErr w:type="spellStart"/>
      <w:r w:rsidRPr="009667F8">
        <w:rPr>
          <w:rFonts w:ascii="Times New Roman" w:hAnsi="Times New Roman" w:cs="Times New Roman"/>
          <w:lang w:val="en-US"/>
        </w:rPr>
        <w:t>saat</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variabel</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independen</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bernilai</w:t>
      </w:r>
      <w:proofErr w:type="spellEnd"/>
      <w:r w:rsidRPr="009667F8">
        <w:rPr>
          <w:rFonts w:ascii="Times New Roman" w:hAnsi="Times New Roman" w:cs="Times New Roman"/>
          <w:lang w:val="en-US"/>
        </w:rPr>
        <w:t xml:space="preserve"> 0 (</w:t>
      </w:r>
      <w:proofErr w:type="spellStart"/>
      <w:r w:rsidRPr="009667F8">
        <w:rPr>
          <w:rFonts w:ascii="Times New Roman" w:hAnsi="Times New Roman" w:cs="Times New Roman"/>
          <w:lang w:val="en-US"/>
        </w:rPr>
        <w:t>nilai</w:t>
      </w:r>
      <w:proofErr w:type="spellEnd"/>
      <w:r w:rsidRPr="009667F8">
        <w:rPr>
          <w:rFonts w:ascii="Times New Roman" w:hAnsi="Times New Roman" w:cs="Times New Roman"/>
          <w:lang w:val="en-US"/>
        </w:rPr>
        <w:t xml:space="preserve"> X = 0), </w:t>
      </w:r>
      <w:proofErr w:type="spellStart"/>
      <w:r w:rsidRPr="009667F8">
        <w:rPr>
          <w:rFonts w:ascii="Times New Roman" w:hAnsi="Times New Roman" w:cs="Times New Roman"/>
          <w:lang w:val="en-US"/>
        </w:rPr>
        <w:t>maka</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nilai</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variabel</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dependen</w:t>
      </w:r>
      <w:proofErr w:type="spellEnd"/>
      <w:r w:rsidRPr="009667F8">
        <w:rPr>
          <w:rFonts w:ascii="Times New Roman" w:hAnsi="Times New Roman" w:cs="Times New Roman"/>
          <w:lang w:val="en-US"/>
        </w:rPr>
        <w:t xml:space="preserve"> (Y) </w:t>
      </w:r>
      <w:proofErr w:type="spellStart"/>
      <w:r w:rsidRPr="009667F8">
        <w:rPr>
          <w:rFonts w:ascii="Times New Roman" w:hAnsi="Times New Roman" w:cs="Times New Roman"/>
          <w:lang w:val="en-US"/>
        </w:rPr>
        <w:t>akan</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tetap</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sebesar</w:t>
      </w:r>
      <w:proofErr w:type="spellEnd"/>
      <w:r w:rsidRPr="009667F8">
        <w:rPr>
          <w:rFonts w:ascii="Times New Roman" w:hAnsi="Times New Roman" w:cs="Times New Roman"/>
          <w:lang w:val="en-US"/>
        </w:rPr>
        <w:t xml:space="preserve"> 42,435</w:t>
      </w:r>
      <w:r w:rsidR="00834609">
        <w:rPr>
          <w:rFonts w:ascii="Times New Roman" w:hAnsi="Times New Roman" w:cs="Times New Roman"/>
          <w:lang w:val="en-US"/>
        </w:rPr>
        <w:t xml:space="preserve">. Dan </w:t>
      </w:r>
      <w:proofErr w:type="spellStart"/>
      <w:r w:rsidR="00834609">
        <w:rPr>
          <w:rFonts w:ascii="Times New Roman" w:hAnsi="Times New Roman" w:cs="Times New Roman"/>
          <w:lang w:val="en-US"/>
        </w:rPr>
        <w:t>n</w:t>
      </w:r>
      <w:r w:rsidRPr="009667F8">
        <w:rPr>
          <w:rFonts w:ascii="Times New Roman" w:hAnsi="Times New Roman" w:cs="Times New Roman"/>
          <w:lang w:val="en-US"/>
        </w:rPr>
        <w:t>ilai</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koefisien</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regresi</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variabel</w:t>
      </w:r>
      <w:proofErr w:type="spellEnd"/>
      <w:r w:rsidRPr="009667F8">
        <w:rPr>
          <w:rFonts w:ascii="Times New Roman" w:hAnsi="Times New Roman" w:cs="Times New Roman"/>
          <w:lang w:val="en-US"/>
        </w:rPr>
        <w:t xml:space="preserve"> X </w:t>
      </w:r>
      <w:proofErr w:type="spellStart"/>
      <w:r w:rsidRPr="009667F8">
        <w:rPr>
          <w:rFonts w:ascii="Times New Roman" w:hAnsi="Times New Roman" w:cs="Times New Roman"/>
          <w:lang w:val="en-US"/>
        </w:rPr>
        <w:t>adalah</w:t>
      </w:r>
      <w:proofErr w:type="spellEnd"/>
      <w:r w:rsidRPr="009667F8">
        <w:rPr>
          <w:rFonts w:ascii="Times New Roman" w:hAnsi="Times New Roman" w:cs="Times New Roman"/>
          <w:lang w:val="en-US"/>
        </w:rPr>
        <w:t xml:space="preserve"> 0,290 </w:t>
      </w:r>
      <w:proofErr w:type="spellStart"/>
      <w:r w:rsidRPr="009667F8">
        <w:rPr>
          <w:rFonts w:ascii="Times New Roman" w:hAnsi="Times New Roman" w:cs="Times New Roman"/>
          <w:lang w:val="en-US"/>
        </w:rPr>
        <w:t>bernilai</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negatif</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yaitu</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menunjukkan</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pengaruh</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tidak</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searah</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berlawanan</w:t>
      </w:r>
      <w:proofErr w:type="spellEnd"/>
      <w:r w:rsidRPr="009667F8">
        <w:rPr>
          <w:rFonts w:ascii="Times New Roman" w:hAnsi="Times New Roman" w:cs="Times New Roman"/>
          <w:lang w:val="en-US"/>
        </w:rPr>
        <w:t>).</w:t>
      </w:r>
      <w:r w:rsidR="00834609">
        <w:rPr>
          <w:rFonts w:ascii="Times New Roman" w:hAnsi="Times New Roman" w:cs="Times New Roman"/>
          <w:lang w:val="en-US"/>
        </w:rPr>
        <w:t xml:space="preserve"> </w:t>
      </w:r>
      <w:proofErr w:type="spellStart"/>
      <w:r w:rsidRPr="009667F8">
        <w:rPr>
          <w:rFonts w:ascii="Times New Roman" w:hAnsi="Times New Roman" w:cs="Times New Roman"/>
          <w:lang w:val="en-US"/>
        </w:rPr>
        <w:t>Artinya</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jika</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variabel</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pemanfaatan</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aplikasi</w:t>
      </w:r>
      <w:proofErr w:type="spellEnd"/>
      <w:r w:rsidRPr="009667F8">
        <w:rPr>
          <w:rFonts w:ascii="Times New Roman" w:hAnsi="Times New Roman" w:cs="Times New Roman"/>
          <w:lang w:val="en-US"/>
        </w:rPr>
        <w:t xml:space="preserve"> media </w:t>
      </w:r>
      <w:proofErr w:type="spellStart"/>
      <w:r w:rsidRPr="009667F8">
        <w:rPr>
          <w:rFonts w:ascii="Times New Roman" w:hAnsi="Times New Roman" w:cs="Times New Roman"/>
          <w:lang w:val="en-US"/>
        </w:rPr>
        <w:t>pembelajaran</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ditingkatkan</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sebesar</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satu</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satuan</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maka</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akan</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menyebabkan</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penurunan</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variabel</w:t>
      </w:r>
      <w:proofErr w:type="spellEnd"/>
      <w:r w:rsidRPr="009667F8">
        <w:rPr>
          <w:rFonts w:ascii="Times New Roman" w:hAnsi="Times New Roman" w:cs="Times New Roman"/>
          <w:lang w:val="en-US"/>
        </w:rPr>
        <w:t xml:space="preserve"> KBM Dosen dan Taruna </w:t>
      </w:r>
      <w:proofErr w:type="spellStart"/>
      <w:r w:rsidRPr="009667F8">
        <w:rPr>
          <w:rFonts w:ascii="Times New Roman" w:hAnsi="Times New Roman" w:cs="Times New Roman"/>
          <w:lang w:val="en-US"/>
        </w:rPr>
        <w:t>pasca</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pandemi</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sebesar</w:t>
      </w:r>
      <w:proofErr w:type="spellEnd"/>
      <w:r w:rsidRPr="009667F8">
        <w:rPr>
          <w:rFonts w:ascii="Times New Roman" w:hAnsi="Times New Roman" w:cs="Times New Roman"/>
          <w:lang w:val="en-US"/>
        </w:rPr>
        <w:t xml:space="preserve"> 0,290 </w:t>
      </w:r>
      <w:proofErr w:type="spellStart"/>
      <w:r w:rsidRPr="009667F8">
        <w:rPr>
          <w:rFonts w:ascii="Times New Roman" w:hAnsi="Times New Roman" w:cs="Times New Roman"/>
          <w:lang w:val="en-US"/>
        </w:rPr>
        <w:t>satuan</w:t>
      </w:r>
      <w:proofErr w:type="spellEnd"/>
      <w:r w:rsidRPr="009667F8">
        <w:rPr>
          <w:rFonts w:ascii="Times New Roman" w:hAnsi="Times New Roman" w:cs="Times New Roman"/>
          <w:lang w:val="en-US"/>
        </w:rPr>
        <w:t>.</w:t>
      </w:r>
    </w:p>
    <w:p w14:paraId="465D3DCA" w14:textId="4EE7A049" w:rsidR="009667F8" w:rsidRPr="009667F8" w:rsidRDefault="009667F8" w:rsidP="00834609">
      <w:pPr>
        <w:pStyle w:val="ListParagraph"/>
        <w:spacing w:after="0" w:line="240" w:lineRule="auto"/>
        <w:ind w:left="0" w:right="-18" w:firstLine="426"/>
        <w:jc w:val="both"/>
        <w:rPr>
          <w:rFonts w:ascii="Times New Roman" w:hAnsi="Times New Roman" w:cs="Times New Roman"/>
          <w:lang w:val="en-US"/>
        </w:rPr>
      </w:pPr>
      <w:proofErr w:type="spellStart"/>
      <w:r w:rsidRPr="009667F8">
        <w:rPr>
          <w:rFonts w:ascii="Times New Roman" w:hAnsi="Times New Roman" w:cs="Times New Roman"/>
          <w:lang w:val="en-US"/>
        </w:rPr>
        <w:t>Persamaan</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regresi</w:t>
      </w:r>
      <w:proofErr w:type="spellEnd"/>
      <w:r w:rsidRPr="009667F8">
        <w:rPr>
          <w:rFonts w:ascii="Times New Roman" w:hAnsi="Times New Roman" w:cs="Times New Roman"/>
          <w:lang w:val="en-US"/>
        </w:rPr>
        <w:t xml:space="preserve"> (2) </w:t>
      </w:r>
      <w:proofErr w:type="spellStart"/>
      <w:r w:rsidR="002E3B48">
        <w:rPr>
          <w:rFonts w:ascii="Times New Roman" w:hAnsi="Times New Roman" w:cs="Times New Roman"/>
          <w:lang w:val="en-US"/>
        </w:rPr>
        <w:t>untuk</w:t>
      </w:r>
      <w:proofErr w:type="spellEnd"/>
      <w:r w:rsidR="002E3B48">
        <w:rPr>
          <w:rFonts w:ascii="Times New Roman" w:hAnsi="Times New Roman" w:cs="Times New Roman"/>
          <w:lang w:val="en-US"/>
        </w:rPr>
        <w:t xml:space="preserve"> </w:t>
      </w:r>
      <w:proofErr w:type="spellStart"/>
      <w:r w:rsidR="002E3B48">
        <w:rPr>
          <w:rFonts w:ascii="Times New Roman" w:hAnsi="Times New Roman" w:cs="Times New Roman"/>
          <w:lang w:val="en-US"/>
        </w:rPr>
        <w:t>lemdik</w:t>
      </w:r>
      <w:proofErr w:type="spellEnd"/>
      <w:r w:rsidR="002E3B48">
        <w:rPr>
          <w:rFonts w:ascii="Times New Roman" w:hAnsi="Times New Roman" w:cs="Times New Roman"/>
          <w:lang w:val="en-US"/>
        </w:rPr>
        <w:t xml:space="preserve"> </w:t>
      </w:r>
      <w:proofErr w:type="spellStart"/>
      <w:r w:rsidR="002E3B48">
        <w:rPr>
          <w:rFonts w:ascii="Times New Roman" w:hAnsi="Times New Roman" w:cs="Times New Roman"/>
          <w:lang w:val="en-US"/>
        </w:rPr>
        <w:t>Poltrada</w:t>
      </w:r>
      <w:proofErr w:type="spellEnd"/>
      <w:r w:rsidR="002E3B48">
        <w:rPr>
          <w:rFonts w:ascii="Times New Roman" w:hAnsi="Times New Roman" w:cs="Times New Roman"/>
          <w:lang w:val="en-US"/>
        </w:rPr>
        <w:t xml:space="preserve"> Bali </w:t>
      </w:r>
      <w:proofErr w:type="spellStart"/>
      <w:r w:rsidRPr="009667F8">
        <w:rPr>
          <w:rFonts w:ascii="Times New Roman" w:hAnsi="Times New Roman" w:cs="Times New Roman"/>
          <w:lang w:val="en-US"/>
        </w:rPr>
        <w:t>tersebut</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mempunyai</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makna</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sebagai</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berikut</w:t>
      </w:r>
      <w:proofErr w:type="spellEnd"/>
      <w:r w:rsidRPr="009667F8">
        <w:rPr>
          <w:rFonts w:ascii="Times New Roman" w:hAnsi="Times New Roman" w:cs="Times New Roman"/>
          <w:lang w:val="en-US"/>
        </w:rPr>
        <w:t xml:space="preserve"> </w:t>
      </w:r>
      <w:proofErr w:type="spellStart"/>
      <w:r w:rsidR="00834609">
        <w:rPr>
          <w:rFonts w:ascii="Times New Roman" w:hAnsi="Times New Roman" w:cs="Times New Roman"/>
          <w:lang w:val="en-US"/>
        </w:rPr>
        <w:t>yaitu</w:t>
      </w:r>
      <w:proofErr w:type="spellEnd"/>
      <w:r w:rsidR="00834609">
        <w:rPr>
          <w:rFonts w:ascii="Times New Roman" w:hAnsi="Times New Roman" w:cs="Times New Roman"/>
          <w:lang w:val="en-US"/>
        </w:rPr>
        <w:t xml:space="preserve"> </w:t>
      </w:r>
      <w:proofErr w:type="spellStart"/>
      <w:r w:rsidR="00834609">
        <w:rPr>
          <w:rFonts w:ascii="Times New Roman" w:hAnsi="Times New Roman" w:cs="Times New Roman"/>
          <w:lang w:val="en-US"/>
        </w:rPr>
        <w:t>n</w:t>
      </w:r>
      <w:r w:rsidRPr="009667F8">
        <w:rPr>
          <w:rFonts w:ascii="Times New Roman" w:hAnsi="Times New Roman" w:cs="Times New Roman"/>
          <w:lang w:val="en-US"/>
        </w:rPr>
        <w:t>ilai</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Konstanta</w:t>
      </w:r>
      <w:proofErr w:type="spellEnd"/>
      <w:r w:rsidRPr="009667F8">
        <w:rPr>
          <w:rFonts w:ascii="Times New Roman" w:hAnsi="Times New Roman" w:cs="Times New Roman"/>
          <w:lang w:val="en-US"/>
        </w:rPr>
        <w:t xml:space="preserve"> a</w:t>
      </w:r>
      <w:r w:rsidR="00834609">
        <w:rPr>
          <w:rFonts w:ascii="Times New Roman" w:hAnsi="Times New Roman" w:cs="Times New Roman"/>
          <w:lang w:val="en-US"/>
        </w:rPr>
        <w:t xml:space="preserve"> </w:t>
      </w:r>
      <w:proofErr w:type="spellStart"/>
      <w:r w:rsidRPr="009667F8">
        <w:rPr>
          <w:rFonts w:ascii="Times New Roman" w:hAnsi="Times New Roman" w:cs="Times New Roman"/>
          <w:lang w:val="en-US"/>
        </w:rPr>
        <w:t>menunjukkan</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nilai</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sebesar</w:t>
      </w:r>
      <w:proofErr w:type="spellEnd"/>
      <w:r w:rsidRPr="009667F8">
        <w:rPr>
          <w:rFonts w:ascii="Times New Roman" w:hAnsi="Times New Roman" w:cs="Times New Roman"/>
          <w:lang w:val="en-US"/>
        </w:rPr>
        <w:t xml:space="preserve"> 0,719</w:t>
      </w:r>
      <w:r w:rsidR="00834609">
        <w:rPr>
          <w:rFonts w:ascii="Times New Roman" w:hAnsi="Times New Roman" w:cs="Times New Roman"/>
          <w:lang w:val="en-US"/>
        </w:rPr>
        <w:t xml:space="preserve">. </w:t>
      </w:r>
      <w:proofErr w:type="spellStart"/>
      <w:r w:rsidRPr="009667F8">
        <w:rPr>
          <w:rFonts w:ascii="Times New Roman" w:hAnsi="Times New Roman" w:cs="Times New Roman"/>
          <w:lang w:val="en-US"/>
        </w:rPr>
        <w:t>Artinya</w:t>
      </w:r>
      <w:proofErr w:type="spellEnd"/>
      <w:r w:rsidRPr="009667F8">
        <w:rPr>
          <w:rFonts w:ascii="Times New Roman" w:hAnsi="Times New Roman" w:cs="Times New Roman"/>
          <w:lang w:val="en-US"/>
        </w:rPr>
        <w:t xml:space="preserve"> pada </w:t>
      </w:r>
      <w:proofErr w:type="spellStart"/>
      <w:r w:rsidRPr="009667F8">
        <w:rPr>
          <w:rFonts w:ascii="Times New Roman" w:hAnsi="Times New Roman" w:cs="Times New Roman"/>
          <w:lang w:val="en-US"/>
        </w:rPr>
        <w:t>saat</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variabel</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independen</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bernilai</w:t>
      </w:r>
      <w:proofErr w:type="spellEnd"/>
      <w:r w:rsidRPr="009667F8">
        <w:rPr>
          <w:rFonts w:ascii="Times New Roman" w:hAnsi="Times New Roman" w:cs="Times New Roman"/>
          <w:lang w:val="en-US"/>
        </w:rPr>
        <w:t xml:space="preserve"> 0 (</w:t>
      </w:r>
      <w:proofErr w:type="spellStart"/>
      <w:r w:rsidRPr="009667F8">
        <w:rPr>
          <w:rFonts w:ascii="Times New Roman" w:hAnsi="Times New Roman" w:cs="Times New Roman"/>
          <w:lang w:val="en-US"/>
        </w:rPr>
        <w:t>nilai</w:t>
      </w:r>
      <w:proofErr w:type="spellEnd"/>
      <w:r w:rsidRPr="009667F8">
        <w:rPr>
          <w:rFonts w:ascii="Times New Roman" w:hAnsi="Times New Roman" w:cs="Times New Roman"/>
          <w:lang w:val="en-US"/>
        </w:rPr>
        <w:t xml:space="preserve"> X = 0), </w:t>
      </w:r>
      <w:proofErr w:type="spellStart"/>
      <w:r w:rsidRPr="009667F8">
        <w:rPr>
          <w:rFonts w:ascii="Times New Roman" w:hAnsi="Times New Roman" w:cs="Times New Roman"/>
          <w:lang w:val="en-US"/>
        </w:rPr>
        <w:t>maka</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nilai</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variabel</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dependen</w:t>
      </w:r>
      <w:proofErr w:type="spellEnd"/>
      <w:r w:rsidRPr="009667F8">
        <w:rPr>
          <w:rFonts w:ascii="Times New Roman" w:hAnsi="Times New Roman" w:cs="Times New Roman"/>
          <w:lang w:val="en-US"/>
        </w:rPr>
        <w:t xml:space="preserve"> (Y) </w:t>
      </w:r>
      <w:proofErr w:type="spellStart"/>
      <w:r w:rsidRPr="009667F8">
        <w:rPr>
          <w:rFonts w:ascii="Times New Roman" w:hAnsi="Times New Roman" w:cs="Times New Roman"/>
          <w:lang w:val="en-US"/>
        </w:rPr>
        <w:t>akan</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tetap</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sebesar</w:t>
      </w:r>
      <w:proofErr w:type="spellEnd"/>
      <w:r w:rsidRPr="009667F8">
        <w:rPr>
          <w:rFonts w:ascii="Times New Roman" w:hAnsi="Times New Roman" w:cs="Times New Roman"/>
          <w:lang w:val="en-US"/>
        </w:rPr>
        <w:t xml:space="preserve"> 0,719</w:t>
      </w:r>
      <w:r w:rsidR="00834609">
        <w:rPr>
          <w:rFonts w:ascii="Times New Roman" w:hAnsi="Times New Roman" w:cs="Times New Roman"/>
          <w:lang w:val="en-US"/>
        </w:rPr>
        <w:t xml:space="preserve">. Dan </w:t>
      </w:r>
      <w:proofErr w:type="spellStart"/>
      <w:r w:rsidR="00834609">
        <w:rPr>
          <w:rFonts w:ascii="Times New Roman" w:hAnsi="Times New Roman" w:cs="Times New Roman"/>
          <w:lang w:val="en-US"/>
        </w:rPr>
        <w:t>n</w:t>
      </w:r>
      <w:r w:rsidRPr="009667F8">
        <w:rPr>
          <w:rFonts w:ascii="Times New Roman" w:hAnsi="Times New Roman" w:cs="Times New Roman"/>
          <w:lang w:val="en-US"/>
        </w:rPr>
        <w:t>ilai</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koefisien</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regresi</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variabel</w:t>
      </w:r>
      <w:proofErr w:type="spellEnd"/>
      <w:r w:rsidRPr="009667F8">
        <w:rPr>
          <w:rFonts w:ascii="Times New Roman" w:hAnsi="Times New Roman" w:cs="Times New Roman"/>
          <w:lang w:val="en-US"/>
        </w:rPr>
        <w:t xml:space="preserve"> X </w:t>
      </w:r>
      <w:proofErr w:type="spellStart"/>
      <w:r w:rsidRPr="009667F8">
        <w:rPr>
          <w:rFonts w:ascii="Times New Roman" w:hAnsi="Times New Roman" w:cs="Times New Roman"/>
          <w:lang w:val="en-US"/>
        </w:rPr>
        <w:t>adalah</w:t>
      </w:r>
      <w:proofErr w:type="spellEnd"/>
      <w:r w:rsidRPr="009667F8">
        <w:rPr>
          <w:rFonts w:ascii="Times New Roman" w:hAnsi="Times New Roman" w:cs="Times New Roman"/>
          <w:lang w:val="en-US"/>
        </w:rPr>
        <w:t xml:space="preserve"> 0,773 </w:t>
      </w:r>
      <w:proofErr w:type="spellStart"/>
      <w:r w:rsidRPr="009667F8">
        <w:rPr>
          <w:rFonts w:ascii="Times New Roman" w:hAnsi="Times New Roman" w:cs="Times New Roman"/>
          <w:lang w:val="en-US"/>
        </w:rPr>
        <w:t>bernilai</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positif</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yaitu</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menunjukkan</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pengaruh</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searah</w:t>
      </w:r>
      <w:proofErr w:type="spellEnd"/>
      <w:r w:rsidRPr="009667F8">
        <w:rPr>
          <w:rFonts w:ascii="Times New Roman" w:hAnsi="Times New Roman" w:cs="Times New Roman"/>
          <w:lang w:val="en-US"/>
        </w:rPr>
        <w:t>.</w:t>
      </w:r>
      <w:r w:rsidR="00834609">
        <w:rPr>
          <w:rFonts w:ascii="Times New Roman" w:hAnsi="Times New Roman" w:cs="Times New Roman"/>
          <w:lang w:val="en-US"/>
        </w:rPr>
        <w:t xml:space="preserve"> </w:t>
      </w:r>
      <w:proofErr w:type="spellStart"/>
      <w:r w:rsidRPr="009667F8">
        <w:rPr>
          <w:rFonts w:ascii="Times New Roman" w:hAnsi="Times New Roman" w:cs="Times New Roman"/>
          <w:lang w:val="en-US"/>
        </w:rPr>
        <w:t>Artinya</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jika</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variabel</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pemanfaatan</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aplikasi</w:t>
      </w:r>
      <w:proofErr w:type="spellEnd"/>
      <w:r w:rsidRPr="009667F8">
        <w:rPr>
          <w:rFonts w:ascii="Times New Roman" w:hAnsi="Times New Roman" w:cs="Times New Roman"/>
          <w:lang w:val="en-US"/>
        </w:rPr>
        <w:t xml:space="preserve"> media </w:t>
      </w:r>
      <w:proofErr w:type="spellStart"/>
      <w:r w:rsidRPr="009667F8">
        <w:rPr>
          <w:rFonts w:ascii="Times New Roman" w:hAnsi="Times New Roman" w:cs="Times New Roman"/>
          <w:lang w:val="en-US"/>
        </w:rPr>
        <w:t>pembelajaran</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ditingkatkan</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sebesar</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satu</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satuan</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maka</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akan</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menyebabkan</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peningkatan</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variabel</w:t>
      </w:r>
      <w:proofErr w:type="spellEnd"/>
      <w:r w:rsidRPr="009667F8">
        <w:rPr>
          <w:rFonts w:ascii="Times New Roman" w:hAnsi="Times New Roman" w:cs="Times New Roman"/>
          <w:lang w:val="en-US"/>
        </w:rPr>
        <w:t xml:space="preserve"> KBM Dosen dan Taruna </w:t>
      </w:r>
      <w:proofErr w:type="spellStart"/>
      <w:r w:rsidRPr="009667F8">
        <w:rPr>
          <w:rFonts w:ascii="Times New Roman" w:hAnsi="Times New Roman" w:cs="Times New Roman"/>
          <w:lang w:val="en-US"/>
        </w:rPr>
        <w:t>pasca</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pandemi</w:t>
      </w:r>
      <w:proofErr w:type="spellEnd"/>
      <w:r w:rsidRPr="009667F8">
        <w:rPr>
          <w:rFonts w:ascii="Times New Roman" w:hAnsi="Times New Roman" w:cs="Times New Roman"/>
          <w:lang w:val="en-US"/>
        </w:rPr>
        <w:t xml:space="preserve"> </w:t>
      </w:r>
      <w:proofErr w:type="spellStart"/>
      <w:r w:rsidRPr="009667F8">
        <w:rPr>
          <w:rFonts w:ascii="Times New Roman" w:hAnsi="Times New Roman" w:cs="Times New Roman"/>
          <w:lang w:val="en-US"/>
        </w:rPr>
        <w:t>sebesar</w:t>
      </w:r>
      <w:proofErr w:type="spellEnd"/>
      <w:r w:rsidRPr="009667F8">
        <w:rPr>
          <w:rFonts w:ascii="Times New Roman" w:hAnsi="Times New Roman" w:cs="Times New Roman"/>
          <w:lang w:val="en-US"/>
        </w:rPr>
        <w:t xml:space="preserve"> 0,773 </w:t>
      </w:r>
      <w:proofErr w:type="spellStart"/>
      <w:r w:rsidRPr="009667F8">
        <w:rPr>
          <w:rFonts w:ascii="Times New Roman" w:hAnsi="Times New Roman" w:cs="Times New Roman"/>
          <w:lang w:val="en-US"/>
        </w:rPr>
        <w:t>satuan</w:t>
      </w:r>
      <w:proofErr w:type="spellEnd"/>
      <w:r w:rsidRPr="009667F8">
        <w:rPr>
          <w:rFonts w:ascii="Times New Roman" w:hAnsi="Times New Roman" w:cs="Times New Roman"/>
          <w:lang w:val="en-US"/>
        </w:rPr>
        <w:t>.</w:t>
      </w:r>
    </w:p>
    <w:p w14:paraId="7BDC0778" w14:textId="04C0319E" w:rsidR="009667F8" w:rsidRPr="002E3B48" w:rsidRDefault="002E3B48" w:rsidP="002E3B48">
      <w:pPr>
        <w:pStyle w:val="ListParagraph"/>
        <w:autoSpaceDE w:val="0"/>
        <w:autoSpaceDN w:val="0"/>
        <w:adjustRightInd w:val="0"/>
        <w:spacing w:after="0" w:line="240" w:lineRule="auto"/>
        <w:ind w:left="0" w:firstLine="426"/>
        <w:jc w:val="both"/>
        <w:rPr>
          <w:rFonts w:ascii="Times New Roman" w:eastAsia="Calibri" w:hAnsi="Times New Roman" w:cs="Times New Roman"/>
          <w:sz w:val="20"/>
          <w:szCs w:val="20"/>
        </w:rPr>
      </w:pPr>
      <w:r w:rsidRPr="002E3B48">
        <w:rPr>
          <w:rFonts w:ascii="Times New Roman" w:hAnsi="Times New Roman" w:cs="Times New Roman"/>
          <w:lang w:val="en-US"/>
        </w:rPr>
        <w:t xml:space="preserve">Hasil </w:t>
      </w:r>
      <w:proofErr w:type="spellStart"/>
      <w:r w:rsidRPr="002E3B48">
        <w:rPr>
          <w:rFonts w:ascii="Times New Roman" w:hAnsi="Times New Roman" w:cs="Times New Roman"/>
          <w:lang w:val="en-US"/>
        </w:rPr>
        <w:t>analisis</w:t>
      </w:r>
      <w:proofErr w:type="spellEnd"/>
      <w:r w:rsidRPr="002E3B48">
        <w:rPr>
          <w:rFonts w:ascii="Times New Roman" w:hAnsi="Times New Roman" w:cs="Times New Roman"/>
          <w:lang w:val="en-US"/>
        </w:rPr>
        <w:t xml:space="preserve"> </w:t>
      </w:r>
      <w:proofErr w:type="spellStart"/>
      <w:r w:rsidRPr="002E3B48">
        <w:rPr>
          <w:rFonts w:ascii="Times New Roman" w:hAnsi="Times New Roman" w:cs="Times New Roman"/>
          <w:lang w:val="en-US"/>
        </w:rPr>
        <w:t>pengujian</w:t>
      </w:r>
      <w:proofErr w:type="spellEnd"/>
      <w:r w:rsidRPr="002E3B48">
        <w:rPr>
          <w:rFonts w:ascii="Times New Roman" w:hAnsi="Times New Roman" w:cs="Times New Roman"/>
          <w:lang w:val="en-US"/>
        </w:rPr>
        <w:t xml:space="preserve"> </w:t>
      </w:r>
      <w:proofErr w:type="spellStart"/>
      <w:r w:rsidRPr="002E3B48">
        <w:rPr>
          <w:rFonts w:ascii="Times New Roman" w:hAnsi="Times New Roman" w:cs="Times New Roman"/>
          <w:lang w:val="en-US"/>
        </w:rPr>
        <w:t>regresi</w:t>
      </w:r>
      <w:proofErr w:type="spellEnd"/>
      <w:r w:rsidRPr="002E3B48">
        <w:rPr>
          <w:rFonts w:ascii="Times New Roman" w:hAnsi="Times New Roman" w:cs="Times New Roman"/>
          <w:lang w:val="en-US"/>
        </w:rPr>
        <w:t xml:space="preserve"> linier </w:t>
      </w:r>
      <w:proofErr w:type="spellStart"/>
      <w:r w:rsidRPr="002E3B48">
        <w:rPr>
          <w:rFonts w:ascii="Times New Roman" w:hAnsi="Times New Roman" w:cs="Times New Roman"/>
          <w:lang w:val="en-US"/>
        </w:rPr>
        <w:t>sederhana</w:t>
      </w:r>
      <w:proofErr w:type="spellEnd"/>
      <w:r w:rsidRPr="002E3B48">
        <w:rPr>
          <w:rFonts w:ascii="Times New Roman" w:hAnsi="Times New Roman" w:cs="Times New Roman"/>
          <w:lang w:val="en-US"/>
        </w:rPr>
        <w:t xml:space="preserve"> </w:t>
      </w:r>
      <w:proofErr w:type="spellStart"/>
      <w:r w:rsidRPr="002E3B48">
        <w:rPr>
          <w:rFonts w:ascii="Times New Roman" w:hAnsi="Times New Roman" w:cs="Times New Roman"/>
          <w:lang w:val="en-US"/>
        </w:rPr>
        <w:t>diperoleh</w:t>
      </w:r>
      <w:proofErr w:type="spellEnd"/>
      <w:r w:rsidRPr="002E3B48">
        <w:rPr>
          <w:rFonts w:ascii="Times New Roman" w:hAnsi="Times New Roman" w:cs="Times New Roman"/>
          <w:lang w:val="en-US"/>
        </w:rPr>
        <w:t xml:space="preserve"> </w:t>
      </w:r>
      <w:proofErr w:type="spellStart"/>
      <w:r w:rsidRPr="002E3B48">
        <w:rPr>
          <w:rFonts w:ascii="Times New Roman" w:hAnsi="Times New Roman" w:cs="Times New Roman"/>
          <w:lang w:val="en-US"/>
        </w:rPr>
        <w:t>seperti</w:t>
      </w:r>
      <w:proofErr w:type="spellEnd"/>
      <w:r w:rsidRPr="002E3B48">
        <w:rPr>
          <w:rFonts w:ascii="Times New Roman" w:hAnsi="Times New Roman" w:cs="Times New Roman"/>
          <w:lang w:val="en-US"/>
        </w:rPr>
        <w:t xml:space="preserve"> </w:t>
      </w:r>
      <w:proofErr w:type="spellStart"/>
      <w:r w:rsidRPr="002E3B48">
        <w:rPr>
          <w:rFonts w:ascii="Times New Roman" w:hAnsi="Times New Roman" w:cs="Times New Roman"/>
          <w:lang w:val="en-US"/>
        </w:rPr>
        <w:t>terlihat</w:t>
      </w:r>
      <w:proofErr w:type="spellEnd"/>
      <w:r w:rsidRPr="002E3B48">
        <w:rPr>
          <w:rFonts w:ascii="Times New Roman" w:hAnsi="Times New Roman" w:cs="Times New Roman"/>
          <w:lang w:val="en-US"/>
        </w:rPr>
        <w:t xml:space="preserve"> pada </w:t>
      </w:r>
      <w:proofErr w:type="spellStart"/>
      <w:r w:rsidRPr="002E3B48">
        <w:rPr>
          <w:rFonts w:ascii="Times New Roman" w:hAnsi="Times New Roman" w:cs="Times New Roman"/>
          <w:lang w:val="en-US"/>
        </w:rPr>
        <w:t>tabel</w:t>
      </w:r>
      <w:proofErr w:type="spellEnd"/>
      <w:r w:rsidRPr="002E3B48">
        <w:rPr>
          <w:rFonts w:ascii="Times New Roman" w:hAnsi="Times New Roman" w:cs="Times New Roman"/>
          <w:lang w:val="en-US"/>
        </w:rPr>
        <w:t xml:space="preserve"> </w:t>
      </w:r>
      <w:r>
        <w:rPr>
          <w:rFonts w:ascii="Times New Roman" w:hAnsi="Times New Roman" w:cs="Times New Roman"/>
          <w:lang w:val="en-US"/>
        </w:rPr>
        <w:t>8</w:t>
      </w:r>
      <w:r w:rsidRPr="002E3B48">
        <w:rPr>
          <w:rFonts w:ascii="Times New Roman" w:hAnsi="Times New Roman" w:cs="Times New Roman"/>
          <w:lang w:val="en-US"/>
        </w:rPr>
        <w:t xml:space="preserve">. </w:t>
      </w:r>
      <w:proofErr w:type="spellStart"/>
      <w:r w:rsidRPr="002E3B48">
        <w:rPr>
          <w:rFonts w:ascii="Times New Roman" w:hAnsi="Times New Roman" w:cs="Times New Roman"/>
          <w:lang w:val="en-US"/>
        </w:rPr>
        <w:t>Terlihat</w:t>
      </w:r>
      <w:proofErr w:type="spellEnd"/>
      <w:r w:rsidRPr="002E3B48">
        <w:rPr>
          <w:rFonts w:ascii="Times New Roman" w:hAnsi="Times New Roman" w:cs="Times New Roman"/>
          <w:lang w:val="en-US"/>
        </w:rPr>
        <w:t xml:space="preserve"> </w:t>
      </w:r>
      <w:proofErr w:type="spellStart"/>
      <w:r w:rsidRPr="002E3B48">
        <w:rPr>
          <w:rFonts w:ascii="Times New Roman" w:hAnsi="Times New Roman" w:cs="Times New Roman"/>
          <w:lang w:val="en-US"/>
        </w:rPr>
        <w:t>keduanya</w:t>
      </w:r>
      <w:proofErr w:type="spellEnd"/>
      <w:r w:rsidRPr="002E3B48">
        <w:rPr>
          <w:rFonts w:ascii="Times New Roman" w:hAnsi="Times New Roman" w:cs="Times New Roman"/>
          <w:lang w:val="en-US"/>
        </w:rPr>
        <w:t xml:space="preserve"> </w:t>
      </w:r>
      <w:proofErr w:type="spellStart"/>
      <w:r w:rsidRPr="002E3B48">
        <w:rPr>
          <w:rFonts w:ascii="Times New Roman" w:hAnsi="Times New Roman" w:cs="Times New Roman"/>
          <w:lang w:val="en-US"/>
        </w:rPr>
        <w:t>bahwa</w:t>
      </w:r>
      <w:proofErr w:type="spellEnd"/>
      <w:r w:rsidRPr="002E3B48">
        <w:rPr>
          <w:rFonts w:ascii="Times New Roman" w:hAnsi="Times New Roman" w:cs="Times New Roman"/>
          <w:lang w:val="en-US"/>
        </w:rPr>
        <w:t xml:space="preserve"> </w:t>
      </w:r>
      <w:proofErr w:type="spellStart"/>
      <w:r w:rsidRPr="002E3B48">
        <w:rPr>
          <w:rFonts w:ascii="Times New Roman" w:hAnsi="Times New Roman" w:cs="Times New Roman"/>
          <w:lang w:val="en-US"/>
        </w:rPr>
        <w:t>nilai</w:t>
      </w:r>
      <w:proofErr w:type="spellEnd"/>
      <w:r w:rsidRPr="002E3B48">
        <w:rPr>
          <w:rFonts w:ascii="Times New Roman" w:hAnsi="Times New Roman" w:cs="Times New Roman"/>
          <w:lang w:val="en-US"/>
        </w:rPr>
        <w:t xml:space="preserve"> (Sig.) = 0,000 &lt; 0,05, </w:t>
      </w:r>
      <w:proofErr w:type="spellStart"/>
      <w:r w:rsidRPr="002E3B48">
        <w:rPr>
          <w:rFonts w:ascii="Times New Roman" w:hAnsi="Times New Roman" w:cs="Times New Roman"/>
          <w:lang w:val="en-US"/>
        </w:rPr>
        <w:t>maka</w:t>
      </w:r>
      <w:proofErr w:type="spellEnd"/>
      <w:r w:rsidRPr="002E3B48">
        <w:rPr>
          <w:rFonts w:ascii="Times New Roman" w:hAnsi="Times New Roman" w:cs="Times New Roman"/>
          <w:lang w:val="en-US"/>
        </w:rPr>
        <w:t xml:space="preserve"> </w:t>
      </w:r>
      <w:proofErr w:type="spellStart"/>
      <w:r w:rsidRPr="002E3B48">
        <w:rPr>
          <w:rFonts w:ascii="Times New Roman" w:hAnsi="Times New Roman" w:cs="Times New Roman"/>
          <w:lang w:val="en-US"/>
        </w:rPr>
        <w:t>disimpulkan</w:t>
      </w:r>
      <w:proofErr w:type="spellEnd"/>
      <w:r w:rsidRPr="002E3B48">
        <w:rPr>
          <w:rFonts w:ascii="Times New Roman" w:hAnsi="Times New Roman" w:cs="Times New Roman"/>
          <w:lang w:val="en-US"/>
        </w:rPr>
        <w:t xml:space="preserve"> </w:t>
      </w:r>
      <w:proofErr w:type="spellStart"/>
      <w:r w:rsidRPr="002E3B48">
        <w:rPr>
          <w:rFonts w:ascii="Times New Roman" w:hAnsi="Times New Roman" w:cs="Times New Roman"/>
          <w:lang w:val="en-US"/>
        </w:rPr>
        <w:t>bahwa</w:t>
      </w:r>
      <w:proofErr w:type="spellEnd"/>
      <w:r w:rsidRPr="002E3B48">
        <w:rPr>
          <w:rFonts w:ascii="Times New Roman" w:hAnsi="Times New Roman" w:cs="Times New Roman"/>
          <w:lang w:val="en-US"/>
        </w:rPr>
        <w:t xml:space="preserve"> </w:t>
      </w:r>
      <w:r>
        <w:rPr>
          <w:rFonts w:ascii="Times New Roman" w:hAnsi="Times New Roman" w:cs="Times New Roman"/>
          <w:lang w:val="en-US"/>
        </w:rPr>
        <w:t xml:space="preserve">data </w:t>
      </w:r>
      <w:proofErr w:type="spellStart"/>
      <w:r>
        <w:rPr>
          <w:rFonts w:ascii="Times New Roman" w:hAnsi="Times New Roman" w:cs="Times New Roman"/>
          <w:lang w:val="en-US"/>
        </w:rPr>
        <w:t>kedua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lemdik</w:t>
      </w:r>
      <w:proofErr w:type="spellEnd"/>
      <w:r>
        <w:rPr>
          <w:rFonts w:ascii="Times New Roman" w:hAnsi="Times New Roman" w:cs="Times New Roman"/>
          <w:lang w:val="en-US"/>
        </w:rPr>
        <w:t xml:space="preserve"> </w:t>
      </w:r>
      <w:proofErr w:type="spellStart"/>
      <w:r w:rsidRPr="002E3B48">
        <w:rPr>
          <w:rFonts w:ascii="Times New Roman" w:hAnsi="Times New Roman" w:cs="Times New Roman"/>
          <w:lang w:val="en-US"/>
        </w:rPr>
        <w:t>ada</w:t>
      </w:r>
      <w:proofErr w:type="spellEnd"/>
      <w:r w:rsidRPr="002E3B48">
        <w:rPr>
          <w:rFonts w:ascii="Times New Roman" w:hAnsi="Times New Roman" w:cs="Times New Roman"/>
          <w:lang w:val="en-US"/>
        </w:rPr>
        <w:t xml:space="preserve"> </w:t>
      </w:r>
      <w:proofErr w:type="spellStart"/>
      <w:r w:rsidRPr="002E3B48">
        <w:rPr>
          <w:rFonts w:ascii="Times New Roman" w:hAnsi="Times New Roman" w:cs="Times New Roman"/>
          <w:lang w:val="en-US"/>
        </w:rPr>
        <w:t>pengaruh</w:t>
      </w:r>
      <w:proofErr w:type="spellEnd"/>
      <w:r w:rsidRPr="002E3B48">
        <w:rPr>
          <w:rFonts w:ascii="Times New Roman" w:hAnsi="Times New Roman" w:cs="Times New Roman"/>
          <w:lang w:val="en-US"/>
        </w:rPr>
        <w:t xml:space="preserve"> </w:t>
      </w:r>
      <w:proofErr w:type="spellStart"/>
      <w:r w:rsidRPr="002E3B48">
        <w:rPr>
          <w:rFonts w:ascii="Times New Roman" w:hAnsi="Times New Roman" w:cs="Times New Roman"/>
          <w:lang w:val="en-US"/>
        </w:rPr>
        <w:t>variabel</w:t>
      </w:r>
      <w:proofErr w:type="spellEnd"/>
      <w:r w:rsidRPr="002E3B48">
        <w:rPr>
          <w:rFonts w:ascii="Times New Roman" w:hAnsi="Times New Roman" w:cs="Times New Roman"/>
          <w:lang w:val="en-US"/>
        </w:rPr>
        <w:t xml:space="preserve"> (X) </w:t>
      </w:r>
      <w:proofErr w:type="spellStart"/>
      <w:r w:rsidRPr="002E3B48">
        <w:rPr>
          <w:rFonts w:ascii="Times New Roman" w:hAnsi="Times New Roman" w:cs="Times New Roman"/>
          <w:lang w:val="en-US"/>
        </w:rPr>
        <w:t>terhadap</w:t>
      </w:r>
      <w:proofErr w:type="spellEnd"/>
      <w:r w:rsidRPr="002E3B48">
        <w:rPr>
          <w:rFonts w:ascii="Times New Roman" w:hAnsi="Times New Roman" w:cs="Times New Roman"/>
          <w:lang w:val="en-US"/>
        </w:rPr>
        <w:t xml:space="preserve"> </w:t>
      </w:r>
      <w:proofErr w:type="spellStart"/>
      <w:r w:rsidRPr="002E3B48">
        <w:rPr>
          <w:rFonts w:ascii="Times New Roman" w:hAnsi="Times New Roman" w:cs="Times New Roman"/>
          <w:lang w:val="en-US"/>
        </w:rPr>
        <w:t>variabel</w:t>
      </w:r>
      <w:proofErr w:type="spellEnd"/>
      <w:r w:rsidRPr="002E3B48">
        <w:rPr>
          <w:rFonts w:ascii="Times New Roman" w:hAnsi="Times New Roman" w:cs="Times New Roman"/>
          <w:lang w:val="en-US"/>
        </w:rPr>
        <w:t xml:space="preserve"> (Y).</w:t>
      </w:r>
    </w:p>
    <w:p w14:paraId="40B33FE6" w14:textId="77777777" w:rsidR="009667F8" w:rsidRPr="008257F5" w:rsidRDefault="009667F8" w:rsidP="008257F5">
      <w:pPr>
        <w:pStyle w:val="ListParagraph"/>
        <w:autoSpaceDE w:val="0"/>
        <w:autoSpaceDN w:val="0"/>
        <w:adjustRightInd w:val="0"/>
        <w:spacing w:after="0" w:line="240" w:lineRule="auto"/>
        <w:ind w:left="426"/>
        <w:rPr>
          <w:rFonts w:ascii="Times New Roman" w:eastAsia="Calibri" w:hAnsi="Times New Roman" w:cs="Times New Roman"/>
        </w:rPr>
      </w:pPr>
    </w:p>
    <w:p w14:paraId="724EC113" w14:textId="4C1978CC" w:rsidR="006F0CD0" w:rsidRPr="006E66B6" w:rsidRDefault="006F0CD0" w:rsidP="00F5577B">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 xml:space="preserve">Analisa </w:t>
      </w:r>
      <w:proofErr w:type="spellStart"/>
      <w:r>
        <w:rPr>
          <w:rFonts w:ascii="Times New Roman" w:eastAsia="Calibri" w:hAnsi="Times New Roman" w:cs="Times New Roman"/>
          <w:b/>
          <w:bCs/>
          <w:lang w:val="en-US"/>
        </w:rPr>
        <w:t>koefisien</w:t>
      </w:r>
      <w:proofErr w:type="spellEnd"/>
      <w:r>
        <w:rPr>
          <w:rFonts w:ascii="Times New Roman" w:eastAsia="Calibri" w:hAnsi="Times New Roman" w:cs="Times New Roman"/>
          <w:b/>
          <w:bCs/>
          <w:lang w:val="en-US"/>
        </w:rPr>
        <w:t xml:space="preserve"> </w:t>
      </w:r>
      <w:proofErr w:type="spellStart"/>
      <w:r w:rsidR="002E3B48">
        <w:rPr>
          <w:rFonts w:ascii="Times New Roman" w:eastAsia="Calibri" w:hAnsi="Times New Roman" w:cs="Times New Roman"/>
          <w:b/>
          <w:bCs/>
          <w:lang w:val="en-US"/>
        </w:rPr>
        <w:t>korelasi</w:t>
      </w:r>
      <w:proofErr w:type="spellEnd"/>
    </w:p>
    <w:p w14:paraId="58A65A0E" w14:textId="77777777" w:rsidR="006E66B6" w:rsidRDefault="006E66B6" w:rsidP="006E66B6">
      <w:pPr>
        <w:pStyle w:val="ListParagraph"/>
        <w:autoSpaceDE w:val="0"/>
        <w:autoSpaceDN w:val="0"/>
        <w:adjustRightInd w:val="0"/>
        <w:spacing w:after="0" w:line="240" w:lineRule="auto"/>
        <w:ind w:left="426"/>
        <w:rPr>
          <w:rFonts w:ascii="Times New Roman" w:eastAsia="Calibri" w:hAnsi="Times New Roman" w:cs="Times New Roman"/>
          <w:b/>
          <w:bCs/>
          <w:lang w:val="en-US"/>
        </w:rPr>
      </w:pPr>
    </w:p>
    <w:p w14:paraId="38BB6838" w14:textId="1725D3B2" w:rsidR="006E66B6" w:rsidRPr="006E66B6" w:rsidRDefault="006E66B6" w:rsidP="006E66B6">
      <w:pPr>
        <w:autoSpaceDE w:val="0"/>
        <w:autoSpaceDN w:val="0"/>
        <w:adjustRightInd w:val="0"/>
        <w:spacing w:after="0" w:line="240" w:lineRule="auto"/>
        <w:ind w:left="-11"/>
        <w:jc w:val="center"/>
        <w:rPr>
          <w:rFonts w:ascii="Times New Roman" w:eastAsia="Calibri" w:hAnsi="Times New Roman" w:cs="Times New Roman"/>
          <w:bCs/>
          <w:lang w:val="en-US"/>
        </w:rPr>
      </w:pPr>
      <w:r>
        <w:rPr>
          <w:rFonts w:ascii="Times New Roman" w:eastAsia="Calibri" w:hAnsi="Times New Roman" w:cs="Times New Roman"/>
          <w:bCs/>
          <w:lang w:val="en-US"/>
        </w:rPr>
        <w:t xml:space="preserve">Tabel 9. </w:t>
      </w:r>
      <w:proofErr w:type="spellStart"/>
      <w:r>
        <w:rPr>
          <w:rFonts w:ascii="Times New Roman" w:eastAsia="Calibri" w:hAnsi="Times New Roman" w:cs="Times New Roman"/>
          <w:bCs/>
          <w:lang w:val="en-US"/>
        </w:rPr>
        <w:t>Interpretasi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koefisien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korelasi</w:t>
      </w:r>
      <w:proofErr w:type="spellEnd"/>
    </w:p>
    <w:p w14:paraId="5C978A57" w14:textId="77777777" w:rsidR="002E478B" w:rsidRDefault="002E478B" w:rsidP="003D1666">
      <w:pPr>
        <w:autoSpaceDE w:val="0"/>
        <w:autoSpaceDN w:val="0"/>
        <w:adjustRightInd w:val="0"/>
        <w:spacing w:after="0" w:line="240" w:lineRule="auto"/>
        <w:rPr>
          <w:rFonts w:ascii="Times New Roman" w:eastAsia="Calibri" w:hAnsi="Times New Roman" w:cs="Times New Roman"/>
          <w:b/>
          <w:bCs/>
        </w:rPr>
      </w:pPr>
    </w:p>
    <w:tbl>
      <w:tblPr>
        <w:tblW w:w="4693" w:type="dxa"/>
        <w:jc w:val="center"/>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2198"/>
        <w:gridCol w:w="2495"/>
      </w:tblGrid>
      <w:tr w:rsidR="006E66B6" w:rsidRPr="00995C25" w14:paraId="5730EF4F" w14:textId="77777777" w:rsidTr="00304F0F">
        <w:trPr>
          <w:trHeight w:val="52"/>
          <w:jc w:val="center"/>
        </w:trPr>
        <w:tc>
          <w:tcPr>
            <w:tcW w:w="2198" w:type="dxa"/>
            <w:shd w:val="clear" w:color="auto" w:fill="auto"/>
            <w:vAlign w:val="center"/>
          </w:tcPr>
          <w:p w14:paraId="244B23F2" w14:textId="77777777" w:rsidR="006E66B6" w:rsidRPr="00995C25" w:rsidRDefault="006E66B6" w:rsidP="00304F0F">
            <w:pPr>
              <w:pStyle w:val="TableParagraph"/>
              <w:spacing w:line="274" w:lineRule="exact"/>
              <w:ind w:left="609" w:right="621"/>
              <w:jc w:val="center"/>
              <w:rPr>
                <w:rFonts w:ascii="Arial" w:hAnsi="Arial" w:cs="Arial"/>
                <w:b/>
                <w:sz w:val="18"/>
                <w:szCs w:val="16"/>
              </w:rPr>
            </w:pPr>
            <w:r w:rsidRPr="00995C25">
              <w:rPr>
                <w:rFonts w:ascii="Arial" w:hAnsi="Arial" w:cs="Arial"/>
                <w:b/>
                <w:sz w:val="18"/>
                <w:szCs w:val="16"/>
              </w:rPr>
              <w:t>Interval</w:t>
            </w:r>
            <w:r w:rsidRPr="00995C25">
              <w:rPr>
                <w:rFonts w:ascii="Arial" w:hAnsi="Arial" w:cs="Arial"/>
                <w:b/>
                <w:spacing w:val="-7"/>
                <w:sz w:val="18"/>
                <w:szCs w:val="16"/>
              </w:rPr>
              <w:t xml:space="preserve"> </w:t>
            </w:r>
            <w:r w:rsidRPr="00995C25">
              <w:rPr>
                <w:rFonts w:ascii="Arial" w:hAnsi="Arial" w:cs="Arial"/>
                <w:b/>
                <w:sz w:val="18"/>
                <w:szCs w:val="16"/>
              </w:rPr>
              <w:t>Koefisien</w:t>
            </w:r>
          </w:p>
        </w:tc>
        <w:tc>
          <w:tcPr>
            <w:tcW w:w="2495" w:type="dxa"/>
            <w:shd w:val="clear" w:color="auto" w:fill="auto"/>
            <w:vAlign w:val="center"/>
          </w:tcPr>
          <w:p w14:paraId="71AEBA60" w14:textId="77777777" w:rsidR="006E66B6" w:rsidRPr="00995C25" w:rsidRDefault="006E66B6" w:rsidP="00304F0F">
            <w:pPr>
              <w:pStyle w:val="TableParagraph"/>
              <w:spacing w:line="274" w:lineRule="exact"/>
              <w:ind w:left="583" w:right="582"/>
              <w:jc w:val="center"/>
              <w:rPr>
                <w:rFonts w:ascii="Arial" w:hAnsi="Arial" w:cs="Arial"/>
                <w:b/>
                <w:sz w:val="18"/>
                <w:szCs w:val="16"/>
              </w:rPr>
            </w:pPr>
            <w:r w:rsidRPr="00995C25">
              <w:rPr>
                <w:rFonts w:ascii="Arial" w:hAnsi="Arial" w:cs="Arial"/>
                <w:b/>
                <w:sz w:val="18"/>
                <w:szCs w:val="16"/>
              </w:rPr>
              <w:t>Tingkat</w:t>
            </w:r>
            <w:r w:rsidRPr="00995C25">
              <w:rPr>
                <w:rFonts w:ascii="Arial" w:hAnsi="Arial" w:cs="Arial"/>
                <w:b/>
                <w:spacing w:val="-3"/>
                <w:sz w:val="18"/>
                <w:szCs w:val="16"/>
              </w:rPr>
              <w:t xml:space="preserve"> </w:t>
            </w:r>
            <w:r w:rsidRPr="00995C25">
              <w:rPr>
                <w:rFonts w:ascii="Arial" w:hAnsi="Arial" w:cs="Arial"/>
                <w:b/>
                <w:sz w:val="18"/>
                <w:szCs w:val="16"/>
              </w:rPr>
              <w:t>Hubungan</w:t>
            </w:r>
          </w:p>
        </w:tc>
      </w:tr>
      <w:tr w:rsidR="006E66B6" w:rsidRPr="00995C25" w14:paraId="17AE5929" w14:textId="77777777" w:rsidTr="00304F0F">
        <w:trPr>
          <w:trHeight w:val="26"/>
          <w:jc w:val="center"/>
        </w:trPr>
        <w:tc>
          <w:tcPr>
            <w:tcW w:w="2198" w:type="dxa"/>
            <w:shd w:val="clear" w:color="auto" w:fill="auto"/>
          </w:tcPr>
          <w:p w14:paraId="0B597C0D" w14:textId="77777777" w:rsidR="006E66B6" w:rsidRPr="00995C25" w:rsidRDefault="006E66B6" w:rsidP="00304F0F">
            <w:pPr>
              <w:pStyle w:val="TableParagraph"/>
              <w:spacing w:line="256" w:lineRule="exact"/>
              <w:ind w:left="609" w:right="616"/>
              <w:jc w:val="center"/>
              <w:rPr>
                <w:rFonts w:ascii="Arial" w:hAnsi="Arial" w:cs="Arial"/>
                <w:sz w:val="16"/>
                <w:szCs w:val="14"/>
                <w:lang w:val="en-US"/>
              </w:rPr>
            </w:pPr>
            <w:r w:rsidRPr="00995C25">
              <w:rPr>
                <w:rFonts w:ascii="Arial" w:hAnsi="Arial" w:cs="Arial"/>
                <w:sz w:val="16"/>
                <w:szCs w:val="14"/>
              </w:rPr>
              <w:t>0,0</w:t>
            </w:r>
            <w:r w:rsidRPr="00995C25">
              <w:rPr>
                <w:rFonts w:ascii="Arial" w:hAnsi="Arial" w:cs="Arial"/>
                <w:sz w:val="16"/>
                <w:szCs w:val="14"/>
                <w:lang w:val="en-US"/>
              </w:rPr>
              <w:t xml:space="preserve">00 </w:t>
            </w:r>
            <w:r w:rsidRPr="00995C25">
              <w:rPr>
                <w:rFonts w:ascii="Arial" w:hAnsi="Arial" w:cs="Arial"/>
                <w:sz w:val="16"/>
                <w:szCs w:val="14"/>
              </w:rPr>
              <w:t>-</w:t>
            </w:r>
            <w:r w:rsidRPr="00995C25">
              <w:rPr>
                <w:rFonts w:ascii="Arial" w:hAnsi="Arial" w:cs="Arial"/>
                <w:sz w:val="16"/>
                <w:szCs w:val="14"/>
                <w:lang w:val="en-US"/>
              </w:rPr>
              <w:t xml:space="preserve"> </w:t>
            </w:r>
            <w:r w:rsidRPr="00995C25">
              <w:rPr>
                <w:rFonts w:ascii="Arial" w:hAnsi="Arial" w:cs="Arial"/>
                <w:sz w:val="16"/>
                <w:szCs w:val="14"/>
              </w:rPr>
              <w:t>0,</w:t>
            </w:r>
            <w:r w:rsidRPr="00995C25">
              <w:rPr>
                <w:rFonts w:ascii="Arial" w:hAnsi="Arial" w:cs="Arial"/>
                <w:sz w:val="16"/>
                <w:szCs w:val="14"/>
                <w:lang w:val="en-US"/>
              </w:rPr>
              <w:t>199</w:t>
            </w:r>
          </w:p>
        </w:tc>
        <w:tc>
          <w:tcPr>
            <w:tcW w:w="2495" w:type="dxa"/>
            <w:shd w:val="clear" w:color="auto" w:fill="auto"/>
          </w:tcPr>
          <w:p w14:paraId="02F8A3BE" w14:textId="77777777" w:rsidR="006E66B6" w:rsidRPr="00995C25" w:rsidRDefault="006E66B6" w:rsidP="00304F0F">
            <w:pPr>
              <w:pStyle w:val="TableParagraph"/>
              <w:spacing w:line="256" w:lineRule="exact"/>
              <w:ind w:left="583" w:right="592"/>
              <w:jc w:val="center"/>
              <w:rPr>
                <w:rFonts w:ascii="Arial" w:hAnsi="Arial" w:cs="Arial"/>
                <w:sz w:val="16"/>
                <w:szCs w:val="14"/>
                <w:lang w:val="en-US"/>
              </w:rPr>
            </w:pPr>
            <w:r w:rsidRPr="00995C25">
              <w:rPr>
                <w:rFonts w:ascii="Arial" w:hAnsi="Arial" w:cs="Arial"/>
                <w:sz w:val="16"/>
                <w:szCs w:val="14"/>
                <w:lang w:val="en-US"/>
              </w:rPr>
              <w:t xml:space="preserve">Sangat </w:t>
            </w:r>
            <w:proofErr w:type="spellStart"/>
            <w:r w:rsidRPr="00995C25">
              <w:rPr>
                <w:rFonts w:ascii="Arial" w:hAnsi="Arial" w:cs="Arial"/>
                <w:sz w:val="16"/>
                <w:szCs w:val="14"/>
                <w:lang w:val="en-US"/>
              </w:rPr>
              <w:t>Rendah</w:t>
            </w:r>
            <w:proofErr w:type="spellEnd"/>
          </w:p>
        </w:tc>
      </w:tr>
      <w:tr w:rsidR="006E66B6" w:rsidRPr="00995C25" w14:paraId="4920696A" w14:textId="77777777" w:rsidTr="00304F0F">
        <w:trPr>
          <w:trHeight w:val="26"/>
          <w:jc w:val="center"/>
        </w:trPr>
        <w:tc>
          <w:tcPr>
            <w:tcW w:w="2198" w:type="dxa"/>
            <w:shd w:val="clear" w:color="auto" w:fill="auto"/>
          </w:tcPr>
          <w:p w14:paraId="169F4906" w14:textId="77777777" w:rsidR="006E66B6" w:rsidRPr="00995C25" w:rsidRDefault="006E66B6" w:rsidP="00304F0F">
            <w:pPr>
              <w:pStyle w:val="TableParagraph"/>
              <w:spacing w:line="256" w:lineRule="exact"/>
              <w:ind w:left="609" w:right="616"/>
              <w:jc w:val="center"/>
              <w:rPr>
                <w:rFonts w:ascii="Arial" w:hAnsi="Arial" w:cs="Arial"/>
                <w:sz w:val="16"/>
                <w:szCs w:val="14"/>
              </w:rPr>
            </w:pPr>
            <w:r w:rsidRPr="00995C25">
              <w:rPr>
                <w:rFonts w:ascii="Arial" w:hAnsi="Arial" w:cs="Arial"/>
                <w:sz w:val="16"/>
                <w:szCs w:val="14"/>
              </w:rPr>
              <w:t>0,</w:t>
            </w:r>
            <w:r w:rsidRPr="00995C25">
              <w:rPr>
                <w:rFonts w:ascii="Arial" w:hAnsi="Arial" w:cs="Arial"/>
                <w:sz w:val="16"/>
                <w:szCs w:val="14"/>
                <w:lang w:val="en-US"/>
              </w:rPr>
              <w:t xml:space="preserve">200 </w:t>
            </w:r>
            <w:r w:rsidRPr="00995C25">
              <w:rPr>
                <w:rFonts w:ascii="Arial" w:hAnsi="Arial" w:cs="Arial"/>
                <w:sz w:val="16"/>
                <w:szCs w:val="14"/>
              </w:rPr>
              <w:t>-</w:t>
            </w:r>
            <w:r w:rsidRPr="00995C25">
              <w:rPr>
                <w:rFonts w:ascii="Arial" w:hAnsi="Arial" w:cs="Arial"/>
                <w:sz w:val="16"/>
                <w:szCs w:val="14"/>
                <w:lang w:val="en-US"/>
              </w:rPr>
              <w:t xml:space="preserve"> </w:t>
            </w:r>
            <w:r w:rsidRPr="00995C25">
              <w:rPr>
                <w:rFonts w:ascii="Arial" w:hAnsi="Arial" w:cs="Arial"/>
                <w:sz w:val="16"/>
                <w:szCs w:val="14"/>
              </w:rPr>
              <w:t>0,</w:t>
            </w:r>
            <w:r w:rsidRPr="00995C25">
              <w:rPr>
                <w:rFonts w:ascii="Arial" w:hAnsi="Arial" w:cs="Arial"/>
                <w:sz w:val="16"/>
                <w:szCs w:val="14"/>
                <w:lang w:val="en-US"/>
              </w:rPr>
              <w:t>399</w:t>
            </w:r>
          </w:p>
        </w:tc>
        <w:tc>
          <w:tcPr>
            <w:tcW w:w="2495" w:type="dxa"/>
            <w:shd w:val="clear" w:color="auto" w:fill="auto"/>
          </w:tcPr>
          <w:p w14:paraId="77C12E76" w14:textId="77777777" w:rsidR="006E66B6" w:rsidRPr="00995C25" w:rsidRDefault="006E66B6" w:rsidP="00304F0F">
            <w:pPr>
              <w:pStyle w:val="TableParagraph"/>
              <w:spacing w:line="256" w:lineRule="exact"/>
              <w:ind w:left="583" w:right="585"/>
              <w:jc w:val="center"/>
              <w:rPr>
                <w:rFonts w:ascii="Arial" w:hAnsi="Arial" w:cs="Arial"/>
                <w:sz w:val="16"/>
                <w:szCs w:val="14"/>
                <w:lang w:val="en-US"/>
              </w:rPr>
            </w:pPr>
            <w:proofErr w:type="spellStart"/>
            <w:r w:rsidRPr="00995C25">
              <w:rPr>
                <w:rFonts w:ascii="Arial" w:hAnsi="Arial" w:cs="Arial"/>
                <w:sz w:val="16"/>
                <w:szCs w:val="14"/>
                <w:lang w:val="en-US"/>
              </w:rPr>
              <w:t>Rendah</w:t>
            </w:r>
            <w:proofErr w:type="spellEnd"/>
          </w:p>
        </w:tc>
      </w:tr>
      <w:tr w:rsidR="006E66B6" w:rsidRPr="00995C25" w14:paraId="662BDA9A" w14:textId="77777777" w:rsidTr="00304F0F">
        <w:trPr>
          <w:trHeight w:val="26"/>
          <w:jc w:val="center"/>
        </w:trPr>
        <w:tc>
          <w:tcPr>
            <w:tcW w:w="2198" w:type="dxa"/>
            <w:shd w:val="clear" w:color="auto" w:fill="auto"/>
          </w:tcPr>
          <w:p w14:paraId="7B78EDC8" w14:textId="77777777" w:rsidR="006E66B6" w:rsidRPr="00995C25" w:rsidRDefault="006E66B6" w:rsidP="00304F0F">
            <w:pPr>
              <w:pStyle w:val="TableParagraph"/>
              <w:spacing w:line="257" w:lineRule="exact"/>
              <w:ind w:left="609" w:right="616"/>
              <w:jc w:val="center"/>
              <w:rPr>
                <w:rFonts w:ascii="Arial" w:hAnsi="Arial" w:cs="Arial"/>
                <w:sz w:val="16"/>
                <w:szCs w:val="14"/>
              </w:rPr>
            </w:pPr>
            <w:r w:rsidRPr="00995C25">
              <w:rPr>
                <w:rFonts w:ascii="Arial" w:hAnsi="Arial" w:cs="Arial"/>
                <w:sz w:val="16"/>
                <w:szCs w:val="14"/>
              </w:rPr>
              <w:t>0,</w:t>
            </w:r>
            <w:r w:rsidRPr="00995C25">
              <w:rPr>
                <w:rFonts w:ascii="Arial" w:hAnsi="Arial" w:cs="Arial"/>
                <w:sz w:val="16"/>
                <w:szCs w:val="14"/>
                <w:lang w:val="en-US"/>
              </w:rPr>
              <w:t xml:space="preserve">400 </w:t>
            </w:r>
            <w:r w:rsidRPr="00995C25">
              <w:rPr>
                <w:rFonts w:ascii="Arial" w:hAnsi="Arial" w:cs="Arial"/>
                <w:sz w:val="16"/>
                <w:szCs w:val="14"/>
              </w:rPr>
              <w:t>-</w:t>
            </w:r>
            <w:r w:rsidRPr="00995C25">
              <w:rPr>
                <w:rFonts w:ascii="Arial" w:hAnsi="Arial" w:cs="Arial"/>
                <w:sz w:val="16"/>
                <w:szCs w:val="14"/>
                <w:lang w:val="en-US"/>
              </w:rPr>
              <w:t xml:space="preserve"> </w:t>
            </w:r>
            <w:r w:rsidRPr="00995C25">
              <w:rPr>
                <w:rFonts w:ascii="Arial" w:hAnsi="Arial" w:cs="Arial"/>
                <w:sz w:val="16"/>
                <w:szCs w:val="14"/>
              </w:rPr>
              <w:t>0,</w:t>
            </w:r>
            <w:r w:rsidRPr="00995C25">
              <w:rPr>
                <w:rFonts w:ascii="Arial" w:hAnsi="Arial" w:cs="Arial"/>
                <w:sz w:val="16"/>
                <w:szCs w:val="14"/>
                <w:lang w:val="en-US"/>
              </w:rPr>
              <w:t>599</w:t>
            </w:r>
          </w:p>
        </w:tc>
        <w:tc>
          <w:tcPr>
            <w:tcW w:w="2495" w:type="dxa"/>
            <w:shd w:val="clear" w:color="auto" w:fill="auto"/>
          </w:tcPr>
          <w:p w14:paraId="69470F89" w14:textId="77777777" w:rsidR="006E66B6" w:rsidRPr="00995C25" w:rsidRDefault="006E66B6" w:rsidP="00304F0F">
            <w:pPr>
              <w:pStyle w:val="TableParagraph"/>
              <w:spacing w:line="257" w:lineRule="exact"/>
              <w:ind w:left="583" w:right="589"/>
              <w:jc w:val="center"/>
              <w:rPr>
                <w:rFonts w:ascii="Arial" w:hAnsi="Arial" w:cs="Arial"/>
                <w:sz w:val="16"/>
                <w:szCs w:val="14"/>
                <w:lang w:val="en-US"/>
              </w:rPr>
            </w:pPr>
            <w:r w:rsidRPr="00995C25">
              <w:rPr>
                <w:rFonts w:ascii="Arial" w:hAnsi="Arial" w:cs="Arial"/>
                <w:sz w:val="16"/>
                <w:szCs w:val="14"/>
                <w:lang w:val="en-US"/>
              </w:rPr>
              <w:t>Sedang</w:t>
            </w:r>
          </w:p>
        </w:tc>
      </w:tr>
      <w:tr w:rsidR="006E66B6" w:rsidRPr="00995C25" w14:paraId="278F52DF" w14:textId="77777777" w:rsidTr="00304F0F">
        <w:trPr>
          <w:trHeight w:val="26"/>
          <w:jc w:val="center"/>
        </w:trPr>
        <w:tc>
          <w:tcPr>
            <w:tcW w:w="2198" w:type="dxa"/>
            <w:shd w:val="clear" w:color="auto" w:fill="auto"/>
          </w:tcPr>
          <w:p w14:paraId="3B6E2C00" w14:textId="77777777" w:rsidR="006E66B6" w:rsidRPr="00995C25" w:rsidRDefault="006E66B6" w:rsidP="00304F0F">
            <w:pPr>
              <w:pStyle w:val="TableParagraph"/>
              <w:spacing w:line="256" w:lineRule="exact"/>
              <w:ind w:left="609" w:right="616"/>
              <w:jc w:val="center"/>
              <w:rPr>
                <w:rFonts w:ascii="Arial" w:hAnsi="Arial" w:cs="Arial"/>
                <w:sz w:val="16"/>
                <w:szCs w:val="14"/>
              </w:rPr>
            </w:pPr>
            <w:r w:rsidRPr="00995C25">
              <w:rPr>
                <w:rFonts w:ascii="Arial" w:hAnsi="Arial" w:cs="Arial"/>
                <w:sz w:val="16"/>
                <w:szCs w:val="14"/>
              </w:rPr>
              <w:t>0,</w:t>
            </w:r>
            <w:r w:rsidRPr="00995C25">
              <w:rPr>
                <w:rFonts w:ascii="Arial" w:hAnsi="Arial" w:cs="Arial"/>
                <w:sz w:val="16"/>
                <w:szCs w:val="14"/>
                <w:lang w:val="en-US"/>
              </w:rPr>
              <w:t xml:space="preserve">600 </w:t>
            </w:r>
            <w:r w:rsidRPr="00995C25">
              <w:rPr>
                <w:rFonts w:ascii="Arial" w:hAnsi="Arial" w:cs="Arial"/>
                <w:sz w:val="16"/>
                <w:szCs w:val="14"/>
              </w:rPr>
              <w:t>-</w:t>
            </w:r>
            <w:r w:rsidRPr="00995C25">
              <w:rPr>
                <w:rFonts w:ascii="Arial" w:hAnsi="Arial" w:cs="Arial"/>
                <w:sz w:val="16"/>
                <w:szCs w:val="14"/>
                <w:lang w:val="en-US"/>
              </w:rPr>
              <w:t xml:space="preserve"> </w:t>
            </w:r>
            <w:r w:rsidRPr="00995C25">
              <w:rPr>
                <w:rFonts w:ascii="Arial" w:hAnsi="Arial" w:cs="Arial"/>
                <w:sz w:val="16"/>
                <w:szCs w:val="14"/>
              </w:rPr>
              <w:t>0,</w:t>
            </w:r>
            <w:r w:rsidRPr="00995C25">
              <w:rPr>
                <w:rFonts w:ascii="Arial" w:hAnsi="Arial" w:cs="Arial"/>
                <w:sz w:val="16"/>
                <w:szCs w:val="14"/>
                <w:lang w:val="en-US"/>
              </w:rPr>
              <w:t>799</w:t>
            </w:r>
          </w:p>
        </w:tc>
        <w:tc>
          <w:tcPr>
            <w:tcW w:w="2495" w:type="dxa"/>
            <w:shd w:val="clear" w:color="auto" w:fill="auto"/>
          </w:tcPr>
          <w:p w14:paraId="0C9ABE9D" w14:textId="77777777" w:rsidR="006E66B6" w:rsidRPr="00995C25" w:rsidRDefault="006E66B6" w:rsidP="00304F0F">
            <w:pPr>
              <w:pStyle w:val="TableParagraph"/>
              <w:spacing w:line="256" w:lineRule="exact"/>
              <w:ind w:left="583" w:right="589"/>
              <w:jc w:val="center"/>
              <w:rPr>
                <w:rFonts w:ascii="Arial" w:hAnsi="Arial" w:cs="Arial"/>
                <w:sz w:val="16"/>
                <w:szCs w:val="14"/>
                <w:lang w:val="en-US"/>
              </w:rPr>
            </w:pPr>
            <w:r w:rsidRPr="00995C25">
              <w:rPr>
                <w:rFonts w:ascii="Arial" w:hAnsi="Arial" w:cs="Arial"/>
                <w:sz w:val="16"/>
                <w:szCs w:val="14"/>
                <w:lang w:val="en-US"/>
              </w:rPr>
              <w:t>Kuat</w:t>
            </w:r>
          </w:p>
        </w:tc>
      </w:tr>
      <w:tr w:rsidR="006E66B6" w:rsidRPr="00995C25" w14:paraId="7E6197D5" w14:textId="77777777" w:rsidTr="00304F0F">
        <w:trPr>
          <w:trHeight w:val="26"/>
          <w:jc w:val="center"/>
        </w:trPr>
        <w:tc>
          <w:tcPr>
            <w:tcW w:w="2198" w:type="dxa"/>
            <w:shd w:val="clear" w:color="auto" w:fill="auto"/>
          </w:tcPr>
          <w:p w14:paraId="406AF394" w14:textId="77777777" w:rsidR="006E66B6" w:rsidRPr="00995C25" w:rsidRDefault="006E66B6" w:rsidP="00304F0F">
            <w:pPr>
              <w:pStyle w:val="TableParagraph"/>
              <w:spacing w:line="256" w:lineRule="exact"/>
              <w:ind w:left="609" w:right="616"/>
              <w:jc w:val="center"/>
              <w:rPr>
                <w:rFonts w:ascii="Arial" w:hAnsi="Arial" w:cs="Arial"/>
                <w:sz w:val="16"/>
                <w:szCs w:val="14"/>
              </w:rPr>
            </w:pPr>
            <w:r w:rsidRPr="00995C25">
              <w:rPr>
                <w:rFonts w:ascii="Arial" w:hAnsi="Arial" w:cs="Arial"/>
                <w:sz w:val="16"/>
                <w:szCs w:val="14"/>
              </w:rPr>
              <w:t>0,</w:t>
            </w:r>
            <w:r w:rsidRPr="00995C25">
              <w:rPr>
                <w:rFonts w:ascii="Arial" w:hAnsi="Arial" w:cs="Arial"/>
                <w:sz w:val="16"/>
                <w:szCs w:val="14"/>
                <w:lang w:val="en-US"/>
              </w:rPr>
              <w:t xml:space="preserve">800 </w:t>
            </w:r>
            <w:r w:rsidRPr="00995C25">
              <w:rPr>
                <w:rFonts w:ascii="Arial" w:hAnsi="Arial" w:cs="Arial"/>
                <w:sz w:val="16"/>
                <w:szCs w:val="14"/>
              </w:rPr>
              <w:t>-</w:t>
            </w:r>
            <w:r w:rsidRPr="00995C25">
              <w:rPr>
                <w:rFonts w:ascii="Arial" w:hAnsi="Arial" w:cs="Arial"/>
                <w:sz w:val="16"/>
                <w:szCs w:val="14"/>
                <w:lang w:val="en-US"/>
              </w:rPr>
              <w:t xml:space="preserve"> 1</w:t>
            </w:r>
            <w:r w:rsidRPr="00995C25">
              <w:rPr>
                <w:rFonts w:ascii="Arial" w:hAnsi="Arial" w:cs="Arial"/>
                <w:sz w:val="16"/>
                <w:szCs w:val="14"/>
              </w:rPr>
              <w:t>,</w:t>
            </w:r>
            <w:r w:rsidRPr="00995C25">
              <w:rPr>
                <w:rFonts w:ascii="Arial" w:hAnsi="Arial" w:cs="Arial"/>
                <w:sz w:val="16"/>
                <w:szCs w:val="14"/>
                <w:lang w:val="en-US"/>
              </w:rPr>
              <w:t>000</w:t>
            </w:r>
          </w:p>
        </w:tc>
        <w:tc>
          <w:tcPr>
            <w:tcW w:w="2495" w:type="dxa"/>
            <w:shd w:val="clear" w:color="auto" w:fill="auto"/>
          </w:tcPr>
          <w:p w14:paraId="620F41F1" w14:textId="77777777" w:rsidR="006E66B6" w:rsidRPr="00995C25" w:rsidRDefault="006E66B6" w:rsidP="00304F0F">
            <w:pPr>
              <w:pStyle w:val="TableParagraph"/>
              <w:spacing w:line="256" w:lineRule="exact"/>
              <w:ind w:left="583" w:right="589"/>
              <w:jc w:val="center"/>
              <w:rPr>
                <w:rFonts w:ascii="Arial" w:hAnsi="Arial" w:cs="Arial"/>
                <w:sz w:val="16"/>
                <w:szCs w:val="14"/>
                <w:lang w:val="en-US"/>
              </w:rPr>
            </w:pPr>
            <w:r w:rsidRPr="00995C25">
              <w:rPr>
                <w:rFonts w:ascii="Arial" w:hAnsi="Arial" w:cs="Arial"/>
                <w:sz w:val="16"/>
                <w:szCs w:val="14"/>
                <w:lang w:val="en-US"/>
              </w:rPr>
              <w:t>Sangat Kuat</w:t>
            </w:r>
          </w:p>
        </w:tc>
      </w:tr>
    </w:tbl>
    <w:p w14:paraId="7D57970F" w14:textId="77777777" w:rsidR="006E66B6" w:rsidRDefault="006E66B6" w:rsidP="003D1666">
      <w:pPr>
        <w:autoSpaceDE w:val="0"/>
        <w:autoSpaceDN w:val="0"/>
        <w:adjustRightInd w:val="0"/>
        <w:spacing w:after="0" w:line="240" w:lineRule="auto"/>
        <w:rPr>
          <w:rFonts w:ascii="Times New Roman" w:eastAsia="Calibri" w:hAnsi="Times New Roman" w:cs="Times New Roman"/>
          <w:b/>
          <w:bCs/>
        </w:rPr>
      </w:pPr>
    </w:p>
    <w:p w14:paraId="21289CFB" w14:textId="7285580C" w:rsidR="002E478B" w:rsidRDefault="004402C3" w:rsidP="004402C3">
      <w:pPr>
        <w:autoSpaceDE w:val="0"/>
        <w:autoSpaceDN w:val="0"/>
        <w:adjustRightInd w:val="0"/>
        <w:spacing w:after="0" w:line="360" w:lineRule="auto"/>
        <w:jc w:val="center"/>
        <w:rPr>
          <w:rFonts w:ascii="Times New Roman" w:eastAsia="Calibri" w:hAnsi="Times New Roman" w:cs="Times New Roman"/>
          <w:b/>
          <w:bCs/>
        </w:rPr>
      </w:pPr>
      <w:r w:rsidRPr="00FC190E">
        <w:rPr>
          <w:rFonts w:ascii="Times New Roman" w:hAnsi="Times New Roman" w:cs="Times New Roman"/>
          <w:lang w:val="en-US" w:eastAsia="en-ID"/>
        </w:rPr>
        <w:t xml:space="preserve">Tabel </w:t>
      </w:r>
      <w:r w:rsidR="006E66B6">
        <w:rPr>
          <w:rFonts w:ascii="Times New Roman" w:hAnsi="Times New Roman" w:cs="Times New Roman"/>
          <w:lang w:val="en-US" w:eastAsia="en-ID"/>
        </w:rPr>
        <w:t>10</w:t>
      </w:r>
      <w:r w:rsidRPr="00FC190E">
        <w:rPr>
          <w:rFonts w:ascii="Times New Roman" w:hAnsi="Times New Roman" w:cs="Times New Roman"/>
          <w:lang w:val="en-US" w:eastAsia="en-ID"/>
        </w:rPr>
        <w:t xml:space="preserve">. Coefficient </w:t>
      </w:r>
      <w:r w:rsidRPr="00FC190E">
        <w:rPr>
          <w:rFonts w:ascii="Times New Roman" w:hAnsi="Times New Roman" w:cs="Times New Roman"/>
          <w:lang w:eastAsia="en-ID"/>
        </w:rPr>
        <w:t>Correlations</w:t>
      </w:r>
    </w:p>
    <w:tbl>
      <w:tblPr>
        <w:tblW w:w="4678" w:type="dxa"/>
        <w:jc w:val="right"/>
        <w:tblLayout w:type="fixed"/>
        <w:tblCellMar>
          <w:left w:w="0" w:type="dxa"/>
          <w:right w:w="0" w:type="dxa"/>
        </w:tblCellMar>
        <w:tblLook w:val="0000" w:firstRow="0" w:lastRow="0" w:firstColumn="0" w:lastColumn="0" w:noHBand="0" w:noVBand="0"/>
      </w:tblPr>
      <w:tblGrid>
        <w:gridCol w:w="1088"/>
        <w:gridCol w:w="1417"/>
        <w:gridCol w:w="1134"/>
        <w:gridCol w:w="1039"/>
      </w:tblGrid>
      <w:tr w:rsidR="002E478B" w:rsidRPr="001E4820" w14:paraId="094A3879" w14:textId="77777777" w:rsidTr="00304F0F">
        <w:trPr>
          <w:cantSplit/>
          <w:jc w:val="right"/>
        </w:trPr>
        <w:tc>
          <w:tcPr>
            <w:tcW w:w="4678" w:type="dxa"/>
            <w:gridSpan w:val="4"/>
            <w:tcBorders>
              <w:top w:val="nil"/>
              <w:left w:val="nil"/>
              <w:bottom w:val="nil"/>
              <w:right w:val="nil"/>
            </w:tcBorders>
            <w:shd w:val="clear" w:color="auto" w:fill="FFFFFF"/>
            <w:vAlign w:val="center"/>
          </w:tcPr>
          <w:p w14:paraId="1EA05E31" w14:textId="77777777" w:rsidR="002E478B" w:rsidRPr="001E4820" w:rsidRDefault="002E478B" w:rsidP="002E478B">
            <w:pPr>
              <w:autoSpaceDE w:val="0"/>
              <w:autoSpaceDN w:val="0"/>
              <w:adjustRightInd w:val="0"/>
              <w:spacing w:after="0" w:line="360" w:lineRule="auto"/>
              <w:ind w:left="60" w:right="60"/>
              <w:jc w:val="center"/>
              <w:rPr>
                <w:rFonts w:ascii="Arial" w:hAnsi="Arial" w:cs="Arial"/>
                <w:color w:val="010205"/>
                <w:sz w:val="14"/>
                <w:szCs w:val="14"/>
                <w:lang w:eastAsia="en-ID"/>
              </w:rPr>
            </w:pPr>
            <w:r w:rsidRPr="001E4820">
              <w:rPr>
                <w:rFonts w:ascii="Arial" w:hAnsi="Arial" w:cs="Arial"/>
                <w:b/>
                <w:bCs/>
                <w:color w:val="010205"/>
                <w:sz w:val="14"/>
                <w:szCs w:val="14"/>
                <w:lang w:eastAsia="en-ID"/>
              </w:rPr>
              <w:t>Correlations STIP</w:t>
            </w:r>
          </w:p>
        </w:tc>
      </w:tr>
      <w:tr w:rsidR="002E478B" w:rsidRPr="001E4820" w14:paraId="006DBDF6" w14:textId="77777777" w:rsidTr="00304F0F">
        <w:trPr>
          <w:cantSplit/>
          <w:jc w:val="right"/>
        </w:trPr>
        <w:tc>
          <w:tcPr>
            <w:tcW w:w="2505" w:type="dxa"/>
            <w:gridSpan w:val="2"/>
            <w:tcBorders>
              <w:top w:val="nil"/>
              <w:left w:val="nil"/>
              <w:bottom w:val="single" w:sz="8" w:space="0" w:color="152935"/>
              <w:right w:val="nil"/>
            </w:tcBorders>
            <w:shd w:val="clear" w:color="auto" w:fill="FFFFFF"/>
            <w:vAlign w:val="bottom"/>
          </w:tcPr>
          <w:p w14:paraId="7F65360C" w14:textId="77777777" w:rsidR="002E478B" w:rsidRPr="001E4820" w:rsidRDefault="002E478B" w:rsidP="002E478B">
            <w:pPr>
              <w:autoSpaceDE w:val="0"/>
              <w:autoSpaceDN w:val="0"/>
              <w:adjustRightInd w:val="0"/>
              <w:spacing w:after="0" w:line="360" w:lineRule="auto"/>
              <w:rPr>
                <w:rFonts w:ascii="Times New Roman" w:hAnsi="Times New Roman"/>
                <w:sz w:val="14"/>
                <w:szCs w:val="14"/>
                <w:lang w:eastAsia="en-ID"/>
              </w:rPr>
            </w:pPr>
          </w:p>
        </w:tc>
        <w:tc>
          <w:tcPr>
            <w:tcW w:w="1134" w:type="dxa"/>
            <w:tcBorders>
              <w:top w:val="nil"/>
              <w:left w:val="nil"/>
              <w:bottom w:val="single" w:sz="8" w:space="0" w:color="152935"/>
              <w:right w:val="single" w:sz="8" w:space="0" w:color="E0E0E0"/>
            </w:tcBorders>
            <w:shd w:val="clear" w:color="auto" w:fill="FFFFFF"/>
            <w:vAlign w:val="bottom"/>
          </w:tcPr>
          <w:p w14:paraId="68D75E1F" w14:textId="77777777" w:rsidR="002E478B" w:rsidRPr="001E4820" w:rsidRDefault="002E478B" w:rsidP="004402C3">
            <w:pPr>
              <w:autoSpaceDE w:val="0"/>
              <w:autoSpaceDN w:val="0"/>
              <w:adjustRightInd w:val="0"/>
              <w:spacing w:after="0"/>
              <w:ind w:left="60" w:right="60"/>
              <w:jc w:val="center"/>
              <w:rPr>
                <w:rFonts w:ascii="Arial" w:hAnsi="Arial" w:cs="Arial"/>
                <w:color w:val="264A60"/>
                <w:sz w:val="14"/>
                <w:szCs w:val="14"/>
                <w:lang w:eastAsia="en-ID"/>
              </w:rPr>
            </w:pPr>
            <w:r w:rsidRPr="001E4820">
              <w:rPr>
                <w:rFonts w:ascii="Arial" w:hAnsi="Arial" w:cs="Arial"/>
                <w:color w:val="264A60"/>
                <w:sz w:val="14"/>
                <w:szCs w:val="14"/>
                <w:lang w:eastAsia="en-ID"/>
              </w:rPr>
              <w:t>Pemanfaatan aplikasi media pembelajaran</w:t>
            </w:r>
          </w:p>
        </w:tc>
        <w:tc>
          <w:tcPr>
            <w:tcW w:w="1039" w:type="dxa"/>
            <w:tcBorders>
              <w:top w:val="nil"/>
              <w:left w:val="single" w:sz="8" w:space="0" w:color="E0E0E0"/>
              <w:bottom w:val="single" w:sz="8" w:space="0" w:color="152935"/>
              <w:right w:val="nil"/>
            </w:tcBorders>
            <w:shd w:val="clear" w:color="auto" w:fill="FFFFFF"/>
            <w:vAlign w:val="bottom"/>
          </w:tcPr>
          <w:p w14:paraId="2942BD87" w14:textId="77777777" w:rsidR="002E478B" w:rsidRPr="001E4820" w:rsidRDefault="002E478B" w:rsidP="004402C3">
            <w:pPr>
              <w:autoSpaceDE w:val="0"/>
              <w:autoSpaceDN w:val="0"/>
              <w:adjustRightInd w:val="0"/>
              <w:spacing w:after="0"/>
              <w:ind w:left="60" w:right="60"/>
              <w:jc w:val="center"/>
              <w:rPr>
                <w:rFonts w:ascii="Arial" w:hAnsi="Arial" w:cs="Arial"/>
                <w:color w:val="264A60"/>
                <w:sz w:val="14"/>
                <w:szCs w:val="14"/>
                <w:lang w:eastAsia="en-ID"/>
              </w:rPr>
            </w:pPr>
            <w:r w:rsidRPr="001E4820">
              <w:rPr>
                <w:rFonts w:ascii="Arial" w:hAnsi="Arial" w:cs="Arial"/>
                <w:color w:val="264A60"/>
                <w:sz w:val="14"/>
                <w:szCs w:val="14"/>
                <w:lang w:eastAsia="en-ID"/>
              </w:rPr>
              <w:t>KBM Dosen dan Taruna Pasca Pandemi Covid-19</w:t>
            </w:r>
          </w:p>
        </w:tc>
      </w:tr>
      <w:tr w:rsidR="002E478B" w:rsidRPr="001E4820" w14:paraId="33A1785B" w14:textId="77777777" w:rsidTr="00304F0F">
        <w:trPr>
          <w:cantSplit/>
          <w:jc w:val="right"/>
        </w:trPr>
        <w:tc>
          <w:tcPr>
            <w:tcW w:w="1088" w:type="dxa"/>
            <w:vMerge w:val="restart"/>
            <w:tcBorders>
              <w:top w:val="single" w:sz="8" w:space="0" w:color="152935"/>
              <w:left w:val="nil"/>
              <w:bottom w:val="nil"/>
              <w:right w:val="nil"/>
            </w:tcBorders>
            <w:shd w:val="clear" w:color="auto" w:fill="E0E0E0"/>
          </w:tcPr>
          <w:p w14:paraId="0D1D38A6" w14:textId="77777777" w:rsidR="002E478B" w:rsidRPr="001E4820" w:rsidRDefault="002E478B" w:rsidP="002E478B">
            <w:pPr>
              <w:autoSpaceDE w:val="0"/>
              <w:autoSpaceDN w:val="0"/>
              <w:adjustRightInd w:val="0"/>
              <w:spacing w:after="0" w:line="360" w:lineRule="auto"/>
              <w:ind w:left="60" w:right="60"/>
              <w:rPr>
                <w:rFonts w:ascii="Arial" w:hAnsi="Arial" w:cs="Arial"/>
                <w:color w:val="264A60"/>
                <w:sz w:val="14"/>
                <w:szCs w:val="14"/>
                <w:lang w:eastAsia="en-ID"/>
              </w:rPr>
            </w:pPr>
            <w:r w:rsidRPr="001E4820">
              <w:rPr>
                <w:rFonts w:ascii="Arial" w:hAnsi="Arial" w:cs="Arial"/>
                <w:color w:val="264A60"/>
                <w:sz w:val="14"/>
                <w:szCs w:val="14"/>
                <w:lang w:eastAsia="en-ID"/>
              </w:rPr>
              <w:t>Pemanfaatan aplikasi media pembelajaran</w:t>
            </w:r>
          </w:p>
        </w:tc>
        <w:tc>
          <w:tcPr>
            <w:tcW w:w="1417" w:type="dxa"/>
            <w:tcBorders>
              <w:top w:val="single" w:sz="8" w:space="0" w:color="152935"/>
              <w:left w:val="nil"/>
              <w:bottom w:val="single" w:sz="8" w:space="0" w:color="AEAEAE"/>
              <w:right w:val="nil"/>
            </w:tcBorders>
            <w:shd w:val="clear" w:color="auto" w:fill="E0E0E0"/>
          </w:tcPr>
          <w:p w14:paraId="3512E736" w14:textId="77777777" w:rsidR="002E478B" w:rsidRPr="001E4820" w:rsidRDefault="002E478B" w:rsidP="002E478B">
            <w:pPr>
              <w:autoSpaceDE w:val="0"/>
              <w:autoSpaceDN w:val="0"/>
              <w:adjustRightInd w:val="0"/>
              <w:spacing w:after="0" w:line="360" w:lineRule="auto"/>
              <w:ind w:left="60" w:right="60"/>
              <w:rPr>
                <w:rFonts w:ascii="Arial" w:hAnsi="Arial" w:cs="Arial"/>
                <w:color w:val="264A60"/>
                <w:sz w:val="14"/>
                <w:szCs w:val="14"/>
                <w:lang w:eastAsia="en-ID"/>
              </w:rPr>
            </w:pPr>
            <w:r w:rsidRPr="001E4820">
              <w:rPr>
                <w:rFonts w:ascii="Arial" w:hAnsi="Arial" w:cs="Arial"/>
                <w:color w:val="264A60"/>
                <w:sz w:val="14"/>
                <w:szCs w:val="14"/>
                <w:lang w:eastAsia="en-ID"/>
              </w:rPr>
              <w:t>Pearson Correlation</w:t>
            </w:r>
          </w:p>
        </w:tc>
        <w:tc>
          <w:tcPr>
            <w:tcW w:w="1134" w:type="dxa"/>
            <w:tcBorders>
              <w:top w:val="single" w:sz="8" w:space="0" w:color="152935"/>
              <w:left w:val="nil"/>
              <w:bottom w:val="single" w:sz="8" w:space="0" w:color="AEAEAE"/>
              <w:right w:val="single" w:sz="8" w:space="0" w:color="E0E0E0"/>
            </w:tcBorders>
            <w:shd w:val="clear" w:color="auto" w:fill="F9F9FB"/>
          </w:tcPr>
          <w:p w14:paraId="313CDCB8" w14:textId="77777777" w:rsidR="002E478B" w:rsidRPr="001E4820" w:rsidRDefault="002E478B"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1E4820">
              <w:rPr>
                <w:rFonts w:ascii="Arial" w:hAnsi="Arial" w:cs="Arial"/>
                <w:color w:val="010205"/>
                <w:sz w:val="14"/>
                <w:szCs w:val="14"/>
                <w:lang w:eastAsia="en-ID"/>
              </w:rPr>
              <w:t>1</w:t>
            </w:r>
          </w:p>
        </w:tc>
        <w:tc>
          <w:tcPr>
            <w:tcW w:w="1039" w:type="dxa"/>
            <w:tcBorders>
              <w:top w:val="single" w:sz="8" w:space="0" w:color="152935"/>
              <w:left w:val="single" w:sz="8" w:space="0" w:color="E0E0E0"/>
              <w:bottom w:val="single" w:sz="8" w:space="0" w:color="AEAEAE"/>
              <w:right w:val="nil"/>
            </w:tcBorders>
            <w:shd w:val="clear" w:color="auto" w:fill="F9F9FB"/>
          </w:tcPr>
          <w:p w14:paraId="06EC55BA" w14:textId="77777777" w:rsidR="002E478B" w:rsidRPr="001E4820" w:rsidRDefault="002E478B"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1E4820">
              <w:rPr>
                <w:rFonts w:ascii="Arial" w:hAnsi="Arial" w:cs="Arial"/>
                <w:color w:val="010205"/>
                <w:sz w:val="14"/>
                <w:szCs w:val="14"/>
                <w:lang w:eastAsia="en-ID"/>
              </w:rPr>
              <w:t>-.311</w:t>
            </w:r>
            <w:r w:rsidRPr="001E4820">
              <w:rPr>
                <w:rFonts w:ascii="Arial" w:hAnsi="Arial" w:cs="Arial"/>
                <w:color w:val="010205"/>
                <w:sz w:val="14"/>
                <w:szCs w:val="14"/>
                <w:vertAlign w:val="superscript"/>
                <w:lang w:eastAsia="en-ID"/>
              </w:rPr>
              <w:t>**</w:t>
            </w:r>
          </w:p>
        </w:tc>
      </w:tr>
      <w:tr w:rsidR="002E478B" w:rsidRPr="001E4820" w14:paraId="2150702F" w14:textId="77777777" w:rsidTr="00304F0F">
        <w:trPr>
          <w:cantSplit/>
          <w:jc w:val="right"/>
        </w:trPr>
        <w:tc>
          <w:tcPr>
            <w:tcW w:w="1088" w:type="dxa"/>
            <w:vMerge/>
            <w:tcBorders>
              <w:top w:val="single" w:sz="8" w:space="0" w:color="152935"/>
              <w:left w:val="nil"/>
              <w:bottom w:val="nil"/>
              <w:right w:val="nil"/>
            </w:tcBorders>
            <w:shd w:val="clear" w:color="auto" w:fill="E0E0E0"/>
          </w:tcPr>
          <w:p w14:paraId="54930A98" w14:textId="77777777" w:rsidR="002E478B" w:rsidRPr="001E4820" w:rsidRDefault="002E478B" w:rsidP="002E478B">
            <w:pPr>
              <w:autoSpaceDE w:val="0"/>
              <w:autoSpaceDN w:val="0"/>
              <w:adjustRightInd w:val="0"/>
              <w:spacing w:after="0" w:line="360" w:lineRule="auto"/>
              <w:rPr>
                <w:rFonts w:ascii="Arial" w:hAnsi="Arial" w:cs="Arial"/>
                <w:color w:val="010205"/>
                <w:sz w:val="14"/>
                <w:szCs w:val="14"/>
                <w:lang w:eastAsia="en-ID"/>
              </w:rPr>
            </w:pPr>
          </w:p>
        </w:tc>
        <w:tc>
          <w:tcPr>
            <w:tcW w:w="1417" w:type="dxa"/>
            <w:tcBorders>
              <w:top w:val="single" w:sz="8" w:space="0" w:color="AEAEAE"/>
              <w:left w:val="nil"/>
              <w:bottom w:val="single" w:sz="8" w:space="0" w:color="AEAEAE"/>
              <w:right w:val="nil"/>
            </w:tcBorders>
            <w:shd w:val="clear" w:color="auto" w:fill="E0E0E0"/>
          </w:tcPr>
          <w:p w14:paraId="280A4F03" w14:textId="77777777" w:rsidR="002E478B" w:rsidRPr="001E4820" w:rsidRDefault="002E478B" w:rsidP="002E478B">
            <w:pPr>
              <w:autoSpaceDE w:val="0"/>
              <w:autoSpaceDN w:val="0"/>
              <w:adjustRightInd w:val="0"/>
              <w:spacing w:after="0" w:line="360" w:lineRule="auto"/>
              <w:ind w:left="60" w:right="60"/>
              <w:rPr>
                <w:rFonts w:ascii="Arial" w:hAnsi="Arial" w:cs="Arial"/>
                <w:color w:val="264A60"/>
                <w:sz w:val="14"/>
                <w:szCs w:val="14"/>
                <w:lang w:eastAsia="en-ID"/>
              </w:rPr>
            </w:pPr>
            <w:r w:rsidRPr="001E4820">
              <w:rPr>
                <w:rFonts w:ascii="Arial" w:hAnsi="Arial" w:cs="Arial"/>
                <w:color w:val="264A60"/>
                <w:sz w:val="14"/>
                <w:szCs w:val="14"/>
                <w:lang w:eastAsia="en-ID"/>
              </w:rPr>
              <w:t>Sig. (2-tailed)</w:t>
            </w:r>
          </w:p>
        </w:tc>
        <w:tc>
          <w:tcPr>
            <w:tcW w:w="1134" w:type="dxa"/>
            <w:tcBorders>
              <w:top w:val="single" w:sz="8" w:space="0" w:color="AEAEAE"/>
              <w:left w:val="nil"/>
              <w:bottom w:val="single" w:sz="8" w:space="0" w:color="AEAEAE"/>
              <w:right w:val="single" w:sz="8" w:space="0" w:color="E0E0E0"/>
            </w:tcBorders>
            <w:shd w:val="clear" w:color="auto" w:fill="F9F9FB"/>
            <w:vAlign w:val="center"/>
          </w:tcPr>
          <w:p w14:paraId="2E85E388" w14:textId="77777777" w:rsidR="002E478B" w:rsidRPr="001E4820" w:rsidRDefault="002E478B" w:rsidP="002E478B">
            <w:pPr>
              <w:autoSpaceDE w:val="0"/>
              <w:autoSpaceDN w:val="0"/>
              <w:adjustRightInd w:val="0"/>
              <w:spacing w:after="0" w:line="360" w:lineRule="auto"/>
              <w:rPr>
                <w:rFonts w:ascii="Times New Roman" w:hAnsi="Times New Roman"/>
                <w:sz w:val="14"/>
                <w:szCs w:val="14"/>
                <w:lang w:eastAsia="en-ID"/>
              </w:rPr>
            </w:pPr>
          </w:p>
        </w:tc>
        <w:tc>
          <w:tcPr>
            <w:tcW w:w="1039" w:type="dxa"/>
            <w:tcBorders>
              <w:top w:val="single" w:sz="8" w:space="0" w:color="AEAEAE"/>
              <w:left w:val="single" w:sz="8" w:space="0" w:color="E0E0E0"/>
              <w:bottom w:val="single" w:sz="8" w:space="0" w:color="AEAEAE"/>
              <w:right w:val="nil"/>
            </w:tcBorders>
            <w:shd w:val="clear" w:color="auto" w:fill="F9F9FB"/>
          </w:tcPr>
          <w:p w14:paraId="6176B025" w14:textId="77777777" w:rsidR="002E478B" w:rsidRPr="001E4820" w:rsidRDefault="002E478B"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1E4820">
              <w:rPr>
                <w:rFonts w:ascii="Arial" w:hAnsi="Arial" w:cs="Arial"/>
                <w:color w:val="010205"/>
                <w:sz w:val="14"/>
                <w:szCs w:val="14"/>
                <w:lang w:eastAsia="en-ID"/>
              </w:rPr>
              <w:t>.000</w:t>
            </w:r>
          </w:p>
        </w:tc>
      </w:tr>
      <w:tr w:rsidR="002E478B" w:rsidRPr="001E4820" w14:paraId="79B67BF1" w14:textId="77777777" w:rsidTr="00304F0F">
        <w:trPr>
          <w:cantSplit/>
          <w:jc w:val="right"/>
        </w:trPr>
        <w:tc>
          <w:tcPr>
            <w:tcW w:w="1088" w:type="dxa"/>
            <w:vMerge/>
            <w:tcBorders>
              <w:top w:val="single" w:sz="8" w:space="0" w:color="152935"/>
              <w:left w:val="nil"/>
              <w:bottom w:val="nil"/>
              <w:right w:val="nil"/>
            </w:tcBorders>
            <w:shd w:val="clear" w:color="auto" w:fill="E0E0E0"/>
          </w:tcPr>
          <w:p w14:paraId="25EC6E67" w14:textId="77777777" w:rsidR="002E478B" w:rsidRPr="001E4820" w:rsidRDefault="002E478B" w:rsidP="002E478B">
            <w:pPr>
              <w:autoSpaceDE w:val="0"/>
              <w:autoSpaceDN w:val="0"/>
              <w:adjustRightInd w:val="0"/>
              <w:spacing w:after="0" w:line="360" w:lineRule="auto"/>
              <w:rPr>
                <w:rFonts w:ascii="Arial" w:hAnsi="Arial" w:cs="Arial"/>
                <w:color w:val="010205"/>
                <w:sz w:val="14"/>
                <w:szCs w:val="14"/>
                <w:lang w:eastAsia="en-ID"/>
              </w:rPr>
            </w:pPr>
          </w:p>
        </w:tc>
        <w:tc>
          <w:tcPr>
            <w:tcW w:w="1417" w:type="dxa"/>
            <w:tcBorders>
              <w:top w:val="single" w:sz="8" w:space="0" w:color="AEAEAE"/>
              <w:left w:val="nil"/>
              <w:bottom w:val="nil"/>
              <w:right w:val="nil"/>
            </w:tcBorders>
            <w:shd w:val="clear" w:color="auto" w:fill="E0E0E0"/>
          </w:tcPr>
          <w:p w14:paraId="7A542926" w14:textId="77777777" w:rsidR="002E478B" w:rsidRPr="001E4820" w:rsidRDefault="002E478B" w:rsidP="002E478B">
            <w:pPr>
              <w:autoSpaceDE w:val="0"/>
              <w:autoSpaceDN w:val="0"/>
              <w:adjustRightInd w:val="0"/>
              <w:spacing w:after="0" w:line="360" w:lineRule="auto"/>
              <w:ind w:left="60" w:right="60"/>
              <w:rPr>
                <w:rFonts w:ascii="Arial" w:hAnsi="Arial" w:cs="Arial"/>
                <w:color w:val="264A60"/>
                <w:sz w:val="14"/>
                <w:szCs w:val="14"/>
                <w:lang w:eastAsia="en-ID"/>
              </w:rPr>
            </w:pPr>
            <w:r w:rsidRPr="001E4820">
              <w:rPr>
                <w:rFonts w:ascii="Arial" w:hAnsi="Arial" w:cs="Arial"/>
                <w:color w:val="264A60"/>
                <w:sz w:val="14"/>
                <w:szCs w:val="14"/>
                <w:lang w:eastAsia="en-ID"/>
              </w:rPr>
              <w:t>N</w:t>
            </w:r>
          </w:p>
        </w:tc>
        <w:tc>
          <w:tcPr>
            <w:tcW w:w="1134" w:type="dxa"/>
            <w:tcBorders>
              <w:top w:val="single" w:sz="8" w:space="0" w:color="AEAEAE"/>
              <w:left w:val="nil"/>
              <w:bottom w:val="nil"/>
              <w:right w:val="single" w:sz="8" w:space="0" w:color="E0E0E0"/>
            </w:tcBorders>
            <w:shd w:val="clear" w:color="auto" w:fill="F9F9FB"/>
          </w:tcPr>
          <w:p w14:paraId="09BB9ECE" w14:textId="77777777" w:rsidR="002E478B" w:rsidRPr="001E4820" w:rsidRDefault="002E478B"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1E4820">
              <w:rPr>
                <w:rFonts w:ascii="Arial" w:hAnsi="Arial" w:cs="Arial"/>
                <w:color w:val="010205"/>
                <w:sz w:val="14"/>
                <w:szCs w:val="14"/>
                <w:lang w:eastAsia="en-ID"/>
              </w:rPr>
              <w:t>131</w:t>
            </w:r>
          </w:p>
        </w:tc>
        <w:tc>
          <w:tcPr>
            <w:tcW w:w="1039" w:type="dxa"/>
            <w:tcBorders>
              <w:top w:val="single" w:sz="8" w:space="0" w:color="AEAEAE"/>
              <w:left w:val="single" w:sz="8" w:space="0" w:color="E0E0E0"/>
              <w:bottom w:val="nil"/>
              <w:right w:val="nil"/>
            </w:tcBorders>
            <w:shd w:val="clear" w:color="auto" w:fill="F9F9FB"/>
          </w:tcPr>
          <w:p w14:paraId="7DC7EC05" w14:textId="77777777" w:rsidR="002E478B" w:rsidRPr="001E4820" w:rsidRDefault="002E478B"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1E4820">
              <w:rPr>
                <w:rFonts w:ascii="Arial" w:hAnsi="Arial" w:cs="Arial"/>
                <w:color w:val="010205"/>
                <w:sz w:val="14"/>
                <w:szCs w:val="14"/>
                <w:lang w:eastAsia="en-ID"/>
              </w:rPr>
              <w:t>131</w:t>
            </w:r>
          </w:p>
        </w:tc>
      </w:tr>
      <w:tr w:rsidR="002E478B" w:rsidRPr="001E4820" w14:paraId="66EE2DAA" w14:textId="77777777" w:rsidTr="00304F0F">
        <w:trPr>
          <w:cantSplit/>
          <w:jc w:val="right"/>
        </w:trPr>
        <w:tc>
          <w:tcPr>
            <w:tcW w:w="1088" w:type="dxa"/>
            <w:vMerge w:val="restart"/>
            <w:tcBorders>
              <w:top w:val="single" w:sz="8" w:space="0" w:color="AEAEAE"/>
              <w:left w:val="nil"/>
              <w:bottom w:val="single" w:sz="8" w:space="0" w:color="152935"/>
              <w:right w:val="nil"/>
            </w:tcBorders>
            <w:shd w:val="clear" w:color="auto" w:fill="E0E0E0"/>
          </w:tcPr>
          <w:p w14:paraId="68BDBDC4" w14:textId="77777777" w:rsidR="002E478B" w:rsidRPr="001E4820" w:rsidRDefault="002E478B" w:rsidP="002E478B">
            <w:pPr>
              <w:autoSpaceDE w:val="0"/>
              <w:autoSpaceDN w:val="0"/>
              <w:adjustRightInd w:val="0"/>
              <w:spacing w:after="0" w:line="360" w:lineRule="auto"/>
              <w:ind w:left="60" w:right="60"/>
              <w:rPr>
                <w:rFonts w:ascii="Arial" w:hAnsi="Arial" w:cs="Arial"/>
                <w:color w:val="264A60"/>
                <w:sz w:val="14"/>
                <w:szCs w:val="14"/>
                <w:lang w:eastAsia="en-ID"/>
              </w:rPr>
            </w:pPr>
            <w:r w:rsidRPr="001E4820">
              <w:rPr>
                <w:rFonts w:ascii="Arial" w:hAnsi="Arial" w:cs="Arial"/>
                <w:color w:val="264A60"/>
                <w:sz w:val="14"/>
                <w:szCs w:val="14"/>
                <w:lang w:eastAsia="en-ID"/>
              </w:rPr>
              <w:t>KBM Dosen dan Taruna Pasca Pandemi Covid-19</w:t>
            </w:r>
          </w:p>
        </w:tc>
        <w:tc>
          <w:tcPr>
            <w:tcW w:w="1417" w:type="dxa"/>
            <w:tcBorders>
              <w:top w:val="single" w:sz="8" w:space="0" w:color="AEAEAE"/>
              <w:left w:val="nil"/>
              <w:bottom w:val="single" w:sz="8" w:space="0" w:color="AEAEAE"/>
              <w:right w:val="nil"/>
            </w:tcBorders>
            <w:shd w:val="clear" w:color="auto" w:fill="E0E0E0"/>
          </w:tcPr>
          <w:p w14:paraId="5225F3B9" w14:textId="77777777" w:rsidR="002E478B" w:rsidRPr="001E4820" w:rsidRDefault="002E478B" w:rsidP="002E478B">
            <w:pPr>
              <w:autoSpaceDE w:val="0"/>
              <w:autoSpaceDN w:val="0"/>
              <w:adjustRightInd w:val="0"/>
              <w:spacing w:after="0" w:line="360" w:lineRule="auto"/>
              <w:ind w:left="60" w:right="60"/>
              <w:rPr>
                <w:rFonts w:ascii="Arial" w:hAnsi="Arial" w:cs="Arial"/>
                <w:color w:val="264A60"/>
                <w:sz w:val="14"/>
                <w:szCs w:val="14"/>
                <w:lang w:eastAsia="en-ID"/>
              </w:rPr>
            </w:pPr>
            <w:r w:rsidRPr="001E4820">
              <w:rPr>
                <w:rFonts w:ascii="Arial" w:hAnsi="Arial" w:cs="Arial"/>
                <w:color w:val="264A60"/>
                <w:sz w:val="14"/>
                <w:szCs w:val="14"/>
                <w:lang w:eastAsia="en-ID"/>
              </w:rPr>
              <w:t>Pearson Correlation</w:t>
            </w:r>
          </w:p>
        </w:tc>
        <w:tc>
          <w:tcPr>
            <w:tcW w:w="1134" w:type="dxa"/>
            <w:tcBorders>
              <w:top w:val="single" w:sz="8" w:space="0" w:color="AEAEAE"/>
              <w:left w:val="nil"/>
              <w:bottom w:val="single" w:sz="8" w:space="0" w:color="AEAEAE"/>
              <w:right w:val="single" w:sz="8" w:space="0" w:color="E0E0E0"/>
            </w:tcBorders>
            <w:shd w:val="clear" w:color="auto" w:fill="F9F9FB"/>
          </w:tcPr>
          <w:p w14:paraId="1503F326" w14:textId="77777777" w:rsidR="002E478B" w:rsidRPr="001E4820" w:rsidRDefault="002E478B"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1E4820">
              <w:rPr>
                <w:rFonts w:ascii="Arial" w:hAnsi="Arial" w:cs="Arial"/>
                <w:color w:val="010205"/>
                <w:sz w:val="14"/>
                <w:szCs w:val="14"/>
                <w:lang w:eastAsia="en-ID"/>
              </w:rPr>
              <w:t>-.311</w:t>
            </w:r>
            <w:r w:rsidRPr="001E4820">
              <w:rPr>
                <w:rFonts w:ascii="Arial" w:hAnsi="Arial" w:cs="Arial"/>
                <w:color w:val="010205"/>
                <w:sz w:val="14"/>
                <w:szCs w:val="14"/>
                <w:vertAlign w:val="superscript"/>
                <w:lang w:eastAsia="en-ID"/>
              </w:rPr>
              <w:t>**</w:t>
            </w:r>
          </w:p>
        </w:tc>
        <w:tc>
          <w:tcPr>
            <w:tcW w:w="1039" w:type="dxa"/>
            <w:tcBorders>
              <w:top w:val="single" w:sz="8" w:space="0" w:color="AEAEAE"/>
              <w:left w:val="single" w:sz="8" w:space="0" w:color="E0E0E0"/>
              <w:bottom w:val="single" w:sz="8" w:space="0" w:color="AEAEAE"/>
              <w:right w:val="nil"/>
            </w:tcBorders>
            <w:shd w:val="clear" w:color="auto" w:fill="F9F9FB"/>
          </w:tcPr>
          <w:p w14:paraId="5393C4B5" w14:textId="77777777" w:rsidR="002E478B" w:rsidRPr="001E4820" w:rsidRDefault="002E478B"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1E4820">
              <w:rPr>
                <w:rFonts w:ascii="Arial" w:hAnsi="Arial" w:cs="Arial"/>
                <w:color w:val="010205"/>
                <w:sz w:val="14"/>
                <w:szCs w:val="14"/>
                <w:lang w:eastAsia="en-ID"/>
              </w:rPr>
              <w:t>1</w:t>
            </w:r>
          </w:p>
        </w:tc>
      </w:tr>
      <w:tr w:rsidR="002E478B" w:rsidRPr="001E4820" w14:paraId="6F0E0DA1" w14:textId="77777777" w:rsidTr="00304F0F">
        <w:trPr>
          <w:cantSplit/>
          <w:jc w:val="right"/>
        </w:trPr>
        <w:tc>
          <w:tcPr>
            <w:tcW w:w="1088" w:type="dxa"/>
            <w:vMerge/>
            <w:tcBorders>
              <w:top w:val="single" w:sz="8" w:space="0" w:color="AEAEAE"/>
              <w:left w:val="nil"/>
              <w:bottom w:val="single" w:sz="8" w:space="0" w:color="152935"/>
              <w:right w:val="nil"/>
            </w:tcBorders>
            <w:shd w:val="clear" w:color="auto" w:fill="E0E0E0"/>
          </w:tcPr>
          <w:p w14:paraId="5A5AD1C3" w14:textId="77777777" w:rsidR="002E478B" w:rsidRPr="001E4820" w:rsidRDefault="002E478B" w:rsidP="002E478B">
            <w:pPr>
              <w:autoSpaceDE w:val="0"/>
              <w:autoSpaceDN w:val="0"/>
              <w:adjustRightInd w:val="0"/>
              <w:spacing w:after="0" w:line="360" w:lineRule="auto"/>
              <w:rPr>
                <w:rFonts w:ascii="Arial" w:hAnsi="Arial" w:cs="Arial"/>
                <w:color w:val="010205"/>
                <w:sz w:val="14"/>
                <w:szCs w:val="14"/>
                <w:lang w:eastAsia="en-ID"/>
              </w:rPr>
            </w:pPr>
          </w:p>
        </w:tc>
        <w:tc>
          <w:tcPr>
            <w:tcW w:w="1417" w:type="dxa"/>
            <w:tcBorders>
              <w:top w:val="single" w:sz="8" w:space="0" w:color="AEAEAE"/>
              <w:left w:val="nil"/>
              <w:bottom w:val="single" w:sz="8" w:space="0" w:color="AEAEAE"/>
              <w:right w:val="nil"/>
            </w:tcBorders>
            <w:shd w:val="clear" w:color="auto" w:fill="E0E0E0"/>
          </w:tcPr>
          <w:p w14:paraId="692DFB1B" w14:textId="77777777" w:rsidR="002E478B" w:rsidRPr="001E4820" w:rsidRDefault="002E478B" w:rsidP="002E478B">
            <w:pPr>
              <w:autoSpaceDE w:val="0"/>
              <w:autoSpaceDN w:val="0"/>
              <w:adjustRightInd w:val="0"/>
              <w:spacing w:after="0" w:line="360" w:lineRule="auto"/>
              <w:ind w:left="60" w:right="60"/>
              <w:rPr>
                <w:rFonts w:ascii="Arial" w:hAnsi="Arial" w:cs="Arial"/>
                <w:color w:val="264A60"/>
                <w:sz w:val="14"/>
                <w:szCs w:val="14"/>
                <w:lang w:eastAsia="en-ID"/>
              </w:rPr>
            </w:pPr>
            <w:r w:rsidRPr="001E4820">
              <w:rPr>
                <w:rFonts w:ascii="Arial" w:hAnsi="Arial" w:cs="Arial"/>
                <w:color w:val="264A60"/>
                <w:sz w:val="14"/>
                <w:szCs w:val="14"/>
                <w:lang w:eastAsia="en-ID"/>
              </w:rPr>
              <w:t>Sig. (2-tailed)</w:t>
            </w:r>
          </w:p>
        </w:tc>
        <w:tc>
          <w:tcPr>
            <w:tcW w:w="1134" w:type="dxa"/>
            <w:tcBorders>
              <w:top w:val="single" w:sz="8" w:space="0" w:color="AEAEAE"/>
              <w:left w:val="nil"/>
              <w:bottom w:val="single" w:sz="8" w:space="0" w:color="AEAEAE"/>
              <w:right w:val="single" w:sz="8" w:space="0" w:color="E0E0E0"/>
            </w:tcBorders>
            <w:shd w:val="clear" w:color="auto" w:fill="F9F9FB"/>
          </w:tcPr>
          <w:p w14:paraId="24072FC6" w14:textId="77777777" w:rsidR="002E478B" w:rsidRPr="001E4820" w:rsidRDefault="002E478B"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1E4820">
              <w:rPr>
                <w:rFonts w:ascii="Arial" w:hAnsi="Arial" w:cs="Arial"/>
                <w:color w:val="010205"/>
                <w:sz w:val="14"/>
                <w:szCs w:val="14"/>
                <w:lang w:eastAsia="en-ID"/>
              </w:rPr>
              <w:t>.000</w:t>
            </w:r>
          </w:p>
        </w:tc>
        <w:tc>
          <w:tcPr>
            <w:tcW w:w="1039" w:type="dxa"/>
            <w:tcBorders>
              <w:top w:val="single" w:sz="8" w:space="0" w:color="AEAEAE"/>
              <w:left w:val="single" w:sz="8" w:space="0" w:color="E0E0E0"/>
              <w:bottom w:val="single" w:sz="8" w:space="0" w:color="AEAEAE"/>
              <w:right w:val="nil"/>
            </w:tcBorders>
            <w:shd w:val="clear" w:color="auto" w:fill="F9F9FB"/>
            <w:vAlign w:val="center"/>
          </w:tcPr>
          <w:p w14:paraId="42C08729" w14:textId="77777777" w:rsidR="002E478B" w:rsidRPr="001E4820" w:rsidRDefault="002E478B" w:rsidP="002E478B">
            <w:pPr>
              <w:autoSpaceDE w:val="0"/>
              <w:autoSpaceDN w:val="0"/>
              <w:adjustRightInd w:val="0"/>
              <w:spacing w:after="0" w:line="360" w:lineRule="auto"/>
              <w:rPr>
                <w:rFonts w:ascii="Times New Roman" w:hAnsi="Times New Roman"/>
                <w:sz w:val="14"/>
                <w:szCs w:val="14"/>
                <w:lang w:eastAsia="en-ID"/>
              </w:rPr>
            </w:pPr>
          </w:p>
        </w:tc>
      </w:tr>
      <w:tr w:rsidR="002E478B" w:rsidRPr="001E4820" w14:paraId="11A73FAC" w14:textId="77777777" w:rsidTr="00304F0F">
        <w:trPr>
          <w:cantSplit/>
          <w:jc w:val="right"/>
        </w:trPr>
        <w:tc>
          <w:tcPr>
            <w:tcW w:w="1088" w:type="dxa"/>
            <w:vMerge/>
            <w:tcBorders>
              <w:top w:val="single" w:sz="8" w:space="0" w:color="AEAEAE"/>
              <w:left w:val="nil"/>
              <w:bottom w:val="single" w:sz="8" w:space="0" w:color="152935"/>
              <w:right w:val="nil"/>
            </w:tcBorders>
            <w:shd w:val="clear" w:color="auto" w:fill="E0E0E0"/>
          </w:tcPr>
          <w:p w14:paraId="092DBC3F" w14:textId="77777777" w:rsidR="002E478B" w:rsidRPr="001E4820" w:rsidRDefault="002E478B" w:rsidP="002E478B">
            <w:pPr>
              <w:autoSpaceDE w:val="0"/>
              <w:autoSpaceDN w:val="0"/>
              <w:adjustRightInd w:val="0"/>
              <w:spacing w:after="0" w:line="360" w:lineRule="auto"/>
              <w:rPr>
                <w:rFonts w:ascii="Times New Roman" w:hAnsi="Times New Roman"/>
                <w:sz w:val="14"/>
                <w:szCs w:val="14"/>
                <w:lang w:eastAsia="en-ID"/>
              </w:rPr>
            </w:pPr>
          </w:p>
        </w:tc>
        <w:tc>
          <w:tcPr>
            <w:tcW w:w="1417" w:type="dxa"/>
            <w:tcBorders>
              <w:top w:val="single" w:sz="8" w:space="0" w:color="AEAEAE"/>
              <w:left w:val="nil"/>
              <w:bottom w:val="single" w:sz="8" w:space="0" w:color="152935"/>
              <w:right w:val="nil"/>
            </w:tcBorders>
            <w:shd w:val="clear" w:color="auto" w:fill="E0E0E0"/>
          </w:tcPr>
          <w:p w14:paraId="3A9B7FF3" w14:textId="77777777" w:rsidR="002E478B" w:rsidRPr="001E4820" w:rsidRDefault="002E478B" w:rsidP="002E478B">
            <w:pPr>
              <w:autoSpaceDE w:val="0"/>
              <w:autoSpaceDN w:val="0"/>
              <w:adjustRightInd w:val="0"/>
              <w:spacing w:after="0" w:line="360" w:lineRule="auto"/>
              <w:ind w:left="60" w:right="60"/>
              <w:rPr>
                <w:rFonts w:ascii="Arial" w:hAnsi="Arial" w:cs="Arial"/>
                <w:color w:val="264A60"/>
                <w:sz w:val="14"/>
                <w:szCs w:val="14"/>
                <w:lang w:eastAsia="en-ID"/>
              </w:rPr>
            </w:pPr>
            <w:r w:rsidRPr="001E4820">
              <w:rPr>
                <w:rFonts w:ascii="Arial" w:hAnsi="Arial" w:cs="Arial"/>
                <w:color w:val="264A60"/>
                <w:sz w:val="14"/>
                <w:szCs w:val="14"/>
                <w:lang w:eastAsia="en-ID"/>
              </w:rPr>
              <w:t>N</w:t>
            </w:r>
          </w:p>
        </w:tc>
        <w:tc>
          <w:tcPr>
            <w:tcW w:w="1134" w:type="dxa"/>
            <w:tcBorders>
              <w:top w:val="single" w:sz="8" w:space="0" w:color="AEAEAE"/>
              <w:left w:val="nil"/>
              <w:bottom w:val="single" w:sz="8" w:space="0" w:color="152935"/>
              <w:right w:val="single" w:sz="8" w:space="0" w:color="E0E0E0"/>
            </w:tcBorders>
            <w:shd w:val="clear" w:color="auto" w:fill="F9F9FB"/>
          </w:tcPr>
          <w:p w14:paraId="7A88568E" w14:textId="77777777" w:rsidR="002E478B" w:rsidRPr="001E4820" w:rsidRDefault="002E478B"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1E4820">
              <w:rPr>
                <w:rFonts w:ascii="Arial" w:hAnsi="Arial" w:cs="Arial"/>
                <w:color w:val="010205"/>
                <w:sz w:val="14"/>
                <w:szCs w:val="14"/>
                <w:lang w:eastAsia="en-ID"/>
              </w:rPr>
              <w:t>131</w:t>
            </w:r>
          </w:p>
        </w:tc>
        <w:tc>
          <w:tcPr>
            <w:tcW w:w="1039" w:type="dxa"/>
            <w:tcBorders>
              <w:top w:val="single" w:sz="8" w:space="0" w:color="AEAEAE"/>
              <w:left w:val="single" w:sz="8" w:space="0" w:color="E0E0E0"/>
              <w:bottom w:val="single" w:sz="8" w:space="0" w:color="152935"/>
              <w:right w:val="nil"/>
            </w:tcBorders>
            <w:shd w:val="clear" w:color="auto" w:fill="F9F9FB"/>
          </w:tcPr>
          <w:p w14:paraId="5B6D7826" w14:textId="77777777" w:rsidR="002E478B" w:rsidRPr="001E4820" w:rsidRDefault="002E478B" w:rsidP="002E478B">
            <w:pPr>
              <w:autoSpaceDE w:val="0"/>
              <w:autoSpaceDN w:val="0"/>
              <w:adjustRightInd w:val="0"/>
              <w:spacing w:after="0" w:line="360" w:lineRule="auto"/>
              <w:ind w:left="60" w:right="60"/>
              <w:jc w:val="right"/>
              <w:rPr>
                <w:rFonts w:ascii="Arial" w:hAnsi="Arial" w:cs="Arial"/>
                <w:color w:val="010205"/>
                <w:sz w:val="14"/>
                <w:szCs w:val="14"/>
                <w:lang w:eastAsia="en-ID"/>
              </w:rPr>
            </w:pPr>
            <w:r w:rsidRPr="001E4820">
              <w:rPr>
                <w:rFonts w:ascii="Arial" w:hAnsi="Arial" w:cs="Arial"/>
                <w:color w:val="010205"/>
                <w:sz w:val="14"/>
                <w:szCs w:val="14"/>
                <w:lang w:eastAsia="en-ID"/>
              </w:rPr>
              <w:t>131</w:t>
            </w:r>
          </w:p>
        </w:tc>
      </w:tr>
      <w:tr w:rsidR="002E478B" w:rsidRPr="001E4820" w14:paraId="035A0D89" w14:textId="77777777" w:rsidTr="00304F0F">
        <w:trPr>
          <w:cantSplit/>
          <w:jc w:val="right"/>
        </w:trPr>
        <w:tc>
          <w:tcPr>
            <w:tcW w:w="4678" w:type="dxa"/>
            <w:gridSpan w:val="4"/>
            <w:tcBorders>
              <w:top w:val="nil"/>
              <w:left w:val="nil"/>
              <w:bottom w:val="nil"/>
              <w:right w:val="nil"/>
            </w:tcBorders>
            <w:shd w:val="clear" w:color="auto" w:fill="FFFFFF"/>
          </w:tcPr>
          <w:p w14:paraId="5842523F" w14:textId="77777777" w:rsidR="002E478B" w:rsidRPr="001E4820" w:rsidRDefault="002E478B" w:rsidP="002E478B">
            <w:pPr>
              <w:autoSpaceDE w:val="0"/>
              <w:autoSpaceDN w:val="0"/>
              <w:adjustRightInd w:val="0"/>
              <w:spacing w:after="0" w:line="360" w:lineRule="auto"/>
              <w:ind w:left="60" w:right="60"/>
              <w:rPr>
                <w:rFonts w:ascii="Arial" w:hAnsi="Arial" w:cs="Arial"/>
                <w:color w:val="010205"/>
                <w:sz w:val="14"/>
                <w:szCs w:val="14"/>
                <w:lang w:eastAsia="en-ID"/>
              </w:rPr>
            </w:pPr>
            <w:r w:rsidRPr="001E4820">
              <w:rPr>
                <w:rFonts w:ascii="Arial" w:hAnsi="Arial" w:cs="Arial"/>
                <w:color w:val="010205"/>
                <w:sz w:val="14"/>
                <w:szCs w:val="14"/>
                <w:lang w:eastAsia="en-ID"/>
              </w:rPr>
              <w:t>**. Correlation is significant at the 0.01 level (2-tailed).</w:t>
            </w:r>
          </w:p>
        </w:tc>
      </w:tr>
    </w:tbl>
    <w:p w14:paraId="7AC7F573" w14:textId="77777777" w:rsidR="002E3B48" w:rsidRDefault="002E3B48" w:rsidP="003D1666">
      <w:pPr>
        <w:autoSpaceDE w:val="0"/>
        <w:autoSpaceDN w:val="0"/>
        <w:adjustRightInd w:val="0"/>
        <w:spacing w:after="0" w:line="240" w:lineRule="auto"/>
        <w:ind w:firstLine="426"/>
        <w:jc w:val="both"/>
        <w:rPr>
          <w:rFonts w:ascii="Times New Roman" w:eastAsia="Calibri" w:hAnsi="Times New Roman" w:cs="Times New Roman"/>
          <w:bCs/>
          <w:lang w:val="en-US"/>
        </w:rPr>
      </w:pPr>
    </w:p>
    <w:tbl>
      <w:tblPr>
        <w:tblW w:w="4678" w:type="dxa"/>
        <w:jc w:val="right"/>
        <w:tblLayout w:type="fixed"/>
        <w:tblCellMar>
          <w:left w:w="0" w:type="dxa"/>
          <w:right w:w="0" w:type="dxa"/>
        </w:tblCellMar>
        <w:tblLook w:val="0000" w:firstRow="0" w:lastRow="0" w:firstColumn="0" w:lastColumn="0" w:noHBand="0" w:noVBand="0"/>
      </w:tblPr>
      <w:tblGrid>
        <w:gridCol w:w="1088"/>
        <w:gridCol w:w="1417"/>
        <w:gridCol w:w="1134"/>
        <w:gridCol w:w="1039"/>
      </w:tblGrid>
      <w:tr w:rsidR="004402C3" w:rsidRPr="001E4820" w14:paraId="5AA541FE" w14:textId="77777777" w:rsidTr="00304F0F">
        <w:trPr>
          <w:cantSplit/>
          <w:jc w:val="right"/>
        </w:trPr>
        <w:tc>
          <w:tcPr>
            <w:tcW w:w="4678" w:type="dxa"/>
            <w:gridSpan w:val="4"/>
            <w:tcBorders>
              <w:top w:val="nil"/>
              <w:left w:val="nil"/>
              <w:bottom w:val="nil"/>
              <w:right w:val="nil"/>
            </w:tcBorders>
            <w:shd w:val="clear" w:color="auto" w:fill="FFFFFF"/>
            <w:vAlign w:val="center"/>
          </w:tcPr>
          <w:p w14:paraId="736090F0" w14:textId="77777777" w:rsidR="004402C3" w:rsidRPr="001E4820" w:rsidRDefault="004402C3" w:rsidP="004402C3">
            <w:pPr>
              <w:autoSpaceDE w:val="0"/>
              <w:autoSpaceDN w:val="0"/>
              <w:adjustRightInd w:val="0"/>
              <w:spacing w:after="0" w:line="360" w:lineRule="auto"/>
              <w:ind w:left="60" w:right="60"/>
              <w:jc w:val="center"/>
              <w:rPr>
                <w:rFonts w:ascii="Arial" w:hAnsi="Arial" w:cs="Arial"/>
                <w:color w:val="010205"/>
                <w:sz w:val="14"/>
                <w:szCs w:val="14"/>
                <w:lang w:eastAsia="en-ID"/>
              </w:rPr>
            </w:pPr>
            <w:r w:rsidRPr="001E4820">
              <w:rPr>
                <w:rFonts w:ascii="Arial" w:hAnsi="Arial" w:cs="Arial"/>
                <w:b/>
                <w:bCs/>
                <w:color w:val="010205"/>
                <w:sz w:val="14"/>
                <w:szCs w:val="14"/>
                <w:lang w:eastAsia="en-ID"/>
              </w:rPr>
              <w:t>Correlations Poltrada Bali</w:t>
            </w:r>
          </w:p>
        </w:tc>
      </w:tr>
      <w:tr w:rsidR="004402C3" w:rsidRPr="001E4820" w14:paraId="458C90F9" w14:textId="77777777" w:rsidTr="00304F0F">
        <w:trPr>
          <w:cantSplit/>
          <w:jc w:val="right"/>
        </w:trPr>
        <w:tc>
          <w:tcPr>
            <w:tcW w:w="2505" w:type="dxa"/>
            <w:gridSpan w:val="2"/>
            <w:tcBorders>
              <w:top w:val="nil"/>
              <w:left w:val="nil"/>
              <w:bottom w:val="single" w:sz="8" w:space="0" w:color="152935"/>
              <w:right w:val="nil"/>
            </w:tcBorders>
            <w:shd w:val="clear" w:color="auto" w:fill="FFFFFF"/>
            <w:vAlign w:val="bottom"/>
          </w:tcPr>
          <w:p w14:paraId="10E1A264" w14:textId="77777777" w:rsidR="004402C3" w:rsidRPr="001E4820" w:rsidRDefault="004402C3" w:rsidP="004402C3">
            <w:pPr>
              <w:autoSpaceDE w:val="0"/>
              <w:autoSpaceDN w:val="0"/>
              <w:adjustRightInd w:val="0"/>
              <w:spacing w:after="0" w:line="360" w:lineRule="auto"/>
              <w:rPr>
                <w:rFonts w:ascii="Times New Roman" w:hAnsi="Times New Roman"/>
                <w:sz w:val="14"/>
                <w:szCs w:val="14"/>
                <w:lang w:eastAsia="en-ID"/>
              </w:rPr>
            </w:pPr>
          </w:p>
        </w:tc>
        <w:tc>
          <w:tcPr>
            <w:tcW w:w="1134" w:type="dxa"/>
            <w:tcBorders>
              <w:top w:val="nil"/>
              <w:left w:val="nil"/>
              <w:bottom w:val="single" w:sz="8" w:space="0" w:color="152935"/>
              <w:right w:val="single" w:sz="8" w:space="0" w:color="E0E0E0"/>
            </w:tcBorders>
            <w:shd w:val="clear" w:color="auto" w:fill="FFFFFF"/>
            <w:vAlign w:val="bottom"/>
          </w:tcPr>
          <w:p w14:paraId="3B1F8622" w14:textId="77777777" w:rsidR="004402C3" w:rsidRPr="001E4820" w:rsidRDefault="004402C3" w:rsidP="004402C3">
            <w:pPr>
              <w:autoSpaceDE w:val="0"/>
              <w:autoSpaceDN w:val="0"/>
              <w:adjustRightInd w:val="0"/>
              <w:spacing w:after="0"/>
              <w:ind w:left="60" w:right="60"/>
              <w:jc w:val="center"/>
              <w:rPr>
                <w:rFonts w:ascii="Arial" w:hAnsi="Arial" w:cs="Arial"/>
                <w:color w:val="264A60"/>
                <w:sz w:val="14"/>
                <w:szCs w:val="14"/>
                <w:lang w:eastAsia="en-ID"/>
              </w:rPr>
            </w:pPr>
            <w:r w:rsidRPr="001E4820">
              <w:rPr>
                <w:rFonts w:ascii="Arial" w:hAnsi="Arial" w:cs="Arial"/>
                <w:color w:val="264A60"/>
                <w:sz w:val="14"/>
                <w:szCs w:val="14"/>
                <w:lang w:eastAsia="en-ID"/>
              </w:rPr>
              <w:t>Pemanfaatan aplikasi media pembelajaran</w:t>
            </w:r>
          </w:p>
        </w:tc>
        <w:tc>
          <w:tcPr>
            <w:tcW w:w="1039" w:type="dxa"/>
            <w:tcBorders>
              <w:top w:val="nil"/>
              <w:left w:val="single" w:sz="8" w:space="0" w:color="E0E0E0"/>
              <w:bottom w:val="single" w:sz="8" w:space="0" w:color="152935"/>
              <w:right w:val="nil"/>
            </w:tcBorders>
            <w:shd w:val="clear" w:color="auto" w:fill="FFFFFF"/>
            <w:vAlign w:val="bottom"/>
          </w:tcPr>
          <w:p w14:paraId="43699BD8" w14:textId="77777777" w:rsidR="004402C3" w:rsidRPr="001E4820" w:rsidRDefault="004402C3" w:rsidP="004402C3">
            <w:pPr>
              <w:autoSpaceDE w:val="0"/>
              <w:autoSpaceDN w:val="0"/>
              <w:adjustRightInd w:val="0"/>
              <w:spacing w:after="0"/>
              <w:ind w:left="60" w:right="60"/>
              <w:jc w:val="center"/>
              <w:rPr>
                <w:rFonts w:ascii="Arial" w:hAnsi="Arial" w:cs="Arial"/>
                <w:color w:val="264A60"/>
                <w:sz w:val="14"/>
                <w:szCs w:val="14"/>
                <w:lang w:eastAsia="en-ID"/>
              </w:rPr>
            </w:pPr>
            <w:r w:rsidRPr="001E4820">
              <w:rPr>
                <w:rFonts w:ascii="Arial" w:hAnsi="Arial" w:cs="Arial"/>
                <w:color w:val="264A60"/>
                <w:sz w:val="14"/>
                <w:szCs w:val="14"/>
                <w:lang w:eastAsia="en-ID"/>
              </w:rPr>
              <w:t>KBM Dosen dan Taruna pasca pandemi covid-19 Poltrada Bali</w:t>
            </w:r>
          </w:p>
        </w:tc>
      </w:tr>
      <w:tr w:rsidR="004402C3" w:rsidRPr="001E4820" w14:paraId="760CF412" w14:textId="77777777" w:rsidTr="00304F0F">
        <w:trPr>
          <w:cantSplit/>
          <w:jc w:val="right"/>
        </w:trPr>
        <w:tc>
          <w:tcPr>
            <w:tcW w:w="1088" w:type="dxa"/>
            <w:vMerge w:val="restart"/>
            <w:tcBorders>
              <w:top w:val="single" w:sz="8" w:space="0" w:color="152935"/>
              <w:left w:val="nil"/>
              <w:bottom w:val="nil"/>
              <w:right w:val="nil"/>
            </w:tcBorders>
            <w:shd w:val="clear" w:color="auto" w:fill="E0E0E0"/>
          </w:tcPr>
          <w:p w14:paraId="3CA282B0" w14:textId="77777777" w:rsidR="004402C3" w:rsidRPr="001E4820" w:rsidRDefault="004402C3" w:rsidP="004402C3">
            <w:pPr>
              <w:autoSpaceDE w:val="0"/>
              <w:autoSpaceDN w:val="0"/>
              <w:adjustRightInd w:val="0"/>
              <w:spacing w:after="0" w:line="360" w:lineRule="auto"/>
              <w:ind w:left="60" w:right="60"/>
              <w:rPr>
                <w:rFonts w:ascii="Arial" w:hAnsi="Arial" w:cs="Arial"/>
                <w:color w:val="264A60"/>
                <w:sz w:val="14"/>
                <w:szCs w:val="14"/>
                <w:lang w:eastAsia="en-ID"/>
              </w:rPr>
            </w:pPr>
            <w:r w:rsidRPr="001E4820">
              <w:rPr>
                <w:rFonts w:ascii="Arial" w:hAnsi="Arial" w:cs="Arial"/>
                <w:color w:val="264A60"/>
                <w:sz w:val="14"/>
                <w:szCs w:val="14"/>
                <w:lang w:eastAsia="en-ID"/>
              </w:rPr>
              <w:t>Pemanfaatan aplikasi media pembelajaran</w:t>
            </w:r>
          </w:p>
        </w:tc>
        <w:tc>
          <w:tcPr>
            <w:tcW w:w="1417" w:type="dxa"/>
            <w:tcBorders>
              <w:top w:val="single" w:sz="8" w:space="0" w:color="152935"/>
              <w:left w:val="nil"/>
              <w:bottom w:val="single" w:sz="8" w:space="0" w:color="AEAEAE"/>
              <w:right w:val="nil"/>
            </w:tcBorders>
            <w:shd w:val="clear" w:color="auto" w:fill="E0E0E0"/>
          </w:tcPr>
          <w:p w14:paraId="417C78CC" w14:textId="77777777" w:rsidR="004402C3" w:rsidRPr="001E4820" w:rsidRDefault="004402C3" w:rsidP="004402C3">
            <w:pPr>
              <w:autoSpaceDE w:val="0"/>
              <w:autoSpaceDN w:val="0"/>
              <w:adjustRightInd w:val="0"/>
              <w:spacing w:after="0" w:line="360" w:lineRule="auto"/>
              <w:ind w:left="60" w:right="60"/>
              <w:rPr>
                <w:rFonts w:ascii="Arial" w:hAnsi="Arial" w:cs="Arial"/>
                <w:color w:val="264A60"/>
                <w:sz w:val="14"/>
                <w:szCs w:val="14"/>
                <w:lang w:eastAsia="en-ID"/>
              </w:rPr>
            </w:pPr>
            <w:r w:rsidRPr="001E4820">
              <w:rPr>
                <w:rFonts w:ascii="Arial" w:hAnsi="Arial" w:cs="Arial"/>
                <w:color w:val="264A60"/>
                <w:sz w:val="14"/>
                <w:szCs w:val="14"/>
                <w:lang w:eastAsia="en-ID"/>
              </w:rPr>
              <w:t>Pearson Correlation</w:t>
            </w:r>
          </w:p>
        </w:tc>
        <w:tc>
          <w:tcPr>
            <w:tcW w:w="1134" w:type="dxa"/>
            <w:tcBorders>
              <w:top w:val="single" w:sz="8" w:space="0" w:color="152935"/>
              <w:left w:val="nil"/>
              <w:bottom w:val="single" w:sz="8" w:space="0" w:color="AEAEAE"/>
              <w:right w:val="single" w:sz="8" w:space="0" w:color="E0E0E0"/>
            </w:tcBorders>
            <w:shd w:val="clear" w:color="auto" w:fill="F9F9FB"/>
          </w:tcPr>
          <w:p w14:paraId="5F33024C" w14:textId="77777777" w:rsidR="004402C3" w:rsidRPr="001E4820" w:rsidRDefault="004402C3" w:rsidP="004402C3">
            <w:pPr>
              <w:autoSpaceDE w:val="0"/>
              <w:autoSpaceDN w:val="0"/>
              <w:adjustRightInd w:val="0"/>
              <w:spacing w:after="0" w:line="360" w:lineRule="auto"/>
              <w:ind w:left="60" w:right="60"/>
              <w:jc w:val="right"/>
              <w:rPr>
                <w:rFonts w:ascii="Arial" w:hAnsi="Arial" w:cs="Arial"/>
                <w:color w:val="010205"/>
                <w:sz w:val="14"/>
                <w:szCs w:val="14"/>
                <w:lang w:eastAsia="en-ID"/>
              </w:rPr>
            </w:pPr>
            <w:r w:rsidRPr="001E4820">
              <w:rPr>
                <w:rFonts w:ascii="Arial" w:hAnsi="Arial" w:cs="Arial"/>
                <w:color w:val="010205"/>
                <w:sz w:val="14"/>
                <w:szCs w:val="14"/>
                <w:lang w:eastAsia="en-ID"/>
              </w:rPr>
              <w:t>1</w:t>
            </w:r>
          </w:p>
        </w:tc>
        <w:tc>
          <w:tcPr>
            <w:tcW w:w="1039" w:type="dxa"/>
            <w:tcBorders>
              <w:top w:val="single" w:sz="8" w:space="0" w:color="152935"/>
              <w:left w:val="single" w:sz="8" w:space="0" w:color="E0E0E0"/>
              <w:bottom w:val="single" w:sz="8" w:space="0" w:color="AEAEAE"/>
              <w:right w:val="nil"/>
            </w:tcBorders>
            <w:shd w:val="clear" w:color="auto" w:fill="F9F9FB"/>
          </w:tcPr>
          <w:p w14:paraId="42EC15CB" w14:textId="77777777" w:rsidR="004402C3" w:rsidRPr="001E4820" w:rsidRDefault="004402C3" w:rsidP="004402C3">
            <w:pPr>
              <w:autoSpaceDE w:val="0"/>
              <w:autoSpaceDN w:val="0"/>
              <w:adjustRightInd w:val="0"/>
              <w:spacing w:after="0" w:line="360" w:lineRule="auto"/>
              <w:ind w:left="60" w:right="60"/>
              <w:jc w:val="right"/>
              <w:rPr>
                <w:rFonts w:ascii="Arial" w:hAnsi="Arial" w:cs="Arial"/>
                <w:color w:val="010205"/>
                <w:sz w:val="14"/>
                <w:szCs w:val="14"/>
                <w:lang w:eastAsia="en-ID"/>
              </w:rPr>
            </w:pPr>
            <w:r w:rsidRPr="001E4820">
              <w:rPr>
                <w:rFonts w:ascii="Arial" w:hAnsi="Arial" w:cs="Arial"/>
                <w:color w:val="010205"/>
                <w:sz w:val="14"/>
                <w:szCs w:val="14"/>
                <w:lang w:eastAsia="en-ID"/>
              </w:rPr>
              <w:t>.593</w:t>
            </w:r>
            <w:r w:rsidRPr="001E4820">
              <w:rPr>
                <w:rFonts w:ascii="Arial" w:hAnsi="Arial" w:cs="Arial"/>
                <w:color w:val="010205"/>
                <w:sz w:val="14"/>
                <w:szCs w:val="14"/>
                <w:vertAlign w:val="superscript"/>
                <w:lang w:eastAsia="en-ID"/>
              </w:rPr>
              <w:t>**</w:t>
            </w:r>
          </w:p>
        </w:tc>
      </w:tr>
      <w:tr w:rsidR="004402C3" w:rsidRPr="001E4820" w14:paraId="5F17416F" w14:textId="77777777" w:rsidTr="00304F0F">
        <w:trPr>
          <w:cantSplit/>
          <w:jc w:val="right"/>
        </w:trPr>
        <w:tc>
          <w:tcPr>
            <w:tcW w:w="1088" w:type="dxa"/>
            <w:vMerge/>
            <w:tcBorders>
              <w:top w:val="single" w:sz="8" w:space="0" w:color="152935"/>
              <w:left w:val="nil"/>
              <w:bottom w:val="nil"/>
              <w:right w:val="nil"/>
            </w:tcBorders>
            <w:shd w:val="clear" w:color="auto" w:fill="E0E0E0"/>
          </w:tcPr>
          <w:p w14:paraId="69FC42E2" w14:textId="77777777" w:rsidR="004402C3" w:rsidRPr="001E4820" w:rsidRDefault="004402C3" w:rsidP="004402C3">
            <w:pPr>
              <w:autoSpaceDE w:val="0"/>
              <w:autoSpaceDN w:val="0"/>
              <w:adjustRightInd w:val="0"/>
              <w:spacing w:after="0" w:line="360" w:lineRule="auto"/>
              <w:rPr>
                <w:rFonts w:ascii="Arial" w:hAnsi="Arial" w:cs="Arial"/>
                <w:color w:val="010205"/>
                <w:sz w:val="14"/>
                <w:szCs w:val="14"/>
                <w:lang w:eastAsia="en-ID"/>
              </w:rPr>
            </w:pPr>
          </w:p>
        </w:tc>
        <w:tc>
          <w:tcPr>
            <w:tcW w:w="1417" w:type="dxa"/>
            <w:tcBorders>
              <w:top w:val="single" w:sz="8" w:space="0" w:color="AEAEAE"/>
              <w:left w:val="nil"/>
              <w:bottom w:val="single" w:sz="8" w:space="0" w:color="AEAEAE"/>
              <w:right w:val="nil"/>
            </w:tcBorders>
            <w:shd w:val="clear" w:color="auto" w:fill="E0E0E0"/>
          </w:tcPr>
          <w:p w14:paraId="0D9ECB1F" w14:textId="77777777" w:rsidR="004402C3" w:rsidRPr="001E4820" w:rsidRDefault="004402C3" w:rsidP="004402C3">
            <w:pPr>
              <w:autoSpaceDE w:val="0"/>
              <w:autoSpaceDN w:val="0"/>
              <w:adjustRightInd w:val="0"/>
              <w:spacing w:after="0" w:line="360" w:lineRule="auto"/>
              <w:ind w:left="60" w:right="60"/>
              <w:rPr>
                <w:rFonts w:ascii="Arial" w:hAnsi="Arial" w:cs="Arial"/>
                <w:color w:val="264A60"/>
                <w:sz w:val="14"/>
                <w:szCs w:val="14"/>
                <w:lang w:eastAsia="en-ID"/>
              </w:rPr>
            </w:pPr>
            <w:r w:rsidRPr="001E4820">
              <w:rPr>
                <w:rFonts w:ascii="Arial" w:hAnsi="Arial" w:cs="Arial"/>
                <w:color w:val="264A60"/>
                <w:sz w:val="14"/>
                <w:szCs w:val="14"/>
                <w:lang w:eastAsia="en-ID"/>
              </w:rPr>
              <w:t>Sig. (2-tailed)</w:t>
            </w:r>
          </w:p>
        </w:tc>
        <w:tc>
          <w:tcPr>
            <w:tcW w:w="1134" w:type="dxa"/>
            <w:tcBorders>
              <w:top w:val="single" w:sz="8" w:space="0" w:color="AEAEAE"/>
              <w:left w:val="nil"/>
              <w:bottom w:val="single" w:sz="8" w:space="0" w:color="AEAEAE"/>
              <w:right w:val="single" w:sz="8" w:space="0" w:color="E0E0E0"/>
            </w:tcBorders>
            <w:shd w:val="clear" w:color="auto" w:fill="F9F9FB"/>
            <w:vAlign w:val="center"/>
          </w:tcPr>
          <w:p w14:paraId="1FE310C5" w14:textId="77777777" w:rsidR="004402C3" w:rsidRPr="001E4820" w:rsidRDefault="004402C3" w:rsidP="004402C3">
            <w:pPr>
              <w:autoSpaceDE w:val="0"/>
              <w:autoSpaceDN w:val="0"/>
              <w:adjustRightInd w:val="0"/>
              <w:spacing w:after="0" w:line="360" w:lineRule="auto"/>
              <w:rPr>
                <w:rFonts w:ascii="Times New Roman" w:hAnsi="Times New Roman"/>
                <w:sz w:val="14"/>
                <w:szCs w:val="14"/>
                <w:lang w:eastAsia="en-ID"/>
              </w:rPr>
            </w:pPr>
          </w:p>
        </w:tc>
        <w:tc>
          <w:tcPr>
            <w:tcW w:w="1039" w:type="dxa"/>
            <w:tcBorders>
              <w:top w:val="single" w:sz="8" w:space="0" w:color="AEAEAE"/>
              <w:left w:val="single" w:sz="8" w:space="0" w:color="E0E0E0"/>
              <w:bottom w:val="single" w:sz="8" w:space="0" w:color="AEAEAE"/>
              <w:right w:val="nil"/>
            </w:tcBorders>
            <w:shd w:val="clear" w:color="auto" w:fill="F9F9FB"/>
          </w:tcPr>
          <w:p w14:paraId="65072B5B" w14:textId="77777777" w:rsidR="004402C3" w:rsidRPr="001E4820" w:rsidRDefault="004402C3" w:rsidP="004402C3">
            <w:pPr>
              <w:autoSpaceDE w:val="0"/>
              <w:autoSpaceDN w:val="0"/>
              <w:adjustRightInd w:val="0"/>
              <w:spacing w:after="0" w:line="360" w:lineRule="auto"/>
              <w:ind w:left="60" w:right="60"/>
              <w:jc w:val="right"/>
              <w:rPr>
                <w:rFonts w:ascii="Arial" w:hAnsi="Arial" w:cs="Arial"/>
                <w:color w:val="010205"/>
                <w:sz w:val="14"/>
                <w:szCs w:val="14"/>
                <w:lang w:eastAsia="en-ID"/>
              </w:rPr>
            </w:pPr>
            <w:r w:rsidRPr="001E4820">
              <w:rPr>
                <w:rFonts w:ascii="Arial" w:hAnsi="Arial" w:cs="Arial"/>
                <w:color w:val="010205"/>
                <w:sz w:val="14"/>
                <w:szCs w:val="14"/>
                <w:lang w:eastAsia="en-ID"/>
              </w:rPr>
              <w:t>.000</w:t>
            </w:r>
          </w:p>
        </w:tc>
      </w:tr>
      <w:tr w:rsidR="004402C3" w:rsidRPr="001E4820" w14:paraId="6AB2A10F" w14:textId="77777777" w:rsidTr="00304F0F">
        <w:trPr>
          <w:cantSplit/>
          <w:jc w:val="right"/>
        </w:trPr>
        <w:tc>
          <w:tcPr>
            <w:tcW w:w="1088" w:type="dxa"/>
            <w:vMerge/>
            <w:tcBorders>
              <w:top w:val="single" w:sz="8" w:space="0" w:color="152935"/>
              <w:left w:val="nil"/>
              <w:bottom w:val="nil"/>
              <w:right w:val="nil"/>
            </w:tcBorders>
            <w:shd w:val="clear" w:color="auto" w:fill="E0E0E0"/>
          </w:tcPr>
          <w:p w14:paraId="1A363770" w14:textId="77777777" w:rsidR="004402C3" w:rsidRPr="001E4820" w:rsidRDefault="004402C3" w:rsidP="004402C3">
            <w:pPr>
              <w:autoSpaceDE w:val="0"/>
              <w:autoSpaceDN w:val="0"/>
              <w:adjustRightInd w:val="0"/>
              <w:spacing w:after="0" w:line="360" w:lineRule="auto"/>
              <w:rPr>
                <w:rFonts w:ascii="Arial" w:hAnsi="Arial" w:cs="Arial"/>
                <w:color w:val="010205"/>
                <w:sz w:val="14"/>
                <w:szCs w:val="14"/>
                <w:lang w:eastAsia="en-ID"/>
              </w:rPr>
            </w:pPr>
          </w:p>
        </w:tc>
        <w:tc>
          <w:tcPr>
            <w:tcW w:w="1417" w:type="dxa"/>
            <w:tcBorders>
              <w:top w:val="single" w:sz="8" w:space="0" w:color="AEAEAE"/>
              <w:left w:val="nil"/>
              <w:bottom w:val="nil"/>
              <w:right w:val="nil"/>
            </w:tcBorders>
            <w:shd w:val="clear" w:color="auto" w:fill="E0E0E0"/>
          </w:tcPr>
          <w:p w14:paraId="2CF97DAF" w14:textId="77777777" w:rsidR="004402C3" w:rsidRPr="001E4820" w:rsidRDefault="004402C3" w:rsidP="004402C3">
            <w:pPr>
              <w:autoSpaceDE w:val="0"/>
              <w:autoSpaceDN w:val="0"/>
              <w:adjustRightInd w:val="0"/>
              <w:spacing w:after="0" w:line="360" w:lineRule="auto"/>
              <w:ind w:left="60" w:right="60"/>
              <w:rPr>
                <w:rFonts w:ascii="Arial" w:hAnsi="Arial" w:cs="Arial"/>
                <w:color w:val="264A60"/>
                <w:sz w:val="14"/>
                <w:szCs w:val="14"/>
                <w:lang w:eastAsia="en-ID"/>
              </w:rPr>
            </w:pPr>
            <w:r w:rsidRPr="001E4820">
              <w:rPr>
                <w:rFonts w:ascii="Arial" w:hAnsi="Arial" w:cs="Arial"/>
                <w:color w:val="264A60"/>
                <w:sz w:val="14"/>
                <w:szCs w:val="14"/>
                <w:lang w:eastAsia="en-ID"/>
              </w:rPr>
              <w:t>N</w:t>
            </w:r>
          </w:p>
        </w:tc>
        <w:tc>
          <w:tcPr>
            <w:tcW w:w="1134" w:type="dxa"/>
            <w:tcBorders>
              <w:top w:val="single" w:sz="8" w:space="0" w:color="AEAEAE"/>
              <w:left w:val="nil"/>
              <w:bottom w:val="nil"/>
              <w:right w:val="single" w:sz="8" w:space="0" w:color="E0E0E0"/>
            </w:tcBorders>
            <w:shd w:val="clear" w:color="auto" w:fill="F9F9FB"/>
          </w:tcPr>
          <w:p w14:paraId="7A576CAD" w14:textId="77777777" w:rsidR="004402C3" w:rsidRPr="001E4820" w:rsidRDefault="004402C3" w:rsidP="004402C3">
            <w:pPr>
              <w:autoSpaceDE w:val="0"/>
              <w:autoSpaceDN w:val="0"/>
              <w:adjustRightInd w:val="0"/>
              <w:spacing w:after="0" w:line="360" w:lineRule="auto"/>
              <w:ind w:left="60" w:right="60"/>
              <w:jc w:val="right"/>
              <w:rPr>
                <w:rFonts w:ascii="Arial" w:hAnsi="Arial" w:cs="Arial"/>
                <w:color w:val="010205"/>
                <w:sz w:val="14"/>
                <w:szCs w:val="14"/>
                <w:lang w:eastAsia="en-ID"/>
              </w:rPr>
            </w:pPr>
            <w:r w:rsidRPr="001E4820">
              <w:rPr>
                <w:rFonts w:ascii="Arial" w:hAnsi="Arial" w:cs="Arial"/>
                <w:color w:val="010205"/>
                <w:sz w:val="14"/>
                <w:szCs w:val="14"/>
                <w:lang w:eastAsia="en-ID"/>
              </w:rPr>
              <w:t>140</w:t>
            </w:r>
          </w:p>
        </w:tc>
        <w:tc>
          <w:tcPr>
            <w:tcW w:w="1039" w:type="dxa"/>
            <w:tcBorders>
              <w:top w:val="single" w:sz="8" w:space="0" w:color="AEAEAE"/>
              <w:left w:val="single" w:sz="8" w:space="0" w:color="E0E0E0"/>
              <w:bottom w:val="nil"/>
              <w:right w:val="nil"/>
            </w:tcBorders>
            <w:shd w:val="clear" w:color="auto" w:fill="F9F9FB"/>
          </w:tcPr>
          <w:p w14:paraId="06F11B58" w14:textId="77777777" w:rsidR="004402C3" w:rsidRPr="001E4820" w:rsidRDefault="004402C3" w:rsidP="004402C3">
            <w:pPr>
              <w:autoSpaceDE w:val="0"/>
              <w:autoSpaceDN w:val="0"/>
              <w:adjustRightInd w:val="0"/>
              <w:spacing w:after="0" w:line="360" w:lineRule="auto"/>
              <w:ind w:left="60" w:right="60"/>
              <w:jc w:val="right"/>
              <w:rPr>
                <w:rFonts w:ascii="Arial" w:hAnsi="Arial" w:cs="Arial"/>
                <w:color w:val="010205"/>
                <w:sz w:val="14"/>
                <w:szCs w:val="14"/>
                <w:lang w:eastAsia="en-ID"/>
              </w:rPr>
            </w:pPr>
            <w:r w:rsidRPr="001E4820">
              <w:rPr>
                <w:rFonts w:ascii="Arial" w:hAnsi="Arial" w:cs="Arial"/>
                <w:color w:val="010205"/>
                <w:sz w:val="14"/>
                <w:szCs w:val="14"/>
                <w:lang w:eastAsia="en-ID"/>
              </w:rPr>
              <w:t>140</w:t>
            </w:r>
          </w:p>
        </w:tc>
      </w:tr>
      <w:tr w:rsidR="004402C3" w:rsidRPr="001E4820" w14:paraId="7EA63E52" w14:textId="77777777" w:rsidTr="00304F0F">
        <w:trPr>
          <w:cantSplit/>
          <w:jc w:val="right"/>
        </w:trPr>
        <w:tc>
          <w:tcPr>
            <w:tcW w:w="1088" w:type="dxa"/>
            <w:vMerge w:val="restart"/>
            <w:tcBorders>
              <w:top w:val="single" w:sz="8" w:space="0" w:color="AEAEAE"/>
              <w:left w:val="nil"/>
              <w:bottom w:val="single" w:sz="8" w:space="0" w:color="152935"/>
              <w:right w:val="nil"/>
            </w:tcBorders>
            <w:shd w:val="clear" w:color="auto" w:fill="E0E0E0"/>
          </w:tcPr>
          <w:p w14:paraId="61D9AF16" w14:textId="77777777" w:rsidR="004402C3" w:rsidRPr="001E4820" w:rsidRDefault="004402C3" w:rsidP="004402C3">
            <w:pPr>
              <w:autoSpaceDE w:val="0"/>
              <w:autoSpaceDN w:val="0"/>
              <w:adjustRightInd w:val="0"/>
              <w:spacing w:after="0" w:line="360" w:lineRule="auto"/>
              <w:ind w:left="60" w:right="60"/>
              <w:rPr>
                <w:rFonts w:ascii="Arial" w:hAnsi="Arial" w:cs="Arial"/>
                <w:color w:val="264A60"/>
                <w:sz w:val="14"/>
                <w:szCs w:val="14"/>
                <w:lang w:eastAsia="en-ID"/>
              </w:rPr>
            </w:pPr>
            <w:r w:rsidRPr="001E4820">
              <w:rPr>
                <w:rFonts w:ascii="Arial" w:hAnsi="Arial" w:cs="Arial"/>
                <w:color w:val="264A60"/>
                <w:sz w:val="14"/>
                <w:szCs w:val="14"/>
                <w:lang w:eastAsia="en-ID"/>
              </w:rPr>
              <w:t>KBM Dosen dan Taruna pasca pandemi covid-19 Poltrada Bali</w:t>
            </w:r>
          </w:p>
        </w:tc>
        <w:tc>
          <w:tcPr>
            <w:tcW w:w="1417" w:type="dxa"/>
            <w:tcBorders>
              <w:top w:val="single" w:sz="8" w:space="0" w:color="AEAEAE"/>
              <w:left w:val="nil"/>
              <w:bottom w:val="single" w:sz="8" w:space="0" w:color="AEAEAE"/>
              <w:right w:val="nil"/>
            </w:tcBorders>
            <w:shd w:val="clear" w:color="auto" w:fill="E0E0E0"/>
          </w:tcPr>
          <w:p w14:paraId="771EDBBF" w14:textId="77777777" w:rsidR="004402C3" w:rsidRPr="001E4820" w:rsidRDefault="004402C3" w:rsidP="004402C3">
            <w:pPr>
              <w:autoSpaceDE w:val="0"/>
              <w:autoSpaceDN w:val="0"/>
              <w:adjustRightInd w:val="0"/>
              <w:spacing w:after="0" w:line="360" w:lineRule="auto"/>
              <w:ind w:left="60" w:right="60"/>
              <w:rPr>
                <w:rFonts w:ascii="Arial" w:hAnsi="Arial" w:cs="Arial"/>
                <w:color w:val="264A60"/>
                <w:sz w:val="14"/>
                <w:szCs w:val="14"/>
                <w:lang w:eastAsia="en-ID"/>
              </w:rPr>
            </w:pPr>
            <w:r w:rsidRPr="001E4820">
              <w:rPr>
                <w:rFonts w:ascii="Arial" w:hAnsi="Arial" w:cs="Arial"/>
                <w:color w:val="264A60"/>
                <w:sz w:val="14"/>
                <w:szCs w:val="14"/>
                <w:lang w:eastAsia="en-ID"/>
              </w:rPr>
              <w:t>Pearson Correlation</w:t>
            </w:r>
          </w:p>
        </w:tc>
        <w:tc>
          <w:tcPr>
            <w:tcW w:w="1134" w:type="dxa"/>
            <w:tcBorders>
              <w:top w:val="single" w:sz="8" w:space="0" w:color="AEAEAE"/>
              <w:left w:val="nil"/>
              <w:bottom w:val="single" w:sz="8" w:space="0" w:color="AEAEAE"/>
              <w:right w:val="single" w:sz="8" w:space="0" w:color="E0E0E0"/>
            </w:tcBorders>
            <w:shd w:val="clear" w:color="auto" w:fill="F9F9FB"/>
          </w:tcPr>
          <w:p w14:paraId="75E118C8" w14:textId="77777777" w:rsidR="004402C3" w:rsidRPr="001E4820" w:rsidRDefault="004402C3" w:rsidP="004402C3">
            <w:pPr>
              <w:autoSpaceDE w:val="0"/>
              <w:autoSpaceDN w:val="0"/>
              <w:adjustRightInd w:val="0"/>
              <w:spacing w:after="0" w:line="360" w:lineRule="auto"/>
              <w:ind w:left="60" w:right="60"/>
              <w:jc w:val="right"/>
              <w:rPr>
                <w:rFonts w:ascii="Arial" w:hAnsi="Arial" w:cs="Arial"/>
                <w:color w:val="010205"/>
                <w:sz w:val="14"/>
                <w:szCs w:val="14"/>
                <w:lang w:eastAsia="en-ID"/>
              </w:rPr>
            </w:pPr>
            <w:r w:rsidRPr="001E4820">
              <w:rPr>
                <w:rFonts w:ascii="Arial" w:hAnsi="Arial" w:cs="Arial"/>
                <w:color w:val="010205"/>
                <w:sz w:val="14"/>
                <w:szCs w:val="14"/>
                <w:lang w:eastAsia="en-ID"/>
              </w:rPr>
              <w:t>.593</w:t>
            </w:r>
            <w:r w:rsidRPr="001E4820">
              <w:rPr>
                <w:rFonts w:ascii="Arial" w:hAnsi="Arial" w:cs="Arial"/>
                <w:color w:val="010205"/>
                <w:sz w:val="14"/>
                <w:szCs w:val="14"/>
                <w:vertAlign w:val="superscript"/>
                <w:lang w:eastAsia="en-ID"/>
              </w:rPr>
              <w:t>**</w:t>
            </w:r>
          </w:p>
        </w:tc>
        <w:tc>
          <w:tcPr>
            <w:tcW w:w="1039" w:type="dxa"/>
            <w:tcBorders>
              <w:top w:val="single" w:sz="8" w:space="0" w:color="AEAEAE"/>
              <w:left w:val="single" w:sz="8" w:space="0" w:color="E0E0E0"/>
              <w:bottom w:val="single" w:sz="8" w:space="0" w:color="AEAEAE"/>
              <w:right w:val="nil"/>
            </w:tcBorders>
            <w:shd w:val="clear" w:color="auto" w:fill="F9F9FB"/>
          </w:tcPr>
          <w:p w14:paraId="5780AE29" w14:textId="77777777" w:rsidR="004402C3" w:rsidRPr="001E4820" w:rsidRDefault="004402C3" w:rsidP="004402C3">
            <w:pPr>
              <w:autoSpaceDE w:val="0"/>
              <w:autoSpaceDN w:val="0"/>
              <w:adjustRightInd w:val="0"/>
              <w:spacing w:after="0" w:line="360" w:lineRule="auto"/>
              <w:ind w:left="60" w:right="60"/>
              <w:jc w:val="right"/>
              <w:rPr>
                <w:rFonts w:ascii="Arial" w:hAnsi="Arial" w:cs="Arial"/>
                <w:color w:val="010205"/>
                <w:sz w:val="14"/>
                <w:szCs w:val="14"/>
                <w:lang w:eastAsia="en-ID"/>
              </w:rPr>
            </w:pPr>
            <w:r w:rsidRPr="001E4820">
              <w:rPr>
                <w:rFonts w:ascii="Arial" w:hAnsi="Arial" w:cs="Arial"/>
                <w:color w:val="010205"/>
                <w:sz w:val="14"/>
                <w:szCs w:val="14"/>
                <w:lang w:eastAsia="en-ID"/>
              </w:rPr>
              <w:t>1</w:t>
            </w:r>
          </w:p>
        </w:tc>
      </w:tr>
      <w:tr w:rsidR="004402C3" w:rsidRPr="001E4820" w14:paraId="7976EB7A" w14:textId="77777777" w:rsidTr="00304F0F">
        <w:trPr>
          <w:cantSplit/>
          <w:jc w:val="right"/>
        </w:trPr>
        <w:tc>
          <w:tcPr>
            <w:tcW w:w="1088" w:type="dxa"/>
            <w:vMerge/>
            <w:tcBorders>
              <w:top w:val="single" w:sz="8" w:space="0" w:color="AEAEAE"/>
              <w:left w:val="nil"/>
              <w:bottom w:val="single" w:sz="8" w:space="0" w:color="152935"/>
              <w:right w:val="nil"/>
            </w:tcBorders>
            <w:shd w:val="clear" w:color="auto" w:fill="E0E0E0"/>
          </w:tcPr>
          <w:p w14:paraId="4AB1D16A" w14:textId="77777777" w:rsidR="004402C3" w:rsidRPr="001E4820" w:rsidRDefault="004402C3" w:rsidP="004402C3">
            <w:pPr>
              <w:autoSpaceDE w:val="0"/>
              <w:autoSpaceDN w:val="0"/>
              <w:adjustRightInd w:val="0"/>
              <w:spacing w:after="0" w:line="360" w:lineRule="auto"/>
              <w:rPr>
                <w:rFonts w:ascii="Arial" w:hAnsi="Arial" w:cs="Arial"/>
                <w:color w:val="010205"/>
                <w:sz w:val="14"/>
                <w:szCs w:val="14"/>
                <w:lang w:eastAsia="en-ID"/>
              </w:rPr>
            </w:pPr>
          </w:p>
        </w:tc>
        <w:tc>
          <w:tcPr>
            <w:tcW w:w="1417" w:type="dxa"/>
            <w:tcBorders>
              <w:top w:val="single" w:sz="8" w:space="0" w:color="AEAEAE"/>
              <w:left w:val="nil"/>
              <w:bottom w:val="single" w:sz="8" w:space="0" w:color="AEAEAE"/>
              <w:right w:val="nil"/>
            </w:tcBorders>
            <w:shd w:val="clear" w:color="auto" w:fill="E0E0E0"/>
          </w:tcPr>
          <w:p w14:paraId="22BBB2A4" w14:textId="77777777" w:rsidR="004402C3" w:rsidRPr="001E4820" w:rsidRDefault="004402C3" w:rsidP="004402C3">
            <w:pPr>
              <w:autoSpaceDE w:val="0"/>
              <w:autoSpaceDN w:val="0"/>
              <w:adjustRightInd w:val="0"/>
              <w:spacing w:after="0" w:line="360" w:lineRule="auto"/>
              <w:ind w:left="60" w:right="60"/>
              <w:rPr>
                <w:rFonts w:ascii="Arial" w:hAnsi="Arial" w:cs="Arial"/>
                <w:color w:val="264A60"/>
                <w:sz w:val="14"/>
                <w:szCs w:val="14"/>
                <w:lang w:eastAsia="en-ID"/>
              </w:rPr>
            </w:pPr>
            <w:r w:rsidRPr="001E4820">
              <w:rPr>
                <w:rFonts w:ascii="Arial" w:hAnsi="Arial" w:cs="Arial"/>
                <w:color w:val="264A60"/>
                <w:sz w:val="14"/>
                <w:szCs w:val="14"/>
                <w:lang w:eastAsia="en-ID"/>
              </w:rPr>
              <w:t>Sig. (2-tailed)</w:t>
            </w:r>
          </w:p>
        </w:tc>
        <w:tc>
          <w:tcPr>
            <w:tcW w:w="1134" w:type="dxa"/>
            <w:tcBorders>
              <w:top w:val="single" w:sz="8" w:space="0" w:color="AEAEAE"/>
              <w:left w:val="nil"/>
              <w:bottom w:val="single" w:sz="8" w:space="0" w:color="AEAEAE"/>
              <w:right w:val="single" w:sz="8" w:space="0" w:color="E0E0E0"/>
            </w:tcBorders>
            <w:shd w:val="clear" w:color="auto" w:fill="F9F9FB"/>
          </w:tcPr>
          <w:p w14:paraId="15C0FCF8" w14:textId="77777777" w:rsidR="004402C3" w:rsidRPr="001E4820" w:rsidRDefault="004402C3" w:rsidP="004402C3">
            <w:pPr>
              <w:autoSpaceDE w:val="0"/>
              <w:autoSpaceDN w:val="0"/>
              <w:adjustRightInd w:val="0"/>
              <w:spacing w:after="0" w:line="360" w:lineRule="auto"/>
              <w:ind w:left="60" w:right="60"/>
              <w:jc w:val="right"/>
              <w:rPr>
                <w:rFonts w:ascii="Arial" w:hAnsi="Arial" w:cs="Arial"/>
                <w:color w:val="010205"/>
                <w:sz w:val="14"/>
                <w:szCs w:val="14"/>
                <w:lang w:eastAsia="en-ID"/>
              </w:rPr>
            </w:pPr>
            <w:r w:rsidRPr="001E4820">
              <w:rPr>
                <w:rFonts w:ascii="Arial" w:hAnsi="Arial" w:cs="Arial"/>
                <w:color w:val="010205"/>
                <w:sz w:val="14"/>
                <w:szCs w:val="14"/>
                <w:lang w:eastAsia="en-ID"/>
              </w:rPr>
              <w:t>.000</w:t>
            </w:r>
          </w:p>
        </w:tc>
        <w:tc>
          <w:tcPr>
            <w:tcW w:w="1039" w:type="dxa"/>
            <w:tcBorders>
              <w:top w:val="single" w:sz="8" w:space="0" w:color="AEAEAE"/>
              <w:left w:val="single" w:sz="8" w:space="0" w:color="E0E0E0"/>
              <w:bottom w:val="single" w:sz="8" w:space="0" w:color="AEAEAE"/>
              <w:right w:val="nil"/>
            </w:tcBorders>
            <w:shd w:val="clear" w:color="auto" w:fill="F9F9FB"/>
            <w:vAlign w:val="center"/>
          </w:tcPr>
          <w:p w14:paraId="27B58332" w14:textId="77777777" w:rsidR="004402C3" w:rsidRPr="001E4820" w:rsidRDefault="004402C3" w:rsidP="004402C3">
            <w:pPr>
              <w:autoSpaceDE w:val="0"/>
              <w:autoSpaceDN w:val="0"/>
              <w:adjustRightInd w:val="0"/>
              <w:spacing w:after="0" w:line="360" w:lineRule="auto"/>
              <w:rPr>
                <w:rFonts w:ascii="Times New Roman" w:hAnsi="Times New Roman"/>
                <w:sz w:val="14"/>
                <w:szCs w:val="14"/>
                <w:lang w:eastAsia="en-ID"/>
              </w:rPr>
            </w:pPr>
          </w:p>
        </w:tc>
      </w:tr>
      <w:tr w:rsidR="004402C3" w:rsidRPr="001E4820" w14:paraId="142FFC89" w14:textId="77777777" w:rsidTr="00304F0F">
        <w:trPr>
          <w:cantSplit/>
          <w:jc w:val="right"/>
        </w:trPr>
        <w:tc>
          <w:tcPr>
            <w:tcW w:w="1088" w:type="dxa"/>
            <w:vMerge/>
            <w:tcBorders>
              <w:top w:val="single" w:sz="8" w:space="0" w:color="AEAEAE"/>
              <w:left w:val="nil"/>
              <w:bottom w:val="single" w:sz="8" w:space="0" w:color="152935"/>
              <w:right w:val="nil"/>
            </w:tcBorders>
            <w:shd w:val="clear" w:color="auto" w:fill="E0E0E0"/>
          </w:tcPr>
          <w:p w14:paraId="6234B11D" w14:textId="77777777" w:rsidR="004402C3" w:rsidRPr="001E4820" w:rsidRDefault="004402C3" w:rsidP="004402C3">
            <w:pPr>
              <w:autoSpaceDE w:val="0"/>
              <w:autoSpaceDN w:val="0"/>
              <w:adjustRightInd w:val="0"/>
              <w:spacing w:after="0" w:line="360" w:lineRule="auto"/>
              <w:rPr>
                <w:rFonts w:ascii="Times New Roman" w:hAnsi="Times New Roman"/>
                <w:sz w:val="14"/>
                <w:szCs w:val="14"/>
                <w:lang w:eastAsia="en-ID"/>
              </w:rPr>
            </w:pPr>
          </w:p>
        </w:tc>
        <w:tc>
          <w:tcPr>
            <w:tcW w:w="1417" w:type="dxa"/>
            <w:tcBorders>
              <w:top w:val="single" w:sz="8" w:space="0" w:color="AEAEAE"/>
              <w:left w:val="nil"/>
              <w:bottom w:val="single" w:sz="8" w:space="0" w:color="152935"/>
              <w:right w:val="nil"/>
            </w:tcBorders>
            <w:shd w:val="clear" w:color="auto" w:fill="E0E0E0"/>
          </w:tcPr>
          <w:p w14:paraId="1A7B80E0" w14:textId="77777777" w:rsidR="004402C3" w:rsidRPr="001E4820" w:rsidRDefault="004402C3" w:rsidP="004402C3">
            <w:pPr>
              <w:autoSpaceDE w:val="0"/>
              <w:autoSpaceDN w:val="0"/>
              <w:adjustRightInd w:val="0"/>
              <w:spacing w:after="0" w:line="360" w:lineRule="auto"/>
              <w:ind w:left="60" w:right="60"/>
              <w:rPr>
                <w:rFonts w:ascii="Arial" w:hAnsi="Arial" w:cs="Arial"/>
                <w:color w:val="264A60"/>
                <w:sz w:val="14"/>
                <w:szCs w:val="14"/>
                <w:lang w:eastAsia="en-ID"/>
              </w:rPr>
            </w:pPr>
            <w:r w:rsidRPr="001E4820">
              <w:rPr>
                <w:rFonts w:ascii="Arial" w:hAnsi="Arial" w:cs="Arial"/>
                <w:color w:val="264A60"/>
                <w:sz w:val="14"/>
                <w:szCs w:val="14"/>
                <w:lang w:eastAsia="en-ID"/>
              </w:rPr>
              <w:t>N</w:t>
            </w:r>
          </w:p>
        </w:tc>
        <w:tc>
          <w:tcPr>
            <w:tcW w:w="1134" w:type="dxa"/>
            <w:tcBorders>
              <w:top w:val="single" w:sz="8" w:space="0" w:color="AEAEAE"/>
              <w:left w:val="nil"/>
              <w:bottom w:val="single" w:sz="8" w:space="0" w:color="152935"/>
              <w:right w:val="single" w:sz="8" w:space="0" w:color="E0E0E0"/>
            </w:tcBorders>
            <w:shd w:val="clear" w:color="auto" w:fill="F9F9FB"/>
          </w:tcPr>
          <w:p w14:paraId="0F0BD4F7" w14:textId="77777777" w:rsidR="004402C3" w:rsidRPr="001E4820" w:rsidRDefault="004402C3" w:rsidP="004402C3">
            <w:pPr>
              <w:autoSpaceDE w:val="0"/>
              <w:autoSpaceDN w:val="0"/>
              <w:adjustRightInd w:val="0"/>
              <w:spacing w:after="0" w:line="360" w:lineRule="auto"/>
              <w:ind w:left="60" w:right="60"/>
              <w:jc w:val="right"/>
              <w:rPr>
                <w:rFonts w:ascii="Arial" w:hAnsi="Arial" w:cs="Arial"/>
                <w:color w:val="010205"/>
                <w:sz w:val="14"/>
                <w:szCs w:val="14"/>
                <w:lang w:eastAsia="en-ID"/>
              </w:rPr>
            </w:pPr>
            <w:r w:rsidRPr="001E4820">
              <w:rPr>
                <w:rFonts w:ascii="Arial" w:hAnsi="Arial" w:cs="Arial"/>
                <w:color w:val="010205"/>
                <w:sz w:val="14"/>
                <w:szCs w:val="14"/>
                <w:lang w:eastAsia="en-ID"/>
              </w:rPr>
              <w:t>140</w:t>
            </w:r>
          </w:p>
        </w:tc>
        <w:tc>
          <w:tcPr>
            <w:tcW w:w="1039" w:type="dxa"/>
            <w:tcBorders>
              <w:top w:val="single" w:sz="8" w:space="0" w:color="AEAEAE"/>
              <w:left w:val="single" w:sz="8" w:space="0" w:color="E0E0E0"/>
              <w:bottom w:val="single" w:sz="8" w:space="0" w:color="152935"/>
              <w:right w:val="nil"/>
            </w:tcBorders>
            <w:shd w:val="clear" w:color="auto" w:fill="F9F9FB"/>
          </w:tcPr>
          <w:p w14:paraId="53F5B510" w14:textId="77777777" w:rsidR="004402C3" w:rsidRPr="001E4820" w:rsidRDefault="004402C3" w:rsidP="004402C3">
            <w:pPr>
              <w:autoSpaceDE w:val="0"/>
              <w:autoSpaceDN w:val="0"/>
              <w:adjustRightInd w:val="0"/>
              <w:spacing w:after="0" w:line="360" w:lineRule="auto"/>
              <w:ind w:left="60" w:right="60"/>
              <w:jc w:val="right"/>
              <w:rPr>
                <w:rFonts w:ascii="Arial" w:hAnsi="Arial" w:cs="Arial"/>
                <w:color w:val="010205"/>
                <w:sz w:val="14"/>
                <w:szCs w:val="14"/>
                <w:lang w:eastAsia="en-ID"/>
              </w:rPr>
            </w:pPr>
            <w:r w:rsidRPr="001E4820">
              <w:rPr>
                <w:rFonts w:ascii="Arial" w:hAnsi="Arial" w:cs="Arial"/>
                <w:color w:val="010205"/>
                <w:sz w:val="14"/>
                <w:szCs w:val="14"/>
                <w:lang w:eastAsia="en-ID"/>
              </w:rPr>
              <w:t>140</w:t>
            </w:r>
          </w:p>
        </w:tc>
      </w:tr>
      <w:tr w:rsidR="004402C3" w:rsidRPr="001E4820" w14:paraId="2E789B03" w14:textId="77777777" w:rsidTr="00304F0F">
        <w:trPr>
          <w:cantSplit/>
          <w:jc w:val="right"/>
        </w:trPr>
        <w:tc>
          <w:tcPr>
            <w:tcW w:w="4678" w:type="dxa"/>
            <w:gridSpan w:val="4"/>
            <w:tcBorders>
              <w:top w:val="nil"/>
              <w:left w:val="nil"/>
              <w:bottom w:val="nil"/>
              <w:right w:val="nil"/>
            </w:tcBorders>
            <w:shd w:val="clear" w:color="auto" w:fill="FFFFFF"/>
          </w:tcPr>
          <w:p w14:paraId="0FF7BF75" w14:textId="77777777" w:rsidR="004402C3" w:rsidRPr="001E4820" w:rsidRDefault="004402C3" w:rsidP="004402C3">
            <w:pPr>
              <w:autoSpaceDE w:val="0"/>
              <w:autoSpaceDN w:val="0"/>
              <w:adjustRightInd w:val="0"/>
              <w:spacing w:after="0" w:line="360" w:lineRule="auto"/>
              <w:ind w:left="60" w:right="60"/>
              <w:rPr>
                <w:rFonts w:ascii="Arial" w:hAnsi="Arial" w:cs="Arial"/>
                <w:color w:val="010205"/>
                <w:sz w:val="14"/>
                <w:szCs w:val="14"/>
                <w:lang w:eastAsia="en-ID"/>
              </w:rPr>
            </w:pPr>
            <w:r w:rsidRPr="001E4820">
              <w:rPr>
                <w:rFonts w:ascii="Arial" w:hAnsi="Arial" w:cs="Arial"/>
                <w:color w:val="010205"/>
                <w:sz w:val="14"/>
                <w:szCs w:val="14"/>
                <w:lang w:eastAsia="en-ID"/>
              </w:rPr>
              <w:t>**. Correlation is significant at the 0.01 level (2-tailed).</w:t>
            </w:r>
          </w:p>
        </w:tc>
      </w:tr>
    </w:tbl>
    <w:p w14:paraId="77C59E8D" w14:textId="77777777" w:rsidR="004402C3" w:rsidRDefault="004402C3" w:rsidP="003D1666">
      <w:pPr>
        <w:autoSpaceDE w:val="0"/>
        <w:autoSpaceDN w:val="0"/>
        <w:adjustRightInd w:val="0"/>
        <w:spacing w:after="0" w:line="240" w:lineRule="auto"/>
        <w:ind w:firstLine="426"/>
        <w:jc w:val="both"/>
        <w:rPr>
          <w:rFonts w:ascii="Times New Roman" w:eastAsia="Calibri" w:hAnsi="Times New Roman" w:cs="Times New Roman"/>
          <w:bCs/>
          <w:lang w:val="en-US"/>
        </w:rPr>
      </w:pPr>
    </w:p>
    <w:p w14:paraId="17735ECD" w14:textId="26483685" w:rsidR="003D1666" w:rsidRDefault="004402C3" w:rsidP="003D1666">
      <w:pPr>
        <w:autoSpaceDE w:val="0"/>
        <w:autoSpaceDN w:val="0"/>
        <w:adjustRightInd w:val="0"/>
        <w:spacing w:after="0" w:line="240" w:lineRule="auto"/>
        <w:ind w:firstLine="426"/>
        <w:jc w:val="both"/>
        <w:rPr>
          <w:rFonts w:ascii="Times New Roman" w:eastAsia="Calibri" w:hAnsi="Times New Roman" w:cs="Times New Roman"/>
          <w:bCs/>
          <w:lang w:val="en-US"/>
        </w:rPr>
      </w:pPr>
      <w:proofErr w:type="spellStart"/>
      <w:r w:rsidRPr="004402C3">
        <w:rPr>
          <w:rFonts w:ascii="Times New Roman" w:hAnsi="Times New Roman" w:cs="Times New Roman"/>
          <w:lang w:val="en-US"/>
        </w:rPr>
        <w:t>Analisis</w:t>
      </w:r>
      <w:proofErr w:type="spellEnd"/>
      <w:r w:rsidRPr="004402C3">
        <w:rPr>
          <w:rFonts w:ascii="Times New Roman" w:hAnsi="Times New Roman" w:cs="Times New Roman"/>
          <w:lang w:val="en-US"/>
        </w:rPr>
        <w:t xml:space="preserve"> </w:t>
      </w:r>
      <w:proofErr w:type="spellStart"/>
      <w:r w:rsidRPr="004402C3">
        <w:rPr>
          <w:rFonts w:ascii="Times New Roman" w:hAnsi="Times New Roman" w:cs="Times New Roman"/>
          <w:lang w:val="en-US"/>
        </w:rPr>
        <w:t>ini</w:t>
      </w:r>
      <w:proofErr w:type="spellEnd"/>
      <w:r w:rsidRPr="004402C3">
        <w:rPr>
          <w:rFonts w:ascii="Times New Roman" w:hAnsi="Times New Roman" w:cs="Times New Roman"/>
          <w:lang w:val="en-US"/>
        </w:rPr>
        <w:t xml:space="preserve"> </w:t>
      </w:r>
      <w:proofErr w:type="spellStart"/>
      <w:r w:rsidRPr="004402C3">
        <w:rPr>
          <w:rFonts w:ascii="Times New Roman" w:hAnsi="Times New Roman" w:cs="Times New Roman"/>
          <w:lang w:val="en-US"/>
        </w:rPr>
        <w:t>menggunakan</w:t>
      </w:r>
      <w:proofErr w:type="spellEnd"/>
      <w:r w:rsidRPr="004402C3">
        <w:rPr>
          <w:rFonts w:ascii="Times New Roman" w:hAnsi="Times New Roman" w:cs="Times New Roman"/>
          <w:lang w:val="en-US"/>
        </w:rPr>
        <w:t xml:space="preserve"> </w:t>
      </w:r>
      <w:proofErr w:type="spellStart"/>
      <w:r w:rsidRPr="004402C3">
        <w:rPr>
          <w:rFonts w:ascii="Times New Roman" w:hAnsi="Times New Roman" w:cs="Times New Roman"/>
          <w:lang w:val="en-US"/>
        </w:rPr>
        <w:t>pendekatan</w:t>
      </w:r>
      <w:proofErr w:type="spellEnd"/>
      <w:r w:rsidRPr="004402C3">
        <w:rPr>
          <w:rFonts w:ascii="Times New Roman" w:hAnsi="Times New Roman" w:cs="Times New Roman"/>
          <w:lang w:val="en-US"/>
        </w:rPr>
        <w:t xml:space="preserve"> </w:t>
      </w:r>
      <w:proofErr w:type="spellStart"/>
      <w:r w:rsidRPr="004402C3">
        <w:rPr>
          <w:rFonts w:ascii="Times New Roman" w:hAnsi="Times New Roman" w:cs="Times New Roman"/>
          <w:lang w:val="en-US"/>
        </w:rPr>
        <w:t>korelasi</w:t>
      </w:r>
      <w:proofErr w:type="spellEnd"/>
      <w:r w:rsidRPr="004402C3">
        <w:rPr>
          <w:rFonts w:ascii="Times New Roman" w:hAnsi="Times New Roman" w:cs="Times New Roman"/>
          <w:lang w:val="en-US"/>
        </w:rPr>
        <w:t xml:space="preserve"> </w:t>
      </w:r>
      <w:r w:rsidRPr="004402C3">
        <w:rPr>
          <w:rFonts w:ascii="Times New Roman" w:hAnsi="Times New Roman" w:cs="Times New Roman"/>
          <w:i/>
          <w:iCs/>
          <w:lang w:val="en-US"/>
        </w:rPr>
        <w:t>Pearson</w:t>
      </w:r>
      <w:r w:rsidRPr="004402C3">
        <w:rPr>
          <w:rFonts w:ascii="Times New Roman" w:hAnsi="Times New Roman" w:cs="Times New Roman"/>
          <w:lang w:val="en-US"/>
        </w:rPr>
        <w:t xml:space="preserve">. Dari </w:t>
      </w: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w:t>
      </w:r>
      <w:r w:rsidR="006E66B6">
        <w:rPr>
          <w:rFonts w:ascii="Times New Roman" w:hAnsi="Times New Roman" w:cs="Times New Roman"/>
          <w:lang w:val="en-US"/>
        </w:rPr>
        <w:t>10</w:t>
      </w:r>
      <w:r w:rsidRPr="004402C3">
        <w:rPr>
          <w:rFonts w:ascii="Times New Roman" w:hAnsi="Times New Roman" w:cs="Times New Roman"/>
          <w:lang w:val="en-US"/>
        </w:rPr>
        <w:t xml:space="preserve"> </w:t>
      </w:r>
      <w:proofErr w:type="spellStart"/>
      <w:r>
        <w:rPr>
          <w:rFonts w:ascii="Times New Roman" w:hAnsi="Times New Roman" w:cs="Times New Roman"/>
          <w:lang w:val="en-US"/>
        </w:rPr>
        <w:t>terlihat</w:t>
      </w:r>
      <w:proofErr w:type="spellEnd"/>
      <w:r w:rsidRPr="004402C3">
        <w:rPr>
          <w:rFonts w:ascii="Times New Roman" w:hAnsi="Times New Roman" w:cs="Times New Roman"/>
          <w:lang w:val="en-US"/>
        </w:rPr>
        <w:t xml:space="preserve"> </w:t>
      </w:r>
      <w:proofErr w:type="spellStart"/>
      <w:r w:rsidRPr="004402C3">
        <w:rPr>
          <w:rFonts w:ascii="Times New Roman" w:hAnsi="Times New Roman" w:cs="Times New Roman"/>
          <w:lang w:val="en-US"/>
        </w:rPr>
        <w:t>diperoleh</w:t>
      </w:r>
      <w:proofErr w:type="spellEnd"/>
      <w:r w:rsidRPr="004402C3">
        <w:rPr>
          <w:rFonts w:ascii="Times New Roman" w:hAnsi="Times New Roman" w:cs="Times New Roman"/>
          <w:lang w:val="en-US"/>
        </w:rPr>
        <w:t xml:space="preserve"> </w:t>
      </w:r>
      <w:proofErr w:type="spellStart"/>
      <w:r w:rsidRPr="004402C3">
        <w:rPr>
          <w:rFonts w:ascii="Times New Roman" w:hAnsi="Times New Roman" w:cs="Times New Roman"/>
          <w:lang w:val="en-US"/>
        </w:rPr>
        <w:t>nilai</w:t>
      </w:r>
      <w:proofErr w:type="spellEnd"/>
      <w:r w:rsidRPr="004402C3">
        <w:rPr>
          <w:rFonts w:ascii="Times New Roman" w:hAnsi="Times New Roman" w:cs="Times New Roman"/>
          <w:lang w:val="en-US"/>
        </w:rPr>
        <w:t xml:space="preserve"> </w:t>
      </w:r>
      <w:proofErr w:type="spellStart"/>
      <w:r w:rsidRPr="004402C3">
        <w:rPr>
          <w:rFonts w:ascii="Times New Roman" w:hAnsi="Times New Roman" w:cs="Times New Roman"/>
          <w:lang w:val="en-US"/>
        </w:rPr>
        <w:t>koefisien</w:t>
      </w:r>
      <w:proofErr w:type="spellEnd"/>
      <w:r w:rsidRPr="004402C3">
        <w:rPr>
          <w:rFonts w:ascii="Times New Roman" w:hAnsi="Times New Roman" w:cs="Times New Roman"/>
          <w:lang w:val="en-US"/>
        </w:rPr>
        <w:t xml:space="preserve"> </w:t>
      </w:r>
      <w:proofErr w:type="spellStart"/>
      <w:r w:rsidRPr="004402C3">
        <w:rPr>
          <w:rFonts w:ascii="Times New Roman" w:hAnsi="Times New Roman" w:cs="Times New Roman"/>
          <w:lang w:val="en-US"/>
        </w:rPr>
        <w:t>korelasi</w:t>
      </w:r>
      <w:proofErr w:type="spellEnd"/>
      <w:r w:rsidRPr="004402C3">
        <w:rPr>
          <w:rFonts w:ascii="Times New Roman" w:hAnsi="Times New Roman" w:cs="Times New Roman"/>
          <w:lang w:val="en-US"/>
        </w:rPr>
        <w:t xml:space="preserve"> </w:t>
      </w:r>
      <w:proofErr w:type="spellStart"/>
      <w:r w:rsidRPr="004402C3">
        <w:rPr>
          <w:rFonts w:ascii="Times New Roman" w:hAnsi="Times New Roman" w:cs="Times New Roman"/>
          <w:lang w:val="en-US"/>
        </w:rPr>
        <w:t>sebesar</w:t>
      </w:r>
      <w:proofErr w:type="spellEnd"/>
      <w:r w:rsidRPr="004402C3">
        <w:rPr>
          <w:rFonts w:ascii="Times New Roman" w:hAnsi="Times New Roman" w:cs="Times New Roman"/>
          <w:lang w:val="en-US"/>
        </w:rPr>
        <w:t xml:space="preserve"> 0,311 </w:t>
      </w:r>
      <w:proofErr w:type="spellStart"/>
      <w:r w:rsidRPr="004402C3">
        <w:rPr>
          <w:rFonts w:ascii="Times New Roman" w:hAnsi="Times New Roman" w:cs="Times New Roman"/>
          <w:lang w:val="en-US"/>
        </w:rPr>
        <w:t>untuk</w:t>
      </w:r>
      <w:proofErr w:type="spellEnd"/>
      <w:r w:rsidRPr="004402C3">
        <w:rPr>
          <w:rFonts w:ascii="Times New Roman" w:hAnsi="Times New Roman" w:cs="Times New Roman"/>
          <w:lang w:val="en-US"/>
        </w:rPr>
        <w:t xml:space="preserve"> data </w:t>
      </w:r>
      <w:proofErr w:type="spellStart"/>
      <w:r>
        <w:rPr>
          <w:rFonts w:ascii="Times New Roman" w:hAnsi="Times New Roman" w:cs="Times New Roman"/>
          <w:lang w:val="en-US"/>
        </w:rPr>
        <w:t>lemdik</w:t>
      </w:r>
      <w:proofErr w:type="spellEnd"/>
      <w:r w:rsidRPr="004402C3">
        <w:rPr>
          <w:rFonts w:ascii="Times New Roman" w:hAnsi="Times New Roman" w:cs="Times New Roman"/>
          <w:lang w:val="en-US"/>
        </w:rPr>
        <w:t xml:space="preserve"> STIP</w:t>
      </w:r>
      <w:r w:rsidR="006E66B6">
        <w:rPr>
          <w:rFonts w:ascii="Times New Roman" w:hAnsi="Times New Roman" w:cs="Times New Roman"/>
          <w:lang w:val="en-US"/>
        </w:rPr>
        <w:t xml:space="preserve"> yang </w:t>
      </w:r>
      <w:proofErr w:type="spellStart"/>
      <w:r w:rsidR="006E66B6">
        <w:rPr>
          <w:rFonts w:ascii="Times New Roman" w:hAnsi="Times New Roman" w:cs="Times New Roman"/>
          <w:lang w:val="en-US"/>
        </w:rPr>
        <w:t>berarti</w:t>
      </w:r>
      <w:proofErr w:type="spellEnd"/>
      <w:r w:rsidR="006E66B6">
        <w:rPr>
          <w:rFonts w:ascii="Times New Roman" w:hAnsi="Times New Roman" w:cs="Times New Roman"/>
          <w:lang w:val="en-US"/>
        </w:rPr>
        <w:t xml:space="preserve"> </w:t>
      </w:r>
      <w:proofErr w:type="spellStart"/>
      <w:r w:rsidR="006E66B6" w:rsidRPr="004402C3">
        <w:rPr>
          <w:rFonts w:ascii="Times New Roman" w:hAnsi="Times New Roman" w:cs="Times New Roman"/>
          <w:lang w:val="en-US"/>
        </w:rPr>
        <w:t>masuk</w:t>
      </w:r>
      <w:proofErr w:type="spellEnd"/>
      <w:r w:rsidR="006E66B6" w:rsidRPr="004402C3">
        <w:rPr>
          <w:rFonts w:ascii="Times New Roman" w:hAnsi="Times New Roman" w:cs="Times New Roman"/>
          <w:lang w:val="en-US"/>
        </w:rPr>
        <w:t xml:space="preserve"> </w:t>
      </w:r>
      <w:proofErr w:type="spellStart"/>
      <w:r w:rsidR="006E66B6" w:rsidRPr="004402C3">
        <w:rPr>
          <w:rFonts w:ascii="Times New Roman" w:hAnsi="Times New Roman" w:cs="Times New Roman"/>
          <w:lang w:val="en-US"/>
        </w:rPr>
        <w:t>dalam</w:t>
      </w:r>
      <w:proofErr w:type="spellEnd"/>
      <w:r w:rsidR="006E66B6" w:rsidRPr="004402C3">
        <w:rPr>
          <w:rFonts w:ascii="Times New Roman" w:hAnsi="Times New Roman" w:cs="Times New Roman"/>
          <w:lang w:val="en-US"/>
        </w:rPr>
        <w:t xml:space="preserve"> interval 0,200 – 0,399 </w:t>
      </w:r>
      <w:proofErr w:type="spellStart"/>
      <w:r w:rsidR="006E66B6" w:rsidRPr="004402C3">
        <w:rPr>
          <w:rFonts w:ascii="Times New Roman" w:hAnsi="Times New Roman" w:cs="Times New Roman"/>
          <w:lang w:val="en-US"/>
        </w:rPr>
        <w:t>dengan</w:t>
      </w:r>
      <w:proofErr w:type="spellEnd"/>
      <w:r w:rsidR="006E66B6" w:rsidRPr="004402C3">
        <w:rPr>
          <w:rFonts w:ascii="Times New Roman" w:hAnsi="Times New Roman" w:cs="Times New Roman"/>
          <w:lang w:val="en-US"/>
        </w:rPr>
        <w:t xml:space="preserve"> </w:t>
      </w:r>
      <w:proofErr w:type="spellStart"/>
      <w:r w:rsidR="006E66B6" w:rsidRPr="004402C3">
        <w:rPr>
          <w:rFonts w:ascii="Times New Roman" w:hAnsi="Times New Roman" w:cs="Times New Roman"/>
          <w:lang w:val="en-US"/>
        </w:rPr>
        <w:t>tingkat</w:t>
      </w:r>
      <w:proofErr w:type="spellEnd"/>
      <w:r w:rsidR="006E66B6" w:rsidRPr="004402C3">
        <w:rPr>
          <w:rFonts w:ascii="Times New Roman" w:hAnsi="Times New Roman" w:cs="Times New Roman"/>
          <w:lang w:val="en-US"/>
        </w:rPr>
        <w:t xml:space="preserve"> </w:t>
      </w:r>
      <w:proofErr w:type="spellStart"/>
      <w:r w:rsidR="006E66B6" w:rsidRPr="004402C3">
        <w:rPr>
          <w:rFonts w:ascii="Times New Roman" w:hAnsi="Times New Roman" w:cs="Times New Roman"/>
          <w:lang w:val="en-US"/>
        </w:rPr>
        <w:t>hubungan</w:t>
      </w:r>
      <w:proofErr w:type="spellEnd"/>
      <w:r w:rsidR="006E66B6" w:rsidRPr="004402C3">
        <w:rPr>
          <w:rFonts w:ascii="Times New Roman" w:hAnsi="Times New Roman" w:cs="Times New Roman"/>
          <w:lang w:val="en-US"/>
        </w:rPr>
        <w:t xml:space="preserve"> </w:t>
      </w:r>
      <w:proofErr w:type="spellStart"/>
      <w:r w:rsidR="006E66B6" w:rsidRPr="006E66B6">
        <w:rPr>
          <w:rFonts w:ascii="Times New Roman" w:hAnsi="Times New Roman" w:cs="Times New Roman"/>
          <w:lang w:val="en-US"/>
        </w:rPr>
        <w:t>rendah</w:t>
      </w:r>
      <w:proofErr w:type="spellEnd"/>
      <w:r w:rsidR="006E66B6">
        <w:rPr>
          <w:rFonts w:ascii="Times New Roman" w:hAnsi="Times New Roman" w:cs="Times New Roman"/>
          <w:lang w:val="en-US"/>
        </w:rPr>
        <w:t xml:space="preserve">. </w:t>
      </w:r>
      <w:proofErr w:type="spellStart"/>
      <w:r w:rsidR="006E66B6" w:rsidRPr="004402C3">
        <w:rPr>
          <w:rFonts w:ascii="Times New Roman" w:hAnsi="Times New Roman" w:cs="Times New Roman"/>
          <w:lang w:val="en-US"/>
        </w:rPr>
        <w:t>Sehingga</w:t>
      </w:r>
      <w:proofErr w:type="spellEnd"/>
      <w:r w:rsidR="006E66B6" w:rsidRPr="004402C3">
        <w:rPr>
          <w:rFonts w:ascii="Times New Roman" w:hAnsi="Times New Roman" w:cs="Times New Roman"/>
          <w:lang w:val="en-US"/>
        </w:rPr>
        <w:t xml:space="preserve"> </w:t>
      </w:r>
      <w:proofErr w:type="spellStart"/>
      <w:r w:rsidR="006E66B6" w:rsidRPr="004402C3">
        <w:rPr>
          <w:rFonts w:ascii="Times New Roman" w:hAnsi="Times New Roman" w:cs="Times New Roman"/>
          <w:lang w:val="en-US"/>
        </w:rPr>
        <w:t>dapat</w:t>
      </w:r>
      <w:proofErr w:type="spellEnd"/>
      <w:r w:rsidR="006E66B6" w:rsidRPr="004402C3">
        <w:rPr>
          <w:rFonts w:ascii="Times New Roman" w:hAnsi="Times New Roman" w:cs="Times New Roman"/>
          <w:lang w:val="en-US"/>
        </w:rPr>
        <w:t xml:space="preserve"> </w:t>
      </w:r>
      <w:proofErr w:type="spellStart"/>
      <w:r w:rsidR="006E66B6" w:rsidRPr="004402C3">
        <w:rPr>
          <w:rFonts w:ascii="Times New Roman" w:hAnsi="Times New Roman" w:cs="Times New Roman"/>
          <w:lang w:val="en-US"/>
        </w:rPr>
        <w:t>dikatakan</w:t>
      </w:r>
      <w:proofErr w:type="spellEnd"/>
      <w:r w:rsidR="006E66B6" w:rsidRPr="004402C3">
        <w:rPr>
          <w:rFonts w:ascii="Times New Roman" w:hAnsi="Times New Roman" w:cs="Times New Roman"/>
          <w:lang w:val="en-US"/>
        </w:rPr>
        <w:t xml:space="preserve"> </w:t>
      </w:r>
      <w:proofErr w:type="spellStart"/>
      <w:r w:rsidR="006E66B6" w:rsidRPr="004402C3">
        <w:rPr>
          <w:rFonts w:ascii="Times New Roman" w:hAnsi="Times New Roman" w:cs="Times New Roman"/>
          <w:lang w:val="en-US"/>
        </w:rPr>
        <w:t>bahwa</w:t>
      </w:r>
      <w:proofErr w:type="spellEnd"/>
      <w:r w:rsidR="006E66B6" w:rsidRPr="004402C3">
        <w:rPr>
          <w:rFonts w:ascii="Times New Roman" w:hAnsi="Times New Roman" w:cs="Times New Roman"/>
          <w:lang w:val="en-US"/>
        </w:rPr>
        <w:t xml:space="preserve"> </w:t>
      </w:r>
      <w:proofErr w:type="spellStart"/>
      <w:r w:rsidR="006E66B6" w:rsidRPr="004402C3">
        <w:rPr>
          <w:rFonts w:ascii="Times New Roman" w:hAnsi="Times New Roman" w:cs="Times New Roman"/>
          <w:lang w:val="en-US"/>
        </w:rPr>
        <w:t>tingkat</w:t>
      </w:r>
      <w:proofErr w:type="spellEnd"/>
      <w:r w:rsidR="006E66B6" w:rsidRPr="004402C3">
        <w:rPr>
          <w:rFonts w:ascii="Times New Roman" w:hAnsi="Times New Roman" w:cs="Times New Roman"/>
          <w:lang w:val="en-US"/>
        </w:rPr>
        <w:t xml:space="preserve"> </w:t>
      </w:r>
      <w:proofErr w:type="spellStart"/>
      <w:r w:rsidR="006E66B6" w:rsidRPr="004402C3">
        <w:rPr>
          <w:rFonts w:ascii="Times New Roman" w:hAnsi="Times New Roman" w:cs="Times New Roman"/>
          <w:lang w:val="en-US"/>
        </w:rPr>
        <w:t>kekuatan</w:t>
      </w:r>
      <w:proofErr w:type="spellEnd"/>
      <w:r w:rsidR="006E66B6" w:rsidRPr="004402C3">
        <w:rPr>
          <w:rFonts w:ascii="Times New Roman" w:hAnsi="Times New Roman" w:cs="Times New Roman"/>
          <w:lang w:val="en-US"/>
        </w:rPr>
        <w:t xml:space="preserve"> </w:t>
      </w:r>
      <w:proofErr w:type="spellStart"/>
      <w:r w:rsidR="006E66B6" w:rsidRPr="004402C3">
        <w:rPr>
          <w:rFonts w:ascii="Times New Roman" w:hAnsi="Times New Roman" w:cs="Times New Roman"/>
          <w:lang w:val="en-US"/>
        </w:rPr>
        <w:t>hubungan</w:t>
      </w:r>
      <w:proofErr w:type="spellEnd"/>
      <w:r w:rsidR="006E66B6" w:rsidRPr="004402C3">
        <w:rPr>
          <w:rFonts w:ascii="Times New Roman" w:hAnsi="Times New Roman" w:cs="Times New Roman"/>
          <w:lang w:val="en-US"/>
        </w:rPr>
        <w:t xml:space="preserve"> </w:t>
      </w:r>
      <w:proofErr w:type="spellStart"/>
      <w:r w:rsidR="006E66B6" w:rsidRPr="004402C3">
        <w:rPr>
          <w:rFonts w:ascii="Times New Roman" w:hAnsi="Times New Roman" w:cs="Times New Roman"/>
          <w:lang w:val="en-US"/>
        </w:rPr>
        <w:t>pengaruh</w:t>
      </w:r>
      <w:proofErr w:type="spellEnd"/>
      <w:r w:rsidR="006E66B6" w:rsidRPr="004402C3">
        <w:rPr>
          <w:rFonts w:ascii="Times New Roman" w:hAnsi="Times New Roman" w:cs="Times New Roman"/>
          <w:lang w:val="en-US"/>
        </w:rPr>
        <w:t xml:space="preserve"> </w:t>
      </w:r>
      <w:proofErr w:type="spellStart"/>
      <w:r w:rsidR="006E66B6" w:rsidRPr="004402C3">
        <w:rPr>
          <w:rFonts w:ascii="Times New Roman" w:hAnsi="Times New Roman" w:cs="Times New Roman"/>
          <w:lang w:val="en-US"/>
        </w:rPr>
        <w:t>variabel</w:t>
      </w:r>
      <w:proofErr w:type="spellEnd"/>
      <w:r w:rsidR="006E66B6" w:rsidRPr="004402C3">
        <w:rPr>
          <w:rFonts w:ascii="Times New Roman" w:hAnsi="Times New Roman" w:cs="Times New Roman"/>
          <w:lang w:val="en-US"/>
        </w:rPr>
        <w:t xml:space="preserve"> (X) </w:t>
      </w:r>
      <w:proofErr w:type="spellStart"/>
      <w:r w:rsidR="006E66B6" w:rsidRPr="004402C3">
        <w:rPr>
          <w:rFonts w:ascii="Times New Roman" w:hAnsi="Times New Roman" w:cs="Times New Roman"/>
          <w:lang w:val="en-US"/>
        </w:rPr>
        <w:t>terhadap</w:t>
      </w:r>
      <w:proofErr w:type="spellEnd"/>
      <w:r w:rsidR="006E66B6" w:rsidRPr="004402C3">
        <w:rPr>
          <w:rFonts w:ascii="Times New Roman" w:hAnsi="Times New Roman" w:cs="Times New Roman"/>
          <w:lang w:val="en-US"/>
        </w:rPr>
        <w:t xml:space="preserve"> </w:t>
      </w:r>
      <w:proofErr w:type="spellStart"/>
      <w:r w:rsidR="006E66B6" w:rsidRPr="004402C3">
        <w:rPr>
          <w:rFonts w:ascii="Times New Roman" w:hAnsi="Times New Roman" w:cs="Times New Roman"/>
          <w:lang w:val="en-US"/>
        </w:rPr>
        <w:t>variabel</w:t>
      </w:r>
      <w:proofErr w:type="spellEnd"/>
      <w:r w:rsidR="006E66B6" w:rsidRPr="004402C3">
        <w:rPr>
          <w:rFonts w:ascii="Times New Roman" w:hAnsi="Times New Roman" w:cs="Times New Roman"/>
          <w:lang w:val="en-US"/>
        </w:rPr>
        <w:t xml:space="preserve"> </w:t>
      </w:r>
      <w:r w:rsidR="006E66B6" w:rsidRPr="004402C3">
        <w:rPr>
          <w:rFonts w:ascii="Times New Roman" w:hAnsi="Times New Roman" w:cs="Times New Roman"/>
          <w:lang w:val="en-US"/>
        </w:rPr>
        <w:lastRenderedPageBreak/>
        <w:t xml:space="preserve">(Y) </w:t>
      </w:r>
      <w:proofErr w:type="spellStart"/>
      <w:r w:rsidR="006E66B6" w:rsidRPr="004402C3">
        <w:rPr>
          <w:rFonts w:ascii="Times New Roman" w:hAnsi="Times New Roman" w:cs="Times New Roman"/>
          <w:lang w:val="en-US"/>
        </w:rPr>
        <w:t>memiliki</w:t>
      </w:r>
      <w:proofErr w:type="spellEnd"/>
      <w:r w:rsidR="006E66B6" w:rsidRPr="004402C3">
        <w:rPr>
          <w:rFonts w:ascii="Times New Roman" w:hAnsi="Times New Roman" w:cs="Times New Roman"/>
          <w:lang w:val="en-US"/>
        </w:rPr>
        <w:t xml:space="preserve"> </w:t>
      </w:r>
      <w:proofErr w:type="spellStart"/>
      <w:r w:rsidR="006E66B6" w:rsidRPr="004402C3">
        <w:rPr>
          <w:rFonts w:ascii="Times New Roman" w:hAnsi="Times New Roman" w:cs="Times New Roman"/>
          <w:lang w:val="en-US"/>
        </w:rPr>
        <w:t>tingkat</w:t>
      </w:r>
      <w:proofErr w:type="spellEnd"/>
      <w:r w:rsidR="006E66B6" w:rsidRPr="004402C3">
        <w:rPr>
          <w:rFonts w:ascii="Times New Roman" w:hAnsi="Times New Roman" w:cs="Times New Roman"/>
          <w:lang w:val="en-US"/>
        </w:rPr>
        <w:t xml:space="preserve"> </w:t>
      </w:r>
      <w:proofErr w:type="spellStart"/>
      <w:r w:rsidR="006E66B6" w:rsidRPr="004402C3">
        <w:rPr>
          <w:rFonts w:ascii="Times New Roman" w:hAnsi="Times New Roman" w:cs="Times New Roman"/>
          <w:lang w:val="en-US"/>
        </w:rPr>
        <w:t>hubungan</w:t>
      </w:r>
      <w:proofErr w:type="spellEnd"/>
      <w:r w:rsidR="006E66B6" w:rsidRPr="004402C3">
        <w:rPr>
          <w:rFonts w:ascii="Times New Roman" w:hAnsi="Times New Roman" w:cs="Times New Roman"/>
          <w:lang w:val="en-US"/>
        </w:rPr>
        <w:t xml:space="preserve"> </w:t>
      </w:r>
      <w:proofErr w:type="spellStart"/>
      <w:r w:rsidR="006E66B6" w:rsidRPr="006E66B6">
        <w:rPr>
          <w:rFonts w:ascii="Times New Roman" w:hAnsi="Times New Roman" w:cs="Times New Roman"/>
          <w:lang w:val="en-US"/>
        </w:rPr>
        <w:t>rendah</w:t>
      </w:r>
      <w:proofErr w:type="spellEnd"/>
      <w:r w:rsidR="006E66B6">
        <w:rPr>
          <w:rFonts w:ascii="Times New Roman" w:hAnsi="Times New Roman" w:cs="Times New Roman"/>
          <w:lang w:val="en-US"/>
        </w:rPr>
        <w:t xml:space="preserve"> dan </w:t>
      </w:r>
      <w:proofErr w:type="spellStart"/>
      <w:r w:rsidR="006E66B6">
        <w:rPr>
          <w:rFonts w:ascii="Times New Roman" w:hAnsi="Times New Roman" w:cs="Times New Roman"/>
          <w:lang w:val="en-US"/>
        </w:rPr>
        <w:t>bernilai</w:t>
      </w:r>
      <w:proofErr w:type="spellEnd"/>
      <w:r w:rsidR="006E66B6">
        <w:rPr>
          <w:rFonts w:ascii="Times New Roman" w:hAnsi="Times New Roman" w:cs="Times New Roman"/>
          <w:lang w:val="en-US"/>
        </w:rPr>
        <w:t xml:space="preserve"> </w:t>
      </w:r>
      <w:proofErr w:type="spellStart"/>
      <w:r w:rsidR="006E66B6">
        <w:rPr>
          <w:rFonts w:ascii="Times New Roman" w:hAnsi="Times New Roman" w:cs="Times New Roman"/>
          <w:lang w:val="en-US"/>
        </w:rPr>
        <w:t>negatif</w:t>
      </w:r>
      <w:proofErr w:type="spellEnd"/>
      <w:r w:rsidR="006E66B6">
        <w:rPr>
          <w:rFonts w:ascii="Times New Roman" w:hAnsi="Times New Roman" w:cs="Times New Roman"/>
          <w:lang w:val="en-US"/>
        </w:rPr>
        <w:t>.</w:t>
      </w:r>
      <w:r>
        <w:rPr>
          <w:rFonts w:ascii="Times New Roman" w:eastAsia="Calibri" w:hAnsi="Times New Roman" w:cs="Times New Roman"/>
          <w:bCs/>
          <w:lang w:val="en-US"/>
        </w:rPr>
        <w:t xml:space="preserve"> </w:t>
      </w:r>
    </w:p>
    <w:p w14:paraId="40491A4F" w14:textId="04648218" w:rsidR="004402C3" w:rsidRPr="004402C3" w:rsidRDefault="004402C3" w:rsidP="004402C3">
      <w:pPr>
        <w:autoSpaceDE w:val="0"/>
        <w:autoSpaceDN w:val="0"/>
        <w:adjustRightInd w:val="0"/>
        <w:spacing w:after="0" w:line="240" w:lineRule="auto"/>
        <w:ind w:firstLine="426"/>
        <w:jc w:val="both"/>
        <w:rPr>
          <w:rFonts w:ascii="Times New Roman" w:eastAsia="Calibri" w:hAnsi="Times New Roman" w:cs="Times New Roman"/>
          <w:bCs/>
          <w:sz w:val="20"/>
          <w:szCs w:val="20"/>
          <w:lang w:val="en-US"/>
        </w:rPr>
      </w:pPr>
      <w:r w:rsidRPr="004402C3">
        <w:rPr>
          <w:rFonts w:ascii="Times New Roman" w:hAnsi="Times New Roman" w:cs="Times New Roman"/>
          <w:lang w:val="en-US"/>
        </w:rPr>
        <w:t xml:space="preserve">Dan </w:t>
      </w:r>
      <w:proofErr w:type="spellStart"/>
      <w:r w:rsidRPr="004402C3">
        <w:rPr>
          <w:rFonts w:ascii="Times New Roman" w:hAnsi="Times New Roman" w:cs="Times New Roman"/>
          <w:lang w:val="en-US"/>
        </w:rPr>
        <w:t>sebaliknya</w:t>
      </w:r>
      <w:proofErr w:type="spellEnd"/>
      <w:r w:rsidRPr="004402C3">
        <w:rPr>
          <w:rFonts w:ascii="Times New Roman" w:hAnsi="Times New Roman" w:cs="Times New Roman"/>
          <w:lang w:val="en-US"/>
        </w:rPr>
        <w:t xml:space="preserve"> </w:t>
      </w:r>
      <w:proofErr w:type="spellStart"/>
      <w:r w:rsidRPr="004402C3">
        <w:rPr>
          <w:rFonts w:ascii="Times New Roman" w:hAnsi="Times New Roman" w:cs="Times New Roman"/>
          <w:lang w:val="en-US"/>
        </w:rPr>
        <w:t>interpretasi</w:t>
      </w:r>
      <w:proofErr w:type="spellEnd"/>
      <w:r w:rsidRPr="004402C3">
        <w:rPr>
          <w:rFonts w:ascii="Times New Roman" w:hAnsi="Times New Roman" w:cs="Times New Roman"/>
          <w:lang w:val="en-US"/>
        </w:rPr>
        <w:t xml:space="preserve"> </w:t>
      </w:r>
      <w:proofErr w:type="spellStart"/>
      <w:r w:rsidRPr="004402C3">
        <w:rPr>
          <w:rFonts w:ascii="Times New Roman" w:hAnsi="Times New Roman" w:cs="Times New Roman"/>
          <w:lang w:val="en-US"/>
        </w:rPr>
        <w:t>nilai</w:t>
      </w:r>
      <w:proofErr w:type="spellEnd"/>
      <w:r w:rsidRPr="004402C3">
        <w:rPr>
          <w:rFonts w:ascii="Times New Roman" w:hAnsi="Times New Roman" w:cs="Times New Roman"/>
          <w:lang w:val="en-US"/>
        </w:rPr>
        <w:t xml:space="preserve"> </w:t>
      </w:r>
      <w:proofErr w:type="spellStart"/>
      <w:r w:rsidRPr="004402C3">
        <w:rPr>
          <w:rFonts w:ascii="Times New Roman" w:hAnsi="Times New Roman" w:cs="Times New Roman"/>
          <w:lang w:val="en-US"/>
        </w:rPr>
        <w:t>korelasi</w:t>
      </w:r>
      <w:proofErr w:type="spellEnd"/>
      <w:r w:rsidRPr="004402C3">
        <w:rPr>
          <w:rFonts w:ascii="Times New Roman" w:hAnsi="Times New Roman" w:cs="Times New Roman"/>
          <w:lang w:val="en-US"/>
        </w:rPr>
        <w:t xml:space="preserve"> </w:t>
      </w:r>
      <w:r w:rsidRPr="004402C3">
        <w:rPr>
          <w:rFonts w:ascii="Times New Roman" w:hAnsi="Times New Roman" w:cs="Times New Roman"/>
          <w:i/>
          <w:iCs/>
          <w:lang w:val="en-US"/>
        </w:rPr>
        <w:t>Pearson</w:t>
      </w:r>
      <w:r w:rsidRPr="004402C3">
        <w:rPr>
          <w:rFonts w:ascii="Times New Roman" w:hAnsi="Times New Roman" w:cs="Times New Roman"/>
          <w:lang w:val="en-US"/>
        </w:rPr>
        <w:t xml:space="preserve"> </w:t>
      </w:r>
      <w:proofErr w:type="spellStart"/>
      <w:r w:rsidRPr="004402C3">
        <w:rPr>
          <w:rFonts w:ascii="Times New Roman" w:hAnsi="Times New Roman" w:cs="Times New Roman"/>
          <w:lang w:val="en-US"/>
        </w:rPr>
        <w:t>untuk</w:t>
      </w:r>
      <w:proofErr w:type="spellEnd"/>
      <w:r w:rsidRPr="004402C3">
        <w:rPr>
          <w:rFonts w:ascii="Times New Roman" w:hAnsi="Times New Roman" w:cs="Times New Roman"/>
          <w:lang w:val="en-US"/>
        </w:rPr>
        <w:t xml:space="preserve"> </w:t>
      </w:r>
      <w:proofErr w:type="spellStart"/>
      <w:r w:rsidRPr="004402C3">
        <w:rPr>
          <w:rFonts w:ascii="Times New Roman" w:hAnsi="Times New Roman" w:cs="Times New Roman"/>
          <w:lang w:val="en-US"/>
        </w:rPr>
        <w:t>Poltrada</w:t>
      </w:r>
      <w:proofErr w:type="spellEnd"/>
      <w:r w:rsidRPr="004402C3">
        <w:rPr>
          <w:rFonts w:ascii="Times New Roman" w:hAnsi="Times New Roman" w:cs="Times New Roman"/>
          <w:lang w:val="en-US"/>
        </w:rPr>
        <w:t xml:space="preserve"> Bali </w:t>
      </w:r>
      <w:proofErr w:type="spellStart"/>
      <w:r w:rsidRPr="004402C3">
        <w:rPr>
          <w:rFonts w:ascii="Times New Roman" w:hAnsi="Times New Roman" w:cs="Times New Roman"/>
          <w:lang w:val="en-US"/>
        </w:rPr>
        <w:t>sebesar</w:t>
      </w:r>
      <w:proofErr w:type="spellEnd"/>
      <w:r w:rsidRPr="004402C3">
        <w:rPr>
          <w:rFonts w:ascii="Times New Roman" w:hAnsi="Times New Roman" w:cs="Times New Roman"/>
          <w:lang w:val="en-US"/>
        </w:rPr>
        <w:t xml:space="preserve"> 0,593 </w:t>
      </w:r>
      <w:proofErr w:type="spellStart"/>
      <w:r w:rsidRPr="004402C3">
        <w:rPr>
          <w:rFonts w:ascii="Times New Roman" w:hAnsi="Times New Roman" w:cs="Times New Roman"/>
          <w:lang w:val="en-US"/>
        </w:rPr>
        <w:t>masuk</w:t>
      </w:r>
      <w:proofErr w:type="spellEnd"/>
      <w:r w:rsidRPr="004402C3">
        <w:rPr>
          <w:rFonts w:ascii="Times New Roman" w:hAnsi="Times New Roman" w:cs="Times New Roman"/>
          <w:lang w:val="en-US"/>
        </w:rPr>
        <w:t xml:space="preserve"> </w:t>
      </w:r>
      <w:proofErr w:type="spellStart"/>
      <w:r w:rsidRPr="004402C3">
        <w:rPr>
          <w:rFonts w:ascii="Times New Roman" w:hAnsi="Times New Roman" w:cs="Times New Roman"/>
          <w:lang w:val="en-US"/>
        </w:rPr>
        <w:t>dalam</w:t>
      </w:r>
      <w:proofErr w:type="spellEnd"/>
      <w:r w:rsidRPr="004402C3">
        <w:rPr>
          <w:rFonts w:ascii="Times New Roman" w:hAnsi="Times New Roman" w:cs="Times New Roman"/>
          <w:lang w:val="en-US"/>
        </w:rPr>
        <w:t xml:space="preserve"> interval 0,400 – 0,599 </w:t>
      </w:r>
      <w:proofErr w:type="spellStart"/>
      <w:r w:rsidRPr="004402C3">
        <w:rPr>
          <w:rFonts w:ascii="Times New Roman" w:hAnsi="Times New Roman" w:cs="Times New Roman"/>
          <w:lang w:val="en-US"/>
        </w:rPr>
        <w:t>dengan</w:t>
      </w:r>
      <w:proofErr w:type="spellEnd"/>
      <w:r w:rsidRPr="004402C3">
        <w:rPr>
          <w:rFonts w:ascii="Times New Roman" w:hAnsi="Times New Roman" w:cs="Times New Roman"/>
          <w:lang w:val="en-US"/>
        </w:rPr>
        <w:t xml:space="preserve"> </w:t>
      </w:r>
      <w:proofErr w:type="spellStart"/>
      <w:r w:rsidRPr="004402C3">
        <w:rPr>
          <w:rFonts w:ascii="Times New Roman" w:hAnsi="Times New Roman" w:cs="Times New Roman"/>
          <w:lang w:val="en-US"/>
        </w:rPr>
        <w:t>tingkat</w:t>
      </w:r>
      <w:proofErr w:type="spellEnd"/>
      <w:r w:rsidRPr="004402C3">
        <w:rPr>
          <w:rFonts w:ascii="Times New Roman" w:hAnsi="Times New Roman" w:cs="Times New Roman"/>
          <w:lang w:val="en-US"/>
        </w:rPr>
        <w:t xml:space="preserve"> </w:t>
      </w:r>
      <w:proofErr w:type="spellStart"/>
      <w:r w:rsidRPr="004402C3">
        <w:rPr>
          <w:rFonts w:ascii="Times New Roman" w:hAnsi="Times New Roman" w:cs="Times New Roman"/>
          <w:lang w:val="en-US"/>
        </w:rPr>
        <w:t>hubungan</w:t>
      </w:r>
      <w:proofErr w:type="spellEnd"/>
      <w:r w:rsidRPr="004402C3">
        <w:rPr>
          <w:rFonts w:ascii="Times New Roman" w:hAnsi="Times New Roman" w:cs="Times New Roman"/>
          <w:lang w:val="en-US"/>
        </w:rPr>
        <w:t xml:space="preserve"> </w:t>
      </w:r>
      <w:proofErr w:type="spellStart"/>
      <w:r w:rsidRPr="004402C3">
        <w:rPr>
          <w:rFonts w:ascii="Times New Roman" w:hAnsi="Times New Roman" w:cs="Times New Roman"/>
          <w:lang w:val="en-US"/>
        </w:rPr>
        <w:t>sedang</w:t>
      </w:r>
      <w:proofErr w:type="spellEnd"/>
      <w:r w:rsidRPr="004402C3">
        <w:rPr>
          <w:rFonts w:ascii="Times New Roman" w:hAnsi="Times New Roman" w:cs="Times New Roman"/>
          <w:lang w:val="en-US"/>
        </w:rPr>
        <w:t xml:space="preserve">. </w:t>
      </w:r>
      <w:proofErr w:type="spellStart"/>
      <w:r w:rsidRPr="004402C3">
        <w:rPr>
          <w:rFonts w:ascii="Times New Roman" w:hAnsi="Times New Roman" w:cs="Times New Roman"/>
          <w:lang w:val="en-US"/>
        </w:rPr>
        <w:t>Sehingga</w:t>
      </w:r>
      <w:proofErr w:type="spellEnd"/>
      <w:r w:rsidRPr="004402C3">
        <w:rPr>
          <w:rFonts w:ascii="Times New Roman" w:hAnsi="Times New Roman" w:cs="Times New Roman"/>
          <w:lang w:val="en-US"/>
        </w:rPr>
        <w:t xml:space="preserve"> </w:t>
      </w:r>
      <w:proofErr w:type="spellStart"/>
      <w:r w:rsidRPr="004402C3">
        <w:rPr>
          <w:rFonts w:ascii="Times New Roman" w:hAnsi="Times New Roman" w:cs="Times New Roman"/>
          <w:lang w:val="en-US"/>
        </w:rPr>
        <w:t>dapat</w:t>
      </w:r>
      <w:proofErr w:type="spellEnd"/>
      <w:r w:rsidRPr="004402C3">
        <w:rPr>
          <w:rFonts w:ascii="Times New Roman" w:hAnsi="Times New Roman" w:cs="Times New Roman"/>
          <w:lang w:val="en-US"/>
        </w:rPr>
        <w:t xml:space="preserve"> </w:t>
      </w:r>
      <w:proofErr w:type="spellStart"/>
      <w:r w:rsidRPr="004402C3">
        <w:rPr>
          <w:rFonts w:ascii="Times New Roman" w:hAnsi="Times New Roman" w:cs="Times New Roman"/>
          <w:lang w:val="en-US"/>
        </w:rPr>
        <w:t>dikatakan</w:t>
      </w:r>
      <w:proofErr w:type="spellEnd"/>
      <w:r w:rsidRPr="004402C3">
        <w:rPr>
          <w:rFonts w:ascii="Times New Roman" w:hAnsi="Times New Roman" w:cs="Times New Roman"/>
          <w:lang w:val="en-US"/>
        </w:rPr>
        <w:t xml:space="preserve"> </w:t>
      </w:r>
      <w:proofErr w:type="spellStart"/>
      <w:r w:rsidRPr="004402C3">
        <w:rPr>
          <w:rFonts w:ascii="Times New Roman" w:hAnsi="Times New Roman" w:cs="Times New Roman"/>
          <w:lang w:val="en-US"/>
        </w:rPr>
        <w:t>bahwa</w:t>
      </w:r>
      <w:proofErr w:type="spellEnd"/>
      <w:r w:rsidRPr="004402C3">
        <w:rPr>
          <w:rFonts w:ascii="Times New Roman" w:hAnsi="Times New Roman" w:cs="Times New Roman"/>
          <w:lang w:val="en-US"/>
        </w:rPr>
        <w:t xml:space="preserve"> </w:t>
      </w:r>
      <w:proofErr w:type="spellStart"/>
      <w:r w:rsidRPr="004402C3">
        <w:rPr>
          <w:rFonts w:ascii="Times New Roman" w:hAnsi="Times New Roman" w:cs="Times New Roman"/>
          <w:lang w:val="en-US"/>
        </w:rPr>
        <w:t>tingkat</w:t>
      </w:r>
      <w:proofErr w:type="spellEnd"/>
      <w:r w:rsidRPr="004402C3">
        <w:rPr>
          <w:rFonts w:ascii="Times New Roman" w:hAnsi="Times New Roman" w:cs="Times New Roman"/>
          <w:lang w:val="en-US"/>
        </w:rPr>
        <w:t xml:space="preserve"> </w:t>
      </w:r>
      <w:proofErr w:type="spellStart"/>
      <w:r w:rsidRPr="004402C3">
        <w:rPr>
          <w:rFonts w:ascii="Times New Roman" w:hAnsi="Times New Roman" w:cs="Times New Roman"/>
          <w:lang w:val="en-US"/>
        </w:rPr>
        <w:t>kekuatan</w:t>
      </w:r>
      <w:proofErr w:type="spellEnd"/>
      <w:r w:rsidRPr="004402C3">
        <w:rPr>
          <w:rFonts w:ascii="Times New Roman" w:hAnsi="Times New Roman" w:cs="Times New Roman"/>
          <w:lang w:val="en-US"/>
        </w:rPr>
        <w:t xml:space="preserve"> </w:t>
      </w:r>
      <w:proofErr w:type="spellStart"/>
      <w:r w:rsidRPr="004402C3">
        <w:rPr>
          <w:rFonts w:ascii="Times New Roman" w:hAnsi="Times New Roman" w:cs="Times New Roman"/>
          <w:lang w:val="en-US"/>
        </w:rPr>
        <w:t>hubungan</w:t>
      </w:r>
      <w:proofErr w:type="spellEnd"/>
      <w:r w:rsidRPr="004402C3">
        <w:rPr>
          <w:rFonts w:ascii="Times New Roman" w:hAnsi="Times New Roman" w:cs="Times New Roman"/>
          <w:lang w:val="en-US"/>
        </w:rPr>
        <w:t xml:space="preserve"> </w:t>
      </w:r>
      <w:proofErr w:type="spellStart"/>
      <w:r w:rsidRPr="004402C3">
        <w:rPr>
          <w:rFonts w:ascii="Times New Roman" w:hAnsi="Times New Roman" w:cs="Times New Roman"/>
          <w:lang w:val="en-US"/>
        </w:rPr>
        <w:t>pengaruh</w:t>
      </w:r>
      <w:proofErr w:type="spellEnd"/>
      <w:r w:rsidRPr="004402C3">
        <w:rPr>
          <w:rFonts w:ascii="Times New Roman" w:hAnsi="Times New Roman" w:cs="Times New Roman"/>
          <w:lang w:val="en-US"/>
        </w:rPr>
        <w:t xml:space="preserve"> </w:t>
      </w:r>
      <w:proofErr w:type="spellStart"/>
      <w:r w:rsidRPr="004402C3">
        <w:rPr>
          <w:rFonts w:ascii="Times New Roman" w:hAnsi="Times New Roman" w:cs="Times New Roman"/>
          <w:lang w:val="en-US"/>
        </w:rPr>
        <w:t>variabel</w:t>
      </w:r>
      <w:proofErr w:type="spellEnd"/>
      <w:r w:rsidRPr="004402C3">
        <w:rPr>
          <w:rFonts w:ascii="Times New Roman" w:hAnsi="Times New Roman" w:cs="Times New Roman"/>
          <w:lang w:val="en-US"/>
        </w:rPr>
        <w:t xml:space="preserve"> (X) </w:t>
      </w:r>
      <w:proofErr w:type="spellStart"/>
      <w:r w:rsidRPr="004402C3">
        <w:rPr>
          <w:rFonts w:ascii="Times New Roman" w:hAnsi="Times New Roman" w:cs="Times New Roman"/>
          <w:lang w:val="en-US"/>
        </w:rPr>
        <w:t>terhadap</w:t>
      </w:r>
      <w:proofErr w:type="spellEnd"/>
      <w:r w:rsidRPr="004402C3">
        <w:rPr>
          <w:rFonts w:ascii="Times New Roman" w:hAnsi="Times New Roman" w:cs="Times New Roman"/>
          <w:lang w:val="en-US"/>
        </w:rPr>
        <w:t xml:space="preserve"> </w:t>
      </w:r>
      <w:proofErr w:type="spellStart"/>
      <w:r w:rsidRPr="004402C3">
        <w:rPr>
          <w:rFonts w:ascii="Times New Roman" w:hAnsi="Times New Roman" w:cs="Times New Roman"/>
          <w:lang w:val="en-US"/>
        </w:rPr>
        <w:t>variabel</w:t>
      </w:r>
      <w:proofErr w:type="spellEnd"/>
      <w:r w:rsidRPr="004402C3">
        <w:rPr>
          <w:rFonts w:ascii="Times New Roman" w:hAnsi="Times New Roman" w:cs="Times New Roman"/>
          <w:lang w:val="en-US"/>
        </w:rPr>
        <w:t xml:space="preserve"> (Y) </w:t>
      </w:r>
      <w:proofErr w:type="spellStart"/>
      <w:r w:rsidRPr="004402C3">
        <w:rPr>
          <w:rFonts w:ascii="Times New Roman" w:hAnsi="Times New Roman" w:cs="Times New Roman"/>
          <w:lang w:val="en-US"/>
        </w:rPr>
        <w:t>memiliki</w:t>
      </w:r>
      <w:proofErr w:type="spellEnd"/>
      <w:r w:rsidRPr="004402C3">
        <w:rPr>
          <w:rFonts w:ascii="Times New Roman" w:hAnsi="Times New Roman" w:cs="Times New Roman"/>
          <w:lang w:val="en-US"/>
        </w:rPr>
        <w:t xml:space="preserve"> </w:t>
      </w:r>
      <w:proofErr w:type="spellStart"/>
      <w:r w:rsidRPr="004402C3">
        <w:rPr>
          <w:rFonts w:ascii="Times New Roman" w:hAnsi="Times New Roman" w:cs="Times New Roman"/>
          <w:lang w:val="en-US"/>
        </w:rPr>
        <w:t>tingkat</w:t>
      </w:r>
      <w:proofErr w:type="spellEnd"/>
      <w:r w:rsidRPr="004402C3">
        <w:rPr>
          <w:rFonts w:ascii="Times New Roman" w:hAnsi="Times New Roman" w:cs="Times New Roman"/>
          <w:lang w:val="en-US"/>
        </w:rPr>
        <w:t xml:space="preserve"> </w:t>
      </w:r>
      <w:proofErr w:type="spellStart"/>
      <w:r w:rsidRPr="004402C3">
        <w:rPr>
          <w:rFonts w:ascii="Times New Roman" w:hAnsi="Times New Roman" w:cs="Times New Roman"/>
          <w:lang w:val="en-US"/>
        </w:rPr>
        <w:t>hubungan</w:t>
      </w:r>
      <w:proofErr w:type="spellEnd"/>
      <w:r w:rsidRPr="004402C3">
        <w:rPr>
          <w:rFonts w:ascii="Times New Roman" w:hAnsi="Times New Roman" w:cs="Times New Roman"/>
          <w:lang w:val="en-US"/>
        </w:rPr>
        <w:t xml:space="preserve"> </w:t>
      </w:r>
      <w:proofErr w:type="spellStart"/>
      <w:r w:rsidRPr="006E66B6">
        <w:rPr>
          <w:rFonts w:ascii="Times New Roman" w:hAnsi="Times New Roman" w:cs="Times New Roman"/>
          <w:lang w:val="en-US"/>
        </w:rPr>
        <w:t>sedang</w:t>
      </w:r>
      <w:proofErr w:type="spellEnd"/>
      <w:r w:rsidR="006E66B6">
        <w:rPr>
          <w:rFonts w:ascii="Times New Roman" w:hAnsi="Times New Roman" w:cs="Times New Roman"/>
          <w:lang w:val="en-US"/>
        </w:rPr>
        <w:t xml:space="preserve"> dan </w:t>
      </w:r>
      <w:proofErr w:type="spellStart"/>
      <w:r w:rsidR="006E66B6">
        <w:rPr>
          <w:rFonts w:ascii="Times New Roman" w:hAnsi="Times New Roman" w:cs="Times New Roman"/>
          <w:lang w:val="en-US"/>
        </w:rPr>
        <w:t>bernilai</w:t>
      </w:r>
      <w:proofErr w:type="spellEnd"/>
      <w:r w:rsidR="006E66B6">
        <w:rPr>
          <w:rFonts w:ascii="Times New Roman" w:hAnsi="Times New Roman" w:cs="Times New Roman"/>
          <w:lang w:val="en-US"/>
        </w:rPr>
        <w:t xml:space="preserve"> </w:t>
      </w:r>
      <w:proofErr w:type="spellStart"/>
      <w:r w:rsidR="006E66B6">
        <w:rPr>
          <w:rFonts w:ascii="Times New Roman" w:hAnsi="Times New Roman" w:cs="Times New Roman"/>
          <w:lang w:val="en-US"/>
        </w:rPr>
        <w:t>positif</w:t>
      </w:r>
      <w:proofErr w:type="spellEnd"/>
      <w:r w:rsidRPr="004402C3">
        <w:rPr>
          <w:rFonts w:ascii="Times New Roman" w:hAnsi="Times New Roman" w:cs="Times New Roman"/>
          <w:b/>
          <w:bCs/>
          <w:lang w:val="en-US"/>
        </w:rPr>
        <w:t>.</w:t>
      </w:r>
    </w:p>
    <w:p w14:paraId="62EBAA60" w14:textId="77777777" w:rsidR="006E66B6" w:rsidRPr="003D1666" w:rsidRDefault="006E66B6" w:rsidP="003D1666">
      <w:pPr>
        <w:autoSpaceDE w:val="0"/>
        <w:autoSpaceDN w:val="0"/>
        <w:adjustRightInd w:val="0"/>
        <w:spacing w:after="0" w:line="240" w:lineRule="auto"/>
        <w:rPr>
          <w:rFonts w:ascii="Times New Roman" w:eastAsia="Calibri" w:hAnsi="Times New Roman" w:cs="Times New Roman"/>
          <w:b/>
          <w:bCs/>
        </w:rPr>
      </w:pPr>
    </w:p>
    <w:p w14:paraId="335AC23F" w14:textId="284E2484" w:rsidR="003D1666" w:rsidRPr="00C050E6" w:rsidRDefault="002E3B48" w:rsidP="00F5577B">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 xml:space="preserve">Analisa </w:t>
      </w:r>
      <w:proofErr w:type="spellStart"/>
      <w:r>
        <w:rPr>
          <w:rFonts w:ascii="Times New Roman" w:eastAsia="Calibri" w:hAnsi="Times New Roman" w:cs="Times New Roman"/>
          <w:b/>
          <w:bCs/>
          <w:lang w:val="en-US"/>
        </w:rPr>
        <w:t>koefisien</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determinasi</w:t>
      </w:r>
      <w:proofErr w:type="spellEnd"/>
    </w:p>
    <w:p w14:paraId="3BDAAABA" w14:textId="77777777" w:rsidR="00C050E6" w:rsidRDefault="00C050E6" w:rsidP="00C050E6">
      <w:pPr>
        <w:autoSpaceDE w:val="0"/>
        <w:autoSpaceDN w:val="0"/>
        <w:adjustRightInd w:val="0"/>
        <w:spacing w:after="0" w:line="240" w:lineRule="auto"/>
        <w:rPr>
          <w:rFonts w:ascii="Times New Roman" w:eastAsia="Calibri" w:hAnsi="Times New Roman" w:cs="Times New Roman"/>
          <w:b/>
          <w:bCs/>
        </w:rPr>
      </w:pPr>
    </w:p>
    <w:p w14:paraId="19F7D8DE" w14:textId="1F81B856" w:rsidR="006E66B6" w:rsidRDefault="006E66B6" w:rsidP="006E66B6">
      <w:pPr>
        <w:autoSpaceDE w:val="0"/>
        <w:autoSpaceDN w:val="0"/>
        <w:adjustRightInd w:val="0"/>
        <w:spacing w:after="0" w:line="360" w:lineRule="auto"/>
        <w:jc w:val="center"/>
        <w:rPr>
          <w:rFonts w:ascii="Times New Roman" w:eastAsia="Calibri" w:hAnsi="Times New Roman" w:cs="Times New Roman"/>
          <w:b/>
          <w:bCs/>
        </w:rPr>
      </w:pPr>
      <w:r w:rsidRPr="0000555F">
        <w:rPr>
          <w:rFonts w:ascii="Times New Roman" w:hAnsi="Times New Roman" w:cs="Times New Roman"/>
          <w:lang w:val="en-US" w:eastAsia="en-ID"/>
        </w:rPr>
        <w:t>Tabel 1</w:t>
      </w:r>
      <w:r>
        <w:rPr>
          <w:rFonts w:ascii="Times New Roman" w:hAnsi="Times New Roman" w:cs="Times New Roman"/>
          <w:lang w:val="en-US" w:eastAsia="en-ID"/>
        </w:rPr>
        <w:t>1</w:t>
      </w:r>
      <w:r w:rsidRPr="0000555F">
        <w:rPr>
          <w:rFonts w:ascii="Times New Roman" w:hAnsi="Times New Roman" w:cs="Times New Roman"/>
          <w:lang w:val="en-US" w:eastAsia="en-ID"/>
        </w:rPr>
        <w:t xml:space="preserve">. </w:t>
      </w:r>
      <w:r w:rsidRPr="0000555F">
        <w:rPr>
          <w:rFonts w:ascii="Times New Roman" w:hAnsi="Times New Roman" w:cs="Times New Roman"/>
          <w:lang w:eastAsia="en-ID"/>
        </w:rPr>
        <w:t>Model Summary</w:t>
      </w:r>
    </w:p>
    <w:tbl>
      <w:tblPr>
        <w:tblW w:w="3810" w:type="dxa"/>
        <w:jc w:val="center"/>
        <w:tblLayout w:type="fixed"/>
        <w:tblCellMar>
          <w:left w:w="0" w:type="dxa"/>
          <w:right w:w="0" w:type="dxa"/>
        </w:tblCellMar>
        <w:tblLook w:val="0000" w:firstRow="0" w:lastRow="0" w:firstColumn="0" w:lastColumn="0" w:noHBand="0" w:noVBand="0"/>
      </w:tblPr>
      <w:tblGrid>
        <w:gridCol w:w="550"/>
        <w:gridCol w:w="567"/>
        <w:gridCol w:w="850"/>
        <w:gridCol w:w="851"/>
        <w:gridCol w:w="992"/>
      </w:tblGrid>
      <w:tr w:rsidR="006E66B6" w:rsidRPr="00A72FB2" w14:paraId="1CC7F9E5" w14:textId="77777777" w:rsidTr="00304F0F">
        <w:trPr>
          <w:cantSplit/>
          <w:jc w:val="center"/>
        </w:trPr>
        <w:tc>
          <w:tcPr>
            <w:tcW w:w="3810" w:type="dxa"/>
            <w:gridSpan w:val="5"/>
            <w:tcBorders>
              <w:top w:val="nil"/>
              <w:left w:val="nil"/>
              <w:bottom w:val="nil"/>
              <w:right w:val="nil"/>
            </w:tcBorders>
            <w:shd w:val="clear" w:color="auto" w:fill="FFFFFF"/>
            <w:vAlign w:val="center"/>
          </w:tcPr>
          <w:p w14:paraId="533B1601" w14:textId="77777777" w:rsidR="006E66B6" w:rsidRPr="00A72FB2" w:rsidRDefault="006E66B6" w:rsidP="006E66B6">
            <w:pPr>
              <w:autoSpaceDE w:val="0"/>
              <w:autoSpaceDN w:val="0"/>
              <w:adjustRightInd w:val="0"/>
              <w:spacing w:after="0" w:line="360" w:lineRule="auto"/>
              <w:ind w:left="60" w:right="60"/>
              <w:jc w:val="center"/>
              <w:rPr>
                <w:rFonts w:ascii="Arial" w:hAnsi="Arial" w:cs="Arial"/>
                <w:color w:val="010205"/>
                <w:sz w:val="14"/>
                <w:szCs w:val="14"/>
                <w:lang w:eastAsia="en-ID"/>
              </w:rPr>
            </w:pPr>
            <w:r w:rsidRPr="00A72FB2">
              <w:rPr>
                <w:rFonts w:ascii="Arial" w:hAnsi="Arial" w:cs="Arial"/>
                <w:b/>
                <w:bCs/>
                <w:color w:val="010205"/>
                <w:sz w:val="14"/>
                <w:szCs w:val="14"/>
                <w:lang w:eastAsia="en-ID"/>
              </w:rPr>
              <w:t>Model Summary STIP</w:t>
            </w:r>
          </w:p>
        </w:tc>
      </w:tr>
      <w:tr w:rsidR="006E66B6" w:rsidRPr="00A72FB2" w14:paraId="318CD0FE" w14:textId="77777777" w:rsidTr="00304F0F">
        <w:trPr>
          <w:cantSplit/>
          <w:jc w:val="center"/>
        </w:trPr>
        <w:tc>
          <w:tcPr>
            <w:tcW w:w="550" w:type="dxa"/>
            <w:tcBorders>
              <w:top w:val="nil"/>
              <w:left w:val="nil"/>
              <w:bottom w:val="single" w:sz="8" w:space="0" w:color="152935"/>
              <w:right w:val="nil"/>
            </w:tcBorders>
            <w:shd w:val="clear" w:color="auto" w:fill="FFFFFF"/>
            <w:vAlign w:val="bottom"/>
          </w:tcPr>
          <w:p w14:paraId="3ECA99F6" w14:textId="77777777" w:rsidR="006E66B6" w:rsidRPr="00A72FB2" w:rsidRDefault="006E66B6" w:rsidP="006E66B6">
            <w:pPr>
              <w:autoSpaceDE w:val="0"/>
              <w:autoSpaceDN w:val="0"/>
              <w:adjustRightInd w:val="0"/>
              <w:spacing w:after="0" w:line="360" w:lineRule="auto"/>
              <w:ind w:left="60" w:right="60"/>
              <w:rPr>
                <w:rFonts w:ascii="Arial" w:hAnsi="Arial" w:cs="Arial"/>
                <w:color w:val="264A60"/>
                <w:sz w:val="14"/>
                <w:szCs w:val="14"/>
                <w:lang w:eastAsia="en-ID"/>
              </w:rPr>
            </w:pPr>
            <w:r w:rsidRPr="00A72FB2">
              <w:rPr>
                <w:rFonts w:ascii="Arial" w:hAnsi="Arial" w:cs="Arial"/>
                <w:color w:val="264A60"/>
                <w:sz w:val="14"/>
                <w:szCs w:val="14"/>
                <w:lang w:eastAsia="en-ID"/>
              </w:rPr>
              <w:t>Model</w:t>
            </w:r>
          </w:p>
        </w:tc>
        <w:tc>
          <w:tcPr>
            <w:tcW w:w="567" w:type="dxa"/>
            <w:tcBorders>
              <w:top w:val="nil"/>
              <w:left w:val="nil"/>
              <w:bottom w:val="single" w:sz="8" w:space="0" w:color="152935"/>
              <w:right w:val="single" w:sz="8" w:space="0" w:color="E0E0E0"/>
            </w:tcBorders>
            <w:shd w:val="clear" w:color="auto" w:fill="FFFFFF"/>
            <w:vAlign w:val="bottom"/>
          </w:tcPr>
          <w:p w14:paraId="7D814F0D" w14:textId="77777777" w:rsidR="006E66B6" w:rsidRPr="00A72FB2" w:rsidRDefault="006E66B6" w:rsidP="006E66B6">
            <w:pPr>
              <w:autoSpaceDE w:val="0"/>
              <w:autoSpaceDN w:val="0"/>
              <w:adjustRightInd w:val="0"/>
              <w:spacing w:after="0" w:line="360" w:lineRule="auto"/>
              <w:ind w:left="60" w:right="60"/>
              <w:jc w:val="center"/>
              <w:rPr>
                <w:rFonts w:ascii="Arial" w:hAnsi="Arial" w:cs="Arial"/>
                <w:color w:val="264A60"/>
                <w:sz w:val="14"/>
                <w:szCs w:val="14"/>
                <w:lang w:eastAsia="en-ID"/>
              </w:rPr>
            </w:pPr>
            <w:r w:rsidRPr="00A72FB2">
              <w:rPr>
                <w:rFonts w:ascii="Arial" w:hAnsi="Arial" w:cs="Arial"/>
                <w:color w:val="264A60"/>
                <w:sz w:val="14"/>
                <w:szCs w:val="14"/>
                <w:lang w:eastAsia="en-ID"/>
              </w:rPr>
              <w:t>R</w:t>
            </w:r>
          </w:p>
        </w:tc>
        <w:tc>
          <w:tcPr>
            <w:tcW w:w="850" w:type="dxa"/>
            <w:tcBorders>
              <w:top w:val="nil"/>
              <w:left w:val="single" w:sz="8" w:space="0" w:color="E0E0E0"/>
              <w:bottom w:val="single" w:sz="8" w:space="0" w:color="152935"/>
              <w:right w:val="single" w:sz="8" w:space="0" w:color="E0E0E0"/>
            </w:tcBorders>
            <w:shd w:val="clear" w:color="auto" w:fill="FFFFFF"/>
            <w:vAlign w:val="bottom"/>
          </w:tcPr>
          <w:p w14:paraId="64C29A02" w14:textId="77777777" w:rsidR="006E66B6" w:rsidRPr="00A72FB2" w:rsidRDefault="006E66B6" w:rsidP="006E66B6">
            <w:pPr>
              <w:autoSpaceDE w:val="0"/>
              <w:autoSpaceDN w:val="0"/>
              <w:adjustRightInd w:val="0"/>
              <w:spacing w:after="0" w:line="360" w:lineRule="auto"/>
              <w:ind w:left="60" w:right="60"/>
              <w:jc w:val="center"/>
              <w:rPr>
                <w:rFonts w:ascii="Arial" w:hAnsi="Arial" w:cs="Arial"/>
                <w:color w:val="264A60"/>
                <w:sz w:val="14"/>
                <w:szCs w:val="14"/>
                <w:lang w:eastAsia="en-ID"/>
              </w:rPr>
            </w:pPr>
            <w:r w:rsidRPr="00A72FB2">
              <w:rPr>
                <w:rFonts w:ascii="Arial" w:hAnsi="Arial" w:cs="Arial"/>
                <w:color w:val="264A60"/>
                <w:sz w:val="14"/>
                <w:szCs w:val="14"/>
                <w:lang w:eastAsia="en-ID"/>
              </w:rPr>
              <w:t>R Square</w:t>
            </w:r>
          </w:p>
        </w:tc>
        <w:tc>
          <w:tcPr>
            <w:tcW w:w="851" w:type="dxa"/>
            <w:tcBorders>
              <w:top w:val="nil"/>
              <w:left w:val="single" w:sz="8" w:space="0" w:color="E0E0E0"/>
              <w:bottom w:val="single" w:sz="8" w:space="0" w:color="152935"/>
              <w:right w:val="single" w:sz="8" w:space="0" w:color="E0E0E0"/>
            </w:tcBorders>
            <w:shd w:val="clear" w:color="auto" w:fill="FFFFFF"/>
            <w:vAlign w:val="bottom"/>
          </w:tcPr>
          <w:p w14:paraId="189B3B56" w14:textId="77777777" w:rsidR="006E66B6" w:rsidRPr="00A72FB2" w:rsidRDefault="006E66B6" w:rsidP="006E66B6">
            <w:pPr>
              <w:autoSpaceDE w:val="0"/>
              <w:autoSpaceDN w:val="0"/>
              <w:adjustRightInd w:val="0"/>
              <w:spacing w:after="0" w:line="360" w:lineRule="auto"/>
              <w:ind w:left="60" w:right="60"/>
              <w:jc w:val="center"/>
              <w:rPr>
                <w:rFonts w:ascii="Arial" w:hAnsi="Arial" w:cs="Arial"/>
                <w:color w:val="264A60"/>
                <w:sz w:val="14"/>
                <w:szCs w:val="14"/>
                <w:lang w:eastAsia="en-ID"/>
              </w:rPr>
            </w:pPr>
            <w:r w:rsidRPr="00A72FB2">
              <w:rPr>
                <w:rFonts w:ascii="Arial" w:hAnsi="Arial" w:cs="Arial"/>
                <w:color w:val="264A60"/>
                <w:sz w:val="14"/>
                <w:szCs w:val="14"/>
                <w:lang w:eastAsia="en-ID"/>
              </w:rPr>
              <w:t>Adjusted R Square</w:t>
            </w:r>
          </w:p>
        </w:tc>
        <w:tc>
          <w:tcPr>
            <w:tcW w:w="992" w:type="dxa"/>
            <w:tcBorders>
              <w:top w:val="nil"/>
              <w:left w:val="single" w:sz="8" w:space="0" w:color="E0E0E0"/>
              <w:bottom w:val="single" w:sz="8" w:space="0" w:color="152935"/>
              <w:right w:val="nil"/>
            </w:tcBorders>
            <w:shd w:val="clear" w:color="auto" w:fill="FFFFFF"/>
            <w:vAlign w:val="bottom"/>
          </w:tcPr>
          <w:p w14:paraId="16400858" w14:textId="77777777" w:rsidR="006E66B6" w:rsidRPr="00A72FB2" w:rsidRDefault="006E66B6" w:rsidP="006E66B6">
            <w:pPr>
              <w:autoSpaceDE w:val="0"/>
              <w:autoSpaceDN w:val="0"/>
              <w:adjustRightInd w:val="0"/>
              <w:spacing w:after="0" w:line="360" w:lineRule="auto"/>
              <w:ind w:left="60" w:right="60"/>
              <w:jc w:val="center"/>
              <w:rPr>
                <w:rFonts w:ascii="Arial" w:hAnsi="Arial" w:cs="Arial"/>
                <w:color w:val="264A60"/>
                <w:sz w:val="14"/>
                <w:szCs w:val="14"/>
                <w:lang w:eastAsia="en-ID"/>
              </w:rPr>
            </w:pPr>
            <w:r w:rsidRPr="00A72FB2">
              <w:rPr>
                <w:rFonts w:ascii="Arial" w:hAnsi="Arial" w:cs="Arial"/>
                <w:color w:val="264A60"/>
                <w:sz w:val="14"/>
                <w:szCs w:val="14"/>
                <w:lang w:eastAsia="en-ID"/>
              </w:rPr>
              <w:t>Std. Error of the Estimate</w:t>
            </w:r>
          </w:p>
        </w:tc>
      </w:tr>
      <w:tr w:rsidR="006E66B6" w:rsidRPr="00A72FB2" w14:paraId="448A0E51" w14:textId="77777777" w:rsidTr="00304F0F">
        <w:trPr>
          <w:cantSplit/>
          <w:jc w:val="center"/>
        </w:trPr>
        <w:tc>
          <w:tcPr>
            <w:tcW w:w="550" w:type="dxa"/>
            <w:tcBorders>
              <w:top w:val="single" w:sz="8" w:space="0" w:color="152935"/>
              <w:left w:val="nil"/>
              <w:bottom w:val="single" w:sz="8" w:space="0" w:color="152935"/>
              <w:right w:val="nil"/>
            </w:tcBorders>
            <w:shd w:val="clear" w:color="auto" w:fill="E0E0E0"/>
          </w:tcPr>
          <w:p w14:paraId="023A5C85" w14:textId="77777777" w:rsidR="006E66B6" w:rsidRPr="00A72FB2" w:rsidRDefault="006E66B6" w:rsidP="006E66B6">
            <w:pPr>
              <w:autoSpaceDE w:val="0"/>
              <w:autoSpaceDN w:val="0"/>
              <w:adjustRightInd w:val="0"/>
              <w:spacing w:after="0" w:line="360" w:lineRule="auto"/>
              <w:ind w:left="60" w:right="60"/>
              <w:rPr>
                <w:rFonts w:ascii="Arial" w:hAnsi="Arial" w:cs="Arial"/>
                <w:color w:val="264A60"/>
                <w:sz w:val="14"/>
                <w:szCs w:val="14"/>
                <w:lang w:eastAsia="en-ID"/>
              </w:rPr>
            </w:pPr>
            <w:r w:rsidRPr="00A72FB2">
              <w:rPr>
                <w:rFonts w:ascii="Arial" w:hAnsi="Arial" w:cs="Arial"/>
                <w:color w:val="264A60"/>
                <w:sz w:val="14"/>
                <w:szCs w:val="14"/>
                <w:lang w:eastAsia="en-ID"/>
              </w:rPr>
              <w:t>1</w:t>
            </w:r>
          </w:p>
        </w:tc>
        <w:tc>
          <w:tcPr>
            <w:tcW w:w="567" w:type="dxa"/>
            <w:tcBorders>
              <w:top w:val="single" w:sz="8" w:space="0" w:color="152935"/>
              <w:left w:val="nil"/>
              <w:bottom w:val="single" w:sz="8" w:space="0" w:color="152935"/>
              <w:right w:val="single" w:sz="8" w:space="0" w:color="E0E0E0"/>
            </w:tcBorders>
            <w:shd w:val="clear" w:color="auto" w:fill="F9F9FB"/>
          </w:tcPr>
          <w:p w14:paraId="13FC0F4B" w14:textId="77777777" w:rsidR="006E66B6" w:rsidRPr="00A72FB2" w:rsidRDefault="006E66B6" w:rsidP="006E66B6">
            <w:pPr>
              <w:autoSpaceDE w:val="0"/>
              <w:autoSpaceDN w:val="0"/>
              <w:adjustRightInd w:val="0"/>
              <w:spacing w:after="0" w:line="360" w:lineRule="auto"/>
              <w:ind w:left="60" w:right="60"/>
              <w:jc w:val="right"/>
              <w:rPr>
                <w:rFonts w:ascii="Arial" w:hAnsi="Arial" w:cs="Arial"/>
                <w:color w:val="010205"/>
                <w:sz w:val="14"/>
                <w:szCs w:val="14"/>
                <w:lang w:eastAsia="en-ID"/>
              </w:rPr>
            </w:pPr>
            <w:r w:rsidRPr="00A72FB2">
              <w:rPr>
                <w:rFonts w:ascii="Arial" w:hAnsi="Arial" w:cs="Arial"/>
                <w:color w:val="010205"/>
                <w:sz w:val="14"/>
                <w:szCs w:val="14"/>
                <w:lang w:eastAsia="en-ID"/>
              </w:rPr>
              <w:t>.311</w:t>
            </w:r>
            <w:r w:rsidRPr="00A72FB2">
              <w:rPr>
                <w:rFonts w:ascii="Arial" w:hAnsi="Arial" w:cs="Arial"/>
                <w:color w:val="010205"/>
                <w:sz w:val="14"/>
                <w:szCs w:val="14"/>
                <w:vertAlign w:val="superscript"/>
                <w:lang w:eastAsia="en-ID"/>
              </w:rPr>
              <w:t>a</w:t>
            </w:r>
          </w:p>
        </w:tc>
        <w:tc>
          <w:tcPr>
            <w:tcW w:w="850" w:type="dxa"/>
            <w:tcBorders>
              <w:top w:val="single" w:sz="8" w:space="0" w:color="152935"/>
              <w:left w:val="single" w:sz="8" w:space="0" w:color="E0E0E0"/>
              <w:bottom w:val="single" w:sz="8" w:space="0" w:color="152935"/>
              <w:right w:val="single" w:sz="8" w:space="0" w:color="E0E0E0"/>
            </w:tcBorders>
            <w:shd w:val="clear" w:color="auto" w:fill="F9F9FB"/>
          </w:tcPr>
          <w:p w14:paraId="47E373D5" w14:textId="77777777" w:rsidR="006E66B6" w:rsidRPr="00A72FB2" w:rsidRDefault="006E66B6" w:rsidP="006E66B6">
            <w:pPr>
              <w:autoSpaceDE w:val="0"/>
              <w:autoSpaceDN w:val="0"/>
              <w:adjustRightInd w:val="0"/>
              <w:spacing w:after="0" w:line="360" w:lineRule="auto"/>
              <w:ind w:left="60" w:right="60"/>
              <w:jc w:val="right"/>
              <w:rPr>
                <w:rFonts w:ascii="Arial" w:hAnsi="Arial" w:cs="Arial"/>
                <w:color w:val="010205"/>
                <w:sz w:val="14"/>
                <w:szCs w:val="14"/>
                <w:lang w:eastAsia="en-ID"/>
              </w:rPr>
            </w:pPr>
            <w:r w:rsidRPr="00A72FB2">
              <w:rPr>
                <w:rFonts w:ascii="Arial" w:hAnsi="Arial" w:cs="Arial"/>
                <w:color w:val="010205"/>
                <w:sz w:val="14"/>
                <w:szCs w:val="14"/>
                <w:lang w:eastAsia="en-ID"/>
              </w:rPr>
              <w:t>.097</w:t>
            </w:r>
          </w:p>
        </w:tc>
        <w:tc>
          <w:tcPr>
            <w:tcW w:w="851" w:type="dxa"/>
            <w:tcBorders>
              <w:top w:val="single" w:sz="8" w:space="0" w:color="152935"/>
              <w:left w:val="single" w:sz="8" w:space="0" w:color="E0E0E0"/>
              <w:bottom w:val="single" w:sz="8" w:space="0" w:color="152935"/>
              <w:right w:val="single" w:sz="8" w:space="0" w:color="E0E0E0"/>
            </w:tcBorders>
            <w:shd w:val="clear" w:color="auto" w:fill="F9F9FB"/>
          </w:tcPr>
          <w:p w14:paraId="7BDF9D13" w14:textId="77777777" w:rsidR="006E66B6" w:rsidRPr="00A72FB2" w:rsidRDefault="006E66B6" w:rsidP="006E66B6">
            <w:pPr>
              <w:autoSpaceDE w:val="0"/>
              <w:autoSpaceDN w:val="0"/>
              <w:adjustRightInd w:val="0"/>
              <w:spacing w:after="0" w:line="360" w:lineRule="auto"/>
              <w:ind w:left="60" w:right="60"/>
              <w:jc w:val="right"/>
              <w:rPr>
                <w:rFonts w:ascii="Arial" w:hAnsi="Arial" w:cs="Arial"/>
                <w:color w:val="010205"/>
                <w:sz w:val="14"/>
                <w:szCs w:val="14"/>
                <w:lang w:eastAsia="en-ID"/>
              </w:rPr>
            </w:pPr>
            <w:r w:rsidRPr="00A72FB2">
              <w:rPr>
                <w:rFonts w:ascii="Arial" w:hAnsi="Arial" w:cs="Arial"/>
                <w:color w:val="010205"/>
                <w:sz w:val="14"/>
                <w:szCs w:val="14"/>
                <w:lang w:eastAsia="en-ID"/>
              </w:rPr>
              <w:t>.090</w:t>
            </w:r>
          </w:p>
        </w:tc>
        <w:tc>
          <w:tcPr>
            <w:tcW w:w="992" w:type="dxa"/>
            <w:tcBorders>
              <w:top w:val="single" w:sz="8" w:space="0" w:color="152935"/>
              <w:left w:val="single" w:sz="8" w:space="0" w:color="E0E0E0"/>
              <w:bottom w:val="single" w:sz="8" w:space="0" w:color="152935"/>
              <w:right w:val="nil"/>
            </w:tcBorders>
            <w:shd w:val="clear" w:color="auto" w:fill="F9F9FB"/>
          </w:tcPr>
          <w:p w14:paraId="4C99D4EB" w14:textId="77777777" w:rsidR="006E66B6" w:rsidRPr="00A72FB2" w:rsidRDefault="006E66B6" w:rsidP="006E66B6">
            <w:pPr>
              <w:autoSpaceDE w:val="0"/>
              <w:autoSpaceDN w:val="0"/>
              <w:adjustRightInd w:val="0"/>
              <w:spacing w:after="0" w:line="360" w:lineRule="auto"/>
              <w:ind w:left="60" w:right="60"/>
              <w:jc w:val="right"/>
              <w:rPr>
                <w:rFonts w:ascii="Arial" w:hAnsi="Arial" w:cs="Arial"/>
                <w:color w:val="010205"/>
                <w:sz w:val="14"/>
                <w:szCs w:val="14"/>
                <w:lang w:eastAsia="en-ID"/>
              </w:rPr>
            </w:pPr>
            <w:r w:rsidRPr="00A72FB2">
              <w:rPr>
                <w:rFonts w:ascii="Arial" w:hAnsi="Arial" w:cs="Arial"/>
                <w:color w:val="010205"/>
                <w:sz w:val="14"/>
                <w:szCs w:val="14"/>
                <w:lang w:eastAsia="en-ID"/>
              </w:rPr>
              <w:t>9.589</w:t>
            </w:r>
          </w:p>
        </w:tc>
      </w:tr>
      <w:tr w:rsidR="006E66B6" w:rsidRPr="00A72FB2" w14:paraId="57E40455" w14:textId="77777777" w:rsidTr="00304F0F">
        <w:trPr>
          <w:cantSplit/>
          <w:jc w:val="center"/>
        </w:trPr>
        <w:tc>
          <w:tcPr>
            <w:tcW w:w="3810" w:type="dxa"/>
            <w:gridSpan w:val="5"/>
            <w:tcBorders>
              <w:top w:val="nil"/>
              <w:left w:val="nil"/>
              <w:bottom w:val="nil"/>
              <w:right w:val="nil"/>
            </w:tcBorders>
            <w:shd w:val="clear" w:color="auto" w:fill="FFFFFF"/>
          </w:tcPr>
          <w:p w14:paraId="7F54162F" w14:textId="77777777" w:rsidR="006E66B6" w:rsidRPr="00A72FB2" w:rsidRDefault="006E66B6" w:rsidP="006E66B6">
            <w:pPr>
              <w:autoSpaceDE w:val="0"/>
              <w:autoSpaceDN w:val="0"/>
              <w:adjustRightInd w:val="0"/>
              <w:spacing w:after="0" w:line="360" w:lineRule="auto"/>
              <w:ind w:left="60" w:right="60"/>
              <w:rPr>
                <w:rFonts w:ascii="Arial" w:hAnsi="Arial" w:cs="Arial"/>
                <w:color w:val="010205"/>
                <w:sz w:val="14"/>
                <w:szCs w:val="14"/>
                <w:lang w:eastAsia="en-ID"/>
              </w:rPr>
            </w:pPr>
            <w:r w:rsidRPr="00A72FB2">
              <w:rPr>
                <w:rFonts w:ascii="Arial" w:hAnsi="Arial" w:cs="Arial"/>
                <w:color w:val="010205"/>
                <w:sz w:val="14"/>
                <w:szCs w:val="14"/>
                <w:lang w:eastAsia="en-ID"/>
              </w:rPr>
              <w:t>a. Predictors: (Constant), Pemanfaatan aplikasi media pembelajaran</w:t>
            </w:r>
          </w:p>
        </w:tc>
      </w:tr>
    </w:tbl>
    <w:p w14:paraId="0EC91519" w14:textId="77777777" w:rsidR="006E66B6" w:rsidRDefault="006E66B6" w:rsidP="008B5E8C">
      <w:pPr>
        <w:autoSpaceDE w:val="0"/>
        <w:autoSpaceDN w:val="0"/>
        <w:adjustRightInd w:val="0"/>
        <w:spacing w:after="0" w:line="240" w:lineRule="auto"/>
        <w:ind w:firstLine="426"/>
        <w:jc w:val="both"/>
        <w:rPr>
          <w:rFonts w:ascii="Times New Roman" w:eastAsia="Calibri" w:hAnsi="Times New Roman" w:cs="Times New Roman"/>
          <w:bCs/>
          <w:lang w:val="en-US"/>
        </w:rPr>
      </w:pPr>
    </w:p>
    <w:tbl>
      <w:tblPr>
        <w:tblW w:w="3810" w:type="dxa"/>
        <w:jc w:val="center"/>
        <w:tblLayout w:type="fixed"/>
        <w:tblCellMar>
          <w:left w:w="0" w:type="dxa"/>
          <w:right w:w="0" w:type="dxa"/>
        </w:tblCellMar>
        <w:tblLook w:val="0000" w:firstRow="0" w:lastRow="0" w:firstColumn="0" w:lastColumn="0" w:noHBand="0" w:noVBand="0"/>
      </w:tblPr>
      <w:tblGrid>
        <w:gridCol w:w="550"/>
        <w:gridCol w:w="567"/>
        <w:gridCol w:w="850"/>
        <w:gridCol w:w="851"/>
        <w:gridCol w:w="992"/>
      </w:tblGrid>
      <w:tr w:rsidR="006E66B6" w:rsidRPr="00A72FB2" w14:paraId="634F8D2A" w14:textId="77777777" w:rsidTr="00304F0F">
        <w:trPr>
          <w:cantSplit/>
          <w:jc w:val="center"/>
        </w:trPr>
        <w:tc>
          <w:tcPr>
            <w:tcW w:w="3810" w:type="dxa"/>
            <w:gridSpan w:val="5"/>
            <w:tcBorders>
              <w:top w:val="nil"/>
              <w:left w:val="nil"/>
              <w:bottom w:val="nil"/>
              <w:right w:val="nil"/>
            </w:tcBorders>
            <w:shd w:val="clear" w:color="auto" w:fill="FFFFFF"/>
            <w:vAlign w:val="center"/>
          </w:tcPr>
          <w:p w14:paraId="6A448FDA" w14:textId="77777777" w:rsidR="006E66B6" w:rsidRPr="00A72FB2" w:rsidRDefault="006E66B6" w:rsidP="006E66B6">
            <w:pPr>
              <w:autoSpaceDE w:val="0"/>
              <w:autoSpaceDN w:val="0"/>
              <w:adjustRightInd w:val="0"/>
              <w:spacing w:after="0" w:line="360" w:lineRule="auto"/>
              <w:ind w:left="60" w:right="60"/>
              <w:jc w:val="center"/>
              <w:rPr>
                <w:rFonts w:ascii="Arial" w:hAnsi="Arial" w:cs="Arial"/>
                <w:color w:val="010205"/>
                <w:sz w:val="14"/>
                <w:szCs w:val="14"/>
                <w:lang w:eastAsia="en-ID"/>
              </w:rPr>
            </w:pPr>
            <w:r w:rsidRPr="00A72FB2">
              <w:rPr>
                <w:rFonts w:ascii="Arial" w:hAnsi="Arial" w:cs="Arial"/>
                <w:b/>
                <w:bCs/>
                <w:color w:val="010205"/>
                <w:sz w:val="14"/>
                <w:szCs w:val="14"/>
                <w:lang w:eastAsia="en-ID"/>
              </w:rPr>
              <w:t>Model Summary Poltrada Bali</w:t>
            </w:r>
          </w:p>
        </w:tc>
      </w:tr>
      <w:tr w:rsidR="006E66B6" w:rsidRPr="00A72FB2" w14:paraId="10F20CE3" w14:textId="77777777" w:rsidTr="00304F0F">
        <w:trPr>
          <w:cantSplit/>
          <w:jc w:val="center"/>
        </w:trPr>
        <w:tc>
          <w:tcPr>
            <w:tcW w:w="550" w:type="dxa"/>
            <w:tcBorders>
              <w:top w:val="nil"/>
              <w:left w:val="nil"/>
              <w:bottom w:val="single" w:sz="8" w:space="0" w:color="152935"/>
              <w:right w:val="nil"/>
            </w:tcBorders>
            <w:shd w:val="clear" w:color="auto" w:fill="FFFFFF"/>
            <w:vAlign w:val="bottom"/>
          </w:tcPr>
          <w:p w14:paraId="7DE75E78" w14:textId="77777777" w:rsidR="006E66B6" w:rsidRPr="00A72FB2" w:rsidRDefault="006E66B6" w:rsidP="006E66B6">
            <w:pPr>
              <w:autoSpaceDE w:val="0"/>
              <w:autoSpaceDN w:val="0"/>
              <w:adjustRightInd w:val="0"/>
              <w:spacing w:after="0" w:line="360" w:lineRule="auto"/>
              <w:ind w:left="60" w:right="60"/>
              <w:rPr>
                <w:rFonts w:ascii="Arial" w:hAnsi="Arial" w:cs="Arial"/>
                <w:color w:val="264A60"/>
                <w:sz w:val="14"/>
                <w:szCs w:val="14"/>
                <w:lang w:eastAsia="en-ID"/>
              </w:rPr>
            </w:pPr>
            <w:r w:rsidRPr="00A72FB2">
              <w:rPr>
                <w:rFonts w:ascii="Arial" w:hAnsi="Arial" w:cs="Arial"/>
                <w:color w:val="264A60"/>
                <w:sz w:val="14"/>
                <w:szCs w:val="14"/>
                <w:lang w:eastAsia="en-ID"/>
              </w:rPr>
              <w:t>Model</w:t>
            </w:r>
          </w:p>
        </w:tc>
        <w:tc>
          <w:tcPr>
            <w:tcW w:w="567" w:type="dxa"/>
            <w:tcBorders>
              <w:top w:val="nil"/>
              <w:left w:val="nil"/>
              <w:bottom w:val="single" w:sz="8" w:space="0" w:color="152935"/>
              <w:right w:val="single" w:sz="8" w:space="0" w:color="E0E0E0"/>
            </w:tcBorders>
            <w:shd w:val="clear" w:color="auto" w:fill="FFFFFF"/>
            <w:vAlign w:val="bottom"/>
          </w:tcPr>
          <w:p w14:paraId="3020161C" w14:textId="77777777" w:rsidR="006E66B6" w:rsidRPr="00A72FB2" w:rsidRDefault="006E66B6" w:rsidP="006E66B6">
            <w:pPr>
              <w:autoSpaceDE w:val="0"/>
              <w:autoSpaceDN w:val="0"/>
              <w:adjustRightInd w:val="0"/>
              <w:spacing w:after="0" w:line="360" w:lineRule="auto"/>
              <w:ind w:left="60" w:right="60"/>
              <w:jc w:val="center"/>
              <w:rPr>
                <w:rFonts w:ascii="Arial" w:hAnsi="Arial" w:cs="Arial"/>
                <w:color w:val="264A60"/>
                <w:sz w:val="14"/>
                <w:szCs w:val="14"/>
                <w:lang w:eastAsia="en-ID"/>
              </w:rPr>
            </w:pPr>
            <w:r w:rsidRPr="00A72FB2">
              <w:rPr>
                <w:rFonts w:ascii="Arial" w:hAnsi="Arial" w:cs="Arial"/>
                <w:color w:val="264A60"/>
                <w:sz w:val="14"/>
                <w:szCs w:val="14"/>
                <w:lang w:eastAsia="en-ID"/>
              </w:rPr>
              <w:t>R</w:t>
            </w:r>
          </w:p>
        </w:tc>
        <w:tc>
          <w:tcPr>
            <w:tcW w:w="850" w:type="dxa"/>
            <w:tcBorders>
              <w:top w:val="nil"/>
              <w:left w:val="single" w:sz="8" w:space="0" w:color="E0E0E0"/>
              <w:bottom w:val="single" w:sz="8" w:space="0" w:color="152935"/>
              <w:right w:val="single" w:sz="8" w:space="0" w:color="E0E0E0"/>
            </w:tcBorders>
            <w:shd w:val="clear" w:color="auto" w:fill="FFFFFF"/>
            <w:vAlign w:val="bottom"/>
          </w:tcPr>
          <w:p w14:paraId="59FCF508" w14:textId="77777777" w:rsidR="006E66B6" w:rsidRPr="00A72FB2" w:rsidRDefault="006E66B6" w:rsidP="006E66B6">
            <w:pPr>
              <w:autoSpaceDE w:val="0"/>
              <w:autoSpaceDN w:val="0"/>
              <w:adjustRightInd w:val="0"/>
              <w:spacing w:after="0" w:line="360" w:lineRule="auto"/>
              <w:ind w:left="60" w:right="60"/>
              <w:jc w:val="center"/>
              <w:rPr>
                <w:rFonts w:ascii="Arial" w:hAnsi="Arial" w:cs="Arial"/>
                <w:color w:val="264A60"/>
                <w:sz w:val="14"/>
                <w:szCs w:val="14"/>
                <w:lang w:eastAsia="en-ID"/>
              </w:rPr>
            </w:pPr>
            <w:r w:rsidRPr="00A72FB2">
              <w:rPr>
                <w:rFonts w:ascii="Arial" w:hAnsi="Arial" w:cs="Arial"/>
                <w:color w:val="264A60"/>
                <w:sz w:val="14"/>
                <w:szCs w:val="14"/>
                <w:lang w:eastAsia="en-ID"/>
              </w:rPr>
              <w:t>R Square</w:t>
            </w:r>
          </w:p>
        </w:tc>
        <w:tc>
          <w:tcPr>
            <w:tcW w:w="851" w:type="dxa"/>
            <w:tcBorders>
              <w:top w:val="nil"/>
              <w:left w:val="single" w:sz="8" w:space="0" w:color="E0E0E0"/>
              <w:bottom w:val="single" w:sz="8" w:space="0" w:color="152935"/>
              <w:right w:val="single" w:sz="8" w:space="0" w:color="E0E0E0"/>
            </w:tcBorders>
            <w:shd w:val="clear" w:color="auto" w:fill="FFFFFF"/>
            <w:vAlign w:val="bottom"/>
          </w:tcPr>
          <w:p w14:paraId="58510AF9" w14:textId="77777777" w:rsidR="006E66B6" w:rsidRPr="00A72FB2" w:rsidRDefault="006E66B6" w:rsidP="006E66B6">
            <w:pPr>
              <w:autoSpaceDE w:val="0"/>
              <w:autoSpaceDN w:val="0"/>
              <w:adjustRightInd w:val="0"/>
              <w:spacing w:after="0" w:line="360" w:lineRule="auto"/>
              <w:ind w:left="60" w:right="60"/>
              <w:jc w:val="center"/>
              <w:rPr>
                <w:rFonts w:ascii="Arial" w:hAnsi="Arial" w:cs="Arial"/>
                <w:color w:val="264A60"/>
                <w:sz w:val="14"/>
                <w:szCs w:val="14"/>
                <w:lang w:eastAsia="en-ID"/>
              </w:rPr>
            </w:pPr>
            <w:r w:rsidRPr="00A72FB2">
              <w:rPr>
                <w:rFonts w:ascii="Arial" w:hAnsi="Arial" w:cs="Arial"/>
                <w:color w:val="264A60"/>
                <w:sz w:val="14"/>
                <w:szCs w:val="14"/>
                <w:lang w:eastAsia="en-ID"/>
              </w:rPr>
              <w:t>Adjusted R Square</w:t>
            </w:r>
          </w:p>
        </w:tc>
        <w:tc>
          <w:tcPr>
            <w:tcW w:w="992" w:type="dxa"/>
            <w:tcBorders>
              <w:top w:val="nil"/>
              <w:left w:val="single" w:sz="8" w:space="0" w:color="E0E0E0"/>
              <w:bottom w:val="single" w:sz="8" w:space="0" w:color="152935"/>
              <w:right w:val="nil"/>
            </w:tcBorders>
            <w:shd w:val="clear" w:color="auto" w:fill="FFFFFF"/>
            <w:vAlign w:val="bottom"/>
          </w:tcPr>
          <w:p w14:paraId="381ECED8" w14:textId="77777777" w:rsidR="006E66B6" w:rsidRPr="00A72FB2" w:rsidRDefault="006E66B6" w:rsidP="006E66B6">
            <w:pPr>
              <w:autoSpaceDE w:val="0"/>
              <w:autoSpaceDN w:val="0"/>
              <w:adjustRightInd w:val="0"/>
              <w:spacing w:after="0" w:line="360" w:lineRule="auto"/>
              <w:ind w:left="60" w:right="60"/>
              <w:jc w:val="center"/>
              <w:rPr>
                <w:rFonts w:ascii="Arial" w:hAnsi="Arial" w:cs="Arial"/>
                <w:color w:val="264A60"/>
                <w:sz w:val="14"/>
                <w:szCs w:val="14"/>
                <w:lang w:eastAsia="en-ID"/>
              </w:rPr>
            </w:pPr>
            <w:r w:rsidRPr="00A72FB2">
              <w:rPr>
                <w:rFonts w:ascii="Arial" w:hAnsi="Arial" w:cs="Arial"/>
                <w:color w:val="264A60"/>
                <w:sz w:val="14"/>
                <w:szCs w:val="14"/>
                <w:lang w:eastAsia="en-ID"/>
              </w:rPr>
              <w:t>Std. Error of the Estimate</w:t>
            </w:r>
          </w:p>
        </w:tc>
      </w:tr>
      <w:tr w:rsidR="006E66B6" w:rsidRPr="00A72FB2" w14:paraId="3F975B07" w14:textId="77777777" w:rsidTr="00304F0F">
        <w:trPr>
          <w:cantSplit/>
          <w:jc w:val="center"/>
        </w:trPr>
        <w:tc>
          <w:tcPr>
            <w:tcW w:w="550" w:type="dxa"/>
            <w:tcBorders>
              <w:top w:val="single" w:sz="8" w:space="0" w:color="152935"/>
              <w:left w:val="nil"/>
              <w:bottom w:val="single" w:sz="8" w:space="0" w:color="152935"/>
              <w:right w:val="nil"/>
            </w:tcBorders>
            <w:shd w:val="clear" w:color="auto" w:fill="E0E0E0"/>
          </w:tcPr>
          <w:p w14:paraId="30E520D4" w14:textId="77777777" w:rsidR="006E66B6" w:rsidRPr="00A72FB2" w:rsidRDefault="006E66B6" w:rsidP="006E66B6">
            <w:pPr>
              <w:autoSpaceDE w:val="0"/>
              <w:autoSpaceDN w:val="0"/>
              <w:adjustRightInd w:val="0"/>
              <w:spacing w:after="0" w:line="360" w:lineRule="auto"/>
              <w:ind w:left="60" w:right="60"/>
              <w:rPr>
                <w:rFonts w:ascii="Arial" w:hAnsi="Arial" w:cs="Arial"/>
                <w:color w:val="264A60"/>
                <w:sz w:val="14"/>
                <w:szCs w:val="14"/>
                <w:lang w:eastAsia="en-ID"/>
              </w:rPr>
            </w:pPr>
            <w:r w:rsidRPr="00A72FB2">
              <w:rPr>
                <w:rFonts w:ascii="Arial" w:hAnsi="Arial" w:cs="Arial"/>
                <w:color w:val="264A60"/>
                <w:sz w:val="14"/>
                <w:szCs w:val="14"/>
                <w:lang w:eastAsia="en-ID"/>
              </w:rPr>
              <w:t>1</w:t>
            </w:r>
          </w:p>
        </w:tc>
        <w:tc>
          <w:tcPr>
            <w:tcW w:w="567" w:type="dxa"/>
            <w:tcBorders>
              <w:top w:val="single" w:sz="8" w:space="0" w:color="152935"/>
              <w:left w:val="nil"/>
              <w:bottom w:val="single" w:sz="8" w:space="0" w:color="152935"/>
              <w:right w:val="single" w:sz="8" w:space="0" w:color="E0E0E0"/>
            </w:tcBorders>
            <w:shd w:val="clear" w:color="auto" w:fill="F9F9FB"/>
          </w:tcPr>
          <w:p w14:paraId="61293FFA" w14:textId="77777777" w:rsidR="006E66B6" w:rsidRPr="00A72FB2" w:rsidRDefault="006E66B6" w:rsidP="006E66B6">
            <w:pPr>
              <w:autoSpaceDE w:val="0"/>
              <w:autoSpaceDN w:val="0"/>
              <w:adjustRightInd w:val="0"/>
              <w:spacing w:after="0" w:line="360" w:lineRule="auto"/>
              <w:ind w:left="60" w:right="60"/>
              <w:jc w:val="right"/>
              <w:rPr>
                <w:rFonts w:ascii="Arial" w:hAnsi="Arial" w:cs="Arial"/>
                <w:color w:val="010205"/>
                <w:sz w:val="14"/>
                <w:szCs w:val="14"/>
                <w:lang w:eastAsia="en-ID"/>
              </w:rPr>
            </w:pPr>
            <w:r w:rsidRPr="00A72FB2">
              <w:rPr>
                <w:rFonts w:ascii="Arial" w:hAnsi="Arial" w:cs="Arial"/>
                <w:color w:val="010205"/>
                <w:sz w:val="14"/>
                <w:szCs w:val="14"/>
                <w:lang w:eastAsia="en-ID"/>
              </w:rPr>
              <w:t>.593</w:t>
            </w:r>
            <w:r w:rsidRPr="00A72FB2">
              <w:rPr>
                <w:rFonts w:ascii="Arial" w:hAnsi="Arial" w:cs="Arial"/>
                <w:color w:val="010205"/>
                <w:sz w:val="14"/>
                <w:szCs w:val="14"/>
                <w:vertAlign w:val="superscript"/>
                <w:lang w:eastAsia="en-ID"/>
              </w:rPr>
              <w:t>a</w:t>
            </w:r>
          </w:p>
        </w:tc>
        <w:tc>
          <w:tcPr>
            <w:tcW w:w="850" w:type="dxa"/>
            <w:tcBorders>
              <w:top w:val="single" w:sz="8" w:space="0" w:color="152935"/>
              <w:left w:val="single" w:sz="8" w:space="0" w:color="E0E0E0"/>
              <w:bottom w:val="single" w:sz="8" w:space="0" w:color="152935"/>
              <w:right w:val="single" w:sz="8" w:space="0" w:color="E0E0E0"/>
            </w:tcBorders>
            <w:shd w:val="clear" w:color="auto" w:fill="F9F9FB"/>
          </w:tcPr>
          <w:p w14:paraId="0688474B" w14:textId="77777777" w:rsidR="006E66B6" w:rsidRPr="00A72FB2" w:rsidRDefault="006E66B6" w:rsidP="006E66B6">
            <w:pPr>
              <w:autoSpaceDE w:val="0"/>
              <w:autoSpaceDN w:val="0"/>
              <w:adjustRightInd w:val="0"/>
              <w:spacing w:after="0" w:line="360" w:lineRule="auto"/>
              <w:ind w:left="60" w:right="60"/>
              <w:jc w:val="right"/>
              <w:rPr>
                <w:rFonts w:ascii="Arial" w:hAnsi="Arial" w:cs="Arial"/>
                <w:color w:val="010205"/>
                <w:sz w:val="14"/>
                <w:szCs w:val="14"/>
                <w:lang w:eastAsia="en-ID"/>
              </w:rPr>
            </w:pPr>
            <w:r w:rsidRPr="00A72FB2">
              <w:rPr>
                <w:rFonts w:ascii="Arial" w:hAnsi="Arial" w:cs="Arial"/>
                <w:color w:val="010205"/>
                <w:sz w:val="14"/>
                <w:szCs w:val="14"/>
                <w:lang w:eastAsia="en-ID"/>
              </w:rPr>
              <w:t>.352</w:t>
            </w:r>
          </w:p>
        </w:tc>
        <w:tc>
          <w:tcPr>
            <w:tcW w:w="851" w:type="dxa"/>
            <w:tcBorders>
              <w:top w:val="single" w:sz="8" w:space="0" w:color="152935"/>
              <w:left w:val="single" w:sz="8" w:space="0" w:color="E0E0E0"/>
              <w:bottom w:val="single" w:sz="8" w:space="0" w:color="152935"/>
              <w:right w:val="single" w:sz="8" w:space="0" w:color="E0E0E0"/>
            </w:tcBorders>
            <w:shd w:val="clear" w:color="auto" w:fill="F9F9FB"/>
          </w:tcPr>
          <w:p w14:paraId="3523CA2F" w14:textId="77777777" w:rsidR="006E66B6" w:rsidRPr="00A72FB2" w:rsidRDefault="006E66B6" w:rsidP="006E66B6">
            <w:pPr>
              <w:autoSpaceDE w:val="0"/>
              <w:autoSpaceDN w:val="0"/>
              <w:adjustRightInd w:val="0"/>
              <w:spacing w:after="0" w:line="360" w:lineRule="auto"/>
              <w:ind w:left="60" w:right="60"/>
              <w:jc w:val="right"/>
              <w:rPr>
                <w:rFonts w:ascii="Arial" w:hAnsi="Arial" w:cs="Arial"/>
                <w:color w:val="010205"/>
                <w:sz w:val="14"/>
                <w:szCs w:val="14"/>
                <w:lang w:eastAsia="en-ID"/>
              </w:rPr>
            </w:pPr>
            <w:r w:rsidRPr="00A72FB2">
              <w:rPr>
                <w:rFonts w:ascii="Arial" w:hAnsi="Arial" w:cs="Arial"/>
                <w:color w:val="010205"/>
                <w:sz w:val="14"/>
                <w:szCs w:val="14"/>
                <w:lang w:eastAsia="en-ID"/>
              </w:rPr>
              <w:t>.347</w:t>
            </w:r>
          </w:p>
        </w:tc>
        <w:tc>
          <w:tcPr>
            <w:tcW w:w="992" w:type="dxa"/>
            <w:tcBorders>
              <w:top w:val="single" w:sz="8" w:space="0" w:color="152935"/>
              <w:left w:val="single" w:sz="8" w:space="0" w:color="E0E0E0"/>
              <w:bottom w:val="single" w:sz="8" w:space="0" w:color="152935"/>
              <w:right w:val="nil"/>
            </w:tcBorders>
            <w:shd w:val="clear" w:color="auto" w:fill="F9F9FB"/>
          </w:tcPr>
          <w:p w14:paraId="391040EB" w14:textId="77777777" w:rsidR="006E66B6" w:rsidRPr="00A72FB2" w:rsidRDefault="006E66B6" w:rsidP="006E66B6">
            <w:pPr>
              <w:autoSpaceDE w:val="0"/>
              <w:autoSpaceDN w:val="0"/>
              <w:adjustRightInd w:val="0"/>
              <w:spacing w:after="0" w:line="360" w:lineRule="auto"/>
              <w:ind w:left="60" w:right="60"/>
              <w:jc w:val="right"/>
              <w:rPr>
                <w:rFonts w:ascii="Arial" w:hAnsi="Arial" w:cs="Arial"/>
                <w:color w:val="010205"/>
                <w:sz w:val="14"/>
                <w:szCs w:val="14"/>
                <w:lang w:eastAsia="en-ID"/>
              </w:rPr>
            </w:pPr>
            <w:r w:rsidRPr="00A72FB2">
              <w:rPr>
                <w:rFonts w:ascii="Arial" w:hAnsi="Arial" w:cs="Arial"/>
                <w:color w:val="010205"/>
                <w:sz w:val="14"/>
                <w:szCs w:val="14"/>
                <w:lang w:eastAsia="en-ID"/>
              </w:rPr>
              <w:t>.15771</w:t>
            </w:r>
          </w:p>
        </w:tc>
      </w:tr>
      <w:tr w:rsidR="006E66B6" w:rsidRPr="00A72FB2" w14:paraId="0DEA5DF4" w14:textId="77777777" w:rsidTr="00304F0F">
        <w:trPr>
          <w:cantSplit/>
          <w:jc w:val="center"/>
        </w:trPr>
        <w:tc>
          <w:tcPr>
            <w:tcW w:w="3810" w:type="dxa"/>
            <w:gridSpan w:val="5"/>
            <w:tcBorders>
              <w:top w:val="nil"/>
              <w:left w:val="nil"/>
              <w:bottom w:val="nil"/>
              <w:right w:val="nil"/>
            </w:tcBorders>
            <w:shd w:val="clear" w:color="auto" w:fill="FFFFFF"/>
          </w:tcPr>
          <w:p w14:paraId="2C8BE559" w14:textId="77777777" w:rsidR="006E66B6" w:rsidRPr="00A72FB2" w:rsidRDefault="006E66B6" w:rsidP="006E66B6">
            <w:pPr>
              <w:autoSpaceDE w:val="0"/>
              <w:autoSpaceDN w:val="0"/>
              <w:adjustRightInd w:val="0"/>
              <w:spacing w:after="0" w:line="360" w:lineRule="auto"/>
              <w:ind w:left="60" w:right="60"/>
              <w:rPr>
                <w:rFonts w:ascii="Arial" w:hAnsi="Arial" w:cs="Arial"/>
                <w:color w:val="010205"/>
                <w:sz w:val="14"/>
                <w:szCs w:val="14"/>
                <w:lang w:eastAsia="en-ID"/>
              </w:rPr>
            </w:pPr>
            <w:r w:rsidRPr="00A72FB2">
              <w:rPr>
                <w:rFonts w:ascii="Arial" w:hAnsi="Arial" w:cs="Arial"/>
                <w:color w:val="010205"/>
                <w:sz w:val="14"/>
                <w:szCs w:val="14"/>
                <w:lang w:eastAsia="en-ID"/>
              </w:rPr>
              <w:t>a. Predictors: (Constant), Pemanfaatan aplikasi media pembelajaran</w:t>
            </w:r>
          </w:p>
        </w:tc>
      </w:tr>
    </w:tbl>
    <w:p w14:paraId="4D41023E" w14:textId="77777777" w:rsidR="006E66B6" w:rsidRDefault="006E66B6" w:rsidP="008B5E8C">
      <w:pPr>
        <w:autoSpaceDE w:val="0"/>
        <w:autoSpaceDN w:val="0"/>
        <w:adjustRightInd w:val="0"/>
        <w:spacing w:after="0" w:line="240" w:lineRule="auto"/>
        <w:ind w:firstLine="426"/>
        <w:jc w:val="both"/>
        <w:rPr>
          <w:rFonts w:ascii="Times New Roman" w:eastAsia="Calibri" w:hAnsi="Times New Roman" w:cs="Times New Roman"/>
          <w:bCs/>
          <w:lang w:val="en-US"/>
        </w:rPr>
      </w:pPr>
    </w:p>
    <w:p w14:paraId="4E3168C2" w14:textId="5663FEC5" w:rsidR="006E66B6" w:rsidRPr="006E66B6" w:rsidRDefault="006E66B6" w:rsidP="006E66B6">
      <w:pPr>
        <w:pStyle w:val="ListParagraph"/>
        <w:spacing w:after="0" w:line="240" w:lineRule="auto"/>
        <w:ind w:left="0" w:right="-18" w:firstLine="426"/>
        <w:jc w:val="both"/>
        <w:rPr>
          <w:rFonts w:ascii="Times New Roman" w:hAnsi="Times New Roman" w:cs="Times New Roman"/>
          <w:lang w:val="en-US"/>
        </w:rPr>
      </w:pPr>
      <w:r w:rsidRPr="006E66B6">
        <w:rPr>
          <w:rFonts w:ascii="Times New Roman" w:hAnsi="Times New Roman" w:cs="Times New Roman"/>
          <w:lang w:val="en-US"/>
        </w:rPr>
        <w:t xml:space="preserve">Pada </w:t>
      </w:r>
      <w:proofErr w:type="spellStart"/>
      <w:r w:rsidRPr="006E66B6">
        <w:rPr>
          <w:rFonts w:ascii="Times New Roman" w:hAnsi="Times New Roman" w:cs="Times New Roman"/>
          <w:lang w:val="en-US"/>
        </w:rPr>
        <w:t>tabel</w:t>
      </w:r>
      <w:proofErr w:type="spellEnd"/>
      <w:r w:rsidRPr="006E66B6">
        <w:rPr>
          <w:rFonts w:ascii="Times New Roman" w:hAnsi="Times New Roman" w:cs="Times New Roman"/>
          <w:lang w:val="en-US"/>
        </w:rPr>
        <w:t xml:space="preserve"> </w:t>
      </w:r>
      <w:r>
        <w:rPr>
          <w:rFonts w:ascii="Times New Roman" w:hAnsi="Times New Roman" w:cs="Times New Roman"/>
          <w:lang w:val="en-US"/>
        </w:rPr>
        <w:t>11</w:t>
      </w:r>
      <w:r w:rsidRPr="006E66B6">
        <w:rPr>
          <w:rFonts w:ascii="Times New Roman" w:hAnsi="Times New Roman" w:cs="Times New Roman"/>
          <w:lang w:val="en-US"/>
        </w:rPr>
        <w:t xml:space="preserve"> </w:t>
      </w:r>
      <w:proofErr w:type="spellStart"/>
      <w:r w:rsidRPr="006E66B6">
        <w:rPr>
          <w:rFonts w:ascii="Times New Roman" w:hAnsi="Times New Roman" w:cs="Times New Roman"/>
          <w:lang w:val="en-US"/>
        </w:rPr>
        <w:t>diperoleh</w:t>
      </w:r>
      <w:proofErr w:type="spellEnd"/>
      <w:r w:rsidRPr="006E66B6">
        <w:rPr>
          <w:rFonts w:ascii="Times New Roman" w:hAnsi="Times New Roman" w:cs="Times New Roman"/>
          <w:lang w:val="en-US"/>
        </w:rPr>
        <w:t xml:space="preserve"> </w:t>
      </w:r>
      <w:proofErr w:type="spellStart"/>
      <w:r w:rsidRPr="006E66B6">
        <w:rPr>
          <w:rFonts w:ascii="Times New Roman" w:hAnsi="Times New Roman" w:cs="Times New Roman"/>
          <w:lang w:val="en-US"/>
        </w:rPr>
        <w:t>nilai</w:t>
      </w:r>
      <w:proofErr w:type="spellEnd"/>
      <w:r w:rsidRPr="006E66B6">
        <w:rPr>
          <w:rFonts w:ascii="Times New Roman" w:hAnsi="Times New Roman" w:cs="Times New Roman"/>
          <w:lang w:val="en-US"/>
        </w:rPr>
        <w:t xml:space="preserve"> R</w:t>
      </w:r>
      <w:r>
        <w:rPr>
          <w:rFonts w:ascii="Times New Roman" w:hAnsi="Times New Roman" w:cs="Times New Roman"/>
          <w:lang w:val="en-US"/>
        </w:rPr>
        <w:t xml:space="preserve"> </w:t>
      </w:r>
      <w:r w:rsidRPr="006E66B6">
        <w:rPr>
          <w:rFonts w:ascii="Times New Roman" w:hAnsi="Times New Roman" w:cs="Times New Roman"/>
          <w:i/>
          <w:iCs/>
          <w:lang w:val="en-US"/>
        </w:rPr>
        <w:t>Square</w:t>
      </w:r>
      <w:r w:rsidRPr="006E66B6">
        <w:rPr>
          <w:rFonts w:ascii="Times New Roman" w:hAnsi="Times New Roman" w:cs="Times New Roman"/>
          <w:lang w:val="en-US"/>
        </w:rPr>
        <w:t xml:space="preserve"> </w:t>
      </w:r>
      <w:proofErr w:type="spellStart"/>
      <w:r w:rsidRPr="006E66B6">
        <w:rPr>
          <w:rFonts w:ascii="Times New Roman" w:hAnsi="Times New Roman" w:cs="Times New Roman"/>
          <w:lang w:val="en-US"/>
        </w:rPr>
        <w:t>untuk</w:t>
      </w:r>
      <w:proofErr w:type="spellEnd"/>
      <w:r w:rsidRPr="006E66B6">
        <w:rPr>
          <w:rFonts w:ascii="Times New Roman" w:hAnsi="Times New Roman" w:cs="Times New Roman"/>
          <w:lang w:val="en-US"/>
        </w:rPr>
        <w:t xml:space="preserve"> </w:t>
      </w:r>
      <w:proofErr w:type="spellStart"/>
      <w:r>
        <w:rPr>
          <w:rFonts w:ascii="Times New Roman" w:hAnsi="Times New Roman" w:cs="Times New Roman"/>
          <w:lang w:val="en-US"/>
        </w:rPr>
        <w:t>lemdik</w:t>
      </w:r>
      <w:proofErr w:type="spellEnd"/>
      <w:r>
        <w:rPr>
          <w:rFonts w:ascii="Times New Roman" w:hAnsi="Times New Roman" w:cs="Times New Roman"/>
          <w:lang w:val="en-US"/>
        </w:rPr>
        <w:t xml:space="preserve"> </w:t>
      </w:r>
      <w:r w:rsidRPr="006E66B6">
        <w:rPr>
          <w:rFonts w:ascii="Times New Roman" w:hAnsi="Times New Roman" w:cs="Times New Roman"/>
          <w:lang w:val="en-US"/>
        </w:rPr>
        <w:t xml:space="preserve">STIP </w:t>
      </w:r>
      <w:proofErr w:type="spellStart"/>
      <w:r w:rsidRPr="006E66B6">
        <w:rPr>
          <w:rFonts w:ascii="Times New Roman" w:hAnsi="Times New Roman" w:cs="Times New Roman"/>
          <w:lang w:val="en-US"/>
        </w:rPr>
        <w:t>sebesar</w:t>
      </w:r>
      <w:proofErr w:type="spellEnd"/>
      <w:r w:rsidRPr="006E66B6">
        <w:rPr>
          <w:rFonts w:ascii="Times New Roman" w:hAnsi="Times New Roman" w:cs="Times New Roman"/>
          <w:lang w:val="en-US"/>
        </w:rPr>
        <w:t xml:space="preserve"> = 0,097 = 9,7% </w:t>
      </w:r>
      <w:proofErr w:type="spellStart"/>
      <w:r w:rsidRPr="006E66B6">
        <w:rPr>
          <w:rFonts w:ascii="Times New Roman" w:hAnsi="Times New Roman" w:cs="Times New Roman"/>
          <w:lang w:val="en-US"/>
        </w:rPr>
        <w:t>ini</w:t>
      </w:r>
      <w:proofErr w:type="spellEnd"/>
      <w:r w:rsidRPr="006E66B6">
        <w:rPr>
          <w:rFonts w:ascii="Times New Roman" w:hAnsi="Times New Roman" w:cs="Times New Roman"/>
          <w:lang w:val="en-US"/>
        </w:rPr>
        <w:t xml:space="preserve"> </w:t>
      </w:r>
      <w:proofErr w:type="spellStart"/>
      <w:r w:rsidRPr="006E66B6">
        <w:rPr>
          <w:rFonts w:ascii="Times New Roman" w:hAnsi="Times New Roman" w:cs="Times New Roman"/>
          <w:lang w:val="en-US"/>
        </w:rPr>
        <w:t>berarti</w:t>
      </w:r>
      <w:proofErr w:type="spellEnd"/>
      <w:r w:rsidRPr="006E66B6">
        <w:rPr>
          <w:rFonts w:ascii="Times New Roman" w:hAnsi="Times New Roman" w:cs="Times New Roman"/>
          <w:lang w:val="en-US"/>
        </w:rPr>
        <w:t xml:space="preserve"> </w:t>
      </w:r>
      <w:proofErr w:type="spellStart"/>
      <w:r w:rsidRPr="006E66B6">
        <w:rPr>
          <w:rFonts w:ascii="Times New Roman" w:hAnsi="Times New Roman" w:cs="Times New Roman"/>
          <w:lang w:val="en-US"/>
        </w:rPr>
        <w:t>variabel</w:t>
      </w:r>
      <w:proofErr w:type="spellEnd"/>
      <w:r w:rsidRPr="006E66B6">
        <w:rPr>
          <w:rFonts w:ascii="Times New Roman" w:hAnsi="Times New Roman" w:cs="Times New Roman"/>
          <w:lang w:val="en-US"/>
        </w:rPr>
        <w:t xml:space="preserve"> (X) </w:t>
      </w:r>
      <w:proofErr w:type="spellStart"/>
      <w:r w:rsidRPr="006E66B6">
        <w:rPr>
          <w:rFonts w:ascii="Times New Roman" w:hAnsi="Times New Roman" w:cs="Times New Roman"/>
          <w:lang w:val="en-US"/>
        </w:rPr>
        <w:t>mempengaruhi</w:t>
      </w:r>
      <w:proofErr w:type="spellEnd"/>
      <w:r w:rsidRPr="006E66B6">
        <w:rPr>
          <w:rFonts w:ascii="Times New Roman" w:hAnsi="Times New Roman" w:cs="Times New Roman"/>
          <w:lang w:val="en-US"/>
        </w:rPr>
        <w:t xml:space="preserve"> </w:t>
      </w:r>
      <w:proofErr w:type="spellStart"/>
      <w:r w:rsidRPr="006E66B6">
        <w:rPr>
          <w:rFonts w:ascii="Times New Roman" w:hAnsi="Times New Roman" w:cs="Times New Roman"/>
          <w:lang w:val="en-US"/>
        </w:rPr>
        <w:t>variabel</w:t>
      </w:r>
      <w:proofErr w:type="spellEnd"/>
      <w:r w:rsidRPr="006E66B6">
        <w:rPr>
          <w:rFonts w:ascii="Times New Roman" w:hAnsi="Times New Roman" w:cs="Times New Roman"/>
          <w:lang w:val="en-US"/>
        </w:rPr>
        <w:t xml:space="preserve"> (Y) </w:t>
      </w:r>
      <w:proofErr w:type="spellStart"/>
      <w:r w:rsidRPr="006E66B6">
        <w:rPr>
          <w:rFonts w:ascii="Times New Roman" w:hAnsi="Times New Roman" w:cs="Times New Roman"/>
          <w:lang w:val="en-US"/>
        </w:rPr>
        <w:t>hanya</w:t>
      </w:r>
      <w:proofErr w:type="spellEnd"/>
      <w:r w:rsidRPr="006E66B6">
        <w:rPr>
          <w:rFonts w:ascii="Times New Roman" w:hAnsi="Times New Roman" w:cs="Times New Roman"/>
          <w:lang w:val="en-US"/>
        </w:rPr>
        <w:t xml:space="preserve"> </w:t>
      </w:r>
      <w:proofErr w:type="spellStart"/>
      <w:r w:rsidRPr="006E66B6">
        <w:rPr>
          <w:rFonts w:ascii="Times New Roman" w:hAnsi="Times New Roman" w:cs="Times New Roman"/>
          <w:lang w:val="en-US"/>
        </w:rPr>
        <w:t>sebesar</w:t>
      </w:r>
      <w:proofErr w:type="spellEnd"/>
      <w:r w:rsidRPr="006E66B6">
        <w:rPr>
          <w:rFonts w:ascii="Times New Roman" w:hAnsi="Times New Roman" w:cs="Times New Roman"/>
          <w:lang w:val="en-US"/>
        </w:rPr>
        <w:t xml:space="preserve"> 9,7% dan </w:t>
      </w:r>
      <w:proofErr w:type="spellStart"/>
      <w:r>
        <w:rPr>
          <w:rFonts w:ascii="Times New Roman" w:hAnsi="Times New Roman" w:cs="Times New Roman"/>
          <w:lang w:val="en-US"/>
        </w:rPr>
        <w:t>sebagian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besar</w:t>
      </w:r>
      <w:r w:rsidRPr="006E66B6">
        <w:rPr>
          <w:rFonts w:ascii="Times New Roman" w:hAnsi="Times New Roman" w:cs="Times New Roman"/>
          <w:lang w:val="en-US"/>
        </w:rPr>
        <w:t>nya</w:t>
      </w:r>
      <w:proofErr w:type="spellEnd"/>
      <w:r w:rsidRPr="006E66B6">
        <w:rPr>
          <w:rFonts w:ascii="Times New Roman" w:hAnsi="Times New Roman" w:cs="Times New Roman"/>
          <w:lang w:val="en-US"/>
        </w:rPr>
        <w:t xml:space="preserve"> 90,3% </w:t>
      </w:r>
      <w:proofErr w:type="spellStart"/>
      <w:r w:rsidRPr="006E66B6">
        <w:rPr>
          <w:rFonts w:ascii="Times New Roman" w:hAnsi="Times New Roman" w:cs="Times New Roman"/>
          <w:lang w:val="en-US"/>
        </w:rPr>
        <w:t>dipengaruhi</w:t>
      </w:r>
      <w:proofErr w:type="spellEnd"/>
      <w:r w:rsidRPr="006E66B6">
        <w:rPr>
          <w:rFonts w:ascii="Times New Roman" w:hAnsi="Times New Roman" w:cs="Times New Roman"/>
          <w:lang w:val="en-US"/>
        </w:rPr>
        <w:t xml:space="preserve"> oleh </w:t>
      </w:r>
      <w:proofErr w:type="spellStart"/>
      <w:r w:rsidRPr="006E66B6">
        <w:rPr>
          <w:rFonts w:ascii="Times New Roman" w:hAnsi="Times New Roman" w:cs="Times New Roman"/>
          <w:lang w:val="en-US"/>
        </w:rPr>
        <w:t>variabel</w:t>
      </w:r>
      <w:proofErr w:type="spellEnd"/>
      <w:r w:rsidRPr="006E66B6">
        <w:rPr>
          <w:rFonts w:ascii="Times New Roman" w:hAnsi="Times New Roman" w:cs="Times New Roman"/>
          <w:lang w:val="en-US"/>
        </w:rPr>
        <w:t xml:space="preserve"> lain yang </w:t>
      </w:r>
      <w:proofErr w:type="spellStart"/>
      <w:r w:rsidRPr="006E66B6">
        <w:rPr>
          <w:rFonts w:ascii="Times New Roman" w:hAnsi="Times New Roman" w:cs="Times New Roman"/>
          <w:lang w:val="en-US"/>
        </w:rPr>
        <w:t>tidak</w:t>
      </w:r>
      <w:proofErr w:type="spellEnd"/>
      <w:r w:rsidRPr="006E66B6">
        <w:rPr>
          <w:rFonts w:ascii="Times New Roman" w:hAnsi="Times New Roman" w:cs="Times New Roman"/>
          <w:lang w:val="en-US"/>
        </w:rPr>
        <w:t xml:space="preserve"> </w:t>
      </w:r>
      <w:proofErr w:type="spellStart"/>
      <w:r w:rsidRPr="006E66B6">
        <w:rPr>
          <w:rFonts w:ascii="Times New Roman" w:hAnsi="Times New Roman" w:cs="Times New Roman"/>
          <w:lang w:val="en-US"/>
        </w:rPr>
        <w:t>masuk</w:t>
      </w:r>
      <w:proofErr w:type="spellEnd"/>
      <w:r w:rsidRPr="006E66B6">
        <w:rPr>
          <w:rFonts w:ascii="Times New Roman" w:hAnsi="Times New Roman" w:cs="Times New Roman"/>
          <w:lang w:val="en-US"/>
        </w:rPr>
        <w:t xml:space="preserve"> </w:t>
      </w:r>
      <w:proofErr w:type="spellStart"/>
      <w:r w:rsidRPr="006E66B6">
        <w:rPr>
          <w:rFonts w:ascii="Times New Roman" w:hAnsi="Times New Roman" w:cs="Times New Roman"/>
          <w:lang w:val="en-US"/>
        </w:rPr>
        <w:t>dalam</w:t>
      </w:r>
      <w:proofErr w:type="spellEnd"/>
      <w:r w:rsidRPr="006E66B6">
        <w:rPr>
          <w:rFonts w:ascii="Times New Roman" w:hAnsi="Times New Roman" w:cs="Times New Roman"/>
          <w:lang w:val="en-US"/>
        </w:rPr>
        <w:t xml:space="preserve"> </w:t>
      </w:r>
      <w:proofErr w:type="spellStart"/>
      <w:r w:rsidRPr="006E66B6">
        <w:rPr>
          <w:rFonts w:ascii="Times New Roman" w:hAnsi="Times New Roman" w:cs="Times New Roman"/>
          <w:lang w:val="en-US"/>
        </w:rPr>
        <w:t>penelitian</w:t>
      </w:r>
      <w:proofErr w:type="spellEnd"/>
      <w:r w:rsidRPr="006E66B6">
        <w:rPr>
          <w:rFonts w:ascii="Times New Roman" w:hAnsi="Times New Roman" w:cs="Times New Roman"/>
          <w:lang w:val="en-US"/>
        </w:rPr>
        <w:t xml:space="preserve"> </w:t>
      </w:r>
      <w:proofErr w:type="spellStart"/>
      <w:r w:rsidRPr="006E66B6">
        <w:rPr>
          <w:rFonts w:ascii="Times New Roman" w:hAnsi="Times New Roman" w:cs="Times New Roman"/>
          <w:lang w:val="en-US"/>
        </w:rPr>
        <w:t>ini</w:t>
      </w:r>
      <w:proofErr w:type="spellEnd"/>
      <w:r w:rsidRPr="006E66B6">
        <w:rPr>
          <w:rFonts w:ascii="Times New Roman" w:hAnsi="Times New Roman" w:cs="Times New Roman"/>
          <w:lang w:val="en-US"/>
        </w:rPr>
        <w:t>.</w:t>
      </w:r>
    </w:p>
    <w:p w14:paraId="588CC10D" w14:textId="0074816D" w:rsidR="006E66B6" w:rsidRPr="006E66B6" w:rsidRDefault="006E66B6" w:rsidP="006E66B6">
      <w:pPr>
        <w:pStyle w:val="ListParagraph"/>
        <w:spacing w:after="0" w:line="240" w:lineRule="auto"/>
        <w:ind w:left="0" w:right="-18" w:firstLine="426"/>
        <w:jc w:val="both"/>
        <w:rPr>
          <w:rFonts w:ascii="Times New Roman" w:hAnsi="Times New Roman" w:cs="Times New Roman"/>
          <w:lang w:val="en-US"/>
        </w:rPr>
      </w:pPr>
      <w:proofErr w:type="spellStart"/>
      <w:r w:rsidRPr="006E66B6">
        <w:rPr>
          <w:rFonts w:ascii="Times New Roman" w:hAnsi="Times New Roman" w:cs="Times New Roman"/>
          <w:lang w:val="en-US"/>
        </w:rPr>
        <w:t>Sebaliknya</w:t>
      </w:r>
      <w:proofErr w:type="spellEnd"/>
      <w:r w:rsidRPr="006E66B6">
        <w:rPr>
          <w:rFonts w:ascii="Times New Roman" w:hAnsi="Times New Roman" w:cs="Times New Roman"/>
          <w:lang w:val="en-US"/>
        </w:rPr>
        <w:t xml:space="preserve"> </w:t>
      </w:r>
      <w:proofErr w:type="spellStart"/>
      <w:r w:rsidRPr="006E66B6">
        <w:rPr>
          <w:rFonts w:ascii="Times New Roman" w:hAnsi="Times New Roman" w:cs="Times New Roman"/>
          <w:lang w:val="en-US"/>
        </w:rPr>
        <w:t>diperoleh</w:t>
      </w:r>
      <w:proofErr w:type="spellEnd"/>
      <w:r w:rsidRPr="006E66B6">
        <w:rPr>
          <w:rFonts w:ascii="Times New Roman" w:hAnsi="Times New Roman" w:cs="Times New Roman"/>
          <w:lang w:val="en-US"/>
        </w:rPr>
        <w:t xml:space="preserve"> </w:t>
      </w:r>
      <w:proofErr w:type="spellStart"/>
      <w:r w:rsidRPr="006E66B6">
        <w:rPr>
          <w:rFonts w:ascii="Times New Roman" w:hAnsi="Times New Roman" w:cs="Times New Roman"/>
          <w:lang w:val="en-US"/>
        </w:rPr>
        <w:t>nilai</w:t>
      </w:r>
      <w:proofErr w:type="spellEnd"/>
      <w:r w:rsidRPr="006E66B6">
        <w:rPr>
          <w:rFonts w:ascii="Times New Roman" w:hAnsi="Times New Roman" w:cs="Times New Roman"/>
          <w:lang w:val="en-US"/>
        </w:rPr>
        <w:t xml:space="preserve"> R</w:t>
      </w:r>
      <w:r w:rsidRPr="006E66B6">
        <w:rPr>
          <w:rFonts w:ascii="Times New Roman" w:hAnsi="Times New Roman" w:cs="Times New Roman"/>
          <w:i/>
          <w:iCs/>
          <w:lang w:val="en-US"/>
        </w:rPr>
        <w:t xml:space="preserve"> Square</w:t>
      </w:r>
      <w:r w:rsidRPr="006E66B6">
        <w:rPr>
          <w:rFonts w:ascii="Times New Roman" w:hAnsi="Times New Roman" w:cs="Times New Roman"/>
          <w:lang w:val="en-US"/>
        </w:rPr>
        <w:t xml:space="preserve"> </w:t>
      </w:r>
      <w:proofErr w:type="spellStart"/>
      <w:r w:rsidRPr="006E66B6">
        <w:rPr>
          <w:rFonts w:ascii="Times New Roman" w:hAnsi="Times New Roman" w:cs="Times New Roman"/>
          <w:lang w:val="en-US"/>
        </w:rPr>
        <w:t>untuk</w:t>
      </w:r>
      <w:proofErr w:type="spellEnd"/>
      <w:r w:rsidRPr="006E66B6">
        <w:rPr>
          <w:rFonts w:ascii="Times New Roman" w:hAnsi="Times New Roman" w:cs="Times New Roman"/>
          <w:lang w:val="en-US"/>
        </w:rPr>
        <w:t xml:space="preserve"> </w:t>
      </w:r>
      <w:proofErr w:type="spellStart"/>
      <w:r>
        <w:rPr>
          <w:rFonts w:ascii="Times New Roman" w:hAnsi="Times New Roman" w:cs="Times New Roman"/>
          <w:lang w:val="en-US"/>
        </w:rPr>
        <w:t>lemdik</w:t>
      </w:r>
      <w:proofErr w:type="spellEnd"/>
      <w:r>
        <w:rPr>
          <w:rFonts w:ascii="Times New Roman" w:hAnsi="Times New Roman" w:cs="Times New Roman"/>
          <w:lang w:val="en-US"/>
        </w:rPr>
        <w:t xml:space="preserve"> </w:t>
      </w:r>
      <w:proofErr w:type="spellStart"/>
      <w:r w:rsidRPr="006E66B6">
        <w:rPr>
          <w:rFonts w:ascii="Times New Roman" w:hAnsi="Times New Roman" w:cs="Times New Roman"/>
          <w:lang w:val="en-US"/>
        </w:rPr>
        <w:t>Poltrada</w:t>
      </w:r>
      <w:proofErr w:type="spellEnd"/>
      <w:r w:rsidRPr="006E66B6">
        <w:rPr>
          <w:rFonts w:ascii="Times New Roman" w:hAnsi="Times New Roman" w:cs="Times New Roman"/>
          <w:lang w:val="en-US"/>
        </w:rPr>
        <w:t xml:space="preserve"> Bali </w:t>
      </w:r>
      <w:proofErr w:type="spellStart"/>
      <w:r w:rsidRPr="006E66B6">
        <w:rPr>
          <w:rFonts w:ascii="Times New Roman" w:hAnsi="Times New Roman" w:cs="Times New Roman"/>
          <w:lang w:val="en-US"/>
        </w:rPr>
        <w:t>sebesar</w:t>
      </w:r>
      <w:proofErr w:type="spellEnd"/>
      <w:r w:rsidRPr="006E66B6">
        <w:rPr>
          <w:rFonts w:ascii="Times New Roman" w:hAnsi="Times New Roman" w:cs="Times New Roman"/>
          <w:lang w:val="en-US"/>
        </w:rPr>
        <w:t xml:space="preserve"> = 0,352 = 35,2% </w:t>
      </w:r>
      <w:proofErr w:type="spellStart"/>
      <w:r w:rsidRPr="006E66B6">
        <w:rPr>
          <w:rFonts w:ascii="Times New Roman" w:hAnsi="Times New Roman" w:cs="Times New Roman"/>
          <w:lang w:val="en-US"/>
        </w:rPr>
        <w:t>ini</w:t>
      </w:r>
      <w:proofErr w:type="spellEnd"/>
      <w:r w:rsidRPr="006E66B6">
        <w:rPr>
          <w:rFonts w:ascii="Times New Roman" w:hAnsi="Times New Roman" w:cs="Times New Roman"/>
          <w:lang w:val="en-US"/>
        </w:rPr>
        <w:t xml:space="preserve"> </w:t>
      </w:r>
      <w:proofErr w:type="spellStart"/>
      <w:r w:rsidRPr="006E66B6">
        <w:rPr>
          <w:rFonts w:ascii="Times New Roman" w:hAnsi="Times New Roman" w:cs="Times New Roman"/>
          <w:lang w:val="en-US"/>
        </w:rPr>
        <w:t>berarti</w:t>
      </w:r>
      <w:proofErr w:type="spellEnd"/>
      <w:r w:rsidRPr="006E66B6">
        <w:rPr>
          <w:rFonts w:ascii="Times New Roman" w:hAnsi="Times New Roman" w:cs="Times New Roman"/>
          <w:lang w:val="en-US"/>
        </w:rPr>
        <w:t xml:space="preserve"> </w:t>
      </w:r>
      <w:proofErr w:type="spellStart"/>
      <w:r w:rsidRPr="006E66B6">
        <w:rPr>
          <w:rFonts w:ascii="Times New Roman" w:hAnsi="Times New Roman" w:cs="Times New Roman"/>
          <w:lang w:val="en-US"/>
        </w:rPr>
        <w:t>variabel</w:t>
      </w:r>
      <w:proofErr w:type="spellEnd"/>
      <w:r w:rsidRPr="006E66B6">
        <w:rPr>
          <w:rFonts w:ascii="Times New Roman" w:hAnsi="Times New Roman" w:cs="Times New Roman"/>
          <w:lang w:val="en-US"/>
        </w:rPr>
        <w:t xml:space="preserve"> (X) </w:t>
      </w:r>
      <w:proofErr w:type="spellStart"/>
      <w:r w:rsidRPr="006E66B6">
        <w:rPr>
          <w:rFonts w:ascii="Times New Roman" w:hAnsi="Times New Roman" w:cs="Times New Roman"/>
          <w:lang w:val="en-US"/>
        </w:rPr>
        <w:t>mempengaruhi</w:t>
      </w:r>
      <w:proofErr w:type="spellEnd"/>
      <w:r w:rsidRPr="006E66B6">
        <w:rPr>
          <w:rFonts w:ascii="Times New Roman" w:hAnsi="Times New Roman" w:cs="Times New Roman"/>
          <w:lang w:val="en-US"/>
        </w:rPr>
        <w:t xml:space="preserve"> </w:t>
      </w:r>
      <w:proofErr w:type="spellStart"/>
      <w:r w:rsidRPr="006E66B6">
        <w:rPr>
          <w:rFonts w:ascii="Times New Roman" w:hAnsi="Times New Roman" w:cs="Times New Roman"/>
          <w:lang w:val="en-US"/>
        </w:rPr>
        <w:t>variabel</w:t>
      </w:r>
      <w:proofErr w:type="spellEnd"/>
      <w:r w:rsidRPr="006E66B6">
        <w:rPr>
          <w:rFonts w:ascii="Times New Roman" w:hAnsi="Times New Roman" w:cs="Times New Roman"/>
          <w:lang w:val="en-US"/>
        </w:rPr>
        <w:t xml:space="preserve"> (Y) </w:t>
      </w:r>
      <w:proofErr w:type="spellStart"/>
      <w:r w:rsidRPr="006E66B6">
        <w:rPr>
          <w:rFonts w:ascii="Times New Roman" w:hAnsi="Times New Roman" w:cs="Times New Roman"/>
          <w:lang w:val="en-US"/>
        </w:rPr>
        <w:t>sebesar</w:t>
      </w:r>
      <w:proofErr w:type="spellEnd"/>
      <w:r w:rsidRPr="006E66B6">
        <w:rPr>
          <w:rFonts w:ascii="Times New Roman" w:hAnsi="Times New Roman" w:cs="Times New Roman"/>
          <w:lang w:val="en-US"/>
        </w:rPr>
        <w:t xml:space="preserve"> 35,2% dan </w:t>
      </w:r>
      <w:proofErr w:type="spellStart"/>
      <w:r w:rsidRPr="006E66B6">
        <w:rPr>
          <w:rFonts w:ascii="Times New Roman" w:hAnsi="Times New Roman" w:cs="Times New Roman"/>
          <w:lang w:val="en-US"/>
        </w:rPr>
        <w:t>sisanya</w:t>
      </w:r>
      <w:proofErr w:type="spellEnd"/>
      <w:r w:rsidRPr="006E66B6">
        <w:rPr>
          <w:rFonts w:ascii="Times New Roman" w:hAnsi="Times New Roman" w:cs="Times New Roman"/>
          <w:lang w:val="en-US"/>
        </w:rPr>
        <w:t xml:space="preserve"> 60,8% </w:t>
      </w:r>
      <w:proofErr w:type="spellStart"/>
      <w:r w:rsidRPr="006E66B6">
        <w:rPr>
          <w:rFonts w:ascii="Times New Roman" w:hAnsi="Times New Roman" w:cs="Times New Roman"/>
          <w:lang w:val="en-US"/>
        </w:rPr>
        <w:t>dipengaruhi</w:t>
      </w:r>
      <w:proofErr w:type="spellEnd"/>
      <w:r w:rsidRPr="006E66B6">
        <w:rPr>
          <w:rFonts w:ascii="Times New Roman" w:hAnsi="Times New Roman" w:cs="Times New Roman"/>
          <w:lang w:val="en-US"/>
        </w:rPr>
        <w:t xml:space="preserve"> oleh </w:t>
      </w:r>
      <w:proofErr w:type="spellStart"/>
      <w:r w:rsidRPr="006E66B6">
        <w:rPr>
          <w:rFonts w:ascii="Times New Roman" w:hAnsi="Times New Roman" w:cs="Times New Roman"/>
          <w:lang w:val="en-US"/>
        </w:rPr>
        <w:t>variabel</w:t>
      </w:r>
      <w:proofErr w:type="spellEnd"/>
      <w:r w:rsidRPr="006E66B6">
        <w:rPr>
          <w:rFonts w:ascii="Times New Roman" w:hAnsi="Times New Roman" w:cs="Times New Roman"/>
          <w:lang w:val="en-US"/>
        </w:rPr>
        <w:t xml:space="preserve"> lain yang </w:t>
      </w:r>
      <w:proofErr w:type="spellStart"/>
      <w:r w:rsidRPr="006E66B6">
        <w:rPr>
          <w:rFonts w:ascii="Times New Roman" w:hAnsi="Times New Roman" w:cs="Times New Roman"/>
          <w:lang w:val="en-US"/>
        </w:rPr>
        <w:t>tidak</w:t>
      </w:r>
      <w:proofErr w:type="spellEnd"/>
      <w:r w:rsidRPr="006E66B6">
        <w:rPr>
          <w:rFonts w:ascii="Times New Roman" w:hAnsi="Times New Roman" w:cs="Times New Roman"/>
          <w:lang w:val="en-US"/>
        </w:rPr>
        <w:t xml:space="preserve"> </w:t>
      </w:r>
      <w:proofErr w:type="spellStart"/>
      <w:r w:rsidRPr="006E66B6">
        <w:rPr>
          <w:rFonts w:ascii="Times New Roman" w:hAnsi="Times New Roman" w:cs="Times New Roman"/>
          <w:lang w:val="en-US"/>
        </w:rPr>
        <w:t>masuk</w:t>
      </w:r>
      <w:proofErr w:type="spellEnd"/>
      <w:r w:rsidRPr="006E66B6">
        <w:rPr>
          <w:rFonts w:ascii="Times New Roman" w:hAnsi="Times New Roman" w:cs="Times New Roman"/>
          <w:lang w:val="en-US"/>
        </w:rPr>
        <w:t xml:space="preserve"> </w:t>
      </w:r>
      <w:proofErr w:type="spellStart"/>
      <w:r w:rsidRPr="006E66B6">
        <w:rPr>
          <w:rFonts w:ascii="Times New Roman" w:hAnsi="Times New Roman" w:cs="Times New Roman"/>
          <w:lang w:val="en-US"/>
        </w:rPr>
        <w:t>dalam</w:t>
      </w:r>
      <w:proofErr w:type="spellEnd"/>
      <w:r w:rsidRPr="006E66B6">
        <w:rPr>
          <w:rFonts w:ascii="Times New Roman" w:hAnsi="Times New Roman" w:cs="Times New Roman"/>
          <w:lang w:val="en-US"/>
        </w:rPr>
        <w:t xml:space="preserve"> </w:t>
      </w:r>
      <w:proofErr w:type="spellStart"/>
      <w:r w:rsidRPr="006E66B6">
        <w:rPr>
          <w:rFonts w:ascii="Times New Roman" w:hAnsi="Times New Roman" w:cs="Times New Roman"/>
          <w:lang w:val="en-US"/>
        </w:rPr>
        <w:t>penelitian</w:t>
      </w:r>
      <w:proofErr w:type="spellEnd"/>
      <w:r w:rsidRPr="006E66B6">
        <w:rPr>
          <w:rFonts w:ascii="Times New Roman" w:hAnsi="Times New Roman" w:cs="Times New Roman"/>
          <w:lang w:val="en-US"/>
        </w:rPr>
        <w:t xml:space="preserve"> </w:t>
      </w:r>
      <w:proofErr w:type="spellStart"/>
      <w:r w:rsidRPr="006E66B6">
        <w:rPr>
          <w:rFonts w:ascii="Times New Roman" w:hAnsi="Times New Roman" w:cs="Times New Roman"/>
          <w:lang w:val="en-US"/>
        </w:rPr>
        <w:t>ini</w:t>
      </w:r>
      <w:proofErr w:type="spellEnd"/>
      <w:r w:rsidRPr="006E66B6">
        <w:rPr>
          <w:rFonts w:ascii="Times New Roman" w:hAnsi="Times New Roman" w:cs="Times New Roman"/>
          <w:lang w:val="en-US"/>
        </w:rPr>
        <w:t>.</w:t>
      </w:r>
    </w:p>
    <w:p w14:paraId="4ED4721E" w14:textId="2AD7031D" w:rsidR="00071394" w:rsidRDefault="006E66B6" w:rsidP="006E66B6">
      <w:pPr>
        <w:autoSpaceDE w:val="0"/>
        <w:autoSpaceDN w:val="0"/>
        <w:adjustRightInd w:val="0"/>
        <w:spacing w:after="0" w:line="240" w:lineRule="auto"/>
        <w:ind w:firstLine="426"/>
        <w:jc w:val="both"/>
        <w:rPr>
          <w:rFonts w:ascii="Times New Roman" w:eastAsia="Calibri" w:hAnsi="Times New Roman" w:cs="Times New Roman"/>
          <w:bCs/>
          <w:lang w:val="en-US"/>
        </w:rPr>
      </w:pPr>
      <w:proofErr w:type="spellStart"/>
      <w:r w:rsidRPr="006E66B6">
        <w:rPr>
          <w:rFonts w:ascii="Times New Roman" w:hAnsi="Times New Roman" w:cs="Times New Roman"/>
          <w:lang w:val="en-US"/>
        </w:rPr>
        <w:t>Terlihat</w:t>
      </w:r>
      <w:proofErr w:type="spellEnd"/>
      <w:r w:rsidRPr="006E66B6">
        <w:rPr>
          <w:rFonts w:ascii="Times New Roman" w:hAnsi="Times New Roman" w:cs="Times New Roman"/>
          <w:lang w:val="en-US"/>
        </w:rPr>
        <w:t xml:space="preserve"> </w:t>
      </w:r>
      <w:proofErr w:type="spellStart"/>
      <w:r w:rsidRPr="006E66B6">
        <w:rPr>
          <w:rFonts w:ascii="Times New Roman" w:hAnsi="Times New Roman" w:cs="Times New Roman"/>
          <w:lang w:val="en-US"/>
        </w:rPr>
        <w:t>jelas</w:t>
      </w:r>
      <w:proofErr w:type="spellEnd"/>
      <w:r w:rsidRPr="006E66B6">
        <w:rPr>
          <w:rFonts w:ascii="Times New Roman" w:hAnsi="Times New Roman" w:cs="Times New Roman"/>
          <w:lang w:val="en-US"/>
        </w:rPr>
        <w:t xml:space="preserve"> </w:t>
      </w:r>
      <w:proofErr w:type="spellStart"/>
      <w:r w:rsidRPr="006E66B6">
        <w:rPr>
          <w:rFonts w:ascii="Times New Roman" w:hAnsi="Times New Roman" w:cs="Times New Roman"/>
          <w:lang w:val="en-US"/>
        </w:rPr>
        <w:t>variabel</w:t>
      </w:r>
      <w:proofErr w:type="spellEnd"/>
      <w:r w:rsidRPr="006E66B6">
        <w:rPr>
          <w:rFonts w:ascii="Times New Roman" w:hAnsi="Times New Roman" w:cs="Times New Roman"/>
          <w:lang w:val="en-US"/>
        </w:rPr>
        <w:t xml:space="preserve"> (X) </w:t>
      </w:r>
      <w:proofErr w:type="spellStart"/>
      <w:r w:rsidRPr="006E66B6">
        <w:rPr>
          <w:rFonts w:ascii="Times New Roman" w:hAnsi="Times New Roman" w:cs="Times New Roman"/>
          <w:lang w:val="en-US"/>
        </w:rPr>
        <w:t>ini</w:t>
      </w:r>
      <w:proofErr w:type="spellEnd"/>
      <w:r w:rsidRPr="006E66B6">
        <w:rPr>
          <w:rFonts w:ascii="Times New Roman" w:hAnsi="Times New Roman" w:cs="Times New Roman"/>
          <w:lang w:val="en-US"/>
        </w:rPr>
        <w:t xml:space="preserve"> </w:t>
      </w:r>
      <w:proofErr w:type="spellStart"/>
      <w:r w:rsidRPr="006E66B6">
        <w:rPr>
          <w:rFonts w:ascii="Times New Roman" w:hAnsi="Times New Roman" w:cs="Times New Roman"/>
          <w:lang w:val="en-US"/>
        </w:rPr>
        <w:t>cukup</w:t>
      </w:r>
      <w:proofErr w:type="spellEnd"/>
      <w:r w:rsidRPr="006E66B6">
        <w:rPr>
          <w:rFonts w:ascii="Times New Roman" w:hAnsi="Times New Roman" w:cs="Times New Roman"/>
          <w:lang w:val="en-US"/>
        </w:rPr>
        <w:t xml:space="preserve"> </w:t>
      </w:r>
      <w:proofErr w:type="spellStart"/>
      <w:r w:rsidRPr="006E66B6">
        <w:rPr>
          <w:rFonts w:ascii="Times New Roman" w:hAnsi="Times New Roman" w:cs="Times New Roman"/>
          <w:lang w:val="en-US"/>
        </w:rPr>
        <w:t>besar</w:t>
      </w:r>
      <w:proofErr w:type="spellEnd"/>
      <w:r w:rsidRPr="006E66B6">
        <w:rPr>
          <w:rFonts w:ascii="Times New Roman" w:hAnsi="Times New Roman" w:cs="Times New Roman"/>
          <w:lang w:val="en-US"/>
        </w:rPr>
        <w:t xml:space="preserve"> </w:t>
      </w:r>
      <w:proofErr w:type="spellStart"/>
      <w:r w:rsidRPr="006E66B6">
        <w:rPr>
          <w:rFonts w:ascii="Times New Roman" w:hAnsi="Times New Roman" w:cs="Times New Roman"/>
          <w:lang w:val="en-US"/>
        </w:rPr>
        <w:t>mempengaruhi</w:t>
      </w:r>
      <w:proofErr w:type="spellEnd"/>
      <w:r w:rsidRPr="006E66B6">
        <w:rPr>
          <w:rFonts w:ascii="Times New Roman" w:hAnsi="Times New Roman" w:cs="Times New Roman"/>
          <w:lang w:val="en-US"/>
        </w:rPr>
        <w:t xml:space="preserve"> </w:t>
      </w:r>
      <w:proofErr w:type="spellStart"/>
      <w:r w:rsidRPr="006E66B6">
        <w:rPr>
          <w:rFonts w:ascii="Times New Roman" w:hAnsi="Times New Roman" w:cs="Times New Roman"/>
          <w:lang w:val="en-US"/>
        </w:rPr>
        <w:t>variabel</w:t>
      </w:r>
      <w:proofErr w:type="spellEnd"/>
      <w:r w:rsidRPr="006E66B6">
        <w:rPr>
          <w:rFonts w:ascii="Times New Roman" w:hAnsi="Times New Roman" w:cs="Times New Roman"/>
          <w:lang w:val="en-US"/>
        </w:rPr>
        <w:t xml:space="preserve"> (Y) pada Lembaga Pendidikan </w:t>
      </w:r>
      <w:proofErr w:type="spellStart"/>
      <w:r w:rsidRPr="006E66B6">
        <w:rPr>
          <w:rFonts w:ascii="Times New Roman" w:hAnsi="Times New Roman" w:cs="Times New Roman"/>
          <w:lang w:val="en-US"/>
        </w:rPr>
        <w:t>Poltrada</w:t>
      </w:r>
      <w:proofErr w:type="spellEnd"/>
      <w:r w:rsidRPr="006E66B6">
        <w:rPr>
          <w:rFonts w:ascii="Times New Roman" w:hAnsi="Times New Roman" w:cs="Times New Roman"/>
          <w:lang w:val="en-US"/>
        </w:rPr>
        <w:t xml:space="preserve"> Bali </w:t>
      </w:r>
      <w:proofErr w:type="spellStart"/>
      <w:r w:rsidRPr="006E66B6">
        <w:rPr>
          <w:rFonts w:ascii="Times New Roman" w:hAnsi="Times New Roman" w:cs="Times New Roman"/>
          <w:lang w:val="en-US"/>
        </w:rPr>
        <w:t>dibandingkan</w:t>
      </w:r>
      <w:proofErr w:type="spellEnd"/>
      <w:r w:rsidRPr="006E66B6">
        <w:rPr>
          <w:rFonts w:ascii="Times New Roman" w:hAnsi="Times New Roman" w:cs="Times New Roman"/>
          <w:lang w:val="en-US"/>
        </w:rPr>
        <w:t xml:space="preserve"> STIP</w:t>
      </w:r>
      <w:r w:rsidR="00071394">
        <w:rPr>
          <w:rFonts w:ascii="Times New Roman" w:eastAsia="Calibri" w:hAnsi="Times New Roman" w:cs="Times New Roman"/>
          <w:bCs/>
          <w:lang w:val="en-US"/>
        </w:rPr>
        <w:t>.</w:t>
      </w:r>
      <w:r w:rsidR="008B5E8C">
        <w:rPr>
          <w:rFonts w:ascii="Times New Roman" w:eastAsia="Calibri" w:hAnsi="Times New Roman" w:cs="Times New Roman"/>
          <w:bCs/>
          <w:lang w:val="en-US"/>
        </w:rPr>
        <w:t xml:space="preserve"> </w:t>
      </w:r>
    </w:p>
    <w:p w14:paraId="27F38812" w14:textId="77777777" w:rsidR="00F5577B" w:rsidRPr="00F5577B" w:rsidRDefault="00F5577B" w:rsidP="00F5577B">
      <w:pPr>
        <w:pStyle w:val="ListParagraph"/>
        <w:autoSpaceDE w:val="0"/>
        <w:autoSpaceDN w:val="0"/>
        <w:adjustRightInd w:val="0"/>
        <w:spacing w:after="0" w:line="240" w:lineRule="auto"/>
        <w:ind w:left="426"/>
        <w:rPr>
          <w:rFonts w:ascii="Times New Roman" w:eastAsia="Calibri" w:hAnsi="Times New Roman" w:cs="Times New Roman"/>
          <w:b/>
          <w:bCs/>
        </w:rPr>
      </w:pPr>
    </w:p>
    <w:p w14:paraId="44B7EF35" w14:textId="77777777" w:rsidR="00F5577B" w:rsidRPr="008E3AAF" w:rsidRDefault="00F5577B"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KESIMPULAN</w:t>
      </w:r>
    </w:p>
    <w:p w14:paraId="5F60A7D5" w14:textId="77777777" w:rsidR="008E3AAF" w:rsidRDefault="008E3AAF" w:rsidP="008E3AAF">
      <w:pPr>
        <w:autoSpaceDE w:val="0"/>
        <w:autoSpaceDN w:val="0"/>
        <w:adjustRightInd w:val="0"/>
        <w:spacing w:after="0" w:line="240" w:lineRule="auto"/>
        <w:rPr>
          <w:rFonts w:ascii="Times New Roman" w:eastAsia="Calibri" w:hAnsi="Times New Roman" w:cs="Times New Roman"/>
          <w:b/>
          <w:bCs/>
        </w:rPr>
      </w:pPr>
    </w:p>
    <w:p w14:paraId="593147C5" w14:textId="77777777" w:rsidR="00C21F68" w:rsidRDefault="006865C5" w:rsidP="006865C5">
      <w:pPr>
        <w:pStyle w:val="ListParagraph"/>
        <w:spacing w:after="0" w:line="240" w:lineRule="auto"/>
        <w:ind w:left="0" w:right="-18" w:firstLine="426"/>
        <w:jc w:val="both"/>
        <w:rPr>
          <w:rFonts w:ascii="Times New Roman" w:hAnsi="Times New Roman" w:cs="Times New Roman"/>
          <w:bCs/>
          <w:spacing w:val="-1"/>
          <w:lang w:val="en-US"/>
        </w:rPr>
      </w:pPr>
      <w:proofErr w:type="spellStart"/>
      <w:r w:rsidRPr="00B94ED0">
        <w:rPr>
          <w:rFonts w:ascii="Times New Roman" w:hAnsi="Times New Roman" w:cs="Times New Roman"/>
          <w:lang w:val="en-US"/>
        </w:rPr>
        <w:t>Berdasarkan</w:t>
      </w:r>
      <w:proofErr w:type="spellEnd"/>
      <w:r w:rsidRPr="00B94ED0">
        <w:rPr>
          <w:rFonts w:ascii="Times New Roman" w:hAnsi="Times New Roman" w:cs="Times New Roman"/>
          <w:lang w:val="en-US"/>
        </w:rPr>
        <w:t xml:space="preserve"> </w:t>
      </w:r>
      <w:proofErr w:type="spellStart"/>
      <w:r w:rsidRPr="00B94ED0">
        <w:rPr>
          <w:rFonts w:ascii="Times New Roman" w:hAnsi="Times New Roman" w:cs="Times New Roman"/>
          <w:lang w:val="en-US"/>
        </w:rPr>
        <w:t>analisis</w:t>
      </w:r>
      <w:proofErr w:type="spellEnd"/>
      <w:r w:rsidRPr="00B94ED0">
        <w:rPr>
          <w:rFonts w:ascii="Times New Roman" w:hAnsi="Times New Roman" w:cs="Times New Roman"/>
          <w:lang w:val="en-US"/>
        </w:rPr>
        <w:t xml:space="preserve"> </w:t>
      </w:r>
      <w:proofErr w:type="spellStart"/>
      <w:r>
        <w:rPr>
          <w:rFonts w:ascii="Times New Roman" w:hAnsi="Times New Roman" w:cs="Times New Roman"/>
          <w:lang w:val="en-US"/>
        </w:rPr>
        <w:t>perbandingan</w:t>
      </w:r>
      <w:proofErr w:type="spellEnd"/>
      <w:r>
        <w:rPr>
          <w:rFonts w:ascii="Times New Roman" w:hAnsi="Times New Roman" w:cs="Times New Roman"/>
          <w:lang w:val="en-US"/>
        </w:rPr>
        <w:t xml:space="preserve"> </w:t>
      </w:r>
      <w:r w:rsidRPr="00B94ED0">
        <w:rPr>
          <w:rFonts w:ascii="Times New Roman" w:hAnsi="Times New Roman" w:cs="Times New Roman"/>
          <w:lang w:val="en-US"/>
        </w:rPr>
        <w:t xml:space="preserve">yang </w:t>
      </w:r>
      <w:proofErr w:type="spellStart"/>
      <w:r w:rsidRPr="00B94ED0">
        <w:rPr>
          <w:rFonts w:ascii="Times New Roman" w:hAnsi="Times New Roman" w:cs="Times New Roman"/>
          <w:lang w:val="en-US"/>
        </w:rPr>
        <w:t>dilakukan</w:t>
      </w:r>
      <w:proofErr w:type="spellEnd"/>
      <w:r w:rsidRPr="00B94ED0">
        <w:rPr>
          <w:rFonts w:ascii="Times New Roman" w:hAnsi="Times New Roman" w:cs="Times New Roman"/>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kedua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lemdik</w:t>
      </w:r>
      <w:proofErr w:type="spellEnd"/>
      <w:r>
        <w:rPr>
          <w:rFonts w:ascii="Times New Roman" w:hAnsi="Times New Roman" w:cs="Times New Roman"/>
          <w:lang w:val="en-US"/>
        </w:rPr>
        <w:t xml:space="preserve"> STIP dan </w:t>
      </w:r>
      <w:proofErr w:type="spellStart"/>
      <w:r>
        <w:rPr>
          <w:rFonts w:ascii="Times New Roman" w:hAnsi="Times New Roman" w:cs="Times New Roman"/>
          <w:lang w:val="en-US"/>
        </w:rPr>
        <w:t>Poltrada</w:t>
      </w:r>
      <w:proofErr w:type="spellEnd"/>
      <w:r>
        <w:rPr>
          <w:rFonts w:ascii="Times New Roman" w:hAnsi="Times New Roman" w:cs="Times New Roman"/>
          <w:lang w:val="en-US"/>
        </w:rPr>
        <w:t xml:space="preserve"> Bali, </w:t>
      </w:r>
      <w:proofErr w:type="spellStart"/>
      <w:r w:rsidRPr="00B94ED0">
        <w:rPr>
          <w:rFonts w:ascii="Times New Roman" w:hAnsi="Times New Roman" w:cs="Times New Roman"/>
          <w:lang w:val="en-US"/>
        </w:rPr>
        <w:t>dapat</w:t>
      </w:r>
      <w:proofErr w:type="spellEnd"/>
      <w:r w:rsidRPr="00B94ED0">
        <w:rPr>
          <w:rFonts w:ascii="Times New Roman" w:hAnsi="Times New Roman" w:cs="Times New Roman"/>
          <w:lang w:val="en-US"/>
        </w:rPr>
        <w:t xml:space="preserve"> </w:t>
      </w:r>
      <w:proofErr w:type="spellStart"/>
      <w:r w:rsidRPr="00B94ED0">
        <w:rPr>
          <w:rFonts w:ascii="Times New Roman" w:hAnsi="Times New Roman" w:cs="Times New Roman"/>
          <w:lang w:val="en-US"/>
        </w:rPr>
        <w:t>disimpulkan</w:t>
      </w:r>
      <w:proofErr w:type="spellEnd"/>
      <w:r w:rsidRPr="00B94ED0">
        <w:rPr>
          <w:rFonts w:ascii="Times New Roman" w:hAnsi="Times New Roman" w:cs="Times New Roman"/>
          <w:lang w:val="en-US"/>
        </w:rPr>
        <w:t xml:space="preserve"> </w:t>
      </w:r>
      <w:proofErr w:type="spellStart"/>
      <w:r w:rsidRPr="00B94ED0">
        <w:rPr>
          <w:rFonts w:ascii="Times New Roman" w:hAnsi="Times New Roman" w:cs="Times New Roman"/>
          <w:lang w:val="en-US"/>
        </w:rPr>
        <w:t>sebagai</w:t>
      </w:r>
      <w:proofErr w:type="spellEnd"/>
      <w:r w:rsidRPr="00B94ED0">
        <w:rPr>
          <w:rFonts w:ascii="Times New Roman" w:hAnsi="Times New Roman" w:cs="Times New Roman"/>
          <w:lang w:val="en-US"/>
        </w:rPr>
        <w:t xml:space="preserve"> </w:t>
      </w:r>
      <w:proofErr w:type="spellStart"/>
      <w:r w:rsidRPr="00B94ED0">
        <w:rPr>
          <w:rFonts w:ascii="Times New Roman" w:hAnsi="Times New Roman" w:cs="Times New Roman"/>
          <w:lang w:val="en-US"/>
        </w:rPr>
        <w:t>berikut</w:t>
      </w:r>
      <w:proofErr w:type="spellEnd"/>
      <w:r w:rsidRPr="00B94ED0">
        <w:rPr>
          <w:rFonts w:ascii="Times New Roman" w:hAnsi="Times New Roman" w:cs="Times New Roman"/>
          <w:lang w:val="en-US"/>
        </w:rPr>
        <w:t xml:space="preserve"> </w:t>
      </w:r>
      <w:proofErr w:type="spellStart"/>
      <w:r>
        <w:rPr>
          <w:rFonts w:ascii="Times New Roman" w:hAnsi="Times New Roman" w:cs="Times New Roman"/>
          <w:lang w:val="en-US"/>
        </w:rPr>
        <w:t>yaitu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keduanya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memiliki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kesamaan</w:t>
      </w:r>
      <w:proofErr w:type="spellEnd"/>
      <w:r w:rsidR="00C21F68">
        <w:rPr>
          <w:rFonts w:ascii="Times New Roman" w:hAnsi="Times New Roman" w:cs="Times New Roman"/>
          <w:lang w:val="en-US"/>
        </w:rPr>
        <w:t xml:space="preserve"> </w:t>
      </w:r>
      <w:proofErr w:type="spellStart"/>
      <w:r w:rsidR="00C21F68">
        <w:rPr>
          <w:rFonts w:ascii="Times New Roman" w:hAnsi="Times New Roman" w:cs="Times New Roman"/>
          <w:lang w:val="en-US"/>
        </w:rPr>
        <w:t>yaitu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w:t>
      </w:r>
      <w:r w:rsidRPr="00B94ED0">
        <w:rPr>
          <w:rFonts w:ascii="Times New Roman" w:hAnsi="Times New Roman" w:cs="Times New Roman"/>
          <w:lang w:val="en-US"/>
        </w:rPr>
        <w:t>da</w:t>
      </w:r>
      <w:proofErr w:type="spellEnd"/>
      <w:r w:rsidRPr="00B94ED0">
        <w:rPr>
          <w:rFonts w:ascii="Times New Roman" w:hAnsi="Times New Roman" w:cs="Times New Roman"/>
          <w:lang w:val="en-US"/>
        </w:rPr>
        <w:t xml:space="preserve"> </w:t>
      </w:r>
      <w:proofErr w:type="spellStart"/>
      <w:r w:rsidRPr="00B94ED0">
        <w:rPr>
          <w:rFonts w:ascii="Times New Roman" w:hAnsi="Times New Roman" w:cs="Times New Roman"/>
          <w:lang w:val="en-US"/>
        </w:rPr>
        <w:t>pengaruh</w:t>
      </w:r>
      <w:proofErr w:type="spellEnd"/>
      <w:r w:rsidRPr="00B94ED0">
        <w:rPr>
          <w:rFonts w:ascii="Times New Roman" w:hAnsi="Times New Roman" w:cs="Times New Roman"/>
          <w:lang w:val="en-US"/>
        </w:rPr>
        <w:t xml:space="preserve"> </w:t>
      </w:r>
      <w:proofErr w:type="spellStart"/>
      <w:r w:rsidRPr="00B94ED0">
        <w:rPr>
          <w:rFonts w:ascii="Times New Roman" w:hAnsi="Times New Roman" w:cs="Times New Roman"/>
          <w:lang w:val="en-US"/>
        </w:rPr>
        <w:t>antara</w:t>
      </w:r>
      <w:proofErr w:type="spellEnd"/>
      <w:r w:rsidRPr="00B94ED0">
        <w:rPr>
          <w:rFonts w:ascii="Times New Roman" w:hAnsi="Times New Roman" w:cs="Times New Roman"/>
          <w:lang w:val="en-US"/>
        </w:rPr>
        <w:t xml:space="preserve"> </w:t>
      </w:r>
      <w:proofErr w:type="spellStart"/>
      <w:r w:rsidRPr="00B94ED0">
        <w:rPr>
          <w:rFonts w:ascii="Times New Roman" w:hAnsi="Times New Roman" w:cs="Times New Roman"/>
          <w:lang w:val="en-US"/>
        </w:rPr>
        <w:t>variabel</w:t>
      </w:r>
      <w:proofErr w:type="spellEnd"/>
      <w:r w:rsidRPr="00B94ED0">
        <w:rPr>
          <w:rFonts w:ascii="Times New Roman" w:hAnsi="Times New Roman" w:cs="Times New Roman"/>
          <w:lang w:val="en-US"/>
        </w:rPr>
        <w:t xml:space="preserve"> </w:t>
      </w:r>
      <w:proofErr w:type="spellStart"/>
      <w:r w:rsidRPr="00B94ED0">
        <w:rPr>
          <w:rFonts w:ascii="Times New Roman" w:hAnsi="Times New Roman" w:cs="Times New Roman"/>
          <w:lang w:val="en-US"/>
        </w:rPr>
        <w:t>bebas</w:t>
      </w:r>
      <w:proofErr w:type="spellEnd"/>
      <w:r w:rsidRPr="00B94ED0">
        <w:rPr>
          <w:rFonts w:ascii="Times New Roman" w:hAnsi="Times New Roman" w:cs="Times New Roman"/>
          <w:lang w:val="en-US"/>
        </w:rPr>
        <w:t xml:space="preserve"> (X) </w:t>
      </w:r>
      <w:proofErr w:type="spellStart"/>
      <w:r>
        <w:rPr>
          <w:rFonts w:ascii="Times New Roman" w:hAnsi="Times New Roman" w:cs="Times New Roman"/>
          <w:lang w:val="en-US"/>
        </w:rPr>
        <w:t>pemanfaatan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aplikasi</w:t>
      </w:r>
      <w:proofErr w:type="spellEnd"/>
      <w:r>
        <w:rPr>
          <w:rFonts w:ascii="Times New Roman" w:hAnsi="Times New Roman" w:cs="Times New Roman"/>
          <w:lang w:val="en-US"/>
        </w:rPr>
        <w:t xml:space="preserve"> media </w:t>
      </w:r>
      <w:proofErr w:type="spellStart"/>
      <w:r>
        <w:rPr>
          <w:rFonts w:ascii="Times New Roman" w:hAnsi="Times New Roman" w:cs="Times New Roman"/>
          <w:lang w:val="en-US"/>
        </w:rPr>
        <w:t>pembelajaran</w:t>
      </w:r>
      <w:proofErr w:type="spellEnd"/>
      <w:r w:rsidRPr="00B94ED0">
        <w:rPr>
          <w:rFonts w:ascii="Times New Roman" w:hAnsi="Times New Roman" w:cs="Times New Roman"/>
          <w:lang w:val="en-US"/>
        </w:rPr>
        <w:t xml:space="preserve"> </w:t>
      </w:r>
      <w:proofErr w:type="spellStart"/>
      <w:r w:rsidRPr="00B94ED0">
        <w:rPr>
          <w:rFonts w:ascii="Times New Roman" w:hAnsi="Times New Roman" w:cs="Times New Roman"/>
          <w:lang w:val="en-US"/>
        </w:rPr>
        <w:t>terhadap</w:t>
      </w:r>
      <w:proofErr w:type="spellEnd"/>
      <w:r w:rsidRPr="00B94ED0">
        <w:rPr>
          <w:rFonts w:ascii="Times New Roman" w:hAnsi="Times New Roman" w:cs="Times New Roman"/>
          <w:lang w:val="en-US"/>
        </w:rPr>
        <w:t xml:space="preserve"> </w:t>
      </w:r>
      <w:proofErr w:type="spellStart"/>
      <w:r w:rsidRPr="00B94ED0">
        <w:rPr>
          <w:rFonts w:ascii="Times New Roman" w:hAnsi="Times New Roman" w:cs="Times New Roman"/>
          <w:lang w:val="en-US"/>
        </w:rPr>
        <w:t>variabel</w:t>
      </w:r>
      <w:proofErr w:type="spellEnd"/>
      <w:r w:rsidRPr="00B94ED0">
        <w:rPr>
          <w:rFonts w:ascii="Times New Roman" w:hAnsi="Times New Roman" w:cs="Times New Roman"/>
          <w:lang w:val="en-US"/>
        </w:rPr>
        <w:t xml:space="preserve"> </w:t>
      </w:r>
      <w:proofErr w:type="spellStart"/>
      <w:r w:rsidRPr="00B94ED0">
        <w:rPr>
          <w:rFonts w:ascii="Times New Roman" w:hAnsi="Times New Roman" w:cs="Times New Roman"/>
          <w:lang w:val="en-US"/>
        </w:rPr>
        <w:t>terikat</w:t>
      </w:r>
      <w:proofErr w:type="spellEnd"/>
      <w:r w:rsidRPr="00B94ED0">
        <w:rPr>
          <w:rFonts w:ascii="Times New Roman" w:hAnsi="Times New Roman" w:cs="Times New Roman"/>
          <w:lang w:val="en-US"/>
        </w:rPr>
        <w:t xml:space="preserve"> (Y) </w:t>
      </w:r>
      <w:r w:rsidRPr="00B94ED0">
        <w:rPr>
          <w:rFonts w:ascii="Times New Roman" w:hAnsi="Times New Roman" w:cs="Times New Roman"/>
          <w:bCs/>
        </w:rPr>
        <w:t>kegiatan belajar mengajar</w:t>
      </w:r>
      <w:r w:rsidRPr="00B94ED0">
        <w:rPr>
          <w:rFonts w:ascii="Times New Roman" w:hAnsi="Times New Roman" w:cs="Times New Roman"/>
          <w:bCs/>
          <w:spacing w:val="-1"/>
          <w:lang w:val="sv-SE"/>
        </w:rPr>
        <w:t xml:space="preserve"> </w:t>
      </w:r>
      <w:r>
        <w:rPr>
          <w:rFonts w:ascii="Times New Roman" w:hAnsi="Times New Roman" w:cs="Times New Roman"/>
          <w:bCs/>
          <w:spacing w:val="-1"/>
          <w:lang w:val="en-US"/>
        </w:rPr>
        <w:t xml:space="preserve">Dosen dan Taruna </w:t>
      </w:r>
      <w:proofErr w:type="spellStart"/>
      <w:r>
        <w:rPr>
          <w:rFonts w:ascii="Times New Roman" w:hAnsi="Times New Roman" w:cs="Times New Roman"/>
          <w:bCs/>
          <w:spacing w:val="-1"/>
          <w:lang w:val="en-US"/>
        </w:rPr>
        <w:t>pasca</w:t>
      </w:r>
      <w:proofErr w:type="spellEnd"/>
      <w:r>
        <w:rPr>
          <w:rFonts w:ascii="Times New Roman" w:hAnsi="Times New Roman" w:cs="Times New Roman"/>
          <w:bCs/>
          <w:spacing w:val="-1"/>
          <w:lang w:val="en-US"/>
        </w:rPr>
        <w:t xml:space="preserve"> </w:t>
      </w:r>
      <w:proofErr w:type="spellStart"/>
      <w:r>
        <w:rPr>
          <w:rFonts w:ascii="Times New Roman" w:hAnsi="Times New Roman" w:cs="Times New Roman"/>
          <w:bCs/>
          <w:spacing w:val="-1"/>
          <w:lang w:val="en-US"/>
        </w:rPr>
        <w:t>pandemi</w:t>
      </w:r>
      <w:proofErr w:type="spellEnd"/>
      <w:r>
        <w:rPr>
          <w:rFonts w:ascii="Times New Roman" w:hAnsi="Times New Roman" w:cs="Times New Roman"/>
          <w:bCs/>
          <w:spacing w:val="-1"/>
          <w:lang w:val="en-US"/>
        </w:rPr>
        <w:t xml:space="preserve"> Covid-19</w:t>
      </w:r>
      <w:r w:rsidRPr="00B94ED0">
        <w:rPr>
          <w:rFonts w:ascii="Times New Roman" w:hAnsi="Times New Roman" w:cs="Times New Roman"/>
          <w:bCs/>
          <w:spacing w:val="-1"/>
          <w:lang w:val="en-US"/>
        </w:rPr>
        <w:t>.</w:t>
      </w:r>
      <w:r>
        <w:rPr>
          <w:rFonts w:ascii="Times New Roman" w:hAnsi="Times New Roman" w:cs="Times New Roman"/>
          <w:bCs/>
          <w:spacing w:val="-1"/>
          <w:lang w:val="en-US"/>
        </w:rPr>
        <w:t xml:space="preserve"> </w:t>
      </w:r>
    </w:p>
    <w:p w14:paraId="35A26B35" w14:textId="30AF8941" w:rsidR="006865C5" w:rsidRPr="00B94ED0" w:rsidRDefault="006865C5" w:rsidP="006865C5">
      <w:pPr>
        <w:pStyle w:val="ListParagraph"/>
        <w:spacing w:after="0" w:line="240" w:lineRule="auto"/>
        <w:ind w:left="0" w:right="-18" w:firstLine="426"/>
        <w:jc w:val="both"/>
        <w:rPr>
          <w:rFonts w:ascii="Times New Roman" w:hAnsi="Times New Roman" w:cs="Times New Roman"/>
          <w:lang w:val="en-US"/>
        </w:rPr>
      </w:pPr>
      <w:proofErr w:type="spellStart"/>
      <w:r>
        <w:rPr>
          <w:rFonts w:ascii="Times New Roman" w:hAnsi="Times New Roman" w:cs="Times New Roman"/>
          <w:bCs/>
          <w:spacing w:val="-1"/>
          <w:lang w:val="en-US"/>
        </w:rPr>
        <w:t>Namun</w:t>
      </w:r>
      <w:proofErr w:type="spellEnd"/>
      <w:r>
        <w:rPr>
          <w:rFonts w:ascii="Times New Roman" w:hAnsi="Times New Roman" w:cs="Times New Roman"/>
          <w:bCs/>
          <w:spacing w:val="-1"/>
          <w:lang w:val="en-US"/>
        </w:rPr>
        <w:t xml:space="preserve"> </w:t>
      </w:r>
      <w:proofErr w:type="spellStart"/>
      <w:r w:rsidR="00C21F68">
        <w:rPr>
          <w:rFonts w:ascii="Times New Roman" w:hAnsi="Times New Roman" w:cs="Times New Roman"/>
          <w:bCs/>
          <w:spacing w:val="-1"/>
          <w:lang w:val="en-US"/>
        </w:rPr>
        <w:t>perbedaanya</w:t>
      </w:r>
      <w:proofErr w:type="spellEnd"/>
      <w:r w:rsidR="00C21F68">
        <w:rPr>
          <w:rFonts w:ascii="Times New Roman" w:hAnsi="Times New Roman" w:cs="Times New Roman"/>
          <w:bCs/>
          <w:spacing w:val="-1"/>
          <w:lang w:val="en-US"/>
        </w:rPr>
        <w:t xml:space="preserve"> </w:t>
      </w:r>
      <w:proofErr w:type="spellStart"/>
      <w:r w:rsidR="00C21F68">
        <w:rPr>
          <w:rFonts w:ascii="Times New Roman" w:hAnsi="Times New Roman" w:cs="Times New Roman"/>
          <w:bCs/>
          <w:spacing w:val="-1"/>
          <w:lang w:val="en-US"/>
        </w:rPr>
        <w:t>terletak</w:t>
      </w:r>
      <w:proofErr w:type="spellEnd"/>
      <w:r w:rsidR="00C21F68">
        <w:rPr>
          <w:rFonts w:ascii="Times New Roman" w:hAnsi="Times New Roman" w:cs="Times New Roman"/>
          <w:bCs/>
          <w:spacing w:val="-1"/>
          <w:lang w:val="en-US"/>
        </w:rPr>
        <w:t xml:space="preserve"> pada </w:t>
      </w:r>
      <w:proofErr w:type="spellStart"/>
      <w:r>
        <w:rPr>
          <w:rFonts w:ascii="Times New Roman" w:hAnsi="Times New Roman" w:cs="Times New Roman"/>
          <w:bCs/>
          <w:spacing w:val="-1"/>
          <w:lang w:val="en-US"/>
        </w:rPr>
        <w:t>tingkat</w:t>
      </w:r>
      <w:proofErr w:type="spellEnd"/>
      <w:r>
        <w:rPr>
          <w:rFonts w:ascii="Times New Roman" w:hAnsi="Times New Roman" w:cs="Times New Roman"/>
          <w:bCs/>
          <w:spacing w:val="-1"/>
          <w:lang w:val="en-US"/>
        </w:rPr>
        <w:t xml:space="preserve"> </w:t>
      </w:r>
      <w:proofErr w:type="spellStart"/>
      <w:r>
        <w:rPr>
          <w:rFonts w:ascii="Times New Roman" w:hAnsi="Times New Roman" w:cs="Times New Roman"/>
          <w:bCs/>
          <w:spacing w:val="-1"/>
          <w:lang w:val="en-US"/>
        </w:rPr>
        <w:t>hubungan</w:t>
      </w:r>
      <w:proofErr w:type="spellEnd"/>
      <w:r>
        <w:rPr>
          <w:rFonts w:ascii="Times New Roman" w:hAnsi="Times New Roman" w:cs="Times New Roman"/>
          <w:bCs/>
          <w:spacing w:val="-1"/>
          <w:lang w:val="en-US"/>
        </w:rPr>
        <w:t xml:space="preserve"> </w:t>
      </w:r>
      <w:proofErr w:type="spellStart"/>
      <w:r>
        <w:rPr>
          <w:rFonts w:ascii="Times New Roman" w:hAnsi="Times New Roman" w:cs="Times New Roman"/>
          <w:bCs/>
          <w:spacing w:val="-1"/>
          <w:lang w:val="en-US"/>
        </w:rPr>
        <w:t>korelasi</w:t>
      </w:r>
      <w:proofErr w:type="spellEnd"/>
      <w:r>
        <w:rPr>
          <w:rFonts w:ascii="Times New Roman" w:hAnsi="Times New Roman" w:cs="Times New Roman"/>
          <w:bCs/>
          <w:spacing w:val="-1"/>
          <w:lang w:val="en-US"/>
        </w:rPr>
        <w:t xml:space="preserve"> </w:t>
      </w:r>
      <w:proofErr w:type="spellStart"/>
      <w:r>
        <w:rPr>
          <w:rFonts w:ascii="Times New Roman" w:hAnsi="Times New Roman" w:cs="Times New Roman"/>
          <w:bCs/>
          <w:spacing w:val="-1"/>
          <w:lang w:val="en-US"/>
        </w:rPr>
        <w:t>nya</w:t>
      </w:r>
      <w:proofErr w:type="spellEnd"/>
      <w:r>
        <w:rPr>
          <w:rFonts w:ascii="Times New Roman" w:hAnsi="Times New Roman" w:cs="Times New Roman"/>
          <w:bCs/>
          <w:spacing w:val="-1"/>
          <w:lang w:val="en-US"/>
        </w:rPr>
        <w:t xml:space="preserve"> </w:t>
      </w:r>
      <w:proofErr w:type="spellStart"/>
      <w:r>
        <w:rPr>
          <w:rFonts w:ascii="Times New Roman" w:hAnsi="Times New Roman" w:cs="Times New Roman"/>
          <w:bCs/>
          <w:spacing w:val="-1"/>
          <w:lang w:val="en-US"/>
        </w:rPr>
        <w:t>untuk</w:t>
      </w:r>
      <w:proofErr w:type="spellEnd"/>
      <w:r>
        <w:rPr>
          <w:rFonts w:ascii="Times New Roman" w:hAnsi="Times New Roman" w:cs="Times New Roman"/>
          <w:bCs/>
          <w:spacing w:val="-1"/>
          <w:lang w:val="en-US"/>
        </w:rPr>
        <w:t xml:space="preserve"> </w:t>
      </w:r>
      <w:proofErr w:type="spellStart"/>
      <w:r>
        <w:rPr>
          <w:rFonts w:ascii="Times New Roman" w:hAnsi="Times New Roman" w:cs="Times New Roman"/>
          <w:bCs/>
          <w:spacing w:val="-1"/>
          <w:lang w:val="en-US"/>
        </w:rPr>
        <w:t>lemdik</w:t>
      </w:r>
      <w:proofErr w:type="spellEnd"/>
      <w:r>
        <w:rPr>
          <w:rFonts w:ascii="Times New Roman" w:hAnsi="Times New Roman" w:cs="Times New Roman"/>
          <w:bCs/>
          <w:spacing w:val="-1"/>
          <w:lang w:val="en-US"/>
        </w:rPr>
        <w:t xml:space="preserve"> STIP </w:t>
      </w:r>
      <w:proofErr w:type="spellStart"/>
      <w:r>
        <w:rPr>
          <w:rFonts w:ascii="Times New Roman" w:hAnsi="Times New Roman" w:cs="Times New Roman"/>
          <w:bCs/>
          <w:spacing w:val="-1"/>
          <w:lang w:val="en-US"/>
        </w:rPr>
        <w:t>lebih</w:t>
      </w:r>
      <w:proofErr w:type="spellEnd"/>
      <w:r>
        <w:rPr>
          <w:rFonts w:ascii="Times New Roman" w:hAnsi="Times New Roman" w:cs="Times New Roman"/>
          <w:bCs/>
          <w:spacing w:val="-1"/>
          <w:lang w:val="en-US"/>
        </w:rPr>
        <w:t xml:space="preserve"> </w:t>
      </w:r>
      <w:proofErr w:type="spellStart"/>
      <w:r>
        <w:rPr>
          <w:rFonts w:ascii="Times New Roman" w:hAnsi="Times New Roman" w:cs="Times New Roman"/>
          <w:bCs/>
          <w:spacing w:val="-1"/>
          <w:lang w:val="en-US"/>
        </w:rPr>
        <w:t>rendah</w:t>
      </w:r>
      <w:proofErr w:type="spellEnd"/>
      <w:r>
        <w:rPr>
          <w:rFonts w:ascii="Times New Roman" w:hAnsi="Times New Roman" w:cs="Times New Roman"/>
          <w:bCs/>
          <w:spacing w:val="-1"/>
          <w:lang w:val="en-US"/>
        </w:rPr>
        <w:t xml:space="preserve"> </w:t>
      </w:r>
      <w:r w:rsidR="00C21F68">
        <w:rPr>
          <w:rFonts w:ascii="Times New Roman" w:hAnsi="Times New Roman" w:cs="Times New Roman"/>
          <w:bCs/>
          <w:spacing w:val="-1"/>
          <w:lang w:val="en-US"/>
        </w:rPr>
        <w:t xml:space="preserve">dan </w:t>
      </w:r>
      <w:proofErr w:type="spellStart"/>
      <w:r w:rsidR="00C21F68">
        <w:rPr>
          <w:rFonts w:ascii="Times New Roman" w:hAnsi="Times New Roman" w:cs="Times New Roman"/>
          <w:bCs/>
          <w:spacing w:val="-1"/>
          <w:lang w:val="en-US"/>
        </w:rPr>
        <w:t>bernilai</w:t>
      </w:r>
      <w:proofErr w:type="spellEnd"/>
      <w:r w:rsidR="00C21F68">
        <w:rPr>
          <w:rFonts w:ascii="Times New Roman" w:hAnsi="Times New Roman" w:cs="Times New Roman"/>
          <w:bCs/>
          <w:spacing w:val="-1"/>
          <w:lang w:val="en-US"/>
        </w:rPr>
        <w:t xml:space="preserve"> </w:t>
      </w:r>
      <w:proofErr w:type="spellStart"/>
      <w:r w:rsidR="00C21F68">
        <w:rPr>
          <w:rFonts w:ascii="Times New Roman" w:hAnsi="Times New Roman" w:cs="Times New Roman"/>
          <w:bCs/>
          <w:spacing w:val="-1"/>
          <w:lang w:val="en-US"/>
        </w:rPr>
        <w:t>negatif</w:t>
      </w:r>
      <w:proofErr w:type="spellEnd"/>
      <w:r w:rsidR="00C21F68">
        <w:rPr>
          <w:rFonts w:ascii="Times New Roman" w:hAnsi="Times New Roman" w:cs="Times New Roman"/>
          <w:bCs/>
          <w:spacing w:val="-1"/>
          <w:lang w:val="en-US"/>
        </w:rPr>
        <w:t xml:space="preserve"> (</w:t>
      </w:r>
      <w:proofErr w:type="spellStart"/>
      <w:r w:rsidR="00C21F68">
        <w:rPr>
          <w:rFonts w:ascii="Times New Roman" w:hAnsi="Times New Roman" w:cs="Times New Roman"/>
          <w:bCs/>
          <w:spacing w:val="-1"/>
          <w:lang w:val="en-US"/>
        </w:rPr>
        <w:t>berlawanan</w:t>
      </w:r>
      <w:proofErr w:type="spellEnd"/>
      <w:r w:rsidR="00C21F68">
        <w:rPr>
          <w:rFonts w:ascii="Times New Roman" w:hAnsi="Times New Roman" w:cs="Times New Roman"/>
          <w:bCs/>
          <w:spacing w:val="-1"/>
          <w:lang w:val="en-US"/>
        </w:rPr>
        <w:t xml:space="preserve"> </w:t>
      </w:r>
      <w:proofErr w:type="spellStart"/>
      <w:r w:rsidR="00C21F68">
        <w:rPr>
          <w:rFonts w:ascii="Times New Roman" w:hAnsi="Times New Roman" w:cs="Times New Roman"/>
          <w:bCs/>
          <w:spacing w:val="-1"/>
          <w:lang w:val="en-US"/>
        </w:rPr>
        <w:t>arah</w:t>
      </w:r>
      <w:proofErr w:type="spellEnd"/>
      <w:r w:rsidR="00C21F68">
        <w:rPr>
          <w:rFonts w:ascii="Times New Roman" w:hAnsi="Times New Roman" w:cs="Times New Roman"/>
          <w:bCs/>
          <w:spacing w:val="-1"/>
          <w:lang w:val="en-US"/>
        </w:rPr>
        <w:t xml:space="preserve">) </w:t>
      </w:r>
      <w:proofErr w:type="spellStart"/>
      <w:r>
        <w:rPr>
          <w:rFonts w:ascii="Times New Roman" w:hAnsi="Times New Roman" w:cs="Times New Roman"/>
          <w:bCs/>
          <w:spacing w:val="-1"/>
          <w:lang w:val="en-US"/>
        </w:rPr>
        <w:t>dibandingkan</w:t>
      </w:r>
      <w:proofErr w:type="spellEnd"/>
      <w:r>
        <w:rPr>
          <w:rFonts w:ascii="Times New Roman" w:hAnsi="Times New Roman" w:cs="Times New Roman"/>
          <w:bCs/>
          <w:spacing w:val="-1"/>
          <w:lang w:val="en-US"/>
        </w:rPr>
        <w:t xml:space="preserve"> </w:t>
      </w:r>
      <w:proofErr w:type="spellStart"/>
      <w:r>
        <w:rPr>
          <w:rFonts w:ascii="Times New Roman" w:hAnsi="Times New Roman" w:cs="Times New Roman"/>
          <w:bCs/>
          <w:spacing w:val="-1"/>
          <w:lang w:val="en-US"/>
        </w:rPr>
        <w:t>lemdik</w:t>
      </w:r>
      <w:proofErr w:type="spellEnd"/>
      <w:r>
        <w:rPr>
          <w:rFonts w:ascii="Times New Roman" w:hAnsi="Times New Roman" w:cs="Times New Roman"/>
          <w:bCs/>
          <w:spacing w:val="-1"/>
          <w:lang w:val="en-US"/>
        </w:rPr>
        <w:t xml:space="preserve"> </w:t>
      </w:r>
      <w:proofErr w:type="spellStart"/>
      <w:r>
        <w:rPr>
          <w:rFonts w:ascii="Times New Roman" w:hAnsi="Times New Roman" w:cs="Times New Roman"/>
          <w:bCs/>
          <w:spacing w:val="-1"/>
          <w:lang w:val="en-US"/>
        </w:rPr>
        <w:t>Poltrada</w:t>
      </w:r>
      <w:proofErr w:type="spellEnd"/>
      <w:r>
        <w:rPr>
          <w:rFonts w:ascii="Times New Roman" w:hAnsi="Times New Roman" w:cs="Times New Roman"/>
          <w:bCs/>
          <w:spacing w:val="-1"/>
          <w:lang w:val="en-US"/>
        </w:rPr>
        <w:t xml:space="preserve"> Bali</w:t>
      </w:r>
      <w:r w:rsidR="00C21F68">
        <w:rPr>
          <w:rFonts w:ascii="Times New Roman" w:hAnsi="Times New Roman" w:cs="Times New Roman"/>
          <w:bCs/>
          <w:spacing w:val="-1"/>
          <w:lang w:val="en-US"/>
        </w:rPr>
        <w:t xml:space="preserve"> yang </w:t>
      </w:r>
      <w:proofErr w:type="spellStart"/>
      <w:r w:rsidR="00C21F68">
        <w:rPr>
          <w:rFonts w:ascii="Times New Roman" w:hAnsi="Times New Roman" w:cs="Times New Roman"/>
          <w:bCs/>
          <w:spacing w:val="-1"/>
          <w:lang w:val="en-US"/>
        </w:rPr>
        <w:t>memiliki</w:t>
      </w:r>
      <w:proofErr w:type="spellEnd"/>
      <w:r w:rsidR="00C21F68">
        <w:rPr>
          <w:rFonts w:ascii="Times New Roman" w:hAnsi="Times New Roman" w:cs="Times New Roman"/>
          <w:bCs/>
          <w:spacing w:val="-1"/>
          <w:lang w:val="en-US"/>
        </w:rPr>
        <w:t xml:space="preserve"> </w:t>
      </w:r>
      <w:proofErr w:type="spellStart"/>
      <w:r w:rsidR="00C21F68">
        <w:rPr>
          <w:rFonts w:ascii="Times New Roman" w:hAnsi="Times New Roman" w:cs="Times New Roman"/>
          <w:bCs/>
          <w:spacing w:val="-1"/>
          <w:lang w:val="en-US"/>
        </w:rPr>
        <w:t>tingkat</w:t>
      </w:r>
      <w:proofErr w:type="spellEnd"/>
      <w:r w:rsidR="00C21F68">
        <w:rPr>
          <w:rFonts w:ascii="Times New Roman" w:hAnsi="Times New Roman" w:cs="Times New Roman"/>
          <w:bCs/>
          <w:spacing w:val="-1"/>
          <w:lang w:val="en-US"/>
        </w:rPr>
        <w:t xml:space="preserve"> </w:t>
      </w:r>
      <w:proofErr w:type="spellStart"/>
      <w:r w:rsidR="00C21F68">
        <w:rPr>
          <w:rFonts w:ascii="Times New Roman" w:hAnsi="Times New Roman" w:cs="Times New Roman"/>
          <w:bCs/>
          <w:spacing w:val="-1"/>
          <w:lang w:val="en-US"/>
        </w:rPr>
        <w:t>hubungan</w:t>
      </w:r>
      <w:proofErr w:type="spellEnd"/>
      <w:r w:rsidR="00C21F68">
        <w:rPr>
          <w:rFonts w:ascii="Times New Roman" w:hAnsi="Times New Roman" w:cs="Times New Roman"/>
          <w:bCs/>
          <w:spacing w:val="-1"/>
          <w:lang w:val="en-US"/>
        </w:rPr>
        <w:t xml:space="preserve"> </w:t>
      </w:r>
      <w:proofErr w:type="spellStart"/>
      <w:r w:rsidR="00C21F68">
        <w:rPr>
          <w:rFonts w:ascii="Times New Roman" w:hAnsi="Times New Roman" w:cs="Times New Roman"/>
          <w:bCs/>
          <w:spacing w:val="-1"/>
          <w:lang w:val="en-US"/>
        </w:rPr>
        <w:t>korelasi</w:t>
      </w:r>
      <w:proofErr w:type="spellEnd"/>
      <w:r w:rsidR="00C21F68">
        <w:rPr>
          <w:rFonts w:ascii="Times New Roman" w:hAnsi="Times New Roman" w:cs="Times New Roman"/>
          <w:bCs/>
          <w:spacing w:val="-1"/>
          <w:lang w:val="en-US"/>
        </w:rPr>
        <w:t xml:space="preserve"> </w:t>
      </w:r>
      <w:proofErr w:type="spellStart"/>
      <w:r w:rsidR="00C21F68">
        <w:rPr>
          <w:rFonts w:ascii="Times New Roman" w:hAnsi="Times New Roman" w:cs="Times New Roman"/>
          <w:bCs/>
          <w:spacing w:val="-1"/>
          <w:lang w:val="en-US"/>
        </w:rPr>
        <w:t>sedang</w:t>
      </w:r>
      <w:proofErr w:type="spellEnd"/>
      <w:r w:rsidR="00C21F68">
        <w:rPr>
          <w:rFonts w:ascii="Times New Roman" w:hAnsi="Times New Roman" w:cs="Times New Roman"/>
          <w:bCs/>
          <w:spacing w:val="-1"/>
          <w:lang w:val="en-US"/>
        </w:rPr>
        <w:t xml:space="preserve"> dan </w:t>
      </w:r>
      <w:proofErr w:type="spellStart"/>
      <w:r w:rsidR="00C21F68">
        <w:rPr>
          <w:rFonts w:ascii="Times New Roman" w:hAnsi="Times New Roman" w:cs="Times New Roman"/>
          <w:bCs/>
          <w:spacing w:val="-1"/>
          <w:lang w:val="en-US"/>
        </w:rPr>
        <w:t>bernilai</w:t>
      </w:r>
      <w:proofErr w:type="spellEnd"/>
      <w:r w:rsidR="00C21F68">
        <w:rPr>
          <w:rFonts w:ascii="Times New Roman" w:hAnsi="Times New Roman" w:cs="Times New Roman"/>
          <w:bCs/>
          <w:spacing w:val="-1"/>
          <w:lang w:val="en-US"/>
        </w:rPr>
        <w:t xml:space="preserve"> </w:t>
      </w:r>
      <w:proofErr w:type="spellStart"/>
      <w:r w:rsidR="00C21F68">
        <w:rPr>
          <w:rFonts w:ascii="Times New Roman" w:hAnsi="Times New Roman" w:cs="Times New Roman"/>
          <w:bCs/>
          <w:spacing w:val="-1"/>
          <w:lang w:val="en-US"/>
        </w:rPr>
        <w:t>positif</w:t>
      </w:r>
      <w:proofErr w:type="spellEnd"/>
      <w:r w:rsidR="00C21F68">
        <w:rPr>
          <w:rFonts w:ascii="Times New Roman" w:hAnsi="Times New Roman" w:cs="Times New Roman"/>
          <w:bCs/>
          <w:spacing w:val="-1"/>
          <w:lang w:val="en-US"/>
        </w:rPr>
        <w:t xml:space="preserve"> (</w:t>
      </w:r>
      <w:proofErr w:type="spellStart"/>
      <w:r w:rsidR="00C21F68">
        <w:rPr>
          <w:rFonts w:ascii="Times New Roman" w:hAnsi="Times New Roman" w:cs="Times New Roman"/>
          <w:bCs/>
          <w:spacing w:val="-1"/>
          <w:lang w:val="en-US"/>
        </w:rPr>
        <w:t>searah</w:t>
      </w:r>
      <w:proofErr w:type="spellEnd"/>
      <w:r w:rsidR="00C21F68">
        <w:rPr>
          <w:rFonts w:ascii="Times New Roman" w:hAnsi="Times New Roman" w:cs="Times New Roman"/>
          <w:bCs/>
          <w:spacing w:val="-1"/>
          <w:lang w:val="en-US"/>
        </w:rPr>
        <w:t>).</w:t>
      </w:r>
    </w:p>
    <w:p w14:paraId="1A137F95" w14:textId="7074C94A" w:rsidR="008E3AAF" w:rsidRPr="006865C5" w:rsidRDefault="00000258" w:rsidP="006865C5">
      <w:pPr>
        <w:autoSpaceDE w:val="0"/>
        <w:autoSpaceDN w:val="0"/>
        <w:adjustRightInd w:val="0"/>
        <w:spacing w:after="0" w:line="240" w:lineRule="auto"/>
        <w:ind w:firstLine="426"/>
        <w:jc w:val="both"/>
        <w:rPr>
          <w:rFonts w:ascii="Times New Roman" w:eastAsia="Calibri" w:hAnsi="Times New Roman" w:cs="Times New Roman"/>
          <w:bCs/>
          <w:sz w:val="20"/>
          <w:szCs w:val="20"/>
          <w:lang w:val="en-US"/>
        </w:rPr>
      </w:pPr>
      <w:proofErr w:type="spellStart"/>
      <w:r>
        <w:rPr>
          <w:rFonts w:ascii="Times New Roman" w:hAnsi="Times New Roman" w:cs="Times New Roman"/>
          <w:bCs/>
          <w:spacing w:val="-1"/>
          <w:lang w:val="en-US"/>
        </w:rPr>
        <w:t>Prosentase</w:t>
      </w:r>
      <w:proofErr w:type="spellEnd"/>
      <w:r>
        <w:rPr>
          <w:rFonts w:ascii="Times New Roman" w:hAnsi="Times New Roman" w:cs="Times New Roman"/>
          <w:bCs/>
          <w:spacing w:val="-1"/>
          <w:lang w:val="en-US"/>
        </w:rPr>
        <w:t xml:space="preserve"> </w:t>
      </w:r>
      <w:proofErr w:type="spellStart"/>
      <w:r>
        <w:rPr>
          <w:rFonts w:ascii="Times New Roman" w:hAnsi="Times New Roman" w:cs="Times New Roman"/>
          <w:bCs/>
          <w:spacing w:val="-1"/>
          <w:lang w:val="en-US"/>
        </w:rPr>
        <w:t>pengaruh</w:t>
      </w:r>
      <w:proofErr w:type="spellEnd"/>
      <w:r>
        <w:rPr>
          <w:rFonts w:ascii="Times New Roman" w:hAnsi="Times New Roman" w:cs="Times New Roman"/>
          <w:bCs/>
          <w:spacing w:val="-1"/>
          <w:lang w:val="en-US"/>
        </w:rPr>
        <w:t xml:space="preserve"> </w:t>
      </w:r>
      <w:proofErr w:type="spellStart"/>
      <w:r>
        <w:rPr>
          <w:rFonts w:ascii="Times New Roman" w:hAnsi="Times New Roman" w:cs="Times New Roman"/>
          <w:bCs/>
          <w:spacing w:val="-1"/>
          <w:lang w:val="en-US"/>
        </w:rPr>
        <w:t>terbesar</w:t>
      </w:r>
      <w:proofErr w:type="spellEnd"/>
      <w:r>
        <w:rPr>
          <w:rFonts w:ascii="Times New Roman" w:hAnsi="Times New Roman" w:cs="Times New Roman"/>
          <w:bCs/>
          <w:spacing w:val="-1"/>
          <w:lang w:val="en-US"/>
        </w:rPr>
        <w:t xml:space="preserve"> </w:t>
      </w:r>
      <w:proofErr w:type="spellStart"/>
      <w:r>
        <w:rPr>
          <w:rFonts w:ascii="Times New Roman" w:hAnsi="Times New Roman" w:cs="Times New Roman"/>
          <w:bCs/>
          <w:spacing w:val="-1"/>
          <w:lang w:val="en-US"/>
        </w:rPr>
        <w:t>ada</w:t>
      </w:r>
      <w:proofErr w:type="spellEnd"/>
      <w:r>
        <w:rPr>
          <w:rFonts w:ascii="Times New Roman" w:hAnsi="Times New Roman" w:cs="Times New Roman"/>
          <w:bCs/>
          <w:spacing w:val="-1"/>
          <w:lang w:val="en-US"/>
        </w:rPr>
        <w:t xml:space="preserve"> pada </w:t>
      </w:r>
      <w:proofErr w:type="spellStart"/>
      <w:r>
        <w:rPr>
          <w:rFonts w:ascii="Times New Roman" w:hAnsi="Times New Roman" w:cs="Times New Roman"/>
          <w:bCs/>
          <w:spacing w:val="-1"/>
          <w:lang w:val="en-US"/>
        </w:rPr>
        <w:t>lemdik</w:t>
      </w:r>
      <w:proofErr w:type="spellEnd"/>
      <w:r>
        <w:rPr>
          <w:rFonts w:ascii="Times New Roman" w:hAnsi="Times New Roman" w:cs="Times New Roman"/>
          <w:bCs/>
          <w:spacing w:val="-1"/>
          <w:lang w:val="en-US"/>
        </w:rPr>
        <w:t xml:space="preserve"> </w:t>
      </w:r>
      <w:proofErr w:type="spellStart"/>
      <w:r>
        <w:rPr>
          <w:rFonts w:ascii="Times New Roman" w:hAnsi="Times New Roman" w:cs="Times New Roman"/>
          <w:bCs/>
          <w:spacing w:val="-1"/>
          <w:lang w:val="en-US"/>
        </w:rPr>
        <w:t>Poltrada</w:t>
      </w:r>
      <w:proofErr w:type="spellEnd"/>
      <w:r>
        <w:rPr>
          <w:rFonts w:ascii="Times New Roman" w:hAnsi="Times New Roman" w:cs="Times New Roman"/>
          <w:bCs/>
          <w:spacing w:val="-1"/>
          <w:lang w:val="en-US"/>
        </w:rPr>
        <w:t xml:space="preserve"> Bali </w:t>
      </w:r>
      <w:proofErr w:type="spellStart"/>
      <w:r>
        <w:rPr>
          <w:rFonts w:ascii="Times New Roman" w:hAnsi="Times New Roman" w:cs="Times New Roman"/>
          <w:bCs/>
          <w:spacing w:val="-1"/>
          <w:lang w:val="en-US"/>
        </w:rPr>
        <w:t>dengan</w:t>
      </w:r>
      <w:proofErr w:type="spellEnd"/>
      <w:r>
        <w:rPr>
          <w:rFonts w:ascii="Times New Roman" w:hAnsi="Times New Roman" w:cs="Times New Roman"/>
          <w:bCs/>
          <w:spacing w:val="-1"/>
          <w:lang w:val="en-US"/>
        </w:rPr>
        <w:t xml:space="preserve"> </w:t>
      </w:r>
      <w:proofErr w:type="spellStart"/>
      <w:r>
        <w:rPr>
          <w:rFonts w:ascii="Times New Roman" w:hAnsi="Times New Roman" w:cs="Times New Roman"/>
          <w:bCs/>
          <w:spacing w:val="-1"/>
          <w:lang w:val="en-US"/>
        </w:rPr>
        <w:t>nilai</w:t>
      </w:r>
      <w:proofErr w:type="spellEnd"/>
      <w:r>
        <w:rPr>
          <w:rFonts w:ascii="Times New Roman" w:hAnsi="Times New Roman" w:cs="Times New Roman"/>
          <w:bCs/>
          <w:spacing w:val="-1"/>
          <w:lang w:val="en-US"/>
        </w:rPr>
        <w:t xml:space="preserve"> </w:t>
      </w:r>
      <w:proofErr w:type="spellStart"/>
      <w:r>
        <w:rPr>
          <w:rFonts w:ascii="Times New Roman" w:hAnsi="Times New Roman" w:cs="Times New Roman"/>
          <w:bCs/>
          <w:spacing w:val="-1"/>
          <w:lang w:val="en-US"/>
        </w:rPr>
        <w:t>sebesar</w:t>
      </w:r>
      <w:proofErr w:type="spellEnd"/>
      <w:r>
        <w:rPr>
          <w:rFonts w:ascii="Times New Roman" w:hAnsi="Times New Roman" w:cs="Times New Roman"/>
          <w:bCs/>
          <w:spacing w:val="-1"/>
          <w:lang w:val="en-US"/>
        </w:rPr>
        <w:t xml:space="preserve"> 35,2% </w:t>
      </w:r>
      <w:proofErr w:type="spellStart"/>
      <w:r>
        <w:rPr>
          <w:rFonts w:ascii="Times New Roman" w:hAnsi="Times New Roman" w:cs="Times New Roman"/>
          <w:bCs/>
          <w:spacing w:val="-1"/>
          <w:lang w:val="en-US"/>
        </w:rPr>
        <w:t>dibandingkan</w:t>
      </w:r>
      <w:proofErr w:type="spellEnd"/>
      <w:r>
        <w:rPr>
          <w:rFonts w:ascii="Times New Roman" w:hAnsi="Times New Roman" w:cs="Times New Roman"/>
          <w:bCs/>
          <w:spacing w:val="-1"/>
          <w:lang w:val="en-US"/>
        </w:rPr>
        <w:t xml:space="preserve"> STIP yang </w:t>
      </w:r>
      <w:proofErr w:type="spellStart"/>
      <w:r>
        <w:rPr>
          <w:rFonts w:ascii="Times New Roman" w:hAnsi="Times New Roman" w:cs="Times New Roman"/>
          <w:bCs/>
          <w:spacing w:val="-1"/>
          <w:lang w:val="en-US"/>
        </w:rPr>
        <w:t>memiliki</w:t>
      </w:r>
      <w:proofErr w:type="spellEnd"/>
      <w:r>
        <w:rPr>
          <w:rFonts w:ascii="Times New Roman" w:hAnsi="Times New Roman" w:cs="Times New Roman"/>
          <w:bCs/>
          <w:spacing w:val="-1"/>
          <w:lang w:val="en-US"/>
        </w:rPr>
        <w:t xml:space="preserve"> </w:t>
      </w:r>
      <w:proofErr w:type="spellStart"/>
      <w:r>
        <w:rPr>
          <w:rFonts w:ascii="Times New Roman" w:hAnsi="Times New Roman" w:cs="Times New Roman"/>
          <w:bCs/>
          <w:spacing w:val="-1"/>
          <w:lang w:val="en-US"/>
        </w:rPr>
        <w:t>nilai</w:t>
      </w:r>
      <w:proofErr w:type="spellEnd"/>
      <w:r>
        <w:rPr>
          <w:rFonts w:ascii="Times New Roman" w:hAnsi="Times New Roman" w:cs="Times New Roman"/>
          <w:bCs/>
          <w:spacing w:val="-1"/>
          <w:lang w:val="en-US"/>
        </w:rPr>
        <w:t xml:space="preserve"> </w:t>
      </w:r>
      <w:proofErr w:type="spellStart"/>
      <w:r>
        <w:rPr>
          <w:rFonts w:ascii="Times New Roman" w:hAnsi="Times New Roman" w:cs="Times New Roman"/>
          <w:bCs/>
          <w:spacing w:val="-1"/>
          <w:lang w:val="en-US"/>
        </w:rPr>
        <w:t>pengaruh</w:t>
      </w:r>
      <w:proofErr w:type="spellEnd"/>
      <w:r>
        <w:rPr>
          <w:rFonts w:ascii="Times New Roman" w:hAnsi="Times New Roman" w:cs="Times New Roman"/>
          <w:bCs/>
          <w:spacing w:val="-1"/>
          <w:lang w:val="en-US"/>
        </w:rPr>
        <w:t xml:space="preserve"> </w:t>
      </w:r>
      <w:proofErr w:type="spellStart"/>
      <w:r>
        <w:rPr>
          <w:rFonts w:ascii="Times New Roman" w:hAnsi="Times New Roman" w:cs="Times New Roman"/>
          <w:bCs/>
          <w:spacing w:val="-1"/>
          <w:lang w:val="en-US"/>
        </w:rPr>
        <w:t>lebih</w:t>
      </w:r>
      <w:proofErr w:type="spellEnd"/>
      <w:r>
        <w:rPr>
          <w:rFonts w:ascii="Times New Roman" w:hAnsi="Times New Roman" w:cs="Times New Roman"/>
          <w:bCs/>
          <w:spacing w:val="-1"/>
          <w:lang w:val="en-US"/>
        </w:rPr>
        <w:t xml:space="preserve"> </w:t>
      </w:r>
      <w:proofErr w:type="spellStart"/>
      <w:r>
        <w:rPr>
          <w:rFonts w:ascii="Times New Roman" w:hAnsi="Times New Roman" w:cs="Times New Roman"/>
          <w:bCs/>
          <w:spacing w:val="-1"/>
          <w:lang w:val="en-US"/>
        </w:rPr>
        <w:t>kecil</w:t>
      </w:r>
      <w:proofErr w:type="spellEnd"/>
      <w:r>
        <w:rPr>
          <w:rFonts w:ascii="Times New Roman" w:hAnsi="Times New Roman" w:cs="Times New Roman"/>
          <w:bCs/>
          <w:spacing w:val="-1"/>
          <w:lang w:val="en-US"/>
        </w:rPr>
        <w:t xml:space="preserve"> </w:t>
      </w:r>
      <w:proofErr w:type="spellStart"/>
      <w:r>
        <w:rPr>
          <w:rFonts w:ascii="Times New Roman" w:hAnsi="Times New Roman" w:cs="Times New Roman"/>
          <w:bCs/>
          <w:spacing w:val="-1"/>
          <w:lang w:val="en-US"/>
        </w:rPr>
        <w:t>yaitu</w:t>
      </w:r>
      <w:proofErr w:type="spellEnd"/>
      <w:r>
        <w:rPr>
          <w:rFonts w:ascii="Times New Roman" w:hAnsi="Times New Roman" w:cs="Times New Roman"/>
          <w:bCs/>
          <w:spacing w:val="-1"/>
          <w:lang w:val="en-US"/>
        </w:rPr>
        <w:t xml:space="preserve"> </w:t>
      </w:r>
      <w:proofErr w:type="spellStart"/>
      <w:r>
        <w:rPr>
          <w:rFonts w:ascii="Times New Roman" w:hAnsi="Times New Roman" w:cs="Times New Roman"/>
          <w:bCs/>
          <w:spacing w:val="-1"/>
          <w:lang w:val="en-US"/>
        </w:rPr>
        <w:t>sebesar</w:t>
      </w:r>
      <w:proofErr w:type="spellEnd"/>
      <w:r>
        <w:rPr>
          <w:rFonts w:ascii="Times New Roman" w:hAnsi="Times New Roman" w:cs="Times New Roman"/>
          <w:bCs/>
          <w:spacing w:val="-1"/>
          <w:lang w:val="en-US"/>
        </w:rPr>
        <w:t xml:space="preserve"> 9,7% </w:t>
      </w:r>
      <w:proofErr w:type="spellStart"/>
      <w:r>
        <w:rPr>
          <w:rFonts w:ascii="Times New Roman" w:hAnsi="Times New Roman" w:cs="Times New Roman"/>
          <w:bCs/>
          <w:spacing w:val="-1"/>
          <w:lang w:val="en-US"/>
        </w:rPr>
        <w:t>dari</w:t>
      </w:r>
      <w:proofErr w:type="spellEnd"/>
      <w:r>
        <w:rPr>
          <w:rFonts w:ascii="Times New Roman" w:hAnsi="Times New Roman" w:cs="Times New Roman"/>
          <w:bCs/>
          <w:spacing w:val="-1"/>
          <w:lang w:val="en-US"/>
        </w:rPr>
        <w:t xml:space="preserve"> </w:t>
      </w:r>
      <w:proofErr w:type="spellStart"/>
      <w:r>
        <w:rPr>
          <w:rFonts w:ascii="Times New Roman" w:hAnsi="Times New Roman" w:cs="Times New Roman"/>
          <w:bCs/>
          <w:spacing w:val="-1"/>
          <w:lang w:val="en-US"/>
        </w:rPr>
        <w:t>nilai</w:t>
      </w:r>
      <w:proofErr w:type="spellEnd"/>
      <w:r>
        <w:rPr>
          <w:rFonts w:ascii="Times New Roman" w:hAnsi="Times New Roman" w:cs="Times New Roman"/>
          <w:bCs/>
          <w:spacing w:val="-1"/>
          <w:lang w:val="en-US"/>
        </w:rPr>
        <w:t xml:space="preserve"> </w:t>
      </w:r>
      <w:proofErr w:type="spellStart"/>
      <w:r>
        <w:rPr>
          <w:rFonts w:ascii="Times New Roman" w:hAnsi="Times New Roman" w:cs="Times New Roman"/>
          <w:bCs/>
          <w:spacing w:val="-1"/>
          <w:lang w:val="en-US"/>
        </w:rPr>
        <w:t>variabel</w:t>
      </w:r>
      <w:proofErr w:type="spellEnd"/>
      <w:r>
        <w:rPr>
          <w:rFonts w:ascii="Times New Roman" w:hAnsi="Times New Roman" w:cs="Times New Roman"/>
          <w:bCs/>
          <w:spacing w:val="-1"/>
          <w:lang w:val="en-US"/>
        </w:rPr>
        <w:t xml:space="preserve"> X </w:t>
      </w:r>
      <w:proofErr w:type="spellStart"/>
      <w:r>
        <w:rPr>
          <w:rFonts w:ascii="Times New Roman" w:hAnsi="Times New Roman" w:cs="Times New Roman"/>
          <w:bCs/>
          <w:spacing w:val="-1"/>
          <w:lang w:val="en-US"/>
        </w:rPr>
        <w:t>mempengaruhi</w:t>
      </w:r>
      <w:proofErr w:type="spellEnd"/>
      <w:r>
        <w:rPr>
          <w:rFonts w:ascii="Times New Roman" w:hAnsi="Times New Roman" w:cs="Times New Roman"/>
          <w:bCs/>
          <w:spacing w:val="-1"/>
          <w:lang w:val="en-US"/>
        </w:rPr>
        <w:t xml:space="preserve"> </w:t>
      </w:r>
      <w:proofErr w:type="spellStart"/>
      <w:r>
        <w:rPr>
          <w:rFonts w:ascii="Times New Roman" w:hAnsi="Times New Roman" w:cs="Times New Roman"/>
          <w:bCs/>
          <w:spacing w:val="-1"/>
          <w:lang w:val="en-US"/>
        </w:rPr>
        <w:t>terhadap</w:t>
      </w:r>
      <w:proofErr w:type="spellEnd"/>
      <w:r>
        <w:rPr>
          <w:rFonts w:ascii="Times New Roman" w:hAnsi="Times New Roman" w:cs="Times New Roman"/>
          <w:bCs/>
          <w:spacing w:val="-1"/>
          <w:lang w:val="en-US"/>
        </w:rPr>
        <w:t xml:space="preserve"> </w:t>
      </w:r>
      <w:proofErr w:type="spellStart"/>
      <w:r>
        <w:rPr>
          <w:rFonts w:ascii="Times New Roman" w:hAnsi="Times New Roman" w:cs="Times New Roman"/>
          <w:bCs/>
          <w:spacing w:val="-1"/>
          <w:lang w:val="en-US"/>
        </w:rPr>
        <w:t>variabel</w:t>
      </w:r>
      <w:proofErr w:type="spellEnd"/>
      <w:r>
        <w:rPr>
          <w:rFonts w:ascii="Times New Roman" w:hAnsi="Times New Roman" w:cs="Times New Roman"/>
          <w:bCs/>
          <w:spacing w:val="-1"/>
          <w:lang w:val="en-US"/>
        </w:rPr>
        <w:t xml:space="preserve"> Y. </w:t>
      </w:r>
      <w:r w:rsidR="00A72B70">
        <w:rPr>
          <w:rFonts w:ascii="Times New Roman" w:hAnsi="Times New Roman" w:cs="Times New Roman"/>
          <w:bCs/>
          <w:spacing w:val="-1"/>
          <w:lang w:val="en-US"/>
        </w:rPr>
        <w:t xml:space="preserve">Dan </w:t>
      </w:r>
      <w:proofErr w:type="spellStart"/>
      <w:r w:rsidR="00A72B70">
        <w:rPr>
          <w:rFonts w:ascii="Times New Roman" w:hAnsi="Times New Roman" w:cs="Times New Roman"/>
          <w:bCs/>
          <w:spacing w:val="-1"/>
          <w:lang w:val="en-US"/>
        </w:rPr>
        <w:t>menurut</w:t>
      </w:r>
      <w:proofErr w:type="spellEnd"/>
      <w:r w:rsidR="00432352">
        <w:rPr>
          <w:rFonts w:ascii="Times New Roman" w:hAnsi="Times New Roman" w:cs="Times New Roman"/>
          <w:bCs/>
          <w:spacing w:val="-1"/>
          <w:lang w:val="en-US"/>
        </w:rPr>
        <w:t xml:space="preserve"> </w:t>
      </w:r>
      <w:proofErr w:type="spellStart"/>
      <w:r w:rsidR="00432352">
        <w:rPr>
          <w:rFonts w:ascii="Times New Roman" w:hAnsi="Times New Roman" w:cs="Times New Roman"/>
          <w:bCs/>
          <w:spacing w:val="-1"/>
          <w:lang w:val="en-US"/>
        </w:rPr>
        <w:t>hasil</w:t>
      </w:r>
      <w:proofErr w:type="spellEnd"/>
      <w:r w:rsidR="00432352">
        <w:rPr>
          <w:rFonts w:ascii="Times New Roman" w:hAnsi="Times New Roman" w:cs="Times New Roman"/>
          <w:bCs/>
          <w:spacing w:val="-1"/>
          <w:lang w:val="en-US"/>
        </w:rPr>
        <w:t xml:space="preserve"> </w:t>
      </w:r>
      <w:proofErr w:type="spellStart"/>
      <w:r w:rsidR="00432352">
        <w:rPr>
          <w:rFonts w:ascii="Times New Roman" w:hAnsi="Times New Roman" w:cs="Times New Roman"/>
          <w:bCs/>
          <w:spacing w:val="-1"/>
          <w:lang w:val="en-US"/>
        </w:rPr>
        <w:t>pengamatan</w:t>
      </w:r>
      <w:proofErr w:type="spellEnd"/>
      <w:r w:rsidR="00432352">
        <w:rPr>
          <w:rFonts w:ascii="Times New Roman" w:hAnsi="Times New Roman" w:cs="Times New Roman"/>
          <w:bCs/>
          <w:spacing w:val="-1"/>
          <w:lang w:val="en-US"/>
        </w:rPr>
        <w:t xml:space="preserve"> </w:t>
      </w:r>
      <w:r w:rsidR="00A72B70">
        <w:rPr>
          <w:rFonts w:ascii="Times New Roman" w:hAnsi="Times New Roman" w:cs="Times New Roman"/>
          <w:bCs/>
          <w:spacing w:val="-1"/>
          <w:lang w:val="en-US"/>
        </w:rPr>
        <w:t xml:space="preserve">kami </w:t>
      </w:r>
      <w:r w:rsidR="00432352">
        <w:rPr>
          <w:rFonts w:ascii="Times New Roman" w:hAnsi="Times New Roman" w:cs="Times New Roman"/>
          <w:bCs/>
          <w:spacing w:val="-1"/>
          <w:lang w:val="en-US"/>
        </w:rPr>
        <w:t xml:space="preserve">di </w:t>
      </w:r>
      <w:proofErr w:type="spellStart"/>
      <w:r w:rsidR="00432352">
        <w:rPr>
          <w:rFonts w:ascii="Times New Roman" w:hAnsi="Times New Roman" w:cs="Times New Roman"/>
          <w:bCs/>
          <w:spacing w:val="-1"/>
          <w:lang w:val="en-US"/>
        </w:rPr>
        <w:t>lapangan</w:t>
      </w:r>
      <w:proofErr w:type="spellEnd"/>
      <w:r w:rsidR="00432352">
        <w:rPr>
          <w:rFonts w:ascii="Times New Roman" w:hAnsi="Times New Roman" w:cs="Times New Roman"/>
          <w:bCs/>
          <w:spacing w:val="-1"/>
          <w:lang w:val="en-US"/>
        </w:rPr>
        <w:t xml:space="preserve"> </w:t>
      </w:r>
      <w:proofErr w:type="spellStart"/>
      <w:r w:rsidR="00432352">
        <w:rPr>
          <w:rFonts w:ascii="Times New Roman" w:hAnsi="Times New Roman" w:cs="Times New Roman"/>
          <w:bCs/>
          <w:spacing w:val="-1"/>
          <w:lang w:val="en-US"/>
        </w:rPr>
        <w:t>s</w:t>
      </w:r>
      <w:r>
        <w:rPr>
          <w:rFonts w:ascii="Times New Roman" w:hAnsi="Times New Roman" w:cs="Times New Roman"/>
          <w:bCs/>
          <w:spacing w:val="-1"/>
          <w:lang w:val="en-US"/>
        </w:rPr>
        <w:t>elisih</w:t>
      </w:r>
      <w:proofErr w:type="spellEnd"/>
      <w:r>
        <w:rPr>
          <w:rFonts w:ascii="Times New Roman" w:hAnsi="Times New Roman" w:cs="Times New Roman"/>
          <w:bCs/>
          <w:spacing w:val="-1"/>
          <w:lang w:val="en-US"/>
        </w:rPr>
        <w:t xml:space="preserve"> </w:t>
      </w:r>
      <w:proofErr w:type="spellStart"/>
      <w:r>
        <w:rPr>
          <w:rFonts w:ascii="Times New Roman" w:hAnsi="Times New Roman" w:cs="Times New Roman"/>
          <w:bCs/>
          <w:spacing w:val="-1"/>
          <w:lang w:val="en-US"/>
        </w:rPr>
        <w:t>nilai</w:t>
      </w:r>
      <w:proofErr w:type="spellEnd"/>
      <w:r>
        <w:rPr>
          <w:rFonts w:ascii="Times New Roman" w:hAnsi="Times New Roman" w:cs="Times New Roman"/>
          <w:bCs/>
          <w:spacing w:val="-1"/>
          <w:lang w:val="en-US"/>
        </w:rPr>
        <w:t xml:space="preserve"> </w:t>
      </w:r>
      <w:proofErr w:type="spellStart"/>
      <w:r>
        <w:rPr>
          <w:rFonts w:ascii="Times New Roman" w:hAnsi="Times New Roman" w:cs="Times New Roman"/>
          <w:bCs/>
          <w:spacing w:val="-1"/>
          <w:lang w:val="en-US"/>
        </w:rPr>
        <w:t>prosentase</w:t>
      </w:r>
      <w:proofErr w:type="spellEnd"/>
      <w:r>
        <w:rPr>
          <w:rFonts w:ascii="Times New Roman" w:hAnsi="Times New Roman" w:cs="Times New Roman"/>
          <w:bCs/>
          <w:spacing w:val="-1"/>
          <w:lang w:val="en-US"/>
        </w:rPr>
        <w:t xml:space="preserve"> </w:t>
      </w:r>
      <w:proofErr w:type="spellStart"/>
      <w:r>
        <w:rPr>
          <w:rFonts w:ascii="Times New Roman" w:hAnsi="Times New Roman" w:cs="Times New Roman"/>
          <w:bCs/>
          <w:spacing w:val="-1"/>
          <w:lang w:val="en-US"/>
        </w:rPr>
        <w:t>ini</w:t>
      </w:r>
      <w:proofErr w:type="spellEnd"/>
      <w:r>
        <w:rPr>
          <w:rFonts w:ascii="Times New Roman" w:hAnsi="Times New Roman" w:cs="Times New Roman"/>
          <w:bCs/>
          <w:spacing w:val="-1"/>
          <w:lang w:val="en-US"/>
        </w:rPr>
        <w:t xml:space="preserve"> </w:t>
      </w:r>
      <w:proofErr w:type="spellStart"/>
      <w:r>
        <w:rPr>
          <w:rFonts w:ascii="Times New Roman" w:hAnsi="Times New Roman" w:cs="Times New Roman"/>
          <w:bCs/>
          <w:spacing w:val="-1"/>
          <w:lang w:val="en-US"/>
        </w:rPr>
        <w:t>terpaut</w:t>
      </w:r>
      <w:proofErr w:type="spellEnd"/>
      <w:r>
        <w:rPr>
          <w:rFonts w:ascii="Times New Roman" w:hAnsi="Times New Roman" w:cs="Times New Roman"/>
          <w:bCs/>
          <w:spacing w:val="-1"/>
          <w:lang w:val="en-US"/>
        </w:rPr>
        <w:t xml:space="preserve"> </w:t>
      </w:r>
      <w:proofErr w:type="spellStart"/>
      <w:r>
        <w:rPr>
          <w:rFonts w:ascii="Times New Roman" w:hAnsi="Times New Roman" w:cs="Times New Roman"/>
          <w:bCs/>
          <w:spacing w:val="-1"/>
          <w:lang w:val="en-US"/>
        </w:rPr>
        <w:t>cukup</w:t>
      </w:r>
      <w:proofErr w:type="spellEnd"/>
      <w:r>
        <w:rPr>
          <w:rFonts w:ascii="Times New Roman" w:hAnsi="Times New Roman" w:cs="Times New Roman"/>
          <w:bCs/>
          <w:spacing w:val="-1"/>
          <w:lang w:val="en-US"/>
        </w:rPr>
        <w:t xml:space="preserve"> </w:t>
      </w:r>
      <w:proofErr w:type="spellStart"/>
      <w:r>
        <w:rPr>
          <w:rFonts w:ascii="Times New Roman" w:hAnsi="Times New Roman" w:cs="Times New Roman"/>
          <w:bCs/>
          <w:spacing w:val="-1"/>
          <w:lang w:val="en-US"/>
        </w:rPr>
        <w:t>signifikan</w:t>
      </w:r>
      <w:proofErr w:type="spellEnd"/>
      <w:r w:rsidR="00432352">
        <w:rPr>
          <w:rFonts w:ascii="Times New Roman" w:hAnsi="Times New Roman" w:cs="Times New Roman"/>
          <w:bCs/>
          <w:spacing w:val="-1"/>
          <w:lang w:val="en-US"/>
        </w:rPr>
        <w:t xml:space="preserve"> </w:t>
      </w:r>
      <w:proofErr w:type="spellStart"/>
      <w:r w:rsidR="00432352">
        <w:rPr>
          <w:rFonts w:ascii="Times New Roman" w:hAnsi="Times New Roman" w:cs="Times New Roman"/>
          <w:bCs/>
          <w:spacing w:val="-1"/>
          <w:lang w:val="en-US"/>
        </w:rPr>
        <w:t>karena</w:t>
      </w:r>
      <w:proofErr w:type="spellEnd"/>
      <w:r w:rsidR="00432352">
        <w:rPr>
          <w:rFonts w:ascii="Times New Roman" w:hAnsi="Times New Roman" w:cs="Times New Roman"/>
          <w:bCs/>
          <w:spacing w:val="-1"/>
          <w:lang w:val="en-US"/>
        </w:rPr>
        <w:t xml:space="preserve"> </w:t>
      </w:r>
      <w:proofErr w:type="spellStart"/>
      <w:r w:rsidR="00432352">
        <w:rPr>
          <w:rFonts w:ascii="Times New Roman" w:hAnsi="Times New Roman" w:cs="Times New Roman"/>
          <w:bCs/>
          <w:spacing w:val="-1"/>
          <w:lang w:val="en-US"/>
        </w:rPr>
        <w:t>dipengaruhi</w:t>
      </w:r>
      <w:proofErr w:type="spellEnd"/>
      <w:r w:rsidR="00432352">
        <w:rPr>
          <w:rFonts w:ascii="Times New Roman" w:hAnsi="Times New Roman" w:cs="Times New Roman"/>
          <w:bCs/>
          <w:spacing w:val="-1"/>
          <w:lang w:val="en-US"/>
        </w:rPr>
        <w:t xml:space="preserve"> </w:t>
      </w:r>
      <w:proofErr w:type="spellStart"/>
      <w:r w:rsidR="00432352">
        <w:rPr>
          <w:rFonts w:ascii="Times New Roman" w:hAnsi="Times New Roman" w:cs="Times New Roman"/>
          <w:bCs/>
          <w:spacing w:val="-1"/>
          <w:lang w:val="en-US"/>
        </w:rPr>
        <w:t>beberapa</w:t>
      </w:r>
      <w:proofErr w:type="spellEnd"/>
      <w:r w:rsidR="00432352">
        <w:rPr>
          <w:rFonts w:ascii="Times New Roman" w:hAnsi="Times New Roman" w:cs="Times New Roman"/>
          <w:bCs/>
          <w:spacing w:val="-1"/>
          <w:lang w:val="en-US"/>
        </w:rPr>
        <w:t xml:space="preserve"> </w:t>
      </w:r>
      <w:proofErr w:type="spellStart"/>
      <w:r w:rsidR="00432352">
        <w:rPr>
          <w:rFonts w:ascii="Times New Roman" w:hAnsi="Times New Roman" w:cs="Times New Roman"/>
          <w:bCs/>
          <w:spacing w:val="-1"/>
          <w:lang w:val="en-US"/>
        </w:rPr>
        <w:t>faktor</w:t>
      </w:r>
      <w:proofErr w:type="spellEnd"/>
      <w:r w:rsidR="00432352">
        <w:rPr>
          <w:rFonts w:ascii="Times New Roman" w:hAnsi="Times New Roman" w:cs="Times New Roman"/>
          <w:bCs/>
          <w:spacing w:val="-1"/>
          <w:lang w:val="en-US"/>
        </w:rPr>
        <w:t xml:space="preserve"> </w:t>
      </w:r>
      <w:proofErr w:type="spellStart"/>
      <w:r w:rsidR="00432352">
        <w:rPr>
          <w:rFonts w:ascii="Times New Roman" w:hAnsi="Times New Roman" w:cs="Times New Roman"/>
          <w:bCs/>
          <w:spacing w:val="-1"/>
          <w:lang w:val="en-US"/>
        </w:rPr>
        <w:t>diantaranya</w:t>
      </w:r>
      <w:proofErr w:type="spellEnd"/>
      <w:r w:rsidR="00432352">
        <w:rPr>
          <w:rFonts w:ascii="Times New Roman" w:hAnsi="Times New Roman" w:cs="Times New Roman"/>
          <w:bCs/>
          <w:spacing w:val="-1"/>
          <w:lang w:val="en-US"/>
        </w:rPr>
        <w:t xml:space="preserve"> </w:t>
      </w:r>
      <w:proofErr w:type="spellStart"/>
      <w:r w:rsidR="00432352">
        <w:rPr>
          <w:rFonts w:ascii="Times New Roman" w:hAnsi="Times New Roman" w:cs="Times New Roman"/>
          <w:bCs/>
          <w:spacing w:val="-1"/>
          <w:lang w:val="en-US"/>
        </w:rPr>
        <w:t>yaitu</w:t>
      </w:r>
      <w:proofErr w:type="spellEnd"/>
      <w:r w:rsidR="00432352">
        <w:rPr>
          <w:rFonts w:ascii="Times New Roman" w:hAnsi="Times New Roman" w:cs="Times New Roman"/>
          <w:bCs/>
          <w:spacing w:val="-1"/>
          <w:lang w:val="en-US"/>
        </w:rPr>
        <w:t xml:space="preserve"> STIP </w:t>
      </w:r>
      <w:proofErr w:type="spellStart"/>
      <w:r w:rsidR="00432352">
        <w:rPr>
          <w:rFonts w:ascii="Times New Roman" w:hAnsi="Times New Roman" w:cs="Times New Roman"/>
          <w:bCs/>
          <w:spacing w:val="-1"/>
          <w:lang w:val="en-US"/>
        </w:rPr>
        <w:t>sudah</w:t>
      </w:r>
      <w:proofErr w:type="spellEnd"/>
      <w:r w:rsidR="00432352">
        <w:rPr>
          <w:rFonts w:ascii="Times New Roman" w:hAnsi="Times New Roman" w:cs="Times New Roman"/>
          <w:bCs/>
          <w:spacing w:val="-1"/>
          <w:lang w:val="en-US"/>
        </w:rPr>
        <w:t xml:space="preserve"> </w:t>
      </w:r>
      <w:proofErr w:type="spellStart"/>
      <w:r w:rsidR="00432352">
        <w:rPr>
          <w:rFonts w:ascii="Times New Roman" w:hAnsi="Times New Roman" w:cs="Times New Roman"/>
          <w:bCs/>
          <w:spacing w:val="-1"/>
          <w:lang w:val="en-US"/>
        </w:rPr>
        <w:t>melaksanakan</w:t>
      </w:r>
      <w:proofErr w:type="spellEnd"/>
      <w:r w:rsidR="00432352">
        <w:rPr>
          <w:rFonts w:ascii="Times New Roman" w:hAnsi="Times New Roman" w:cs="Times New Roman"/>
          <w:bCs/>
          <w:spacing w:val="-1"/>
          <w:lang w:val="en-US"/>
        </w:rPr>
        <w:t xml:space="preserve"> </w:t>
      </w:r>
      <w:proofErr w:type="spellStart"/>
      <w:r w:rsidR="00432352">
        <w:rPr>
          <w:rFonts w:ascii="Times New Roman" w:hAnsi="Times New Roman" w:cs="Times New Roman"/>
          <w:bCs/>
          <w:spacing w:val="-1"/>
          <w:lang w:val="en-US"/>
        </w:rPr>
        <w:t>perkuliahan</w:t>
      </w:r>
      <w:proofErr w:type="spellEnd"/>
      <w:r w:rsidR="00432352">
        <w:rPr>
          <w:rFonts w:ascii="Times New Roman" w:hAnsi="Times New Roman" w:cs="Times New Roman"/>
          <w:bCs/>
          <w:spacing w:val="-1"/>
          <w:lang w:val="en-US"/>
        </w:rPr>
        <w:t xml:space="preserve"> </w:t>
      </w:r>
      <w:proofErr w:type="spellStart"/>
      <w:r w:rsidR="00432352">
        <w:rPr>
          <w:rFonts w:ascii="Times New Roman" w:hAnsi="Times New Roman" w:cs="Times New Roman"/>
          <w:bCs/>
          <w:spacing w:val="-1"/>
          <w:lang w:val="en-US"/>
        </w:rPr>
        <w:t>secara</w:t>
      </w:r>
      <w:proofErr w:type="spellEnd"/>
      <w:r w:rsidR="00432352">
        <w:rPr>
          <w:rFonts w:ascii="Times New Roman" w:hAnsi="Times New Roman" w:cs="Times New Roman"/>
          <w:bCs/>
          <w:spacing w:val="-1"/>
          <w:lang w:val="en-US"/>
        </w:rPr>
        <w:t xml:space="preserve"> </w:t>
      </w:r>
      <w:proofErr w:type="spellStart"/>
      <w:r w:rsidR="00432352">
        <w:rPr>
          <w:rFonts w:ascii="Times New Roman" w:hAnsi="Times New Roman" w:cs="Times New Roman"/>
          <w:bCs/>
          <w:spacing w:val="-1"/>
          <w:lang w:val="en-US"/>
        </w:rPr>
        <w:t>tatap</w:t>
      </w:r>
      <w:proofErr w:type="spellEnd"/>
      <w:r w:rsidR="00432352">
        <w:rPr>
          <w:rFonts w:ascii="Times New Roman" w:hAnsi="Times New Roman" w:cs="Times New Roman"/>
          <w:bCs/>
          <w:spacing w:val="-1"/>
          <w:lang w:val="en-US"/>
        </w:rPr>
        <w:t xml:space="preserve"> </w:t>
      </w:r>
      <w:proofErr w:type="spellStart"/>
      <w:r w:rsidR="00432352">
        <w:rPr>
          <w:rFonts w:ascii="Times New Roman" w:hAnsi="Times New Roman" w:cs="Times New Roman"/>
          <w:bCs/>
          <w:spacing w:val="-1"/>
          <w:lang w:val="en-US"/>
        </w:rPr>
        <w:t>muka</w:t>
      </w:r>
      <w:proofErr w:type="spellEnd"/>
      <w:r w:rsidR="00432352">
        <w:rPr>
          <w:rFonts w:ascii="Times New Roman" w:hAnsi="Times New Roman" w:cs="Times New Roman"/>
          <w:bCs/>
          <w:spacing w:val="-1"/>
          <w:lang w:val="en-US"/>
        </w:rPr>
        <w:t xml:space="preserve"> 100% </w:t>
      </w:r>
      <w:proofErr w:type="spellStart"/>
      <w:r w:rsidR="00432352">
        <w:rPr>
          <w:rFonts w:ascii="Times New Roman" w:hAnsi="Times New Roman" w:cs="Times New Roman"/>
          <w:bCs/>
          <w:spacing w:val="-1"/>
          <w:lang w:val="en-US"/>
        </w:rPr>
        <w:t>pasca</w:t>
      </w:r>
      <w:proofErr w:type="spellEnd"/>
      <w:r w:rsidR="00432352">
        <w:rPr>
          <w:rFonts w:ascii="Times New Roman" w:hAnsi="Times New Roman" w:cs="Times New Roman"/>
          <w:bCs/>
          <w:spacing w:val="-1"/>
          <w:lang w:val="en-US"/>
        </w:rPr>
        <w:t xml:space="preserve"> </w:t>
      </w:r>
      <w:proofErr w:type="spellStart"/>
      <w:r w:rsidR="00432352">
        <w:rPr>
          <w:rFonts w:ascii="Times New Roman" w:hAnsi="Times New Roman" w:cs="Times New Roman"/>
          <w:bCs/>
          <w:spacing w:val="-1"/>
          <w:lang w:val="en-US"/>
        </w:rPr>
        <w:t>pandemi</w:t>
      </w:r>
      <w:proofErr w:type="spellEnd"/>
      <w:r w:rsidR="00432352">
        <w:rPr>
          <w:rFonts w:ascii="Times New Roman" w:hAnsi="Times New Roman" w:cs="Times New Roman"/>
          <w:bCs/>
          <w:spacing w:val="-1"/>
          <w:lang w:val="en-US"/>
        </w:rPr>
        <w:t xml:space="preserve">, </w:t>
      </w:r>
      <w:proofErr w:type="spellStart"/>
      <w:r w:rsidR="00432352">
        <w:rPr>
          <w:rFonts w:ascii="Times New Roman" w:hAnsi="Times New Roman" w:cs="Times New Roman"/>
          <w:bCs/>
          <w:spacing w:val="-1"/>
          <w:lang w:val="en-US"/>
        </w:rPr>
        <w:t>sehingga</w:t>
      </w:r>
      <w:proofErr w:type="spellEnd"/>
      <w:r w:rsidR="00432352">
        <w:rPr>
          <w:rFonts w:ascii="Times New Roman" w:hAnsi="Times New Roman" w:cs="Times New Roman"/>
          <w:bCs/>
          <w:spacing w:val="-1"/>
          <w:lang w:val="en-US"/>
        </w:rPr>
        <w:t xml:space="preserve"> </w:t>
      </w:r>
      <w:proofErr w:type="spellStart"/>
      <w:r w:rsidR="00432352">
        <w:rPr>
          <w:rFonts w:ascii="Times New Roman" w:hAnsi="Times New Roman" w:cs="Times New Roman"/>
          <w:bCs/>
          <w:spacing w:val="-1"/>
          <w:lang w:val="en-US"/>
        </w:rPr>
        <w:t>pemanfaatan</w:t>
      </w:r>
      <w:proofErr w:type="spellEnd"/>
      <w:r w:rsidR="00432352">
        <w:rPr>
          <w:rFonts w:ascii="Times New Roman" w:hAnsi="Times New Roman" w:cs="Times New Roman"/>
          <w:bCs/>
          <w:spacing w:val="-1"/>
          <w:lang w:val="en-US"/>
        </w:rPr>
        <w:t xml:space="preserve"> </w:t>
      </w:r>
      <w:proofErr w:type="spellStart"/>
      <w:r w:rsidR="00432352">
        <w:rPr>
          <w:rFonts w:ascii="Times New Roman" w:hAnsi="Times New Roman" w:cs="Times New Roman"/>
          <w:bCs/>
          <w:spacing w:val="-1"/>
          <w:lang w:val="en-US"/>
        </w:rPr>
        <w:t>aplikasi</w:t>
      </w:r>
      <w:proofErr w:type="spellEnd"/>
      <w:r w:rsidR="00432352">
        <w:rPr>
          <w:rFonts w:ascii="Times New Roman" w:hAnsi="Times New Roman" w:cs="Times New Roman"/>
          <w:bCs/>
          <w:spacing w:val="-1"/>
          <w:lang w:val="en-US"/>
        </w:rPr>
        <w:t xml:space="preserve"> media </w:t>
      </w:r>
      <w:proofErr w:type="spellStart"/>
      <w:r w:rsidR="00432352">
        <w:rPr>
          <w:rFonts w:ascii="Times New Roman" w:hAnsi="Times New Roman" w:cs="Times New Roman"/>
          <w:bCs/>
          <w:spacing w:val="-1"/>
          <w:lang w:val="en-US"/>
        </w:rPr>
        <w:t>pembelajaran</w:t>
      </w:r>
      <w:proofErr w:type="spellEnd"/>
      <w:r w:rsidR="00432352">
        <w:rPr>
          <w:rFonts w:ascii="Times New Roman" w:hAnsi="Times New Roman" w:cs="Times New Roman"/>
          <w:bCs/>
          <w:spacing w:val="-1"/>
          <w:lang w:val="en-US"/>
        </w:rPr>
        <w:t xml:space="preserve"> </w:t>
      </w:r>
      <w:proofErr w:type="spellStart"/>
      <w:r w:rsidR="00432352">
        <w:rPr>
          <w:rFonts w:ascii="Times New Roman" w:hAnsi="Times New Roman" w:cs="Times New Roman"/>
          <w:bCs/>
          <w:spacing w:val="-1"/>
          <w:lang w:val="en-US"/>
        </w:rPr>
        <w:t>hanya</w:t>
      </w:r>
      <w:proofErr w:type="spellEnd"/>
      <w:r w:rsidR="00432352">
        <w:rPr>
          <w:rFonts w:ascii="Times New Roman" w:hAnsi="Times New Roman" w:cs="Times New Roman"/>
          <w:bCs/>
          <w:spacing w:val="-1"/>
          <w:lang w:val="en-US"/>
        </w:rPr>
        <w:t xml:space="preserve"> </w:t>
      </w:r>
      <w:proofErr w:type="spellStart"/>
      <w:r w:rsidR="00432352">
        <w:rPr>
          <w:rFonts w:ascii="Times New Roman" w:hAnsi="Times New Roman" w:cs="Times New Roman"/>
          <w:bCs/>
          <w:spacing w:val="-1"/>
          <w:lang w:val="en-US"/>
        </w:rPr>
        <w:t>untuk</w:t>
      </w:r>
      <w:proofErr w:type="spellEnd"/>
      <w:r w:rsidR="00432352">
        <w:rPr>
          <w:rFonts w:ascii="Times New Roman" w:hAnsi="Times New Roman" w:cs="Times New Roman"/>
          <w:bCs/>
          <w:spacing w:val="-1"/>
          <w:lang w:val="en-US"/>
        </w:rPr>
        <w:t xml:space="preserve"> </w:t>
      </w:r>
      <w:proofErr w:type="spellStart"/>
      <w:r w:rsidR="00432352">
        <w:rPr>
          <w:rFonts w:ascii="Times New Roman" w:hAnsi="Times New Roman" w:cs="Times New Roman"/>
          <w:bCs/>
          <w:spacing w:val="-1"/>
          <w:lang w:val="en-US"/>
        </w:rPr>
        <w:t>pengisian</w:t>
      </w:r>
      <w:proofErr w:type="spellEnd"/>
      <w:r w:rsidR="00432352">
        <w:rPr>
          <w:rFonts w:ascii="Times New Roman" w:hAnsi="Times New Roman" w:cs="Times New Roman"/>
          <w:bCs/>
          <w:spacing w:val="-1"/>
          <w:lang w:val="en-US"/>
        </w:rPr>
        <w:t xml:space="preserve"> </w:t>
      </w:r>
      <w:proofErr w:type="spellStart"/>
      <w:r w:rsidR="00432352">
        <w:rPr>
          <w:rFonts w:ascii="Times New Roman" w:hAnsi="Times New Roman" w:cs="Times New Roman"/>
          <w:bCs/>
          <w:spacing w:val="-1"/>
          <w:lang w:val="en-US"/>
        </w:rPr>
        <w:t>presensi</w:t>
      </w:r>
      <w:proofErr w:type="spellEnd"/>
      <w:r w:rsidR="00432352">
        <w:rPr>
          <w:rFonts w:ascii="Times New Roman" w:hAnsi="Times New Roman" w:cs="Times New Roman"/>
          <w:bCs/>
          <w:spacing w:val="-1"/>
          <w:lang w:val="en-US"/>
        </w:rPr>
        <w:t xml:space="preserve"> </w:t>
      </w:r>
      <w:proofErr w:type="spellStart"/>
      <w:r w:rsidR="00432352">
        <w:rPr>
          <w:rFonts w:ascii="Times New Roman" w:hAnsi="Times New Roman" w:cs="Times New Roman"/>
          <w:bCs/>
          <w:spacing w:val="-1"/>
          <w:lang w:val="en-US"/>
        </w:rPr>
        <w:t>kehadiran</w:t>
      </w:r>
      <w:proofErr w:type="spellEnd"/>
      <w:r w:rsidR="00432352">
        <w:rPr>
          <w:rFonts w:ascii="Times New Roman" w:hAnsi="Times New Roman" w:cs="Times New Roman"/>
          <w:bCs/>
          <w:spacing w:val="-1"/>
          <w:lang w:val="en-US"/>
        </w:rPr>
        <w:t xml:space="preserve"> </w:t>
      </w:r>
      <w:proofErr w:type="spellStart"/>
      <w:r w:rsidR="00432352">
        <w:rPr>
          <w:rFonts w:ascii="Times New Roman" w:hAnsi="Times New Roman" w:cs="Times New Roman"/>
          <w:bCs/>
          <w:spacing w:val="-1"/>
          <w:lang w:val="en-US"/>
        </w:rPr>
        <w:t>dosen</w:t>
      </w:r>
      <w:proofErr w:type="spellEnd"/>
      <w:r w:rsidR="00432352">
        <w:rPr>
          <w:rFonts w:ascii="Times New Roman" w:hAnsi="Times New Roman" w:cs="Times New Roman"/>
          <w:bCs/>
          <w:spacing w:val="-1"/>
          <w:lang w:val="en-US"/>
        </w:rPr>
        <w:t xml:space="preserve"> dan </w:t>
      </w:r>
      <w:proofErr w:type="spellStart"/>
      <w:r w:rsidR="00432352">
        <w:rPr>
          <w:rFonts w:ascii="Times New Roman" w:hAnsi="Times New Roman" w:cs="Times New Roman"/>
          <w:bCs/>
          <w:spacing w:val="-1"/>
          <w:lang w:val="en-US"/>
        </w:rPr>
        <w:t>taruna</w:t>
      </w:r>
      <w:proofErr w:type="spellEnd"/>
      <w:r w:rsidR="00432352">
        <w:rPr>
          <w:rFonts w:ascii="Times New Roman" w:hAnsi="Times New Roman" w:cs="Times New Roman"/>
          <w:bCs/>
          <w:spacing w:val="-1"/>
          <w:lang w:val="en-US"/>
        </w:rPr>
        <w:t xml:space="preserve">, upload </w:t>
      </w:r>
      <w:proofErr w:type="spellStart"/>
      <w:r w:rsidR="00432352">
        <w:rPr>
          <w:rFonts w:ascii="Times New Roman" w:hAnsi="Times New Roman" w:cs="Times New Roman"/>
          <w:bCs/>
          <w:spacing w:val="-1"/>
          <w:lang w:val="en-US"/>
        </w:rPr>
        <w:t>materi</w:t>
      </w:r>
      <w:proofErr w:type="spellEnd"/>
      <w:r w:rsidR="00A72B70">
        <w:rPr>
          <w:rFonts w:ascii="Times New Roman" w:hAnsi="Times New Roman" w:cs="Times New Roman"/>
          <w:bCs/>
          <w:spacing w:val="-1"/>
          <w:lang w:val="en-US"/>
        </w:rPr>
        <w:t xml:space="preserve"> dan </w:t>
      </w:r>
      <w:proofErr w:type="spellStart"/>
      <w:r w:rsidR="00A72B70">
        <w:rPr>
          <w:rFonts w:ascii="Times New Roman" w:hAnsi="Times New Roman" w:cs="Times New Roman"/>
          <w:bCs/>
          <w:spacing w:val="-1"/>
          <w:lang w:val="en-US"/>
        </w:rPr>
        <w:t>tugas</w:t>
      </w:r>
      <w:proofErr w:type="spellEnd"/>
      <w:r w:rsidR="00432352">
        <w:rPr>
          <w:rFonts w:ascii="Times New Roman" w:hAnsi="Times New Roman" w:cs="Times New Roman"/>
          <w:bCs/>
          <w:spacing w:val="-1"/>
          <w:lang w:val="en-US"/>
        </w:rPr>
        <w:t xml:space="preserve"> </w:t>
      </w:r>
      <w:proofErr w:type="spellStart"/>
      <w:r w:rsidR="00432352">
        <w:rPr>
          <w:rFonts w:ascii="Times New Roman" w:hAnsi="Times New Roman" w:cs="Times New Roman"/>
          <w:bCs/>
          <w:spacing w:val="-1"/>
          <w:lang w:val="en-US"/>
        </w:rPr>
        <w:t>jika</w:t>
      </w:r>
      <w:proofErr w:type="spellEnd"/>
      <w:r w:rsidR="00432352">
        <w:rPr>
          <w:rFonts w:ascii="Times New Roman" w:hAnsi="Times New Roman" w:cs="Times New Roman"/>
          <w:bCs/>
          <w:spacing w:val="-1"/>
          <w:lang w:val="en-US"/>
        </w:rPr>
        <w:t xml:space="preserve"> </w:t>
      </w:r>
      <w:proofErr w:type="spellStart"/>
      <w:r w:rsidR="00432352">
        <w:rPr>
          <w:rFonts w:ascii="Times New Roman" w:hAnsi="Times New Roman" w:cs="Times New Roman"/>
          <w:bCs/>
          <w:spacing w:val="-1"/>
          <w:lang w:val="en-US"/>
        </w:rPr>
        <w:t>dosen</w:t>
      </w:r>
      <w:proofErr w:type="spellEnd"/>
      <w:r w:rsidR="00432352">
        <w:rPr>
          <w:rFonts w:ascii="Times New Roman" w:hAnsi="Times New Roman" w:cs="Times New Roman"/>
          <w:bCs/>
          <w:spacing w:val="-1"/>
          <w:lang w:val="en-US"/>
        </w:rPr>
        <w:t xml:space="preserve"> </w:t>
      </w:r>
      <w:proofErr w:type="spellStart"/>
      <w:r w:rsidR="00432352">
        <w:rPr>
          <w:rFonts w:ascii="Times New Roman" w:hAnsi="Times New Roman" w:cs="Times New Roman"/>
          <w:bCs/>
          <w:spacing w:val="-1"/>
          <w:lang w:val="en-US"/>
        </w:rPr>
        <w:t>sedang</w:t>
      </w:r>
      <w:proofErr w:type="spellEnd"/>
      <w:r w:rsidR="00A72B70">
        <w:rPr>
          <w:rFonts w:ascii="Times New Roman" w:hAnsi="Times New Roman" w:cs="Times New Roman"/>
          <w:bCs/>
          <w:spacing w:val="-1"/>
          <w:lang w:val="en-US"/>
        </w:rPr>
        <w:t xml:space="preserve"> </w:t>
      </w:r>
      <w:proofErr w:type="spellStart"/>
      <w:r w:rsidR="00432352">
        <w:rPr>
          <w:rFonts w:ascii="Times New Roman" w:hAnsi="Times New Roman" w:cs="Times New Roman"/>
          <w:bCs/>
          <w:spacing w:val="-1"/>
          <w:lang w:val="en-US"/>
        </w:rPr>
        <w:t>ada</w:t>
      </w:r>
      <w:proofErr w:type="spellEnd"/>
      <w:r w:rsidR="00432352">
        <w:rPr>
          <w:rFonts w:ascii="Times New Roman" w:hAnsi="Times New Roman" w:cs="Times New Roman"/>
          <w:bCs/>
          <w:spacing w:val="-1"/>
          <w:lang w:val="en-US"/>
        </w:rPr>
        <w:t xml:space="preserve"> </w:t>
      </w:r>
      <w:proofErr w:type="spellStart"/>
      <w:r w:rsidR="00432352">
        <w:rPr>
          <w:rFonts w:ascii="Times New Roman" w:hAnsi="Times New Roman" w:cs="Times New Roman"/>
          <w:bCs/>
          <w:spacing w:val="-1"/>
          <w:lang w:val="en-US"/>
        </w:rPr>
        <w:t>dinas</w:t>
      </w:r>
      <w:proofErr w:type="spellEnd"/>
      <w:r w:rsidR="00432352">
        <w:rPr>
          <w:rFonts w:ascii="Times New Roman" w:hAnsi="Times New Roman" w:cs="Times New Roman"/>
          <w:bCs/>
          <w:spacing w:val="-1"/>
          <w:lang w:val="en-US"/>
        </w:rPr>
        <w:t xml:space="preserve"> </w:t>
      </w:r>
      <w:proofErr w:type="spellStart"/>
      <w:r w:rsidR="00432352">
        <w:rPr>
          <w:rFonts w:ascii="Times New Roman" w:hAnsi="Times New Roman" w:cs="Times New Roman"/>
          <w:bCs/>
          <w:spacing w:val="-1"/>
          <w:lang w:val="en-US"/>
        </w:rPr>
        <w:t>luar</w:t>
      </w:r>
      <w:proofErr w:type="spellEnd"/>
      <w:r w:rsidR="00432352">
        <w:rPr>
          <w:rFonts w:ascii="Times New Roman" w:hAnsi="Times New Roman" w:cs="Times New Roman"/>
          <w:bCs/>
          <w:spacing w:val="-1"/>
          <w:lang w:val="en-US"/>
        </w:rPr>
        <w:t xml:space="preserve"> </w:t>
      </w:r>
      <w:proofErr w:type="spellStart"/>
      <w:r w:rsidR="00432352">
        <w:rPr>
          <w:rFonts w:ascii="Times New Roman" w:hAnsi="Times New Roman" w:cs="Times New Roman"/>
          <w:bCs/>
          <w:spacing w:val="-1"/>
          <w:lang w:val="en-US"/>
        </w:rPr>
        <w:t>atau</w:t>
      </w:r>
      <w:proofErr w:type="spellEnd"/>
      <w:r w:rsidR="00432352">
        <w:rPr>
          <w:rFonts w:ascii="Times New Roman" w:hAnsi="Times New Roman" w:cs="Times New Roman"/>
          <w:bCs/>
          <w:spacing w:val="-1"/>
          <w:lang w:val="en-US"/>
        </w:rPr>
        <w:t xml:space="preserve"> </w:t>
      </w:r>
      <w:proofErr w:type="spellStart"/>
      <w:r w:rsidR="00432352">
        <w:rPr>
          <w:rFonts w:ascii="Times New Roman" w:hAnsi="Times New Roman" w:cs="Times New Roman"/>
          <w:bCs/>
          <w:spacing w:val="-1"/>
          <w:lang w:val="en-US"/>
        </w:rPr>
        <w:t>sakit</w:t>
      </w:r>
      <w:proofErr w:type="spellEnd"/>
      <w:r w:rsidR="00432352">
        <w:rPr>
          <w:rFonts w:ascii="Times New Roman" w:hAnsi="Times New Roman" w:cs="Times New Roman"/>
          <w:bCs/>
          <w:spacing w:val="-1"/>
          <w:lang w:val="en-US"/>
        </w:rPr>
        <w:t xml:space="preserve"> </w:t>
      </w:r>
      <w:proofErr w:type="spellStart"/>
      <w:r w:rsidR="00432352">
        <w:rPr>
          <w:rFonts w:ascii="Times New Roman" w:hAnsi="Times New Roman" w:cs="Times New Roman"/>
          <w:bCs/>
          <w:spacing w:val="-1"/>
          <w:lang w:val="en-US"/>
        </w:rPr>
        <w:t>sehingga</w:t>
      </w:r>
      <w:proofErr w:type="spellEnd"/>
      <w:r w:rsidR="00432352">
        <w:rPr>
          <w:rFonts w:ascii="Times New Roman" w:hAnsi="Times New Roman" w:cs="Times New Roman"/>
          <w:bCs/>
          <w:spacing w:val="-1"/>
          <w:lang w:val="en-US"/>
        </w:rPr>
        <w:t xml:space="preserve"> </w:t>
      </w:r>
      <w:proofErr w:type="spellStart"/>
      <w:r w:rsidR="00A72B70">
        <w:rPr>
          <w:rFonts w:ascii="Times New Roman" w:hAnsi="Times New Roman" w:cs="Times New Roman"/>
          <w:bCs/>
          <w:spacing w:val="-1"/>
          <w:lang w:val="en-US"/>
        </w:rPr>
        <w:t>hal</w:t>
      </w:r>
      <w:proofErr w:type="spellEnd"/>
      <w:r w:rsidR="00A72B70">
        <w:rPr>
          <w:rFonts w:ascii="Times New Roman" w:hAnsi="Times New Roman" w:cs="Times New Roman"/>
          <w:bCs/>
          <w:spacing w:val="-1"/>
          <w:lang w:val="en-US"/>
        </w:rPr>
        <w:t xml:space="preserve"> </w:t>
      </w:r>
      <w:proofErr w:type="spellStart"/>
      <w:r w:rsidR="00A72B70">
        <w:rPr>
          <w:rFonts w:ascii="Times New Roman" w:hAnsi="Times New Roman" w:cs="Times New Roman"/>
          <w:bCs/>
          <w:spacing w:val="-1"/>
          <w:lang w:val="en-US"/>
        </w:rPr>
        <w:t>inilah</w:t>
      </w:r>
      <w:proofErr w:type="spellEnd"/>
      <w:r w:rsidR="00A72B70">
        <w:rPr>
          <w:rFonts w:ascii="Times New Roman" w:hAnsi="Times New Roman" w:cs="Times New Roman"/>
          <w:bCs/>
          <w:spacing w:val="-1"/>
          <w:lang w:val="en-US"/>
        </w:rPr>
        <w:t xml:space="preserve"> yang </w:t>
      </w:r>
      <w:proofErr w:type="spellStart"/>
      <w:r w:rsidR="00432352">
        <w:rPr>
          <w:rFonts w:ascii="Times New Roman" w:hAnsi="Times New Roman" w:cs="Times New Roman"/>
          <w:bCs/>
          <w:spacing w:val="-1"/>
          <w:lang w:val="en-US"/>
        </w:rPr>
        <w:t>memberikan</w:t>
      </w:r>
      <w:proofErr w:type="spellEnd"/>
      <w:r w:rsidR="00432352">
        <w:rPr>
          <w:rFonts w:ascii="Times New Roman" w:hAnsi="Times New Roman" w:cs="Times New Roman"/>
          <w:bCs/>
          <w:spacing w:val="-1"/>
          <w:lang w:val="en-US"/>
        </w:rPr>
        <w:t xml:space="preserve"> </w:t>
      </w:r>
      <w:proofErr w:type="spellStart"/>
      <w:r w:rsidR="00432352">
        <w:rPr>
          <w:rFonts w:ascii="Times New Roman" w:hAnsi="Times New Roman" w:cs="Times New Roman"/>
          <w:bCs/>
          <w:spacing w:val="-1"/>
          <w:lang w:val="en-US"/>
        </w:rPr>
        <w:t>pengaruh</w:t>
      </w:r>
      <w:proofErr w:type="spellEnd"/>
      <w:r w:rsidR="00432352">
        <w:rPr>
          <w:rFonts w:ascii="Times New Roman" w:hAnsi="Times New Roman" w:cs="Times New Roman"/>
          <w:bCs/>
          <w:spacing w:val="-1"/>
          <w:lang w:val="en-US"/>
        </w:rPr>
        <w:t xml:space="preserve"> </w:t>
      </w:r>
      <w:proofErr w:type="spellStart"/>
      <w:r w:rsidR="00432352">
        <w:rPr>
          <w:rFonts w:ascii="Times New Roman" w:hAnsi="Times New Roman" w:cs="Times New Roman"/>
          <w:bCs/>
          <w:spacing w:val="-1"/>
          <w:lang w:val="en-US"/>
        </w:rPr>
        <w:t>dibawah</w:t>
      </w:r>
      <w:proofErr w:type="spellEnd"/>
      <w:r w:rsidR="00432352">
        <w:rPr>
          <w:rFonts w:ascii="Times New Roman" w:hAnsi="Times New Roman" w:cs="Times New Roman"/>
          <w:bCs/>
          <w:spacing w:val="-1"/>
          <w:lang w:val="en-US"/>
        </w:rPr>
        <w:t xml:space="preserve"> 10%. </w:t>
      </w:r>
    </w:p>
    <w:p w14:paraId="79122B80" w14:textId="77777777" w:rsidR="008E3AAF" w:rsidRPr="008E3AAF" w:rsidRDefault="008E3AAF" w:rsidP="008E3AAF">
      <w:pPr>
        <w:autoSpaceDE w:val="0"/>
        <w:autoSpaceDN w:val="0"/>
        <w:adjustRightInd w:val="0"/>
        <w:spacing w:after="0" w:line="240" w:lineRule="auto"/>
        <w:rPr>
          <w:rFonts w:ascii="Times New Roman" w:eastAsia="Calibri" w:hAnsi="Times New Roman" w:cs="Times New Roman"/>
          <w:b/>
          <w:bCs/>
        </w:rPr>
      </w:pPr>
    </w:p>
    <w:p w14:paraId="491BCC6E" w14:textId="77777777" w:rsidR="00B53B02" w:rsidRDefault="00F5577B" w:rsidP="00B53B02">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UCAPAN TERIMA KASIH</w:t>
      </w:r>
    </w:p>
    <w:p w14:paraId="4A7E6669" w14:textId="77777777" w:rsidR="00F5577B" w:rsidRPr="00B53B02" w:rsidRDefault="00F5577B" w:rsidP="00B53B02">
      <w:pPr>
        <w:autoSpaceDE w:val="0"/>
        <w:autoSpaceDN w:val="0"/>
        <w:adjustRightInd w:val="0"/>
        <w:spacing w:after="0" w:line="240" w:lineRule="auto"/>
        <w:rPr>
          <w:rFonts w:ascii="Times New Roman" w:eastAsia="Calibri" w:hAnsi="Times New Roman" w:cs="Times New Roman"/>
          <w:b/>
          <w:bCs/>
          <w:lang w:val="en-US"/>
        </w:rPr>
      </w:pPr>
    </w:p>
    <w:p w14:paraId="0D57CAB4" w14:textId="77777777" w:rsidR="00BB65C9" w:rsidRDefault="00BB65C9" w:rsidP="00BB65C9">
      <w:pPr>
        <w:autoSpaceDE w:val="0"/>
        <w:autoSpaceDN w:val="0"/>
        <w:adjustRightInd w:val="0"/>
        <w:spacing w:after="0" w:line="240" w:lineRule="auto"/>
        <w:ind w:firstLine="426"/>
        <w:jc w:val="both"/>
        <w:rPr>
          <w:rFonts w:ascii="Times New Roman" w:hAnsi="Times New Roman" w:cs="Times New Roman"/>
          <w:lang w:val="en-US"/>
        </w:rPr>
      </w:pPr>
      <w:r w:rsidRPr="005C15A5">
        <w:rPr>
          <w:rFonts w:ascii="Times New Roman" w:hAnsi="Times New Roman" w:cs="Times New Roman"/>
        </w:rPr>
        <w:t>Puji dan syukur Penulis panjatkan kepada Tuhan Yang Maha Esa atas karunia,</w:t>
      </w:r>
      <w:r w:rsidRPr="005C15A5">
        <w:rPr>
          <w:rFonts w:ascii="Times New Roman" w:hAnsi="Times New Roman" w:cs="Times New Roman"/>
          <w:spacing w:val="1"/>
        </w:rPr>
        <w:t xml:space="preserve"> </w:t>
      </w:r>
      <w:r w:rsidRPr="005C15A5">
        <w:rPr>
          <w:rFonts w:ascii="Times New Roman" w:hAnsi="Times New Roman" w:cs="Times New Roman"/>
        </w:rPr>
        <w:t>kuasa dan kehendak-Nya</w:t>
      </w:r>
      <w:r>
        <w:rPr>
          <w:rFonts w:ascii="Times New Roman" w:hAnsi="Times New Roman" w:cs="Times New Roman"/>
          <w:lang w:val="en-US"/>
        </w:rPr>
        <w:t xml:space="preserve"> </w:t>
      </w:r>
      <w:proofErr w:type="spellStart"/>
      <w:r>
        <w:rPr>
          <w:rFonts w:ascii="Times New Roman" w:hAnsi="Times New Roman" w:cs="Times New Roman"/>
          <w:lang w:val="en-US"/>
        </w:rPr>
        <w:t>sehingga</w:t>
      </w:r>
      <w:proofErr w:type="spellEnd"/>
      <w:r w:rsidRPr="005C15A5">
        <w:rPr>
          <w:rFonts w:ascii="Times New Roman" w:hAnsi="Times New Roman" w:cs="Times New Roman"/>
        </w:rPr>
        <w:t xml:space="preserve"> penulis dapat menyelesaikan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penulisan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artikel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ilmiah</w:t>
      </w:r>
      <w:proofErr w:type="spellEnd"/>
      <w:r>
        <w:rPr>
          <w:rFonts w:ascii="Times New Roman" w:hAnsi="Times New Roman" w:cs="Times New Roman"/>
          <w:lang w:val="en-US"/>
        </w:rPr>
        <w:t xml:space="preserve"> </w:t>
      </w:r>
      <w:r w:rsidRPr="005C15A5">
        <w:rPr>
          <w:rFonts w:ascii="Times New Roman" w:hAnsi="Times New Roman" w:cs="Times New Roman"/>
        </w:rPr>
        <w:t>ini</w:t>
      </w:r>
      <w:r>
        <w:rPr>
          <w:rFonts w:ascii="Times New Roman" w:hAnsi="Times New Roman" w:cs="Times New Roman"/>
          <w:lang w:val="en-US"/>
        </w:rPr>
        <w:t>,</w:t>
      </w:r>
      <w:r w:rsidRPr="005C15A5">
        <w:rPr>
          <w:rFonts w:ascii="Times New Roman" w:hAnsi="Times New Roman" w:cs="Times New Roman"/>
        </w:rPr>
        <w:t xml:space="preserve"> yang merupakan suatu</w:t>
      </w:r>
      <w:r>
        <w:rPr>
          <w:rFonts w:ascii="Times New Roman" w:hAnsi="Times New Roman" w:cs="Times New Roman"/>
          <w:lang w:val="en-US"/>
        </w:rPr>
        <w:t xml:space="preserve"> </w:t>
      </w:r>
      <w:r w:rsidRPr="005C15A5">
        <w:rPr>
          <w:rFonts w:ascii="Times New Roman" w:hAnsi="Times New Roman" w:cs="Times New Roman"/>
          <w:spacing w:val="-57"/>
        </w:rPr>
        <w:t xml:space="preserve"> </w:t>
      </w:r>
      <w:r w:rsidRPr="005C15A5">
        <w:rPr>
          <w:rFonts w:ascii="Times New Roman" w:hAnsi="Times New Roman" w:cs="Times New Roman"/>
        </w:rPr>
        <w:t>kewajiban</w:t>
      </w:r>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Tri Dharma </w:t>
      </w:r>
      <w:proofErr w:type="spellStart"/>
      <w:r>
        <w:rPr>
          <w:rFonts w:ascii="Times New Roman" w:hAnsi="Times New Roman" w:cs="Times New Roman"/>
          <w:lang w:val="en-US"/>
        </w:rPr>
        <w:t>perguruan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tinggi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selaku</w:t>
      </w:r>
      <w:proofErr w:type="spellEnd"/>
      <w:r>
        <w:rPr>
          <w:rFonts w:ascii="Times New Roman" w:hAnsi="Times New Roman" w:cs="Times New Roman"/>
          <w:lang w:val="en-US"/>
        </w:rPr>
        <w:t xml:space="preserve"> Dosen </w:t>
      </w:r>
      <w:proofErr w:type="spellStart"/>
      <w:r>
        <w:rPr>
          <w:rFonts w:ascii="Times New Roman" w:hAnsi="Times New Roman" w:cs="Times New Roman"/>
          <w:lang w:val="en-US"/>
        </w:rPr>
        <w:t>Tetap</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Sekolah</w:t>
      </w:r>
      <w:proofErr w:type="spellEnd"/>
      <w:r>
        <w:rPr>
          <w:rFonts w:ascii="Times New Roman" w:hAnsi="Times New Roman" w:cs="Times New Roman"/>
          <w:lang w:val="en-US"/>
        </w:rPr>
        <w:t xml:space="preserve"> Tinggi </w:t>
      </w:r>
      <w:proofErr w:type="spellStart"/>
      <w:r>
        <w:rPr>
          <w:rFonts w:ascii="Times New Roman" w:hAnsi="Times New Roman" w:cs="Times New Roman"/>
          <w:lang w:val="en-US"/>
        </w:rPr>
        <w:t>Ilmu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Pelayaran</w:t>
      </w:r>
      <w:proofErr w:type="spellEnd"/>
      <w:r>
        <w:rPr>
          <w:rFonts w:ascii="Times New Roman" w:hAnsi="Times New Roman" w:cs="Times New Roman"/>
          <w:lang w:val="en-US"/>
        </w:rPr>
        <w:t xml:space="preserve"> Jakarta.</w:t>
      </w:r>
    </w:p>
    <w:p w14:paraId="6E2BAACD" w14:textId="3E1C1F65" w:rsidR="00B53B02" w:rsidRDefault="00BB65C9" w:rsidP="00BB65C9">
      <w:pPr>
        <w:autoSpaceDE w:val="0"/>
        <w:autoSpaceDN w:val="0"/>
        <w:adjustRightInd w:val="0"/>
        <w:spacing w:after="0" w:line="240" w:lineRule="auto"/>
        <w:ind w:firstLine="426"/>
        <w:jc w:val="both"/>
        <w:rPr>
          <w:rFonts w:ascii="Times New Roman" w:eastAsia="Calibri" w:hAnsi="Times New Roman" w:cs="Times New Roman"/>
          <w:bCs/>
          <w:lang w:val="en-US"/>
        </w:rPr>
      </w:pPr>
      <w:proofErr w:type="spellStart"/>
      <w:r>
        <w:rPr>
          <w:rFonts w:ascii="Times New Roman" w:eastAsia="Calibri" w:hAnsi="Times New Roman" w:cs="Times New Roman"/>
          <w:bCs/>
          <w:lang w:val="en-US"/>
        </w:rPr>
        <w:t>Terimakasih</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diucapkan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kepada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rekan-rekan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dosen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tim</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peneliti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atas</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kerjasamanya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selama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ini</w:t>
      </w:r>
      <w:proofErr w:type="spellEnd"/>
      <w:r w:rsidR="00A72B70">
        <w:rPr>
          <w:rFonts w:ascii="Times New Roman" w:eastAsia="Calibri" w:hAnsi="Times New Roman" w:cs="Times New Roman"/>
          <w:bCs/>
          <w:lang w:val="en-US"/>
        </w:rPr>
        <w:t xml:space="preserve">, </w:t>
      </w:r>
      <w:proofErr w:type="spellStart"/>
      <w:r w:rsidR="00A72B70">
        <w:rPr>
          <w:rFonts w:ascii="Times New Roman" w:eastAsia="Calibri" w:hAnsi="Times New Roman" w:cs="Times New Roman"/>
          <w:bCs/>
          <w:lang w:val="en-US"/>
        </w:rPr>
        <w:t>terimakasih</w:t>
      </w:r>
      <w:proofErr w:type="spellEnd"/>
      <w:r w:rsidR="00A72B70">
        <w:rPr>
          <w:rFonts w:ascii="Times New Roman" w:eastAsia="Calibri" w:hAnsi="Times New Roman" w:cs="Times New Roman"/>
          <w:bCs/>
          <w:lang w:val="en-US"/>
        </w:rPr>
        <w:t xml:space="preserve"> </w:t>
      </w:r>
      <w:proofErr w:type="spellStart"/>
      <w:r w:rsidR="00A72B70">
        <w:rPr>
          <w:rFonts w:ascii="Times New Roman" w:eastAsia="Calibri" w:hAnsi="Times New Roman" w:cs="Times New Roman"/>
          <w:bCs/>
          <w:lang w:val="en-US"/>
        </w:rPr>
        <w:t>diucapkan</w:t>
      </w:r>
      <w:proofErr w:type="spellEnd"/>
      <w:r w:rsidR="00A72B70">
        <w:rPr>
          <w:rFonts w:ascii="Times New Roman" w:eastAsia="Calibri" w:hAnsi="Times New Roman" w:cs="Times New Roman"/>
          <w:bCs/>
          <w:lang w:val="en-US"/>
        </w:rPr>
        <w:t xml:space="preserve"> </w:t>
      </w:r>
      <w:proofErr w:type="spellStart"/>
      <w:r w:rsidR="00A72B70">
        <w:rPr>
          <w:rFonts w:ascii="Times New Roman" w:eastAsia="Calibri" w:hAnsi="Times New Roman" w:cs="Times New Roman"/>
          <w:bCs/>
          <w:lang w:val="en-US"/>
        </w:rPr>
        <w:t>kepada</w:t>
      </w:r>
      <w:proofErr w:type="spellEnd"/>
      <w:r w:rsidR="00A72B70">
        <w:rPr>
          <w:rFonts w:ascii="Times New Roman" w:eastAsia="Calibri" w:hAnsi="Times New Roman" w:cs="Times New Roman"/>
          <w:bCs/>
          <w:lang w:val="en-US"/>
        </w:rPr>
        <w:t xml:space="preserve"> </w:t>
      </w:r>
      <w:proofErr w:type="spellStart"/>
      <w:r w:rsidR="00A72B70">
        <w:rPr>
          <w:rFonts w:ascii="Times New Roman" w:eastAsia="Calibri" w:hAnsi="Times New Roman" w:cs="Times New Roman"/>
          <w:bCs/>
          <w:lang w:val="en-US"/>
        </w:rPr>
        <w:t>lemdik</w:t>
      </w:r>
      <w:proofErr w:type="spellEnd"/>
      <w:r w:rsidR="00A72B70">
        <w:rPr>
          <w:rFonts w:ascii="Times New Roman" w:eastAsia="Calibri" w:hAnsi="Times New Roman" w:cs="Times New Roman"/>
          <w:bCs/>
          <w:lang w:val="en-US"/>
        </w:rPr>
        <w:t xml:space="preserve"> </w:t>
      </w:r>
      <w:proofErr w:type="spellStart"/>
      <w:r w:rsidR="00A72B70">
        <w:rPr>
          <w:rFonts w:ascii="Times New Roman" w:eastAsia="Calibri" w:hAnsi="Times New Roman" w:cs="Times New Roman"/>
          <w:bCs/>
          <w:lang w:val="en-US"/>
        </w:rPr>
        <w:t>Poltrada</w:t>
      </w:r>
      <w:proofErr w:type="spellEnd"/>
      <w:r w:rsidR="00A72B70">
        <w:rPr>
          <w:rFonts w:ascii="Times New Roman" w:eastAsia="Calibri" w:hAnsi="Times New Roman" w:cs="Times New Roman"/>
          <w:bCs/>
          <w:lang w:val="en-US"/>
        </w:rPr>
        <w:t xml:space="preserve"> Bali </w:t>
      </w:r>
      <w:r>
        <w:rPr>
          <w:rFonts w:ascii="Times New Roman" w:eastAsia="Calibri" w:hAnsi="Times New Roman" w:cs="Times New Roman"/>
          <w:bCs/>
          <w:lang w:val="en-US"/>
        </w:rPr>
        <w:t xml:space="preserve">dan juga </w:t>
      </w:r>
      <w:proofErr w:type="spellStart"/>
      <w:r>
        <w:rPr>
          <w:rFonts w:ascii="Times New Roman" w:eastAsia="Calibri" w:hAnsi="Times New Roman" w:cs="Times New Roman"/>
          <w:bCs/>
          <w:lang w:val="en-US"/>
        </w:rPr>
        <w:t>diucapkan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terim</w:t>
      </w:r>
      <w:r w:rsidR="00A72B70">
        <w:rPr>
          <w:rFonts w:ascii="Times New Roman" w:eastAsia="Calibri" w:hAnsi="Times New Roman" w:cs="Times New Roman"/>
          <w:bCs/>
          <w:lang w:val="en-US"/>
        </w:rPr>
        <w:t>a</w:t>
      </w:r>
      <w:r>
        <w:rPr>
          <w:rFonts w:ascii="Times New Roman" w:eastAsia="Calibri" w:hAnsi="Times New Roman" w:cs="Times New Roman"/>
          <w:bCs/>
          <w:lang w:val="en-US"/>
        </w:rPr>
        <w:t>kasih</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kepada</w:t>
      </w:r>
      <w:proofErr w:type="spellEnd"/>
      <w:r>
        <w:rPr>
          <w:rFonts w:ascii="Times New Roman" w:eastAsia="Calibri" w:hAnsi="Times New Roman" w:cs="Times New Roman"/>
          <w:bCs/>
          <w:lang w:val="en-US"/>
        </w:rPr>
        <w:t xml:space="preserve"> STIP Jakarta </w:t>
      </w:r>
      <w:proofErr w:type="spellStart"/>
      <w:r>
        <w:rPr>
          <w:rFonts w:ascii="Times New Roman" w:eastAsia="Calibri" w:hAnsi="Times New Roman" w:cs="Times New Roman"/>
          <w:bCs/>
          <w:lang w:val="en-US"/>
        </w:rPr>
        <w:t>khususnya</w:t>
      </w:r>
      <w:proofErr w:type="spellEnd"/>
      <w:r>
        <w:rPr>
          <w:rFonts w:ascii="Times New Roman" w:eastAsia="Calibri" w:hAnsi="Times New Roman" w:cs="Times New Roman"/>
          <w:bCs/>
          <w:lang w:val="en-US"/>
        </w:rPr>
        <w:t xml:space="preserve"> unit P3M yang </w:t>
      </w:r>
      <w:proofErr w:type="spellStart"/>
      <w:r>
        <w:rPr>
          <w:rFonts w:ascii="Times New Roman" w:eastAsia="Calibri" w:hAnsi="Times New Roman" w:cs="Times New Roman"/>
          <w:bCs/>
          <w:lang w:val="en-US"/>
        </w:rPr>
        <w:t>telah</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mengakomodir</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penelitian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ini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mulai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dari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pengajuan</w:t>
      </w:r>
      <w:proofErr w:type="spellEnd"/>
      <w:r>
        <w:rPr>
          <w:rFonts w:ascii="Times New Roman" w:eastAsia="Calibri" w:hAnsi="Times New Roman" w:cs="Times New Roman"/>
          <w:bCs/>
          <w:lang w:val="en-US"/>
        </w:rPr>
        <w:t xml:space="preserve"> proposal </w:t>
      </w:r>
      <w:proofErr w:type="spellStart"/>
      <w:r>
        <w:rPr>
          <w:rFonts w:ascii="Times New Roman" w:eastAsia="Calibri" w:hAnsi="Times New Roman" w:cs="Times New Roman"/>
          <w:bCs/>
          <w:lang w:val="en-US"/>
        </w:rPr>
        <w:t>penelitian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sampai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dengan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terbitnya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artikel</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ilmiah</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ini</w:t>
      </w:r>
      <w:proofErr w:type="spellEnd"/>
      <w:r>
        <w:rPr>
          <w:rFonts w:ascii="Times New Roman" w:eastAsia="Calibri" w:hAnsi="Times New Roman" w:cs="Times New Roman"/>
          <w:bCs/>
          <w:lang w:val="en-US"/>
        </w:rPr>
        <w:t xml:space="preserve"> di </w:t>
      </w:r>
      <w:proofErr w:type="spellStart"/>
      <w:r>
        <w:rPr>
          <w:rFonts w:ascii="Times New Roman" w:eastAsia="Calibri" w:hAnsi="Times New Roman" w:cs="Times New Roman"/>
          <w:bCs/>
          <w:lang w:val="en-US"/>
        </w:rPr>
        <w:t>jurnal</w:t>
      </w:r>
      <w:proofErr w:type="spellEnd"/>
      <w:r>
        <w:rPr>
          <w:rFonts w:ascii="Times New Roman" w:eastAsia="Calibri" w:hAnsi="Times New Roman" w:cs="Times New Roman"/>
          <w:bCs/>
          <w:lang w:val="en-US"/>
        </w:rPr>
        <w:t xml:space="preserve"> meteor STIP. </w:t>
      </w:r>
      <w:proofErr w:type="spellStart"/>
      <w:r>
        <w:rPr>
          <w:rFonts w:ascii="Times New Roman" w:eastAsia="Calibri" w:hAnsi="Times New Roman" w:cs="Times New Roman"/>
          <w:bCs/>
          <w:lang w:val="en-US"/>
        </w:rPr>
        <w:t>Semoga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hasil</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dari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penelitian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ini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dapat</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menambah</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khasanah</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ilmu</w:t>
      </w:r>
      <w:proofErr w:type="spellEnd"/>
      <w:r>
        <w:rPr>
          <w:rFonts w:ascii="Times New Roman" w:eastAsia="Calibri" w:hAnsi="Times New Roman" w:cs="Times New Roman"/>
          <w:bCs/>
          <w:lang w:val="en-US"/>
        </w:rPr>
        <w:t xml:space="preserve"> demi </w:t>
      </w:r>
      <w:proofErr w:type="spellStart"/>
      <w:r>
        <w:rPr>
          <w:rFonts w:ascii="Times New Roman" w:eastAsia="Calibri" w:hAnsi="Times New Roman" w:cs="Times New Roman"/>
          <w:bCs/>
          <w:lang w:val="en-US"/>
        </w:rPr>
        <w:t>kemajuan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penelitian</w:t>
      </w:r>
      <w:proofErr w:type="spellEnd"/>
      <w:r>
        <w:rPr>
          <w:rFonts w:ascii="Times New Roman" w:eastAsia="Calibri" w:hAnsi="Times New Roman" w:cs="Times New Roman"/>
          <w:bCs/>
          <w:lang w:val="en-US"/>
        </w:rPr>
        <w:t xml:space="preserve"> STIP</w:t>
      </w:r>
      <w:r w:rsidR="00F5577B">
        <w:rPr>
          <w:rFonts w:ascii="Times New Roman" w:eastAsia="Calibri" w:hAnsi="Times New Roman" w:cs="Times New Roman"/>
          <w:bCs/>
          <w:lang w:val="en-US"/>
        </w:rPr>
        <w:t>.</w:t>
      </w:r>
    </w:p>
    <w:p w14:paraId="1C446074" w14:textId="77777777" w:rsidR="00F5577B" w:rsidRDefault="00F5577B"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14:paraId="2C3FF148" w14:textId="75073A59" w:rsidR="00AC532E" w:rsidRPr="00A72B70" w:rsidRDefault="00F5577B" w:rsidP="00A72B70">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DAFTAR PUSTAKA</w:t>
      </w:r>
    </w:p>
    <w:p w14:paraId="2C181FFD" w14:textId="77777777" w:rsidR="006B0E27" w:rsidRDefault="006B0E27" w:rsidP="00C23B5D">
      <w:pPr>
        <w:autoSpaceDE w:val="0"/>
        <w:autoSpaceDN w:val="0"/>
        <w:adjustRightInd w:val="0"/>
        <w:spacing w:after="0" w:line="240" w:lineRule="auto"/>
        <w:ind w:firstLine="426"/>
        <w:jc w:val="both"/>
        <w:rPr>
          <w:rFonts w:ascii="Times New Roman" w:eastAsia="Calibri" w:hAnsi="Times New Roman" w:cs="Times New Roman"/>
          <w:bCs/>
          <w:lang w:val="en-US"/>
        </w:rPr>
      </w:pPr>
    </w:p>
    <w:p w14:paraId="75BE8B26" w14:textId="16174ACA" w:rsidR="00382541" w:rsidRPr="00382541" w:rsidRDefault="00382541" w:rsidP="00DC361E">
      <w:pPr>
        <w:pStyle w:val="ListParagraph"/>
        <w:numPr>
          <w:ilvl w:val="0"/>
          <w:numId w:val="8"/>
        </w:numPr>
        <w:spacing w:after="0" w:line="240" w:lineRule="auto"/>
        <w:ind w:left="426" w:hanging="426"/>
        <w:jc w:val="both"/>
        <w:rPr>
          <w:rFonts w:ascii="Times New Roman" w:hAnsi="Times New Roman" w:cs="Times New Roman"/>
          <w:sz w:val="32"/>
          <w:szCs w:val="32"/>
          <w:u w:val="single"/>
          <w:lang w:val="en-US"/>
        </w:rPr>
      </w:pPr>
      <w:r w:rsidRPr="00382541">
        <w:rPr>
          <w:rFonts w:ascii="Times New Roman" w:hAnsi="Times New Roman" w:cs="Times New Roman"/>
          <w:shd w:val="clear" w:color="auto" w:fill="FFFFFF"/>
        </w:rPr>
        <w:t xml:space="preserve">Damanik, A. (2022). </w:t>
      </w:r>
      <w:r>
        <w:rPr>
          <w:rFonts w:ascii="Times New Roman" w:hAnsi="Times New Roman" w:cs="Times New Roman"/>
          <w:shd w:val="clear" w:color="auto" w:fill="FFFFFF"/>
          <w:lang w:val="en-US"/>
        </w:rPr>
        <w:t>“</w:t>
      </w:r>
      <w:r w:rsidRPr="00382541">
        <w:rPr>
          <w:rFonts w:ascii="Times New Roman" w:hAnsi="Times New Roman" w:cs="Times New Roman"/>
          <w:shd w:val="clear" w:color="auto" w:fill="FFFFFF"/>
        </w:rPr>
        <w:t>Efektivitas Pembelajaran Pasca Covid-19</w:t>
      </w:r>
      <w:r>
        <w:rPr>
          <w:rFonts w:ascii="Times New Roman" w:hAnsi="Times New Roman" w:cs="Times New Roman"/>
          <w:shd w:val="clear" w:color="auto" w:fill="FFFFFF"/>
          <w:lang w:val="en-US"/>
        </w:rPr>
        <w:t>”</w:t>
      </w:r>
      <w:r w:rsidRPr="00382541">
        <w:rPr>
          <w:rFonts w:ascii="Times New Roman" w:hAnsi="Times New Roman" w:cs="Times New Roman"/>
          <w:shd w:val="clear" w:color="auto" w:fill="FFFFFF"/>
        </w:rPr>
        <w:t>. </w:t>
      </w:r>
      <w:r w:rsidRPr="00382541">
        <w:rPr>
          <w:rFonts w:ascii="Times New Roman" w:hAnsi="Times New Roman" w:cs="Times New Roman"/>
          <w:i/>
          <w:iCs/>
          <w:shd w:val="clear" w:color="auto" w:fill="FFFFFF"/>
        </w:rPr>
        <w:t>PPG: Jurnal Pendidikan Dan Profesi Guru</w:t>
      </w:r>
      <w:r w:rsidRPr="00382541">
        <w:rPr>
          <w:rFonts w:ascii="Times New Roman" w:hAnsi="Times New Roman" w:cs="Times New Roman"/>
          <w:shd w:val="clear" w:color="auto" w:fill="FFFFFF"/>
        </w:rPr>
        <w:t>, </w:t>
      </w:r>
      <w:r w:rsidRPr="00382541">
        <w:rPr>
          <w:rFonts w:ascii="Times New Roman" w:hAnsi="Times New Roman" w:cs="Times New Roman"/>
          <w:i/>
          <w:iCs/>
          <w:shd w:val="clear" w:color="auto" w:fill="FFFFFF"/>
        </w:rPr>
        <w:t>1</w:t>
      </w:r>
      <w:r w:rsidRPr="00382541">
        <w:rPr>
          <w:rFonts w:ascii="Times New Roman" w:hAnsi="Times New Roman" w:cs="Times New Roman"/>
          <w:shd w:val="clear" w:color="auto" w:fill="FFFFFF"/>
        </w:rPr>
        <w:t xml:space="preserve">(1), 55–70. </w:t>
      </w:r>
      <w:r w:rsidRPr="00382541">
        <w:rPr>
          <w:rFonts w:ascii="Times New Roman" w:hAnsi="Times New Roman" w:cs="Times New Roman"/>
          <w:u w:val="single"/>
          <w:shd w:val="clear" w:color="auto" w:fill="FFFFFF"/>
        </w:rPr>
        <w:t>https://journal.arpenta.org/index.php/ppg/article/view/16</w:t>
      </w:r>
    </w:p>
    <w:p w14:paraId="0EF4DD67" w14:textId="68B7FF00" w:rsidR="00FE64ED" w:rsidRPr="00FE64ED" w:rsidRDefault="00FE64ED" w:rsidP="00DC361E">
      <w:pPr>
        <w:pStyle w:val="ListParagraph"/>
        <w:numPr>
          <w:ilvl w:val="0"/>
          <w:numId w:val="8"/>
        </w:numPr>
        <w:spacing w:after="0" w:line="240" w:lineRule="auto"/>
        <w:ind w:left="426" w:hanging="426"/>
        <w:jc w:val="both"/>
        <w:rPr>
          <w:rFonts w:ascii="Times New Roman" w:hAnsi="Times New Roman" w:cs="Times New Roman"/>
          <w:sz w:val="28"/>
          <w:szCs w:val="28"/>
          <w:u w:val="single"/>
          <w:lang w:val="en-US"/>
        </w:rPr>
      </w:pPr>
      <w:r w:rsidRPr="00FE64ED">
        <w:rPr>
          <w:rFonts w:ascii="Times New Roman" w:hAnsi="Times New Roman" w:cs="Times New Roman"/>
          <w:color w:val="000000"/>
          <w:shd w:val="clear" w:color="auto" w:fill="FFFFFF"/>
        </w:rPr>
        <w:t xml:space="preserve">Darwanto, D., &amp; Khasanah, M. (2021). </w:t>
      </w:r>
      <w:r>
        <w:rPr>
          <w:rFonts w:ascii="Times New Roman" w:hAnsi="Times New Roman" w:cs="Times New Roman"/>
          <w:color w:val="000000"/>
          <w:shd w:val="clear" w:color="auto" w:fill="FFFFFF"/>
          <w:lang w:val="en-US"/>
        </w:rPr>
        <w:t>“</w:t>
      </w:r>
      <w:r w:rsidRPr="00FE64ED">
        <w:rPr>
          <w:rFonts w:ascii="Times New Roman" w:hAnsi="Times New Roman" w:cs="Times New Roman"/>
          <w:color w:val="000000"/>
          <w:shd w:val="clear" w:color="auto" w:fill="FFFFFF"/>
        </w:rPr>
        <w:t>Pembelajaran Daring dengan Menggunakan Platform Edlink: Sebagai Salah Satu Alternatif Pembelajaran di Masa Pendemi Covid-19</w:t>
      </w:r>
      <w:r>
        <w:rPr>
          <w:rFonts w:ascii="Times New Roman" w:hAnsi="Times New Roman" w:cs="Times New Roman"/>
          <w:color w:val="000000"/>
          <w:shd w:val="clear" w:color="auto" w:fill="FFFFFF"/>
          <w:lang w:val="en-US"/>
        </w:rPr>
        <w:t>”</w:t>
      </w:r>
      <w:r w:rsidRPr="00FE64ED">
        <w:rPr>
          <w:rFonts w:ascii="Times New Roman" w:hAnsi="Times New Roman" w:cs="Times New Roman"/>
          <w:color w:val="000000"/>
          <w:shd w:val="clear" w:color="auto" w:fill="FFFFFF"/>
        </w:rPr>
        <w:t>. </w:t>
      </w:r>
      <w:r w:rsidRPr="00FE64ED">
        <w:rPr>
          <w:rFonts w:ascii="Times New Roman" w:hAnsi="Times New Roman" w:cs="Times New Roman"/>
          <w:i/>
          <w:iCs/>
          <w:color w:val="000000"/>
          <w:shd w:val="clear" w:color="auto" w:fill="FFFFFF"/>
        </w:rPr>
        <w:t>Eksponen</w:t>
      </w:r>
      <w:r w:rsidRPr="00FE64ED">
        <w:rPr>
          <w:rFonts w:ascii="Times New Roman" w:hAnsi="Times New Roman" w:cs="Times New Roman"/>
          <w:color w:val="000000"/>
          <w:shd w:val="clear" w:color="auto" w:fill="FFFFFF"/>
        </w:rPr>
        <w:t>, </w:t>
      </w:r>
      <w:r w:rsidRPr="00FE64ED">
        <w:rPr>
          <w:rFonts w:ascii="Times New Roman" w:hAnsi="Times New Roman" w:cs="Times New Roman"/>
          <w:i/>
          <w:iCs/>
          <w:color w:val="000000"/>
          <w:shd w:val="clear" w:color="auto" w:fill="FFFFFF"/>
        </w:rPr>
        <w:t>11</w:t>
      </w:r>
      <w:r w:rsidRPr="00FE64ED">
        <w:rPr>
          <w:rFonts w:ascii="Times New Roman" w:hAnsi="Times New Roman" w:cs="Times New Roman"/>
          <w:color w:val="000000"/>
          <w:shd w:val="clear" w:color="auto" w:fill="FFFFFF"/>
        </w:rPr>
        <w:t xml:space="preserve">(1),1–10. </w:t>
      </w:r>
      <w:r w:rsidRPr="00FE64ED">
        <w:rPr>
          <w:rFonts w:ascii="Times New Roman" w:hAnsi="Times New Roman" w:cs="Times New Roman"/>
          <w:color w:val="000000"/>
          <w:u w:val="single"/>
          <w:shd w:val="clear" w:color="auto" w:fill="FFFFFF"/>
        </w:rPr>
        <w:t>https://doi.org/10.47637/eksponen.v11i1.366</w:t>
      </w:r>
    </w:p>
    <w:p w14:paraId="2B99587E" w14:textId="73BAF423" w:rsidR="00CC30D4" w:rsidRPr="00CC30D4" w:rsidRDefault="00CC30D4" w:rsidP="00DC361E">
      <w:pPr>
        <w:pStyle w:val="ListParagraph"/>
        <w:numPr>
          <w:ilvl w:val="0"/>
          <w:numId w:val="8"/>
        </w:numPr>
        <w:spacing w:after="0" w:line="240" w:lineRule="auto"/>
        <w:ind w:left="426" w:hanging="426"/>
        <w:jc w:val="both"/>
        <w:rPr>
          <w:rFonts w:ascii="Times New Roman" w:hAnsi="Times New Roman" w:cs="Times New Roman"/>
          <w:u w:val="single"/>
          <w:lang w:val="en-US"/>
        </w:rPr>
      </w:pPr>
      <w:r w:rsidRPr="00CC30D4">
        <w:rPr>
          <w:rFonts w:ascii="Times New Roman" w:hAnsi="Times New Roman" w:cs="Times New Roman"/>
          <w:shd w:val="clear" w:color="auto" w:fill="FFFFFF"/>
        </w:rPr>
        <w:t xml:space="preserve">Fitriani, Yuni. </w:t>
      </w:r>
      <w:r>
        <w:rPr>
          <w:rFonts w:ascii="Times New Roman" w:hAnsi="Times New Roman" w:cs="Times New Roman"/>
          <w:shd w:val="clear" w:color="auto" w:fill="FFFFFF"/>
          <w:lang w:val="en-US"/>
        </w:rPr>
        <w:t>“</w:t>
      </w:r>
      <w:r w:rsidRPr="00CC30D4">
        <w:rPr>
          <w:rFonts w:ascii="Times New Roman" w:hAnsi="Times New Roman" w:cs="Times New Roman"/>
          <w:shd w:val="clear" w:color="auto" w:fill="FFFFFF"/>
        </w:rPr>
        <w:t>Analisa Pemanfaatan Learning Management System (L</w:t>
      </w:r>
      <w:r>
        <w:rPr>
          <w:rFonts w:ascii="Times New Roman" w:hAnsi="Times New Roman" w:cs="Times New Roman"/>
          <w:shd w:val="clear" w:color="auto" w:fill="FFFFFF"/>
          <w:lang w:val="en-US"/>
        </w:rPr>
        <w:t>MS</w:t>
      </w:r>
      <w:r w:rsidRPr="00CC30D4">
        <w:rPr>
          <w:rFonts w:ascii="Times New Roman" w:hAnsi="Times New Roman" w:cs="Times New Roman"/>
          <w:shd w:val="clear" w:color="auto" w:fill="FFFFFF"/>
        </w:rPr>
        <w:t>) Sebagai Media Pembelajaran Online Selama Pandemi Covid-19</w:t>
      </w:r>
      <w:r>
        <w:rPr>
          <w:rFonts w:ascii="Times New Roman" w:hAnsi="Times New Roman" w:cs="Times New Roman"/>
          <w:shd w:val="clear" w:color="auto" w:fill="FFFFFF"/>
          <w:lang w:val="en-US"/>
        </w:rPr>
        <w:t>”</w:t>
      </w:r>
      <w:r w:rsidRPr="00CC30D4">
        <w:rPr>
          <w:rFonts w:ascii="Times New Roman" w:hAnsi="Times New Roman" w:cs="Times New Roman"/>
          <w:shd w:val="clear" w:color="auto" w:fill="FFFFFF"/>
        </w:rPr>
        <w:t>. </w:t>
      </w:r>
      <w:r w:rsidRPr="00CC30D4">
        <w:rPr>
          <w:rStyle w:val="Strong"/>
          <w:rFonts w:ascii="Times New Roman" w:hAnsi="Times New Roman" w:cs="Times New Roman"/>
          <w:b w:val="0"/>
          <w:bCs w:val="0"/>
          <w:shd w:val="clear" w:color="auto" w:fill="FFFFFF"/>
        </w:rPr>
        <w:t>JISICOM (Journal of Information System, Informatics and Computing)</w:t>
      </w:r>
      <w:r w:rsidRPr="00CC30D4">
        <w:rPr>
          <w:rFonts w:ascii="Times New Roman" w:hAnsi="Times New Roman" w:cs="Times New Roman"/>
          <w:b/>
          <w:bCs/>
          <w:shd w:val="clear" w:color="auto" w:fill="FFFFFF"/>
        </w:rPr>
        <w:t xml:space="preserve">, </w:t>
      </w:r>
      <w:r w:rsidRPr="00CC30D4">
        <w:rPr>
          <w:rFonts w:ascii="Times New Roman" w:hAnsi="Times New Roman" w:cs="Times New Roman"/>
          <w:shd w:val="clear" w:color="auto" w:fill="FFFFFF"/>
        </w:rPr>
        <w:t xml:space="preserve">[S.l.], v. 4, n. 2, p. 1-8, dec. 2020. </w:t>
      </w:r>
      <w:r w:rsidRPr="00CC30D4">
        <w:rPr>
          <w:rFonts w:ascii="Times New Roman" w:hAnsi="Times New Roman" w:cs="Times New Roman"/>
          <w:shd w:val="clear" w:color="auto" w:fill="FFFFFF"/>
        </w:rPr>
        <w:lastRenderedPageBreak/>
        <w:t>ISSN 2597-3673. Available at: &lt;</w:t>
      </w:r>
      <w:hyperlink r:id="rId11" w:tgtFrame="_new" w:history="1">
        <w:r w:rsidRPr="00CC30D4">
          <w:rPr>
            <w:rStyle w:val="Hyperlink"/>
            <w:rFonts w:ascii="Times New Roman" w:hAnsi="Times New Roman" w:cs="Times New Roman"/>
            <w:color w:val="auto"/>
            <w:shd w:val="clear" w:color="auto" w:fill="FFFFFF"/>
          </w:rPr>
          <w:t>https://journal.stmikjayakarta.ac.id/index.php/jisicom/article/view/312</w:t>
        </w:r>
      </w:hyperlink>
      <w:r w:rsidRPr="00CC30D4">
        <w:rPr>
          <w:rFonts w:ascii="Times New Roman" w:hAnsi="Times New Roman" w:cs="Times New Roman"/>
          <w:shd w:val="clear" w:color="auto" w:fill="FFFFFF"/>
        </w:rPr>
        <w:t>&gt;. Date accessed: 19</w:t>
      </w:r>
      <w:r>
        <w:rPr>
          <w:rFonts w:ascii="Times New Roman" w:hAnsi="Times New Roman" w:cs="Times New Roman"/>
          <w:shd w:val="clear" w:color="auto" w:fill="FFFFFF"/>
          <w:lang w:val="en-US"/>
        </w:rPr>
        <w:t xml:space="preserve"> </w:t>
      </w:r>
      <w:r w:rsidRPr="00CC30D4">
        <w:rPr>
          <w:rFonts w:ascii="Times New Roman" w:hAnsi="Times New Roman" w:cs="Times New Roman"/>
          <w:shd w:val="clear" w:color="auto" w:fill="FFFFFF"/>
        </w:rPr>
        <w:t>nov. 2023. doi: </w:t>
      </w:r>
      <w:hyperlink r:id="rId12" w:history="1">
        <w:r w:rsidRPr="00CC30D4">
          <w:rPr>
            <w:rStyle w:val="Hyperlink"/>
            <w:rFonts w:ascii="Times New Roman" w:hAnsi="Times New Roman" w:cs="Times New Roman"/>
            <w:color w:val="auto"/>
            <w:shd w:val="clear" w:color="auto" w:fill="FFFFFF"/>
          </w:rPr>
          <w:t>https://doi.org/10.52362/jisicom.v4i2.312</w:t>
        </w:r>
      </w:hyperlink>
      <w:r w:rsidRPr="00CC30D4">
        <w:rPr>
          <w:rFonts w:ascii="Times New Roman" w:hAnsi="Times New Roman" w:cs="Times New Roman"/>
          <w:shd w:val="clear" w:color="auto" w:fill="FFFFFF"/>
        </w:rPr>
        <w:t>.</w:t>
      </w:r>
    </w:p>
    <w:p w14:paraId="5CAD7730" w14:textId="6FE126C5" w:rsidR="00FE64ED" w:rsidRPr="00FE64ED" w:rsidRDefault="00FE64ED" w:rsidP="00DC361E">
      <w:pPr>
        <w:pStyle w:val="ListParagraph"/>
        <w:numPr>
          <w:ilvl w:val="0"/>
          <w:numId w:val="8"/>
        </w:numPr>
        <w:spacing w:after="0" w:line="240" w:lineRule="auto"/>
        <w:ind w:left="426" w:hanging="426"/>
        <w:jc w:val="both"/>
        <w:rPr>
          <w:rFonts w:ascii="Times New Roman" w:hAnsi="Times New Roman" w:cs="Times New Roman"/>
          <w:sz w:val="32"/>
          <w:szCs w:val="32"/>
          <w:u w:val="single"/>
          <w:lang w:val="en-US"/>
        </w:rPr>
      </w:pPr>
      <w:r w:rsidRPr="00FE64ED">
        <w:rPr>
          <w:rFonts w:ascii="Times New Roman" w:hAnsi="Times New Roman" w:cs="Times New Roman"/>
          <w:shd w:val="clear" w:color="auto" w:fill="FFFFFF"/>
        </w:rPr>
        <w:t xml:space="preserve">Indrawati, B. (2020). </w:t>
      </w:r>
      <w:r>
        <w:rPr>
          <w:rFonts w:ascii="Times New Roman" w:hAnsi="Times New Roman" w:cs="Times New Roman"/>
          <w:shd w:val="clear" w:color="auto" w:fill="FFFFFF"/>
          <w:lang w:val="en-US"/>
        </w:rPr>
        <w:t>“</w:t>
      </w:r>
      <w:r w:rsidRPr="00FE64ED">
        <w:rPr>
          <w:rFonts w:ascii="Times New Roman" w:hAnsi="Times New Roman" w:cs="Times New Roman"/>
          <w:shd w:val="clear" w:color="auto" w:fill="FFFFFF"/>
        </w:rPr>
        <w:t>Tantangan dan Peluang Pendidikan Tinggi Dalam Masa dan Pasca Pandemi Covid-19</w:t>
      </w:r>
      <w:r>
        <w:rPr>
          <w:rFonts w:ascii="Times New Roman" w:hAnsi="Times New Roman" w:cs="Times New Roman"/>
          <w:shd w:val="clear" w:color="auto" w:fill="FFFFFF"/>
          <w:lang w:val="en-US"/>
        </w:rPr>
        <w:t>”</w:t>
      </w:r>
      <w:r w:rsidRPr="00FE64ED">
        <w:rPr>
          <w:rFonts w:ascii="Times New Roman" w:hAnsi="Times New Roman" w:cs="Times New Roman"/>
          <w:shd w:val="clear" w:color="auto" w:fill="FFFFFF"/>
        </w:rPr>
        <w:t>. Jurnal Kajian Ilmiah, 1(1),39–48.</w:t>
      </w:r>
      <w:r>
        <w:rPr>
          <w:rFonts w:ascii="Times New Roman" w:hAnsi="Times New Roman" w:cs="Times New Roman"/>
          <w:shd w:val="clear" w:color="auto" w:fill="FFFFFF"/>
          <w:lang w:val="en-US"/>
        </w:rPr>
        <w:t xml:space="preserve"> </w:t>
      </w:r>
      <w:r w:rsidRPr="00FE64ED">
        <w:rPr>
          <w:rFonts w:ascii="Times New Roman" w:hAnsi="Times New Roman" w:cs="Times New Roman"/>
          <w:u w:val="single"/>
          <w:shd w:val="clear" w:color="auto" w:fill="FFFFFF"/>
        </w:rPr>
        <w:t>https://doi.org/10.31599/jki.v1i1.261</w:t>
      </w:r>
    </w:p>
    <w:p w14:paraId="0F90E242" w14:textId="68E34E68" w:rsidR="00FE64ED" w:rsidRPr="00FE64ED" w:rsidRDefault="00FE64ED" w:rsidP="00DC361E">
      <w:pPr>
        <w:pStyle w:val="ListParagraph"/>
        <w:numPr>
          <w:ilvl w:val="0"/>
          <w:numId w:val="8"/>
        </w:numPr>
        <w:spacing w:after="0" w:line="240" w:lineRule="auto"/>
        <w:ind w:left="426" w:hanging="426"/>
        <w:jc w:val="both"/>
        <w:rPr>
          <w:rFonts w:ascii="Times New Roman" w:hAnsi="Times New Roman" w:cs="Times New Roman"/>
          <w:sz w:val="32"/>
          <w:szCs w:val="32"/>
          <w:u w:val="single"/>
          <w:lang w:val="en-US"/>
        </w:rPr>
      </w:pPr>
      <w:r w:rsidRPr="00FE64ED">
        <w:rPr>
          <w:rFonts w:ascii="Times New Roman" w:hAnsi="Times New Roman" w:cs="Times New Roman"/>
          <w:shd w:val="clear" w:color="auto" w:fill="FFFFFF"/>
        </w:rPr>
        <w:t xml:space="preserve">Irmada, F., &amp; Yatri, I. (2021). </w:t>
      </w:r>
      <w:r>
        <w:rPr>
          <w:rFonts w:ascii="Times New Roman" w:hAnsi="Times New Roman" w:cs="Times New Roman"/>
          <w:shd w:val="clear" w:color="auto" w:fill="FFFFFF"/>
          <w:lang w:val="en-US"/>
        </w:rPr>
        <w:t>“</w:t>
      </w:r>
      <w:r w:rsidRPr="00FE64ED">
        <w:rPr>
          <w:rFonts w:ascii="Times New Roman" w:hAnsi="Times New Roman" w:cs="Times New Roman"/>
          <w:shd w:val="clear" w:color="auto" w:fill="FFFFFF"/>
        </w:rPr>
        <w:t>Keefektifan Pembelajaran Online Melalui Zoom Meeting di Masa Pandemi bagi Mahasiswa</w:t>
      </w:r>
      <w:r>
        <w:rPr>
          <w:rFonts w:ascii="Times New Roman" w:hAnsi="Times New Roman" w:cs="Times New Roman"/>
          <w:shd w:val="clear" w:color="auto" w:fill="FFFFFF"/>
          <w:lang w:val="en-US"/>
        </w:rPr>
        <w:t>”</w:t>
      </w:r>
      <w:r w:rsidRPr="00FE64ED">
        <w:rPr>
          <w:rFonts w:ascii="Times New Roman" w:hAnsi="Times New Roman" w:cs="Times New Roman"/>
          <w:shd w:val="clear" w:color="auto" w:fill="FFFFFF"/>
        </w:rPr>
        <w:t xml:space="preserve">. Jurnal Basicedu,5(4),2423–2429. </w:t>
      </w:r>
      <w:r w:rsidRPr="00FE64ED">
        <w:rPr>
          <w:rFonts w:ascii="Times New Roman" w:hAnsi="Times New Roman" w:cs="Times New Roman"/>
          <w:u w:val="single"/>
          <w:shd w:val="clear" w:color="auto" w:fill="FFFFFF"/>
        </w:rPr>
        <w:t>https://jbasic.org/index.php/basicedu/article/view/1245</w:t>
      </w:r>
    </w:p>
    <w:p w14:paraId="4B2763C0" w14:textId="1CEE4D67" w:rsidR="00FE64ED" w:rsidRPr="00FE64ED" w:rsidRDefault="00FE64ED" w:rsidP="00DC361E">
      <w:pPr>
        <w:pStyle w:val="ListParagraph"/>
        <w:numPr>
          <w:ilvl w:val="0"/>
          <w:numId w:val="8"/>
        </w:numPr>
        <w:spacing w:after="0" w:line="240" w:lineRule="auto"/>
        <w:ind w:left="426" w:hanging="426"/>
        <w:jc w:val="both"/>
        <w:rPr>
          <w:rFonts w:ascii="Times New Roman" w:hAnsi="Times New Roman" w:cs="Times New Roman"/>
          <w:sz w:val="32"/>
          <w:szCs w:val="32"/>
          <w:u w:val="single"/>
          <w:lang w:val="en-US"/>
        </w:rPr>
      </w:pPr>
      <w:r w:rsidRPr="00FE64ED">
        <w:rPr>
          <w:rFonts w:ascii="Times New Roman" w:hAnsi="Times New Roman" w:cs="Times New Roman"/>
          <w:shd w:val="clear" w:color="auto" w:fill="FFFFFF"/>
        </w:rPr>
        <w:t xml:space="preserve">Muqorobin, &amp; Nendy Akbar Rozaq Rais. (2021). </w:t>
      </w:r>
      <w:r>
        <w:rPr>
          <w:rFonts w:ascii="Times New Roman" w:hAnsi="Times New Roman" w:cs="Times New Roman"/>
          <w:shd w:val="clear" w:color="auto" w:fill="FFFFFF"/>
          <w:lang w:val="en-US"/>
        </w:rPr>
        <w:t>“</w:t>
      </w:r>
      <w:r w:rsidRPr="00FE64ED">
        <w:rPr>
          <w:rFonts w:ascii="Times New Roman" w:hAnsi="Times New Roman" w:cs="Times New Roman"/>
          <w:shd w:val="clear" w:color="auto" w:fill="FFFFFF"/>
        </w:rPr>
        <w:t>Komparasi Aplikasi Daring dalam Pembelajaran Kuliah dimasa Pandemi Virus Corona</w:t>
      </w:r>
      <w:r w:rsidR="00382541">
        <w:rPr>
          <w:rFonts w:ascii="Times New Roman" w:hAnsi="Times New Roman" w:cs="Times New Roman"/>
          <w:shd w:val="clear" w:color="auto" w:fill="FFFFFF"/>
          <w:lang w:val="en-US"/>
        </w:rPr>
        <w:t>”</w:t>
      </w:r>
      <w:r w:rsidRPr="00FE64ED">
        <w:rPr>
          <w:rFonts w:ascii="Times New Roman" w:hAnsi="Times New Roman" w:cs="Times New Roman"/>
          <w:shd w:val="clear" w:color="auto" w:fill="FFFFFF"/>
        </w:rPr>
        <w:t>. </w:t>
      </w:r>
      <w:r w:rsidRPr="00FE64ED">
        <w:rPr>
          <w:rFonts w:ascii="Times New Roman" w:hAnsi="Times New Roman" w:cs="Times New Roman"/>
          <w:i/>
          <w:iCs/>
          <w:shd w:val="clear" w:color="auto" w:fill="FFFFFF"/>
        </w:rPr>
        <w:t>Jurnal Informatika, Komputer Dan Bisnis (JIKOBIS)</w:t>
      </w:r>
      <w:r w:rsidRPr="00FE64ED">
        <w:rPr>
          <w:rFonts w:ascii="Times New Roman" w:hAnsi="Times New Roman" w:cs="Times New Roman"/>
          <w:shd w:val="clear" w:color="auto" w:fill="FFFFFF"/>
        </w:rPr>
        <w:t>, </w:t>
      </w:r>
      <w:r w:rsidRPr="00FE64ED">
        <w:rPr>
          <w:rFonts w:ascii="Times New Roman" w:hAnsi="Times New Roman" w:cs="Times New Roman"/>
          <w:i/>
          <w:iCs/>
          <w:shd w:val="clear" w:color="auto" w:fill="FFFFFF"/>
        </w:rPr>
        <w:t>1</w:t>
      </w:r>
      <w:r w:rsidRPr="00FE64ED">
        <w:rPr>
          <w:rFonts w:ascii="Times New Roman" w:hAnsi="Times New Roman" w:cs="Times New Roman"/>
          <w:shd w:val="clear" w:color="auto" w:fill="FFFFFF"/>
        </w:rPr>
        <w:t xml:space="preserve">(01), 019–031. </w:t>
      </w:r>
      <w:r w:rsidRPr="00382541">
        <w:rPr>
          <w:rFonts w:ascii="Times New Roman" w:hAnsi="Times New Roman" w:cs="Times New Roman"/>
          <w:u w:val="single"/>
          <w:shd w:val="clear" w:color="auto" w:fill="FFFFFF"/>
        </w:rPr>
        <w:t>https://jurnal.itbaas.ac.id/index.php/jikobis/article/view/10</w:t>
      </w:r>
    </w:p>
    <w:p w14:paraId="5C232546" w14:textId="77777777" w:rsidR="00CC30D4" w:rsidRPr="00C90529" w:rsidRDefault="00CC30D4" w:rsidP="00DC361E">
      <w:pPr>
        <w:pStyle w:val="ListParagraph"/>
        <w:numPr>
          <w:ilvl w:val="0"/>
          <w:numId w:val="8"/>
        </w:numPr>
        <w:spacing w:after="0" w:line="240" w:lineRule="auto"/>
        <w:ind w:left="426" w:hanging="426"/>
        <w:jc w:val="both"/>
        <w:rPr>
          <w:rFonts w:ascii="Times New Roman" w:hAnsi="Times New Roman" w:cs="Times New Roman"/>
          <w:sz w:val="20"/>
          <w:szCs w:val="20"/>
          <w:lang w:val="en-US"/>
        </w:rPr>
      </w:pPr>
      <w:r w:rsidRPr="00C90529">
        <w:rPr>
          <w:rFonts w:ascii="Times New Roman" w:hAnsi="Times New Roman" w:cs="Times New Roman"/>
          <w:spacing w:val="-1"/>
        </w:rPr>
        <w:t>Sugiyono. (201</w:t>
      </w:r>
      <w:r>
        <w:rPr>
          <w:rFonts w:ascii="Times New Roman" w:hAnsi="Times New Roman" w:cs="Times New Roman"/>
          <w:spacing w:val="-1"/>
          <w:lang w:val="en-US"/>
        </w:rPr>
        <w:t>7</w:t>
      </w:r>
      <w:r w:rsidRPr="00C90529">
        <w:rPr>
          <w:rFonts w:ascii="Times New Roman" w:hAnsi="Times New Roman" w:cs="Times New Roman"/>
          <w:spacing w:val="-1"/>
        </w:rPr>
        <w:t xml:space="preserve">). </w:t>
      </w:r>
      <w:r>
        <w:rPr>
          <w:rFonts w:ascii="Times New Roman" w:hAnsi="Times New Roman" w:cs="Times New Roman"/>
          <w:spacing w:val="-1"/>
          <w:lang w:val="en-US"/>
        </w:rPr>
        <w:t>“</w:t>
      </w:r>
      <w:r w:rsidRPr="007074EE">
        <w:rPr>
          <w:rFonts w:ascii="Times New Roman" w:hAnsi="Times New Roman" w:cs="Times New Roman"/>
          <w:iCs/>
          <w:spacing w:val="-1"/>
        </w:rPr>
        <w:t>Metode Penelitian Kuantitatif Kualitatif dan R&amp;D</w:t>
      </w:r>
      <w:r w:rsidRPr="007074EE">
        <w:rPr>
          <w:rFonts w:ascii="Times New Roman" w:hAnsi="Times New Roman" w:cs="Times New Roman"/>
          <w:iCs/>
          <w:spacing w:val="-1"/>
          <w:lang w:val="en-US"/>
        </w:rPr>
        <w:t>”</w:t>
      </w:r>
      <w:r w:rsidRPr="007074EE">
        <w:rPr>
          <w:rFonts w:ascii="Times New Roman" w:hAnsi="Times New Roman" w:cs="Times New Roman"/>
          <w:iCs/>
          <w:spacing w:val="-1"/>
        </w:rPr>
        <w:t>.</w:t>
      </w:r>
      <w:r w:rsidRPr="00C90529">
        <w:rPr>
          <w:rFonts w:ascii="Times New Roman" w:hAnsi="Times New Roman" w:cs="Times New Roman"/>
          <w:spacing w:val="-1"/>
        </w:rPr>
        <w:t xml:space="preserve"> Bandung: Alfabeta</w:t>
      </w:r>
    </w:p>
    <w:p w14:paraId="20AA2D88" w14:textId="77777777" w:rsidR="00CC30D4" w:rsidRPr="007074EE" w:rsidRDefault="00CC30D4" w:rsidP="00DC361E">
      <w:pPr>
        <w:pStyle w:val="ListParagraph"/>
        <w:numPr>
          <w:ilvl w:val="0"/>
          <w:numId w:val="8"/>
        </w:numPr>
        <w:spacing w:after="0" w:line="240" w:lineRule="auto"/>
        <w:ind w:left="426" w:hanging="426"/>
        <w:jc w:val="both"/>
        <w:rPr>
          <w:rFonts w:ascii="Times New Roman" w:hAnsi="Times New Roman" w:cs="Times New Roman"/>
          <w:sz w:val="18"/>
          <w:szCs w:val="18"/>
          <w:lang w:val="en-US"/>
        </w:rPr>
      </w:pPr>
      <w:r w:rsidRPr="00C90529">
        <w:rPr>
          <w:rFonts w:ascii="Times New Roman" w:hAnsi="Times New Roman"/>
          <w:szCs w:val="20"/>
        </w:rPr>
        <w:t xml:space="preserve">Sujawerni V.W. (2018). </w:t>
      </w:r>
      <w:r>
        <w:rPr>
          <w:rFonts w:ascii="Times New Roman" w:hAnsi="Times New Roman"/>
          <w:szCs w:val="20"/>
          <w:lang w:val="en-US"/>
        </w:rPr>
        <w:t>“</w:t>
      </w:r>
      <w:r w:rsidRPr="00C90529">
        <w:rPr>
          <w:rFonts w:ascii="Times New Roman" w:hAnsi="Times New Roman"/>
          <w:szCs w:val="20"/>
        </w:rPr>
        <w:t>Metodologi Penelitian Bisnis dan Ekonomi Pendekatan</w:t>
      </w:r>
      <w:r w:rsidRPr="00C90529">
        <w:rPr>
          <w:rFonts w:ascii="Times New Roman" w:hAnsi="Times New Roman"/>
          <w:spacing w:val="1"/>
          <w:szCs w:val="20"/>
        </w:rPr>
        <w:t xml:space="preserve"> </w:t>
      </w:r>
      <w:r w:rsidRPr="00C90529">
        <w:rPr>
          <w:rFonts w:ascii="Times New Roman" w:hAnsi="Times New Roman"/>
          <w:szCs w:val="20"/>
        </w:rPr>
        <w:t>Kuantitatif</w:t>
      </w:r>
      <w:r>
        <w:rPr>
          <w:rFonts w:ascii="Times New Roman" w:hAnsi="Times New Roman"/>
          <w:szCs w:val="20"/>
          <w:lang w:val="en-US"/>
        </w:rPr>
        <w:t>”</w:t>
      </w:r>
      <w:r w:rsidRPr="00C90529">
        <w:rPr>
          <w:rFonts w:ascii="Times New Roman" w:hAnsi="Times New Roman"/>
          <w:szCs w:val="20"/>
        </w:rPr>
        <w:t>.</w:t>
      </w:r>
      <w:r w:rsidRPr="00C90529">
        <w:rPr>
          <w:rFonts w:ascii="Times New Roman" w:hAnsi="Times New Roman"/>
          <w:spacing w:val="-1"/>
          <w:szCs w:val="20"/>
        </w:rPr>
        <w:t xml:space="preserve"> </w:t>
      </w:r>
      <w:r w:rsidRPr="007074EE">
        <w:rPr>
          <w:rFonts w:ascii="Times New Roman" w:hAnsi="Times New Roman"/>
          <w:iCs/>
          <w:szCs w:val="20"/>
        </w:rPr>
        <w:t>Yogyakarta: Pustaka Baru Press</w:t>
      </w:r>
    </w:p>
    <w:p w14:paraId="6F4C8CC2" w14:textId="62C8C481" w:rsidR="00BC3AC6" w:rsidRPr="00BC3AC6" w:rsidRDefault="00BC3AC6" w:rsidP="00DC361E">
      <w:pPr>
        <w:pStyle w:val="ListParagraph"/>
        <w:numPr>
          <w:ilvl w:val="0"/>
          <w:numId w:val="8"/>
        </w:numPr>
        <w:spacing w:after="0" w:line="240" w:lineRule="auto"/>
        <w:ind w:left="426" w:hanging="426"/>
        <w:jc w:val="both"/>
        <w:rPr>
          <w:rFonts w:ascii="Times New Roman" w:hAnsi="Times New Roman" w:cs="Times New Roman"/>
          <w:u w:val="single"/>
          <w:lang w:val="en-US"/>
        </w:rPr>
      </w:pPr>
      <w:r w:rsidRPr="00BC3AC6">
        <w:rPr>
          <w:rFonts w:ascii="Times New Roman" w:hAnsi="Times New Roman" w:cs="Times New Roman"/>
        </w:rPr>
        <w:t xml:space="preserve">Suni Astini, N. K. (2020). </w:t>
      </w:r>
      <w:r>
        <w:rPr>
          <w:rFonts w:ascii="Times New Roman" w:hAnsi="Times New Roman" w:cs="Times New Roman"/>
          <w:lang w:val="en-US"/>
        </w:rPr>
        <w:t>“</w:t>
      </w:r>
      <w:r w:rsidRPr="00BC3AC6">
        <w:rPr>
          <w:rFonts w:ascii="Times New Roman" w:hAnsi="Times New Roman" w:cs="Times New Roman"/>
        </w:rPr>
        <w:t>Tantangan Dan Peluang Pemanfaatan Teknologi Informasi Dalam Pembelajaran Online Masa Covid-19</w:t>
      </w:r>
      <w:r>
        <w:rPr>
          <w:rFonts w:ascii="Times New Roman" w:hAnsi="Times New Roman" w:cs="Times New Roman"/>
          <w:lang w:val="en-US"/>
        </w:rPr>
        <w:t>”</w:t>
      </w:r>
      <w:r w:rsidRPr="00BC3AC6">
        <w:rPr>
          <w:rFonts w:ascii="Times New Roman" w:hAnsi="Times New Roman" w:cs="Times New Roman"/>
        </w:rPr>
        <w:t>. </w:t>
      </w:r>
      <w:r w:rsidRPr="00BC3AC6">
        <w:rPr>
          <w:rFonts w:ascii="Times New Roman" w:hAnsi="Times New Roman" w:cs="Times New Roman"/>
          <w:i/>
          <w:iCs/>
        </w:rPr>
        <w:t>Cetta: Jurnal Ilmu Pendidikan</w:t>
      </w:r>
      <w:r w:rsidRPr="00BC3AC6">
        <w:rPr>
          <w:rFonts w:ascii="Times New Roman" w:hAnsi="Times New Roman" w:cs="Times New Roman"/>
        </w:rPr>
        <w:t>, </w:t>
      </w:r>
      <w:r w:rsidRPr="00BC3AC6">
        <w:rPr>
          <w:rFonts w:ascii="Times New Roman" w:hAnsi="Times New Roman" w:cs="Times New Roman"/>
          <w:i/>
          <w:iCs/>
        </w:rPr>
        <w:t>3</w:t>
      </w:r>
      <w:r w:rsidRPr="00BC3AC6">
        <w:rPr>
          <w:rFonts w:ascii="Times New Roman" w:hAnsi="Times New Roman" w:cs="Times New Roman"/>
        </w:rPr>
        <w:t xml:space="preserve">(2), 241–255. </w:t>
      </w:r>
      <w:r w:rsidRPr="00BC3AC6">
        <w:rPr>
          <w:rFonts w:ascii="Times New Roman" w:hAnsi="Times New Roman" w:cs="Times New Roman"/>
          <w:u w:val="single"/>
        </w:rPr>
        <w:t>https://doi.org/10.37329/cetta.v3i2.452</w:t>
      </w:r>
    </w:p>
    <w:p w14:paraId="68A9596C" w14:textId="63C55464" w:rsidR="00BC3AC6" w:rsidRPr="00BC3AC6" w:rsidRDefault="00BC3AC6" w:rsidP="00DC361E">
      <w:pPr>
        <w:pStyle w:val="ListParagraph"/>
        <w:numPr>
          <w:ilvl w:val="0"/>
          <w:numId w:val="8"/>
        </w:numPr>
        <w:spacing w:after="0" w:line="240" w:lineRule="auto"/>
        <w:ind w:left="426" w:hanging="426"/>
        <w:jc w:val="both"/>
        <w:rPr>
          <w:rFonts w:ascii="Times New Roman" w:hAnsi="Times New Roman" w:cs="Times New Roman"/>
          <w:sz w:val="28"/>
          <w:szCs w:val="28"/>
          <w:lang w:val="en-US"/>
        </w:rPr>
      </w:pPr>
      <w:r w:rsidRPr="00BC3AC6">
        <w:rPr>
          <w:rFonts w:ascii="Times New Roman" w:hAnsi="Times New Roman" w:cs="Times New Roman"/>
          <w:shd w:val="clear" w:color="auto" w:fill="FFFFFF"/>
        </w:rPr>
        <w:t xml:space="preserve">Sy. Rohana, S. R. (2020). </w:t>
      </w:r>
      <w:r>
        <w:rPr>
          <w:rFonts w:ascii="Times New Roman" w:hAnsi="Times New Roman" w:cs="Times New Roman"/>
          <w:shd w:val="clear" w:color="auto" w:fill="FFFFFF"/>
          <w:lang w:val="en-US"/>
        </w:rPr>
        <w:t>“</w:t>
      </w:r>
      <w:r w:rsidRPr="00BC3AC6">
        <w:rPr>
          <w:rFonts w:ascii="Times New Roman" w:hAnsi="Times New Roman" w:cs="Times New Roman"/>
          <w:shd w:val="clear" w:color="auto" w:fill="FFFFFF"/>
        </w:rPr>
        <w:t>Model Pembelajaran Daring Pasca Pandemi Covid-19.</w:t>
      </w:r>
      <w:r>
        <w:rPr>
          <w:rFonts w:ascii="Times New Roman" w:hAnsi="Times New Roman" w:cs="Times New Roman"/>
          <w:shd w:val="clear" w:color="auto" w:fill="FFFFFF"/>
          <w:lang w:val="en-US"/>
        </w:rPr>
        <w:t>”</w:t>
      </w:r>
      <w:r w:rsidRPr="00BC3AC6">
        <w:rPr>
          <w:rFonts w:ascii="Times New Roman" w:hAnsi="Times New Roman" w:cs="Times New Roman"/>
          <w:shd w:val="clear" w:color="auto" w:fill="FFFFFF"/>
        </w:rPr>
        <w:t> </w:t>
      </w:r>
      <w:r w:rsidRPr="00BC3AC6">
        <w:rPr>
          <w:rFonts w:ascii="Times New Roman" w:hAnsi="Times New Roman" w:cs="Times New Roman"/>
          <w:i/>
          <w:iCs/>
          <w:shd w:val="clear" w:color="auto" w:fill="FFFFFF"/>
        </w:rPr>
        <w:t>At-Ta’dib: Jurnal Ilmiah Prodi Pendidikan Agama Islam</w:t>
      </w:r>
      <w:r w:rsidRPr="00BC3AC6">
        <w:rPr>
          <w:rFonts w:ascii="Times New Roman" w:hAnsi="Times New Roman" w:cs="Times New Roman"/>
          <w:shd w:val="clear" w:color="auto" w:fill="FFFFFF"/>
        </w:rPr>
        <w:t>, </w:t>
      </w:r>
      <w:r w:rsidRPr="00BC3AC6">
        <w:rPr>
          <w:rFonts w:ascii="Times New Roman" w:hAnsi="Times New Roman" w:cs="Times New Roman"/>
          <w:i/>
          <w:iCs/>
          <w:shd w:val="clear" w:color="auto" w:fill="FFFFFF"/>
        </w:rPr>
        <w:t>12</w:t>
      </w:r>
      <w:r w:rsidRPr="00BC3AC6">
        <w:rPr>
          <w:rFonts w:ascii="Times New Roman" w:hAnsi="Times New Roman" w:cs="Times New Roman"/>
          <w:shd w:val="clear" w:color="auto" w:fill="FFFFFF"/>
        </w:rPr>
        <w:t xml:space="preserve">(02), 192-208. </w:t>
      </w:r>
      <w:r w:rsidRPr="00FE64ED">
        <w:rPr>
          <w:rFonts w:ascii="Times New Roman" w:hAnsi="Times New Roman" w:cs="Times New Roman"/>
          <w:u w:val="single"/>
          <w:shd w:val="clear" w:color="auto" w:fill="FFFFFF"/>
        </w:rPr>
        <w:t>https://doi.org/10.47498/tadib.v12i02.441</w:t>
      </w:r>
    </w:p>
    <w:p w14:paraId="62433E13" w14:textId="2025E405" w:rsidR="005D1BD1" w:rsidRPr="005D1BD1" w:rsidRDefault="005D1BD1" w:rsidP="00DC361E">
      <w:pPr>
        <w:pStyle w:val="ListParagraph"/>
        <w:numPr>
          <w:ilvl w:val="0"/>
          <w:numId w:val="8"/>
        </w:numPr>
        <w:spacing w:after="0" w:line="240" w:lineRule="auto"/>
        <w:ind w:left="426" w:hanging="426"/>
        <w:jc w:val="both"/>
        <w:rPr>
          <w:rFonts w:ascii="Times New Roman" w:hAnsi="Times New Roman" w:cs="Times New Roman"/>
          <w:lang w:val="en-US"/>
        </w:rPr>
      </w:pPr>
      <w:r w:rsidRPr="005D1BD1">
        <w:rPr>
          <w:rFonts w:ascii="Times New Roman" w:hAnsi="Times New Roman" w:cs="Times New Roman"/>
          <w:shd w:val="clear" w:color="auto" w:fill="FFFFFF"/>
        </w:rPr>
        <w:t xml:space="preserve">Yuni nina, M. ilham, Yuliana, D. ., &amp; Munawwir, Z.. (2021). </w:t>
      </w:r>
      <w:r>
        <w:rPr>
          <w:rFonts w:ascii="Times New Roman" w:hAnsi="Times New Roman" w:cs="Times New Roman"/>
          <w:shd w:val="clear" w:color="auto" w:fill="FFFFFF"/>
          <w:lang w:val="en-US"/>
        </w:rPr>
        <w:t>“</w:t>
      </w:r>
      <w:r w:rsidRPr="005D1BD1">
        <w:rPr>
          <w:rFonts w:ascii="Times New Roman" w:hAnsi="Times New Roman" w:cs="Times New Roman"/>
          <w:shd w:val="clear" w:color="auto" w:fill="FFFFFF"/>
        </w:rPr>
        <w:t>Analisi</w:t>
      </w:r>
      <w:r>
        <w:rPr>
          <w:rFonts w:ascii="Times New Roman" w:hAnsi="Times New Roman" w:cs="Times New Roman"/>
          <w:shd w:val="clear" w:color="auto" w:fill="FFFFFF"/>
          <w:lang w:val="en-US"/>
        </w:rPr>
        <w:t>s</w:t>
      </w:r>
      <w:r w:rsidRPr="005D1BD1">
        <w:rPr>
          <w:rFonts w:ascii="Times New Roman" w:hAnsi="Times New Roman" w:cs="Times New Roman"/>
          <w:shd w:val="clear" w:color="auto" w:fill="FFFFFF"/>
        </w:rPr>
        <w:t xml:space="preserve"> pemanfaatan Edlink dalam mempermudah kegiatan pembelajaran daring pada masa pandemi Covi</w:t>
      </w:r>
      <w:r>
        <w:rPr>
          <w:rFonts w:ascii="Times New Roman" w:hAnsi="Times New Roman" w:cs="Times New Roman"/>
          <w:shd w:val="clear" w:color="auto" w:fill="FFFFFF"/>
          <w:lang w:val="en-US"/>
        </w:rPr>
        <w:t>d</w:t>
      </w:r>
      <w:r w:rsidRPr="005D1BD1">
        <w:rPr>
          <w:rFonts w:ascii="Times New Roman" w:hAnsi="Times New Roman" w:cs="Times New Roman"/>
          <w:shd w:val="clear" w:color="auto" w:fill="FFFFFF"/>
        </w:rPr>
        <w:t>-19</w:t>
      </w:r>
      <w:r>
        <w:rPr>
          <w:rFonts w:ascii="Times New Roman" w:hAnsi="Times New Roman" w:cs="Times New Roman"/>
          <w:shd w:val="clear" w:color="auto" w:fill="FFFFFF"/>
          <w:lang w:val="en-US"/>
        </w:rPr>
        <w:t>”</w:t>
      </w:r>
      <w:r w:rsidRPr="005D1BD1">
        <w:rPr>
          <w:rFonts w:ascii="Times New Roman" w:hAnsi="Times New Roman" w:cs="Times New Roman"/>
          <w:shd w:val="clear" w:color="auto" w:fill="FFFFFF"/>
        </w:rPr>
        <w:t>. </w:t>
      </w:r>
      <w:r w:rsidRPr="005D1BD1">
        <w:rPr>
          <w:rFonts w:ascii="Times New Roman" w:hAnsi="Times New Roman" w:cs="Times New Roman"/>
          <w:i/>
          <w:iCs/>
          <w:shd w:val="clear" w:color="auto" w:fill="FFFFFF"/>
        </w:rPr>
        <w:t>Holistic Science</w:t>
      </w:r>
      <w:r w:rsidRPr="005D1BD1">
        <w:rPr>
          <w:rFonts w:ascii="Times New Roman" w:hAnsi="Times New Roman" w:cs="Times New Roman"/>
          <w:shd w:val="clear" w:color="auto" w:fill="FFFFFF"/>
        </w:rPr>
        <w:t>, </w:t>
      </w:r>
      <w:r w:rsidRPr="005D1BD1">
        <w:rPr>
          <w:rFonts w:ascii="Times New Roman" w:hAnsi="Times New Roman" w:cs="Times New Roman"/>
          <w:i/>
          <w:iCs/>
          <w:shd w:val="clear" w:color="auto" w:fill="FFFFFF"/>
        </w:rPr>
        <w:t>1</w:t>
      </w:r>
      <w:r w:rsidRPr="005D1BD1">
        <w:rPr>
          <w:rFonts w:ascii="Times New Roman" w:hAnsi="Times New Roman" w:cs="Times New Roman"/>
          <w:shd w:val="clear" w:color="auto" w:fill="FFFFFF"/>
        </w:rPr>
        <w:t xml:space="preserve">(2), 52–55. </w:t>
      </w:r>
      <w:r w:rsidRPr="005D1BD1">
        <w:rPr>
          <w:rFonts w:ascii="Times New Roman" w:hAnsi="Times New Roman" w:cs="Times New Roman"/>
          <w:shd w:val="clear" w:color="auto" w:fill="FFFFFF"/>
        </w:rPr>
        <w:fldChar w:fldCharType="begin"/>
      </w:r>
      <w:r w:rsidRPr="005D1BD1">
        <w:rPr>
          <w:rFonts w:ascii="Times New Roman" w:hAnsi="Times New Roman" w:cs="Times New Roman"/>
          <w:shd w:val="clear" w:color="auto" w:fill="FFFFFF"/>
        </w:rPr>
        <w:instrText>HYPERLINK "https://doi.org/10.56495/hs.v1i2.24"</w:instrText>
      </w:r>
      <w:r w:rsidRPr="005D1BD1">
        <w:rPr>
          <w:rFonts w:ascii="Times New Roman" w:hAnsi="Times New Roman" w:cs="Times New Roman"/>
          <w:shd w:val="clear" w:color="auto" w:fill="FFFFFF"/>
        </w:rPr>
      </w:r>
      <w:r w:rsidRPr="005D1BD1">
        <w:rPr>
          <w:rFonts w:ascii="Times New Roman" w:hAnsi="Times New Roman" w:cs="Times New Roman"/>
          <w:shd w:val="clear" w:color="auto" w:fill="FFFFFF"/>
        </w:rPr>
        <w:fldChar w:fldCharType="separate"/>
      </w:r>
      <w:r w:rsidRPr="005D1BD1">
        <w:rPr>
          <w:rStyle w:val="Hyperlink"/>
          <w:rFonts w:ascii="Times New Roman" w:hAnsi="Times New Roman" w:cs="Times New Roman"/>
          <w:color w:val="auto"/>
          <w:shd w:val="clear" w:color="auto" w:fill="FFFFFF"/>
        </w:rPr>
        <w:t>https://doi.org/10.56495/hs.v1i2.24</w:t>
      </w:r>
      <w:r w:rsidRPr="005D1BD1">
        <w:rPr>
          <w:rFonts w:ascii="Times New Roman" w:hAnsi="Times New Roman" w:cs="Times New Roman"/>
          <w:shd w:val="clear" w:color="auto" w:fill="FFFFFF"/>
        </w:rPr>
        <w:fldChar w:fldCharType="end"/>
      </w:r>
    </w:p>
    <w:p w14:paraId="4001B8C1"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78E4C14B"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5A82AEF8"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484B3B90"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644CC110"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216A8F0F"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45005625"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4035AD78"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2779223D"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7D5327EE"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18DCA43B"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6C848EA8"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23977D0C"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2778D262"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67252133"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01A1ECDE"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3352340D"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68F01F09"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5A224038"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6779DEDD"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2B90D09A"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19F721B6"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60BF4BF4"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793CCFE2"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778AA4BC"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261BFC63"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2747D5E2"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3285238C"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0B7D63E8"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7A17CB9B"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3784AA2B"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296D61E4"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197CAF63"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2BE328D8"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315F77E4"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6AB9F41B"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14235804" w14:textId="77777777" w:rsidR="00CC30D4" w:rsidRDefault="00CC30D4" w:rsidP="002D5658">
      <w:pPr>
        <w:autoSpaceDE w:val="0"/>
        <w:autoSpaceDN w:val="0"/>
        <w:adjustRightInd w:val="0"/>
        <w:spacing w:after="0" w:line="240" w:lineRule="auto"/>
        <w:rPr>
          <w:rFonts w:ascii="Times New Roman" w:eastAsia="Calibri" w:hAnsi="Times New Roman" w:cs="Times New Roman"/>
          <w:b/>
          <w:bCs/>
          <w:lang w:val="en-US"/>
        </w:rPr>
      </w:pPr>
    </w:p>
    <w:p w14:paraId="17B2A5B5"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7C4FD8F7"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1B612F52"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7804BA85"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570ED019"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63CA36F2"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3419EAFA"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11711136"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64132B5E"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473D9829"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1506C893"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59AB2BB0"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253AE505"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0247014C"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7B0D7DC9"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32966E5B"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3B6354E9"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31091775"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55D0B605"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37931C7A" w14:textId="77777777" w:rsidR="00A72B70" w:rsidRDefault="00A72B70" w:rsidP="002D5658">
      <w:pPr>
        <w:autoSpaceDE w:val="0"/>
        <w:autoSpaceDN w:val="0"/>
        <w:adjustRightInd w:val="0"/>
        <w:spacing w:after="0" w:line="240" w:lineRule="auto"/>
        <w:rPr>
          <w:rFonts w:ascii="Times New Roman" w:eastAsia="Calibri" w:hAnsi="Times New Roman" w:cs="Times New Roman"/>
          <w:b/>
          <w:bCs/>
          <w:lang w:val="en-US"/>
        </w:rPr>
      </w:pPr>
    </w:p>
    <w:p w14:paraId="3393EA7B" w14:textId="77777777" w:rsidR="00DC361E" w:rsidRDefault="00DC361E" w:rsidP="002D5658">
      <w:pPr>
        <w:autoSpaceDE w:val="0"/>
        <w:autoSpaceDN w:val="0"/>
        <w:adjustRightInd w:val="0"/>
        <w:spacing w:after="0" w:line="240" w:lineRule="auto"/>
        <w:rPr>
          <w:rFonts w:ascii="Times New Roman" w:eastAsia="Calibri" w:hAnsi="Times New Roman" w:cs="Times New Roman"/>
          <w:b/>
          <w:bCs/>
          <w:lang w:val="en-US"/>
        </w:rPr>
      </w:pPr>
    </w:p>
    <w:p w14:paraId="6329C751" w14:textId="77777777" w:rsidR="00DC361E" w:rsidRDefault="00DC361E" w:rsidP="002D5658">
      <w:pPr>
        <w:autoSpaceDE w:val="0"/>
        <w:autoSpaceDN w:val="0"/>
        <w:adjustRightInd w:val="0"/>
        <w:spacing w:after="0" w:line="240" w:lineRule="auto"/>
        <w:rPr>
          <w:rFonts w:ascii="Times New Roman" w:eastAsia="Calibri" w:hAnsi="Times New Roman" w:cs="Times New Roman"/>
          <w:b/>
          <w:bCs/>
          <w:lang w:val="en-US"/>
        </w:rPr>
      </w:pPr>
    </w:p>
    <w:p w14:paraId="562EE1D7" w14:textId="77777777" w:rsidR="00DC361E" w:rsidRDefault="00DC361E" w:rsidP="002D5658">
      <w:pPr>
        <w:autoSpaceDE w:val="0"/>
        <w:autoSpaceDN w:val="0"/>
        <w:adjustRightInd w:val="0"/>
        <w:spacing w:after="0" w:line="240" w:lineRule="auto"/>
        <w:rPr>
          <w:rFonts w:ascii="Times New Roman" w:eastAsia="Calibri" w:hAnsi="Times New Roman" w:cs="Times New Roman"/>
          <w:b/>
          <w:bCs/>
          <w:lang w:val="en-US"/>
        </w:rPr>
      </w:pPr>
    </w:p>
    <w:p w14:paraId="506C724F" w14:textId="77777777" w:rsidR="00DC361E" w:rsidRDefault="00DC361E" w:rsidP="002D5658">
      <w:pPr>
        <w:autoSpaceDE w:val="0"/>
        <w:autoSpaceDN w:val="0"/>
        <w:adjustRightInd w:val="0"/>
        <w:spacing w:after="0" w:line="240" w:lineRule="auto"/>
        <w:rPr>
          <w:rFonts w:ascii="Times New Roman" w:eastAsia="Calibri" w:hAnsi="Times New Roman" w:cs="Times New Roman"/>
          <w:b/>
          <w:bCs/>
          <w:lang w:val="en-US"/>
        </w:rPr>
      </w:pPr>
    </w:p>
    <w:p w14:paraId="63D60BC8" w14:textId="77777777" w:rsidR="00DC361E" w:rsidRDefault="00DC361E" w:rsidP="002D5658">
      <w:pPr>
        <w:autoSpaceDE w:val="0"/>
        <w:autoSpaceDN w:val="0"/>
        <w:adjustRightInd w:val="0"/>
        <w:spacing w:after="0" w:line="240" w:lineRule="auto"/>
        <w:rPr>
          <w:rFonts w:ascii="Times New Roman" w:eastAsia="Calibri" w:hAnsi="Times New Roman" w:cs="Times New Roman"/>
          <w:b/>
          <w:bCs/>
          <w:lang w:val="en-US"/>
        </w:rPr>
      </w:pPr>
    </w:p>
    <w:p w14:paraId="755DABE8" w14:textId="77777777" w:rsidR="00DC361E" w:rsidRDefault="00DC361E" w:rsidP="002D5658">
      <w:pPr>
        <w:autoSpaceDE w:val="0"/>
        <w:autoSpaceDN w:val="0"/>
        <w:adjustRightInd w:val="0"/>
        <w:spacing w:after="0" w:line="240" w:lineRule="auto"/>
        <w:rPr>
          <w:rFonts w:ascii="Times New Roman" w:eastAsia="Calibri" w:hAnsi="Times New Roman" w:cs="Times New Roman"/>
          <w:b/>
          <w:bCs/>
          <w:lang w:val="en-US"/>
        </w:rPr>
      </w:pPr>
    </w:p>
    <w:p w14:paraId="172774B3" w14:textId="77777777" w:rsidR="000732D9" w:rsidRDefault="000732D9" w:rsidP="002D5658">
      <w:pPr>
        <w:autoSpaceDE w:val="0"/>
        <w:autoSpaceDN w:val="0"/>
        <w:adjustRightInd w:val="0"/>
        <w:spacing w:after="0" w:line="240" w:lineRule="auto"/>
        <w:rPr>
          <w:rFonts w:ascii="Times New Roman" w:eastAsia="Calibri" w:hAnsi="Times New Roman" w:cs="Times New Roman"/>
          <w:b/>
          <w:bCs/>
          <w:lang w:val="en-US"/>
        </w:rPr>
      </w:pPr>
    </w:p>
    <w:p w14:paraId="31A1C12A" w14:textId="77777777" w:rsidR="000732D9" w:rsidRDefault="000732D9" w:rsidP="002D5658">
      <w:pPr>
        <w:autoSpaceDE w:val="0"/>
        <w:autoSpaceDN w:val="0"/>
        <w:adjustRightInd w:val="0"/>
        <w:spacing w:after="0" w:line="240" w:lineRule="auto"/>
        <w:rPr>
          <w:rFonts w:ascii="Times New Roman" w:eastAsia="Calibri" w:hAnsi="Times New Roman" w:cs="Times New Roman"/>
          <w:b/>
          <w:bCs/>
          <w:lang w:val="en-US"/>
        </w:rPr>
      </w:pPr>
    </w:p>
    <w:p w14:paraId="2A3A33AE" w14:textId="77777777" w:rsidR="000732D9" w:rsidRDefault="000732D9" w:rsidP="002D5658">
      <w:pPr>
        <w:autoSpaceDE w:val="0"/>
        <w:autoSpaceDN w:val="0"/>
        <w:adjustRightInd w:val="0"/>
        <w:spacing w:after="0" w:line="240" w:lineRule="auto"/>
        <w:rPr>
          <w:rFonts w:ascii="Times New Roman" w:eastAsia="Calibri" w:hAnsi="Times New Roman" w:cs="Times New Roman"/>
          <w:b/>
          <w:bCs/>
          <w:lang w:val="en-US"/>
        </w:rPr>
      </w:pPr>
    </w:p>
    <w:p w14:paraId="68477018" w14:textId="77777777" w:rsidR="000732D9" w:rsidRDefault="000732D9" w:rsidP="002D5658">
      <w:pPr>
        <w:autoSpaceDE w:val="0"/>
        <w:autoSpaceDN w:val="0"/>
        <w:adjustRightInd w:val="0"/>
        <w:spacing w:after="0" w:line="240" w:lineRule="auto"/>
        <w:rPr>
          <w:rFonts w:ascii="Times New Roman" w:eastAsia="Calibri" w:hAnsi="Times New Roman" w:cs="Times New Roman"/>
          <w:b/>
          <w:bCs/>
          <w:lang w:val="en-US"/>
        </w:rPr>
      </w:pPr>
    </w:p>
    <w:p w14:paraId="2713B516" w14:textId="42E3C897" w:rsidR="002D5658" w:rsidRDefault="002D5658" w:rsidP="002D5658">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noProof/>
          <w:lang w:val="en-US"/>
        </w:rPr>
        <w:lastRenderedPageBreak/>
        <mc:AlternateContent>
          <mc:Choice Requires="wps">
            <w:drawing>
              <wp:anchor distT="0" distB="0" distL="114300" distR="114300" simplePos="0" relativeHeight="251664384" behindDoc="0" locked="0" layoutInCell="1" allowOverlap="1" wp14:anchorId="50EEC81A" wp14:editId="737F7644">
                <wp:simplePos x="0" y="0"/>
                <wp:positionH relativeFrom="column">
                  <wp:posOffset>4445</wp:posOffset>
                </wp:positionH>
                <wp:positionV relativeFrom="paragraph">
                  <wp:posOffset>125730</wp:posOffset>
                </wp:positionV>
                <wp:extent cx="288607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2886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3F159E" id="Straight Connector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pt,9.9pt" to="227.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" strokecolor="black [3040]"/>
            </w:pict>
          </mc:Fallback>
        </mc:AlternateContent>
      </w:r>
    </w:p>
    <w:p w14:paraId="3A16D812" w14:textId="77777777" w:rsidR="002D5658" w:rsidRDefault="002D5658" w:rsidP="002D5658">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 xml:space="preserve">Tabel </w:t>
      </w:r>
      <w:proofErr w:type="spellStart"/>
      <w:r>
        <w:rPr>
          <w:rFonts w:ascii="Times New Roman" w:eastAsia="Calibri" w:hAnsi="Times New Roman" w:cs="Times New Roman"/>
          <w:b/>
          <w:bCs/>
          <w:lang w:val="en-US"/>
        </w:rPr>
        <w:t>Pemeriksaan</w:t>
      </w:r>
      <w:proofErr w:type="spellEnd"/>
      <w:r>
        <w:rPr>
          <w:rFonts w:ascii="Times New Roman" w:eastAsia="Calibri" w:hAnsi="Times New Roman" w:cs="Times New Roman"/>
          <w:b/>
          <w:bCs/>
          <w:lang w:val="en-US"/>
        </w:rPr>
        <w:t xml:space="preserve"> Isi </w:t>
      </w:r>
      <w:proofErr w:type="spellStart"/>
      <w:r>
        <w:rPr>
          <w:rFonts w:ascii="Times New Roman" w:eastAsia="Calibri" w:hAnsi="Times New Roman" w:cs="Times New Roman"/>
          <w:b/>
          <w:bCs/>
          <w:lang w:val="en-US"/>
        </w:rPr>
        <w:t>Jurnal</w:t>
      </w:r>
      <w:proofErr w:type="spellEnd"/>
    </w:p>
    <w:p w14:paraId="196C0488" w14:textId="77777777" w:rsidR="002D5658" w:rsidRPr="002D5658" w:rsidRDefault="002D5658" w:rsidP="00A7430C">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Bagian </w:t>
      </w:r>
      <w:proofErr w:type="spellStart"/>
      <w:r>
        <w:rPr>
          <w:rFonts w:ascii="Times New Roman" w:eastAsia="Calibri" w:hAnsi="Times New Roman" w:cs="Times New Roman"/>
          <w:bCs/>
          <w:lang w:val="en-US"/>
        </w:rPr>
        <w:t>ini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tidak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termasuk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dalam</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isi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artikel</w:t>
      </w:r>
      <w:proofErr w:type="spellEnd"/>
      <w:r>
        <w:rPr>
          <w:rFonts w:ascii="Times New Roman" w:eastAsia="Calibri" w:hAnsi="Times New Roman" w:cs="Times New Roman"/>
          <w:bCs/>
          <w:lang w:val="en-US"/>
        </w:rPr>
        <w:t xml:space="preserve">. Bagian </w:t>
      </w:r>
      <w:proofErr w:type="spellStart"/>
      <w:r>
        <w:rPr>
          <w:rFonts w:ascii="Times New Roman" w:eastAsia="Calibri" w:hAnsi="Times New Roman" w:cs="Times New Roman"/>
          <w:bCs/>
          <w:lang w:val="en-US"/>
        </w:rPr>
        <w:t>ini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adalah</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bantuan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untuk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penulis</w:t>
      </w:r>
      <w:proofErr w:type="spellEnd"/>
      <w:r>
        <w:rPr>
          <w:rFonts w:ascii="Times New Roman" w:eastAsia="Calibri" w:hAnsi="Times New Roman" w:cs="Times New Roman"/>
          <w:bCs/>
          <w:lang w:val="en-US"/>
        </w:rPr>
        <w:t xml:space="preserve"> </w:t>
      </w:r>
      <w:r w:rsidR="0098476B">
        <w:rPr>
          <w:rFonts w:ascii="Times New Roman" w:eastAsia="Calibri" w:hAnsi="Times New Roman" w:cs="Times New Roman"/>
          <w:bCs/>
          <w:lang w:val="en-US"/>
        </w:rPr>
        <w:t xml:space="preserve">dan juga editor </w:t>
      </w:r>
      <w:proofErr w:type="spellStart"/>
      <w:r w:rsidR="0098476B">
        <w:rPr>
          <w:rFonts w:ascii="Times New Roman" w:eastAsia="Calibri" w:hAnsi="Times New Roman" w:cs="Times New Roman"/>
          <w:bCs/>
          <w:lang w:val="en-US"/>
        </w:rPr>
        <w:t>jurnal</w:t>
      </w:r>
      <w:proofErr w:type="spellEnd"/>
      <w:r w:rsidR="0098476B">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untuk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memeriksa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isi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jurnal</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Sampai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jurnal</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ini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dinyatakan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diterima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tidak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diperbolehkan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menghapus</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tabel</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ini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Silahkan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beri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tanda</w:t>
      </w:r>
      <w:proofErr w:type="spellEnd"/>
      <w:r>
        <w:rPr>
          <w:rFonts w:ascii="Times New Roman" w:eastAsia="Calibri" w:hAnsi="Times New Roman" w:cs="Times New Roman"/>
          <w:bCs/>
          <w:lang w:val="en-US"/>
        </w:rPr>
        <w:t xml:space="preserve"> </w:t>
      </w:r>
      <w:r>
        <w:rPr>
          <w:rFonts w:ascii="Times New Roman" w:eastAsia="Calibri" w:hAnsi="Times New Roman" w:cs="Times New Roman"/>
          <w:bCs/>
          <w:i/>
          <w:lang w:val="en-US"/>
        </w:rPr>
        <w:t>check list</w:t>
      </w:r>
      <w:r w:rsidR="0098476B">
        <w:rPr>
          <w:rFonts w:ascii="Times New Roman" w:eastAsia="Calibri" w:hAnsi="Times New Roman" w:cs="Times New Roman"/>
          <w:bCs/>
          <w:i/>
          <w:lang w:val="en-US"/>
        </w:rPr>
        <w:t xml:space="preserve"> </w:t>
      </w:r>
      <w:r w:rsidR="0098476B" w:rsidRPr="0098476B">
        <w:rPr>
          <w:rFonts w:ascii="Times New Roman" w:eastAsia="Calibri" w:hAnsi="Times New Roman" w:cs="Times New Roman"/>
          <w:bCs/>
          <w:lang w:val="en-US"/>
        </w:rPr>
        <w:t>(</w:t>
      </w:r>
      <m:oMath>
        <m:r>
          <m:rPr>
            <m:nor/>
          </m:rPr>
          <w:rPr>
            <w:rFonts w:ascii="Cambria Math" w:eastAsia="Calibri" w:hAnsi="Cambria Math" w:cs="Times New Roman"/>
            <w:bCs/>
            <w:lang w:val="en-US"/>
          </w:rPr>
          <m:t>√)</m:t>
        </m:r>
      </m:oMath>
      <w:r w:rsidR="0098476B">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jika</w:t>
      </w:r>
      <w:proofErr w:type="spellEnd"/>
      <w:r>
        <w:rPr>
          <w:rFonts w:ascii="Times New Roman" w:eastAsia="Calibri" w:hAnsi="Times New Roman" w:cs="Times New Roman"/>
          <w:bCs/>
          <w:lang w:val="en-US"/>
        </w:rPr>
        <w:t xml:space="preserve"> item </w:t>
      </w:r>
      <w:proofErr w:type="spellStart"/>
      <w:r>
        <w:rPr>
          <w:rFonts w:ascii="Times New Roman" w:eastAsia="Calibri" w:hAnsi="Times New Roman" w:cs="Times New Roman"/>
          <w:bCs/>
          <w:lang w:val="en-US"/>
        </w:rPr>
        <w:t>tersebut</w:t>
      </w:r>
      <w:proofErr w:type="spellEnd"/>
      <w:r>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
          <w:bCs/>
          <w:lang w:val="en-US"/>
        </w:rPr>
        <w:t>ada</w:t>
      </w:r>
      <w:proofErr w:type="spellEnd"/>
      <w:r w:rsidR="00A7430C">
        <w:rPr>
          <w:rFonts w:ascii="Times New Roman" w:eastAsia="Calibri" w:hAnsi="Times New Roman" w:cs="Times New Roman"/>
          <w:b/>
          <w:bCs/>
          <w:lang w:val="en-US"/>
        </w:rPr>
        <w:t xml:space="preserve"> di </w:t>
      </w:r>
      <w:proofErr w:type="spellStart"/>
      <w:r w:rsidR="00A7430C">
        <w:rPr>
          <w:rFonts w:ascii="Times New Roman" w:eastAsia="Calibri" w:hAnsi="Times New Roman" w:cs="Times New Roman"/>
          <w:b/>
          <w:bCs/>
          <w:lang w:val="en-US"/>
        </w:rPr>
        <w:t>dalam</w:t>
      </w:r>
      <w:proofErr w:type="spellEnd"/>
      <w:r w:rsidR="00A7430C">
        <w:rPr>
          <w:rFonts w:ascii="Times New Roman" w:eastAsia="Calibri" w:hAnsi="Times New Roman" w:cs="Times New Roman"/>
          <w:b/>
          <w:bCs/>
          <w:lang w:val="en-US"/>
        </w:rPr>
        <w:t xml:space="preserve"> </w:t>
      </w:r>
      <w:proofErr w:type="spellStart"/>
      <w:r w:rsidR="00A7430C">
        <w:rPr>
          <w:rFonts w:ascii="Times New Roman" w:eastAsia="Calibri" w:hAnsi="Times New Roman" w:cs="Times New Roman"/>
          <w:b/>
          <w:bCs/>
          <w:lang w:val="en-US"/>
        </w:rPr>
        <w:t>artikel</w:t>
      </w:r>
      <w:proofErr w:type="spellEnd"/>
      <w:r>
        <w:rPr>
          <w:rFonts w:ascii="Times New Roman" w:eastAsia="Calibri" w:hAnsi="Times New Roman" w:cs="Times New Roman"/>
          <w:bCs/>
          <w:lang w:val="en-US"/>
        </w:rPr>
        <w:t>.</w:t>
      </w:r>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Selanjutnya</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kualitas</w:t>
      </w:r>
      <w:proofErr w:type="spellEnd"/>
      <w:r w:rsidR="00A7430C">
        <w:rPr>
          <w:rFonts w:ascii="Times New Roman" w:eastAsia="Calibri" w:hAnsi="Times New Roman" w:cs="Times New Roman"/>
          <w:bCs/>
          <w:lang w:val="en-US"/>
        </w:rPr>
        <w:t xml:space="preserve"> dan </w:t>
      </w:r>
      <w:proofErr w:type="spellStart"/>
      <w:r w:rsidR="00A7430C">
        <w:rPr>
          <w:rFonts w:ascii="Times New Roman" w:eastAsia="Calibri" w:hAnsi="Times New Roman" w:cs="Times New Roman"/>
          <w:bCs/>
          <w:lang w:val="en-US"/>
        </w:rPr>
        <w:t>kedalaman</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isi</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dari</w:t>
      </w:r>
      <w:proofErr w:type="spellEnd"/>
      <w:r w:rsidR="00A7430C">
        <w:rPr>
          <w:rFonts w:ascii="Times New Roman" w:eastAsia="Calibri" w:hAnsi="Times New Roman" w:cs="Times New Roman"/>
          <w:bCs/>
          <w:lang w:val="en-US"/>
        </w:rPr>
        <w:t xml:space="preserve"> masing-masing </w:t>
      </w:r>
      <w:proofErr w:type="spellStart"/>
      <w:r w:rsidR="00A7430C">
        <w:rPr>
          <w:rFonts w:ascii="Times New Roman" w:eastAsia="Calibri" w:hAnsi="Times New Roman" w:cs="Times New Roman"/>
          <w:bCs/>
          <w:lang w:val="en-US"/>
        </w:rPr>
        <w:t>jenis</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pemeriksaan</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akan</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diperiksa</w:t>
      </w:r>
      <w:proofErr w:type="spellEnd"/>
      <w:r w:rsidR="00A7430C">
        <w:rPr>
          <w:rFonts w:ascii="Times New Roman" w:eastAsia="Calibri" w:hAnsi="Times New Roman" w:cs="Times New Roman"/>
          <w:bCs/>
          <w:lang w:val="en-US"/>
        </w:rPr>
        <w:t xml:space="preserve"> oleh reviewer. Tabel </w:t>
      </w:r>
      <w:proofErr w:type="spellStart"/>
      <w:r w:rsidR="00A7430C">
        <w:rPr>
          <w:rFonts w:ascii="Times New Roman" w:eastAsia="Calibri" w:hAnsi="Times New Roman" w:cs="Times New Roman"/>
          <w:bCs/>
          <w:lang w:val="en-US"/>
        </w:rPr>
        <w:t>ini</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hanya</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untuk</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memastikan</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setiap</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jenis</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pemeriksaan</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sudah</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ada</w:t>
      </w:r>
      <w:proofErr w:type="spellEnd"/>
      <w:r w:rsidR="00A7430C">
        <w:rPr>
          <w:rFonts w:ascii="Times New Roman" w:eastAsia="Calibri" w:hAnsi="Times New Roman" w:cs="Times New Roman"/>
          <w:bCs/>
          <w:lang w:val="en-US"/>
        </w:rPr>
        <w:t xml:space="preserve"> di </w:t>
      </w:r>
      <w:proofErr w:type="spellStart"/>
      <w:r w:rsidR="00A7430C">
        <w:rPr>
          <w:rFonts w:ascii="Times New Roman" w:eastAsia="Calibri" w:hAnsi="Times New Roman" w:cs="Times New Roman"/>
          <w:bCs/>
          <w:lang w:val="en-US"/>
        </w:rPr>
        <w:t>dalam</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isi</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artikel</w:t>
      </w:r>
      <w:proofErr w:type="spellEnd"/>
      <w:r w:rsidR="00A7430C">
        <w:rPr>
          <w:rFonts w:ascii="Times New Roman" w:eastAsia="Calibri" w:hAnsi="Times New Roman" w:cs="Times New Roman"/>
          <w:bCs/>
          <w:lang w:val="en-US"/>
        </w:rPr>
        <w:t>.</w:t>
      </w:r>
    </w:p>
    <w:p w14:paraId="5FF68EA6" w14:textId="77777777" w:rsidR="002D5658" w:rsidRDefault="002D5658" w:rsidP="002D5658">
      <w:pPr>
        <w:autoSpaceDE w:val="0"/>
        <w:autoSpaceDN w:val="0"/>
        <w:adjustRightInd w:val="0"/>
        <w:spacing w:after="0" w:line="240" w:lineRule="auto"/>
        <w:jc w:val="center"/>
        <w:rPr>
          <w:rFonts w:ascii="Times New Roman" w:eastAsia="Calibri" w:hAnsi="Times New Roman" w:cs="Times New Roman"/>
          <w:bCs/>
          <w:lang w:val="en-US"/>
        </w:rPr>
      </w:pPr>
    </w:p>
    <w:p w14:paraId="10CB6DD2" w14:textId="77777777" w:rsidR="002D5658" w:rsidRDefault="002D5658" w:rsidP="002D5658">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Tabel </w:t>
      </w:r>
      <w:proofErr w:type="spellStart"/>
      <w:r>
        <w:rPr>
          <w:rFonts w:ascii="Times New Roman" w:eastAsia="Calibri" w:hAnsi="Times New Roman" w:cs="Times New Roman"/>
          <w:bCs/>
          <w:lang w:val="en-US"/>
        </w:rPr>
        <w:t>Pemeriksaan</w:t>
      </w:r>
      <w:proofErr w:type="spellEnd"/>
      <w:r>
        <w:rPr>
          <w:rFonts w:ascii="Times New Roman" w:eastAsia="Calibri" w:hAnsi="Times New Roman" w:cs="Times New Roman"/>
          <w:bCs/>
          <w:lang w:val="en-US"/>
        </w:rPr>
        <w:t xml:space="preserve"> Isi Artikel</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1"/>
        <w:gridCol w:w="3232"/>
        <w:gridCol w:w="772"/>
      </w:tblGrid>
      <w:tr w:rsidR="003D1666" w14:paraId="737CC606" w14:textId="77777777" w:rsidTr="003D1666">
        <w:tc>
          <w:tcPr>
            <w:tcW w:w="461" w:type="dxa"/>
            <w:tcBorders>
              <w:top w:val="single" w:sz="4" w:space="0" w:color="auto"/>
              <w:bottom w:val="single" w:sz="4" w:space="0" w:color="auto"/>
            </w:tcBorders>
          </w:tcPr>
          <w:p w14:paraId="6740B9E6" w14:textId="77777777" w:rsidR="003D1666" w:rsidRPr="00A618F9" w:rsidRDefault="003D1666" w:rsidP="00895DA0">
            <w:pPr>
              <w:autoSpaceDE w:val="0"/>
              <w:autoSpaceDN w:val="0"/>
              <w:adjustRightInd w:val="0"/>
              <w:jc w:val="center"/>
              <w:rPr>
                <w:rFonts w:eastAsia="Calibri"/>
                <w:b/>
                <w:bCs/>
                <w:lang w:val="en-US"/>
              </w:rPr>
            </w:pPr>
            <w:r>
              <w:rPr>
                <w:rFonts w:eastAsia="Calibri"/>
                <w:b/>
                <w:bCs/>
                <w:lang w:val="en-US"/>
              </w:rPr>
              <w:t>No</w:t>
            </w:r>
          </w:p>
        </w:tc>
        <w:tc>
          <w:tcPr>
            <w:tcW w:w="3307" w:type="dxa"/>
            <w:tcBorders>
              <w:top w:val="single" w:sz="4" w:space="0" w:color="auto"/>
              <w:bottom w:val="single" w:sz="4" w:space="0" w:color="auto"/>
            </w:tcBorders>
          </w:tcPr>
          <w:p w14:paraId="392897A1" w14:textId="77777777" w:rsidR="003D1666" w:rsidRPr="00A618F9" w:rsidRDefault="003D1666" w:rsidP="00895DA0">
            <w:pPr>
              <w:autoSpaceDE w:val="0"/>
              <w:autoSpaceDN w:val="0"/>
              <w:adjustRightInd w:val="0"/>
              <w:jc w:val="center"/>
              <w:rPr>
                <w:rFonts w:eastAsia="Calibri"/>
                <w:b/>
                <w:bCs/>
                <w:lang w:val="en-US"/>
              </w:rPr>
            </w:pPr>
            <w:r w:rsidRPr="00A618F9">
              <w:rPr>
                <w:rFonts w:eastAsia="Calibri"/>
                <w:b/>
                <w:bCs/>
                <w:lang w:val="en-US"/>
              </w:rPr>
              <w:t>J</w:t>
            </w:r>
            <w:r>
              <w:rPr>
                <w:rFonts w:eastAsia="Calibri"/>
                <w:b/>
                <w:bCs/>
                <w:lang w:val="en-US"/>
              </w:rPr>
              <w:t xml:space="preserve">enis </w:t>
            </w:r>
            <w:proofErr w:type="spellStart"/>
            <w:r>
              <w:rPr>
                <w:rFonts w:eastAsia="Calibri"/>
                <w:b/>
                <w:bCs/>
                <w:lang w:val="en-US"/>
              </w:rPr>
              <w:t>Pemeriksaan</w:t>
            </w:r>
            <w:proofErr w:type="spellEnd"/>
          </w:p>
        </w:tc>
        <w:tc>
          <w:tcPr>
            <w:tcW w:w="772" w:type="dxa"/>
            <w:tcBorders>
              <w:top w:val="single" w:sz="4" w:space="0" w:color="auto"/>
              <w:bottom w:val="single" w:sz="4" w:space="0" w:color="auto"/>
            </w:tcBorders>
          </w:tcPr>
          <w:p w14:paraId="654DC49E" w14:textId="77777777" w:rsidR="003D1666" w:rsidRPr="00A618F9" w:rsidRDefault="003D1666" w:rsidP="00895DA0">
            <w:pPr>
              <w:autoSpaceDE w:val="0"/>
              <w:autoSpaceDN w:val="0"/>
              <w:adjustRightInd w:val="0"/>
              <w:jc w:val="center"/>
              <w:rPr>
                <w:rFonts w:eastAsia="Calibri"/>
                <w:b/>
                <w:bCs/>
                <w:lang w:val="en-US"/>
              </w:rPr>
            </w:pPr>
            <w:r>
              <w:rPr>
                <w:rFonts w:eastAsia="Calibri"/>
                <w:b/>
                <w:bCs/>
                <w:lang w:val="en-US"/>
              </w:rPr>
              <w:t>Tanda</w:t>
            </w:r>
          </w:p>
        </w:tc>
      </w:tr>
      <w:tr w:rsidR="00026852" w14:paraId="141E68BC" w14:textId="77777777" w:rsidTr="00361A6A">
        <w:tc>
          <w:tcPr>
            <w:tcW w:w="461" w:type="dxa"/>
            <w:tcBorders>
              <w:top w:val="single" w:sz="4" w:space="0" w:color="auto"/>
              <w:bottom w:val="nil"/>
            </w:tcBorders>
          </w:tcPr>
          <w:p w14:paraId="14C5D236" w14:textId="77777777" w:rsidR="00026852" w:rsidRDefault="00026852" w:rsidP="00895DA0">
            <w:pPr>
              <w:autoSpaceDE w:val="0"/>
              <w:autoSpaceDN w:val="0"/>
              <w:adjustRightInd w:val="0"/>
              <w:jc w:val="center"/>
              <w:rPr>
                <w:rFonts w:eastAsia="Calibri"/>
                <w:bCs/>
                <w:lang w:val="en-US"/>
              </w:rPr>
            </w:pPr>
            <w:r>
              <w:rPr>
                <w:rFonts w:eastAsia="Calibri"/>
                <w:bCs/>
                <w:lang w:val="en-US"/>
              </w:rPr>
              <w:t>1</w:t>
            </w:r>
          </w:p>
        </w:tc>
        <w:tc>
          <w:tcPr>
            <w:tcW w:w="4079" w:type="dxa"/>
            <w:gridSpan w:val="2"/>
            <w:tcBorders>
              <w:top w:val="single" w:sz="4" w:space="0" w:color="auto"/>
              <w:bottom w:val="nil"/>
            </w:tcBorders>
          </w:tcPr>
          <w:p w14:paraId="041E292D" w14:textId="77777777" w:rsidR="00026852" w:rsidRDefault="00026852" w:rsidP="00895DA0">
            <w:pPr>
              <w:autoSpaceDE w:val="0"/>
              <w:autoSpaceDN w:val="0"/>
              <w:adjustRightInd w:val="0"/>
              <w:jc w:val="center"/>
              <w:rPr>
                <w:rFonts w:eastAsia="Calibri"/>
                <w:bCs/>
                <w:lang w:val="en-US"/>
              </w:rPr>
            </w:pPr>
            <w:proofErr w:type="spellStart"/>
            <w:proofErr w:type="gramStart"/>
            <w:r>
              <w:rPr>
                <w:rFonts w:eastAsia="Calibri"/>
                <w:bCs/>
                <w:lang w:val="en-US"/>
              </w:rPr>
              <w:t>Abstrak</w:t>
            </w:r>
            <w:proofErr w:type="spellEnd"/>
            <w:r>
              <w:rPr>
                <w:rFonts w:eastAsia="Calibri"/>
                <w:bCs/>
                <w:lang w:val="en-US"/>
              </w:rPr>
              <w:t xml:space="preserve"> :</w:t>
            </w:r>
            <w:proofErr w:type="gramEnd"/>
          </w:p>
        </w:tc>
      </w:tr>
      <w:tr w:rsidR="003D1666" w14:paraId="7E112725" w14:textId="77777777" w:rsidTr="003D1666">
        <w:tc>
          <w:tcPr>
            <w:tcW w:w="461" w:type="dxa"/>
            <w:tcBorders>
              <w:top w:val="nil"/>
              <w:bottom w:val="nil"/>
            </w:tcBorders>
          </w:tcPr>
          <w:p w14:paraId="6DA4AF6A" w14:textId="77777777" w:rsidR="003D1666" w:rsidRDefault="003D1666" w:rsidP="00895DA0">
            <w:pPr>
              <w:autoSpaceDE w:val="0"/>
              <w:autoSpaceDN w:val="0"/>
              <w:adjustRightInd w:val="0"/>
              <w:jc w:val="center"/>
              <w:rPr>
                <w:rFonts w:eastAsia="Calibri"/>
                <w:bCs/>
                <w:lang w:val="en-US"/>
              </w:rPr>
            </w:pPr>
          </w:p>
        </w:tc>
        <w:tc>
          <w:tcPr>
            <w:tcW w:w="3307" w:type="dxa"/>
            <w:tcBorders>
              <w:top w:val="nil"/>
              <w:bottom w:val="nil"/>
            </w:tcBorders>
          </w:tcPr>
          <w:p w14:paraId="61EA5B69" w14:textId="77777777" w:rsidR="003D1666" w:rsidRDefault="00A7430C" w:rsidP="00895DA0">
            <w:pPr>
              <w:autoSpaceDE w:val="0"/>
              <w:autoSpaceDN w:val="0"/>
              <w:adjustRightInd w:val="0"/>
              <w:rPr>
                <w:rFonts w:eastAsia="Calibri"/>
                <w:bCs/>
                <w:lang w:val="en-US"/>
              </w:rPr>
            </w:pPr>
            <w:r>
              <w:rPr>
                <w:rFonts w:eastAsia="Calibri"/>
                <w:bCs/>
                <w:lang w:val="en-US"/>
              </w:rPr>
              <w:t xml:space="preserve">Latar </w:t>
            </w:r>
            <w:proofErr w:type="spellStart"/>
            <w:r>
              <w:rPr>
                <w:rFonts w:eastAsia="Calibri"/>
                <w:bCs/>
                <w:lang w:val="en-US"/>
              </w:rPr>
              <w:t>belakang</w:t>
            </w:r>
            <w:proofErr w:type="spellEnd"/>
          </w:p>
        </w:tc>
        <w:tc>
          <w:tcPr>
            <w:tcW w:w="772" w:type="dxa"/>
            <w:tcBorders>
              <w:top w:val="nil"/>
              <w:bottom w:val="nil"/>
            </w:tcBorders>
          </w:tcPr>
          <w:p w14:paraId="76C1A62E" w14:textId="77777777" w:rsidR="003D1666" w:rsidRDefault="003D1666" w:rsidP="00895DA0">
            <w:pPr>
              <w:autoSpaceDE w:val="0"/>
              <w:autoSpaceDN w:val="0"/>
              <w:adjustRightInd w:val="0"/>
              <w:jc w:val="center"/>
              <w:rPr>
                <w:rFonts w:eastAsia="Calibri"/>
                <w:bCs/>
                <w:lang w:val="en-US"/>
              </w:rPr>
            </w:pPr>
          </w:p>
        </w:tc>
      </w:tr>
      <w:tr w:rsidR="00A7430C" w14:paraId="1E58DB0C" w14:textId="77777777" w:rsidTr="003D1666">
        <w:tc>
          <w:tcPr>
            <w:tcW w:w="461" w:type="dxa"/>
            <w:tcBorders>
              <w:top w:val="nil"/>
              <w:bottom w:val="nil"/>
            </w:tcBorders>
          </w:tcPr>
          <w:p w14:paraId="7317C122"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71591794" w14:textId="77777777" w:rsidR="00A7430C" w:rsidRDefault="00A7430C" w:rsidP="00895DA0">
            <w:pPr>
              <w:autoSpaceDE w:val="0"/>
              <w:autoSpaceDN w:val="0"/>
              <w:adjustRightInd w:val="0"/>
              <w:rPr>
                <w:rFonts w:eastAsia="Calibri"/>
                <w:bCs/>
                <w:lang w:val="en-US"/>
              </w:rPr>
            </w:pPr>
            <w:r>
              <w:rPr>
                <w:rFonts w:eastAsia="Calibri"/>
                <w:bCs/>
                <w:lang w:val="en-US"/>
              </w:rPr>
              <w:t xml:space="preserve">Tujuan&amp; </w:t>
            </w:r>
            <w:proofErr w:type="spellStart"/>
            <w:r>
              <w:rPr>
                <w:rFonts w:eastAsia="Calibri"/>
                <w:bCs/>
                <w:lang w:val="en-US"/>
              </w:rPr>
              <w:t>manfaat</w:t>
            </w:r>
            <w:proofErr w:type="spellEnd"/>
            <w:r>
              <w:rPr>
                <w:rFonts w:eastAsia="Calibri"/>
                <w:bCs/>
                <w:lang w:val="en-US"/>
              </w:rPr>
              <w:t xml:space="preserve"> </w:t>
            </w:r>
            <w:proofErr w:type="spellStart"/>
            <w:r>
              <w:rPr>
                <w:rFonts w:eastAsia="Calibri"/>
                <w:bCs/>
                <w:lang w:val="en-US"/>
              </w:rPr>
              <w:t>penelitian</w:t>
            </w:r>
            <w:proofErr w:type="spellEnd"/>
          </w:p>
        </w:tc>
        <w:tc>
          <w:tcPr>
            <w:tcW w:w="772" w:type="dxa"/>
            <w:tcBorders>
              <w:top w:val="nil"/>
              <w:bottom w:val="nil"/>
            </w:tcBorders>
          </w:tcPr>
          <w:p w14:paraId="01EA8E11" w14:textId="77777777" w:rsidR="00A7430C" w:rsidRDefault="00A7430C" w:rsidP="00895DA0">
            <w:pPr>
              <w:autoSpaceDE w:val="0"/>
              <w:autoSpaceDN w:val="0"/>
              <w:adjustRightInd w:val="0"/>
              <w:jc w:val="center"/>
              <w:rPr>
                <w:rFonts w:eastAsia="Calibri"/>
                <w:bCs/>
                <w:lang w:val="en-US"/>
              </w:rPr>
            </w:pPr>
          </w:p>
        </w:tc>
      </w:tr>
      <w:tr w:rsidR="00A7430C" w14:paraId="70DE7C1C" w14:textId="77777777" w:rsidTr="003D1666">
        <w:tc>
          <w:tcPr>
            <w:tcW w:w="461" w:type="dxa"/>
            <w:tcBorders>
              <w:top w:val="nil"/>
              <w:bottom w:val="nil"/>
            </w:tcBorders>
          </w:tcPr>
          <w:p w14:paraId="51D83008"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6DB77720" w14:textId="77777777" w:rsidR="00A7430C" w:rsidRDefault="00A7430C" w:rsidP="00895DA0">
            <w:pPr>
              <w:autoSpaceDE w:val="0"/>
              <w:autoSpaceDN w:val="0"/>
              <w:adjustRightInd w:val="0"/>
              <w:rPr>
                <w:rFonts w:eastAsia="Calibri"/>
                <w:bCs/>
                <w:lang w:val="en-US"/>
              </w:rPr>
            </w:pPr>
            <w:r>
              <w:rPr>
                <w:rFonts w:eastAsia="Calibri"/>
                <w:bCs/>
                <w:lang w:val="en-US"/>
              </w:rPr>
              <w:t>Metode</w:t>
            </w:r>
          </w:p>
        </w:tc>
        <w:tc>
          <w:tcPr>
            <w:tcW w:w="772" w:type="dxa"/>
            <w:tcBorders>
              <w:top w:val="nil"/>
              <w:bottom w:val="nil"/>
            </w:tcBorders>
          </w:tcPr>
          <w:p w14:paraId="3261E6C2" w14:textId="77777777" w:rsidR="00A7430C" w:rsidRDefault="00A7430C" w:rsidP="00895DA0">
            <w:pPr>
              <w:autoSpaceDE w:val="0"/>
              <w:autoSpaceDN w:val="0"/>
              <w:adjustRightInd w:val="0"/>
              <w:jc w:val="center"/>
              <w:rPr>
                <w:rFonts w:eastAsia="Calibri"/>
                <w:bCs/>
                <w:lang w:val="en-US"/>
              </w:rPr>
            </w:pPr>
          </w:p>
        </w:tc>
      </w:tr>
      <w:tr w:rsidR="00A7430C" w14:paraId="4F6DC677" w14:textId="77777777" w:rsidTr="003D1666">
        <w:tc>
          <w:tcPr>
            <w:tcW w:w="461" w:type="dxa"/>
            <w:tcBorders>
              <w:top w:val="nil"/>
              <w:bottom w:val="nil"/>
            </w:tcBorders>
          </w:tcPr>
          <w:p w14:paraId="224C43FF"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62D950FF" w14:textId="77777777" w:rsidR="00A7430C" w:rsidRDefault="00A7430C" w:rsidP="00895DA0">
            <w:pPr>
              <w:autoSpaceDE w:val="0"/>
              <w:autoSpaceDN w:val="0"/>
              <w:adjustRightInd w:val="0"/>
              <w:rPr>
                <w:rFonts w:eastAsia="Calibri"/>
                <w:bCs/>
                <w:lang w:val="en-US"/>
              </w:rPr>
            </w:pPr>
            <w:r>
              <w:rPr>
                <w:rFonts w:eastAsia="Calibri"/>
                <w:bCs/>
                <w:lang w:val="en-US"/>
              </w:rPr>
              <w:t>Kesimpulan</w:t>
            </w:r>
          </w:p>
        </w:tc>
        <w:tc>
          <w:tcPr>
            <w:tcW w:w="772" w:type="dxa"/>
            <w:tcBorders>
              <w:top w:val="nil"/>
              <w:bottom w:val="nil"/>
            </w:tcBorders>
          </w:tcPr>
          <w:p w14:paraId="46052BCA" w14:textId="77777777" w:rsidR="00A7430C" w:rsidRDefault="00A7430C" w:rsidP="00895DA0">
            <w:pPr>
              <w:autoSpaceDE w:val="0"/>
              <w:autoSpaceDN w:val="0"/>
              <w:adjustRightInd w:val="0"/>
              <w:jc w:val="center"/>
              <w:rPr>
                <w:rFonts w:eastAsia="Calibri"/>
                <w:bCs/>
                <w:lang w:val="en-US"/>
              </w:rPr>
            </w:pPr>
          </w:p>
        </w:tc>
      </w:tr>
      <w:tr w:rsidR="00A7430C" w14:paraId="353214D3" w14:textId="77777777" w:rsidTr="00026852">
        <w:tc>
          <w:tcPr>
            <w:tcW w:w="461" w:type="dxa"/>
            <w:tcBorders>
              <w:top w:val="nil"/>
              <w:bottom w:val="single" w:sz="4" w:space="0" w:color="auto"/>
            </w:tcBorders>
          </w:tcPr>
          <w:p w14:paraId="41639427"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14:paraId="24377C9A" w14:textId="77777777" w:rsidR="00A7430C" w:rsidRDefault="00A7430C" w:rsidP="00895DA0">
            <w:pPr>
              <w:autoSpaceDE w:val="0"/>
              <w:autoSpaceDN w:val="0"/>
              <w:adjustRightInd w:val="0"/>
              <w:rPr>
                <w:rFonts w:eastAsia="Calibri"/>
                <w:bCs/>
                <w:lang w:val="en-US"/>
              </w:rPr>
            </w:pPr>
            <w:r>
              <w:rPr>
                <w:rFonts w:eastAsia="Calibri"/>
                <w:bCs/>
                <w:lang w:val="en-US"/>
              </w:rPr>
              <w:t xml:space="preserve">Kata </w:t>
            </w:r>
            <w:proofErr w:type="spellStart"/>
            <w:r>
              <w:rPr>
                <w:rFonts w:eastAsia="Calibri"/>
                <w:bCs/>
                <w:lang w:val="en-US"/>
              </w:rPr>
              <w:t>kunci</w:t>
            </w:r>
            <w:proofErr w:type="spellEnd"/>
          </w:p>
        </w:tc>
        <w:tc>
          <w:tcPr>
            <w:tcW w:w="772" w:type="dxa"/>
            <w:tcBorders>
              <w:top w:val="nil"/>
              <w:bottom w:val="single" w:sz="4" w:space="0" w:color="auto"/>
            </w:tcBorders>
          </w:tcPr>
          <w:p w14:paraId="7FB3F104" w14:textId="77777777" w:rsidR="00A7430C" w:rsidRDefault="00A7430C" w:rsidP="00895DA0">
            <w:pPr>
              <w:autoSpaceDE w:val="0"/>
              <w:autoSpaceDN w:val="0"/>
              <w:adjustRightInd w:val="0"/>
              <w:jc w:val="center"/>
              <w:rPr>
                <w:rFonts w:eastAsia="Calibri"/>
                <w:bCs/>
                <w:lang w:val="en-US"/>
              </w:rPr>
            </w:pPr>
          </w:p>
        </w:tc>
      </w:tr>
      <w:tr w:rsidR="00026852" w14:paraId="28271684" w14:textId="77777777" w:rsidTr="00026852">
        <w:tc>
          <w:tcPr>
            <w:tcW w:w="461" w:type="dxa"/>
            <w:tcBorders>
              <w:top w:val="single" w:sz="4" w:space="0" w:color="auto"/>
              <w:bottom w:val="nil"/>
            </w:tcBorders>
          </w:tcPr>
          <w:p w14:paraId="5D55AB8E" w14:textId="77777777" w:rsidR="00026852" w:rsidRDefault="00026852" w:rsidP="00895DA0">
            <w:pPr>
              <w:autoSpaceDE w:val="0"/>
              <w:autoSpaceDN w:val="0"/>
              <w:adjustRightInd w:val="0"/>
              <w:jc w:val="center"/>
              <w:rPr>
                <w:rFonts w:eastAsia="Calibri"/>
                <w:bCs/>
                <w:lang w:val="en-US"/>
              </w:rPr>
            </w:pPr>
            <w:r>
              <w:rPr>
                <w:rFonts w:eastAsia="Calibri"/>
                <w:bCs/>
                <w:lang w:val="en-US"/>
              </w:rPr>
              <w:t>2</w:t>
            </w:r>
          </w:p>
        </w:tc>
        <w:tc>
          <w:tcPr>
            <w:tcW w:w="4079" w:type="dxa"/>
            <w:gridSpan w:val="2"/>
            <w:tcBorders>
              <w:top w:val="single" w:sz="4" w:space="0" w:color="auto"/>
              <w:bottom w:val="nil"/>
            </w:tcBorders>
          </w:tcPr>
          <w:p w14:paraId="3AA35CAC" w14:textId="77777777" w:rsidR="00026852" w:rsidRDefault="00026852" w:rsidP="00895DA0">
            <w:pPr>
              <w:autoSpaceDE w:val="0"/>
              <w:autoSpaceDN w:val="0"/>
              <w:adjustRightInd w:val="0"/>
              <w:jc w:val="center"/>
              <w:rPr>
                <w:rFonts w:eastAsia="Calibri"/>
                <w:bCs/>
                <w:lang w:val="en-US"/>
              </w:rPr>
            </w:pPr>
            <w:proofErr w:type="spellStart"/>
            <w:proofErr w:type="gramStart"/>
            <w:r>
              <w:rPr>
                <w:rFonts w:eastAsia="Calibri"/>
                <w:bCs/>
                <w:lang w:val="en-US"/>
              </w:rPr>
              <w:t>Pendahuluan</w:t>
            </w:r>
            <w:proofErr w:type="spellEnd"/>
            <w:r>
              <w:rPr>
                <w:rFonts w:eastAsia="Calibri"/>
                <w:bCs/>
                <w:lang w:val="en-US"/>
              </w:rPr>
              <w:t xml:space="preserve"> :</w:t>
            </w:r>
            <w:proofErr w:type="gramEnd"/>
          </w:p>
        </w:tc>
      </w:tr>
      <w:tr w:rsidR="00A7430C" w14:paraId="1F800D84" w14:textId="77777777" w:rsidTr="003D1666">
        <w:tc>
          <w:tcPr>
            <w:tcW w:w="461" w:type="dxa"/>
            <w:tcBorders>
              <w:top w:val="nil"/>
              <w:bottom w:val="nil"/>
            </w:tcBorders>
          </w:tcPr>
          <w:p w14:paraId="7E978C3B"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16EBC22D" w14:textId="77777777" w:rsidR="00A7430C" w:rsidRDefault="00A7430C" w:rsidP="00895DA0">
            <w:pPr>
              <w:autoSpaceDE w:val="0"/>
              <w:autoSpaceDN w:val="0"/>
              <w:adjustRightInd w:val="0"/>
              <w:rPr>
                <w:rFonts w:eastAsia="Calibri"/>
                <w:bCs/>
                <w:lang w:val="en-US"/>
              </w:rPr>
            </w:pPr>
            <w:r>
              <w:rPr>
                <w:rFonts w:eastAsia="Calibri"/>
                <w:bCs/>
                <w:lang w:val="en-US"/>
              </w:rPr>
              <w:t>L</w:t>
            </w:r>
            <w:r w:rsidRPr="00A7430C">
              <w:rPr>
                <w:rFonts w:eastAsia="Calibri"/>
                <w:bCs/>
                <w:lang w:val="en-US"/>
              </w:rPr>
              <w:t xml:space="preserve">atar </w:t>
            </w:r>
            <w:proofErr w:type="spellStart"/>
            <w:r w:rsidRPr="00A7430C">
              <w:rPr>
                <w:rFonts w:eastAsia="Calibri"/>
                <w:bCs/>
                <w:lang w:val="en-US"/>
              </w:rPr>
              <w:t>belakang</w:t>
            </w:r>
            <w:proofErr w:type="spellEnd"/>
            <w:r w:rsidRPr="00A7430C">
              <w:rPr>
                <w:rFonts w:eastAsia="Calibri"/>
                <w:bCs/>
                <w:lang w:val="en-US"/>
              </w:rPr>
              <w:t xml:space="preserve"> </w:t>
            </w:r>
            <w:proofErr w:type="spellStart"/>
            <w:r w:rsidRPr="00A7430C">
              <w:rPr>
                <w:rFonts w:eastAsia="Calibri"/>
                <w:bCs/>
                <w:lang w:val="en-US"/>
              </w:rPr>
              <w:t>permasalahan</w:t>
            </w:r>
            <w:proofErr w:type="spellEnd"/>
            <w:r w:rsidRPr="00A7430C">
              <w:rPr>
                <w:rFonts w:eastAsia="Calibri"/>
                <w:bCs/>
                <w:lang w:val="en-US"/>
              </w:rPr>
              <w:t xml:space="preserve">. </w:t>
            </w:r>
          </w:p>
        </w:tc>
        <w:tc>
          <w:tcPr>
            <w:tcW w:w="772" w:type="dxa"/>
            <w:tcBorders>
              <w:top w:val="nil"/>
              <w:bottom w:val="nil"/>
            </w:tcBorders>
          </w:tcPr>
          <w:p w14:paraId="6D84ECDF" w14:textId="77777777" w:rsidR="00A7430C" w:rsidRDefault="00A7430C" w:rsidP="00895DA0">
            <w:pPr>
              <w:autoSpaceDE w:val="0"/>
              <w:autoSpaceDN w:val="0"/>
              <w:adjustRightInd w:val="0"/>
              <w:jc w:val="center"/>
              <w:rPr>
                <w:rFonts w:eastAsia="Calibri"/>
                <w:bCs/>
                <w:lang w:val="en-US"/>
              </w:rPr>
            </w:pPr>
          </w:p>
        </w:tc>
      </w:tr>
      <w:tr w:rsidR="00A7430C" w14:paraId="309AE409" w14:textId="77777777" w:rsidTr="003D1666">
        <w:tc>
          <w:tcPr>
            <w:tcW w:w="461" w:type="dxa"/>
            <w:tcBorders>
              <w:top w:val="nil"/>
              <w:bottom w:val="nil"/>
            </w:tcBorders>
          </w:tcPr>
          <w:p w14:paraId="0E934704"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4318118F" w14:textId="77777777" w:rsidR="00A7430C" w:rsidRDefault="00A7430C" w:rsidP="00895DA0">
            <w:pPr>
              <w:autoSpaceDE w:val="0"/>
              <w:autoSpaceDN w:val="0"/>
              <w:adjustRightInd w:val="0"/>
              <w:rPr>
                <w:rFonts w:eastAsia="Calibri"/>
                <w:bCs/>
                <w:lang w:val="en-US"/>
              </w:rPr>
            </w:pPr>
            <w:r w:rsidRPr="00A7430C">
              <w:rPr>
                <w:rFonts w:eastAsia="Calibri"/>
                <w:bCs/>
                <w:lang w:val="en-US"/>
              </w:rPr>
              <w:t xml:space="preserve">Review </w:t>
            </w:r>
            <w:proofErr w:type="spellStart"/>
            <w:r w:rsidRPr="00A7430C">
              <w:rPr>
                <w:rFonts w:eastAsia="Calibri"/>
                <w:bCs/>
                <w:lang w:val="en-US"/>
              </w:rPr>
              <w:t>studi</w:t>
            </w:r>
            <w:proofErr w:type="spellEnd"/>
            <w:r w:rsidRPr="00A7430C">
              <w:rPr>
                <w:rFonts w:eastAsia="Calibri"/>
                <w:bCs/>
                <w:lang w:val="en-US"/>
              </w:rPr>
              <w:t xml:space="preserve"> </w:t>
            </w:r>
            <w:proofErr w:type="spellStart"/>
            <w:r w:rsidRPr="00A7430C">
              <w:rPr>
                <w:rFonts w:eastAsia="Calibri"/>
                <w:bCs/>
                <w:lang w:val="en-US"/>
              </w:rPr>
              <w:t>terdahulu</w:t>
            </w:r>
            <w:proofErr w:type="spellEnd"/>
            <w:r w:rsidRPr="00A7430C">
              <w:rPr>
                <w:rFonts w:eastAsia="Calibri"/>
                <w:bCs/>
                <w:lang w:val="en-US"/>
              </w:rPr>
              <w:t xml:space="preserve">. </w:t>
            </w:r>
          </w:p>
        </w:tc>
        <w:tc>
          <w:tcPr>
            <w:tcW w:w="772" w:type="dxa"/>
            <w:tcBorders>
              <w:top w:val="nil"/>
              <w:bottom w:val="nil"/>
            </w:tcBorders>
          </w:tcPr>
          <w:p w14:paraId="0D668221" w14:textId="77777777" w:rsidR="00A7430C" w:rsidRDefault="00A7430C" w:rsidP="00895DA0">
            <w:pPr>
              <w:autoSpaceDE w:val="0"/>
              <w:autoSpaceDN w:val="0"/>
              <w:adjustRightInd w:val="0"/>
              <w:jc w:val="center"/>
              <w:rPr>
                <w:rFonts w:eastAsia="Calibri"/>
                <w:bCs/>
                <w:lang w:val="en-US"/>
              </w:rPr>
            </w:pPr>
          </w:p>
        </w:tc>
      </w:tr>
      <w:tr w:rsidR="00A7430C" w14:paraId="0560F15D" w14:textId="77777777" w:rsidTr="00026852">
        <w:tc>
          <w:tcPr>
            <w:tcW w:w="461" w:type="dxa"/>
            <w:tcBorders>
              <w:top w:val="nil"/>
              <w:bottom w:val="single" w:sz="4" w:space="0" w:color="auto"/>
            </w:tcBorders>
          </w:tcPr>
          <w:p w14:paraId="412B0204"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14:paraId="29F917A4" w14:textId="77777777" w:rsidR="00A7430C" w:rsidRDefault="00A7430C" w:rsidP="00895DA0">
            <w:pPr>
              <w:autoSpaceDE w:val="0"/>
              <w:autoSpaceDN w:val="0"/>
              <w:adjustRightInd w:val="0"/>
              <w:rPr>
                <w:rFonts w:eastAsia="Calibri"/>
                <w:bCs/>
                <w:lang w:val="en-US"/>
              </w:rPr>
            </w:pPr>
            <w:r w:rsidRPr="00A7430C">
              <w:rPr>
                <w:rFonts w:eastAsia="Calibri"/>
                <w:bCs/>
                <w:lang w:val="en-US"/>
              </w:rPr>
              <w:t xml:space="preserve">Tujuan dan </w:t>
            </w:r>
            <w:proofErr w:type="spellStart"/>
            <w:r w:rsidRPr="00A7430C">
              <w:rPr>
                <w:rFonts w:eastAsia="Calibri"/>
                <w:bCs/>
                <w:lang w:val="en-US"/>
              </w:rPr>
              <w:t>manfaat</w:t>
            </w:r>
            <w:proofErr w:type="spellEnd"/>
            <w:r w:rsidRPr="00A7430C">
              <w:rPr>
                <w:rFonts w:eastAsia="Calibri"/>
                <w:bCs/>
                <w:lang w:val="en-US"/>
              </w:rPr>
              <w:t xml:space="preserve"> </w:t>
            </w:r>
            <w:proofErr w:type="spellStart"/>
            <w:r w:rsidRPr="00A7430C">
              <w:rPr>
                <w:rFonts w:eastAsia="Calibri"/>
                <w:bCs/>
                <w:lang w:val="en-US"/>
              </w:rPr>
              <w:t>dari</w:t>
            </w:r>
            <w:proofErr w:type="spellEnd"/>
            <w:r w:rsidRPr="00A7430C">
              <w:rPr>
                <w:rFonts w:eastAsia="Calibri"/>
                <w:bCs/>
                <w:lang w:val="en-US"/>
              </w:rPr>
              <w:t xml:space="preserve"> </w:t>
            </w:r>
            <w:proofErr w:type="spellStart"/>
            <w:r w:rsidRPr="00A7430C">
              <w:rPr>
                <w:rFonts w:eastAsia="Calibri"/>
                <w:bCs/>
                <w:lang w:val="en-US"/>
              </w:rPr>
              <w:t>penelitian</w:t>
            </w:r>
            <w:proofErr w:type="spellEnd"/>
          </w:p>
        </w:tc>
        <w:tc>
          <w:tcPr>
            <w:tcW w:w="772" w:type="dxa"/>
            <w:tcBorders>
              <w:top w:val="nil"/>
              <w:bottom w:val="single" w:sz="4" w:space="0" w:color="auto"/>
            </w:tcBorders>
          </w:tcPr>
          <w:p w14:paraId="540CAD4B" w14:textId="77777777" w:rsidR="00A7430C" w:rsidRDefault="00A7430C" w:rsidP="00895DA0">
            <w:pPr>
              <w:autoSpaceDE w:val="0"/>
              <w:autoSpaceDN w:val="0"/>
              <w:adjustRightInd w:val="0"/>
              <w:jc w:val="center"/>
              <w:rPr>
                <w:rFonts w:eastAsia="Calibri"/>
                <w:bCs/>
                <w:lang w:val="en-US"/>
              </w:rPr>
            </w:pPr>
          </w:p>
        </w:tc>
      </w:tr>
      <w:tr w:rsidR="00026852" w14:paraId="4ED66FA0" w14:textId="77777777" w:rsidTr="00026852">
        <w:tc>
          <w:tcPr>
            <w:tcW w:w="461" w:type="dxa"/>
            <w:tcBorders>
              <w:top w:val="single" w:sz="4" w:space="0" w:color="auto"/>
              <w:bottom w:val="nil"/>
            </w:tcBorders>
          </w:tcPr>
          <w:p w14:paraId="73182B76" w14:textId="77777777" w:rsidR="00026852" w:rsidRDefault="00026852" w:rsidP="00895DA0">
            <w:pPr>
              <w:autoSpaceDE w:val="0"/>
              <w:autoSpaceDN w:val="0"/>
              <w:adjustRightInd w:val="0"/>
              <w:jc w:val="center"/>
              <w:rPr>
                <w:rFonts w:eastAsia="Calibri"/>
                <w:bCs/>
                <w:lang w:val="en-US"/>
              </w:rPr>
            </w:pPr>
            <w:r>
              <w:rPr>
                <w:rFonts w:eastAsia="Calibri"/>
                <w:bCs/>
                <w:lang w:val="en-US"/>
              </w:rPr>
              <w:t>3</w:t>
            </w:r>
          </w:p>
        </w:tc>
        <w:tc>
          <w:tcPr>
            <w:tcW w:w="4079" w:type="dxa"/>
            <w:gridSpan w:val="2"/>
            <w:tcBorders>
              <w:top w:val="single" w:sz="4" w:space="0" w:color="auto"/>
              <w:bottom w:val="nil"/>
            </w:tcBorders>
          </w:tcPr>
          <w:p w14:paraId="0148544B" w14:textId="77777777" w:rsidR="00026852" w:rsidRDefault="00026852" w:rsidP="00895DA0">
            <w:pPr>
              <w:autoSpaceDE w:val="0"/>
              <w:autoSpaceDN w:val="0"/>
              <w:adjustRightInd w:val="0"/>
              <w:jc w:val="center"/>
              <w:rPr>
                <w:rFonts w:eastAsia="Calibri"/>
                <w:bCs/>
                <w:lang w:val="en-US"/>
              </w:rPr>
            </w:pPr>
            <w:proofErr w:type="gramStart"/>
            <w:r>
              <w:rPr>
                <w:rFonts w:eastAsia="Calibri"/>
                <w:bCs/>
                <w:lang w:val="en-US"/>
              </w:rPr>
              <w:t>Metode :</w:t>
            </w:r>
            <w:proofErr w:type="gramEnd"/>
          </w:p>
        </w:tc>
      </w:tr>
      <w:tr w:rsidR="00A7430C" w14:paraId="375C1CFD" w14:textId="77777777" w:rsidTr="003D1666">
        <w:tc>
          <w:tcPr>
            <w:tcW w:w="461" w:type="dxa"/>
            <w:tcBorders>
              <w:top w:val="nil"/>
              <w:bottom w:val="nil"/>
            </w:tcBorders>
          </w:tcPr>
          <w:p w14:paraId="138537AD"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78B5B206" w14:textId="77777777" w:rsidR="00A7430C" w:rsidRDefault="00617C9B" w:rsidP="00895DA0">
            <w:pPr>
              <w:autoSpaceDE w:val="0"/>
              <w:autoSpaceDN w:val="0"/>
              <w:adjustRightInd w:val="0"/>
              <w:rPr>
                <w:rFonts w:eastAsia="Calibri"/>
                <w:bCs/>
                <w:lang w:val="en-US"/>
              </w:rPr>
            </w:pPr>
            <w:proofErr w:type="spellStart"/>
            <w:r>
              <w:rPr>
                <w:rFonts w:eastAsia="Calibri"/>
                <w:bCs/>
                <w:lang w:val="en-US"/>
              </w:rPr>
              <w:t>Deskripsi</w:t>
            </w:r>
            <w:proofErr w:type="spellEnd"/>
            <w:r>
              <w:rPr>
                <w:rFonts w:eastAsia="Calibri"/>
                <w:bCs/>
                <w:lang w:val="en-US"/>
              </w:rPr>
              <w:t xml:space="preserve"> </w:t>
            </w:r>
            <w:proofErr w:type="spellStart"/>
            <w:r>
              <w:rPr>
                <w:rFonts w:eastAsia="Calibri"/>
                <w:bCs/>
                <w:lang w:val="en-US"/>
              </w:rPr>
              <w:t>o</w:t>
            </w:r>
            <w:r w:rsidR="00A7430C" w:rsidRPr="00A7430C">
              <w:rPr>
                <w:rFonts w:eastAsia="Calibri"/>
                <w:bCs/>
                <w:lang w:val="en-US"/>
              </w:rPr>
              <w:t>bjek</w:t>
            </w:r>
            <w:proofErr w:type="spellEnd"/>
            <w:r w:rsidR="00A7430C" w:rsidRPr="00A7430C">
              <w:rPr>
                <w:rFonts w:eastAsia="Calibri"/>
                <w:bCs/>
                <w:lang w:val="en-US"/>
              </w:rPr>
              <w:t xml:space="preserve"> </w:t>
            </w:r>
            <w:proofErr w:type="spellStart"/>
            <w:r w:rsidR="00A7430C" w:rsidRPr="00A7430C">
              <w:rPr>
                <w:rFonts w:eastAsia="Calibri"/>
                <w:bCs/>
                <w:lang w:val="en-US"/>
              </w:rPr>
              <w:t>penelitian</w:t>
            </w:r>
            <w:proofErr w:type="spellEnd"/>
            <w:r w:rsidR="00A7430C" w:rsidRPr="00A7430C">
              <w:rPr>
                <w:rFonts w:eastAsia="Calibri"/>
                <w:bCs/>
                <w:lang w:val="en-US"/>
              </w:rPr>
              <w:t xml:space="preserve">. </w:t>
            </w:r>
          </w:p>
        </w:tc>
        <w:tc>
          <w:tcPr>
            <w:tcW w:w="772" w:type="dxa"/>
            <w:tcBorders>
              <w:top w:val="nil"/>
              <w:bottom w:val="nil"/>
            </w:tcBorders>
          </w:tcPr>
          <w:p w14:paraId="6D7B89A3" w14:textId="77777777" w:rsidR="00A7430C" w:rsidRDefault="00A7430C" w:rsidP="00895DA0">
            <w:pPr>
              <w:autoSpaceDE w:val="0"/>
              <w:autoSpaceDN w:val="0"/>
              <w:adjustRightInd w:val="0"/>
              <w:jc w:val="center"/>
              <w:rPr>
                <w:rFonts w:eastAsia="Calibri"/>
                <w:bCs/>
                <w:lang w:val="en-US"/>
              </w:rPr>
            </w:pPr>
          </w:p>
        </w:tc>
      </w:tr>
      <w:tr w:rsidR="00A7430C" w14:paraId="115E39BA" w14:textId="77777777" w:rsidTr="003D1666">
        <w:tc>
          <w:tcPr>
            <w:tcW w:w="461" w:type="dxa"/>
            <w:tcBorders>
              <w:top w:val="nil"/>
              <w:bottom w:val="nil"/>
            </w:tcBorders>
          </w:tcPr>
          <w:p w14:paraId="63D0E99A"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609EB506" w14:textId="77777777" w:rsidR="00A7430C" w:rsidRDefault="00617C9B" w:rsidP="00895DA0">
            <w:pPr>
              <w:autoSpaceDE w:val="0"/>
              <w:autoSpaceDN w:val="0"/>
              <w:adjustRightInd w:val="0"/>
              <w:rPr>
                <w:rFonts w:eastAsia="Calibri"/>
                <w:bCs/>
                <w:lang w:val="en-US"/>
              </w:rPr>
            </w:pPr>
            <w:proofErr w:type="spellStart"/>
            <w:r w:rsidRPr="00A7430C">
              <w:rPr>
                <w:rFonts w:eastAsia="Calibri"/>
                <w:bCs/>
                <w:lang w:val="en-US"/>
              </w:rPr>
              <w:t>Perlakuan</w:t>
            </w:r>
            <w:proofErr w:type="spellEnd"/>
            <w:r w:rsidRPr="00A7430C">
              <w:rPr>
                <w:rFonts w:eastAsia="Calibri"/>
                <w:bCs/>
                <w:lang w:val="en-US"/>
              </w:rPr>
              <w:t xml:space="preserve"> pada</w:t>
            </w:r>
            <w:r>
              <w:rPr>
                <w:rFonts w:eastAsia="Calibri"/>
                <w:bCs/>
                <w:lang w:val="en-US"/>
              </w:rPr>
              <w:t xml:space="preserve"> </w:t>
            </w:r>
            <w:proofErr w:type="spellStart"/>
            <w:r>
              <w:rPr>
                <w:rFonts w:eastAsia="Calibri"/>
                <w:bCs/>
                <w:lang w:val="en-US"/>
              </w:rPr>
              <w:t>o</w:t>
            </w:r>
            <w:r w:rsidR="00E07381">
              <w:rPr>
                <w:rFonts w:eastAsia="Calibri"/>
                <w:bCs/>
                <w:lang w:val="en-US"/>
              </w:rPr>
              <w:t>b</w:t>
            </w:r>
            <w:r>
              <w:rPr>
                <w:rFonts w:eastAsia="Calibri"/>
                <w:bCs/>
                <w:lang w:val="en-US"/>
              </w:rPr>
              <w:t>jek</w:t>
            </w:r>
            <w:proofErr w:type="spellEnd"/>
            <w:r w:rsidRPr="00A7430C">
              <w:rPr>
                <w:rFonts w:eastAsia="Calibri"/>
                <w:bCs/>
                <w:lang w:val="en-US"/>
              </w:rPr>
              <w:t xml:space="preserve"> </w:t>
            </w:r>
            <w:proofErr w:type="spellStart"/>
            <w:proofErr w:type="gramStart"/>
            <w:r w:rsidRPr="00A7430C">
              <w:rPr>
                <w:rFonts w:eastAsia="Calibri"/>
                <w:bCs/>
                <w:lang w:val="en-US"/>
              </w:rPr>
              <w:t>penelitian</w:t>
            </w:r>
            <w:proofErr w:type="spellEnd"/>
            <w:r w:rsidRPr="00A7430C">
              <w:rPr>
                <w:rFonts w:eastAsia="Calibri"/>
                <w:bCs/>
                <w:lang w:val="en-US"/>
              </w:rPr>
              <w:t>..</w:t>
            </w:r>
            <w:proofErr w:type="gramEnd"/>
          </w:p>
        </w:tc>
        <w:tc>
          <w:tcPr>
            <w:tcW w:w="772" w:type="dxa"/>
            <w:tcBorders>
              <w:top w:val="nil"/>
              <w:bottom w:val="nil"/>
            </w:tcBorders>
          </w:tcPr>
          <w:p w14:paraId="43939F97" w14:textId="77777777" w:rsidR="00A7430C" w:rsidRDefault="00A7430C" w:rsidP="00895DA0">
            <w:pPr>
              <w:autoSpaceDE w:val="0"/>
              <w:autoSpaceDN w:val="0"/>
              <w:adjustRightInd w:val="0"/>
              <w:jc w:val="center"/>
              <w:rPr>
                <w:rFonts w:eastAsia="Calibri"/>
                <w:bCs/>
                <w:lang w:val="en-US"/>
              </w:rPr>
            </w:pPr>
          </w:p>
        </w:tc>
      </w:tr>
      <w:tr w:rsidR="00617C9B" w14:paraId="190AB477" w14:textId="77777777" w:rsidTr="003D1666">
        <w:tc>
          <w:tcPr>
            <w:tcW w:w="461" w:type="dxa"/>
            <w:tcBorders>
              <w:top w:val="nil"/>
              <w:bottom w:val="nil"/>
            </w:tcBorders>
          </w:tcPr>
          <w:p w14:paraId="66D94E30"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39997B6D" w14:textId="77777777" w:rsidR="00617C9B" w:rsidRDefault="00617C9B" w:rsidP="00895DA0">
            <w:pPr>
              <w:autoSpaceDE w:val="0"/>
              <w:autoSpaceDN w:val="0"/>
              <w:adjustRightInd w:val="0"/>
              <w:rPr>
                <w:rFonts w:eastAsia="Calibri"/>
                <w:bCs/>
                <w:lang w:val="en-US"/>
              </w:rPr>
            </w:pPr>
            <w:r w:rsidRPr="00A7430C">
              <w:rPr>
                <w:rFonts w:eastAsia="Calibri"/>
                <w:bCs/>
                <w:lang w:val="en-US"/>
              </w:rPr>
              <w:t xml:space="preserve">Metode / </w:t>
            </w:r>
            <w:proofErr w:type="spellStart"/>
            <w:r w:rsidRPr="00A7430C">
              <w:rPr>
                <w:rFonts w:eastAsia="Calibri"/>
                <w:bCs/>
                <w:lang w:val="en-US"/>
              </w:rPr>
              <w:t>cara</w:t>
            </w:r>
            <w:proofErr w:type="spellEnd"/>
            <w:r w:rsidRPr="00A7430C">
              <w:rPr>
                <w:rFonts w:eastAsia="Calibri"/>
                <w:bCs/>
                <w:lang w:val="en-US"/>
              </w:rPr>
              <w:t xml:space="preserve"> </w:t>
            </w:r>
            <w:r>
              <w:rPr>
                <w:rFonts w:eastAsia="Calibri"/>
                <w:bCs/>
                <w:lang w:val="en-US"/>
              </w:rPr>
              <w:t xml:space="preserve">dan </w:t>
            </w:r>
            <w:proofErr w:type="spellStart"/>
            <w:r>
              <w:rPr>
                <w:rFonts w:eastAsia="Calibri"/>
                <w:bCs/>
                <w:lang w:val="en-US"/>
              </w:rPr>
              <w:t>prosedur</w:t>
            </w:r>
            <w:proofErr w:type="spellEnd"/>
            <w:r>
              <w:rPr>
                <w:rFonts w:eastAsia="Calibri"/>
                <w:bCs/>
                <w:lang w:val="en-US"/>
              </w:rPr>
              <w:t xml:space="preserve"> </w:t>
            </w:r>
            <w:proofErr w:type="spellStart"/>
            <w:r w:rsidRPr="00A7430C">
              <w:rPr>
                <w:rFonts w:eastAsia="Calibri"/>
                <w:bCs/>
                <w:lang w:val="en-US"/>
              </w:rPr>
              <w:t>pemecahan</w:t>
            </w:r>
            <w:proofErr w:type="spellEnd"/>
            <w:r w:rsidRPr="00A7430C">
              <w:rPr>
                <w:rFonts w:eastAsia="Calibri"/>
                <w:bCs/>
                <w:lang w:val="en-US"/>
              </w:rPr>
              <w:t xml:space="preserve"> yang </w:t>
            </w:r>
            <w:proofErr w:type="spellStart"/>
            <w:r w:rsidRPr="00A7430C">
              <w:rPr>
                <w:rFonts w:eastAsia="Calibri"/>
                <w:bCs/>
                <w:lang w:val="en-US"/>
              </w:rPr>
              <w:t>digunakan</w:t>
            </w:r>
            <w:proofErr w:type="spellEnd"/>
            <w:r w:rsidRPr="00A7430C">
              <w:rPr>
                <w:rFonts w:eastAsia="Calibri"/>
                <w:bCs/>
                <w:lang w:val="en-US"/>
              </w:rPr>
              <w:t xml:space="preserve"> </w:t>
            </w:r>
            <w:proofErr w:type="spellStart"/>
            <w:r w:rsidRPr="00A7430C">
              <w:rPr>
                <w:rFonts w:eastAsia="Calibri"/>
                <w:bCs/>
                <w:lang w:val="en-US"/>
              </w:rPr>
              <w:t>untuk</w:t>
            </w:r>
            <w:proofErr w:type="spellEnd"/>
            <w:r w:rsidRPr="00A7430C">
              <w:rPr>
                <w:rFonts w:eastAsia="Calibri"/>
                <w:bCs/>
                <w:lang w:val="en-US"/>
              </w:rPr>
              <w:t xml:space="preserve"> </w:t>
            </w:r>
            <w:proofErr w:type="spellStart"/>
            <w:r w:rsidRPr="00A7430C">
              <w:rPr>
                <w:rFonts w:eastAsia="Calibri"/>
                <w:bCs/>
                <w:lang w:val="en-US"/>
              </w:rPr>
              <w:t>meneliti</w:t>
            </w:r>
            <w:proofErr w:type="spellEnd"/>
            <w:r w:rsidRPr="00A7430C">
              <w:rPr>
                <w:rFonts w:eastAsia="Calibri"/>
                <w:bCs/>
                <w:lang w:val="en-US"/>
              </w:rPr>
              <w:t>.</w:t>
            </w:r>
          </w:p>
        </w:tc>
        <w:tc>
          <w:tcPr>
            <w:tcW w:w="772" w:type="dxa"/>
            <w:tcBorders>
              <w:top w:val="nil"/>
              <w:bottom w:val="nil"/>
            </w:tcBorders>
          </w:tcPr>
          <w:p w14:paraId="5020E554" w14:textId="77777777" w:rsidR="00617C9B" w:rsidRDefault="00617C9B" w:rsidP="00895DA0">
            <w:pPr>
              <w:autoSpaceDE w:val="0"/>
              <w:autoSpaceDN w:val="0"/>
              <w:adjustRightInd w:val="0"/>
              <w:jc w:val="center"/>
              <w:rPr>
                <w:rFonts w:eastAsia="Calibri"/>
                <w:bCs/>
                <w:lang w:val="en-US"/>
              </w:rPr>
            </w:pPr>
          </w:p>
        </w:tc>
      </w:tr>
      <w:tr w:rsidR="00A7430C" w14:paraId="54042E15" w14:textId="77777777" w:rsidTr="00026852">
        <w:tc>
          <w:tcPr>
            <w:tcW w:w="461" w:type="dxa"/>
            <w:tcBorders>
              <w:top w:val="nil"/>
              <w:bottom w:val="single" w:sz="4" w:space="0" w:color="auto"/>
            </w:tcBorders>
          </w:tcPr>
          <w:p w14:paraId="4AB9F0C1"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14:paraId="5A55E671" w14:textId="77777777" w:rsidR="00A7430C" w:rsidRDefault="00617C9B" w:rsidP="00895DA0">
            <w:pPr>
              <w:autoSpaceDE w:val="0"/>
              <w:autoSpaceDN w:val="0"/>
              <w:adjustRightInd w:val="0"/>
              <w:rPr>
                <w:rFonts w:eastAsia="Calibri"/>
                <w:bCs/>
                <w:lang w:val="en-US"/>
              </w:rPr>
            </w:pPr>
            <w:r>
              <w:rPr>
                <w:rFonts w:eastAsia="Calibri"/>
                <w:bCs/>
                <w:lang w:val="en-US"/>
              </w:rPr>
              <w:t>Alat dan/</w:t>
            </w:r>
            <w:proofErr w:type="spellStart"/>
            <w:r>
              <w:rPr>
                <w:rFonts w:eastAsia="Calibri"/>
                <w:bCs/>
                <w:lang w:val="en-US"/>
              </w:rPr>
              <w:t>atau</w:t>
            </w:r>
            <w:proofErr w:type="spellEnd"/>
            <w:r w:rsidRPr="00A7430C">
              <w:rPr>
                <w:rFonts w:eastAsia="Calibri"/>
                <w:bCs/>
                <w:lang w:val="en-US"/>
              </w:rPr>
              <w:t xml:space="preserve"> </w:t>
            </w:r>
            <w:proofErr w:type="spellStart"/>
            <w:r w:rsidRPr="00A7430C">
              <w:rPr>
                <w:rFonts w:eastAsia="Calibri"/>
                <w:bCs/>
                <w:lang w:val="en-US"/>
              </w:rPr>
              <w:t>bahan</w:t>
            </w:r>
            <w:proofErr w:type="spellEnd"/>
            <w:r w:rsidRPr="00A7430C">
              <w:rPr>
                <w:rFonts w:eastAsia="Calibri"/>
                <w:bCs/>
                <w:lang w:val="en-US"/>
              </w:rPr>
              <w:t xml:space="preserve"> yang </w:t>
            </w:r>
            <w:proofErr w:type="spellStart"/>
            <w:r w:rsidRPr="00A7430C">
              <w:rPr>
                <w:rFonts w:eastAsia="Calibri"/>
                <w:bCs/>
                <w:lang w:val="en-US"/>
              </w:rPr>
              <w:t>digunakan</w:t>
            </w:r>
            <w:proofErr w:type="spellEnd"/>
            <w:r w:rsidRPr="00A7430C">
              <w:rPr>
                <w:rFonts w:eastAsia="Calibri"/>
                <w:bCs/>
                <w:lang w:val="en-US"/>
              </w:rPr>
              <w:t xml:space="preserve"> </w:t>
            </w:r>
            <w:proofErr w:type="spellStart"/>
            <w:r w:rsidRPr="00A7430C">
              <w:rPr>
                <w:rFonts w:eastAsia="Calibri"/>
                <w:bCs/>
                <w:lang w:val="en-US"/>
              </w:rPr>
              <w:t>dalam</w:t>
            </w:r>
            <w:proofErr w:type="spellEnd"/>
            <w:r w:rsidRPr="00A7430C">
              <w:rPr>
                <w:rFonts w:eastAsia="Calibri"/>
                <w:bCs/>
                <w:lang w:val="en-US"/>
              </w:rPr>
              <w:t xml:space="preserve"> </w:t>
            </w:r>
            <w:proofErr w:type="spellStart"/>
            <w:r w:rsidRPr="00A7430C">
              <w:rPr>
                <w:rFonts w:eastAsia="Calibri"/>
                <w:bCs/>
                <w:lang w:val="en-US"/>
              </w:rPr>
              <w:t>penelitian</w:t>
            </w:r>
            <w:proofErr w:type="spellEnd"/>
            <w:r w:rsidRPr="00A7430C">
              <w:rPr>
                <w:rFonts w:eastAsia="Calibri"/>
                <w:bCs/>
                <w:lang w:val="en-US"/>
              </w:rPr>
              <w:t>.</w:t>
            </w:r>
          </w:p>
        </w:tc>
        <w:tc>
          <w:tcPr>
            <w:tcW w:w="772" w:type="dxa"/>
            <w:tcBorders>
              <w:top w:val="nil"/>
              <w:bottom w:val="single" w:sz="4" w:space="0" w:color="auto"/>
            </w:tcBorders>
          </w:tcPr>
          <w:p w14:paraId="2C765E16" w14:textId="77777777" w:rsidR="00A7430C" w:rsidRDefault="00A7430C" w:rsidP="00895DA0">
            <w:pPr>
              <w:autoSpaceDE w:val="0"/>
              <w:autoSpaceDN w:val="0"/>
              <w:adjustRightInd w:val="0"/>
              <w:jc w:val="center"/>
              <w:rPr>
                <w:rFonts w:eastAsia="Calibri"/>
                <w:bCs/>
                <w:lang w:val="en-US"/>
              </w:rPr>
            </w:pPr>
          </w:p>
        </w:tc>
      </w:tr>
      <w:tr w:rsidR="00026852" w14:paraId="34B7BE43" w14:textId="77777777" w:rsidTr="00026852">
        <w:tc>
          <w:tcPr>
            <w:tcW w:w="461" w:type="dxa"/>
            <w:tcBorders>
              <w:top w:val="single" w:sz="4" w:space="0" w:color="auto"/>
              <w:bottom w:val="nil"/>
            </w:tcBorders>
          </w:tcPr>
          <w:p w14:paraId="3F68CF65" w14:textId="77777777" w:rsidR="00026852" w:rsidRDefault="00026852" w:rsidP="00895DA0">
            <w:pPr>
              <w:autoSpaceDE w:val="0"/>
              <w:autoSpaceDN w:val="0"/>
              <w:adjustRightInd w:val="0"/>
              <w:jc w:val="center"/>
              <w:rPr>
                <w:rFonts w:eastAsia="Calibri"/>
                <w:bCs/>
                <w:lang w:val="en-US"/>
              </w:rPr>
            </w:pPr>
            <w:r>
              <w:rPr>
                <w:rFonts w:eastAsia="Calibri"/>
                <w:bCs/>
                <w:lang w:val="en-US"/>
              </w:rPr>
              <w:t>4</w:t>
            </w:r>
          </w:p>
        </w:tc>
        <w:tc>
          <w:tcPr>
            <w:tcW w:w="4079" w:type="dxa"/>
            <w:gridSpan w:val="2"/>
            <w:tcBorders>
              <w:top w:val="single" w:sz="4" w:space="0" w:color="auto"/>
              <w:bottom w:val="nil"/>
            </w:tcBorders>
          </w:tcPr>
          <w:p w14:paraId="32E92185" w14:textId="77777777" w:rsidR="00026852" w:rsidRDefault="00026852" w:rsidP="00895DA0">
            <w:pPr>
              <w:autoSpaceDE w:val="0"/>
              <w:autoSpaceDN w:val="0"/>
              <w:adjustRightInd w:val="0"/>
              <w:jc w:val="center"/>
              <w:rPr>
                <w:rFonts w:eastAsia="Calibri"/>
                <w:bCs/>
                <w:lang w:val="en-US"/>
              </w:rPr>
            </w:pPr>
            <w:proofErr w:type="gramStart"/>
            <w:r>
              <w:rPr>
                <w:rFonts w:eastAsia="Calibri"/>
                <w:bCs/>
                <w:lang w:val="en-US"/>
              </w:rPr>
              <w:t>Hasil :</w:t>
            </w:r>
            <w:proofErr w:type="gramEnd"/>
          </w:p>
        </w:tc>
      </w:tr>
      <w:tr w:rsidR="00617C9B" w14:paraId="31E1F668" w14:textId="77777777" w:rsidTr="003D1666">
        <w:tc>
          <w:tcPr>
            <w:tcW w:w="461" w:type="dxa"/>
            <w:tcBorders>
              <w:top w:val="nil"/>
              <w:bottom w:val="nil"/>
            </w:tcBorders>
          </w:tcPr>
          <w:p w14:paraId="080AED1B"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2636D357" w14:textId="77777777" w:rsidR="00617C9B" w:rsidRDefault="00617C9B" w:rsidP="00895DA0">
            <w:pPr>
              <w:autoSpaceDE w:val="0"/>
              <w:autoSpaceDN w:val="0"/>
              <w:adjustRightInd w:val="0"/>
              <w:rPr>
                <w:rFonts w:eastAsia="Calibri"/>
                <w:bCs/>
                <w:lang w:val="en-US"/>
              </w:rPr>
            </w:pPr>
            <w:r>
              <w:rPr>
                <w:rFonts w:eastAsia="Calibri"/>
                <w:bCs/>
                <w:lang w:val="en-US"/>
              </w:rPr>
              <w:t xml:space="preserve">Hasil </w:t>
            </w:r>
            <w:proofErr w:type="spellStart"/>
            <w:r>
              <w:rPr>
                <w:rFonts w:eastAsia="Calibri"/>
                <w:bCs/>
                <w:lang w:val="en-US"/>
              </w:rPr>
              <w:t>penelitian</w:t>
            </w:r>
            <w:proofErr w:type="spellEnd"/>
          </w:p>
        </w:tc>
        <w:tc>
          <w:tcPr>
            <w:tcW w:w="772" w:type="dxa"/>
            <w:tcBorders>
              <w:top w:val="nil"/>
              <w:bottom w:val="nil"/>
            </w:tcBorders>
          </w:tcPr>
          <w:p w14:paraId="205682BB" w14:textId="77777777" w:rsidR="00617C9B" w:rsidRDefault="00617C9B" w:rsidP="00895DA0">
            <w:pPr>
              <w:autoSpaceDE w:val="0"/>
              <w:autoSpaceDN w:val="0"/>
              <w:adjustRightInd w:val="0"/>
              <w:jc w:val="center"/>
              <w:rPr>
                <w:rFonts w:eastAsia="Calibri"/>
                <w:bCs/>
                <w:lang w:val="en-US"/>
              </w:rPr>
            </w:pPr>
          </w:p>
        </w:tc>
      </w:tr>
      <w:tr w:rsidR="00617C9B" w14:paraId="457CED2E" w14:textId="77777777" w:rsidTr="003D1666">
        <w:tc>
          <w:tcPr>
            <w:tcW w:w="461" w:type="dxa"/>
            <w:tcBorders>
              <w:top w:val="nil"/>
              <w:bottom w:val="nil"/>
            </w:tcBorders>
          </w:tcPr>
          <w:p w14:paraId="44B6CFA5"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3448BAF1" w14:textId="77777777" w:rsidR="00617C9B" w:rsidRDefault="00617C9B" w:rsidP="00895DA0">
            <w:pPr>
              <w:autoSpaceDE w:val="0"/>
              <w:autoSpaceDN w:val="0"/>
              <w:adjustRightInd w:val="0"/>
              <w:rPr>
                <w:rFonts w:eastAsia="Calibri"/>
                <w:bCs/>
                <w:lang w:val="en-US"/>
              </w:rPr>
            </w:pPr>
            <w:proofErr w:type="spellStart"/>
            <w:r>
              <w:rPr>
                <w:rFonts w:eastAsia="Calibri"/>
                <w:bCs/>
                <w:lang w:val="en-US"/>
              </w:rPr>
              <w:t>Penjelasan</w:t>
            </w:r>
            <w:proofErr w:type="spellEnd"/>
            <w:r>
              <w:rPr>
                <w:rFonts w:eastAsia="Calibri"/>
                <w:bCs/>
                <w:lang w:val="en-US"/>
              </w:rPr>
              <w:t xml:space="preserve"> </w:t>
            </w:r>
            <w:proofErr w:type="spellStart"/>
            <w:r>
              <w:rPr>
                <w:rFonts w:eastAsia="Calibri"/>
                <w:bCs/>
                <w:lang w:val="en-US"/>
              </w:rPr>
              <w:t>hasil</w:t>
            </w:r>
            <w:proofErr w:type="spellEnd"/>
          </w:p>
        </w:tc>
        <w:tc>
          <w:tcPr>
            <w:tcW w:w="772" w:type="dxa"/>
            <w:tcBorders>
              <w:top w:val="nil"/>
              <w:bottom w:val="nil"/>
            </w:tcBorders>
          </w:tcPr>
          <w:p w14:paraId="65388CC2" w14:textId="77777777" w:rsidR="00617C9B" w:rsidRDefault="00617C9B" w:rsidP="00895DA0">
            <w:pPr>
              <w:autoSpaceDE w:val="0"/>
              <w:autoSpaceDN w:val="0"/>
              <w:adjustRightInd w:val="0"/>
              <w:jc w:val="center"/>
              <w:rPr>
                <w:rFonts w:eastAsia="Calibri"/>
                <w:bCs/>
                <w:lang w:val="en-US"/>
              </w:rPr>
            </w:pPr>
          </w:p>
        </w:tc>
      </w:tr>
      <w:tr w:rsidR="00617C9B" w14:paraId="178A5960" w14:textId="77777777" w:rsidTr="00026852">
        <w:tc>
          <w:tcPr>
            <w:tcW w:w="461" w:type="dxa"/>
            <w:tcBorders>
              <w:top w:val="nil"/>
              <w:bottom w:val="single" w:sz="4" w:space="0" w:color="auto"/>
            </w:tcBorders>
          </w:tcPr>
          <w:p w14:paraId="64A3DD78"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14:paraId="7D7423AD" w14:textId="77777777" w:rsidR="00617C9B" w:rsidRDefault="00617C9B" w:rsidP="00895DA0">
            <w:pPr>
              <w:autoSpaceDE w:val="0"/>
              <w:autoSpaceDN w:val="0"/>
              <w:adjustRightInd w:val="0"/>
              <w:rPr>
                <w:rFonts w:eastAsia="Calibri"/>
                <w:bCs/>
                <w:lang w:val="en-US"/>
              </w:rPr>
            </w:pPr>
            <w:proofErr w:type="spellStart"/>
            <w:r>
              <w:rPr>
                <w:rFonts w:eastAsia="Calibri"/>
                <w:bCs/>
                <w:lang w:val="en-US"/>
              </w:rPr>
              <w:t>Komparasi</w:t>
            </w:r>
            <w:proofErr w:type="spellEnd"/>
            <w:r>
              <w:rPr>
                <w:rFonts w:eastAsia="Calibri"/>
                <w:bCs/>
                <w:lang w:val="en-US"/>
              </w:rPr>
              <w:t xml:space="preserve"> </w:t>
            </w:r>
            <w:proofErr w:type="spellStart"/>
            <w:r>
              <w:rPr>
                <w:rFonts w:eastAsia="Calibri"/>
                <w:bCs/>
                <w:lang w:val="en-US"/>
              </w:rPr>
              <w:t>hasil</w:t>
            </w:r>
            <w:proofErr w:type="spellEnd"/>
            <w:r>
              <w:rPr>
                <w:rFonts w:eastAsia="Calibri"/>
                <w:bCs/>
                <w:lang w:val="en-US"/>
              </w:rPr>
              <w:t xml:space="preserve"> </w:t>
            </w:r>
            <w:proofErr w:type="spellStart"/>
            <w:r>
              <w:rPr>
                <w:rFonts w:eastAsia="Calibri"/>
                <w:bCs/>
                <w:lang w:val="en-US"/>
              </w:rPr>
              <w:t>dari</w:t>
            </w:r>
            <w:proofErr w:type="spellEnd"/>
            <w:r>
              <w:rPr>
                <w:rFonts w:eastAsia="Calibri"/>
                <w:bCs/>
                <w:lang w:val="en-US"/>
              </w:rPr>
              <w:t xml:space="preserve"> </w:t>
            </w:r>
            <w:proofErr w:type="spellStart"/>
            <w:r>
              <w:rPr>
                <w:rFonts w:eastAsia="Calibri"/>
                <w:bCs/>
                <w:lang w:val="en-US"/>
              </w:rPr>
              <w:t>variabel</w:t>
            </w:r>
            <w:proofErr w:type="spellEnd"/>
            <w:r>
              <w:rPr>
                <w:rFonts w:eastAsia="Calibri"/>
                <w:bCs/>
                <w:lang w:val="en-US"/>
              </w:rPr>
              <w:t xml:space="preserve"> yang </w:t>
            </w:r>
            <w:proofErr w:type="spellStart"/>
            <w:r>
              <w:rPr>
                <w:rFonts w:eastAsia="Calibri"/>
                <w:bCs/>
                <w:lang w:val="en-US"/>
              </w:rPr>
              <w:t>berbeda</w:t>
            </w:r>
            <w:proofErr w:type="spellEnd"/>
          </w:p>
        </w:tc>
        <w:tc>
          <w:tcPr>
            <w:tcW w:w="772" w:type="dxa"/>
            <w:tcBorders>
              <w:top w:val="nil"/>
              <w:bottom w:val="single" w:sz="4" w:space="0" w:color="auto"/>
            </w:tcBorders>
          </w:tcPr>
          <w:p w14:paraId="6B8990F1" w14:textId="77777777" w:rsidR="00617C9B" w:rsidRDefault="00617C9B" w:rsidP="00895DA0">
            <w:pPr>
              <w:autoSpaceDE w:val="0"/>
              <w:autoSpaceDN w:val="0"/>
              <w:adjustRightInd w:val="0"/>
              <w:jc w:val="center"/>
              <w:rPr>
                <w:rFonts w:eastAsia="Calibri"/>
                <w:bCs/>
                <w:lang w:val="en-US"/>
              </w:rPr>
            </w:pPr>
          </w:p>
        </w:tc>
      </w:tr>
      <w:tr w:rsidR="00617C9B" w14:paraId="33880C1B" w14:textId="77777777" w:rsidTr="00026852">
        <w:tc>
          <w:tcPr>
            <w:tcW w:w="461" w:type="dxa"/>
            <w:tcBorders>
              <w:top w:val="single" w:sz="4" w:space="0" w:color="auto"/>
              <w:bottom w:val="single" w:sz="4" w:space="0" w:color="auto"/>
            </w:tcBorders>
          </w:tcPr>
          <w:p w14:paraId="31937A0A" w14:textId="77777777" w:rsidR="00617C9B" w:rsidRDefault="00617C9B" w:rsidP="00895DA0">
            <w:pPr>
              <w:autoSpaceDE w:val="0"/>
              <w:autoSpaceDN w:val="0"/>
              <w:adjustRightInd w:val="0"/>
              <w:jc w:val="center"/>
              <w:rPr>
                <w:rFonts w:eastAsia="Calibri"/>
                <w:bCs/>
                <w:lang w:val="en-US"/>
              </w:rPr>
            </w:pPr>
            <w:r>
              <w:rPr>
                <w:rFonts w:eastAsia="Calibri"/>
                <w:bCs/>
                <w:lang w:val="en-US"/>
              </w:rPr>
              <w:t>5</w:t>
            </w:r>
          </w:p>
        </w:tc>
        <w:tc>
          <w:tcPr>
            <w:tcW w:w="3307" w:type="dxa"/>
            <w:tcBorders>
              <w:top w:val="single" w:sz="4" w:space="0" w:color="auto"/>
              <w:bottom w:val="single" w:sz="4" w:space="0" w:color="auto"/>
            </w:tcBorders>
          </w:tcPr>
          <w:p w14:paraId="01BD9406" w14:textId="77777777" w:rsidR="00617C9B" w:rsidRDefault="00617C9B" w:rsidP="00895DA0">
            <w:pPr>
              <w:autoSpaceDE w:val="0"/>
              <w:autoSpaceDN w:val="0"/>
              <w:adjustRightInd w:val="0"/>
              <w:rPr>
                <w:rFonts w:eastAsia="Calibri"/>
                <w:bCs/>
                <w:lang w:val="en-US"/>
              </w:rPr>
            </w:pPr>
            <w:proofErr w:type="gramStart"/>
            <w:r>
              <w:rPr>
                <w:rFonts w:eastAsia="Calibri"/>
                <w:bCs/>
                <w:lang w:val="en-US"/>
              </w:rPr>
              <w:t>Kesimpulan :</w:t>
            </w:r>
            <w:proofErr w:type="gramEnd"/>
          </w:p>
        </w:tc>
        <w:tc>
          <w:tcPr>
            <w:tcW w:w="772" w:type="dxa"/>
            <w:tcBorders>
              <w:top w:val="single" w:sz="4" w:space="0" w:color="auto"/>
              <w:bottom w:val="single" w:sz="4" w:space="0" w:color="auto"/>
            </w:tcBorders>
          </w:tcPr>
          <w:p w14:paraId="60E45B1B" w14:textId="77777777" w:rsidR="00617C9B" w:rsidRDefault="00617C9B" w:rsidP="00895DA0">
            <w:pPr>
              <w:autoSpaceDE w:val="0"/>
              <w:autoSpaceDN w:val="0"/>
              <w:adjustRightInd w:val="0"/>
              <w:jc w:val="center"/>
              <w:rPr>
                <w:rFonts w:eastAsia="Calibri"/>
                <w:bCs/>
                <w:lang w:val="en-US"/>
              </w:rPr>
            </w:pPr>
          </w:p>
        </w:tc>
      </w:tr>
      <w:tr w:rsidR="00026852" w14:paraId="4287BEBE" w14:textId="77777777" w:rsidTr="00026852">
        <w:tc>
          <w:tcPr>
            <w:tcW w:w="461" w:type="dxa"/>
            <w:tcBorders>
              <w:top w:val="single" w:sz="4" w:space="0" w:color="auto"/>
              <w:bottom w:val="nil"/>
            </w:tcBorders>
          </w:tcPr>
          <w:p w14:paraId="05452481" w14:textId="77777777" w:rsidR="00026852" w:rsidRDefault="00026852" w:rsidP="00895DA0">
            <w:pPr>
              <w:autoSpaceDE w:val="0"/>
              <w:autoSpaceDN w:val="0"/>
              <w:adjustRightInd w:val="0"/>
              <w:jc w:val="center"/>
              <w:rPr>
                <w:rFonts w:eastAsia="Calibri"/>
                <w:bCs/>
                <w:lang w:val="en-US"/>
              </w:rPr>
            </w:pPr>
            <w:r>
              <w:rPr>
                <w:rFonts w:eastAsia="Calibri"/>
                <w:bCs/>
                <w:lang w:val="en-US"/>
              </w:rPr>
              <w:t>6</w:t>
            </w:r>
          </w:p>
        </w:tc>
        <w:tc>
          <w:tcPr>
            <w:tcW w:w="4079" w:type="dxa"/>
            <w:gridSpan w:val="2"/>
            <w:tcBorders>
              <w:top w:val="single" w:sz="4" w:space="0" w:color="auto"/>
              <w:bottom w:val="nil"/>
            </w:tcBorders>
          </w:tcPr>
          <w:p w14:paraId="48962149" w14:textId="77777777" w:rsidR="00026852" w:rsidRDefault="00026852" w:rsidP="00895DA0">
            <w:pPr>
              <w:autoSpaceDE w:val="0"/>
              <w:autoSpaceDN w:val="0"/>
              <w:adjustRightInd w:val="0"/>
              <w:jc w:val="center"/>
              <w:rPr>
                <w:rFonts w:eastAsia="Calibri"/>
                <w:bCs/>
                <w:lang w:val="en-US"/>
              </w:rPr>
            </w:pPr>
            <w:proofErr w:type="gramStart"/>
            <w:r>
              <w:rPr>
                <w:rFonts w:eastAsia="Calibri"/>
                <w:bCs/>
                <w:lang w:val="en-US"/>
              </w:rPr>
              <w:t>Format :</w:t>
            </w:r>
            <w:proofErr w:type="gramEnd"/>
          </w:p>
        </w:tc>
      </w:tr>
      <w:tr w:rsidR="00617C9B" w14:paraId="51A9151D" w14:textId="77777777" w:rsidTr="003D1666">
        <w:tc>
          <w:tcPr>
            <w:tcW w:w="461" w:type="dxa"/>
            <w:tcBorders>
              <w:top w:val="nil"/>
              <w:bottom w:val="nil"/>
            </w:tcBorders>
          </w:tcPr>
          <w:p w14:paraId="6CAD54F7"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50A16EAE" w14:textId="77777777" w:rsidR="00617C9B" w:rsidRDefault="00617C9B" w:rsidP="00895DA0">
            <w:pPr>
              <w:autoSpaceDE w:val="0"/>
              <w:autoSpaceDN w:val="0"/>
              <w:adjustRightInd w:val="0"/>
              <w:rPr>
                <w:rFonts w:eastAsia="Calibri"/>
                <w:bCs/>
                <w:lang w:val="en-US"/>
              </w:rPr>
            </w:pPr>
            <w:proofErr w:type="spellStart"/>
            <w:r>
              <w:rPr>
                <w:rFonts w:eastAsia="Calibri"/>
                <w:bCs/>
                <w:lang w:val="en-US"/>
              </w:rPr>
              <w:t>Ukuran</w:t>
            </w:r>
            <w:proofErr w:type="spellEnd"/>
            <w:r>
              <w:rPr>
                <w:rFonts w:eastAsia="Calibri"/>
                <w:bCs/>
                <w:lang w:val="en-US"/>
              </w:rPr>
              <w:t xml:space="preserve"> </w:t>
            </w:r>
            <w:proofErr w:type="spellStart"/>
            <w:r>
              <w:rPr>
                <w:rFonts w:eastAsia="Calibri"/>
                <w:bCs/>
                <w:lang w:val="en-US"/>
              </w:rPr>
              <w:t>kertas</w:t>
            </w:r>
            <w:proofErr w:type="spellEnd"/>
            <w:r>
              <w:rPr>
                <w:rFonts w:eastAsia="Calibri"/>
                <w:bCs/>
                <w:lang w:val="en-US"/>
              </w:rPr>
              <w:t xml:space="preserve"> (A4)</w:t>
            </w:r>
          </w:p>
        </w:tc>
        <w:tc>
          <w:tcPr>
            <w:tcW w:w="772" w:type="dxa"/>
            <w:tcBorders>
              <w:top w:val="nil"/>
              <w:bottom w:val="nil"/>
            </w:tcBorders>
          </w:tcPr>
          <w:p w14:paraId="5C1FF93A" w14:textId="77777777" w:rsidR="00617C9B" w:rsidRDefault="00617C9B" w:rsidP="00895DA0">
            <w:pPr>
              <w:autoSpaceDE w:val="0"/>
              <w:autoSpaceDN w:val="0"/>
              <w:adjustRightInd w:val="0"/>
              <w:jc w:val="center"/>
              <w:rPr>
                <w:rFonts w:eastAsia="Calibri"/>
                <w:bCs/>
                <w:lang w:val="en-US"/>
              </w:rPr>
            </w:pPr>
          </w:p>
        </w:tc>
      </w:tr>
      <w:tr w:rsidR="00617C9B" w14:paraId="67B21058" w14:textId="77777777" w:rsidTr="003D1666">
        <w:tc>
          <w:tcPr>
            <w:tcW w:w="461" w:type="dxa"/>
            <w:tcBorders>
              <w:top w:val="nil"/>
              <w:bottom w:val="nil"/>
            </w:tcBorders>
          </w:tcPr>
          <w:p w14:paraId="5E9BDAB7"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1C228EE0" w14:textId="77777777" w:rsidR="00617C9B" w:rsidRDefault="00617C9B" w:rsidP="00895DA0">
            <w:pPr>
              <w:autoSpaceDE w:val="0"/>
              <w:autoSpaceDN w:val="0"/>
              <w:adjustRightInd w:val="0"/>
              <w:rPr>
                <w:rFonts w:eastAsia="Calibri"/>
                <w:bCs/>
                <w:lang w:val="en-US"/>
              </w:rPr>
            </w:pPr>
            <w:r>
              <w:rPr>
                <w:rFonts w:eastAsia="Calibri"/>
                <w:bCs/>
                <w:lang w:val="en-US"/>
              </w:rPr>
              <w:t>Margin (20 mm)</w:t>
            </w:r>
          </w:p>
        </w:tc>
        <w:tc>
          <w:tcPr>
            <w:tcW w:w="772" w:type="dxa"/>
            <w:tcBorders>
              <w:top w:val="nil"/>
              <w:bottom w:val="nil"/>
            </w:tcBorders>
          </w:tcPr>
          <w:p w14:paraId="74CFEC88" w14:textId="77777777" w:rsidR="00617C9B" w:rsidRDefault="00617C9B" w:rsidP="00895DA0">
            <w:pPr>
              <w:autoSpaceDE w:val="0"/>
              <w:autoSpaceDN w:val="0"/>
              <w:adjustRightInd w:val="0"/>
              <w:jc w:val="center"/>
              <w:rPr>
                <w:rFonts w:eastAsia="Calibri"/>
                <w:bCs/>
                <w:lang w:val="en-US"/>
              </w:rPr>
            </w:pPr>
          </w:p>
        </w:tc>
      </w:tr>
      <w:tr w:rsidR="00617C9B" w14:paraId="058BF728" w14:textId="77777777" w:rsidTr="003D1666">
        <w:tc>
          <w:tcPr>
            <w:tcW w:w="461" w:type="dxa"/>
            <w:tcBorders>
              <w:top w:val="nil"/>
              <w:bottom w:val="nil"/>
            </w:tcBorders>
          </w:tcPr>
          <w:p w14:paraId="3529F263"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25448174" w14:textId="77777777" w:rsidR="00617C9B" w:rsidRDefault="00617C9B" w:rsidP="00895DA0">
            <w:pPr>
              <w:autoSpaceDE w:val="0"/>
              <w:autoSpaceDN w:val="0"/>
              <w:adjustRightInd w:val="0"/>
              <w:rPr>
                <w:rFonts w:eastAsia="Calibri"/>
                <w:bCs/>
                <w:lang w:val="en-US"/>
              </w:rPr>
            </w:pPr>
            <w:r>
              <w:rPr>
                <w:rFonts w:eastAsia="Calibri"/>
                <w:bCs/>
                <w:lang w:val="en-US"/>
              </w:rPr>
              <w:t xml:space="preserve">Jarak </w:t>
            </w:r>
            <w:proofErr w:type="spellStart"/>
            <w:r>
              <w:rPr>
                <w:rFonts w:eastAsia="Calibri"/>
                <w:bCs/>
                <w:lang w:val="en-US"/>
              </w:rPr>
              <w:t>antar</w:t>
            </w:r>
            <w:proofErr w:type="spellEnd"/>
            <w:r>
              <w:rPr>
                <w:rFonts w:eastAsia="Calibri"/>
                <w:bCs/>
                <w:lang w:val="en-US"/>
              </w:rPr>
              <w:t xml:space="preserve"> </w:t>
            </w:r>
            <w:proofErr w:type="spellStart"/>
            <w:r>
              <w:rPr>
                <w:rFonts w:eastAsia="Calibri"/>
                <w:bCs/>
                <w:lang w:val="en-US"/>
              </w:rPr>
              <w:t>kolom</w:t>
            </w:r>
            <w:proofErr w:type="spellEnd"/>
            <w:r>
              <w:rPr>
                <w:rFonts w:eastAsia="Calibri"/>
                <w:bCs/>
                <w:lang w:val="en-US"/>
              </w:rPr>
              <w:t xml:space="preserve"> (12,5 mm)</w:t>
            </w:r>
          </w:p>
        </w:tc>
        <w:tc>
          <w:tcPr>
            <w:tcW w:w="772" w:type="dxa"/>
            <w:tcBorders>
              <w:top w:val="nil"/>
              <w:bottom w:val="nil"/>
            </w:tcBorders>
          </w:tcPr>
          <w:p w14:paraId="50270F8A" w14:textId="77777777" w:rsidR="00617C9B" w:rsidRDefault="00617C9B" w:rsidP="00895DA0">
            <w:pPr>
              <w:autoSpaceDE w:val="0"/>
              <w:autoSpaceDN w:val="0"/>
              <w:adjustRightInd w:val="0"/>
              <w:jc w:val="center"/>
              <w:rPr>
                <w:rFonts w:eastAsia="Calibri"/>
                <w:bCs/>
                <w:lang w:val="en-US"/>
              </w:rPr>
            </w:pPr>
          </w:p>
        </w:tc>
      </w:tr>
      <w:tr w:rsidR="00617C9B" w14:paraId="5B2B7B2A" w14:textId="77777777" w:rsidTr="003D1666">
        <w:tc>
          <w:tcPr>
            <w:tcW w:w="461" w:type="dxa"/>
            <w:tcBorders>
              <w:top w:val="nil"/>
              <w:bottom w:val="nil"/>
            </w:tcBorders>
          </w:tcPr>
          <w:p w14:paraId="65955AB9"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2DC656F5" w14:textId="77777777" w:rsidR="00617C9B" w:rsidRDefault="00617C9B" w:rsidP="00895DA0">
            <w:pPr>
              <w:autoSpaceDE w:val="0"/>
              <w:autoSpaceDN w:val="0"/>
              <w:adjustRightInd w:val="0"/>
              <w:rPr>
                <w:rFonts w:eastAsia="Calibri"/>
                <w:bCs/>
                <w:lang w:val="en-US"/>
              </w:rPr>
            </w:pPr>
            <w:r>
              <w:rPr>
                <w:rFonts w:eastAsia="Calibri"/>
                <w:bCs/>
                <w:lang w:val="en-US"/>
              </w:rPr>
              <w:t>Font (Times New Roman)</w:t>
            </w:r>
          </w:p>
        </w:tc>
        <w:tc>
          <w:tcPr>
            <w:tcW w:w="772" w:type="dxa"/>
            <w:tcBorders>
              <w:top w:val="nil"/>
              <w:bottom w:val="nil"/>
            </w:tcBorders>
          </w:tcPr>
          <w:p w14:paraId="2D02B020" w14:textId="77777777" w:rsidR="00617C9B" w:rsidRDefault="00617C9B" w:rsidP="00895DA0">
            <w:pPr>
              <w:autoSpaceDE w:val="0"/>
              <w:autoSpaceDN w:val="0"/>
              <w:adjustRightInd w:val="0"/>
              <w:jc w:val="center"/>
              <w:rPr>
                <w:rFonts w:eastAsia="Calibri"/>
                <w:bCs/>
                <w:lang w:val="en-US"/>
              </w:rPr>
            </w:pPr>
          </w:p>
        </w:tc>
      </w:tr>
      <w:tr w:rsidR="00617C9B" w14:paraId="13E4EB56" w14:textId="77777777" w:rsidTr="003D1666">
        <w:tc>
          <w:tcPr>
            <w:tcW w:w="461" w:type="dxa"/>
            <w:tcBorders>
              <w:top w:val="nil"/>
              <w:bottom w:val="nil"/>
            </w:tcBorders>
          </w:tcPr>
          <w:p w14:paraId="2E20D54C"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3CA392AF" w14:textId="77777777" w:rsidR="00617C9B" w:rsidRDefault="00617C9B" w:rsidP="00895DA0">
            <w:pPr>
              <w:autoSpaceDE w:val="0"/>
              <w:autoSpaceDN w:val="0"/>
              <w:adjustRightInd w:val="0"/>
              <w:rPr>
                <w:rFonts w:eastAsia="Calibri"/>
                <w:bCs/>
                <w:lang w:val="en-US"/>
              </w:rPr>
            </w:pPr>
            <w:proofErr w:type="spellStart"/>
            <w:r>
              <w:rPr>
                <w:rFonts w:eastAsia="Calibri"/>
                <w:bCs/>
                <w:lang w:val="en-US"/>
              </w:rPr>
              <w:t>Persamaan</w:t>
            </w:r>
            <w:proofErr w:type="spellEnd"/>
            <w:r>
              <w:rPr>
                <w:rFonts w:eastAsia="Calibri"/>
                <w:bCs/>
                <w:lang w:val="en-US"/>
              </w:rPr>
              <w:t xml:space="preserve"> </w:t>
            </w:r>
            <w:proofErr w:type="spellStart"/>
            <w:r>
              <w:rPr>
                <w:rFonts w:eastAsia="Calibri"/>
                <w:bCs/>
                <w:lang w:val="en-US"/>
              </w:rPr>
              <w:t>matematika</w:t>
            </w:r>
            <w:proofErr w:type="spellEnd"/>
            <w:r>
              <w:rPr>
                <w:rFonts w:eastAsia="Calibri"/>
                <w:bCs/>
                <w:lang w:val="en-US"/>
              </w:rPr>
              <w:t xml:space="preserve"> (2 </w:t>
            </w:r>
            <w:proofErr w:type="spellStart"/>
            <w:r>
              <w:rPr>
                <w:rFonts w:eastAsia="Calibri"/>
                <w:bCs/>
                <w:lang w:val="en-US"/>
              </w:rPr>
              <w:t>kolom</w:t>
            </w:r>
            <w:proofErr w:type="spellEnd"/>
            <w:r>
              <w:rPr>
                <w:rFonts w:eastAsia="Calibri"/>
                <w:bCs/>
                <w:lang w:val="en-US"/>
              </w:rPr>
              <w:t xml:space="preserve"> no border </w:t>
            </w:r>
            <w:proofErr w:type="spellStart"/>
            <w:r>
              <w:rPr>
                <w:rFonts w:eastAsia="Calibri"/>
                <w:bCs/>
                <w:lang w:val="en-US"/>
              </w:rPr>
              <w:t>tabel</w:t>
            </w:r>
            <w:proofErr w:type="spellEnd"/>
            <w:r>
              <w:rPr>
                <w:rFonts w:eastAsia="Calibri"/>
                <w:bCs/>
                <w:lang w:val="en-US"/>
              </w:rPr>
              <w:t xml:space="preserve">, </w:t>
            </w:r>
            <w:proofErr w:type="spellStart"/>
            <w:r>
              <w:rPr>
                <w:rFonts w:eastAsia="Calibri"/>
                <w:bCs/>
                <w:lang w:val="en-US"/>
              </w:rPr>
              <w:t>menggunakan</w:t>
            </w:r>
            <w:proofErr w:type="spellEnd"/>
            <w:r>
              <w:rPr>
                <w:rFonts w:eastAsia="Calibri"/>
                <w:bCs/>
                <w:lang w:val="en-US"/>
              </w:rPr>
              <w:t xml:space="preserve"> equation editor, equation di center, </w:t>
            </w:r>
            <w:proofErr w:type="spellStart"/>
            <w:r>
              <w:rPr>
                <w:rFonts w:eastAsia="Calibri"/>
                <w:bCs/>
                <w:lang w:val="en-US"/>
              </w:rPr>
              <w:t>nomor</w:t>
            </w:r>
            <w:proofErr w:type="spellEnd"/>
            <w:r>
              <w:rPr>
                <w:rFonts w:eastAsia="Calibri"/>
                <w:bCs/>
                <w:lang w:val="en-US"/>
              </w:rPr>
              <w:t xml:space="preserve"> eq. di </w:t>
            </w:r>
            <w:proofErr w:type="spellStart"/>
            <w:r>
              <w:rPr>
                <w:rFonts w:eastAsia="Calibri"/>
                <w:bCs/>
                <w:lang w:val="en-US"/>
              </w:rPr>
              <w:t>sisi</w:t>
            </w:r>
            <w:proofErr w:type="spellEnd"/>
            <w:r>
              <w:rPr>
                <w:rFonts w:eastAsia="Calibri"/>
                <w:bCs/>
                <w:lang w:val="en-US"/>
              </w:rPr>
              <w:t xml:space="preserve"> </w:t>
            </w:r>
            <w:proofErr w:type="spellStart"/>
            <w:r>
              <w:rPr>
                <w:rFonts w:eastAsia="Calibri"/>
                <w:bCs/>
                <w:lang w:val="en-US"/>
              </w:rPr>
              <w:t>kanan</w:t>
            </w:r>
            <w:proofErr w:type="spellEnd"/>
            <w:r>
              <w:rPr>
                <w:rFonts w:eastAsia="Calibri"/>
                <w:bCs/>
                <w:lang w:val="en-US"/>
              </w:rPr>
              <w:t>)</w:t>
            </w:r>
          </w:p>
        </w:tc>
        <w:tc>
          <w:tcPr>
            <w:tcW w:w="772" w:type="dxa"/>
            <w:tcBorders>
              <w:top w:val="nil"/>
              <w:bottom w:val="nil"/>
            </w:tcBorders>
          </w:tcPr>
          <w:p w14:paraId="6A3F27C0" w14:textId="77777777" w:rsidR="00617C9B" w:rsidRDefault="00617C9B" w:rsidP="00895DA0">
            <w:pPr>
              <w:autoSpaceDE w:val="0"/>
              <w:autoSpaceDN w:val="0"/>
              <w:adjustRightInd w:val="0"/>
              <w:jc w:val="center"/>
              <w:rPr>
                <w:rFonts w:eastAsia="Calibri"/>
                <w:bCs/>
                <w:lang w:val="en-US"/>
              </w:rPr>
            </w:pPr>
          </w:p>
        </w:tc>
      </w:tr>
      <w:tr w:rsidR="00617C9B" w14:paraId="0290193B" w14:textId="77777777" w:rsidTr="003D1666">
        <w:tc>
          <w:tcPr>
            <w:tcW w:w="461" w:type="dxa"/>
            <w:tcBorders>
              <w:top w:val="nil"/>
              <w:bottom w:val="nil"/>
            </w:tcBorders>
          </w:tcPr>
          <w:p w14:paraId="5024FC03"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35E4DAA7" w14:textId="77777777" w:rsidR="00617C9B" w:rsidRDefault="00617C9B" w:rsidP="00895DA0">
            <w:pPr>
              <w:autoSpaceDE w:val="0"/>
              <w:autoSpaceDN w:val="0"/>
              <w:adjustRightInd w:val="0"/>
              <w:rPr>
                <w:rFonts w:eastAsia="Calibri"/>
                <w:bCs/>
                <w:lang w:val="en-US"/>
              </w:rPr>
            </w:pPr>
            <w:r>
              <w:rPr>
                <w:rFonts w:eastAsia="Calibri"/>
                <w:bCs/>
                <w:lang w:val="en-US"/>
              </w:rPr>
              <w:t xml:space="preserve">Gambar (center, in line with text, </w:t>
            </w:r>
            <w:proofErr w:type="spellStart"/>
            <w:r>
              <w:rPr>
                <w:rFonts w:eastAsia="Calibri"/>
                <w:bCs/>
                <w:lang w:val="en-US"/>
              </w:rPr>
              <w:t>Nomor</w:t>
            </w:r>
            <w:proofErr w:type="spellEnd"/>
            <w:r>
              <w:rPr>
                <w:rFonts w:eastAsia="Calibri"/>
                <w:bCs/>
                <w:lang w:val="en-US"/>
              </w:rPr>
              <w:t xml:space="preserve"> </w:t>
            </w:r>
            <w:proofErr w:type="spellStart"/>
            <w:r>
              <w:rPr>
                <w:rFonts w:eastAsia="Calibri"/>
                <w:bCs/>
                <w:lang w:val="en-US"/>
              </w:rPr>
              <w:t>urut</w:t>
            </w:r>
            <w:proofErr w:type="spellEnd"/>
            <w:r>
              <w:rPr>
                <w:rFonts w:eastAsia="Calibri"/>
                <w:bCs/>
                <w:lang w:val="en-US"/>
              </w:rPr>
              <w:t xml:space="preserve"> </w:t>
            </w:r>
            <w:proofErr w:type="spellStart"/>
            <w:r>
              <w:rPr>
                <w:rFonts w:eastAsia="Calibri"/>
                <w:bCs/>
                <w:lang w:val="en-US"/>
              </w:rPr>
              <w:t>dari</w:t>
            </w:r>
            <w:proofErr w:type="spellEnd"/>
            <w:r>
              <w:rPr>
                <w:rFonts w:eastAsia="Calibri"/>
                <w:bCs/>
                <w:lang w:val="en-US"/>
              </w:rPr>
              <w:t xml:space="preserve"> 1, </w:t>
            </w:r>
            <w:proofErr w:type="spellStart"/>
            <w:r>
              <w:rPr>
                <w:rFonts w:eastAsia="Calibri"/>
                <w:bCs/>
                <w:lang w:val="en-US"/>
              </w:rPr>
              <w:t>Judul</w:t>
            </w:r>
            <w:proofErr w:type="spellEnd"/>
            <w:r>
              <w:rPr>
                <w:rFonts w:eastAsia="Calibri"/>
                <w:bCs/>
                <w:lang w:val="en-US"/>
              </w:rPr>
              <w:t xml:space="preserve"> di</w:t>
            </w:r>
            <w:r w:rsidR="00026852">
              <w:rPr>
                <w:rFonts w:eastAsia="Calibri"/>
                <w:bCs/>
                <w:lang w:val="en-US"/>
              </w:rPr>
              <w:t xml:space="preserve"> </w:t>
            </w:r>
            <w:proofErr w:type="spellStart"/>
            <w:r>
              <w:rPr>
                <w:rFonts w:eastAsia="Calibri"/>
                <w:bCs/>
                <w:lang w:val="en-US"/>
              </w:rPr>
              <w:t>bawah</w:t>
            </w:r>
            <w:proofErr w:type="spellEnd"/>
            <w:r>
              <w:rPr>
                <w:rFonts w:eastAsia="Calibri"/>
                <w:bCs/>
                <w:lang w:val="en-US"/>
              </w:rPr>
              <w:t xml:space="preserve"> </w:t>
            </w:r>
            <w:proofErr w:type="spellStart"/>
            <w:r>
              <w:rPr>
                <w:rFonts w:eastAsia="Calibri"/>
                <w:bCs/>
                <w:lang w:val="en-US"/>
              </w:rPr>
              <w:t>gambar</w:t>
            </w:r>
            <w:proofErr w:type="spellEnd"/>
            <w:r>
              <w:rPr>
                <w:rFonts w:eastAsia="Calibri"/>
                <w:bCs/>
                <w:lang w:val="en-US"/>
              </w:rPr>
              <w:t xml:space="preserve">, </w:t>
            </w:r>
            <w:proofErr w:type="spellStart"/>
            <w:r>
              <w:rPr>
                <w:rFonts w:eastAsia="Calibri"/>
                <w:bCs/>
                <w:lang w:val="en-US"/>
              </w:rPr>
              <w:t>Huruf</w:t>
            </w:r>
            <w:proofErr w:type="spellEnd"/>
            <w:r>
              <w:rPr>
                <w:rFonts w:eastAsia="Calibri"/>
                <w:bCs/>
                <w:lang w:val="en-US"/>
              </w:rPr>
              <w:t xml:space="preserve"> </w:t>
            </w:r>
            <w:proofErr w:type="spellStart"/>
            <w:r>
              <w:rPr>
                <w:rFonts w:eastAsia="Calibri"/>
                <w:bCs/>
                <w:lang w:val="en-US"/>
              </w:rPr>
              <w:t>kapital</w:t>
            </w:r>
            <w:proofErr w:type="spellEnd"/>
            <w:r>
              <w:rPr>
                <w:rFonts w:eastAsia="Calibri"/>
                <w:bCs/>
                <w:lang w:val="en-US"/>
              </w:rPr>
              <w:t xml:space="preserve"> di </w:t>
            </w:r>
            <w:proofErr w:type="spellStart"/>
            <w:r>
              <w:rPr>
                <w:rFonts w:eastAsia="Calibri"/>
                <w:bCs/>
                <w:lang w:val="en-US"/>
              </w:rPr>
              <w:t>awal</w:t>
            </w:r>
            <w:proofErr w:type="spellEnd"/>
            <w:r>
              <w:rPr>
                <w:rFonts w:eastAsia="Calibri"/>
                <w:bCs/>
                <w:lang w:val="en-US"/>
              </w:rPr>
              <w:t xml:space="preserve"> kata)</w:t>
            </w:r>
          </w:p>
        </w:tc>
        <w:tc>
          <w:tcPr>
            <w:tcW w:w="772" w:type="dxa"/>
            <w:tcBorders>
              <w:top w:val="nil"/>
              <w:bottom w:val="nil"/>
            </w:tcBorders>
          </w:tcPr>
          <w:p w14:paraId="27A51129" w14:textId="77777777" w:rsidR="00617C9B" w:rsidRDefault="00617C9B" w:rsidP="00895DA0">
            <w:pPr>
              <w:autoSpaceDE w:val="0"/>
              <w:autoSpaceDN w:val="0"/>
              <w:adjustRightInd w:val="0"/>
              <w:jc w:val="center"/>
              <w:rPr>
                <w:rFonts w:eastAsia="Calibri"/>
                <w:bCs/>
                <w:lang w:val="en-US"/>
              </w:rPr>
            </w:pPr>
          </w:p>
        </w:tc>
      </w:tr>
      <w:tr w:rsidR="00617C9B" w14:paraId="4D663335" w14:textId="77777777" w:rsidTr="00026852">
        <w:tc>
          <w:tcPr>
            <w:tcW w:w="461" w:type="dxa"/>
            <w:tcBorders>
              <w:top w:val="nil"/>
              <w:bottom w:val="single" w:sz="4" w:space="0" w:color="auto"/>
            </w:tcBorders>
          </w:tcPr>
          <w:p w14:paraId="6D249CE9"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14:paraId="30A4847E" w14:textId="77777777" w:rsidR="00617C9B" w:rsidRDefault="00617C9B" w:rsidP="00895DA0">
            <w:pPr>
              <w:autoSpaceDE w:val="0"/>
              <w:autoSpaceDN w:val="0"/>
              <w:adjustRightInd w:val="0"/>
              <w:rPr>
                <w:rFonts w:eastAsia="Calibri"/>
                <w:bCs/>
                <w:lang w:val="en-US"/>
              </w:rPr>
            </w:pPr>
            <w:r>
              <w:rPr>
                <w:rFonts w:eastAsia="Calibri"/>
                <w:bCs/>
                <w:lang w:val="en-US"/>
              </w:rPr>
              <w:t xml:space="preserve">Tabel (center, in line with text, </w:t>
            </w:r>
            <w:proofErr w:type="spellStart"/>
            <w:r>
              <w:rPr>
                <w:rFonts w:eastAsia="Calibri"/>
                <w:bCs/>
                <w:lang w:val="en-US"/>
              </w:rPr>
              <w:t>Nomor</w:t>
            </w:r>
            <w:proofErr w:type="spellEnd"/>
            <w:r>
              <w:rPr>
                <w:rFonts w:eastAsia="Calibri"/>
                <w:bCs/>
                <w:lang w:val="en-US"/>
              </w:rPr>
              <w:t xml:space="preserve"> </w:t>
            </w:r>
            <w:proofErr w:type="spellStart"/>
            <w:r>
              <w:rPr>
                <w:rFonts w:eastAsia="Calibri"/>
                <w:bCs/>
                <w:lang w:val="en-US"/>
              </w:rPr>
              <w:t>urut</w:t>
            </w:r>
            <w:proofErr w:type="spellEnd"/>
            <w:r>
              <w:rPr>
                <w:rFonts w:eastAsia="Calibri"/>
                <w:bCs/>
                <w:lang w:val="en-US"/>
              </w:rPr>
              <w:t xml:space="preserve"> </w:t>
            </w:r>
            <w:proofErr w:type="spellStart"/>
            <w:r>
              <w:rPr>
                <w:rFonts w:eastAsia="Calibri"/>
                <w:bCs/>
                <w:lang w:val="en-US"/>
              </w:rPr>
              <w:t>dari</w:t>
            </w:r>
            <w:proofErr w:type="spellEnd"/>
            <w:r>
              <w:rPr>
                <w:rFonts w:eastAsia="Calibri"/>
                <w:bCs/>
                <w:lang w:val="en-US"/>
              </w:rPr>
              <w:t xml:space="preserve"> 1, </w:t>
            </w:r>
            <w:proofErr w:type="spellStart"/>
            <w:r>
              <w:rPr>
                <w:rFonts w:eastAsia="Calibri"/>
                <w:bCs/>
                <w:lang w:val="en-US"/>
              </w:rPr>
              <w:t>Judul</w:t>
            </w:r>
            <w:proofErr w:type="spellEnd"/>
            <w:r>
              <w:rPr>
                <w:rFonts w:eastAsia="Calibri"/>
                <w:bCs/>
                <w:lang w:val="en-US"/>
              </w:rPr>
              <w:t xml:space="preserve"> di</w:t>
            </w:r>
            <w:r w:rsidR="00026852">
              <w:rPr>
                <w:rFonts w:eastAsia="Calibri"/>
                <w:bCs/>
                <w:lang w:val="en-US"/>
              </w:rPr>
              <w:t xml:space="preserve"> </w:t>
            </w:r>
            <w:proofErr w:type="spellStart"/>
            <w:r w:rsidR="00026852">
              <w:rPr>
                <w:rFonts w:eastAsia="Calibri"/>
                <w:bCs/>
                <w:lang w:val="en-US"/>
              </w:rPr>
              <w:t>atas</w:t>
            </w:r>
            <w:proofErr w:type="spellEnd"/>
            <w:r w:rsidR="00026852">
              <w:rPr>
                <w:rFonts w:eastAsia="Calibri"/>
                <w:bCs/>
                <w:lang w:val="en-US"/>
              </w:rPr>
              <w:t xml:space="preserve"> </w:t>
            </w:r>
            <w:proofErr w:type="spellStart"/>
            <w:r w:rsidR="00026852">
              <w:rPr>
                <w:rFonts w:eastAsia="Calibri"/>
                <w:bCs/>
                <w:lang w:val="en-US"/>
              </w:rPr>
              <w:t>tabel</w:t>
            </w:r>
            <w:proofErr w:type="spellEnd"/>
            <w:r>
              <w:rPr>
                <w:rFonts w:eastAsia="Calibri"/>
                <w:bCs/>
                <w:lang w:val="en-US"/>
              </w:rPr>
              <w:t xml:space="preserve">, </w:t>
            </w:r>
            <w:proofErr w:type="spellStart"/>
            <w:r>
              <w:rPr>
                <w:rFonts w:eastAsia="Calibri"/>
                <w:bCs/>
                <w:lang w:val="en-US"/>
              </w:rPr>
              <w:t>Huruf</w:t>
            </w:r>
            <w:proofErr w:type="spellEnd"/>
            <w:r>
              <w:rPr>
                <w:rFonts w:eastAsia="Calibri"/>
                <w:bCs/>
                <w:lang w:val="en-US"/>
              </w:rPr>
              <w:t xml:space="preserve"> </w:t>
            </w:r>
            <w:proofErr w:type="spellStart"/>
            <w:r>
              <w:rPr>
                <w:rFonts w:eastAsia="Calibri"/>
                <w:bCs/>
                <w:lang w:val="en-US"/>
              </w:rPr>
              <w:t>kapital</w:t>
            </w:r>
            <w:proofErr w:type="spellEnd"/>
            <w:r>
              <w:rPr>
                <w:rFonts w:eastAsia="Calibri"/>
                <w:bCs/>
                <w:lang w:val="en-US"/>
              </w:rPr>
              <w:t xml:space="preserve"> di </w:t>
            </w:r>
            <w:proofErr w:type="spellStart"/>
            <w:r>
              <w:rPr>
                <w:rFonts w:eastAsia="Calibri"/>
                <w:bCs/>
                <w:lang w:val="en-US"/>
              </w:rPr>
              <w:t>awal</w:t>
            </w:r>
            <w:proofErr w:type="spellEnd"/>
            <w:r>
              <w:rPr>
                <w:rFonts w:eastAsia="Calibri"/>
                <w:bCs/>
                <w:lang w:val="en-US"/>
              </w:rPr>
              <w:t xml:space="preserve"> kata</w:t>
            </w:r>
            <w:r w:rsidR="00026852">
              <w:rPr>
                <w:rFonts w:eastAsia="Calibri"/>
                <w:bCs/>
                <w:lang w:val="en-US"/>
              </w:rPr>
              <w:t xml:space="preserve">, Label </w:t>
            </w:r>
            <w:proofErr w:type="spellStart"/>
            <w:r w:rsidR="00DB194B">
              <w:rPr>
                <w:rFonts w:eastAsia="Calibri"/>
                <w:bCs/>
                <w:lang w:val="en-US"/>
              </w:rPr>
              <w:t>ditulis</w:t>
            </w:r>
            <w:proofErr w:type="spellEnd"/>
            <w:r w:rsidR="00026852">
              <w:rPr>
                <w:rFonts w:eastAsia="Calibri"/>
                <w:bCs/>
                <w:lang w:val="en-US"/>
              </w:rPr>
              <w:t xml:space="preserve"> </w:t>
            </w:r>
            <w:proofErr w:type="spellStart"/>
            <w:r w:rsidR="00026852">
              <w:rPr>
                <w:rFonts w:eastAsia="Calibri"/>
                <w:bCs/>
                <w:lang w:val="en-US"/>
              </w:rPr>
              <w:t>tebal</w:t>
            </w:r>
            <w:proofErr w:type="spellEnd"/>
            <w:r>
              <w:rPr>
                <w:rFonts w:eastAsia="Calibri"/>
                <w:bCs/>
                <w:lang w:val="en-US"/>
              </w:rPr>
              <w:t>)</w:t>
            </w:r>
          </w:p>
        </w:tc>
        <w:tc>
          <w:tcPr>
            <w:tcW w:w="772" w:type="dxa"/>
            <w:tcBorders>
              <w:top w:val="nil"/>
              <w:bottom w:val="single" w:sz="4" w:space="0" w:color="auto"/>
            </w:tcBorders>
          </w:tcPr>
          <w:p w14:paraId="327BAB45" w14:textId="77777777" w:rsidR="00617C9B" w:rsidRDefault="00617C9B" w:rsidP="00895DA0">
            <w:pPr>
              <w:autoSpaceDE w:val="0"/>
              <w:autoSpaceDN w:val="0"/>
              <w:adjustRightInd w:val="0"/>
              <w:jc w:val="center"/>
              <w:rPr>
                <w:rFonts w:eastAsia="Calibri"/>
                <w:bCs/>
                <w:lang w:val="en-US"/>
              </w:rPr>
            </w:pPr>
          </w:p>
        </w:tc>
      </w:tr>
      <w:tr w:rsidR="00026852" w14:paraId="14A60D7A" w14:textId="77777777" w:rsidTr="00026852">
        <w:tc>
          <w:tcPr>
            <w:tcW w:w="461" w:type="dxa"/>
            <w:tcBorders>
              <w:top w:val="single" w:sz="4" w:space="0" w:color="auto"/>
              <w:bottom w:val="nil"/>
            </w:tcBorders>
          </w:tcPr>
          <w:p w14:paraId="64C75A7C" w14:textId="77777777" w:rsidR="00026852" w:rsidRDefault="00026852" w:rsidP="00895DA0">
            <w:pPr>
              <w:autoSpaceDE w:val="0"/>
              <w:autoSpaceDN w:val="0"/>
              <w:adjustRightInd w:val="0"/>
              <w:jc w:val="center"/>
              <w:rPr>
                <w:rFonts w:eastAsia="Calibri"/>
                <w:bCs/>
                <w:lang w:val="en-US"/>
              </w:rPr>
            </w:pPr>
            <w:r>
              <w:rPr>
                <w:rFonts w:eastAsia="Calibri"/>
                <w:bCs/>
                <w:lang w:val="en-US"/>
              </w:rPr>
              <w:t>7</w:t>
            </w:r>
          </w:p>
        </w:tc>
        <w:tc>
          <w:tcPr>
            <w:tcW w:w="4079" w:type="dxa"/>
            <w:gridSpan w:val="2"/>
            <w:tcBorders>
              <w:top w:val="single" w:sz="4" w:space="0" w:color="auto"/>
              <w:bottom w:val="nil"/>
            </w:tcBorders>
          </w:tcPr>
          <w:p w14:paraId="4EE725E8" w14:textId="77777777" w:rsidR="00026852" w:rsidRDefault="00026852" w:rsidP="00895DA0">
            <w:pPr>
              <w:autoSpaceDE w:val="0"/>
              <w:autoSpaceDN w:val="0"/>
              <w:adjustRightInd w:val="0"/>
              <w:jc w:val="center"/>
              <w:rPr>
                <w:rFonts w:eastAsia="Calibri"/>
                <w:bCs/>
                <w:lang w:val="en-US"/>
              </w:rPr>
            </w:pPr>
            <w:r>
              <w:rPr>
                <w:rFonts w:eastAsia="Calibri"/>
                <w:bCs/>
                <w:lang w:val="en-US"/>
              </w:rPr>
              <w:t xml:space="preserve">Daftar </w:t>
            </w:r>
            <w:proofErr w:type="gramStart"/>
            <w:r>
              <w:rPr>
                <w:rFonts w:eastAsia="Calibri"/>
                <w:bCs/>
                <w:lang w:val="en-US"/>
              </w:rPr>
              <w:t>Pustaka :</w:t>
            </w:r>
            <w:proofErr w:type="gramEnd"/>
          </w:p>
        </w:tc>
      </w:tr>
      <w:tr w:rsidR="00026852" w14:paraId="15899DE4" w14:textId="77777777" w:rsidTr="003D1666">
        <w:tc>
          <w:tcPr>
            <w:tcW w:w="461" w:type="dxa"/>
            <w:tcBorders>
              <w:top w:val="nil"/>
              <w:bottom w:val="nil"/>
            </w:tcBorders>
          </w:tcPr>
          <w:p w14:paraId="415FACC7" w14:textId="77777777" w:rsidR="00026852" w:rsidRDefault="00026852" w:rsidP="00895DA0">
            <w:pPr>
              <w:autoSpaceDE w:val="0"/>
              <w:autoSpaceDN w:val="0"/>
              <w:adjustRightInd w:val="0"/>
              <w:jc w:val="center"/>
              <w:rPr>
                <w:rFonts w:eastAsia="Calibri"/>
                <w:bCs/>
                <w:lang w:val="en-US"/>
              </w:rPr>
            </w:pPr>
          </w:p>
        </w:tc>
        <w:tc>
          <w:tcPr>
            <w:tcW w:w="3307" w:type="dxa"/>
            <w:tcBorders>
              <w:top w:val="nil"/>
              <w:bottom w:val="nil"/>
            </w:tcBorders>
          </w:tcPr>
          <w:p w14:paraId="0E74359F" w14:textId="77777777" w:rsidR="00026852" w:rsidRDefault="00026852" w:rsidP="00895DA0">
            <w:pPr>
              <w:autoSpaceDE w:val="0"/>
              <w:autoSpaceDN w:val="0"/>
              <w:adjustRightInd w:val="0"/>
              <w:rPr>
                <w:rFonts w:eastAsia="Calibri"/>
                <w:bCs/>
                <w:lang w:val="en-US"/>
              </w:rPr>
            </w:pPr>
            <w:r>
              <w:rPr>
                <w:rFonts w:eastAsia="Calibri"/>
                <w:bCs/>
                <w:lang w:val="en-US"/>
              </w:rPr>
              <w:t xml:space="preserve">Minimal 10 </w:t>
            </w:r>
            <w:proofErr w:type="spellStart"/>
            <w:r>
              <w:rPr>
                <w:rFonts w:eastAsia="Calibri"/>
                <w:bCs/>
                <w:lang w:val="en-US"/>
              </w:rPr>
              <w:t>acuan</w:t>
            </w:r>
            <w:proofErr w:type="spellEnd"/>
          </w:p>
        </w:tc>
        <w:tc>
          <w:tcPr>
            <w:tcW w:w="772" w:type="dxa"/>
            <w:tcBorders>
              <w:top w:val="nil"/>
              <w:bottom w:val="nil"/>
            </w:tcBorders>
          </w:tcPr>
          <w:p w14:paraId="1B39DABF" w14:textId="77777777" w:rsidR="00026852" w:rsidRDefault="00026852" w:rsidP="00895DA0">
            <w:pPr>
              <w:autoSpaceDE w:val="0"/>
              <w:autoSpaceDN w:val="0"/>
              <w:adjustRightInd w:val="0"/>
              <w:jc w:val="center"/>
              <w:rPr>
                <w:rFonts w:eastAsia="Calibri"/>
                <w:bCs/>
                <w:lang w:val="en-US"/>
              </w:rPr>
            </w:pPr>
          </w:p>
        </w:tc>
      </w:tr>
      <w:tr w:rsidR="00026852" w14:paraId="7207AF5E" w14:textId="77777777" w:rsidTr="00B71E3A">
        <w:tc>
          <w:tcPr>
            <w:tcW w:w="461" w:type="dxa"/>
            <w:tcBorders>
              <w:top w:val="nil"/>
              <w:bottom w:val="nil"/>
            </w:tcBorders>
          </w:tcPr>
          <w:p w14:paraId="5B7AF8C3" w14:textId="77777777" w:rsidR="00026852" w:rsidRDefault="00026852" w:rsidP="00895DA0">
            <w:pPr>
              <w:autoSpaceDE w:val="0"/>
              <w:autoSpaceDN w:val="0"/>
              <w:adjustRightInd w:val="0"/>
              <w:jc w:val="center"/>
              <w:rPr>
                <w:rFonts w:eastAsia="Calibri"/>
                <w:bCs/>
                <w:lang w:val="en-US"/>
              </w:rPr>
            </w:pPr>
          </w:p>
        </w:tc>
        <w:tc>
          <w:tcPr>
            <w:tcW w:w="3307" w:type="dxa"/>
            <w:tcBorders>
              <w:top w:val="nil"/>
              <w:bottom w:val="nil"/>
            </w:tcBorders>
          </w:tcPr>
          <w:p w14:paraId="17A62EE1" w14:textId="77777777" w:rsidR="00026852" w:rsidRDefault="00026852" w:rsidP="00895DA0">
            <w:pPr>
              <w:autoSpaceDE w:val="0"/>
              <w:autoSpaceDN w:val="0"/>
              <w:adjustRightInd w:val="0"/>
              <w:rPr>
                <w:rFonts w:eastAsia="Calibri"/>
                <w:bCs/>
                <w:lang w:val="en-US"/>
              </w:rPr>
            </w:pPr>
            <w:proofErr w:type="spellStart"/>
            <w:r>
              <w:rPr>
                <w:rFonts w:eastAsia="Calibri"/>
                <w:bCs/>
                <w:lang w:val="en-US"/>
              </w:rPr>
              <w:t>Terdapat</w:t>
            </w:r>
            <w:proofErr w:type="spellEnd"/>
            <w:r>
              <w:rPr>
                <w:rFonts w:eastAsia="Calibri"/>
                <w:bCs/>
                <w:lang w:val="en-US"/>
              </w:rPr>
              <w:t xml:space="preserve"> </w:t>
            </w:r>
            <w:proofErr w:type="spellStart"/>
            <w:r>
              <w:rPr>
                <w:rFonts w:eastAsia="Calibri"/>
                <w:bCs/>
                <w:lang w:val="en-US"/>
              </w:rPr>
              <w:t>acuan</w:t>
            </w:r>
            <w:proofErr w:type="spellEnd"/>
            <w:r>
              <w:rPr>
                <w:rFonts w:eastAsia="Calibri"/>
                <w:bCs/>
                <w:lang w:val="en-US"/>
              </w:rPr>
              <w:t xml:space="preserve"> primer (</w:t>
            </w:r>
            <w:proofErr w:type="spellStart"/>
            <w:r>
              <w:rPr>
                <w:rFonts w:eastAsia="Calibri"/>
                <w:bCs/>
                <w:lang w:val="en-US"/>
              </w:rPr>
              <w:t>jurnal</w:t>
            </w:r>
            <w:proofErr w:type="spellEnd"/>
            <w:r>
              <w:rPr>
                <w:rFonts w:eastAsia="Calibri"/>
                <w:bCs/>
                <w:lang w:val="en-US"/>
              </w:rPr>
              <w:t>)</w:t>
            </w:r>
          </w:p>
        </w:tc>
        <w:tc>
          <w:tcPr>
            <w:tcW w:w="772" w:type="dxa"/>
            <w:tcBorders>
              <w:top w:val="nil"/>
              <w:bottom w:val="nil"/>
            </w:tcBorders>
          </w:tcPr>
          <w:p w14:paraId="5D611FA4" w14:textId="77777777" w:rsidR="00026852" w:rsidRDefault="00026852" w:rsidP="00895DA0">
            <w:pPr>
              <w:autoSpaceDE w:val="0"/>
              <w:autoSpaceDN w:val="0"/>
              <w:adjustRightInd w:val="0"/>
              <w:jc w:val="center"/>
              <w:rPr>
                <w:rFonts w:eastAsia="Calibri"/>
                <w:bCs/>
                <w:lang w:val="en-US"/>
              </w:rPr>
            </w:pPr>
          </w:p>
        </w:tc>
      </w:tr>
      <w:tr w:rsidR="00026852" w14:paraId="3EAA9BE3" w14:textId="77777777" w:rsidTr="00B71E3A">
        <w:tc>
          <w:tcPr>
            <w:tcW w:w="461" w:type="dxa"/>
            <w:tcBorders>
              <w:top w:val="nil"/>
              <w:bottom w:val="single" w:sz="4" w:space="0" w:color="auto"/>
            </w:tcBorders>
          </w:tcPr>
          <w:p w14:paraId="2BDF8C5B" w14:textId="77777777" w:rsidR="00026852" w:rsidRDefault="00026852"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14:paraId="3A18456B" w14:textId="77777777" w:rsidR="00026852" w:rsidRDefault="00026852" w:rsidP="00895DA0">
            <w:pPr>
              <w:autoSpaceDE w:val="0"/>
              <w:autoSpaceDN w:val="0"/>
              <w:adjustRightInd w:val="0"/>
              <w:rPr>
                <w:rFonts w:eastAsia="Calibri"/>
                <w:bCs/>
                <w:lang w:val="en-US"/>
              </w:rPr>
            </w:pPr>
            <w:r>
              <w:rPr>
                <w:rFonts w:eastAsia="Calibri"/>
                <w:bCs/>
                <w:lang w:val="en-US"/>
              </w:rPr>
              <w:t>Format IEEE</w:t>
            </w:r>
          </w:p>
        </w:tc>
        <w:tc>
          <w:tcPr>
            <w:tcW w:w="772" w:type="dxa"/>
            <w:tcBorders>
              <w:top w:val="nil"/>
              <w:bottom w:val="single" w:sz="4" w:space="0" w:color="auto"/>
            </w:tcBorders>
          </w:tcPr>
          <w:p w14:paraId="502BE2DA" w14:textId="77777777" w:rsidR="00026852" w:rsidRDefault="00026852" w:rsidP="00895DA0">
            <w:pPr>
              <w:autoSpaceDE w:val="0"/>
              <w:autoSpaceDN w:val="0"/>
              <w:adjustRightInd w:val="0"/>
              <w:jc w:val="center"/>
              <w:rPr>
                <w:rFonts w:eastAsia="Calibri"/>
                <w:bCs/>
                <w:lang w:val="en-US"/>
              </w:rPr>
            </w:pPr>
          </w:p>
        </w:tc>
      </w:tr>
    </w:tbl>
    <w:p w14:paraId="322B3360" w14:textId="77777777" w:rsidR="00F5577B" w:rsidRDefault="00F5577B" w:rsidP="002D5658">
      <w:pPr>
        <w:autoSpaceDE w:val="0"/>
        <w:autoSpaceDN w:val="0"/>
        <w:adjustRightInd w:val="0"/>
        <w:spacing w:after="0" w:line="240" w:lineRule="auto"/>
        <w:jc w:val="both"/>
        <w:rPr>
          <w:rFonts w:ascii="Times New Roman" w:eastAsia="Calibri" w:hAnsi="Times New Roman" w:cs="Times New Roman"/>
          <w:bCs/>
          <w:lang w:val="en-US"/>
        </w:rPr>
      </w:pPr>
    </w:p>
    <w:p w14:paraId="3E5EB088" w14:textId="77777777" w:rsidR="00B53B02" w:rsidRDefault="00B53B02"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sectPr w:rsidR="00B53B02"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0475B" w14:textId="77777777" w:rsidR="0069317A" w:rsidRDefault="0069317A" w:rsidP="00BD3DF2">
      <w:pPr>
        <w:spacing w:after="0" w:line="240" w:lineRule="auto"/>
      </w:pPr>
      <w:r>
        <w:separator/>
      </w:r>
    </w:p>
  </w:endnote>
  <w:endnote w:type="continuationSeparator" w:id="0">
    <w:p w14:paraId="4BA457A5" w14:textId="77777777" w:rsidR="0069317A" w:rsidRDefault="0069317A"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5F466" w14:textId="4218F612"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A72B70">
      <w:rPr>
        <w:rFonts w:ascii="Times New Roman" w:hAnsi="Times New Roman" w:cs="Times New Roman"/>
        <w:b/>
        <w:bCs/>
        <w:iCs/>
        <w:sz w:val="24"/>
        <w:szCs w:val="24"/>
        <w:lang w:val="en-US"/>
      </w:rPr>
      <w:t>16</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w:t>
    </w:r>
    <w:r w:rsidR="00A72B70">
      <w:rPr>
        <w:rFonts w:ascii="Times New Roman" w:hAnsi="Times New Roman" w:cs="Times New Roman"/>
        <w:b/>
        <w:bCs/>
        <w:iCs/>
        <w:sz w:val="24"/>
        <w:szCs w:val="24"/>
        <w:lang w:val="en-US"/>
      </w:rPr>
      <w:t>2</w:t>
    </w:r>
    <w:r w:rsidR="00DC624E" w:rsidRPr="00BC03DE">
      <w:rPr>
        <w:rFonts w:ascii="Times New Roman" w:hAnsi="Times New Roman" w:cs="Times New Roman"/>
        <w:b/>
        <w:bCs/>
        <w:iCs/>
        <w:sz w:val="24"/>
        <w:szCs w:val="24"/>
        <w:lang w:val="en-US"/>
      </w:rPr>
      <w:t xml:space="preserve"> </w:t>
    </w:r>
    <w:r w:rsidR="008340C9">
      <w:rPr>
        <w:rFonts w:ascii="Times New Roman" w:hAnsi="Times New Roman" w:cs="Times New Roman"/>
        <w:b/>
        <w:bCs/>
        <w:iCs/>
        <w:sz w:val="24"/>
        <w:szCs w:val="24"/>
        <w:lang w:val="en-US"/>
      </w:rPr>
      <w:t>November</w:t>
    </w:r>
    <w:r w:rsidR="00DC624E" w:rsidRPr="00BC03DE">
      <w:rPr>
        <w:rFonts w:ascii="Times New Roman" w:hAnsi="Times New Roman" w:cs="Times New Roman"/>
        <w:b/>
        <w:bCs/>
        <w:iCs/>
        <w:sz w:val="24"/>
        <w:szCs w:val="24"/>
      </w:rPr>
      <w:t xml:space="preserve"> 20</w:t>
    </w:r>
    <w:r w:rsidR="008340C9">
      <w:rPr>
        <w:rFonts w:ascii="Times New Roman" w:hAnsi="Times New Roman" w:cs="Times New Roman"/>
        <w:b/>
        <w:bCs/>
        <w:iCs/>
        <w:sz w:val="24"/>
        <w:szCs w:val="24"/>
        <w:lang w:val="en-US"/>
      </w:rPr>
      <w:t>23</w:t>
    </w:r>
    <w:sdt>
      <w:sdtPr>
        <w:rPr>
          <w:rFonts w:ascii="Times New Roman" w:hAnsi="Times New Roman" w:cs="Times New Roman"/>
          <w:sz w:val="24"/>
          <w:szCs w:val="24"/>
        </w:rPr>
        <w:id w:val="-1645724791"/>
        <w:docPartObj>
          <w:docPartGallery w:val="Page Numbers (Bottom of Page)"/>
          <w:docPartUnique/>
        </w:docPartObj>
      </w:sdt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BC75CA">
          <w:rPr>
            <w:rFonts w:ascii="Times New Roman" w:hAnsi="Times New Roman" w:cs="Times New Roman"/>
            <w:noProof/>
            <w:sz w:val="24"/>
            <w:szCs w:val="24"/>
          </w:rPr>
          <w:t>4</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D618A" w14:textId="77777777" w:rsidR="0069317A" w:rsidRDefault="0069317A" w:rsidP="00BD3DF2">
      <w:pPr>
        <w:spacing w:after="0" w:line="240" w:lineRule="auto"/>
      </w:pPr>
      <w:r>
        <w:separator/>
      </w:r>
    </w:p>
  </w:footnote>
  <w:footnote w:type="continuationSeparator" w:id="0">
    <w:p w14:paraId="669A4DCB" w14:textId="77777777" w:rsidR="0069317A" w:rsidRDefault="0069317A"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D3FAA"/>
    <w:multiLevelType w:val="hybridMultilevel"/>
    <w:tmpl w:val="5AE0A1AE"/>
    <w:lvl w:ilvl="0" w:tplc="0988E662">
      <w:start w:val="1"/>
      <w:numFmt w:val="decimal"/>
      <w:lvlText w:val="%1."/>
      <w:lvlJc w:val="left"/>
      <w:pPr>
        <w:ind w:left="354" w:hanging="360"/>
      </w:pPr>
      <w:rPr>
        <w:rFonts w:ascii="Times New Roman" w:eastAsia="Times New Roman" w:hAnsi="Times New Roman" w:cs="Times New Roman" w:hint="default"/>
        <w:i w:val="0"/>
        <w:iCs/>
        <w:w w:val="100"/>
        <w:sz w:val="14"/>
        <w:szCs w:val="14"/>
        <w:lang w:val="id" w:eastAsia="en-US" w:bidi="ar-SA"/>
      </w:rPr>
    </w:lvl>
    <w:lvl w:ilvl="1" w:tplc="2CA07860">
      <w:numFmt w:val="bullet"/>
      <w:lvlText w:val="•"/>
      <w:lvlJc w:val="left"/>
      <w:pPr>
        <w:ind w:left="655" w:hanging="360"/>
      </w:pPr>
      <w:rPr>
        <w:rFonts w:hint="default"/>
        <w:lang w:val="id" w:eastAsia="en-US" w:bidi="ar-SA"/>
      </w:rPr>
    </w:lvl>
    <w:lvl w:ilvl="2" w:tplc="637ABE54">
      <w:numFmt w:val="bullet"/>
      <w:lvlText w:val="•"/>
      <w:lvlJc w:val="left"/>
      <w:pPr>
        <w:ind w:left="951" w:hanging="360"/>
      </w:pPr>
      <w:rPr>
        <w:rFonts w:hint="default"/>
        <w:lang w:val="id" w:eastAsia="en-US" w:bidi="ar-SA"/>
      </w:rPr>
    </w:lvl>
    <w:lvl w:ilvl="3" w:tplc="46C42A90">
      <w:numFmt w:val="bullet"/>
      <w:lvlText w:val="•"/>
      <w:lvlJc w:val="left"/>
      <w:pPr>
        <w:ind w:left="1247" w:hanging="360"/>
      </w:pPr>
      <w:rPr>
        <w:rFonts w:hint="default"/>
        <w:lang w:val="id" w:eastAsia="en-US" w:bidi="ar-SA"/>
      </w:rPr>
    </w:lvl>
    <w:lvl w:ilvl="4" w:tplc="316A2AF6">
      <w:numFmt w:val="bullet"/>
      <w:lvlText w:val="•"/>
      <w:lvlJc w:val="left"/>
      <w:pPr>
        <w:ind w:left="1542" w:hanging="360"/>
      </w:pPr>
      <w:rPr>
        <w:rFonts w:hint="default"/>
        <w:lang w:val="id" w:eastAsia="en-US" w:bidi="ar-SA"/>
      </w:rPr>
    </w:lvl>
    <w:lvl w:ilvl="5" w:tplc="849002EC">
      <w:numFmt w:val="bullet"/>
      <w:lvlText w:val="•"/>
      <w:lvlJc w:val="left"/>
      <w:pPr>
        <w:ind w:left="1838" w:hanging="360"/>
      </w:pPr>
      <w:rPr>
        <w:rFonts w:hint="default"/>
        <w:lang w:val="id" w:eastAsia="en-US" w:bidi="ar-SA"/>
      </w:rPr>
    </w:lvl>
    <w:lvl w:ilvl="6" w:tplc="6C4AA992">
      <w:numFmt w:val="bullet"/>
      <w:lvlText w:val="•"/>
      <w:lvlJc w:val="left"/>
      <w:pPr>
        <w:ind w:left="2134" w:hanging="360"/>
      </w:pPr>
      <w:rPr>
        <w:rFonts w:hint="default"/>
        <w:lang w:val="id" w:eastAsia="en-US" w:bidi="ar-SA"/>
      </w:rPr>
    </w:lvl>
    <w:lvl w:ilvl="7" w:tplc="E1C87198">
      <w:numFmt w:val="bullet"/>
      <w:lvlText w:val="•"/>
      <w:lvlJc w:val="left"/>
      <w:pPr>
        <w:ind w:left="2429" w:hanging="360"/>
      </w:pPr>
      <w:rPr>
        <w:rFonts w:hint="default"/>
        <w:lang w:val="id" w:eastAsia="en-US" w:bidi="ar-SA"/>
      </w:rPr>
    </w:lvl>
    <w:lvl w:ilvl="8" w:tplc="75F48474">
      <w:numFmt w:val="bullet"/>
      <w:lvlText w:val="•"/>
      <w:lvlJc w:val="left"/>
      <w:pPr>
        <w:ind w:left="2725" w:hanging="360"/>
      </w:pPr>
      <w:rPr>
        <w:rFonts w:hint="default"/>
        <w:lang w:val="id" w:eastAsia="en-US" w:bidi="ar-SA"/>
      </w:rPr>
    </w:lvl>
  </w:abstractNum>
  <w:abstractNum w:abstractNumId="5" w15:restartNumberingAfterBreak="0">
    <w:nsid w:val="1D8364E2"/>
    <w:multiLevelType w:val="multilevel"/>
    <w:tmpl w:val="D402C80A"/>
    <w:lvl w:ilvl="0">
      <w:start w:val="1"/>
      <w:numFmt w:val="decimal"/>
      <w:suff w:val="space"/>
      <w:lvlText w:val="[%1]  "/>
      <w:lvlJc w:val="left"/>
      <w:pPr>
        <w:ind w:left="720" w:hanging="360"/>
      </w:pPr>
      <w:rPr>
        <w:rFonts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23F058DB"/>
    <w:multiLevelType w:val="hybridMultilevel"/>
    <w:tmpl w:val="DB44818A"/>
    <w:lvl w:ilvl="0" w:tplc="ED9288BA">
      <w:start w:val="1"/>
      <w:numFmt w:val="decimal"/>
      <w:lvlText w:val="%1)"/>
      <w:lvlJc w:val="left"/>
      <w:pPr>
        <w:ind w:left="1920" w:hanging="360"/>
      </w:pPr>
      <w:rPr>
        <w:rFonts w:hint="default"/>
      </w:rPr>
    </w:lvl>
    <w:lvl w:ilvl="1" w:tplc="38090019">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8" w15:restartNumberingAfterBreak="0">
    <w:nsid w:val="2A5E124A"/>
    <w:multiLevelType w:val="multilevel"/>
    <w:tmpl w:val="B05ADDE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42A54C2"/>
    <w:multiLevelType w:val="hybridMultilevel"/>
    <w:tmpl w:val="1054E028"/>
    <w:lvl w:ilvl="0" w:tplc="EF00970E">
      <w:start w:val="1"/>
      <w:numFmt w:val="decimal"/>
      <w:lvlText w:val="%1."/>
      <w:lvlJc w:val="left"/>
      <w:pPr>
        <w:ind w:left="444" w:hanging="360"/>
      </w:pPr>
      <w:rPr>
        <w:rFonts w:ascii="Times New Roman" w:eastAsia="Times New Roman" w:hAnsi="Times New Roman" w:cs="Times New Roman" w:hint="default"/>
        <w:w w:val="100"/>
        <w:sz w:val="14"/>
        <w:szCs w:val="14"/>
        <w:lang w:val="id" w:eastAsia="en-US" w:bidi="ar-SA"/>
      </w:rPr>
    </w:lvl>
    <w:lvl w:ilvl="1" w:tplc="536A6A70">
      <w:numFmt w:val="bullet"/>
      <w:lvlText w:val="•"/>
      <w:lvlJc w:val="left"/>
      <w:pPr>
        <w:ind w:left="727" w:hanging="360"/>
      </w:pPr>
      <w:rPr>
        <w:rFonts w:hint="default"/>
        <w:lang w:val="id" w:eastAsia="en-US" w:bidi="ar-SA"/>
      </w:rPr>
    </w:lvl>
    <w:lvl w:ilvl="2" w:tplc="B3CAFA18">
      <w:numFmt w:val="bullet"/>
      <w:lvlText w:val="•"/>
      <w:lvlJc w:val="left"/>
      <w:pPr>
        <w:ind w:left="1015" w:hanging="360"/>
      </w:pPr>
      <w:rPr>
        <w:rFonts w:hint="default"/>
        <w:lang w:val="id" w:eastAsia="en-US" w:bidi="ar-SA"/>
      </w:rPr>
    </w:lvl>
    <w:lvl w:ilvl="3" w:tplc="00B2F378">
      <w:numFmt w:val="bullet"/>
      <w:lvlText w:val="•"/>
      <w:lvlJc w:val="left"/>
      <w:pPr>
        <w:ind w:left="1303" w:hanging="360"/>
      </w:pPr>
      <w:rPr>
        <w:rFonts w:hint="default"/>
        <w:lang w:val="id" w:eastAsia="en-US" w:bidi="ar-SA"/>
      </w:rPr>
    </w:lvl>
    <w:lvl w:ilvl="4" w:tplc="D4901106">
      <w:numFmt w:val="bullet"/>
      <w:lvlText w:val="•"/>
      <w:lvlJc w:val="left"/>
      <w:pPr>
        <w:ind w:left="1590" w:hanging="360"/>
      </w:pPr>
      <w:rPr>
        <w:rFonts w:hint="default"/>
        <w:lang w:val="id" w:eastAsia="en-US" w:bidi="ar-SA"/>
      </w:rPr>
    </w:lvl>
    <w:lvl w:ilvl="5" w:tplc="6194C5B4">
      <w:numFmt w:val="bullet"/>
      <w:lvlText w:val="•"/>
      <w:lvlJc w:val="left"/>
      <w:pPr>
        <w:ind w:left="1878" w:hanging="360"/>
      </w:pPr>
      <w:rPr>
        <w:rFonts w:hint="default"/>
        <w:lang w:val="id" w:eastAsia="en-US" w:bidi="ar-SA"/>
      </w:rPr>
    </w:lvl>
    <w:lvl w:ilvl="6" w:tplc="FEEAE49C">
      <w:numFmt w:val="bullet"/>
      <w:lvlText w:val="•"/>
      <w:lvlJc w:val="left"/>
      <w:pPr>
        <w:ind w:left="2166" w:hanging="360"/>
      </w:pPr>
      <w:rPr>
        <w:rFonts w:hint="default"/>
        <w:lang w:val="id" w:eastAsia="en-US" w:bidi="ar-SA"/>
      </w:rPr>
    </w:lvl>
    <w:lvl w:ilvl="7" w:tplc="E2F8EE28">
      <w:numFmt w:val="bullet"/>
      <w:lvlText w:val="•"/>
      <w:lvlJc w:val="left"/>
      <w:pPr>
        <w:ind w:left="2453" w:hanging="360"/>
      </w:pPr>
      <w:rPr>
        <w:rFonts w:hint="default"/>
        <w:lang w:val="id" w:eastAsia="en-US" w:bidi="ar-SA"/>
      </w:rPr>
    </w:lvl>
    <w:lvl w:ilvl="8" w:tplc="35FE9CD4">
      <w:numFmt w:val="bullet"/>
      <w:lvlText w:val="•"/>
      <w:lvlJc w:val="left"/>
      <w:pPr>
        <w:ind w:left="2741" w:hanging="360"/>
      </w:pPr>
      <w:rPr>
        <w:rFonts w:hint="default"/>
        <w:lang w:val="id" w:eastAsia="en-US" w:bidi="ar-SA"/>
      </w:rPr>
    </w:lvl>
  </w:abstractNum>
  <w:abstractNum w:abstractNumId="10" w15:restartNumberingAfterBreak="0">
    <w:nsid w:val="4CE357E7"/>
    <w:multiLevelType w:val="hybridMultilevel"/>
    <w:tmpl w:val="FB72ECF0"/>
    <w:lvl w:ilvl="0" w:tplc="38090019">
      <w:start w:val="1"/>
      <w:numFmt w:val="lowerLetter"/>
      <w:lvlText w:val="%1."/>
      <w:lvlJc w:val="left"/>
      <w:pPr>
        <w:ind w:left="1080" w:hanging="360"/>
      </w:pPr>
      <w:rPr>
        <w:rFonts w:hint="default"/>
        <w:sz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2" w15:restartNumberingAfterBreak="0">
    <w:nsid w:val="6C2B08C3"/>
    <w:multiLevelType w:val="hybridMultilevel"/>
    <w:tmpl w:val="CC3E1B52"/>
    <w:lvl w:ilvl="0" w:tplc="420E6860">
      <w:start w:val="1"/>
      <w:numFmt w:val="decimal"/>
      <w:lvlText w:val="%1)"/>
      <w:lvlJc w:val="left"/>
      <w:pPr>
        <w:ind w:left="3240" w:hanging="360"/>
      </w:pPr>
      <w:rPr>
        <w:rFonts w:hint="default"/>
      </w:r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13" w15:restartNumberingAfterBreak="0">
    <w:nsid w:val="6CC16C6A"/>
    <w:multiLevelType w:val="hybridMultilevel"/>
    <w:tmpl w:val="E65291C2"/>
    <w:lvl w:ilvl="0" w:tplc="7A904E4A">
      <w:start w:val="1"/>
      <w:numFmt w:val="upperLetter"/>
      <w:lvlText w:val="%1."/>
      <w:lvlJc w:val="left"/>
      <w:pPr>
        <w:ind w:left="720" w:hanging="360"/>
      </w:pPr>
      <w:rPr>
        <w:rFonts w:asciiTheme="minorHAnsi" w:eastAsiaTheme="minorHAnsi" w:hAnsiTheme="minorHAnsi" w:cstheme="minorBidi"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2882903">
    <w:abstractNumId w:val="11"/>
  </w:num>
  <w:num w:numId="2" w16cid:durableId="1656445107">
    <w:abstractNumId w:val="6"/>
  </w:num>
  <w:num w:numId="3" w16cid:durableId="969870074">
    <w:abstractNumId w:val="0"/>
  </w:num>
  <w:num w:numId="4" w16cid:durableId="1764256306">
    <w:abstractNumId w:val="1"/>
  </w:num>
  <w:num w:numId="5" w16cid:durableId="1500076455">
    <w:abstractNumId w:val="2"/>
  </w:num>
  <w:num w:numId="6" w16cid:durableId="1250578626">
    <w:abstractNumId w:val="14"/>
  </w:num>
  <w:num w:numId="7" w16cid:durableId="1184705204">
    <w:abstractNumId w:val="3"/>
  </w:num>
  <w:num w:numId="8" w16cid:durableId="1133715331">
    <w:abstractNumId w:val="5"/>
  </w:num>
  <w:num w:numId="9" w16cid:durableId="541674909">
    <w:abstractNumId w:val="13"/>
  </w:num>
  <w:num w:numId="10" w16cid:durableId="1021512991">
    <w:abstractNumId w:val="10"/>
  </w:num>
  <w:num w:numId="11" w16cid:durableId="689794116">
    <w:abstractNumId w:val="9"/>
  </w:num>
  <w:num w:numId="12" w16cid:durableId="747002984">
    <w:abstractNumId w:val="4"/>
  </w:num>
  <w:num w:numId="13" w16cid:durableId="758869733">
    <w:abstractNumId w:val="7"/>
  </w:num>
  <w:num w:numId="14" w16cid:durableId="1680038286">
    <w:abstractNumId w:val="12"/>
  </w:num>
  <w:num w:numId="15" w16cid:durableId="6212314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00258"/>
    <w:rsid w:val="00013331"/>
    <w:rsid w:val="00026852"/>
    <w:rsid w:val="00071394"/>
    <w:rsid w:val="000732D9"/>
    <w:rsid w:val="000767AC"/>
    <w:rsid w:val="00082B02"/>
    <w:rsid w:val="000973D1"/>
    <w:rsid w:val="000B2834"/>
    <w:rsid w:val="000C17E4"/>
    <w:rsid w:val="000C31DF"/>
    <w:rsid w:val="000C5A7E"/>
    <w:rsid w:val="000C6E91"/>
    <w:rsid w:val="000D0AC6"/>
    <w:rsid w:val="000E01B7"/>
    <w:rsid w:val="000E5FB5"/>
    <w:rsid w:val="000E6927"/>
    <w:rsid w:val="000F7A1F"/>
    <w:rsid w:val="001221B0"/>
    <w:rsid w:val="0014123F"/>
    <w:rsid w:val="00161659"/>
    <w:rsid w:val="00166D83"/>
    <w:rsid w:val="00167ABC"/>
    <w:rsid w:val="00171750"/>
    <w:rsid w:val="001807B9"/>
    <w:rsid w:val="001A00C2"/>
    <w:rsid w:val="001B28B7"/>
    <w:rsid w:val="001C79A0"/>
    <w:rsid w:val="001F2277"/>
    <w:rsid w:val="0023056D"/>
    <w:rsid w:val="00231CEA"/>
    <w:rsid w:val="0023691F"/>
    <w:rsid w:val="0024363E"/>
    <w:rsid w:val="002452EE"/>
    <w:rsid w:val="00247F0A"/>
    <w:rsid w:val="0025468B"/>
    <w:rsid w:val="00260B8B"/>
    <w:rsid w:val="00263DD8"/>
    <w:rsid w:val="00264A93"/>
    <w:rsid w:val="00275DB3"/>
    <w:rsid w:val="00280FA7"/>
    <w:rsid w:val="002930A1"/>
    <w:rsid w:val="00295877"/>
    <w:rsid w:val="002A73E1"/>
    <w:rsid w:val="002B31E0"/>
    <w:rsid w:val="002D5658"/>
    <w:rsid w:val="002D6684"/>
    <w:rsid w:val="002E3B48"/>
    <w:rsid w:val="002E478B"/>
    <w:rsid w:val="002F11B1"/>
    <w:rsid w:val="00314187"/>
    <w:rsid w:val="0033714C"/>
    <w:rsid w:val="00337E4A"/>
    <w:rsid w:val="00381098"/>
    <w:rsid w:val="00382541"/>
    <w:rsid w:val="00390D0A"/>
    <w:rsid w:val="003A2834"/>
    <w:rsid w:val="003C5E0E"/>
    <w:rsid w:val="003D1666"/>
    <w:rsid w:val="0042090F"/>
    <w:rsid w:val="00432352"/>
    <w:rsid w:val="004402C3"/>
    <w:rsid w:val="004428A8"/>
    <w:rsid w:val="004511E0"/>
    <w:rsid w:val="0045526D"/>
    <w:rsid w:val="00461241"/>
    <w:rsid w:val="00470564"/>
    <w:rsid w:val="004714EA"/>
    <w:rsid w:val="00472FE4"/>
    <w:rsid w:val="00473FBF"/>
    <w:rsid w:val="00482F54"/>
    <w:rsid w:val="004A318B"/>
    <w:rsid w:val="004B27FD"/>
    <w:rsid w:val="004B2F9C"/>
    <w:rsid w:val="004D666F"/>
    <w:rsid w:val="004F1EE5"/>
    <w:rsid w:val="004F7229"/>
    <w:rsid w:val="00531A04"/>
    <w:rsid w:val="00550EA6"/>
    <w:rsid w:val="0055783F"/>
    <w:rsid w:val="0057188F"/>
    <w:rsid w:val="005831E4"/>
    <w:rsid w:val="00583700"/>
    <w:rsid w:val="005B6D02"/>
    <w:rsid w:val="005C7C05"/>
    <w:rsid w:val="005D1BD1"/>
    <w:rsid w:val="005D6635"/>
    <w:rsid w:val="005E3175"/>
    <w:rsid w:val="005F1219"/>
    <w:rsid w:val="005F3A06"/>
    <w:rsid w:val="005F4B71"/>
    <w:rsid w:val="006056BE"/>
    <w:rsid w:val="006171B3"/>
    <w:rsid w:val="00617C9B"/>
    <w:rsid w:val="00635CBD"/>
    <w:rsid w:val="006709DA"/>
    <w:rsid w:val="006865C5"/>
    <w:rsid w:val="0069317A"/>
    <w:rsid w:val="006A33A6"/>
    <w:rsid w:val="006B0E27"/>
    <w:rsid w:val="006B629D"/>
    <w:rsid w:val="006D6D19"/>
    <w:rsid w:val="006E3D96"/>
    <w:rsid w:val="006E66B6"/>
    <w:rsid w:val="006F0CD0"/>
    <w:rsid w:val="00712E82"/>
    <w:rsid w:val="007223D5"/>
    <w:rsid w:val="00724ED7"/>
    <w:rsid w:val="00731E10"/>
    <w:rsid w:val="00734DF0"/>
    <w:rsid w:val="00736793"/>
    <w:rsid w:val="00760A3E"/>
    <w:rsid w:val="00762A79"/>
    <w:rsid w:val="00762E81"/>
    <w:rsid w:val="00783ED1"/>
    <w:rsid w:val="00790192"/>
    <w:rsid w:val="007912A2"/>
    <w:rsid w:val="007B46BC"/>
    <w:rsid w:val="007C2346"/>
    <w:rsid w:val="007C3E3D"/>
    <w:rsid w:val="007F0EE3"/>
    <w:rsid w:val="00815747"/>
    <w:rsid w:val="008257F5"/>
    <w:rsid w:val="008267F9"/>
    <w:rsid w:val="008318D9"/>
    <w:rsid w:val="008340C9"/>
    <w:rsid w:val="00834609"/>
    <w:rsid w:val="00854B8D"/>
    <w:rsid w:val="00863C55"/>
    <w:rsid w:val="00893A3F"/>
    <w:rsid w:val="008957F8"/>
    <w:rsid w:val="008A106B"/>
    <w:rsid w:val="008A3CD3"/>
    <w:rsid w:val="008B11D9"/>
    <w:rsid w:val="008B19CC"/>
    <w:rsid w:val="008B3067"/>
    <w:rsid w:val="008B5E8C"/>
    <w:rsid w:val="008D0AEE"/>
    <w:rsid w:val="008E3AAF"/>
    <w:rsid w:val="008E7571"/>
    <w:rsid w:val="008F2D2C"/>
    <w:rsid w:val="009079AB"/>
    <w:rsid w:val="00914367"/>
    <w:rsid w:val="00930B95"/>
    <w:rsid w:val="009378B9"/>
    <w:rsid w:val="009657B5"/>
    <w:rsid w:val="009667F8"/>
    <w:rsid w:val="00983018"/>
    <w:rsid w:val="00984219"/>
    <w:rsid w:val="0098476B"/>
    <w:rsid w:val="0098710F"/>
    <w:rsid w:val="009A679D"/>
    <w:rsid w:val="009B1F3D"/>
    <w:rsid w:val="009B4398"/>
    <w:rsid w:val="009C0371"/>
    <w:rsid w:val="009C13E5"/>
    <w:rsid w:val="009C4BE4"/>
    <w:rsid w:val="009D6FB2"/>
    <w:rsid w:val="00A03D71"/>
    <w:rsid w:val="00A214E1"/>
    <w:rsid w:val="00A37C6F"/>
    <w:rsid w:val="00A618F9"/>
    <w:rsid w:val="00A72B70"/>
    <w:rsid w:val="00A7430C"/>
    <w:rsid w:val="00AA4294"/>
    <w:rsid w:val="00AC532E"/>
    <w:rsid w:val="00AF5ED5"/>
    <w:rsid w:val="00AF623A"/>
    <w:rsid w:val="00B03EFF"/>
    <w:rsid w:val="00B0553E"/>
    <w:rsid w:val="00B249C9"/>
    <w:rsid w:val="00B26E1C"/>
    <w:rsid w:val="00B3034B"/>
    <w:rsid w:val="00B329CF"/>
    <w:rsid w:val="00B5153F"/>
    <w:rsid w:val="00B53B02"/>
    <w:rsid w:val="00B57E80"/>
    <w:rsid w:val="00B71E3A"/>
    <w:rsid w:val="00B81A52"/>
    <w:rsid w:val="00B81D9E"/>
    <w:rsid w:val="00BA1FD2"/>
    <w:rsid w:val="00BB65C9"/>
    <w:rsid w:val="00BC2F62"/>
    <w:rsid w:val="00BC3AC6"/>
    <w:rsid w:val="00BC7374"/>
    <w:rsid w:val="00BC75CA"/>
    <w:rsid w:val="00BD3DF2"/>
    <w:rsid w:val="00C050E6"/>
    <w:rsid w:val="00C05853"/>
    <w:rsid w:val="00C12717"/>
    <w:rsid w:val="00C17E5C"/>
    <w:rsid w:val="00C21F68"/>
    <w:rsid w:val="00C23B5D"/>
    <w:rsid w:val="00C31ED1"/>
    <w:rsid w:val="00C35A97"/>
    <w:rsid w:val="00C63ADD"/>
    <w:rsid w:val="00C7149F"/>
    <w:rsid w:val="00C94422"/>
    <w:rsid w:val="00C958E2"/>
    <w:rsid w:val="00CB1532"/>
    <w:rsid w:val="00CB5385"/>
    <w:rsid w:val="00CC0689"/>
    <w:rsid w:val="00CC30D4"/>
    <w:rsid w:val="00CC7E46"/>
    <w:rsid w:val="00CD310F"/>
    <w:rsid w:val="00CD65A3"/>
    <w:rsid w:val="00CE1588"/>
    <w:rsid w:val="00D3241E"/>
    <w:rsid w:val="00D816C8"/>
    <w:rsid w:val="00D934D6"/>
    <w:rsid w:val="00DB194B"/>
    <w:rsid w:val="00DB5E65"/>
    <w:rsid w:val="00DB79BF"/>
    <w:rsid w:val="00DC361E"/>
    <w:rsid w:val="00DC459C"/>
    <w:rsid w:val="00DC624E"/>
    <w:rsid w:val="00DF36B0"/>
    <w:rsid w:val="00E07381"/>
    <w:rsid w:val="00E20CEC"/>
    <w:rsid w:val="00E2165D"/>
    <w:rsid w:val="00E75F8F"/>
    <w:rsid w:val="00E80032"/>
    <w:rsid w:val="00E82193"/>
    <w:rsid w:val="00E8245A"/>
    <w:rsid w:val="00EA3E26"/>
    <w:rsid w:val="00EA3FE2"/>
    <w:rsid w:val="00EC0792"/>
    <w:rsid w:val="00EF1263"/>
    <w:rsid w:val="00EF2E8F"/>
    <w:rsid w:val="00F13F36"/>
    <w:rsid w:val="00F228F8"/>
    <w:rsid w:val="00F26EDF"/>
    <w:rsid w:val="00F33B95"/>
    <w:rsid w:val="00F356F5"/>
    <w:rsid w:val="00F37A36"/>
    <w:rsid w:val="00F40AAC"/>
    <w:rsid w:val="00F4452A"/>
    <w:rsid w:val="00F527FD"/>
    <w:rsid w:val="00F5577B"/>
    <w:rsid w:val="00F5793F"/>
    <w:rsid w:val="00F6141E"/>
    <w:rsid w:val="00F679C1"/>
    <w:rsid w:val="00F7100B"/>
    <w:rsid w:val="00F72C13"/>
    <w:rsid w:val="00F864BE"/>
    <w:rsid w:val="00F95303"/>
    <w:rsid w:val="00FA032B"/>
    <w:rsid w:val="00FB54A4"/>
    <w:rsid w:val="00FD3167"/>
    <w:rsid w:val="00FE64E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B144B"/>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link w:val="ListParagraphChar"/>
    <w:uiPriority w:val="1"/>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customStyle="1" w:styleId="y2iqfc">
    <w:name w:val="y2iqfc"/>
    <w:basedOn w:val="DefaultParagraphFont"/>
    <w:rsid w:val="00F26EDF"/>
  </w:style>
  <w:style w:type="paragraph" w:customStyle="1" w:styleId="TableParagraph">
    <w:name w:val="Table Paragraph"/>
    <w:basedOn w:val="Normal"/>
    <w:uiPriority w:val="1"/>
    <w:qFormat/>
    <w:rsid w:val="002452EE"/>
    <w:pPr>
      <w:widowControl w:val="0"/>
      <w:autoSpaceDE w:val="0"/>
      <w:autoSpaceDN w:val="0"/>
      <w:spacing w:after="0" w:line="240" w:lineRule="auto"/>
    </w:pPr>
    <w:rPr>
      <w:rFonts w:ascii="Times New Roman" w:eastAsia="Times New Roman" w:hAnsi="Times New Roman" w:cs="Times New Roman"/>
      <w:lang w:val="id"/>
    </w:rPr>
  </w:style>
  <w:style w:type="paragraph" w:styleId="BodyText">
    <w:name w:val="Body Text"/>
    <w:basedOn w:val="Normal"/>
    <w:link w:val="BodyTextChar"/>
    <w:uiPriority w:val="1"/>
    <w:qFormat/>
    <w:rsid w:val="00171750"/>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171750"/>
    <w:rPr>
      <w:rFonts w:ascii="Times New Roman" w:eastAsia="Times New Roman" w:hAnsi="Times New Roman" w:cs="Times New Roman"/>
      <w:sz w:val="24"/>
      <w:szCs w:val="24"/>
      <w:lang w:val="id"/>
    </w:rPr>
  </w:style>
  <w:style w:type="character" w:customStyle="1" w:styleId="ListParagraphChar">
    <w:name w:val="List Paragraph Char"/>
    <w:link w:val="ListParagraph"/>
    <w:uiPriority w:val="34"/>
    <w:locked/>
    <w:rsid w:val="006F0CD0"/>
  </w:style>
  <w:style w:type="character" w:styleId="UnresolvedMention">
    <w:name w:val="Unresolved Mention"/>
    <w:basedOn w:val="DefaultParagraphFont"/>
    <w:uiPriority w:val="99"/>
    <w:semiHidden/>
    <w:unhideWhenUsed/>
    <w:rsid w:val="005D1BD1"/>
    <w:rPr>
      <w:color w:val="605E5C"/>
      <w:shd w:val="clear" w:color="auto" w:fill="E1DFDD"/>
    </w:rPr>
  </w:style>
  <w:style w:type="character" w:styleId="Strong">
    <w:name w:val="Strong"/>
    <w:basedOn w:val="DefaultParagraphFont"/>
    <w:uiPriority w:val="22"/>
    <w:qFormat/>
    <w:rsid w:val="00CC30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970554454">
      <w:bodyDiv w:val="1"/>
      <w:marLeft w:val="0"/>
      <w:marRight w:val="0"/>
      <w:marTop w:val="0"/>
      <w:marBottom w:val="0"/>
      <w:divBdr>
        <w:top w:val="none" w:sz="0" w:space="0" w:color="auto"/>
        <w:left w:val="none" w:sz="0" w:space="0" w:color="auto"/>
        <w:bottom w:val="none" w:sz="0" w:space="0" w:color="auto"/>
        <w:right w:val="none" w:sz="0" w:space="0" w:color="auto"/>
      </w:divBdr>
      <w:divsChild>
        <w:div w:id="1928734309">
          <w:marLeft w:val="0"/>
          <w:marRight w:val="0"/>
          <w:marTop w:val="75"/>
          <w:marBottom w:val="300"/>
          <w:divBdr>
            <w:top w:val="single" w:sz="6" w:space="0" w:color="EBEAEA"/>
            <w:left w:val="single" w:sz="6" w:space="0" w:color="EBEAEA"/>
            <w:bottom w:val="single" w:sz="6" w:space="0" w:color="EBEAEA"/>
            <w:right w:val="single" w:sz="6" w:space="0" w:color="EBEAEA"/>
          </w:divBdr>
          <w:divsChild>
            <w:div w:id="701326699">
              <w:marLeft w:val="0"/>
              <w:marRight w:val="0"/>
              <w:marTop w:val="0"/>
              <w:marBottom w:val="0"/>
              <w:divBdr>
                <w:top w:val="none" w:sz="0" w:space="0" w:color="auto"/>
                <w:left w:val="none" w:sz="0" w:space="0" w:color="auto"/>
                <w:bottom w:val="none" w:sz="0" w:space="0" w:color="auto"/>
                <w:right w:val="none" w:sz="0" w:space="0" w:color="auto"/>
              </w:divBdr>
              <w:divsChild>
                <w:div w:id="1857235165">
                  <w:marLeft w:val="0"/>
                  <w:marRight w:val="0"/>
                  <w:marTop w:val="0"/>
                  <w:marBottom w:val="225"/>
                  <w:divBdr>
                    <w:top w:val="none" w:sz="0" w:space="0" w:color="auto"/>
                    <w:left w:val="none" w:sz="0" w:space="0" w:color="auto"/>
                    <w:bottom w:val="none" w:sz="0" w:space="0" w:color="auto"/>
                    <w:right w:val="none" w:sz="0" w:space="0" w:color="auto"/>
                  </w:divBdr>
                  <w:divsChild>
                    <w:div w:id="991787947">
                      <w:marLeft w:val="0"/>
                      <w:marRight w:val="0"/>
                      <w:marTop w:val="0"/>
                      <w:marBottom w:val="0"/>
                      <w:divBdr>
                        <w:top w:val="none" w:sz="0" w:space="0" w:color="auto"/>
                        <w:left w:val="none" w:sz="0" w:space="0" w:color="auto"/>
                        <w:bottom w:val="none" w:sz="0" w:space="0" w:color="auto"/>
                        <w:right w:val="none" w:sz="0" w:space="0" w:color="auto"/>
                      </w:divBdr>
                      <w:divsChild>
                        <w:div w:id="167067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96654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52362/jisicom.v4i2.3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tmikjayakarta.ac.id/index.php/jisicom/article/view/312"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7F52274-31DA-4605-B988-FF4D7E1EA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Pages>
  <Words>4588</Words>
  <Characters>26158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Jarot Delta Susanto</cp:lastModifiedBy>
  <cp:revision>12</cp:revision>
  <cp:lastPrinted>2019-05-24T02:53:00Z</cp:lastPrinted>
  <dcterms:created xsi:type="dcterms:W3CDTF">2019-06-11T03:17:00Z</dcterms:created>
  <dcterms:modified xsi:type="dcterms:W3CDTF">2023-11-19T16:56:00Z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