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5DA4"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463DDD1D"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3C2A44A7"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4A2F2AC1" wp14:editId="09836048">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C989FF9"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5E5400A5"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4E586A37"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30EFA1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74069249"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3B26E60B"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57A9B32D"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401E888"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244B9B24" w14:textId="2064A679" w:rsidR="00166D83" w:rsidRPr="00166D83" w:rsidRDefault="00166D83" w:rsidP="00166D83">
            <w:pPr>
              <w:autoSpaceDE w:val="0"/>
              <w:autoSpaceDN w:val="0"/>
              <w:adjustRightInd w:val="0"/>
              <w:jc w:val="center"/>
              <w:rPr>
                <w:rFonts w:ascii="Times New Roman" w:eastAsia="Calibri" w:hAnsi="Times New Roman" w:cs="Times New Roman"/>
                <w:b w:val="0"/>
              </w:rPr>
            </w:pPr>
          </w:p>
          <w:p w14:paraId="038B8D19" w14:textId="1EE6309B" w:rsidR="003C5E0E" w:rsidRPr="00166D83" w:rsidRDefault="000028A9" w:rsidP="00635CBD">
            <w:pPr>
              <w:jc w:val="center"/>
              <w:rPr>
                <w:rFonts w:ascii="Times New Roman" w:hAnsi="Times New Roman" w:cs="Times New Roman"/>
                <w:b w:val="0"/>
                <w:color w:val="000000" w:themeColor="text1"/>
                <w:sz w:val="32"/>
                <w:szCs w:val="32"/>
              </w:rPr>
            </w:pPr>
            <w:proofErr w:type="spellStart"/>
            <w:r>
              <w:rPr>
                <w:rFonts w:ascii="Times New Roman" w:eastAsia="Calibri" w:hAnsi="Times New Roman" w:cs="Times New Roman"/>
                <w:sz w:val="32"/>
                <w:szCs w:val="32"/>
                <w:lang w:val="en-US"/>
              </w:rPr>
              <w:t>Pengaruh</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Kegiatan</w:t>
            </w:r>
            <w:proofErr w:type="spellEnd"/>
            <w:r>
              <w:rPr>
                <w:rFonts w:ascii="Times New Roman" w:eastAsia="Calibri" w:hAnsi="Times New Roman" w:cs="Times New Roman"/>
                <w:sz w:val="32"/>
                <w:szCs w:val="32"/>
                <w:lang w:val="en-US"/>
              </w:rPr>
              <w:t xml:space="preserve"> </w:t>
            </w:r>
            <w:r w:rsidRPr="000028A9">
              <w:rPr>
                <w:rFonts w:ascii="Times New Roman" w:eastAsia="Calibri" w:hAnsi="Times New Roman" w:cs="Times New Roman"/>
                <w:i/>
                <w:iCs/>
                <w:sz w:val="32"/>
                <w:szCs w:val="32"/>
                <w:lang w:val="en-US"/>
              </w:rPr>
              <w:t>Fieldtrip</w:t>
            </w:r>
            <w:r>
              <w:rPr>
                <w:rFonts w:ascii="Times New Roman" w:eastAsia="Calibri" w:hAnsi="Times New Roman" w:cs="Times New Roman"/>
                <w:sz w:val="32"/>
                <w:szCs w:val="32"/>
                <w:lang w:val="en-US"/>
              </w:rPr>
              <w:t xml:space="preserve"> Taruna </w:t>
            </w:r>
            <w:proofErr w:type="spellStart"/>
            <w:r>
              <w:rPr>
                <w:rFonts w:ascii="Times New Roman" w:eastAsia="Calibri" w:hAnsi="Times New Roman" w:cs="Times New Roman"/>
                <w:sz w:val="32"/>
                <w:szCs w:val="32"/>
                <w:lang w:val="en-US"/>
              </w:rPr>
              <w:t>Jurusan</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Teknika</w:t>
            </w:r>
            <w:proofErr w:type="spellEnd"/>
            <w:r>
              <w:rPr>
                <w:rFonts w:ascii="Times New Roman" w:eastAsia="Calibri" w:hAnsi="Times New Roman" w:cs="Times New Roman"/>
                <w:sz w:val="32"/>
                <w:szCs w:val="32"/>
                <w:lang w:val="en-US"/>
              </w:rPr>
              <w:t xml:space="preserve"> Di KNL MH Thamrin Dalam </w:t>
            </w:r>
            <w:proofErr w:type="spellStart"/>
            <w:r>
              <w:rPr>
                <w:rFonts w:ascii="Times New Roman" w:eastAsia="Calibri" w:hAnsi="Times New Roman" w:cs="Times New Roman"/>
                <w:sz w:val="32"/>
                <w:szCs w:val="32"/>
                <w:lang w:val="en-US"/>
              </w:rPr>
              <w:t>Menunjang</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Kegiatan</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Belajar</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Mengajar</w:t>
            </w:r>
            <w:proofErr w:type="spellEnd"/>
            <w:r>
              <w:rPr>
                <w:rFonts w:ascii="Times New Roman" w:eastAsia="Calibri" w:hAnsi="Times New Roman" w:cs="Times New Roman"/>
                <w:sz w:val="32"/>
                <w:szCs w:val="32"/>
                <w:lang w:val="en-US"/>
              </w:rPr>
              <w:t xml:space="preserve"> Praktek Guna </w:t>
            </w:r>
            <w:proofErr w:type="spellStart"/>
            <w:r>
              <w:rPr>
                <w:rFonts w:ascii="Times New Roman" w:eastAsia="Calibri" w:hAnsi="Times New Roman" w:cs="Times New Roman"/>
                <w:sz w:val="32"/>
                <w:szCs w:val="32"/>
                <w:lang w:val="en-US"/>
              </w:rPr>
              <w:t>Persiapan</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Melaksanakan</w:t>
            </w:r>
            <w:proofErr w:type="spellEnd"/>
            <w:r>
              <w:rPr>
                <w:rFonts w:ascii="Times New Roman" w:eastAsia="Calibri" w:hAnsi="Times New Roman" w:cs="Times New Roman"/>
                <w:sz w:val="32"/>
                <w:szCs w:val="32"/>
                <w:lang w:val="en-US"/>
              </w:rPr>
              <w:t xml:space="preserve"> Praktek </w:t>
            </w:r>
            <w:proofErr w:type="spellStart"/>
            <w:r w:rsidR="004F0A8B">
              <w:rPr>
                <w:rFonts w:ascii="Times New Roman" w:eastAsia="Calibri" w:hAnsi="Times New Roman" w:cs="Times New Roman"/>
                <w:sz w:val="32"/>
                <w:szCs w:val="32"/>
                <w:lang w:val="en-US"/>
              </w:rPr>
              <w:t>Kerja</w:t>
            </w:r>
            <w:proofErr w:type="spellEnd"/>
            <w:r w:rsidR="004F0A8B">
              <w:rPr>
                <w:rFonts w:ascii="Times New Roman" w:eastAsia="Calibri" w:hAnsi="Times New Roman" w:cs="Times New Roman"/>
                <w:sz w:val="32"/>
                <w:szCs w:val="32"/>
                <w:lang w:val="en-US"/>
              </w:rPr>
              <w:t xml:space="preserve"> </w:t>
            </w:r>
            <w:r>
              <w:rPr>
                <w:rFonts w:ascii="Times New Roman" w:eastAsia="Calibri" w:hAnsi="Times New Roman" w:cs="Times New Roman"/>
                <w:sz w:val="32"/>
                <w:szCs w:val="32"/>
                <w:lang w:val="en-US"/>
              </w:rPr>
              <w:t xml:space="preserve">Laut </w:t>
            </w:r>
          </w:p>
          <w:p w14:paraId="1BB0A378" w14:textId="49A461CF" w:rsidR="009C4BE4" w:rsidRPr="00166D83" w:rsidRDefault="009C4BE4" w:rsidP="003C5E0E">
            <w:pPr>
              <w:autoSpaceDE w:val="0"/>
              <w:autoSpaceDN w:val="0"/>
              <w:adjustRightInd w:val="0"/>
              <w:jc w:val="center"/>
              <w:rPr>
                <w:rFonts w:ascii="Times New Roman" w:eastAsia="Calibri" w:hAnsi="Times New Roman" w:cs="Times New Roman"/>
                <w:b w:val="0"/>
              </w:rPr>
            </w:pPr>
          </w:p>
          <w:p w14:paraId="627BEC96" w14:textId="24E53D79" w:rsidR="003C5E0E" w:rsidRPr="00F4452A" w:rsidRDefault="008F4E94"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Markus Yando </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 xml:space="preserve">Jarot Delta Susanto </w:t>
            </w:r>
            <w:r>
              <w:rPr>
                <w:rFonts w:ascii="Times New Roman" w:eastAsia="Calibri" w:hAnsi="Times New Roman" w:cs="Times New Roman"/>
                <w:b w:val="0"/>
                <w:i/>
                <w:szCs w:val="20"/>
                <w:vertAlign w:val="superscript"/>
                <w:lang w:val="en-US"/>
              </w:rPr>
              <w:t>2</w:t>
            </w:r>
            <w:r w:rsidRPr="00F4452A">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lang w:val="en-US"/>
              </w:rPr>
              <w:t xml:space="preserve">, P. </w:t>
            </w:r>
            <w:proofErr w:type="spellStart"/>
            <w:r>
              <w:rPr>
                <w:rFonts w:ascii="Times New Roman" w:eastAsia="Calibri" w:hAnsi="Times New Roman" w:cs="Times New Roman"/>
                <w:b w:val="0"/>
                <w:i/>
                <w:szCs w:val="20"/>
                <w:lang w:val="en-US"/>
              </w:rPr>
              <w:t>Dwikora</w:t>
            </w:r>
            <w:proofErr w:type="spellEnd"/>
            <w:r>
              <w:rPr>
                <w:rFonts w:ascii="Times New Roman" w:eastAsia="Calibri" w:hAnsi="Times New Roman" w:cs="Times New Roman"/>
                <w:b w:val="0"/>
                <w:i/>
                <w:szCs w:val="20"/>
                <w:lang w:val="en-US"/>
              </w:rPr>
              <w:t xml:space="preserve"> S </w:t>
            </w:r>
            <w:r>
              <w:rPr>
                <w:rFonts w:ascii="Times New Roman" w:eastAsia="Calibri" w:hAnsi="Times New Roman" w:cs="Times New Roman"/>
                <w:b w:val="0"/>
                <w:i/>
                <w:szCs w:val="20"/>
                <w:vertAlign w:val="superscript"/>
                <w:lang w:val="en-US"/>
              </w:rPr>
              <w:t>3</w:t>
            </w:r>
            <w:r w:rsidRPr="00F4452A">
              <w:rPr>
                <w:rFonts w:ascii="Times New Roman" w:eastAsia="Calibri" w:hAnsi="Times New Roman" w:cs="Times New Roman"/>
                <w:b w:val="0"/>
                <w:i/>
                <w:szCs w:val="20"/>
                <w:vertAlign w:val="superscript"/>
              </w:rPr>
              <w:t>)</w:t>
            </w:r>
          </w:p>
          <w:p w14:paraId="473026F6" w14:textId="2EAC7DD8"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p>
          <w:p w14:paraId="1D53777F" w14:textId="3D926A50" w:rsidR="00D816C8" w:rsidRPr="00F4452A" w:rsidRDefault="008F4E94"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261C0B98"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1CF59280" w14:textId="340E166D"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7730D8D3"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426D71" w14:textId="1FC2A5C1" w:rsidR="0057188F" w:rsidRPr="00F6141E" w:rsidRDefault="0057188F" w:rsidP="00F6141E">
            <w:pPr>
              <w:autoSpaceDE w:val="0"/>
              <w:autoSpaceDN w:val="0"/>
              <w:adjustRightInd w:val="0"/>
              <w:jc w:val="center"/>
              <w:rPr>
                <w:rFonts w:ascii="Times New Roman" w:eastAsia="Calibri" w:hAnsi="Times New Roman" w:cs="Times New Roman"/>
                <w:b w:val="0"/>
              </w:rPr>
            </w:pPr>
          </w:p>
          <w:p w14:paraId="176D5F32" w14:textId="155058D2"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A547D2">
              <w:rPr>
                <w:rFonts w:ascii="Times New Roman" w:eastAsia="Calibri" w:hAnsi="Times New Roman" w:cs="Times New Roman"/>
                <w:b w:val="0"/>
                <w:i/>
                <w:sz w:val="20"/>
                <w:szCs w:val="20"/>
                <w:lang w:val="en-US"/>
              </w:rPr>
              <w:t>31</w:t>
            </w:r>
            <w:r w:rsidR="000C5A7E" w:rsidRPr="00BC2F62">
              <w:rPr>
                <w:rFonts w:ascii="Times New Roman" w:eastAsia="Calibri" w:hAnsi="Times New Roman" w:cs="Times New Roman"/>
                <w:b w:val="0"/>
                <w:i/>
                <w:sz w:val="20"/>
                <w:szCs w:val="20"/>
                <w:lang w:val="en-US"/>
              </w:rPr>
              <w:t>/</w:t>
            </w:r>
            <w:r w:rsidR="009A230F">
              <w:rPr>
                <w:rFonts w:ascii="Times New Roman" w:eastAsia="Calibri" w:hAnsi="Times New Roman" w:cs="Times New Roman"/>
                <w:b w:val="0"/>
                <w:i/>
                <w:sz w:val="20"/>
                <w:szCs w:val="20"/>
                <w:lang w:val="en-US"/>
              </w:rPr>
              <w:t>10</w:t>
            </w:r>
            <w:r w:rsidR="000C5A7E" w:rsidRPr="00BC2F62">
              <w:rPr>
                <w:rFonts w:ascii="Times New Roman" w:eastAsia="Calibri" w:hAnsi="Times New Roman" w:cs="Times New Roman"/>
                <w:b w:val="0"/>
                <w:i/>
                <w:sz w:val="20"/>
                <w:szCs w:val="20"/>
                <w:lang w:val="en-US"/>
              </w:rPr>
              <w:t>/</w:t>
            </w:r>
            <w:r w:rsidR="009A230F">
              <w:rPr>
                <w:rFonts w:ascii="Times New Roman" w:eastAsia="Calibri" w:hAnsi="Times New Roman" w:cs="Times New Roman"/>
                <w:b w:val="0"/>
                <w:i/>
                <w:sz w:val="20"/>
                <w:szCs w:val="20"/>
                <w:lang w:val="en-US"/>
              </w:rPr>
              <w:t>2023</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A547D2">
              <w:rPr>
                <w:rFonts w:ascii="Times New Roman" w:eastAsia="Calibri" w:hAnsi="Times New Roman" w:cs="Times New Roman"/>
                <w:b w:val="0"/>
                <w:i/>
                <w:sz w:val="20"/>
                <w:szCs w:val="20"/>
                <w:lang w:val="en-US"/>
              </w:rPr>
              <w:t>31</w:t>
            </w:r>
            <w:r w:rsidR="000C5A7E" w:rsidRPr="00BC2F62">
              <w:rPr>
                <w:rFonts w:ascii="Times New Roman" w:eastAsia="Calibri" w:hAnsi="Times New Roman" w:cs="Times New Roman"/>
                <w:b w:val="0"/>
                <w:i/>
                <w:sz w:val="20"/>
                <w:szCs w:val="20"/>
                <w:lang w:val="en-US"/>
              </w:rPr>
              <w:t>/</w:t>
            </w:r>
            <w:r w:rsidR="009A230F">
              <w:rPr>
                <w:rFonts w:ascii="Times New Roman" w:eastAsia="Calibri" w:hAnsi="Times New Roman" w:cs="Times New Roman"/>
                <w:b w:val="0"/>
                <w:i/>
                <w:sz w:val="20"/>
                <w:szCs w:val="20"/>
                <w:lang w:val="en-US"/>
              </w:rPr>
              <w:t>10</w:t>
            </w:r>
            <w:r w:rsidR="000C5A7E" w:rsidRPr="00BC2F62">
              <w:rPr>
                <w:rFonts w:ascii="Times New Roman" w:eastAsia="Calibri" w:hAnsi="Times New Roman" w:cs="Times New Roman"/>
                <w:b w:val="0"/>
                <w:i/>
                <w:sz w:val="20"/>
                <w:szCs w:val="20"/>
                <w:lang w:val="en-US"/>
              </w:rPr>
              <w:t>/</w:t>
            </w:r>
            <w:r w:rsidR="009A230F">
              <w:rPr>
                <w:rFonts w:ascii="Times New Roman" w:eastAsia="Calibri" w:hAnsi="Times New Roman" w:cs="Times New Roman"/>
                <w:b w:val="0"/>
                <w:i/>
                <w:sz w:val="20"/>
                <w:szCs w:val="20"/>
                <w:lang w:val="en-US"/>
              </w:rPr>
              <w:t>2023</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A547D2">
              <w:rPr>
                <w:rFonts w:ascii="Times New Roman" w:eastAsia="Calibri" w:hAnsi="Times New Roman" w:cs="Times New Roman"/>
                <w:b w:val="0"/>
                <w:i/>
                <w:sz w:val="20"/>
                <w:szCs w:val="20"/>
                <w:lang w:val="en-US"/>
              </w:rPr>
              <w:t>31</w:t>
            </w:r>
            <w:r w:rsidRPr="00BC2F62">
              <w:rPr>
                <w:rFonts w:ascii="Times New Roman" w:eastAsia="Calibri" w:hAnsi="Times New Roman" w:cs="Times New Roman"/>
                <w:b w:val="0"/>
                <w:i/>
                <w:sz w:val="20"/>
                <w:szCs w:val="20"/>
                <w:lang w:val="en-US"/>
              </w:rPr>
              <w:t>/</w:t>
            </w:r>
            <w:r w:rsidR="009A230F">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sidR="009A230F">
              <w:rPr>
                <w:rFonts w:ascii="Times New Roman" w:eastAsia="Calibri" w:hAnsi="Times New Roman" w:cs="Times New Roman"/>
                <w:b w:val="0"/>
                <w:i/>
                <w:sz w:val="20"/>
                <w:szCs w:val="20"/>
                <w:lang w:val="en-US"/>
              </w:rPr>
              <w:t>2023</w:t>
            </w:r>
          </w:p>
          <w:p w14:paraId="59E9BE28" w14:textId="3EAA8029"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r w:rsidR="00486566" w:rsidRPr="00BC2F62" w14:paraId="04C28427" w14:textId="77777777" w:rsidTr="00470564">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C9C71E1" w14:textId="77777777" w:rsidR="00486566" w:rsidRPr="00486566" w:rsidRDefault="00486566" w:rsidP="00F6141E">
            <w:pPr>
              <w:autoSpaceDE w:val="0"/>
              <w:autoSpaceDN w:val="0"/>
              <w:adjustRightInd w:val="0"/>
              <w:jc w:val="center"/>
              <w:rPr>
                <w:rFonts w:ascii="Times New Roman" w:eastAsia="Calibri" w:hAnsi="Times New Roman" w:cs="Times New Roman"/>
                <w:b w:val="0"/>
                <w:lang w:val="en-US"/>
              </w:rPr>
            </w:pPr>
          </w:p>
          <w:p w14:paraId="07E7F524" w14:textId="37CD5E03" w:rsidR="00486566" w:rsidRPr="00486566" w:rsidRDefault="00486566" w:rsidP="00F6141E">
            <w:pPr>
              <w:autoSpaceDE w:val="0"/>
              <w:autoSpaceDN w:val="0"/>
              <w:adjustRightInd w:val="0"/>
              <w:jc w:val="center"/>
              <w:rPr>
                <w:rFonts w:ascii="Times New Roman" w:eastAsia="Calibri" w:hAnsi="Times New Roman" w:cs="Times New Roman"/>
                <w:bCs w:val="0"/>
                <w:i/>
                <w:iCs/>
                <w:lang w:val="en-US"/>
              </w:rPr>
            </w:pPr>
            <w:r w:rsidRPr="00486566">
              <w:rPr>
                <w:rFonts w:ascii="Times New Roman" w:eastAsia="Calibri" w:hAnsi="Times New Roman" w:cs="Times New Roman"/>
                <w:bCs w:val="0"/>
                <w:i/>
                <w:iCs/>
                <w:lang w:val="en-US"/>
              </w:rPr>
              <w:t>Abstract</w:t>
            </w:r>
          </w:p>
          <w:p w14:paraId="740D39BE" w14:textId="7186B0F6" w:rsidR="00486566" w:rsidRDefault="00486566" w:rsidP="00486566">
            <w:pPr>
              <w:autoSpaceDE w:val="0"/>
              <w:autoSpaceDN w:val="0"/>
              <w:adjustRightInd w:val="0"/>
              <w:ind w:left="-72"/>
              <w:jc w:val="both"/>
              <w:rPr>
                <w:rFonts w:ascii="Times New Roman" w:eastAsia="Times New Roman" w:hAnsi="Times New Roman" w:cs="Times New Roman"/>
                <w:i/>
                <w:iCs/>
                <w:color w:val="202124"/>
                <w:sz w:val="20"/>
                <w:szCs w:val="20"/>
                <w:lang w:val="en" w:eastAsia="en-ID"/>
              </w:rPr>
            </w:pPr>
            <w:r w:rsidRPr="002E78EC">
              <w:rPr>
                <w:rFonts w:ascii="Times New Roman" w:eastAsia="Times New Roman" w:hAnsi="Times New Roman" w:cs="Times New Roman"/>
                <w:b w:val="0"/>
                <w:bCs w:val="0"/>
                <w:i/>
                <w:iCs/>
                <w:color w:val="202124"/>
                <w:sz w:val="20"/>
                <w:szCs w:val="20"/>
                <w:lang w:val="en" w:eastAsia="en-ID"/>
              </w:rPr>
              <w:t>Field trip activities are a way of teaching that is carried out by inviting cadets to a certain place or object outside the classroom, for example the field trip activity on the KNL MH Thamrin ship is one of the practical learning activities which aims to study, observe all the ship's equipment and engines directly while providing introduction (familiarization) about life on board a ship as preparation for facing practical sea work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in semesters 5 and 6.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gives cadets the opportunity to use the knowledge they have acquired on campus as a form of relevance between the theory obtained during lectures and practice. Apart from that, the benefit of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is that it can also improve cooperative relations between universities and shipping companies.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2E78EC">
              <w:rPr>
                <w:rFonts w:ascii="Times New Roman" w:eastAsia="Times New Roman" w:hAnsi="Times New Roman" w:cs="Times New Roman"/>
                <w:b w:val="0"/>
                <w:bCs w:val="0"/>
                <w:i/>
                <w:iCs/>
                <w:color w:val="202124"/>
                <w:sz w:val="20"/>
                <w:szCs w:val="20"/>
                <w:lang w:val="en" w:eastAsia="en-ID"/>
              </w:rPr>
              <w:t xml:space="preserve"> can be a media for institutional promotion of work institutions. With complaints from shipping companies regarding the readiness of cadets when carrying out sea work practices and the field trip activities of cadets majoring in engineering at KNL MH Thamrin each semester that are still not optimal, this is a problem raised in this research. The aim of this research is to determine the relationship between the influence of field trip activities for cadets majoring in engineering on the readiness of cadets majoring in engineering when carrying out sea work practices and how big the influence is. The research method used was quantitative by creating a questionnaire instrument which was distributed to 70 3rd semester cadet respondents from the Engineering Department who had completed Fieldtrip activities. Data analysis processing uses the IBM SPSS version 27.0.1 application and interpretation of the results is used as evaluation material and input to STIP institutions to increase the readiness of their cadets in preparation for implementing </w:t>
            </w:r>
            <w:proofErr w:type="spellStart"/>
            <w:r w:rsidRPr="002E78EC">
              <w:rPr>
                <w:rFonts w:ascii="Times New Roman" w:eastAsia="Times New Roman" w:hAnsi="Times New Roman" w:cs="Times New Roman"/>
                <w:b w:val="0"/>
                <w:bCs w:val="0"/>
                <w:i/>
                <w:iCs/>
                <w:color w:val="202124"/>
                <w:sz w:val="20"/>
                <w:szCs w:val="20"/>
                <w:lang w:val="en" w:eastAsia="en-ID"/>
              </w:rPr>
              <w:t>Prala</w:t>
            </w:r>
            <w:proofErr w:type="spellEnd"/>
            <w:r w:rsidRPr="00486566">
              <w:rPr>
                <w:rFonts w:ascii="Times New Roman" w:eastAsia="Times New Roman" w:hAnsi="Times New Roman" w:cs="Times New Roman"/>
                <w:b w:val="0"/>
                <w:bCs w:val="0"/>
                <w:i/>
                <w:iCs/>
                <w:color w:val="202124"/>
                <w:sz w:val="20"/>
                <w:szCs w:val="20"/>
                <w:lang w:val="en" w:eastAsia="en-ID"/>
              </w:rPr>
              <w:t>.</w:t>
            </w:r>
          </w:p>
          <w:p w14:paraId="3E547F52" w14:textId="77777777" w:rsidR="00486566" w:rsidRPr="00486566" w:rsidRDefault="00486566" w:rsidP="00486566">
            <w:pPr>
              <w:autoSpaceDE w:val="0"/>
              <w:autoSpaceDN w:val="0"/>
              <w:adjustRightInd w:val="0"/>
              <w:ind w:left="-72"/>
              <w:jc w:val="both"/>
              <w:rPr>
                <w:rFonts w:ascii="Times New Roman" w:eastAsia="Calibri" w:hAnsi="Times New Roman" w:cs="Times New Roman"/>
                <w:b w:val="0"/>
                <w:bCs w:val="0"/>
                <w:i/>
                <w:iCs/>
                <w:sz w:val="20"/>
                <w:szCs w:val="20"/>
              </w:rPr>
            </w:pPr>
          </w:p>
          <w:p w14:paraId="7642FDC7" w14:textId="030EC46A" w:rsidR="00486566" w:rsidRDefault="00486566" w:rsidP="00486566">
            <w:pPr>
              <w:autoSpaceDE w:val="0"/>
              <w:autoSpaceDN w:val="0"/>
              <w:adjustRightInd w:val="0"/>
              <w:jc w:val="right"/>
              <w:rPr>
                <w:rFonts w:ascii="Times New Roman" w:eastAsia="Calibri" w:hAnsi="Times New Roman" w:cs="Times New Roman"/>
                <w:bCs w:val="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2023, </w:t>
            </w:r>
            <w:r w:rsidRPr="001C79A0">
              <w:rPr>
                <w:rFonts w:ascii="Bookman Old Style" w:eastAsia="Calibri" w:hAnsi="Bookman Old Style" w:cs="Times New Roman"/>
                <w:i/>
                <w:sz w:val="20"/>
                <w:szCs w:val="20"/>
                <w:lang w:val="en-US"/>
              </w:rPr>
              <w:t>METEOR</w:t>
            </w:r>
            <w:r w:rsidRPr="001C79A0">
              <w:rPr>
                <w:rFonts w:ascii="Times New Roman" w:eastAsia="Calibri" w:hAnsi="Times New Roman" w:cs="Times New Roman"/>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p w14:paraId="53732E42" w14:textId="77777777" w:rsidR="00486566" w:rsidRPr="00F6141E" w:rsidRDefault="00486566" w:rsidP="00F6141E">
            <w:pPr>
              <w:autoSpaceDE w:val="0"/>
              <w:autoSpaceDN w:val="0"/>
              <w:adjustRightInd w:val="0"/>
              <w:jc w:val="center"/>
              <w:rPr>
                <w:rFonts w:ascii="Times New Roman" w:eastAsia="Calibri" w:hAnsi="Times New Roman" w:cs="Times New Roman"/>
                <w:b w:val="0"/>
              </w:rPr>
            </w:pPr>
          </w:p>
        </w:tc>
      </w:tr>
    </w:tbl>
    <w:p w14:paraId="27FAFDC1" w14:textId="559F30E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62E5AC8E"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C152F33" w14:textId="7039F07D" w:rsidR="009A230F" w:rsidRPr="00AC5C89" w:rsidRDefault="0087156F" w:rsidP="008D0AEE">
      <w:pPr>
        <w:spacing w:after="0" w:line="240" w:lineRule="auto"/>
        <w:jc w:val="both"/>
        <w:rPr>
          <w:rFonts w:ascii="Times New Roman" w:hAnsi="Times New Roman" w:cs="Times New Roman"/>
          <w:i/>
          <w:iCs/>
          <w:color w:val="231F20"/>
          <w:sz w:val="24"/>
          <w:szCs w:val="24"/>
          <w:lang w:val="en-US"/>
        </w:rPr>
      </w:pPr>
      <w:proofErr w:type="spellStart"/>
      <w:r w:rsidRPr="00AC5C89">
        <w:rPr>
          <w:rFonts w:ascii="Times New Roman" w:hAnsi="Times New Roman" w:cs="Times New Roman"/>
          <w:i/>
          <w:iCs/>
          <w:sz w:val="20"/>
          <w:szCs w:val="20"/>
          <w:lang w:val="en-US"/>
        </w:rPr>
        <w:t>Kegiatan</w:t>
      </w:r>
      <w:proofErr w:type="spellEnd"/>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fieldtrip</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merupakan</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cara</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mengajar</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yang</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dilaksanakan</w:t>
      </w:r>
      <w:r w:rsidRPr="00AC5C89">
        <w:rPr>
          <w:rFonts w:ascii="Times New Roman" w:hAnsi="Times New Roman" w:cs="Times New Roman"/>
          <w:i/>
          <w:iCs/>
          <w:spacing w:val="1"/>
          <w:sz w:val="20"/>
          <w:szCs w:val="20"/>
        </w:rPr>
        <w:t xml:space="preserve"> </w:t>
      </w:r>
      <w:r w:rsidRPr="00AC5C89">
        <w:rPr>
          <w:rFonts w:ascii="Times New Roman" w:hAnsi="Times New Roman" w:cs="Times New Roman"/>
          <w:i/>
          <w:iCs/>
          <w:sz w:val="20"/>
          <w:szCs w:val="20"/>
        </w:rPr>
        <w:t>dengan mengajak Taruna ke</w:t>
      </w:r>
      <w:r w:rsidRPr="00AC5C89">
        <w:rPr>
          <w:rFonts w:ascii="Times New Roman" w:hAnsi="Times New Roman" w:cs="Times New Roman"/>
          <w:i/>
          <w:iCs/>
          <w:spacing w:val="-2"/>
          <w:sz w:val="20"/>
          <w:szCs w:val="20"/>
        </w:rPr>
        <w:t xml:space="preserve"> </w:t>
      </w:r>
      <w:r w:rsidRPr="00AC5C89">
        <w:rPr>
          <w:rFonts w:ascii="Times New Roman" w:hAnsi="Times New Roman" w:cs="Times New Roman"/>
          <w:i/>
          <w:iCs/>
          <w:sz w:val="20"/>
          <w:szCs w:val="20"/>
        </w:rPr>
        <w:t>suatu</w:t>
      </w:r>
      <w:r w:rsidRPr="00AC5C89">
        <w:rPr>
          <w:rFonts w:ascii="Times New Roman" w:hAnsi="Times New Roman" w:cs="Times New Roman"/>
          <w:i/>
          <w:iCs/>
          <w:spacing w:val="-4"/>
          <w:sz w:val="20"/>
          <w:szCs w:val="20"/>
        </w:rPr>
        <w:t xml:space="preserve"> </w:t>
      </w:r>
      <w:r w:rsidRPr="00AC5C89">
        <w:rPr>
          <w:rFonts w:ascii="Times New Roman" w:hAnsi="Times New Roman" w:cs="Times New Roman"/>
          <w:i/>
          <w:iCs/>
          <w:sz w:val="20"/>
          <w:szCs w:val="20"/>
        </w:rPr>
        <w:t>tempat</w:t>
      </w:r>
      <w:r w:rsidRPr="00AC5C89">
        <w:rPr>
          <w:rFonts w:ascii="Times New Roman" w:hAnsi="Times New Roman" w:cs="Times New Roman"/>
          <w:i/>
          <w:iCs/>
          <w:spacing w:val="-3"/>
          <w:sz w:val="20"/>
          <w:szCs w:val="20"/>
        </w:rPr>
        <w:t xml:space="preserve"> </w:t>
      </w:r>
      <w:r w:rsidRPr="00AC5C89">
        <w:rPr>
          <w:rFonts w:ascii="Times New Roman" w:hAnsi="Times New Roman" w:cs="Times New Roman"/>
          <w:i/>
          <w:iCs/>
          <w:sz w:val="20"/>
          <w:szCs w:val="20"/>
        </w:rPr>
        <w:t>atau objek</w:t>
      </w:r>
      <w:r w:rsidRPr="00AC5C89">
        <w:rPr>
          <w:rFonts w:ascii="Times New Roman" w:hAnsi="Times New Roman" w:cs="Times New Roman"/>
          <w:i/>
          <w:iCs/>
          <w:spacing w:val="-3"/>
          <w:sz w:val="20"/>
          <w:szCs w:val="20"/>
        </w:rPr>
        <w:t xml:space="preserve"> </w:t>
      </w:r>
      <w:r w:rsidRPr="00AC5C89">
        <w:rPr>
          <w:rFonts w:ascii="Times New Roman" w:hAnsi="Times New Roman" w:cs="Times New Roman"/>
          <w:i/>
          <w:iCs/>
          <w:sz w:val="20"/>
          <w:szCs w:val="20"/>
        </w:rPr>
        <w:t>tertentu di</w:t>
      </w:r>
      <w:r w:rsidRPr="00AC5C89">
        <w:rPr>
          <w:rFonts w:ascii="Times New Roman" w:hAnsi="Times New Roman" w:cs="Times New Roman"/>
          <w:i/>
          <w:iCs/>
          <w:spacing w:val="2"/>
          <w:sz w:val="20"/>
          <w:szCs w:val="20"/>
        </w:rPr>
        <w:t xml:space="preserve"> </w:t>
      </w:r>
      <w:r w:rsidRPr="00AC5C89">
        <w:rPr>
          <w:rFonts w:ascii="Times New Roman" w:hAnsi="Times New Roman" w:cs="Times New Roman"/>
          <w:i/>
          <w:iCs/>
          <w:sz w:val="20"/>
          <w:szCs w:val="20"/>
        </w:rPr>
        <w:t xml:space="preserve">luar kelas, </w:t>
      </w:r>
      <w:proofErr w:type="spellStart"/>
      <w:r w:rsidRPr="00AC5C89">
        <w:rPr>
          <w:rFonts w:ascii="Times New Roman" w:hAnsi="Times New Roman" w:cs="Times New Roman"/>
          <w:i/>
          <w:iCs/>
          <w:sz w:val="20"/>
          <w:szCs w:val="20"/>
          <w:lang w:val="en-US"/>
        </w:rPr>
        <w:t>contohnya</w:t>
      </w:r>
      <w:proofErr w:type="spellEnd"/>
      <w:r w:rsidRPr="00AC5C89">
        <w:rPr>
          <w:rFonts w:ascii="Times New Roman" w:hAnsi="Times New Roman" w:cs="Times New Roman"/>
          <w:i/>
          <w:iCs/>
          <w:sz w:val="20"/>
          <w:szCs w:val="20"/>
        </w:rPr>
        <w:t xml:space="preserve"> </w:t>
      </w:r>
      <w:proofErr w:type="spellStart"/>
      <w:r w:rsidRPr="00AC5C89">
        <w:rPr>
          <w:rFonts w:ascii="Times New Roman" w:hAnsi="Times New Roman" w:cs="Times New Roman"/>
          <w:i/>
          <w:iCs/>
          <w:sz w:val="20"/>
          <w:szCs w:val="20"/>
          <w:lang w:val="en-US"/>
        </w:rPr>
        <w:t>kegiatan</w:t>
      </w:r>
      <w:proofErr w:type="spellEnd"/>
      <w:r w:rsidRPr="00AC5C89">
        <w:rPr>
          <w:rFonts w:ascii="Times New Roman" w:hAnsi="Times New Roman" w:cs="Times New Roman"/>
          <w:i/>
          <w:iCs/>
          <w:sz w:val="20"/>
          <w:szCs w:val="20"/>
        </w:rPr>
        <w:t xml:space="preserve"> fieldtrip di atas kapal KNL MH Thamrin merupakan salah satu kegiatan pembelajaran praktek yang bertujuan untuk mempelajari, mengobservasi seluruh peralatan dan mesin kapal secara langsung sekaligus memberikan pengenalan (familiarization) tentang kehidupan diatas kapal sebagai persiapan dalam menghadapi praktek kerja laut</w:t>
      </w:r>
      <w:r w:rsidR="00AC5C89">
        <w:rPr>
          <w:rFonts w:ascii="Times New Roman" w:hAnsi="Times New Roman" w:cs="Times New Roman"/>
          <w:i/>
          <w:iCs/>
          <w:sz w:val="20"/>
          <w:szCs w:val="20"/>
          <w:lang w:val="en-US"/>
        </w:rPr>
        <w:t xml:space="preserve"> (</w:t>
      </w:r>
      <w:proofErr w:type="spellStart"/>
      <w:r w:rsidR="00AC5C89">
        <w:rPr>
          <w:rFonts w:ascii="Times New Roman" w:hAnsi="Times New Roman" w:cs="Times New Roman"/>
          <w:i/>
          <w:iCs/>
          <w:sz w:val="20"/>
          <w:szCs w:val="20"/>
          <w:lang w:val="en-US"/>
        </w:rPr>
        <w:t>Prala</w:t>
      </w:r>
      <w:proofErr w:type="spellEnd"/>
      <w:r w:rsidR="00AC5C89">
        <w:rPr>
          <w:rFonts w:ascii="Times New Roman" w:hAnsi="Times New Roman" w:cs="Times New Roman"/>
          <w:i/>
          <w:iCs/>
          <w:sz w:val="20"/>
          <w:szCs w:val="20"/>
          <w:lang w:val="en-US"/>
        </w:rPr>
        <w:t>)</w:t>
      </w:r>
      <w:r w:rsidRPr="00AC5C89">
        <w:rPr>
          <w:rFonts w:ascii="Times New Roman" w:hAnsi="Times New Roman" w:cs="Times New Roman"/>
          <w:i/>
          <w:iCs/>
          <w:sz w:val="20"/>
          <w:szCs w:val="20"/>
        </w:rPr>
        <w:t xml:space="preserve"> pada semester 5 dan 6</w:t>
      </w:r>
      <w:r w:rsidRPr="00AC5C89">
        <w:rPr>
          <w:rFonts w:ascii="Times New Roman" w:hAnsi="Times New Roman" w:cs="Times New Roman"/>
          <w:i/>
          <w:iCs/>
          <w:sz w:val="20"/>
          <w:szCs w:val="20"/>
          <w:lang w:val="en-US"/>
        </w:rPr>
        <w:t xml:space="preserve">. </w:t>
      </w:r>
      <w:r w:rsidR="004F0A8B" w:rsidRPr="00AC5C89">
        <w:rPr>
          <w:rFonts w:ascii="Times New Roman" w:hAnsi="Times New Roman" w:cs="Times New Roman"/>
          <w:i/>
          <w:iCs/>
          <w:color w:val="231F20"/>
          <w:sz w:val="20"/>
          <w:szCs w:val="20"/>
        </w:rPr>
        <w:t>Prala memberi kesempatan kepada taruna</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untuk</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mengabdikan</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ilmu-ilmu</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yang</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telah</w:t>
      </w:r>
      <w:r w:rsidR="004F0A8B" w:rsidRPr="00AC5C89">
        <w:rPr>
          <w:rFonts w:ascii="Times New Roman" w:hAnsi="Times New Roman" w:cs="Times New Roman"/>
          <w:i/>
          <w:iCs/>
          <w:color w:val="231F20"/>
          <w:spacing w:val="-7"/>
          <w:sz w:val="20"/>
          <w:szCs w:val="20"/>
        </w:rPr>
        <w:t xml:space="preserve"> </w:t>
      </w:r>
      <w:r w:rsidR="004F0A8B" w:rsidRPr="00AC5C89">
        <w:rPr>
          <w:rFonts w:ascii="Times New Roman" w:hAnsi="Times New Roman" w:cs="Times New Roman"/>
          <w:i/>
          <w:iCs/>
          <w:color w:val="231F20"/>
          <w:sz w:val="20"/>
          <w:szCs w:val="20"/>
        </w:rPr>
        <w:t>diperoleh di kampus sebagai wujud relevansi</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antara teori yang didapat selama di perkuliahan</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dengan</w:t>
      </w:r>
      <w:r w:rsidR="004F0A8B" w:rsidRPr="00AC5C89">
        <w:rPr>
          <w:rFonts w:ascii="Times New Roman" w:hAnsi="Times New Roman" w:cs="Times New Roman"/>
          <w:i/>
          <w:iCs/>
          <w:color w:val="231F20"/>
          <w:spacing w:val="1"/>
          <w:sz w:val="20"/>
          <w:szCs w:val="20"/>
        </w:rPr>
        <w:t xml:space="preserve"> </w:t>
      </w:r>
      <w:r w:rsidR="004F0A8B" w:rsidRPr="00AC5C89">
        <w:rPr>
          <w:rFonts w:ascii="Times New Roman" w:hAnsi="Times New Roman" w:cs="Times New Roman"/>
          <w:i/>
          <w:iCs/>
          <w:color w:val="231F20"/>
          <w:sz w:val="20"/>
          <w:szCs w:val="20"/>
        </w:rPr>
        <w:t>praktek</w:t>
      </w:r>
      <w:r w:rsidR="004F0A8B" w:rsidRPr="00AC5C89">
        <w:rPr>
          <w:rFonts w:ascii="Times New Roman" w:hAnsi="Times New Roman" w:cs="Times New Roman"/>
          <w:i/>
          <w:iCs/>
          <w:color w:val="231F20"/>
          <w:sz w:val="20"/>
          <w:szCs w:val="20"/>
          <w:lang w:val="en-US"/>
        </w:rPr>
        <w:t xml:space="preserve">. Selain </w:t>
      </w:r>
      <w:proofErr w:type="spellStart"/>
      <w:r w:rsidR="004F0A8B" w:rsidRPr="00AC5C89">
        <w:rPr>
          <w:rFonts w:ascii="Times New Roman" w:hAnsi="Times New Roman" w:cs="Times New Roman"/>
          <w:i/>
          <w:iCs/>
          <w:color w:val="231F20"/>
          <w:sz w:val="20"/>
          <w:szCs w:val="20"/>
          <w:lang w:val="en-US"/>
        </w:rPr>
        <w:t>itu</w:t>
      </w:r>
      <w:proofErr w:type="spellEnd"/>
      <w:r w:rsidR="004F0A8B" w:rsidRPr="00AC5C89">
        <w:rPr>
          <w:rFonts w:ascii="Times New Roman" w:hAnsi="Times New Roman" w:cs="Times New Roman"/>
          <w:i/>
          <w:iCs/>
          <w:color w:val="231F20"/>
          <w:sz w:val="20"/>
          <w:szCs w:val="20"/>
          <w:lang w:val="en-US"/>
        </w:rPr>
        <w:t xml:space="preserve"> </w:t>
      </w:r>
      <w:proofErr w:type="spellStart"/>
      <w:r w:rsidR="004F0A8B" w:rsidRPr="00AC5C89">
        <w:rPr>
          <w:rFonts w:ascii="Times New Roman" w:hAnsi="Times New Roman" w:cs="Times New Roman"/>
          <w:i/>
          <w:iCs/>
          <w:color w:val="231F20"/>
          <w:sz w:val="20"/>
          <w:szCs w:val="20"/>
          <w:lang w:val="en-US"/>
        </w:rPr>
        <w:t>manfaat</w:t>
      </w:r>
      <w:proofErr w:type="spellEnd"/>
      <w:r w:rsidR="004F0A8B" w:rsidRPr="00AC5C89">
        <w:rPr>
          <w:rFonts w:ascii="Times New Roman" w:hAnsi="Times New Roman" w:cs="Times New Roman"/>
          <w:i/>
          <w:iCs/>
          <w:color w:val="231F20"/>
          <w:sz w:val="20"/>
          <w:szCs w:val="20"/>
          <w:lang w:val="en-US"/>
        </w:rPr>
        <w:t xml:space="preserve"> </w:t>
      </w:r>
      <w:proofErr w:type="spellStart"/>
      <w:r w:rsidR="004F0A8B" w:rsidRPr="00AC5C89">
        <w:rPr>
          <w:rFonts w:ascii="Times New Roman" w:hAnsi="Times New Roman" w:cs="Times New Roman"/>
          <w:i/>
          <w:iCs/>
          <w:color w:val="231F20"/>
          <w:sz w:val="20"/>
          <w:szCs w:val="20"/>
          <w:lang w:val="en-US"/>
        </w:rPr>
        <w:t>dari</w:t>
      </w:r>
      <w:proofErr w:type="spellEnd"/>
      <w:r w:rsidR="004F0A8B" w:rsidRPr="00AC5C89">
        <w:rPr>
          <w:rFonts w:ascii="Times New Roman" w:hAnsi="Times New Roman" w:cs="Times New Roman"/>
          <w:i/>
          <w:iCs/>
          <w:color w:val="231F20"/>
          <w:spacing w:val="-6"/>
          <w:sz w:val="20"/>
          <w:szCs w:val="20"/>
        </w:rPr>
        <w:t xml:space="preserve"> </w:t>
      </w:r>
      <w:r w:rsidR="004F0A8B" w:rsidRPr="00AC5C89">
        <w:rPr>
          <w:rFonts w:ascii="Times New Roman" w:hAnsi="Times New Roman" w:cs="Times New Roman"/>
          <w:i/>
          <w:iCs/>
          <w:color w:val="231F20"/>
          <w:sz w:val="20"/>
          <w:szCs w:val="20"/>
        </w:rPr>
        <w:t>pra</w:t>
      </w:r>
      <w:r w:rsidR="004F0A8B" w:rsidRPr="00AC5C89">
        <w:rPr>
          <w:rFonts w:ascii="Times New Roman" w:hAnsi="Times New Roman" w:cs="Times New Roman"/>
          <w:i/>
          <w:iCs/>
          <w:color w:val="231F20"/>
          <w:sz w:val="20"/>
          <w:szCs w:val="20"/>
          <w:lang w:val="en-US"/>
        </w:rPr>
        <w:t xml:space="preserve">la </w:t>
      </w:r>
      <w:proofErr w:type="spellStart"/>
      <w:r w:rsidR="004F0A8B" w:rsidRPr="00AC5C89">
        <w:rPr>
          <w:rFonts w:ascii="Times New Roman" w:hAnsi="Times New Roman" w:cs="Times New Roman"/>
          <w:i/>
          <w:iCs/>
          <w:color w:val="231F20"/>
          <w:sz w:val="20"/>
          <w:szCs w:val="20"/>
          <w:lang w:val="en-US"/>
        </w:rPr>
        <w:t>yaitu</w:t>
      </w:r>
      <w:proofErr w:type="spellEnd"/>
      <w:r w:rsidR="004F0A8B" w:rsidRPr="00AC5C89">
        <w:rPr>
          <w:rFonts w:ascii="Times New Roman" w:hAnsi="Times New Roman" w:cs="Times New Roman"/>
          <w:i/>
          <w:iCs/>
          <w:color w:val="231F20"/>
          <w:sz w:val="20"/>
          <w:szCs w:val="20"/>
        </w:rPr>
        <w:t xml:space="preserve"> juga dapat meningkatkan hubungan kerjasama antara Perguruan tinggi dengan</w:t>
      </w:r>
      <w:r w:rsidR="004F0A8B" w:rsidRPr="00AC5C89">
        <w:rPr>
          <w:rFonts w:ascii="Times New Roman" w:hAnsi="Times New Roman" w:cs="Times New Roman"/>
          <w:i/>
          <w:iCs/>
          <w:color w:val="231F20"/>
          <w:spacing w:val="-5"/>
          <w:sz w:val="20"/>
          <w:szCs w:val="20"/>
        </w:rPr>
        <w:t xml:space="preserve"> </w:t>
      </w:r>
      <w:r w:rsidR="004F0A8B" w:rsidRPr="00AC5C89">
        <w:rPr>
          <w:rFonts w:ascii="Times New Roman" w:hAnsi="Times New Roman" w:cs="Times New Roman"/>
          <w:i/>
          <w:iCs/>
          <w:color w:val="231F20"/>
          <w:sz w:val="20"/>
          <w:szCs w:val="20"/>
        </w:rPr>
        <w:t>perusahaan</w:t>
      </w:r>
      <w:r w:rsidR="004F0A8B" w:rsidRPr="00AC5C89">
        <w:rPr>
          <w:rFonts w:ascii="Times New Roman" w:hAnsi="Times New Roman" w:cs="Times New Roman"/>
          <w:i/>
          <w:iCs/>
          <w:color w:val="231F20"/>
          <w:spacing w:val="-4"/>
          <w:sz w:val="20"/>
          <w:szCs w:val="20"/>
        </w:rPr>
        <w:t xml:space="preserve"> </w:t>
      </w:r>
      <w:r w:rsidR="004F0A8B" w:rsidRPr="00AC5C89">
        <w:rPr>
          <w:rFonts w:ascii="Times New Roman" w:hAnsi="Times New Roman" w:cs="Times New Roman"/>
          <w:i/>
          <w:iCs/>
          <w:color w:val="231F20"/>
          <w:sz w:val="20"/>
          <w:szCs w:val="20"/>
        </w:rPr>
        <w:t>pelayaran</w:t>
      </w:r>
      <w:r w:rsidR="004F0A8B" w:rsidRPr="00AC5C89">
        <w:rPr>
          <w:rFonts w:ascii="Times New Roman" w:hAnsi="Times New Roman" w:cs="Times New Roman"/>
          <w:i/>
          <w:iCs/>
          <w:color w:val="231F20"/>
          <w:sz w:val="20"/>
          <w:szCs w:val="20"/>
          <w:lang w:val="en-US"/>
        </w:rPr>
        <w:t xml:space="preserve">. </w:t>
      </w:r>
      <w:r w:rsidR="004F0A8B" w:rsidRPr="00AC5C89">
        <w:rPr>
          <w:rFonts w:ascii="Times New Roman" w:hAnsi="Times New Roman" w:cs="Times New Roman"/>
          <w:i/>
          <w:iCs/>
          <w:color w:val="231F20"/>
          <w:sz w:val="20"/>
          <w:szCs w:val="20"/>
        </w:rPr>
        <w:t>Prala</w:t>
      </w:r>
      <w:r w:rsidR="004F0A8B" w:rsidRPr="00AC5C89">
        <w:rPr>
          <w:rFonts w:ascii="Times New Roman" w:hAnsi="Times New Roman" w:cs="Times New Roman"/>
          <w:i/>
          <w:iCs/>
          <w:color w:val="231F20"/>
          <w:spacing w:val="-4"/>
          <w:sz w:val="20"/>
          <w:szCs w:val="20"/>
        </w:rPr>
        <w:t xml:space="preserve"> </w:t>
      </w:r>
      <w:r w:rsidR="004F0A8B" w:rsidRPr="00AC5C89">
        <w:rPr>
          <w:rFonts w:ascii="Times New Roman" w:hAnsi="Times New Roman" w:cs="Times New Roman"/>
          <w:i/>
          <w:iCs/>
          <w:color w:val="231F20"/>
          <w:sz w:val="20"/>
          <w:szCs w:val="20"/>
        </w:rPr>
        <w:t>dapat</w:t>
      </w:r>
      <w:r w:rsidR="004F0A8B" w:rsidRPr="00AC5C89">
        <w:rPr>
          <w:rFonts w:ascii="Times New Roman" w:hAnsi="Times New Roman" w:cs="Times New Roman"/>
          <w:i/>
          <w:iCs/>
          <w:color w:val="231F20"/>
          <w:spacing w:val="-5"/>
          <w:sz w:val="20"/>
          <w:szCs w:val="20"/>
        </w:rPr>
        <w:t xml:space="preserve"> </w:t>
      </w:r>
      <w:r w:rsidR="004F0A8B" w:rsidRPr="00AC5C89">
        <w:rPr>
          <w:rFonts w:ascii="Times New Roman" w:hAnsi="Times New Roman" w:cs="Times New Roman"/>
          <w:i/>
          <w:iCs/>
          <w:color w:val="231F20"/>
          <w:sz w:val="20"/>
          <w:szCs w:val="20"/>
        </w:rPr>
        <w:t>menjadi</w:t>
      </w:r>
      <w:r w:rsidR="004F0A8B" w:rsidRPr="00AC5C89">
        <w:rPr>
          <w:rFonts w:ascii="Times New Roman" w:hAnsi="Times New Roman" w:cs="Times New Roman"/>
          <w:i/>
          <w:iCs/>
          <w:color w:val="231F20"/>
          <w:spacing w:val="-4"/>
          <w:sz w:val="20"/>
          <w:szCs w:val="20"/>
        </w:rPr>
        <w:t xml:space="preserve"> </w:t>
      </w:r>
      <w:r w:rsidR="004F0A8B" w:rsidRPr="00AC5C89">
        <w:rPr>
          <w:rFonts w:ascii="Times New Roman" w:hAnsi="Times New Roman" w:cs="Times New Roman"/>
          <w:i/>
          <w:iCs/>
          <w:color w:val="231F20"/>
          <w:sz w:val="20"/>
          <w:szCs w:val="20"/>
        </w:rPr>
        <w:t>media</w:t>
      </w:r>
      <w:r w:rsidR="004F0A8B" w:rsidRPr="00AC5C89">
        <w:rPr>
          <w:rFonts w:ascii="Times New Roman" w:hAnsi="Times New Roman" w:cs="Times New Roman"/>
          <w:i/>
          <w:iCs/>
          <w:color w:val="231F20"/>
          <w:spacing w:val="-5"/>
          <w:sz w:val="20"/>
          <w:szCs w:val="20"/>
        </w:rPr>
        <w:t xml:space="preserve"> </w:t>
      </w:r>
      <w:r w:rsidR="004F0A8B" w:rsidRPr="00AC5C89">
        <w:rPr>
          <w:rFonts w:ascii="Times New Roman" w:hAnsi="Times New Roman" w:cs="Times New Roman"/>
          <w:i/>
          <w:iCs/>
          <w:color w:val="231F20"/>
          <w:sz w:val="20"/>
          <w:szCs w:val="20"/>
        </w:rPr>
        <w:t>promosi</w:t>
      </w:r>
      <w:r w:rsidR="004F0A8B" w:rsidRPr="00AC5C89">
        <w:rPr>
          <w:rFonts w:ascii="Times New Roman" w:hAnsi="Times New Roman" w:cs="Times New Roman"/>
          <w:i/>
          <w:iCs/>
          <w:color w:val="231F20"/>
          <w:spacing w:val="-3"/>
          <w:sz w:val="20"/>
          <w:szCs w:val="20"/>
        </w:rPr>
        <w:t xml:space="preserve"> </w:t>
      </w:r>
      <w:r w:rsidR="004F0A8B" w:rsidRPr="00AC5C89">
        <w:rPr>
          <w:rFonts w:ascii="Times New Roman" w:hAnsi="Times New Roman" w:cs="Times New Roman"/>
          <w:i/>
          <w:iCs/>
          <w:color w:val="231F20"/>
          <w:sz w:val="20"/>
          <w:szCs w:val="20"/>
        </w:rPr>
        <w:t>lembaga terhadap institusi kerja</w:t>
      </w:r>
      <w:r w:rsidR="004F0A8B" w:rsidRPr="00AC5C89">
        <w:rPr>
          <w:rFonts w:ascii="Times New Roman" w:hAnsi="Times New Roman" w:cs="Times New Roman"/>
          <w:i/>
          <w:iCs/>
          <w:spacing w:val="-1"/>
          <w:sz w:val="20"/>
          <w:szCs w:val="20"/>
          <w:lang w:val="en-US"/>
        </w:rPr>
        <w:t xml:space="preserve">. </w:t>
      </w:r>
      <w:proofErr w:type="spellStart"/>
      <w:r w:rsidR="00AC5C89" w:rsidRPr="00AC5C89">
        <w:rPr>
          <w:rFonts w:ascii="Times New Roman" w:hAnsi="Times New Roman" w:cs="Times New Roman"/>
          <w:i/>
          <w:iCs/>
          <w:spacing w:val="-1"/>
          <w:sz w:val="20"/>
          <w:szCs w:val="20"/>
          <w:lang w:val="en-US"/>
        </w:rPr>
        <w:t>Dengan</w:t>
      </w:r>
      <w:proofErr w:type="spellEnd"/>
      <w:r w:rsidR="00AC5C89" w:rsidRPr="00AC5C89">
        <w:rPr>
          <w:rFonts w:ascii="Times New Roman" w:hAnsi="Times New Roman" w:cs="Times New Roman"/>
          <w:i/>
          <w:iCs/>
          <w:spacing w:val="-1"/>
          <w:sz w:val="20"/>
          <w:szCs w:val="20"/>
          <w:lang w:val="en-US"/>
        </w:rPr>
        <w:t xml:space="preserve"> a</w:t>
      </w:r>
      <w:r w:rsidRPr="00AC5C89">
        <w:rPr>
          <w:rFonts w:ascii="Times New Roman" w:hAnsi="Times New Roman" w:cs="Times New Roman"/>
          <w:i/>
          <w:iCs/>
          <w:spacing w:val="-1"/>
          <w:sz w:val="20"/>
          <w:szCs w:val="20"/>
        </w:rPr>
        <w:t>danya keluhan dari para perusahaan pelayaran terkait kesiapan taruna pada saat melaksanakan Praktek kerja laut</w:t>
      </w:r>
      <w:r w:rsidR="004F0A8B" w:rsidRPr="00AC5C89">
        <w:rPr>
          <w:rFonts w:ascii="Times New Roman" w:hAnsi="Times New Roman" w:cs="Times New Roman"/>
          <w:i/>
          <w:iCs/>
          <w:spacing w:val="-1"/>
          <w:sz w:val="20"/>
          <w:szCs w:val="20"/>
          <w:lang w:val="en-US"/>
        </w:rPr>
        <w:t xml:space="preserve"> dan</w:t>
      </w:r>
      <w:r w:rsidRPr="00AC5C89">
        <w:rPr>
          <w:rFonts w:ascii="Times New Roman" w:hAnsi="Times New Roman" w:cs="Times New Roman"/>
          <w:i/>
          <w:iCs/>
          <w:spacing w:val="-1"/>
          <w:sz w:val="20"/>
          <w:szCs w:val="20"/>
          <w:lang w:val="en-US"/>
        </w:rPr>
        <w:t xml:space="preserve"> </w:t>
      </w:r>
      <w:proofErr w:type="spellStart"/>
      <w:r w:rsidR="004F0A8B" w:rsidRPr="00AC5C89">
        <w:rPr>
          <w:rFonts w:ascii="Times New Roman" w:hAnsi="Times New Roman" w:cs="Times New Roman"/>
          <w:i/>
          <w:iCs/>
          <w:spacing w:val="-1"/>
          <w:sz w:val="20"/>
          <w:szCs w:val="20"/>
          <w:lang w:val="en-US"/>
        </w:rPr>
        <w:t>masih</w:t>
      </w:r>
      <w:proofErr w:type="spellEnd"/>
      <w:r w:rsidR="004F0A8B" w:rsidRPr="00AC5C89">
        <w:rPr>
          <w:rFonts w:ascii="Times New Roman" w:hAnsi="Times New Roman" w:cs="Times New Roman"/>
          <w:i/>
          <w:iCs/>
          <w:spacing w:val="-1"/>
          <w:sz w:val="20"/>
          <w:szCs w:val="20"/>
          <w:lang w:val="en-US"/>
        </w:rPr>
        <w:t xml:space="preserve"> </w:t>
      </w:r>
      <w:r w:rsidR="004F0A8B" w:rsidRPr="00AC5C89">
        <w:rPr>
          <w:rFonts w:ascii="Times New Roman" w:hAnsi="Times New Roman" w:cs="Times New Roman"/>
          <w:i/>
          <w:iCs/>
          <w:color w:val="000000"/>
          <w:sz w:val="20"/>
          <w:szCs w:val="20"/>
          <w:lang w:val="en-US"/>
        </w:rPr>
        <w:t>b</w:t>
      </w:r>
      <w:r w:rsidRPr="00AC5C89">
        <w:rPr>
          <w:rFonts w:ascii="Times New Roman" w:hAnsi="Times New Roman" w:cs="Times New Roman"/>
          <w:i/>
          <w:iCs/>
          <w:color w:val="000000"/>
          <w:sz w:val="20"/>
          <w:szCs w:val="20"/>
        </w:rPr>
        <w:t>elum optimalnya kegiatan Fieldtrip Taruna jurusan teknika di KNL MH Thamrin dalam setiap semester</w:t>
      </w:r>
      <w:r w:rsidR="004F0A8B" w:rsidRPr="00AC5C89">
        <w:rPr>
          <w:rFonts w:ascii="Times New Roman" w:hAnsi="Times New Roman" w:cs="Times New Roman"/>
          <w:i/>
          <w:iCs/>
          <w:color w:val="000000"/>
          <w:sz w:val="20"/>
          <w:szCs w:val="20"/>
          <w:lang w:val="en-US"/>
        </w:rPr>
        <w:t xml:space="preserve"> </w:t>
      </w:r>
      <w:proofErr w:type="spellStart"/>
      <w:r w:rsidR="004F0A8B" w:rsidRPr="00AC5C89">
        <w:rPr>
          <w:rFonts w:ascii="Times New Roman" w:hAnsi="Times New Roman" w:cs="Times New Roman"/>
          <w:i/>
          <w:iCs/>
          <w:color w:val="000000"/>
          <w:sz w:val="20"/>
          <w:szCs w:val="20"/>
          <w:lang w:val="en-US"/>
        </w:rPr>
        <w:t>menjadi</w:t>
      </w:r>
      <w:proofErr w:type="spellEnd"/>
      <w:r w:rsidR="004F0A8B" w:rsidRPr="00AC5C89">
        <w:rPr>
          <w:rFonts w:ascii="Times New Roman" w:hAnsi="Times New Roman" w:cs="Times New Roman"/>
          <w:i/>
          <w:iCs/>
          <w:color w:val="000000"/>
          <w:sz w:val="20"/>
          <w:szCs w:val="20"/>
          <w:lang w:val="en-US"/>
        </w:rPr>
        <w:t xml:space="preserve"> </w:t>
      </w:r>
      <w:proofErr w:type="spellStart"/>
      <w:r w:rsidR="004F0A8B" w:rsidRPr="00AC5C89">
        <w:rPr>
          <w:rFonts w:ascii="Times New Roman" w:hAnsi="Times New Roman" w:cs="Times New Roman"/>
          <w:i/>
          <w:iCs/>
          <w:color w:val="000000"/>
          <w:sz w:val="20"/>
          <w:szCs w:val="20"/>
          <w:lang w:val="en-US"/>
        </w:rPr>
        <w:t>masalah</w:t>
      </w:r>
      <w:proofErr w:type="spellEnd"/>
      <w:r w:rsidR="004F0A8B" w:rsidRPr="00AC5C89">
        <w:rPr>
          <w:rFonts w:ascii="Times New Roman" w:hAnsi="Times New Roman" w:cs="Times New Roman"/>
          <w:i/>
          <w:iCs/>
          <w:color w:val="000000"/>
          <w:sz w:val="20"/>
          <w:szCs w:val="20"/>
          <w:lang w:val="en-US"/>
        </w:rPr>
        <w:t xml:space="preserve"> yang </w:t>
      </w:r>
      <w:proofErr w:type="spellStart"/>
      <w:r w:rsidR="004F0A8B" w:rsidRPr="00AC5C89">
        <w:rPr>
          <w:rFonts w:ascii="Times New Roman" w:hAnsi="Times New Roman" w:cs="Times New Roman"/>
          <w:i/>
          <w:iCs/>
          <w:color w:val="000000"/>
          <w:sz w:val="20"/>
          <w:szCs w:val="20"/>
          <w:lang w:val="en-US"/>
        </w:rPr>
        <w:t>diangkat</w:t>
      </w:r>
      <w:proofErr w:type="spellEnd"/>
      <w:r w:rsidR="004F0A8B" w:rsidRPr="00AC5C89">
        <w:rPr>
          <w:rFonts w:ascii="Times New Roman" w:hAnsi="Times New Roman" w:cs="Times New Roman"/>
          <w:i/>
          <w:iCs/>
          <w:color w:val="000000"/>
          <w:sz w:val="20"/>
          <w:szCs w:val="20"/>
          <w:lang w:val="en-US"/>
        </w:rPr>
        <w:t xml:space="preserve"> </w:t>
      </w:r>
      <w:proofErr w:type="spellStart"/>
      <w:r w:rsidR="004F0A8B" w:rsidRPr="00AC5C89">
        <w:rPr>
          <w:rFonts w:ascii="Times New Roman" w:hAnsi="Times New Roman" w:cs="Times New Roman"/>
          <w:i/>
          <w:iCs/>
          <w:color w:val="000000"/>
          <w:sz w:val="20"/>
          <w:szCs w:val="20"/>
          <w:lang w:val="en-US"/>
        </w:rPr>
        <w:t>dalam</w:t>
      </w:r>
      <w:proofErr w:type="spellEnd"/>
      <w:r w:rsidR="004F0A8B" w:rsidRPr="00AC5C89">
        <w:rPr>
          <w:rFonts w:ascii="Times New Roman" w:hAnsi="Times New Roman" w:cs="Times New Roman"/>
          <w:i/>
          <w:iCs/>
          <w:color w:val="000000"/>
          <w:sz w:val="20"/>
          <w:szCs w:val="20"/>
          <w:lang w:val="en-US"/>
        </w:rPr>
        <w:t xml:space="preserve"> </w:t>
      </w:r>
      <w:proofErr w:type="spellStart"/>
      <w:r w:rsidR="004F0A8B" w:rsidRPr="00AC5C89">
        <w:rPr>
          <w:rFonts w:ascii="Times New Roman" w:hAnsi="Times New Roman" w:cs="Times New Roman"/>
          <w:i/>
          <w:iCs/>
          <w:color w:val="000000"/>
          <w:sz w:val="20"/>
          <w:szCs w:val="20"/>
          <w:lang w:val="en-US"/>
        </w:rPr>
        <w:t>penelitian</w:t>
      </w:r>
      <w:proofErr w:type="spellEnd"/>
      <w:r w:rsidR="004F0A8B" w:rsidRPr="00AC5C89">
        <w:rPr>
          <w:rFonts w:ascii="Times New Roman" w:hAnsi="Times New Roman" w:cs="Times New Roman"/>
          <w:i/>
          <w:iCs/>
          <w:color w:val="000000"/>
          <w:sz w:val="20"/>
          <w:szCs w:val="20"/>
          <w:lang w:val="en-US"/>
        </w:rPr>
        <w:t xml:space="preserve"> </w:t>
      </w:r>
      <w:proofErr w:type="spellStart"/>
      <w:r w:rsidR="004F0A8B" w:rsidRPr="00AC5C89">
        <w:rPr>
          <w:rFonts w:ascii="Times New Roman" w:hAnsi="Times New Roman" w:cs="Times New Roman"/>
          <w:i/>
          <w:iCs/>
          <w:color w:val="000000"/>
          <w:sz w:val="20"/>
          <w:szCs w:val="20"/>
          <w:lang w:val="en-US"/>
        </w:rPr>
        <w:t>ini</w:t>
      </w:r>
      <w:proofErr w:type="spellEnd"/>
      <w:r w:rsidR="00AC5C89" w:rsidRPr="00AC5C89">
        <w:rPr>
          <w:rFonts w:ascii="Times New Roman" w:hAnsi="Times New Roman" w:cs="Times New Roman"/>
          <w:i/>
          <w:iCs/>
          <w:color w:val="000000"/>
          <w:sz w:val="20"/>
          <w:szCs w:val="20"/>
          <w:lang w:val="en-US"/>
        </w:rPr>
        <w:t xml:space="preserve">. Tujuan </w:t>
      </w:r>
      <w:proofErr w:type="spellStart"/>
      <w:r w:rsidR="00AC5C89" w:rsidRPr="00AC5C89">
        <w:rPr>
          <w:rFonts w:ascii="Times New Roman" w:hAnsi="Times New Roman" w:cs="Times New Roman"/>
          <w:i/>
          <w:iCs/>
          <w:color w:val="000000"/>
          <w:sz w:val="20"/>
          <w:szCs w:val="20"/>
          <w:lang w:val="en-US"/>
        </w:rPr>
        <w:t>penelitian</w:t>
      </w:r>
      <w:proofErr w:type="spellEnd"/>
      <w:r w:rsidR="00AC5C89" w:rsidRPr="00AC5C89">
        <w:rPr>
          <w:rFonts w:ascii="Times New Roman" w:hAnsi="Times New Roman" w:cs="Times New Roman"/>
          <w:i/>
          <w:iCs/>
          <w:color w:val="000000"/>
          <w:sz w:val="20"/>
          <w:szCs w:val="20"/>
          <w:lang w:val="en-US"/>
        </w:rPr>
        <w:t xml:space="preserve"> </w:t>
      </w:r>
      <w:proofErr w:type="spellStart"/>
      <w:r w:rsidR="00AC5C89" w:rsidRPr="00AC5C89">
        <w:rPr>
          <w:rFonts w:ascii="Times New Roman" w:hAnsi="Times New Roman" w:cs="Times New Roman"/>
          <w:i/>
          <w:iCs/>
          <w:color w:val="000000"/>
          <w:sz w:val="20"/>
          <w:szCs w:val="20"/>
          <w:lang w:val="en-US"/>
        </w:rPr>
        <w:t>ini</w:t>
      </w:r>
      <w:proofErr w:type="spellEnd"/>
      <w:r w:rsidR="00AC5C89" w:rsidRPr="00AC5C89">
        <w:rPr>
          <w:rFonts w:ascii="Times New Roman" w:hAnsi="Times New Roman" w:cs="Times New Roman"/>
          <w:i/>
          <w:iCs/>
          <w:color w:val="000000"/>
          <w:sz w:val="20"/>
          <w:szCs w:val="20"/>
          <w:lang w:val="en-US"/>
        </w:rPr>
        <w:t xml:space="preserve"> </w:t>
      </w:r>
      <w:proofErr w:type="spellStart"/>
      <w:r w:rsidR="00AC5C89" w:rsidRPr="00AC5C89">
        <w:rPr>
          <w:rFonts w:ascii="Times New Roman" w:hAnsi="Times New Roman" w:cs="Times New Roman"/>
          <w:i/>
          <w:iCs/>
          <w:color w:val="000000"/>
          <w:sz w:val="20"/>
          <w:szCs w:val="20"/>
          <w:lang w:val="en-US"/>
        </w:rPr>
        <w:t>adalah</w:t>
      </w:r>
      <w:proofErr w:type="spellEnd"/>
      <w:r w:rsidR="00AC5C89" w:rsidRPr="00AC5C89">
        <w:rPr>
          <w:rFonts w:ascii="Times New Roman" w:hAnsi="Times New Roman" w:cs="Times New Roman"/>
          <w:i/>
          <w:iCs/>
          <w:color w:val="000000"/>
          <w:sz w:val="20"/>
          <w:szCs w:val="20"/>
          <w:lang w:val="en-US"/>
        </w:rPr>
        <w:t xml:space="preserve"> </w:t>
      </w:r>
      <w:proofErr w:type="spellStart"/>
      <w:r w:rsidR="00666EB7">
        <w:rPr>
          <w:rFonts w:ascii="Times New Roman" w:hAnsi="Times New Roman" w:cs="Times New Roman"/>
          <w:i/>
          <w:iCs/>
          <w:color w:val="000000"/>
          <w:sz w:val="20"/>
          <w:szCs w:val="20"/>
          <w:lang w:val="en-US"/>
        </w:rPr>
        <w:t>untuk</w:t>
      </w:r>
      <w:proofErr w:type="spellEnd"/>
      <w:r w:rsidR="00666EB7">
        <w:rPr>
          <w:rFonts w:ascii="Times New Roman" w:hAnsi="Times New Roman" w:cs="Times New Roman"/>
          <w:i/>
          <w:iCs/>
          <w:color w:val="000000"/>
          <w:sz w:val="20"/>
          <w:szCs w:val="20"/>
          <w:lang w:val="en-US"/>
        </w:rPr>
        <w:t xml:space="preserve"> </w:t>
      </w:r>
      <w:r w:rsidR="00AC5C89" w:rsidRPr="00AC5C89">
        <w:rPr>
          <w:rFonts w:ascii="Times New Roman" w:hAnsi="Times New Roman" w:cs="Times New Roman"/>
          <w:i/>
          <w:iCs/>
          <w:sz w:val="20"/>
          <w:szCs w:val="20"/>
          <w:lang w:val="en-US"/>
        </w:rPr>
        <w:t>m</w:t>
      </w:r>
      <w:r w:rsidR="00AC5C89" w:rsidRPr="00AC5C89">
        <w:rPr>
          <w:rFonts w:ascii="Times New Roman" w:hAnsi="Times New Roman" w:cs="Times New Roman"/>
          <w:i/>
          <w:iCs/>
          <w:sz w:val="20"/>
          <w:szCs w:val="20"/>
        </w:rPr>
        <w:t>engetahui</w:t>
      </w:r>
      <w:r w:rsidR="00AC5C89" w:rsidRPr="00AC5C89">
        <w:rPr>
          <w:rFonts w:ascii="Times New Roman" w:hAnsi="Times New Roman" w:cs="Times New Roman"/>
          <w:i/>
          <w:iCs/>
          <w:sz w:val="20"/>
          <w:szCs w:val="20"/>
          <w:lang w:val="en-US"/>
        </w:rPr>
        <w:t xml:space="preserve"> </w:t>
      </w:r>
      <w:proofErr w:type="spellStart"/>
      <w:r w:rsidR="00AC5C89" w:rsidRPr="00AC5C89">
        <w:rPr>
          <w:rFonts w:ascii="Times New Roman" w:hAnsi="Times New Roman" w:cs="Times New Roman"/>
          <w:i/>
          <w:iCs/>
          <w:sz w:val="20"/>
          <w:szCs w:val="20"/>
          <w:lang w:val="en-US"/>
        </w:rPr>
        <w:t>adanya</w:t>
      </w:r>
      <w:proofErr w:type="spellEnd"/>
      <w:r w:rsidR="00AC5C89" w:rsidRPr="00AC5C89">
        <w:rPr>
          <w:rFonts w:ascii="Times New Roman" w:hAnsi="Times New Roman" w:cs="Times New Roman"/>
          <w:i/>
          <w:iCs/>
          <w:sz w:val="20"/>
          <w:szCs w:val="20"/>
          <w:lang w:val="en-US"/>
        </w:rPr>
        <w:t xml:space="preserve"> </w:t>
      </w:r>
      <w:proofErr w:type="spellStart"/>
      <w:r w:rsidR="00AC5C89" w:rsidRPr="00AC5C89">
        <w:rPr>
          <w:rFonts w:ascii="Times New Roman" w:hAnsi="Times New Roman" w:cs="Times New Roman"/>
          <w:i/>
          <w:iCs/>
          <w:sz w:val="20"/>
          <w:szCs w:val="20"/>
          <w:lang w:val="en-US"/>
        </w:rPr>
        <w:t>hubungan</w:t>
      </w:r>
      <w:proofErr w:type="spellEnd"/>
      <w:r w:rsidR="00AC5C89" w:rsidRPr="00AC5C89">
        <w:rPr>
          <w:rFonts w:ascii="Times New Roman" w:hAnsi="Times New Roman" w:cs="Times New Roman"/>
          <w:i/>
          <w:iCs/>
          <w:sz w:val="20"/>
          <w:szCs w:val="20"/>
          <w:lang w:val="en-US"/>
        </w:rPr>
        <w:t xml:space="preserve"> </w:t>
      </w:r>
      <w:proofErr w:type="spellStart"/>
      <w:r w:rsidR="00AC5C89" w:rsidRPr="00AC5C89">
        <w:rPr>
          <w:rFonts w:ascii="Times New Roman" w:hAnsi="Times New Roman" w:cs="Times New Roman"/>
          <w:i/>
          <w:iCs/>
          <w:sz w:val="20"/>
          <w:szCs w:val="20"/>
          <w:lang w:val="en-US"/>
        </w:rPr>
        <w:t>pengaruh</w:t>
      </w:r>
      <w:proofErr w:type="spellEnd"/>
      <w:r w:rsidR="00AC5C89" w:rsidRPr="00AC5C89">
        <w:rPr>
          <w:rFonts w:ascii="Times New Roman" w:hAnsi="Times New Roman" w:cs="Times New Roman"/>
          <w:i/>
          <w:iCs/>
          <w:sz w:val="20"/>
          <w:szCs w:val="20"/>
          <w:lang w:val="en-US"/>
        </w:rPr>
        <w:t xml:space="preserve"> </w:t>
      </w:r>
      <w:proofErr w:type="spellStart"/>
      <w:r w:rsidR="00AC5C89" w:rsidRPr="00AC5C89">
        <w:rPr>
          <w:rFonts w:ascii="Times New Roman" w:hAnsi="Times New Roman" w:cs="Times New Roman"/>
          <w:i/>
          <w:iCs/>
          <w:sz w:val="20"/>
          <w:szCs w:val="20"/>
          <w:lang w:val="en-US"/>
        </w:rPr>
        <w:t>kegiatan</w:t>
      </w:r>
      <w:proofErr w:type="spellEnd"/>
      <w:r w:rsidR="00AC5C89" w:rsidRPr="00AC5C89">
        <w:rPr>
          <w:rFonts w:ascii="Times New Roman" w:hAnsi="Times New Roman" w:cs="Times New Roman"/>
          <w:i/>
          <w:iCs/>
          <w:sz w:val="20"/>
          <w:szCs w:val="20"/>
          <w:lang w:val="en-US"/>
        </w:rPr>
        <w:t xml:space="preserve"> </w:t>
      </w:r>
      <w:r w:rsidR="00AC5C89" w:rsidRPr="00AC5C89">
        <w:rPr>
          <w:rFonts w:ascii="Times New Roman" w:hAnsi="Times New Roman" w:cs="Times New Roman"/>
          <w:i/>
          <w:iCs/>
          <w:sz w:val="20"/>
          <w:szCs w:val="20"/>
        </w:rPr>
        <w:t>Fieldtrip Taruna jurusan teknika</w:t>
      </w:r>
      <w:r w:rsidR="00AC5C89" w:rsidRPr="00AC5C89">
        <w:rPr>
          <w:rFonts w:ascii="Times New Roman" w:hAnsi="Times New Roman" w:cs="Times New Roman"/>
          <w:i/>
          <w:iCs/>
          <w:sz w:val="20"/>
          <w:szCs w:val="20"/>
          <w:lang w:val="en-US"/>
        </w:rPr>
        <w:t xml:space="preserve"> </w:t>
      </w:r>
      <w:proofErr w:type="spellStart"/>
      <w:r w:rsidR="00AC5C89" w:rsidRPr="00AC5C89">
        <w:rPr>
          <w:rFonts w:ascii="Times New Roman" w:hAnsi="Times New Roman" w:cs="Times New Roman"/>
          <w:i/>
          <w:iCs/>
          <w:sz w:val="20"/>
          <w:szCs w:val="20"/>
          <w:lang w:val="en-US"/>
        </w:rPr>
        <w:t>terhadap</w:t>
      </w:r>
      <w:proofErr w:type="spellEnd"/>
      <w:r w:rsidR="00AC5C89" w:rsidRPr="00AC5C89">
        <w:rPr>
          <w:rFonts w:ascii="Times New Roman" w:hAnsi="Times New Roman" w:cs="Times New Roman"/>
          <w:i/>
          <w:iCs/>
          <w:sz w:val="20"/>
          <w:szCs w:val="20"/>
        </w:rPr>
        <w:t xml:space="preserve"> </w:t>
      </w:r>
      <w:r w:rsidR="00AC5C89" w:rsidRPr="00AC5C89">
        <w:rPr>
          <w:rFonts w:ascii="Times New Roman" w:hAnsi="Times New Roman" w:cs="Times New Roman"/>
          <w:i/>
          <w:iCs/>
          <w:spacing w:val="-1"/>
          <w:sz w:val="20"/>
          <w:szCs w:val="20"/>
        </w:rPr>
        <w:t>kesiapan taruna jurusan teknika pada saat melaksanakan Praktek kerja laut</w:t>
      </w:r>
      <w:r w:rsidR="00AC5C89" w:rsidRPr="00AC5C89">
        <w:rPr>
          <w:rFonts w:ascii="Times New Roman" w:hAnsi="Times New Roman" w:cs="Times New Roman"/>
          <w:i/>
          <w:iCs/>
          <w:spacing w:val="-1"/>
          <w:sz w:val="20"/>
          <w:szCs w:val="20"/>
          <w:lang w:val="en-US"/>
        </w:rPr>
        <w:t xml:space="preserve"> dan </w:t>
      </w:r>
      <w:proofErr w:type="spellStart"/>
      <w:r w:rsidR="00AC5C89" w:rsidRPr="00AC5C89">
        <w:rPr>
          <w:rFonts w:ascii="Times New Roman" w:hAnsi="Times New Roman" w:cs="Times New Roman"/>
          <w:i/>
          <w:iCs/>
          <w:spacing w:val="-1"/>
          <w:sz w:val="20"/>
          <w:szCs w:val="20"/>
          <w:lang w:val="en-US"/>
        </w:rPr>
        <w:t>seberapa</w:t>
      </w:r>
      <w:proofErr w:type="spellEnd"/>
      <w:r w:rsidR="00AC5C89" w:rsidRPr="00AC5C89">
        <w:rPr>
          <w:rFonts w:ascii="Times New Roman" w:hAnsi="Times New Roman" w:cs="Times New Roman"/>
          <w:i/>
          <w:iCs/>
          <w:spacing w:val="-1"/>
          <w:sz w:val="20"/>
          <w:szCs w:val="20"/>
          <w:lang w:val="en-US"/>
        </w:rPr>
        <w:t xml:space="preserve"> </w:t>
      </w:r>
      <w:proofErr w:type="spellStart"/>
      <w:r w:rsidR="00AC5C89" w:rsidRPr="00AC5C89">
        <w:rPr>
          <w:rFonts w:ascii="Times New Roman" w:hAnsi="Times New Roman" w:cs="Times New Roman"/>
          <w:i/>
          <w:iCs/>
          <w:spacing w:val="-1"/>
          <w:sz w:val="20"/>
          <w:szCs w:val="20"/>
          <w:lang w:val="en-US"/>
        </w:rPr>
        <w:t>besar</w:t>
      </w:r>
      <w:proofErr w:type="spellEnd"/>
      <w:r w:rsidR="00AC5C89" w:rsidRPr="00AC5C89">
        <w:rPr>
          <w:rFonts w:ascii="Times New Roman" w:hAnsi="Times New Roman" w:cs="Times New Roman"/>
          <w:i/>
          <w:iCs/>
          <w:spacing w:val="-1"/>
          <w:sz w:val="20"/>
          <w:szCs w:val="20"/>
          <w:lang w:val="en-US"/>
        </w:rPr>
        <w:t xml:space="preserve"> </w:t>
      </w:r>
      <w:proofErr w:type="spellStart"/>
      <w:r w:rsidR="00AC5C89" w:rsidRPr="00AC5C89">
        <w:rPr>
          <w:rFonts w:ascii="Times New Roman" w:hAnsi="Times New Roman" w:cs="Times New Roman"/>
          <w:i/>
          <w:iCs/>
          <w:spacing w:val="-1"/>
          <w:sz w:val="20"/>
          <w:szCs w:val="20"/>
          <w:lang w:val="en-US"/>
        </w:rPr>
        <w:t>pengaruhnya</w:t>
      </w:r>
      <w:proofErr w:type="spellEnd"/>
      <w:r w:rsidR="00AC5C89" w:rsidRPr="00AC5C89">
        <w:rPr>
          <w:rFonts w:ascii="Times New Roman" w:hAnsi="Times New Roman" w:cs="Times New Roman"/>
          <w:i/>
          <w:iCs/>
          <w:spacing w:val="-1"/>
          <w:sz w:val="20"/>
          <w:szCs w:val="20"/>
          <w:lang w:val="en-US"/>
        </w:rPr>
        <w:t xml:space="preserve">. Metode </w:t>
      </w:r>
      <w:proofErr w:type="spellStart"/>
      <w:r w:rsidR="00AC5C89" w:rsidRPr="00AC5C89">
        <w:rPr>
          <w:rFonts w:ascii="Times New Roman" w:hAnsi="Times New Roman" w:cs="Times New Roman"/>
          <w:i/>
          <w:iCs/>
          <w:spacing w:val="-1"/>
          <w:sz w:val="20"/>
          <w:szCs w:val="20"/>
          <w:lang w:val="en-US"/>
        </w:rPr>
        <w:t>penelitian</w:t>
      </w:r>
      <w:proofErr w:type="spellEnd"/>
      <w:r w:rsidR="00AC5C89" w:rsidRPr="00AC5C89">
        <w:rPr>
          <w:rFonts w:ascii="Times New Roman" w:hAnsi="Times New Roman" w:cs="Times New Roman"/>
          <w:i/>
          <w:iCs/>
          <w:spacing w:val="-1"/>
          <w:sz w:val="20"/>
          <w:szCs w:val="20"/>
          <w:lang w:val="en-US"/>
        </w:rPr>
        <w:t xml:space="preserve"> yang </w:t>
      </w:r>
      <w:proofErr w:type="spellStart"/>
      <w:r w:rsidR="00AC5C89" w:rsidRPr="00AC5C89">
        <w:rPr>
          <w:rFonts w:ascii="Times New Roman" w:hAnsi="Times New Roman" w:cs="Times New Roman"/>
          <w:i/>
          <w:iCs/>
          <w:spacing w:val="-1"/>
          <w:sz w:val="20"/>
          <w:szCs w:val="20"/>
          <w:lang w:val="en-US"/>
        </w:rPr>
        <w:t>digunakan</w:t>
      </w:r>
      <w:proofErr w:type="spellEnd"/>
      <w:r w:rsidR="00AC5C89" w:rsidRPr="00AC5C89">
        <w:rPr>
          <w:rFonts w:ascii="Times New Roman" w:hAnsi="Times New Roman" w:cs="Times New Roman"/>
          <w:i/>
          <w:iCs/>
          <w:spacing w:val="-1"/>
          <w:sz w:val="20"/>
          <w:szCs w:val="20"/>
          <w:lang w:val="en-US"/>
        </w:rPr>
        <w:t xml:space="preserve"> </w:t>
      </w:r>
      <w:proofErr w:type="spellStart"/>
      <w:r w:rsidR="00AC5C89" w:rsidRPr="00AC5C89">
        <w:rPr>
          <w:rFonts w:ascii="Times New Roman" w:hAnsi="Times New Roman" w:cs="Times New Roman"/>
          <w:i/>
          <w:iCs/>
          <w:spacing w:val="-1"/>
          <w:sz w:val="20"/>
          <w:szCs w:val="20"/>
          <w:lang w:val="en-US"/>
        </w:rPr>
        <w:t>adalah</w:t>
      </w:r>
      <w:proofErr w:type="spellEnd"/>
      <w:r w:rsidR="00AC5C89" w:rsidRPr="00AC5C89">
        <w:rPr>
          <w:rFonts w:ascii="Times New Roman" w:hAnsi="Times New Roman" w:cs="Times New Roman"/>
          <w:i/>
          <w:iCs/>
          <w:spacing w:val="-1"/>
          <w:sz w:val="20"/>
          <w:szCs w:val="20"/>
          <w:lang w:val="en-US"/>
        </w:rPr>
        <w:t xml:space="preserve"> </w:t>
      </w:r>
      <w:proofErr w:type="spellStart"/>
      <w:r w:rsidR="00AC5C89" w:rsidRPr="00AC5C89">
        <w:rPr>
          <w:rFonts w:ascii="Times New Roman" w:hAnsi="Times New Roman" w:cs="Times New Roman"/>
          <w:i/>
          <w:iCs/>
          <w:spacing w:val="-1"/>
          <w:sz w:val="20"/>
          <w:szCs w:val="20"/>
          <w:lang w:val="en-US"/>
        </w:rPr>
        <w:t>kuantitatif</w:t>
      </w:r>
      <w:proofErr w:type="spellEnd"/>
      <w:r w:rsidR="00AC5C89">
        <w:rPr>
          <w:rFonts w:ascii="Times New Roman" w:hAnsi="Times New Roman" w:cs="Times New Roman"/>
          <w:i/>
          <w:iCs/>
          <w:spacing w:val="-1"/>
          <w:sz w:val="20"/>
          <w:szCs w:val="20"/>
          <w:lang w:val="en-US"/>
        </w:rPr>
        <w:t xml:space="preserve"> </w:t>
      </w:r>
      <w:proofErr w:type="spellStart"/>
      <w:r w:rsidR="00AC5C89">
        <w:rPr>
          <w:rFonts w:ascii="Times New Roman" w:hAnsi="Times New Roman" w:cs="Times New Roman"/>
          <w:i/>
          <w:iCs/>
          <w:spacing w:val="-1"/>
          <w:sz w:val="20"/>
          <w:szCs w:val="20"/>
          <w:lang w:val="en-US"/>
        </w:rPr>
        <w:t>dengan</w:t>
      </w:r>
      <w:proofErr w:type="spellEnd"/>
      <w:r w:rsidR="00AC5C89">
        <w:rPr>
          <w:rFonts w:ascii="Times New Roman" w:hAnsi="Times New Roman" w:cs="Times New Roman"/>
          <w:i/>
          <w:iCs/>
          <w:spacing w:val="-1"/>
          <w:sz w:val="20"/>
          <w:szCs w:val="20"/>
          <w:lang w:val="en-US"/>
        </w:rPr>
        <w:t xml:space="preserve"> </w:t>
      </w:r>
      <w:proofErr w:type="spellStart"/>
      <w:r w:rsidR="00AC5C89">
        <w:rPr>
          <w:rFonts w:ascii="Times New Roman" w:hAnsi="Times New Roman" w:cs="Times New Roman"/>
          <w:i/>
          <w:iCs/>
          <w:spacing w:val="-1"/>
          <w:sz w:val="20"/>
          <w:szCs w:val="20"/>
          <w:lang w:val="en-US"/>
        </w:rPr>
        <w:lastRenderedPageBreak/>
        <w:t>membuat</w:t>
      </w:r>
      <w:proofErr w:type="spellEnd"/>
      <w:r w:rsidR="00AC5C89">
        <w:rPr>
          <w:rFonts w:ascii="Times New Roman" w:hAnsi="Times New Roman" w:cs="Times New Roman"/>
          <w:i/>
          <w:iCs/>
          <w:spacing w:val="-1"/>
          <w:sz w:val="20"/>
          <w:szCs w:val="20"/>
          <w:lang w:val="en-US"/>
        </w:rPr>
        <w:t xml:space="preserve"> </w:t>
      </w:r>
      <w:proofErr w:type="spellStart"/>
      <w:r w:rsidR="00AC5C89">
        <w:rPr>
          <w:rFonts w:ascii="Times New Roman" w:hAnsi="Times New Roman" w:cs="Times New Roman"/>
          <w:i/>
          <w:iCs/>
          <w:spacing w:val="-1"/>
          <w:sz w:val="20"/>
          <w:szCs w:val="20"/>
          <w:lang w:val="en-US"/>
        </w:rPr>
        <w:t>instrumen</w:t>
      </w:r>
      <w:proofErr w:type="spellEnd"/>
      <w:r w:rsidR="00AC5C89">
        <w:rPr>
          <w:rFonts w:ascii="Times New Roman" w:hAnsi="Times New Roman" w:cs="Times New Roman"/>
          <w:i/>
          <w:iCs/>
          <w:spacing w:val="-1"/>
          <w:sz w:val="20"/>
          <w:szCs w:val="20"/>
          <w:lang w:val="en-US"/>
        </w:rPr>
        <w:t xml:space="preserve"> </w:t>
      </w:r>
      <w:proofErr w:type="spellStart"/>
      <w:r w:rsidR="00AC5C89">
        <w:rPr>
          <w:rFonts w:ascii="Times New Roman" w:hAnsi="Times New Roman" w:cs="Times New Roman"/>
          <w:i/>
          <w:iCs/>
          <w:spacing w:val="-1"/>
          <w:sz w:val="20"/>
          <w:szCs w:val="20"/>
          <w:lang w:val="en-US"/>
        </w:rPr>
        <w:t>angket</w:t>
      </w:r>
      <w:proofErr w:type="spellEnd"/>
      <w:r w:rsidR="00AC5C89">
        <w:rPr>
          <w:rFonts w:ascii="Times New Roman" w:hAnsi="Times New Roman" w:cs="Times New Roman"/>
          <w:i/>
          <w:iCs/>
          <w:spacing w:val="-1"/>
          <w:sz w:val="20"/>
          <w:szCs w:val="20"/>
          <w:lang w:val="en-US"/>
        </w:rPr>
        <w:t>/</w:t>
      </w:r>
      <w:proofErr w:type="spellStart"/>
      <w:r w:rsidR="00AC5C89">
        <w:rPr>
          <w:rFonts w:ascii="Times New Roman" w:hAnsi="Times New Roman" w:cs="Times New Roman"/>
          <w:i/>
          <w:iCs/>
          <w:spacing w:val="-1"/>
          <w:sz w:val="20"/>
          <w:szCs w:val="20"/>
          <w:lang w:val="en-US"/>
        </w:rPr>
        <w:t>kuesioner</w:t>
      </w:r>
      <w:proofErr w:type="spellEnd"/>
      <w:r w:rsidR="00AC5C89">
        <w:rPr>
          <w:rFonts w:ascii="Times New Roman" w:hAnsi="Times New Roman" w:cs="Times New Roman"/>
          <w:i/>
          <w:iCs/>
          <w:spacing w:val="-1"/>
          <w:sz w:val="20"/>
          <w:szCs w:val="20"/>
          <w:lang w:val="en-US"/>
        </w:rPr>
        <w:t xml:space="preserve"> </w:t>
      </w:r>
      <w:r w:rsidR="00666EB7">
        <w:rPr>
          <w:rFonts w:ascii="Times New Roman" w:hAnsi="Times New Roman" w:cs="Times New Roman"/>
          <w:i/>
          <w:iCs/>
          <w:spacing w:val="-1"/>
          <w:sz w:val="20"/>
          <w:szCs w:val="20"/>
          <w:lang w:val="en-US"/>
        </w:rPr>
        <w:t xml:space="preserve">yang </w:t>
      </w:r>
      <w:proofErr w:type="spellStart"/>
      <w:r w:rsidR="00666EB7">
        <w:rPr>
          <w:rFonts w:ascii="Times New Roman" w:hAnsi="Times New Roman" w:cs="Times New Roman"/>
          <w:i/>
          <w:iCs/>
          <w:spacing w:val="-1"/>
          <w:sz w:val="20"/>
          <w:szCs w:val="20"/>
          <w:lang w:val="en-US"/>
        </w:rPr>
        <w:t>dibagikan</w:t>
      </w:r>
      <w:proofErr w:type="spellEnd"/>
      <w:r w:rsidR="00666EB7">
        <w:rPr>
          <w:rFonts w:ascii="Times New Roman" w:hAnsi="Times New Roman" w:cs="Times New Roman"/>
          <w:i/>
          <w:iCs/>
          <w:spacing w:val="-1"/>
          <w:sz w:val="20"/>
          <w:szCs w:val="20"/>
          <w:lang w:val="en-US"/>
        </w:rPr>
        <w:t xml:space="preserve"> </w:t>
      </w:r>
      <w:proofErr w:type="spellStart"/>
      <w:r w:rsidR="00AC5C89">
        <w:rPr>
          <w:rFonts w:ascii="Times New Roman" w:hAnsi="Times New Roman" w:cs="Times New Roman"/>
          <w:i/>
          <w:iCs/>
          <w:spacing w:val="-1"/>
          <w:sz w:val="20"/>
          <w:szCs w:val="20"/>
          <w:lang w:val="en-US"/>
        </w:rPr>
        <w:t>kepada</w:t>
      </w:r>
      <w:proofErr w:type="spellEnd"/>
      <w:r w:rsidR="00AC5C89">
        <w:rPr>
          <w:rFonts w:ascii="Times New Roman" w:hAnsi="Times New Roman" w:cs="Times New Roman"/>
          <w:i/>
          <w:iCs/>
          <w:spacing w:val="-1"/>
          <w:sz w:val="20"/>
          <w:szCs w:val="20"/>
          <w:lang w:val="en-US"/>
        </w:rPr>
        <w:t xml:space="preserve"> 70 </w:t>
      </w:r>
      <w:proofErr w:type="spellStart"/>
      <w:r w:rsidR="00AC5C89">
        <w:rPr>
          <w:rFonts w:ascii="Times New Roman" w:hAnsi="Times New Roman" w:cs="Times New Roman"/>
          <w:i/>
          <w:iCs/>
          <w:spacing w:val="-1"/>
          <w:sz w:val="20"/>
          <w:szCs w:val="20"/>
          <w:lang w:val="en-US"/>
        </w:rPr>
        <w:t>responden</w:t>
      </w:r>
      <w:proofErr w:type="spellEnd"/>
      <w:r w:rsidR="00AC5C89">
        <w:rPr>
          <w:rFonts w:ascii="Times New Roman" w:hAnsi="Times New Roman" w:cs="Times New Roman"/>
          <w:i/>
          <w:iCs/>
          <w:spacing w:val="-1"/>
          <w:sz w:val="20"/>
          <w:szCs w:val="20"/>
          <w:lang w:val="en-US"/>
        </w:rPr>
        <w:t xml:space="preserve"> </w:t>
      </w:r>
      <w:proofErr w:type="spellStart"/>
      <w:r w:rsidR="00AC5C89">
        <w:rPr>
          <w:rFonts w:ascii="Times New Roman" w:hAnsi="Times New Roman" w:cs="Times New Roman"/>
          <w:i/>
          <w:iCs/>
          <w:spacing w:val="-1"/>
          <w:sz w:val="20"/>
          <w:szCs w:val="20"/>
          <w:lang w:val="en-US"/>
        </w:rPr>
        <w:t>taruna</w:t>
      </w:r>
      <w:proofErr w:type="spellEnd"/>
      <w:r w:rsidR="00AC5C89">
        <w:rPr>
          <w:rFonts w:ascii="Times New Roman" w:hAnsi="Times New Roman" w:cs="Times New Roman"/>
          <w:i/>
          <w:iCs/>
          <w:spacing w:val="-1"/>
          <w:sz w:val="20"/>
          <w:szCs w:val="20"/>
          <w:lang w:val="en-US"/>
        </w:rPr>
        <w:t xml:space="preserve"> </w:t>
      </w:r>
      <w:r w:rsidR="00D91B15">
        <w:rPr>
          <w:rFonts w:ascii="Times New Roman" w:hAnsi="Times New Roman" w:cs="Times New Roman"/>
          <w:i/>
          <w:iCs/>
          <w:spacing w:val="-1"/>
          <w:sz w:val="20"/>
          <w:szCs w:val="20"/>
          <w:lang w:val="en-US"/>
        </w:rPr>
        <w:t xml:space="preserve">semester 3 </w:t>
      </w:r>
      <w:proofErr w:type="spellStart"/>
      <w:r w:rsidR="00D91B15">
        <w:rPr>
          <w:rFonts w:ascii="Times New Roman" w:hAnsi="Times New Roman" w:cs="Times New Roman"/>
          <w:i/>
          <w:iCs/>
          <w:spacing w:val="-1"/>
          <w:sz w:val="20"/>
          <w:szCs w:val="20"/>
          <w:lang w:val="en-US"/>
        </w:rPr>
        <w:t>Jurusan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Teknika</w:t>
      </w:r>
      <w:proofErr w:type="spellEnd"/>
      <w:r w:rsidR="00D91B15">
        <w:rPr>
          <w:rFonts w:ascii="Times New Roman" w:hAnsi="Times New Roman" w:cs="Times New Roman"/>
          <w:i/>
          <w:iCs/>
          <w:spacing w:val="-1"/>
          <w:sz w:val="20"/>
          <w:szCs w:val="20"/>
          <w:lang w:val="en-US"/>
        </w:rPr>
        <w:t xml:space="preserve"> yang </w:t>
      </w:r>
      <w:proofErr w:type="spellStart"/>
      <w:r w:rsidR="00D91B15">
        <w:rPr>
          <w:rFonts w:ascii="Times New Roman" w:hAnsi="Times New Roman" w:cs="Times New Roman"/>
          <w:i/>
          <w:iCs/>
          <w:spacing w:val="-1"/>
          <w:sz w:val="20"/>
          <w:szCs w:val="20"/>
          <w:lang w:val="en-US"/>
        </w:rPr>
        <w:t>sudah</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selesai</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melaksanakan</w:t>
      </w:r>
      <w:proofErr w:type="spellEnd"/>
      <w:r w:rsidR="00D91B15">
        <w:rPr>
          <w:rFonts w:ascii="Times New Roman" w:hAnsi="Times New Roman" w:cs="Times New Roman"/>
          <w:i/>
          <w:iCs/>
          <w:spacing w:val="-1"/>
          <w:sz w:val="20"/>
          <w:szCs w:val="20"/>
          <w:lang w:val="en-US"/>
        </w:rPr>
        <w:t xml:space="preserve"> </w:t>
      </w:r>
      <w:proofErr w:type="spellStart"/>
      <w:r w:rsidR="00666EB7">
        <w:rPr>
          <w:rFonts w:ascii="Times New Roman" w:hAnsi="Times New Roman" w:cs="Times New Roman"/>
          <w:i/>
          <w:iCs/>
          <w:spacing w:val="-1"/>
          <w:sz w:val="20"/>
          <w:szCs w:val="20"/>
          <w:lang w:val="en-US"/>
        </w:rPr>
        <w:t>kegiatan</w:t>
      </w:r>
      <w:proofErr w:type="spellEnd"/>
      <w:r w:rsidR="00666EB7">
        <w:rPr>
          <w:rFonts w:ascii="Times New Roman" w:hAnsi="Times New Roman" w:cs="Times New Roman"/>
          <w:i/>
          <w:iCs/>
          <w:spacing w:val="-1"/>
          <w:sz w:val="20"/>
          <w:szCs w:val="20"/>
          <w:lang w:val="en-US"/>
        </w:rPr>
        <w:t xml:space="preserve"> </w:t>
      </w:r>
      <w:r w:rsidR="00D91B15">
        <w:rPr>
          <w:rFonts w:ascii="Times New Roman" w:hAnsi="Times New Roman" w:cs="Times New Roman"/>
          <w:i/>
          <w:iCs/>
          <w:spacing w:val="-1"/>
          <w:sz w:val="20"/>
          <w:szCs w:val="20"/>
          <w:lang w:val="en-US"/>
        </w:rPr>
        <w:t xml:space="preserve">Fieldtrip. </w:t>
      </w:r>
      <w:proofErr w:type="spellStart"/>
      <w:r w:rsidR="00D91B15">
        <w:rPr>
          <w:rFonts w:ascii="Times New Roman" w:hAnsi="Times New Roman" w:cs="Times New Roman"/>
          <w:i/>
          <w:iCs/>
          <w:spacing w:val="-1"/>
          <w:sz w:val="20"/>
          <w:szCs w:val="20"/>
          <w:lang w:val="en-US"/>
        </w:rPr>
        <w:t>Pengolahan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analisis</w:t>
      </w:r>
      <w:proofErr w:type="spellEnd"/>
      <w:r w:rsidR="00D91B15">
        <w:rPr>
          <w:rFonts w:ascii="Times New Roman" w:hAnsi="Times New Roman" w:cs="Times New Roman"/>
          <w:i/>
          <w:iCs/>
          <w:spacing w:val="-1"/>
          <w:sz w:val="20"/>
          <w:szCs w:val="20"/>
          <w:lang w:val="en-US"/>
        </w:rPr>
        <w:t xml:space="preserve"> data </w:t>
      </w:r>
      <w:proofErr w:type="spellStart"/>
      <w:r w:rsidR="00D91B15">
        <w:rPr>
          <w:rFonts w:ascii="Times New Roman" w:hAnsi="Times New Roman" w:cs="Times New Roman"/>
          <w:i/>
          <w:iCs/>
          <w:spacing w:val="-1"/>
          <w:sz w:val="20"/>
          <w:szCs w:val="20"/>
          <w:lang w:val="en-US"/>
        </w:rPr>
        <w:t>menggunakan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aplikasi</w:t>
      </w:r>
      <w:proofErr w:type="spellEnd"/>
      <w:r w:rsidR="00D91B15">
        <w:rPr>
          <w:rFonts w:ascii="Times New Roman" w:hAnsi="Times New Roman" w:cs="Times New Roman"/>
          <w:i/>
          <w:iCs/>
          <w:spacing w:val="-1"/>
          <w:sz w:val="20"/>
          <w:szCs w:val="20"/>
          <w:lang w:val="en-US"/>
        </w:rPr>
        <w:t xml:space="preserve"> IBM SPSS </w:t>
      </w:r>
      <w:proofErr w:type="spellStart"/>
      <w:r w:rsidR="00D91B15">
        <w:rPr>
          <w:rFonts w:ascii="Times New Roman" w:hAnsi="Times New Roman" w:cs="Times New Roman"/>
          <w:i/>
          <w:iCs/>
          <w:spacing w:val="-1"/>
          <w:sz w:val="20"/>
          <w:szCs w:val="20"/>
          <w:lang w:val="en-US"/>
        </w:rPr>
        <w:t>versi</w:t>
      </w:r>
      <w:proofErr w:type="spellEnd"/>
      <w:r w:rsidR="00D91B15">
        <w:rPr>
          <w:rFonts w:ascii="Times New Roman" w:hAnsi="Times New Roman" w:cs="Times New Roman"/>
          <w:i/>
          <w:iCs/>
          <w:spacing w:val="-1"/>
          <w:sz w:val="20"/>
          <w:szCs w:val="20"/>
          <w:lang w:val="en-US"/>
        </w:rPr>
        <w:t xml:space="preserve"> 27.0.1 dan </w:t>
      </w:r>
      <w:proofErr w:type="spellStart"/>
      <w:r w:rsidR="00D91B15">
        <w:rPr>
          <w:rFonts w:ascii="Times New Roman" w:hAnsi="Times New Roman" w:cs="Times New Roman"/>
          <w:i/>
          <w:iCs/>
          <w:spacing w:val="-1"/>
          <w:sz w:val="20"/>
          <w:szCs w:val="20"/>
          <w:lang w:val="en-US"/>
        </w:rPr>
        <w:t>interpretasi</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hasilnya</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digunakan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sebagai</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bahan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evaluasi</w:t>
      </w:r>
      <w:proofErr w:type="spellEnd"/>
      <w:r w:rsidR="00D91B15">
        <w:rPr>
          <w:rFonts w:ascii="Times New Roman" w:hAnsi="Times New Roman" w:cs="Times New Roman"/>
          <w:i/>
          <w:iCs/>
          <w:spacing w:val="-1"/>
          <w:sz w:val="20"/>
          <w:szCs w:val="20"/>
          <w:lang w:val="en-US"/>
        </w:rPr>
        <w:t xml:space="preserve"> dan </w:t>
      </w:r>
      <w:proofErr w:type="spellStart"/>
      <w:r w:rsidR="00D91B15">
        <w:rPr>
          <w:rFonts w:ascii="Times New Roman" w:hAnsi="Times New Roman" w:cs="Times New Roman"/>
          <w:i/>
          <w:iCs/>
          <w:spacing w:val="-1"/>
          <w:sz w:val="20"/>
          <w:szCs w:val="20"/>
          <w:lang w:val="en-US"/>
        </w:rPr>
        <w:t>masukan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kepada</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institusi</w:t>
      </w:r>
      <w:proofErr w:type="spellEnd"/>
      <w:r w:rsidR="00D91B15">
        <w:rPr>
          <w:rFonts w:ascii="Times New Roman" w:hAnsi="Times New Roman" w:cs="Times New Roman"/>
          <w:i/>
          <w:iCs/>
          <w:spacing w:val="-1"/>
          <w:sz w:val="20"/>
          <w:szCs w:val="20"/>
          <w:lang w:val="en-US"/>
        </w:rPr>
        <w:t xml:space="preserve"> STIP </w:t>
      </w:r>
      <w:proofErr w:type="spellStart"/>
      <w:r w:rsidR="00D91B15">
        <w:rPr>
          <w:rFonts w:ascii="Times New Roman" w:hAnsi="Times New Roman" w:cs="Times New Roman"/>
          <w:i/>
          <w:iCs/>
          <w:spacing w:val="-1"/>
          <w:sz w:val="20"/>
          <w:szCs w:val="20"/>
          <w:lang w:val="en-US"/>
        </w:rPr>
        <w:t>untuk</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meningkatkan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kesiapan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taruna</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nya</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dalam</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persiapan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melaksanakan</w:t>
      </w:r>
      <w:proofErr w:type="spellEnd"/>
      <w:r w:rsidR="00D91B15">
        <w:rPr>
          <w:rFonts w:ascii="Times New Roman" w:hAnsi="Times New Roman" w:cs="Times New Roman"/>
          <w:i/>
          <w:iCs/>
          <w:spacing w:val="-1"/>
          <w:sz w:val="20"/>
          <w:szCs w:val="20"/>
          <w:lang w:val="en-US"/>
        </w:rPr>
        <w:t xml:space="preserve"> </w:t>
      </w:r>
      <w:proofErr w:type="spellStart"/>
      <w:r w:rsidR="00D91B15">
        <w:rPr>
          <w:rFonts w:ascii="Times New Roman" w:hAnsi="Times New Roman" w:cs="Times New Roman"/>
          <w:i/>
          <w:iCs/>
          <w:spacing w:val="-1"/>
          <w:sz w:val="20"/>
          <w:szCs w:val="20"/>
          <w:lang w:val="en-US"/>
        </w:rPr>
        <w:t>Prala</w:t>
      </w:r>
      <w:proofErr w:type="spellEnd"/>
      <w:r w:rsidR="00D91B15">
        <w:rPr>
          <w:rFonts w:ascii="Times New Roman" w:hAnsi="Times New Roman" w:cs="Times New Roman"/>
          <w:i/>
          <w:iCs/>
          <w:spacing w:val="-1"/>
          <w:sz w:val="20"/>
          <w:szCs w:val="20"/>
          <w:lang w:val="en-US"/>
        </w:rPr>
        <w:t xml:space="preserve">. </w:t>
      </w:r>
    </w:p>
    <w:p w14:paraId="20199C74" w14:textId="4DE1C342" w:rsidR="008D0AEE" w:rsidRDefault="008D0AEE" w:rsidP="008D0AEE">
      <w:pPr>
        <w:spacing w:after="0" w:line="240" w:lineRule="auto"/>
        <w:jc w:val="both"/>
        <w:rPr>
          <w:rFonts w:ascii="Times New Roman" w:eastAsia="Calibri" w:hAnsi="Times New Roman" w:cs="Times New Roman"/>
          <w:i/>
          <w:sz w:val="20"/>
          <w:szCs w:val="20"/>
        </w:rPr>
      </w:pPr>
    </w:p>
    <w:p w14:paraId="1193D1F4" w14:textId="73BFFC74"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2245FF">
        <w:rPr>
          <w:rFonts w:ascii="Times New Roman" w:eastAsia="Calibri" w:hAnsi="Times New Roman" w:cs="Times New Roman"/>
          <w:i/>
          <w:sz w:val="20"/>
          <w:szCs w:val="20"/>
          <w:lang w:val="en-US"/>
        </w:rPr>
        <w:t>23</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6EEA3FE0" w14:textId="2B1F855E"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2159FC5"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BA16418" w14:textId="29D1EC2B"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6989BFF6" w14:textId="6FD64BD5"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D91B15">
              <w:rPr>
                <w:rFonts w:ascii="Times New Roman" w:eastAsia="Calibri" w:hAnsi="Times New Roman" w:cs="Times New Roman"/>
                <w:b w:val="0"/>
                <w:i/>
                <w:sz w:val="20"/>
                <w:szCs w:val="20"/>
                <w:lang w:val="en-US"/>
              </w:rPr>
              <w:t xml:space="preserve">Fieldtrip, Praktek </w:t>
            </w:r>
            <w:proofErr w:type="spellStart"/>
            <w:r w:rsidR="00D91B15">
              <w:rPr>
                <w:rFonts w:ascii="Times New Roman" w:eastAsia="Calibri" w:hAnsi="Times New Roman" w:cs="Times New Roman"/>
                <w:b w:val="0"/>
                <w:i/>
                <w:sz w:val="20"/>
                <w:szCs w:val="20"/>
                <w:lang w:val="en-US"/>
              </w:rPr>
              <w:t>Kerja</w:t>
            </w:r>
            <w:proofErr w:type="spellEnd"/>
            <w:r w:rsidR="00D91B15">
              <w:rPr>
                <w:rFonts w:ascii="Times New Roman" w:eastAsia="Calibri" w:hAnsi="Times New Roman" w:cs="Times New Roman"/>
                <w:b w:val="0"/>
                <w:i/>
                <w:sz w:val="20"/>
                <w:szCs w:val="20"/>
                <w:lang w:val="en-US"/>
              </w:rPr>
              <w:t xml:space="preserve"> Laut</w:t>
            </w:r>
          </w:p>
          <w:p w14:paraId="64963900" w14:textId="2DA618BE"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429F428D" w14:textId="71394C28"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2C8E9F8"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20C4CBA0" w14:textId="2F574E96"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8C48EC5"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67A5E6A4" w14:textId="02C0C7A6" w:rsidR="00815747" w:rsidRDefault="00666EB7"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666EB7">
        <w:rPr>
          <w:rFonts w:ascii="Times New Roman" w:hAnsi="Times New Roman"/>
        </w:rPr>
        <w:t>Jurusan Teknika merupakan salah satu unsur pelaksana Akademik di Sekolah Tinggi Ilmu pelayaran (STIP) Jakarta yang bertugas melaksanakan kegiatan pengajaran, pelatihan dan pembinaan tenaga pengajar atau instruktur program Diploma IV reguler Jurusan Teknika. Dan salah satu misi dari Jurusan Teknika yang pertama adalah meningkatkan, mengembangkan kualitas pelaksanaan pendidikan dan pelatihan ilmu pelayaran bidang Teknika dalam rangka penguasaan kompetensi berbasis metodologi modern dan Teknologi Informasi yang berkelas Internasional</w:t>
      </w:r>
      <w:r w:rsidR="009378B9" w:rsidRPr="00666EB7">
        <w:rPr>
          <w:rFonts w:ascii="Times New Roman" w:eastAsia="Calibri" w:hAnsi="Times New Roman" w:cs="Times New Roman"/>
          <w:bCs/>
          <w:lang w:val="en-US"/>
        </w:rPr>
        <w:t>.</w:t>
      </w:r>
    </w:p>
    <w:p w14:paraId="46AFA1FD" w14:textId="6B985B24" w:rsidR="00137C26" w:rsidRDefault="00137C26" w:rsidP="00B53B02">
      <w:pPr>
        <w:autoSpaceDE w:val="0"/>
        <w:autoSpaceDN w:val="0"/>
        <w:adjustRightInd w:val="0"/>
        <w:spacing w:after="0" w:line="240" w:lineRule="auto"/>
        <w:ind w:firstLine="426"/>
        <w:jc w:val="both"/>
        <w:rPr>
          <w:rFonts w:ascii="Times New Roman" w:hAnsi="Times New Roman" w:cs="Times New Roman"/>
          <w:color w:val="231F20"/>
          <w:lang w:val="en-US"/>
        </w:rPr>
      </w:pPr>
      <w:r w:rsidRPr="00137C26">
        <w:rPr>
          <w:rFonts w:ascii="Times New Roman" w:hAnsi="Times New Roman" w:cs="Times New Roman"/>
          <w:color w:val="231F20"/>
        </w:rPr>
        <w:t>Praktek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kerja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merupakan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suatu bentuk pendidikan dengan cara memberikan pengalaman belajar bagi taruna untuk berpartisipasi dengan tugas langsung di</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Perusahaan pelayaran, baik Instansi Pemerintahan maupun swasta. Praktek kerja 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(Prala) memberi kesempatan kepada taruna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untuk</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mengabdikan</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ilmu-ilmu</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yang</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telah</w:t>
      </w:r>
      <w:r w:rsidRPr="00137C26">
        <w:rPr>
          <w:rFonts w:ascii="Times New Roman" w:hAnsi="Times New Roman" w:cs="Times New Roman"/>
          <w:color w:val="231F20"/>
          <w:spacing w:val="-7"/>
        </w:rPr>
        <w:t xml:space="preserve"> </w:t>
      </w:r>
      <w:r w:rsidRPr="00137C26">
        <w:rPr>
          <w:rFonts w:ascii="Times New Roman" w:hAnsi="Times New Roman" w:cs="Times New Roman"/>
          <w:color w:val="231F20"/>
        </w:rPr>
        <w:t>diperoleh di kampus sebagai wujud relevansi</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antara teori yang didapat selama di perkuliahan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dengan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praktek.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Praktek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kerja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laut</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dipandang</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perlu</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untuk</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menambah</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kemampuan dalam mengaplikasikan antara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teori dengan kenyataan yang terjadi di 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yang</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pada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akhirnya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dapat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meningkatkan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kualitas kerja taruna dalam menyelesaikan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permasalahan dan persoalan di laut</w:t>
      </w:r>
      <w:r>
        <w:rPr>
          <w:rFonts w:ascii="Times New Roman" w:hAnsi="Times New Roman" w:cs="Times New Roman"/>
          <w:color w:val="231F20"/>
          <w:lang w:val="en-US"/>
        </w:rPr>
        <w:t>.</w:t>
      </w:r>
    </w:p>
    <w:p w14:paraId="039EC1D8" w14:textId="16BF9F0D" w:rsidR="00137C26" w:rsidRDefault="00137C26" w:rsidP="00B53B02">
      <w:pPr>
        <w:autoSpaceDE w:val="0"/>
        <w:autoSpaceDN w:val="0"/>
        <w:adjustRightInd w:val="0"/>
        <w:spacing w:after="0" w:line="240" w:lineRule="auto"/>
        <w:ind w:firstLine="426"/>
        <w:jc w:val="both"/>
        <w:rPr>
          <w:rFonts w:ascii="Times New Roman" w:hAnsi="Times New Roman" w:cs="Times New Roman"/>
          <w:color w:val="231F20"/>
          <w:lang w:val="en-US"/>
        </w:rPr>
      </w:pPr>
      <w:r w:rsidRPr="00137C26">
        <w:rPr>
          <w:rFonts w:ascii="Times New Roman" w:hAnsi="Times New Roman" w:cs="Times New Roman"/>
          <w:color w:val="231F20"/>
        </w:rPr>
        <w:t>Manfaat yang dapat diperoleh disamping</w:t>
      </w:r>
      <w:r w:rsidRPr="00137C26">
        <w:rPr>
          <w:rFonts w:ascii="Times New Roman" w:hAnsi="Times New Roman" w:cs="Times New Roman"/>
          <w:color w:val="231F20"/>
          <w:spacing w:val="-6"/>
        </w:rPr>
        <w:t xml:space="preserve"> </w:t>
      </w:r>
      <w:r w:rsidRPr="00137C26">
        <w:rPr>
          <w:rFonts w:ascii="Times New Roman" w:hAnsi="Times New Roman" w:cs="Times New Roman"/>
          <w:color w:val="231F20"/>
        </w:rPr>
        <w:t>hal</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tersebut</w:t>
      </w:r>
      <w:r w:rsidRPr="00137C26">
        <w:rPr>
          <w:rFonts w:ascii="Times New Roman" w:hAnsi="Times New Roman" w:cs="Times New Roman"/>
          <w:color w:val="231F20"/>
          <w:spacing w:val="-6"/>
        </w:rPr>
        <w:t xml:space="preserve"> </w:t>
      </w:r>
      <w:r w:rsidRPr="00137C26">
        <w:rPr>
          <w:rFonts w:ascii="Times New Roman" w:hAnsi="Times New Roman" w:cs="Times New Roman"/>
          <w:color w:val="231F20"/>
        </w:rPr>
        <w:t>diatas,</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bahwasannya</w:t>
      </w:r>
      <w:r w:rsidRPr="00137C26">
        <w:rPr>
          <w:rFonts w:ascii="Times New Roman" w:hAnsi="Times New Roman" w:cs="Times New Roman"/>
          <w:color w:val="231F20"/>
          <w:spacing w:val="-6"/>
        </w:rPr>
        <w:t xml:space="preserve"> </w:t>
      </w:r>
      <w:r w:rsidRPr="00137C26">
        <w:rPr>
          <w:rFonts w:ascii="Times New Roman" w:hAnsi="Times New Roman" w:cs="Times New Roman"/>
          <w:color w:val="231F20"/>
        </w:rPr>
        <w:t>praktek</w:t>
      </w:r>
      <w:r>
        <w:rPr>
          <w:rFonts w:ascii="Times New Roman" w:hAnsi="Times New Roman" w:cs="Times New Roman"/>
          <w:color w:val="231F20"/>
          <w:lang w:val="en-US"/>
        </w:rPr>
        <w:t xml:space="preserve"> </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kerja laut juga dapat meningkatkan hubungan kerjasama antara Perguruan tinggi dengan</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perusahaan</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pelayaran.</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Praktek</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kerja</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la</w:t>
      </w:r>
      <w:proofErr w:type="spellStart"/>
      <w:r w:rsidR="00EC4FC0">
        <w:rPr>
          <w:rFonts w:ascii="Times New Roman" w:hAnsi="Times New Roman" w:cs="Times New Roman"/>
          <w:color w:val="231F20"/>
          <w:lang w:val="en-US"/>
        </w:rPr>
        <w:t>ut</w:t>
      </w:r>
      <w:proofErr w:type="spellEnd"/>
      <w:r w:rsidR="00EC4FC0">
        <w:rPr>
          <w:rFonts w:ascii="Times New Roman" w:hAnsi="Times New Roman" w:cs="Times New Roman"/>
          <w:color w:val="231F20"/>
          <w:lang w:val="en-US"/>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dapat</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menjadi</w:t>
      </w:r>
      <w:r w:rsidRPr="00137C26">
        <w:rPr>
          <w:rFonts w:ascii="Times New Roman" w:hAnsi="Times New Roman" w:cs="Times New Roman"/>
          <w:color w:val="231F20"/>
          <w:spacing w:val="-4"/>
        </w:rPr>
        <w:t xml:space="preserve"> </w:t>
      </w:r>
      <w:r w:rsidRPr="00137C26">
        <w:rPr>
          <w:rFonts w:ascii="Times New Roman" w:hAnsi="Times New Roman" w:cs="Times New Roman"/>
          <w:color w:val="231F20"/>
        </w:rPr>
        <w:t>media</w:t>
      </w:r>
      <w:r w:rsidRPr="00137C26">
        <w:rPr>
          <w:rFonts w:ascii="Times New Roman" w:hAnsi="Times New Roman" w:cs="Times New Roman"/>
          <w:color w:val="231F20"/>
          <w:spacing w:val="-5"/>
        </w:rPr>
        <w:t xml:space="preserve"> </w:t>
      </w:r>
      <w:r w:rsidRPr="00137C26">
        <w:rPr>
          <w:rFonts w:ascii="Times New Roman" w:hAnsi="Times New Roman" w:cs="Times New Roman"/>
          <w:color w:val="231F20"/>
        </w:rPr>
        <w:t>promosi</w:t>
      </w:r>
      <w:r w:rsidRPr="00137C26">
        <w:rPr>
          <w:rFonts w:ascii="Times New Roman" w:hAnsi="Times New Roman" w:cs="Times New Roman"/>
          <w:color w:val="231F20"/>
          <w:spacing w:val="-3"/>
        </w:rPr>
        <w:t xml:space="preserve"> </w:t>
      </w:r>
      <w:r w:rsidRPr="00137C26">
        <w:rPr>
          <w:rFonts w:ascii="Times New Roman" w:hAnsi="Times New Roman" w:cs="Times New Roman"/>
          <w:color w:val="231F20"/>
        </w:rPr>
        <w:t xml:space="preserve">lembaga terhadap institusi kerja. Kualitas lembaga </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Perguruan</w:t>
      </w:r>
      <w:r w:rsidRPr="00137C26">
        <w:rPr>
          <w:rFonts w:ascii="Times New Roman" w:hAnsi="Times New Roman" w:cs="Times New Roman"/>
          <w:color w:val="231F20"/>
          <w:spacing w:val="54"/>
        </w:rPr>
        <w:t xml:space="preserve"> </w:t>
      </w:r>
      <w:r w:rsidRPr="00137C26">
        <w:rPr>
          <w:rFonts w:ascii="Times New Roman" w:hAnsi="Times New Roman" w:cs="Times New Roman"/>
          <w:color w:val="231F20"/>
        </w:rPr>
        <w:t>tinggi</w:t>
      </w:r>
      <w:r w:rsidRPr="00137C26">
        <w:rPr>
          <w:rFonts w:ascii="Times New Roman" w:hAnsi="Times New Roman" w:cs="Times New Roman"/>
          <w:color w:val="231F20"/>
          <w:spacing w:val="54"/>
        </w:rPr>
        <w:t xml:space="preserve"> </w:t>
      </w:r>
      <w:r w:rsidRPr="00137C26">
        <w:rPr>
          <w:rFonts w:ascii="Times New Roman" w:hAnsi="Times New Roman" w:cs="Times New Roman"/>
          <w:color w:val="231F20"/>
        </w:rPr>
        <w:t>dapat</w:t>
      </w:r>
      <w:r w:rsidRPr="00137C26">
        <w:rPr>
          <w:rFonts w:ascii="Times New Roman" w:hAnsi="Times New Roman" w:cs="Times New Roman"/>
          <w:color w:val="231F20"/>
          <w:spacing w:val="55"/>
        </w:rPr>
        <w:t xml:space="preserve"> </w:t>
      </w:r>
      <w:r w:rsidRPr="00137C26">
        <w:rPr>
          <w:rFonts w:ascii="Times New Roman" w:hAnsi="Times New Roman" w:cs="Times New Roman"/>
          <w:color w:val="231F20"/>
        </w:rPr>
        <w:t>terukur</w:t>
      </w:r>
      <w:r w:rsidRPr="00137C26">
        <w:rPr>
          <w:rFonts w:ascii="Times New Roman" w:hAnsi="Times New Roman" w:cs="Times New Roman"/>
          <w:color w:val="231F20"/>
          <w:spacing w:val="54"/>
        </w:rPr>
        <w:t xml:space="preserve"> </w:t>
      </w:r>
      <w:r w:rsidRPr="00137C26">
        <w:rPr>
          <w:rFonts w:ascii="Times New Roman" w:hAnsi="Times New Roman" w:cs="Times New Roman"/>
          <w:color w:val="231F20"/>
        </w:rPr>
        <w:t>dari</w:t>
      </w:r>
      <w:r w:rsidRPr="00137C26">
        <w:rPr>
          <w:rFonts w:ascii="Times New Roman" w:hAnsi="Times New Roman" w:cs="Times New Roman"/>
          <w:color w:val="231F20"/>
          <w:spacing w:val="55"/>
        </w:rPr>
        <w:t xml:space="preserve"> </w:t>
      </w:r>
      <w:r w:rsidRPr="00137C26">
        <w:rPr>
          <w:rFonts w:ascii="Times New Roman" w:hAnsi="Times New Roman" w:cs="Times New Roman"/>
          <w:color w:val="231F20"/>
        </w:rPr>
        <w:t>kualitas</w:t>
      </w:r>
      <w:r w:rsidRPr="00137C26">
        <w:rPr>
          <w:rFonts w:ascii="Times New Roman" w:hAnsi="Times New Roman" w:cs="Times New Roman"/>
          <w:color w:val="231F20"/>
          <w:spacing w:val="26"/>
        </w:rPr>
        <w:t xml:space="preserve"> </w:t>
      </w:r>
      <w:r w:rsidRPr="00137C26">
        <w:rPr>
          <w:rFonts w:ascii="Times New Roman" w:hAnsi="Times New Roman" w:cs="Times New Roman"/>
          <w:color w:val="231F20"/>
        </w:rPr>
        <w:t>para</w:t>
      </w:r>
      <w:r w:rsidRPr="00137C26">
        <w:rPr>
          <w:rFonts w:ascii="Times New Roman" w:hAnsi="Times New Roman" w:cs="Times New Roman"/>
          <w:color w:val="231F20"/>
          <w:spacing w:val="26"/>
        </w:rPr>
        <w:t xml:space="preserve"> </w:t>
      </w:r>
      <w:r w:rsidRPr="00137C26">
        <w:rPr>
          <w:rFonts w:ascii="Times New Roman" w:hAnsi="Times New Roman" w:cs="Times New Roman"/>
          <w:color w:val="231F20"/>
        </w:rPr>
        <w:t>taruna</w:t>
      </w:r>
      <w:r w:rsidRPr="00137C26">
        <w:rPr>
          <w:rFonts w:ascii="Times New Roman" w:hAnsi="Times New Roman" w:cs="Times New Roman"/>
          <w:color w:val="231F20"/>
          <w:spacing w:val="27"/>
        </w:rPr>
        <w:t xml:space="preserve"> </w:t>
      </w:r>
      <w:r w:rsidRPr="00137C26">
        <w:rPr>
          <w:rFonts w:ascii="Times New Roman" w:hAnsi="Times New Roman" w:cs="Times New Roman"/>
          <w:color w:val="231F20"/>
        </w:rPr>
        <w:t>yang</w:t>
      </w:r>
      <w:r w:rsidRPr="00137C26">
        <w:rPr>
          <w:rFonts w:ascii="Times New Roman" w:hAnsi="Times New Roman" w:cs="Times New Roman"/>
          <w:color w:val="231F20"/>
          <w:spacing w:val="26"/>
        </w:rPr>
        <w:t xml:space="preserve"> </w:t>
      </w:r>
      <w:r w:rsidRPr="00137C26">
        <w:rPr>
          <w:rFonts w:ascii="Times New Roman" w:hAnsi="Times New Roman" w:cs="Times New Roman"/>
          <w:color w:val="231F20"/>
        </w:rPr>
        <w:t>melaksanakan</w:t>
      </w:r>
      <w:r w:rsidRPr="00137C26">
        <w:rPr>
          <w:rFonts w:ascii="Times New Roman" w:hAnsi="Times New Roman" w:cs="Times New Roman"/>
          <w:color w:val="231F20"/>
          <w:spacing w:val="27"/>
        </w:rPr>
        <w:t xml:space="preserve"> </w:t>
      </w:r>
      <w:r w:rsidRPr="00137C26">
        <w:rPr>
          <w:rFonts w:ascii="Times New Roman" w:hAnsi="Times New Roman" w:cs="Times New Roman"/>
          <w:color w:val="231F20"/>
        </w:rPr>
        <w:t>Praktek kerja laut (Prala) tersebut. Selain itu Praktek</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 xml:space="preserve">kerja laut (Prala) juga dapat membantu institusi kerja untuk mendapatkan tenaga kerja </w:t>
      </w:r>
      <w:r w:rsidRPr="00137C26">
        <w:rPr>
          <w:rFonts w:ascii="Times New Roman" w:hAnsi="Times New Roman" w:cs="Times New Roman"/>
          <w:color w:val="231F20"/>
          <w:spacing w:val="-57"/>
        </w:rPr>
        <w:t xml:space="preserve"> </w:t>
      </w:r>
      <w:r w:rsidRPr="00137C26">
        <w:rPr>
          <w:rFonts w:ascii="Times New Roman" w:hAnsi="Times New Roman" w:cs="Times New Roman"/>
          <w:color w:val="231F20"/>
        </w:rPr>
        <w:t>laut yang sesuai dengan kebutuhan. Taruna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juga dapat lebih memahami konsep-konsep</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non-akademis di dunia kerja. Praktek kerja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laut</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(Prala)</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akan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memberikan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pendidikan</w:t>
      </w:r>
      <w:r w:rsidRPr="00137C26">
        <w:rPr>
          <w:rFonts w:ascii="Times New Roman" w:hAnsi="Times New Roman" w:cs="Times New Roman"/>
          <w:color w:val="231F20"/>
          <w:spacing w:val="1"/>
        </w:rPr>
        <w:t xml:space="preserve"> </w:t>
      </w:r>
      <w:r w:rsidRPr="00137C26">
        <w:rPr>
          <w:rFonts w:ascii="Times New Roman" w:hAnsi="Times New Roman" w:cs="Times New Roman"/>
          <w:color w:val="231F20"/>
        </w:rPr>
        <w:t>berupa etika kerja, disiplin, kerja keras, profesionalitas, dan lain-lain</w:t>
      </w:r>
      <w:r>
        <w:rPr>
          <w:rFonts w:ascii="Times New Roman" w:hAnsi="Times New Roman" w:cs="Times New Roman"/>
          <w:color w:val="231F20"/>
          <w:lang w:val="en-US"/>
        </w:rPr>
        <w:t>.</w:t>
      </w:r>
    </w:p>
    <w:p w14:paraId="7B61D506" w14:textId="0A7FA435" w:rsidR="00137C26" w:rsidRDefault="00137C26" w:rsidP="00B53B02">
      <w:pPr>
        <w:autoSpaceDE w:val="0"/>
        <w:autoSpaceDN w:val="0"/>
        <w:adjustRightInd w:val="0"/>
        <w:spacing w:after="0" w:line="240" w:lineRule="auto"/>
        <w:ind w:firstLine="426"/>
        <w:jc w:val="both"/>
        <w:rPr>
          <w:rFonts w:ascii="Times New Roman" w:hAnsi="Times New Roman" w:cs="Times New Roman"/>
          <w:color w:val="231F20"/>
          <w:lang w:val="en-US"/>
        </w:rPr>
      </w:pPr>
      <w:r w:rsidRPr="00137C26">
        <w:rPr>
          <w:rFonts w:ascii="Times New Roman" w:hAnsi="Times New Roman" w:cs="Times New Roman"/>
          <w:color w:val="231F20"/>
        </w:rPr>
        <w:t>Adanya keluhan dari para perusahaan pelayaran terkait kesiapan taruna STIP yang melaksanakan kegiatan Praktek kerja laut, serta belum maksimalnya kualitas taruna dalam penerapan pendidikan praktek yang sesuai dengan dunia kerja, belum masuknya kegiatan fieldtrip taruna dalam kurikulum dan pengalaman diatas kapal diakui dalam buku pelaut</w:t>
      </w:r>
      <w:r w:rsidRPr="00137C26">
        <w:rPr>
          <w:rFonts w:ascii="Times New Roman" w:hAnsi="Times New Roman" w:cs="Times New Roman"/>
          <w:color w:val="231F20"/>
          <w:lang w:val="en-US"/>
        </w:rPr>
        <w:t>.</w:t>
      </w:r>
    </w:p>
    <w:p w14:paraId="61031D77" w14:textId="15EE7A26" w:rsidR="00137C26" w:rsidRDefault="00137C26" w:rsidP="00B53B02">
      <w:pPr>
        <w:autoSpaceDE w:val="0"/>
        <w:autoSpaceDN w:val="0"/>
        <w:adjustRightInd w:val="0"/>
        <w:spacing w:after="0" w:line="240" w:lineRule="auto"/>
        <w:ind w:firstLine="426"/>
        <w:jc w:val="both"/>
        <w:rPr>
          <w:rFonts w:ascii="Times New Roman" w:hAnsi="Times New Roman" w:cs="Times New Roman"/>
          <w:lang w:val="en-US"/>
        </w:rPr>
      </w:pPr>
      <w:r w:rsidRPr="00137C26">
        <w:rPr>
          <w:rFonts w:ascii="Times New Roman" w:hAnsi="Times New Roman" w:cs="Times New Roman"/>
        </w:rPr>
        <w:t>Pembelajaran</w:t>
      </w:r>
      <w:r w:rsidRPr="00137C26">
        <w:rPr>
          <w:rFonts w:ascii="Times New Roman" w:hAnsi="Times New Roman" w:cs="Times New Roman"/>
          <w:spacing w:val="1"/>
        </w:rPr>
        <w:t xml:space="preserve"> </w:t>
      </w:r>
      <w:r w:rsidRPr="00137C26">
        <w:rPr>
          <w:rFonts w:ascii="Times New Roman" w:hAnsi="Times New Roman" w:cs="Times New Roman"/>
          <w:i/>
        </w:rPr>
        <w:t>fieldtrip</w:t>
      </w:r>
      <w:r w:rsidRPr="00137C26">
        <w:rPr>
          <w:rFonts w:ascii="Times New Roman" w:hAnsi="Times New Roman" w:cs="Times New Roman"/>
          <w:i/>
          <w:spacing w:val="1"/>
        </w:rPr>
        <w:t xml:space="preserve"> </w:t>
      </w:r>
      <w:r w:rsidRPr="00137C26">
        <w:rPr>
          <w:rFonts w:ascii="Times New Roman" w:hAnsi="Times New Roman" w:cs="Times New Roman"/>
        </w:rPr>
        <w:t>yang</w:t>
      </w:r>
      <w:r w:rsidRPr="00137C26">
        <w:rPr>
          <w:rFonts w:ascii="Times New Roman" w:hAnsi="Times New Roman" w:cs="Times New Roman"/>
          <w:spacing w:val="1"/>
        </w:rPr>
        <w:t xml:space="preserve"> </w:t>
      </w:r>
      <w:r w:rsidRPr="00137C26">
        <w:rPr>
          <w:rFonts w:ascii="Times New Roman" w:hAnsi="Times New Roman" w:cs="Times New Roman"/>
        </w:rPr>
        <w:t>merupakan</w:t>
      </w:r>
      <w:r w:rsidRPr="00137C26">
        <w:rPr>
          <w:rFonts w:ascii="Times New Roman" w:hAnsi="Times New Roman" w:cs="Times New Roman"/>
          <w:spacing w:val="1"/>
        </w:rPr>
        <w:t xml:space="preserve"> </w:t>
      </w:r>
      <w:r w:rsidRPr="00137C26">
        <w:rPr>
          <w:rFonts w:ascii="Times New Roman" w:hAnsi="Times New Roman" w:cs="Times New Roman"/>
        </w:rPr>
        <w:t>cara</w:t>
      </w:r>
      <w:r w:rsidRPr="00137C26">
        <w:rPr>
          <w:rFonts w:ascii="Times New Roman" w:hAnsi="Times New Roman" w:cs="Times New Roman"/>
          <w:spacing w:val="1"/>
        </w:rPr>
        <w:t xml:space="preserve"> </w:t>
      </w:r>
      <w:r w:rsidRPr="00137C26">
        <w:rPr>
          <w:rFonts w:ascii="Times New Roman" w:hAnsi="Times New Roman" w:cs="Times New Roman"/>
        </w:rPr>
        <w:t>mengajar</w:t>
      </w:r>
      <w:r w:rsidRPr="00137C26">
        <w:rPr>
          <w:rFonts w:ascii="Times New Roman" w:hAnsi="Times New Roman" w:cs="Times New Roman"/>
          <w:spacing w:val="1"/>
        </w:rPr>
        <w:t xml:space="preserve"> </w:t>
      </w:r>
      <w:r w:rsidRPr="00137C26">
        <w:rPr>
          <w:rFonts w:ascii="Times New Roman" w:hAnsi="Times New Roman" w:cs="Times New Roman"/>
        </w:rPr>
        <w:t>yang</w:t>
      </w:r>
      <w:r w:rsidRPr="00137C26">
        <w:rPr>
          <w:rFonts w:ascii="Times New Roman" w:hAnsi="Times New Roman" w:cs="Times New Roman"/>
          <w:spacing w:val="1"/>
        </w:rPr>
        <w:t xml:space="preserve"> </w:t>
      </w:r>
      <w:r w:rsidRPr="00137C26">
        <w:rPr>
          <w:rFonts w:ascii="Times New Roman" w:hAnsi="Times New Roman" w:cs="Times New Roman"/>
        </w:rPr>
        <w:t>dilaksanakan</w:t>
      </w:r>
      <w:r w:rsidRPr="00137C26">
        <w:rPr>
          <w:rFonts w:ascii="Times New Roman" w:hAnsi="Times New Roman" w:cs="Times New Roman"/>
          <w:spacing w:val="1"/>
        </w:rPr>
        <w:t xml:space="preserve"> </w:t>
      </w:r>
      <w:r w:rsidRPr="00137C26">
        <w:rPr>
          <w:rFonts w:ascii="Times New Roman" w:hAnsi="Times New Roman" w:cs="Times New Roman"/>
        </w:rPr>
        <w:t>dengan mengajak Taruna ke</w:t>
      </w:r>
      <w:r w:rsidRPr="00137C26">
        <w:rPr>
          <w:rFonts w:ascii="Times New Roman" w:hAnsi="Times New Roman" w:cs="Times New Roman"/>
          <w:spacing w:val="-2"/>
        </w:rPr>
        <w:t xml:space="preserve"> </w:t>
      </w:r>
      <w:r w:rsidRPr="00137C26">
        <w:rPr>
          <w:rFonts w:ascii="Times New Roman" w:hAnsi="Times New Roman" w:cs="Times New Roman"/>
        </w:rPr>
        <w:t>suatu</w:t>
      </w:r>
      <w:r w:rsidRPr="00137C26">
        <w:rPr>
          <w:rFonts w:ascii="Times New Roman" w:hAnsi="Times New Roman" w:cs="Times New Roman"/>
          <w:spacing w:val="-4"/>
        </w:rPr>
        <w:t xml:space="preserve"> </w:t>
      </w:r>
      <w:r w:rsidRPr="00137C26">
        <w:rPr>
          <w:rFonts w:ascii="Times New Roman" w:hAnsi="Times New Roman" w:cs="Times New Roman"/>
        </w:rPr>
        <w:t>tempat</w:t>
      </w:r>
      <w:r w:rsidRPr="00137C26">
        <w:rPr>
          <w:rFonts w:ascii="Times New Roman" w:hAnsi="Times New Roman" w:cs="Times New Roman"/>
          <w:spacing w:val="-3"/>
        </w:rPr>
        <w:t xml:space="preserve"> </w:t>
      </w:r>
      <w:r w:rsidRPr="00137C26">
        <w:rPr>
          <w:rFonts w:ascii="Times New Roman" w:hAnsi="Times New Roman" w:cs="Times New Roman"/>
        </w:rPr>
        <w:t>atau objek</w:t>
      </w:r>
      <w:r w:rsidRPr="00137C26">
        <w:rPr>
          <w:rFonts w:ascii="Times New Roman" w:hAnsi="Times New Roman" w:cs="Times New Roman"/>
          <w:spacing w:val="-3"/>
        </w:rPr>
        <w:t xml:space="preserve"> </w:t>
      </w:r>
      <w:r w:rsidRPr="00137C26">
        <w:rPr>
          <w:rFonts w:ascii="Times New Roman" w:hAnsi="Times New Roman" w:cs="Times New Roman"/>
        </w:rPr>
        <w:t>tertentu di</w:t>
      </w:r>
      <w:r w:rsidRPr="00137C26">
        <w:rPr>
          <w:rFonts w:ascii="Times New Roman" w:hAnsi="Times New Roman" w:cs="Times New Roman"/>
          <w:spacing w:val="2"/>
        </w:rPr>
        <w:t xml:space="preserve"> </w:t>
      </w:r>
      <w:r w:rsidRPr="00137C26">
        <w:rPr>
          <w:rFonts w:ascii="Times New Roman" w:hAnsi="Times New Roman" w:cs="Times New Roman"/>
        </w:rPr>
        <w:t xml:space="preserve">luar kelas, seperti pembelajaran </w:t>
      </w:r>
      <w:r w:rsidRPr="00137C26">
        <w:rPr>
          <w:rFonts w:ascii="Times New Roman" w:hAnsi="Times New Roman" w:cs="Times New Roman"/>
          <w:i/>
        </w:rPr>
        <w:t>fieldtrip</w:t>
      </w:r>
      <w:r w:rsidRPr="00137C26">
        <w:rPr>
          <w:rFonts w:ascii="Times New Roman" w:hAnsi="Times New Roman" w:cs="Times New Roman"/>
        </w:rPr>
        <w:t xml:space="preserve"> di atas kapal KNL MH Thamrin merupakan salah satu kegiatan pembelajaran praktek yang bertujuan untuk mempelajari, mengobservasi seluruh peralatan dan mesin kapal secara langsung sekaligus memberikan pengenalan (</w:t>
      </w:r>
      <w:r w:rsidRPr="00137C26">
        <w:rPr>
          <w:rFonts w:ascii="Times New Roman" w:hAnsi="Times New Roman" w:cs="Times New Roman"/>
          <w:i/>
        </w:rPr>
        <w:t>familiarization</w:t>
      </w:r>
      <w:r w:rsidRPr="00137C26">
        <w:rPr>
          <w:rFonts w:ascii="Times New Roman" w:hAnsi="Times New Roman" w:cs="Times New Roman"/>
        </w:rPr>
        <w:t xml:space="preserve">) tentang kehidupan diatas kapal sebagai persiapan dalam menghadapi praktek kerja laut pada semester 5 dan </w:t>
      </w:r>
      <w:r w:rsidR="00C90529">
        <w:rPr>
          <w:rFonts w:ascii="Times New Roman" w:hAnsi="Times New Roman" w:cs="Times New Roman"/>
          <w:lang w:val="en-US"/>
        </w:rPr>
        <w:t xml:space="preserve">semester </w:t>
      </w:r>
      <w:r w:rsidRPr="00137C26">
        <w:rPr>
          <w:rFonts w:ascii="Times New Roman" w:hAnsi="Times New Roman" w:cs="Times New Roman"/>
        </w:rPr>
        <w:t>6.</w:t>
      </w:r>
      <w:r>
        <w:rPr>
          <w:rFonts w:ascii="Times New Roman" w:hAnsi="Times New Roman" w:cs="Times New Roman"/>
          <w:lang w:val="en-US"/>
        </w:rPr>
        <w:t xml:space="preserve"> </w:t>
      </w:r>
    </w:p>
    <w:p w14:paraId="28A5677A" w14:textId="62ACB026" w:rsidR="00137C26" w:rsidRDefault="00137C26" w:rsidP="00B53B02">
      <w:pPr>
        <w:autoSpaceDE w:val="0"/>
        <w:autoSpaceDN w:val="0"/>
        <w:adjustRightInd w:val="0"/>
        <w:spacing w:after="0" w:line="240" w:lineRule="auto"/>
        <w:ind w:firstLine="426"/>
        <w:jc w:val="both"/>
        <w:rPr>
          <w:rFonts w:ascii="Times New Roman" w:hAnsi="Times New Roman" w:cs="Times New Roman"/>
          <w:lang w:val="en-US"/>
        </w:rPr>
      </w:pPr>
      <w:r w:rsidRPr="00137C26">
        <w:rPr>
          <w:rFonts w:ascii="Times New Roman" w:hAnsi="Times New Roman" w:cs="Times New Roman"/>
        </w:rPr>
        <w:t xml:space="preserve">Kegiatan </w:t>
      </w:r>
      <w:r w:rsidRPr="00137C26">
        <w:rPr>
          <w:rFonts w:ascii="Times New Roman" w:hAnsi="Times New Roman" w:cs="Times New Roman"/>
          <w:i/>
        </w:rPr>
        <w:t>Fieltrip</w:t>
      </w:r>
      <w:r w:rsidRPr="00137C26">
        <w:rPr>
          <w:rFonts w:ascii="Times New Roman" w:hAnsi="Times New Roman" w:cs="Times New Roman"/>
        </w:rPr>
        <w:t xml:space="preserve"> ini ditujukan khususnya bagi seluruh taruna jurusan teknika semester 3 yang sejatinya sudah akan menghadapi dunia kerja sesungguhnya pada saat melaksanakan kegiatan Praktek kerja laut. Kelebihan dari kegiatan ini adalah </w:t>
      </w:r>
      <w:r w:rsidRPr="00137C26">
        <w:rPr>
          <w:rFonts w:ascii="Times New Roman" w:hAnsi="Times New Roman" w:cs="Times New Roman"/>
          <w:i/>
        </w:rPr>
        <w:t xml:space="preserve">fieldtrip </w:t>
      </w:r>
      <w:r w:rsidRPr="00137C26">
        <w:rPr>
          <w:rFonts w:ascii="Times New Roman" w:hAnsi="Times New Roman" w:cs="Times New Roman"/>
        </w:rPr>
        <w:t>memiliki prinsip pengajaran</w:t>
      </w:r>
      <w:r w:rsidRPr="00137C26">
        <w:rPr>
          <w:rFonts w:ascii="Times New Roman" w:hAnsi="Times New Roman" w:cs="Times New Roman"/>
          <w:spacing w:val="1"/>
        </w:rPr>
        <w:t xml:space="preserve"> </w:t>
      </w:r>
      <w:r w:rsidRPr="00137C26">
        <w:rPr>
          <w:rFonts w:ascii="Times New Roman" w:hAnsi="Times New Roman" w:cs="Times New Roman"/>
        </w:rPr>
        <w:t>modern yang memanfaatkan lingkungan nyata dalam pengajaran, membuat</w:t>
      </w:r>
      <w:r w:rsidRPr="00137C26">
        <w:rPr>
          <w:rFonts w:ascii="Times New Roman" w:hAnsi="Times New Roman" w:cs="Times New Roman"/>
          <w:spacing w:val="1"/>
        </w:rPr>
        <w:t xml:space="preserve"> </w:t>
      </w:r>
      <w:r w:rsidRPr="00137C26">
        <w:rPr>
          <w:rFonts w:ascii="Times New Roman" w:hAnsi="Times New Roman" w:cs="Times New Roman"/>
        </w:rPr>
        <w:t>apa yang dipelajari di kelas lebih relavan dengan kenyataan dan kebutuhan</w:t>
      </w:r>
      <w:r w:rsidRPr="00137C26">
        <w:rPr>
          <w:rFonts w:ascii="Times New Roman" w:hAnsi="Times New Roman" w:cs="Times New Roman"/>
          <w:spacing w:val="1"/>
        </w:rPr>
        <w:t xml:space="preserve"> </w:t>
      </w:r>
      <w:r w:rsidRPr="00137C26">
        <w:rPr>
          <w:rFonts w:ascii="Times New Roman" w:hAnsi="Times New Roman" w:cs="Times New Roman"/>
        </w:rPr>
        <w:t>masyarakat,</w:t>
      </w:r>
      <w:r w:rsidRPr="00137C26">
        <w:rPr>
          <w:rFonts w:ascii="Times New Roman" w:hAnsi="Times New Roman" w:cs="Times New Roman"/>
          <w:spacing w:val="1"/>
        </w:rPr>
        <w:t xml:space="preserve"> </w:t>
      </w:r>
      <w:r w:rsidRPr="00137C26">
        <w:rPr>
          <w:rFonts w:ascii="Times New Roman" w:hAnsi="Times New Roman" w:cs="Times New Roman"/>
        </w:rPr>
        <w:t>Pengajaran</w:t>
      </w:r>
      <w:r w:rsidRPr="00137C26">
        <w:rPr>
          <w:rFonts w:ascii="Times New Roman" w:hAnsi="Times New Roman" w:cs="Times New Roman"/>
          <w:spacing w:val="1"/>
        </w:rPr>
        <w:t xml:space="preserve"> </w:t>
      </w:r>
      <w:r w:rsidRPr="00137C26">
        <w:rPr>
          <w:rFonts w:ascii="Times New Roman" w:hAnsi="Times New Roman" w:cs="Times New Roman"/>
        </w:rPr>
        <w:t>ini</w:t>
      </w:r>
      <w:r w:rsidRPr="00137C26">
        <w:rPr>
          <w:rFonts w:ascii="Times New Roman" w:hAnsi="Times New Roman" w:cs="Times New Roman"/>
          <w:spacing w:val="1"/>
        </w:rPr>
        <w:t xml:space="preserve"> </w:t>
      </w:r>
      <w:r w:rsidRPr="00137C26">
        <w:rPr>
          <w:rFonts w:ascii="Times New Roman" w:hAnsi="Times New Roman" w:cs="Times New Roman"/>
        </w:rPr>
        <w:t>dapat</w:t>
      </w:r>
      <w:r w:rsidRPr="00137C26">
        <w:rPr>
          <w:rFonts w:ascii="Times New Roman" w:hAnsi="Times New Roman" w:cs="Times New Roman"/>
          <w:spacing w:val="1"/>
        </w:rPr>
        <w:t xml:space="preserve"> </w:t>
      </w:r>
      <w:r w:rsidRPr="00137C26">
        <w:rPr>
          <w:rFonts w:ascii="Times New Roman" w:hAnsi="Times New Roman" w:cs="Times New Roman"/>
        </w:rPr>
        <w:t>lebih</w:t>
      </w:r>
      <w:r w:rsidRPr="00137C26">
        <w:rPr>
          <w:rFonts w:ascii="Times New Roman" w:hAnsi="Times New Roman" w:cs="Times New Roman"/>
          <w:spacing w:val="1"/>
        </w:rPr>
        <w:t xml:space="preserve"> </w:t>
      </w:r>
      <w:r w:rsidRPr="00137C26">
        <w:rPr>
          <w:rFonts w:ascii="Times New Roman" w:hAnsi="Times New Roman" w:cs="Times New Roman"/>
        </w:rPr>
        <w:t>merangsang</w:t>
      </w:r>
      <w:r w:rsidRPr="00137C26">
        <w:rPr>
          <w:rFonts w:ascii="Times New Roman" w:hAnsi="Times New Roman" w:cs="Times New Roman"/>
          <w:spacing w:val="60"/>
        </w:rPr>
        <w:t xml:space="preserve"> </w:t>
      </w:r>
      <w:r w:rsidRPr="00137C26">
        <w:rPr>
          <w:rFonts w:ascii="Times New Roman" w:hAnsi="Times New Roman" w:cs="Times New Roman"/>
        </w:rPr>
        <w:t>kreativitas</w:t>
      </w:r>
      <w:r w:rsidRPr="00137C26">
        <w:rPr>
          <w:rFonts w:ascii="Times New Roman" w:hAnsi="Times New Roman" w:cs="Times New Roman"/>
          <w:spacing w:val="1"/>
        </w:rPr>
        <w:t xml:space="preserve"> </w:t>
      </w:r>
      <w:r w:rsidRPr="00137C26">
        <w:rPr>
          <w:rFonts w:ascii="Times New Roman" w:hAnsi="Times New Roman" w:cs="Times New Roman"/>
        </w:rPr>
        <w:t>siswa,</w:t>
      </w:r>
      <w:r w:rsidRPr="00137C26">
        <w:rPr>
          <w:rFonts w:ascii="Times New Roman" w:hAnsi="Times New Roman" w:cs="Times New Roman"/>
          <w:spacing w:val="-1"/>
        </w:rPr>
        <w:t xml:space="preserve"> </w:t>
      </w:r>
      <w:r w:rsidRPr="00137C26">
        <w:rPr>
          <w:rFonts w:ascii="Times New Roman" w:hAnsi="Times New Roman" w:cs="Times New Roman"/>
        </w:rPr>
        <w:t>dan juga dapat memberikan Informasi secara aktual</w:t>
      </w:r>
      <w:r w:rsidRPr="00137C26">
        <w:rPr>
          <w:rFonts w:ascii="Times New Roman" w:hAnsi="Times New Roman" w:cs="Times New Roman"/>
          <w:spacing w:val="-1"/>
        </w:rPr>
        <w:t xml:space="preserve"> </w:t>
      </w:r>
      <w:r w:rsidRPr="00137C26">
        <w:rPr>
          <w:rFonts w:ascii="Times New Roman" w:hAnsi="Times New Roman" w:cs="Times New Roman"/>
        </w:rPr>
        <w:t>sebagai bahan</w:t>
      </w:r>
      <w:r w:rsidRPr="00137C26">
        <w:rPr>
          <w:rFonts w:ascii="Times New Roman" w:hAnsi="Times New Roman" w:cs="Times New Roman"/>
          <w:spacing w:val="-1"/>
        </w:rPr>
        <w:t xml:space="preserve"> </w:t>
      </w:r>
      <w:r w:rsidRPr="00137C26">
        <w:rPr>
          <w:rFonts w:ascii="Times New Roman" w:hAnsi="Times New Roman" w:cs="Times New Roman"/>
        </w:rPr>
        <w:t>pelajaran yang lebih</w:t>
      </w:r>
      <w:r w:rsidRPr="00137C26">
        <w:rPr>
          <w:rFonts w:ascii="Times New Roman" w:hAnsi="Times New Roman" w:cs="Times New Roman"/>
          <w:spacing w:val="-6"/>
        </w:rPr>
        <w:t xml:space="preserve"> </w:t>
      </w:r>
      <w:r w:rsidRPr="00137C26">
        <w:rPr>
          <w:rFonts w:ascii="Times New Roman" w:hAnsi="Times New Roman" w:cs="Times New Roman"/>
        </w:rPr>
        <w:t>luas</w:t>
      </w:r>
      <w:r w:rsidRPr="00137C26">
        <w:rPr>
          <w:rFonts w:ascii="Times New Roman" w:hAnsi="Times New Roman" w:cs="Times New Roman"/>
          <w:spacing w:val="-2"/>
        </w:rPr>
        <w:t xml:space="preserve"> </w:t>
      </w:r>
      <w:r w:rsidRPr="00137C26">
        <w:rPr>
          <w:rFonts w:ascii="Times New Roman" w:hAnsi="Times New Roman" w:cs="Times New Roman"/>
        </w:rPr>
        <w:t>dan</w:t>
      </w:r>
      <w:r w:rsidRPr="00137C26">
        <w:rPr>
          <w:rFonts w:ascii="Times New Roman" w:hAnsi="Times New Roman" w:cs="Times New Roman"/>
          <w:spacing w:val="-1"/>
        </w:rPr>
        <w:t xml:space="preserve"> </w:t>
      </w:r>
      <w:r w:rsidRPr="00137C26">
        <w:rPr>
          <w:rFonts w:ascii="Times New Roman" w:hAnsi="Times New Roman" w:cs="Times New Roman"/>
        </w:rPr>
        <w:t>aktual</w:t>
      </w:r>
      <w:r w:rsidRPr="00137C26">
        <w:rPr>
          <w:rFonts w:ascii="Times New Roman" w:hAnsi="Times New Roman" w:cs="Times New Roman"/>
          <w:lang w:val="en-US"/>
        </w:rPr>
        <w:t>.</w:t>
      </w:r>
    </w:p>
    <w:p w14:paraId="02E2855A" w14:textId="549F1100" w:rsidR="00137C26" w:rsidRPr="00C90529" w:rsidRDefault="00AE0312" w:rsidP="00C90529">
      <w:pPr>
        <w:autoSpaceDE w:val="0"/>
        <w:autoSpaceDN w:val="0"/>
        <w:adjustRightInd w:val="0"/>
        <w:spacing w:after="0" w:line="240" w:lineRule="auto"/>
        <w:ind w:firstLine="426"/>
        <w:jc w:val="both"/>
        <w:rPr>
          <w:rFonts w:ascii="Times New Roman" w:hAnsi="Times New Roman" w:cs="Times New Roman"/>
          <w:lang w:val="en-ID"/>
        </w:rPr>
      </w:pPr>
      <w:proofErr w:type="spellStart"/>
      <w:r w:rsidRPr="00AE0312">
        <w:rPr>
          <w:rFonts w:ascii="Times New Roman" w:hAnsi="Times New Roman" w:cs="Times New Roman"/>
          <w:lang w:val="en-ID"/>
        </w:rPr>
        <w:t>Beberapa</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penelitian</w:t>
      </w:r>
      <w:proofErr w:type="spellEnd"/>
      <w:r w:rsidRPr="00AE0312">
        <w:rPr>
          <w:rFonts w:ascii="Times New Roman" w:hAnsi="Times New Roman" w:cs="Times New Roman"/>
          <w:lang w:val="en-ID"/>
        </w:rPr>
        <w:t xml:space="preserve"> </w:t>
      </w:r>
      <w:r w:rsidRPr="00AE0312">
        <w:rPr>
          <w:rFonts w:ascii="Times New Roman" w:hAnsi="Times New Roman" w:cs="Times New Roman"/>
        </w:rPr>
        <w:t xml:space="preserve">sebelumnya </w:t>
      </w:r>
      <w:proofErr w:type="spellStart"/>
      <w:r w:rsidRPr="00AE0312">
        <w:rPr>
          <w:rFonts w:ascii="Times New Roman" w:hAnsi="Times New Roman" w:cs="Times New Roman"/>
          <w:lang w:val="en-ID"/>
        </w:rPr>
        <w:t>cukup</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banyak</w:t>
      </w:r>
      <w:proofErr w:type="spellEnd"/>
      <w:r w:rsidRPr="00AE0312">
        <w:rPr>
          <w:rFonts w:ascii="Times New Roman" w:hAnsi="Times New Roman" w:cs="Times New Roman"/>
          <w:lang w:val="en-ID"/>
        </w:rPr>
        <w:t xml:space="preserve"> yang </w:t>
      </w:r>
      <w:proofErr w:type="spellStart"/>
      <w:r w:rsidRPr="00AE0312">
        <w:rPr>
          <w:rFonts w:ascii="Times New Roman" w:hAnsi="Times New Roman" w:cs="Times New Roman"/>
          <w:lang w:val="en-ID"/>
        </w:rPr>
        <w:t>membahas</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tentang</w:t>
      </w:r>
      <w:proofErr w:type="spellEnd"/>
      <w:r w:rsidRPr="00AE0312">
        <w:rPr>
          <w:rFonts w:ascii="Times New Roman" w:hAnsi="Times New Roman" w:cs="Times New Roman"/>
          <w:lang w:val="en-ID"/>
        </w:rPr>
        <w:t xml:space="preserve"> </w:t>
      </w:r>
      <w:r w:rsidRPr="00AE0312">
        <w:rPr>
          <w:rFonts w:ascii="Times New Roman" w:hAnsi="Times New Roman" w:cs="Times New Roman"/>
        </w:rPr>
        <w:t xml:space="preserve">kegiatan praktek kerja laut dan kegiatan </w:t>
      </w:r>
      <w:r w:rsidRPr="00AE0312">
        <w:rPr>
          <w:rFonts w:ascii="Times New Roman" w:hAnsi="Times New Roman" w:cs="Times New Roman"/>
          <w:i/>
        </w:rPr>
        <w:t>Fieldtrip</w:t>
      </w:r>
      <w:r w:rsidRPr="00AE0312">
        <w:rPr>
          <w:rFonts w:ascii="Times New Roman" w:hAnsi="Times New Roman" w:cs="Times New Roman"/>
          <w:lang w:val="en-ID"/>
        </w:rPr>
        <w:t xml:space="preserve"> yang </w:t>
      </w:r>
      <w:proofErr w:type="spellStart"/>
      <w:r w:rsidRPr="00AE0312">
        <w:rPr>
          <w:rFonts w:ascii="Times New Roman" w:hAnsi="Times New Roman" w:cs="Times New Roman"/>
          <w:lang w:val="en-ID"/>
        </w:rPr>
        <w:t>dapat</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dijadikan</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acuan</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dalam</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penulisan</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diantaranya</w:t>
      </w:r>
      <w:proofErr w:type="spellEnd"/>
      <w:r w:rsidRPr="00AE0312">
        <w:rPr>
          <w:rFonts w:ascii="Times New Roman" w:hAnsi="Times New Roman" w:cs="Times New Roman"/>
          <w:lang w:val="en-ID"/>
        </w:rPr>
        <w:t xml:space="preserve"> </w:t>
      </w:r>
      <w:proofErr w:type="spellStart"/>
      <w:r w:rsidRPr="00AE0312">
        <w:rPr>
          <w:rFonts w:ascii="Times New Roman" w:hAnsi="Times New Roman" w:cs="Times New Roman"/>
          <w:lang w:val="en-ID"/>
        </w:rPr>
        <w:t>yaitu</w:t>
      </w:r>
      <w:proofErr w:type="spellEnd"/>
      <w:r w:rsidR="00C90529">
        <w:rPr>
          <w:rFonts w:ascii="Times New Roman" w:hAnsi="Times New Roman" w:cs="Times New Roman"/>
          <w:lang w:val="en-ID"/>
        </w:rPr>
        <w:t xml:space="preserve"> </w:t>
      </w:r>
      <w:r w:rsidRPr="00C90529">
        <w:rPr>
          <w:rFonts w:ascii="Times New Roman" w:hAnsi="Times New Roman" w:cs="Times New Roman"/>
        </w:rPr>
        <w:t>Yuhelsi Rafiqoh (2022). Dalam skripsinya yang berjudul “</w:t>
      </w:r>
      <w:r w:rsidR="00C90529" w:rsidRPr="00C90529">
        <w:rPr>
          <w:rFonts w:ascii="Times New Roman" w:hAnsi="Times New Roman" w:cs="Times New Roman"/>
        </w:rPr>
        <w:t xml:space="preserve">Hubungan Penerapan Teknik </w:t>
      </w:r>
      <w:r w:rsidR="00C90529" w:rsidRPr="00C90529">
        <w:rPr>
          <w:rFonts w:ascii="Times New Roman" w:hAnsi="Times New Roman" w:cs="Times New Roman"/>
          <w:i/>
        </w:rPr>
        <w:t>Field</w:t>
      </w:r>
      <w:r w:rsidR="00C90529">
        <w:rPr>
          <w:rFonts w:ascii="Times New Roman" w:hAnsi="Times New Roman" w:cs="Times New Roman"/>
          <w:i/>
          <w:lang w:val="en-US"/>
        </w:rPr>
        <w:t>t</w:t>
      </w:r>
      <w:r w:rsidR="00C90529" w:rsidRPr="00C90529">
        <w:rPr>
          <w:rFonts w:ascii="Times New Roman" w:hAnsi="Times New Roman" w:cs="Times New Roman"/>
          <w:i/>
        </w:rPr>
        <w:t>rip</w:t>
      </w:r>
      <w:r w:rsidR="00C90529" w:rsidRPr="00C90529">
        <w:rPr>
          <w:rFonts w:ascii="Times New Roman" w:hAnsi="Times New Roman" w:cs="Times New Roman"/>
          <w:i/>
          <w:spacing w:val="1"/>
        </w:rPr>
        <w:t xml:space="preserve"> </w:t>
      </w:r>
      <w:r w:rsidR="00C90529" w:rsidRPr="00C90529">
        <w:rPr>
          <w:rFonts w:ascii="Times New Roman" w:hAnsi="Times New Roman" w:cs="Times New Roman"/>
        </w:rPr>
        <w:t>Dengan</w:t>
      </w:r>
      <w:r w:rsidR="00C90529" w:rsidRPr="00C90529">
        <w:rPr>
          <w:rFonts w:ascii="Times New Roman" w:hAnsi="Times New Roman" w:cs="Times New Roman"/>
          <w:spacing w:val="-8"/>
        </w:rPr>
        <w:t xml:space="preserve"> </w:t>
      </w:r>
      <w:r w:rsidR="00C90529" w:rsidRPr="00C90529">
        <w:rPr>
          <w:rFonts w:ascii="Times New Roman" w:hAnsi="Times New Roman" w:cs="Times New Roman"/>
        </w:rPr>
        <w:t>Pemahaman</w:t>
      </w:r>
      <w:r w:rsidR="00C90529" w:rsidRPr="00C90529">
        <w:rPr>
          <w:rFonts w:ascii="Times New Roman" w:hAnsi="Times New Roman" w:cs="Times New Roman"/>
          <w:spacing w:val="-3"/>
        </w:rPr>
        <w:t xml:space="preserve"> </w:t>
      </w:r>
      <w:r w:rsidR="00C90529" w:rsidRPr="00C90529">
        <w:rPr>
          <w:rFonts w:ascii="Times New Roman" w:hAnsi="Times New Roman" w:cs="Times New Roman"/>
        </w:rPr>
        <w:t>Karier</w:t>
      </w:r>
      <w:r w:rsidR="00C90529" w:rsidRPr="00C90529">
        <w:rPr>
          <w:rFonts w:ascii="Times New Roman" w:hAnsi="Times New Roman" w:cs="Times New Roman"/>
          <w:spacing w:val="-7"/>
        </w:rPr>
        <w:t xml:space="preserve"> </w:t>
      </w:r>
      <w:r w:rsidR="00C90529" w:rsidRPr="00C90529">
        <w:rPr>
          <w:rFonts w:ascii="Times New Roman" w:hAnsi="Times New Roman" w:cs="Times New Roman"/>
        </w:rPr>
        <w:t>Di</w:t>
      </w:r>
      <w:r w:rsidR="00C90529">
        <w:rPr>
          <w:rFonts w:ascii="Times New Roman" w:hAnsi="Times New Roman" w:cs="Times New Roman"/>
          <w:lang w:val="en-US"/>
        </w:rPr>
        <w:t xml:space="preserve"> </w:t>
      </w:r>
      <w:r w:rsidR="00C90529" w:rsidRPr="00C90529">
        <w:rPr>
          <w:rFonts w:ascii="Times New Roman" w:hAnsi="Times New Roman" w:cs="Times New Roman"/>
        </w:rPr>
        <w:t>kalangan</w:t>
      </w:r>
      <w:r w:rsidR="00C90529" w:rsidRPr="00C90529">
        <w:rPr>
          <w:rFonts w:ascii="Times New Roman" w:hAnsi="Times New Roman" w:cs="Times New Roman"/>
          <w:spacing w:val="-57"/>
        </w:rPr>
        <w:t xml:space="preserve"> </w:t>
      </w:r>
      <w:r w:rsidR="00C90529" w:rsidRPr="00C90529">
        <w:rPr>
          <w:rFonts w:ascii="Times New Roman" w:hAnsi="Times New Roman" w:cs="Times New Roman"/>
        </w:rPr>
        <w:t>Siswa</w:t>
      </w:r>
      <w:r w:rsidR="00C90529" w:rsidRPr="00C90529">
        <w:rPr>
          <w:rFonts w:ascii="Times New Roman" w:hAnsi="Times New Roman" w:cs="Times New Roman"/>
          <w:spacing w:val="-3"/>
        </w:rPr>
        <w:t xml:space="preserve"> </w:t>
      </w:r>
      <w:r w:rsidRPr="00C90529">
        <w:rPr>
          <w:rFonts w:ascii="Times New Roman" w:hAnsi="Times New Roman" w:cs="Times New Roman"/>
        </w:rPr>
        <w:t>MTsN</w:t>
      </w:r>
      <w:r w:rsidRPr="00C90529">
        <w:rPr>
          <w:rFonts w:ascii="Times New Roman" w:hAnsi="Times New Roman" w:cs="Times New Roman"/>
          <w:spacing w:val="-2"/>
        </w:rPr>
        <w:t xml:space="preserve"> </w:t>
      </w:r>
      <w:r w:rsidRPr="00C90529">
        <w:rPr>
          <w:rFonts w:ascii="Times New Roman" w:hAnsi="Times New Roman" w:cs="Times New Roman"/>
        </w:rPr>
        <w:t xml:space="preserve">2 </w:t>
      </w:r>
      <w:r w:rsidR="00C90529" w:rsidRPr="00C90529">
        <w:rPr>
          <w:rFonts w:ascii="Times New Roman" w:hAnsi="Times New Roman" w:cs="Times New Roman"/>
        </w:rPr>
        <w:t>Banda</w:t>
      </w:r>
      <w:r w:rsidR="00C90529" w:rsidRPr="00C90529">
        <w:rPr>
          <w:rFonts w:ascii="Times New Roman" w:hAnsi="Times New Roman" w:cs="Times New Roman"/>
          <w:spacing w:val="-2"/>
        </w:rPr>
        <w:t xml:space="preserve"> </w:t>
      </w:r>
      <w:r w:rsidR="00C90529" w:rsidRPr="00C90529">
        <w:rPr>
          <w:rFonts w:ascii="Times New Roman" w:hAnsi="Times New Roman" w:cs="Times New Roman"/>
        </w:rPr>
        <w:t>Aceh</w:t>
      </w:r>
      <w:r w:rsidRPr="00C90529">
        <w:rPr>
          <w:rFonts w:ascii="Times New Roman" w:hAnsi="Times New Roman" w:cs="Times New Roman"/>
        </w:rPr>
        <w:t>”. Skripsi ini menggunakan pendekatan metode kuantitatif</w:t>
      </w:r>
      <w:r w:rsidRPr="00C90529">
        <w:rPr>
          <w:rFonts w:ascii="Times New Roman" w:hAnsi="Times New Roman" w:cs="Times New Roman"/>
          <w:lang w:val="en-US"/>
        </w:rPr>
        <w:t>.</w:t>
      </w:r>
      <w:r w:rsidR="00C90529">
        <w:rPr>
          <w:rFonts w:ascii="Times New Roman" w:hAnsi="Times New Roman" w:cs="Times New Roman"/>
          <w:lang w:val="en-ID"/>
        </w:rPr>
        <w:t xml:space="preserve"> </w:t>
      </w:r>
      <w:proofErr w:type="spellStart"/>
      <w:r w:rsidR="00C90529">
        <w:rPr>
          <w:rFonts w:ascii="Times New Roman" w:hAnsi="Times New Roman" w:cs="Times New Roman"/>
          <w:lang w:val="en-ID"/>
        </w:rPr>
        <w:t>Kemudian</w:t>
      </w:r>
      <w:proofErr w:type="spellEnd"/>
      <w:r w:rsidR="00C90529">
        <w:rPr>
          <w:rFonts w:ascii="Times New Roman" w:hAnsi="Times New Roman" w:cs="Times New Roman"/>
          <w:lang w:val="en-ID"/>
        </w:rPr>
        <w:t xml:space="preserve">, </w:t>
      </w:r>
      <w:r w:rsidRPr="00C90529">
        <w:rPr>
          <w:rFonts w:ascii="Times New Roman" w:hAnsi="Times New Roman" w:cs="Times New Roman"/>
        </w:rPr>
        <w:t>Sutoyo dkk (2018). Dalam jurnal 7 Samudra Poltekpel Surabaya Vol.3 No.2 yang berjudul “</w:t>
      </w:r>
      <w:r w:rsidR="00C90529" w:rsidRPr="00C90529">
        <w:rPr>
          <w:rFonts w:ascii="Times New Roman" w:hAnsi="Times New Roman" w:cs="Times New Roman"/>
          <w:color w:val="231F20"/>
        </w:rPr>
        <w:t>Pengaruh Pengalaman Praktek Kerja Laut (Prala)</w:t>
      </w:r>
      <w:r w:rsidR="00C90529" w:rsidRPr="00C90529">
        <w:rPr>
          <w:rFonts w:ascii="Times New Roman" w:hAnsi="Times New Roman" w:cs="Times New Roman"/>
          <w:color w:val="231F20"/>
          <w:spacing w:val="1"/>
        </w:rPr>
        <w:t xml:space="preserve"> </w:t>
      </w:r>
      <w:r w:rsidR="00C90529" w:rsidRPr="00C90529">
        <w:rPr>
          <w:rFonts w:ascii="Times New Roman" w:hAnsi="Times New Roman" w:cs="Times New Roman"/>
          <w:color w:val="231F20"/>
          <w:spacing w:val="-4"/>
        </w:rPr>
        <w:t>Terhadap Kesiapan Kerja</w:t>
      </w:r>
      <w:r w:rsidR="00C90529" w:rsidRPr="00C90529">
        <w:rPr>
          <w:rFonts w:ascii="Times New Roman" w:hAnsi="Times New Roman" w:cs="Times New Roman"/>
          <w:color w:val="231F20"/>
          <w:spacing w:val="-13"/>
        </w:rPr>
        <w:t xml:space="preserve"> </w:t>
      </w:r>
      <w:r w:rsidR="00C90529" w:rsidRPr="00C90529">
        <w:rPr>
          <w:rFonts w:ascii="Times New Roman" w:hAnsi="Times New Roman" w:cs="Times New Roman"/>
          <w:color w:val="231F20"/>
          <w:spacing w:val="-4"/>
        </w:rPr>
        <w:t xml:space="preserve">Taruna Poltekpel </w:t>
      </w:r>
      <w:r w:rsidR="00C90529" w:rsidRPr="00C90529">
        <w:rPr>
          <w:rFonts w:ascii="Times New Roman" w:hAnsi="Times New Roman" w:cs="Times New Roman"/>
          <w:color w:val="231F20"/>
          <w:spacing w:val="-3"/>
        </w:rPr>
        <w:t>Surabaya</w:t>
      </w:r>
      <w:r w:rsidRPr="00C90529">
        <w:rPr>
          <w:rFonts w:ascii="Times New Roman" w:hAnsi="Times New Roman" w:cs="Times New Roman"/>
          <w:color w:val="231F20"/>
          <w:spacing w:val="-3"/>
        </w:rPr>
        <w:t xml:space="preserve">”. </w:t>
      </w:r>
      <w:r w:rsidRPr="00C90529">
        <w:rPr>
          <w:rFonts w:ascii="Times New Roman" w:hAnsi="Times New Roman" w:cs="Times New Roman"/>
          <w:color w:val="231F20"/>
        </w:rPr>
        <w:t>Hasil</w:t>
      </w:r>
      <w:r w:rsidRPr="00C90529">
        <w:rPr>
          <w:rFonts w:ascii="Times New Roman" w:hAnsi="Times New Roman" w:cs="Times New Roman"/>
          <w:color w:val="231F20"/>
          <w:spacing w:val="-7"/>
        </w:rPr>
        <w:t xml:space="preserve"> </w:t>
      </w:r>
      <w:r w:rsidRPr="00C90529">
        <w:rPr>
          <w:rFonts w:ascii="Times New Roman" w:hAnsi="Times New Roman" w:cs="Times New Roman"/>
          <w:color w:val="231F20"/>
        </w:rPr>
        <w:t>penelitian</w:t>
      </w:r>
      <w:r w:rsidRPr="00C90529">
        <w:rPr>
          <w:rFonts w:ascii="Times New Roman" w:hAnsi="Times New Roman" w:cs="Times New Roman"/>
          <w:color w:val="231F20"/>
          <w:spacing w:val="-7"/>
        </w:rPr>
        <w:t xml:space="preserve"> </w:t>
      </w:r>
      <w:r w:rsidRPr="00C90529">
        <w:rPr>
          <w:rFonts w:ascii="Times New Roman" w:hAnsi="Times New Roman" w:cs="Times New Roman"/>
          <w:color w:val="231F20"/>
        </w:rPr>
        <w:t>menunjukkan</w:t>
      </w:r>
      <w:r w:rsidRPr="00C90529">
        <w:rPr>
          <w:rFonts w:ascii="Times New Roman" w:hAnsi="Times New Roman" w:cs="Times New Roman"/>
          <w:color w:val="231F20"/>
          <w:spacing w:val="-6"/>
        </w:rPr>
        <w:t xml:space="preserve"> </w:t>
      </w:r>
      <w:r w:rsidRPr="00C90529">
        <w:rPr>
          <w:rFonts w:ascii="Times New Roman" w:hAnsi="Times New Roman" w:cs="Times New Roman"/>
          <w:color w:val="231F20"/>
        </w:rPr>
        <w:t>bahwa</w:t>
      </w:r>
      <w:r w:rsidRPr="00C90529">
        <w:rPr>
          <w:rFonts w:ascii="Times New Roman" w:hAnsi="Times New Roman" w:cs="Times New Roman"/>
          <w:color w:val="231F20"/>
          <w:spacing w:val="-20"/>
        </w:rPr>
        <w:t xml:space="preserve"> </w:t>
      </w:r>
      <w:r w:rsidRPr="00C90529">
        <w:rPr>
          <w:rFonts w:ascii="Times New Roman" w:hAnsi="Times New Roman" w:cs="Times New Roman"/>
          <w:color w:val="231F20"/>
        </w:rPr>
        <w:t>Ada</w:t>
      </w:r>
      <w:r w:rsidRPr="00C90529">
        <w:rPr>
          <w:rFonts w:ascii="Times New Roman" w:hAnsi="Times New Roman" w:cs="Times New Roman"/>
          <w:color w:val="231F20"/>
          <w:spacing w:val="-7"/>
        </w:rPr>
        <w:t xml:space="preserve"> </w:t>
      </w:r>
      <w:r w:rsidRPr="00C90529">
        <w:rPr>
          <w:rFonts w:ascii="Times New Roman" w:hAnsi="Times New Roman" w:cs="Times New Roman"/>
          <w:color w:val="231F20"/>
        </w:rPr>
        <w:t>pengaruh</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lastRenderedPageBreak/>
        <w:t>positif</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yang</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signifikan</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antara</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pengalaman</w:t>
      </w:r>
      <w:r w:rsidRPr="00C90529">
        <w:rPr>
          <w:rFonts w:ascii="Times New Roman" w:hAnsi="Times New Roman" w:cs="Times New Roman"/>
          <w:color w:val="231F20"/>
          <w:spacing w:val="-12"/>
        </w:rPr>
        <w:t xml:space="preserve"> </w:t>
      </w:r>
      <w:r w:rsidRPr="00C90529">
        <w:rPr>
          <w:rFonts w:ascii="Times New Roman" w:hAnsi="Times New Roman" w:cs="Times New Roman"/>
          <w:color w:val="231F20"/>
        </w:rPr>
        <w:t>pengalaman</w:t>
      </w:r>
      <w:r w:rsidRPr="00C90529">
        <w:rPr>
          <w:rFonts w:ascii="Times New Roman" w:hAnsi="Times New Roman" w:cs="Times New Roman"/>
          <w:color w:val="231F20"/>
          <w:spacing w:val="38"/>
        </w:rPr>
        <w:t xml:space="preserve"> </w:t>
      </w:r>
      <w:r w:rsidRPr="00C90529">
        <w:rPr>
          <w:rFonts w:ascii="Times New Roman" w:hAnsi="Times New Roman" w:cs="Times New Roman"/>
          <w:color w:val="231F20"/>
        </w:rPr>
        <w:t>praktek</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kerja</w:t>
      </w:r>
      <w:r w:rsidRPr="00C90529">
        <w:rPr>
          <w:rFonts w:ascii="Times New Roman" w:hAnsi="Times New Roman" w:cs="Times New Roman"/>
          <w:color w:val="231F20"/>
          <w:spacing w:val="-10"/>
        </w:rPr>
        <w:t xml:space="preserve"> </w:t>
      </w:r>
      <w:r w:rsidRPr="00C90529">
        <w:rPr>
          <w:rFonts w:ascii="Times New Roman" w:hAnsi="Times New Roman" w:cs="Times New Roman"/>
          <w:color w:val="231F20"/>
        </w:rPr>
        <w:t>laut</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dengan</w:t>
      </w:r>
      <w:r w:rsidRPr="00C90529">
        <w:rPr>
          <w:rFonts w:ascii="Times New Roman" w:hAnsi="Times New Roman" w:cs="Times New Roman"/>
          <w:color w:val="231F20"/>
          <w:spacing w:val="-11"/>
        </w:rPr>
        <w:t xml:space="preserve"> </w:t>
      </w:r>
      <w:r w:rsidRPr="00C90529">
        <w:rPr>
          <w:rFonts w:ascii="Times New Roman" w:hAnsi="Times New Roman" w:cs="Times New Roman"/>
          <w:color w:val="231F20"/>
        </w:rPr>
        <w:t>kesiapan</w:t>
      </w:r>
      <w:r w:rsidRPr="00C90529">
        <w:rPr>
          <w:rFonts w:ascii="Times New Roman" w:hAnsi="Times New Roman" w:cs="Times New Roman"/>
          <w:color w:val="231F20"/>
          <w:spacing w:val="-57"/>
        </w:rPr>
        <w:t xml:space="preserve"> </w:t>
      </w:r>
      <w:r w:rsidRPr="00C90529">
        <w:rPr>
          <w:rFonts w:ascii="Times New Roman" w:hAnsi="Times New Roman" w:cs="Times New Roman"/>
          <w:color w:val="231F20"/>
        </w:rPr>
        <w:t>kerja pada taruna</w:t>
      </w:r>
      <w:r w:rsidRPr="00C90529">
        <w:rPr>
          <w:rFonts w:ascii="Times New Roman" w:hAnsi="Times New Roman" w:cs="Times New Roman"/>
          <w:color w:val="231F20"/>
          <w:lang w:val="en-US"/>
        </w:rPr>
        <w:t>.</w:t>
      </w:r>
    </w:p>
    <w:p w14:paraId="14FC6289" w14:textId="4C1059B7" w:rsidR="00AE0312" w:rsidRDefault="00AE0312" w:rsidP="00B53B02">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Cakupan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terdahulu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diatas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mengambil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kegiatan</w:t>
      </w:r>
      <w:proofErr w:type="spellEnd"/>
      <w:r>
        <w:rPr>
          <w:rFonts w:ascii="Times New Roman" w:eastAsia="Calibri" w:hAnsi="Times New Roman" w:cs="Times New Roman"/>
          <w:bCs/>
          <w:lang w:val="en-US"/>
        </w:rPr>
        <w:t xml:space="preserve"> </w:t>
      </w:r>
      <w:r w:rsidRPr="00A20438">
        <w:rPr>
          <w:rFonts w:ascii="Times New Roman" w:eastAsia="Calibri" w:hAnsi="Times New Roman" w:cs="Times New Roman"/>
          <w:bCs/>
          <w:i/>
          <w:iCs/>
          <w:lang w:val="en-US"/>
        </w:rPr>
        <w:t>Fieldtrip</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terhadap</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pemahaman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karier</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kalangan</w:t>
      </w:r>
      <w:proofErr w:type="spellEnd"/>
      <w:r>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siswa</w:t>
      </w:r>
      <w:proofErr w:type="spellEnd"/>
      <w:r w:rsidR="00EC4FC0">
        <w:rPr>
          <w:rFonts w:ascii="Times New Roman" w:eastAsia="Calibri" w:hAnsi="Times New Roman" w:cs="Times New Roman"/>
          <w:bCs/>
          <w:lang w:val="en-US"/>
        </w:rPr>
        <w:t xml:space="preserve">. Lalu </w:t>
      </w:r>
      <w:proofErr w:type="spellStart"/>
      <w:r w:rsidR="00EC4FC0">
        <w:rPr>
          <w:rFonts w:ascii="Times New Roman" w:eastAsia="Calibri" w:hAnsi="Times New Roman" w:cs="Times New Roman"/>
          <w:bCs/>
          <w:lang w:val="en-US"/>
        </w:rPr>
        <w:t>penelitian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berikutnya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mengambil</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variabel</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pengalaman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prala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taruna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terhadap</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kesiapan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kerja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taruna</w:t>
      </w:r>
      <w:proofErr w:type="spellEnd"/>
      <w:r w:rsidR="00EC4FC0">
        <w:rPr>
          <w:rFonts w:ascii="Times New Roman" w:eastAsia="Calibri" w:hAnsi="Times New Roman" w:cs="Times New Roman"/>
          <w:bCs/>
          <w:lang w:val="en-US"/>
        </w:rPr>
        <w:t xml:space="preserve">. Dan </w:t>
      </w:r>
      <w:proofErr w:type="spellStart"/>
      <w:r w:rsidR="00EC4FC0">
        <w:rPr>
          <w:rFonts w:ascii="Times New Roman" w:eastAsia="Calibri" w:hAnsi="Times New Roman" w:cs="Times New Roman"/>
          <w:bCs/>
          <w:lang w:val="en-US"/>
        </w:rPr>
        <w:t>keduanya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memberikan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hasil</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penelitian</w:t>
      </w:r>
      <w:proofErr w:type="spellEnd"/>
      <w:r w:rsidR="00EC4FC0">
        <w:rPr>
          <w:rFonts w:ascii="Times New Roman" w:eastAsia="Calibri" w:hAnsi="Times New Roman" w:cs="Times New Roman"/>
          <w:bCs/>
          <w:lang w:val="en-US"/>
        </w:rPr>
        <w:t xml:space="preserve"> yang </w:t>
      </w:r>
      <w:proofErr w:type="spellStart"/>
      <w:r w:rsidR="00EC4FC0">
        <w:rPr>
          <w:rFonts w:ascii="Times New Roman" w:eastAsia="Calibri" w:hAnsi="Times New Roman" w:cs="Times New Roman"/>
          <w:bCs/>
          <w:lang w:val="en-US"/>
        </w:rPr>
        <w:t>menunjukkan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bahwa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ada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pengaruh</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positif</w:t>
      </w:r>
      <w:proofErr w:type="spellEnd"/>
      <w:r w:rsidR="00EC4FC0">
        <w:rPr>
          <w:rFonts w:ascii="Times New Roman" w:eastAsia="Calibri" w:hAnsi="Times New Roman" w:cs="Times New Roman"/>
          <w:bCs/>
          <w:lang w:val="en-US"/>
        </w:rPr>
        <w:t xml:space="preserve"> yang </w:t>
      </w:r>
      <w:proofErr w:type="spellStart"/>
      <w:r w:rsidR="00EC4FC0">
        <w:rPr>
          <w:rFonts w:ascii="Times New Roman" w:eastAsia="Calibri" w:hAnsi="Times New Roman" w:cs="Times New Roman"/>
          <w:bCs/>
          <w:lang w:val="en-US"/>
        </w:rPr>
        <w:t>signifikan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hubungan</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dari</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kedua</w:t>
      </w:r>
      <w:proofErr w:type="spellEnd"/>
      <w:r w:rsidR="00EC4FC0">
        <w:rPr>
          <w:rFonts w:ascii="Times New Roman" w:eastAsia="Calibri" w:hAnsi="Times New Roman" w:cs="Times New Roman"/>
          <w:bCs/>
          <w:lang w:val="en-US"/>
        </w:rPr>
        <w:t xml:space="preserve"> </w:t>
      </w:r>
      <w:proofErr w:type="spellStart"/>
      <w:r w:rsidR="00EC4FC0">
        <w:rPr>
          <w:rFonts w:ascii="Times New Roman" w:eastAsia="Calibri" w:hAnsi="Times New Roman" w:cs="Times New Roman"/>
          <w:bCs/>
          <w:lang w:val="en-US"/>
        </w:rPr>
        <w:t>variabel</w:t>
      </w:r>
      <w:proofErr w:type="spellEnd"/>
      <w:r w:rsidR="00EC4FC0">
        <w:rPr>
          <w:rFonts w:ascii="Times New Roman" w:eastAsia="Calibri" w:hAnsi="Times New Roman" w:cs="Times New Roman"/>
          <w:bCs/>
          <w:lang w:val="en-US"/>
        </w:rPr>
        <w:t>.</w:t>
      </w:r>
    </w:p>
    <w:p w14:paraId="54767E04" w14:textId="154C570F" w:rsidR="00EC4FC0" w:rsidRDefault="00EC4FC0" w:rsidP="00A20438">
      <w:pPr>
        <w:autoSpaceDE w:val="0"/>
        <w:autoSpaceDN w:val="0"/>
        <w:adjustRightInd w:val="0"/>
        <w:spacing w:after="0" w:line="240" w:lineRule="auto"/>
        <w:ind w:firstLine="426"/>
        <w:jc w:val="both"/>
        <w:rPr>
          <w:rFonts w:ascii="Times New Roman" w:hAnsi="Times New Roman" w:cs="Times New Roman"/>
          <w:lang w:val="sv-SE"/>
        </w:rPr>
      </w:pPr>
      <w:proofErr w:type="spellStart"/>
      <w:r w:rsidRPr="00A20438">
        <w:rPr>
          <w:rFonts w:ascii="Times New Roman" w:eastAsia="Calibri" w:hAnsi="Times New Roman" w:cs="Times New Roman"/>
          <w:bCs/>
          <w:lang w:val="en-US"/>
        </w:rPr>
        <w:t>Untuk</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penelitian</w:t>
      </w:r>
      <w:proofErr w:type="spellEnd"/>
      <w:r w:rsidRPr="00A20438">
        <w:rPr>
          <w:rFonts w:ascii="Times New Roman" w:eastAsia="Calibri" w:hAnsi="Times New Roman" w:cs="Times New Roman"/>
          <w:bCs/>
          <w:lang w:val="en-US"/>
        </w:rPr>
        <w:t xml:space="preserve"> yang </w:t>
      </w:r>
      <w:proofErr w:type="spellStart"/>
      <w:r w:rsidRPr="00A20438">
        <w:rPr>
          <w:rFonts w:ascii="Times New Roman" w:eastAsia="Calibri" w:hAnsi="Times New Roman" w:cs="Times New Roman"/>
          <w:bCs/>
          <w:lang w:val="en-US"/>
        </w:rPr>
        <w:t>dilakukan</w:t>
      </w:r>
      <w:proofErr w:type="spellEnd"/>
      <w:r w:rsidRPr="00A20438">
        <w:rPr>
          <w:rFonts w:ascii="Times New Roman" w:eastAsia="Calibri" w:hAnsi="Times New Roman" w:cs="Times New Roman"/>
          <w:bCs/>
          <w:lang w:val="en-US"/>
        </w:rPr>
        <w:t xml:space="preserve"> oleh </w:t>
      </w:r>
      <w:proofErr w:type="spellStart"/>
      <w:r w:rsidRPr="00A20438">
        <w:rPr>
          <w:rFonts w:ascii="Times New Roman" w:eastAsia="Calibri" w:hAnsi="Times New Roman" w:cs="Times New Roman"/>
          <w:bCs/>
          <w:lang w:val="en-US"/>
        </w:rPr>
        <w:t>pen</w:t>
      </w:r>
      <w:r w:rsidR="00921757">
        <w:rPr>
          <w:rFonts w:ascii="Times New Roman" w:eastAsia="Calibri" w:hAnsi="Times New Roman" w:cs="Times New Roman"/>
          <w:bCs/>
          <w:lang w:val="en-US"/>
        </w:rPr>
        <w:t>ulis</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disini</w:t>
      </w:r>
      <w:proofErr w:type="spellEnd"/>
      <w:r w:rsidRPr="00A20438">
        <w:rPr>
          <w:rFonts w:ascii="Times New Roman" w:eastAsia="Calibri" w:hAnsi="Times New Roman" w:cs="Times New Roman"/>
          <w:bCs/>
          <w:lang w:val="en-US"/>
        </w:rPr>
        <w:t xml:space="preserve"> </w:t>
      </w:r>
      <w:r w:rsidR="00921757">
        <w:rPr>
          <w:rFonts w:ascii="Times New Roman" w:eastAsia="Calibri" w:hAnsi="Times New Roman" w:cs="Times New Roman"/>
          <w:bCs/>
          <w:lang w:val="en-US"/>
        </w:rPr>
        <w:t xml:space="preserve">dan </w:t>
      </w:r>
      <w:proofErr w:type="spellStart"/>
      <w:r w:rsidR="00921757">
        <w:rPr>
          <w:rFonts w:ascii="Times New Roman" w:eastAsia="Calibri" w:hAnsi="Times New Roman" w:cs="Times New Roman"/>
          <w:bCs/>
          <w:lang w:val="en-US"/>
        </w:rPr>
        <w:t>membedakan</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dengan</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penelitian</w:t>
      </w:r>
      <w:proofErr w:type="spellEnd"/>
      <w:r w:rsidR="00921757">
        <w:rPr>
          <w:rFonts w:ascii="Times New Roman" w:eastAsia="Calibri" w:hAnsi="Times New Roman" w:cs="Times New Roman"/>
          <w:bCs/>
          <w:lang w:val="en-US"/>
        </w:rPr>
        <w:t xml:space="preserve"> yang </w:t>
      </w:r>
      <w:proofErr w:type="spellStart"/>
      <w:r w:rsidR="00921757">
        <w:rPr>
          <w:rFonts w:ascii="Times New Roman" w:eastAsia="Calibri" w:hAnsi="Times New Roman" w:cs="Times New Roman"/>
          <w:bCs/>
          <w:lang w:val="en-US"/>
        </w:rPr>
        <w:t>sudah</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ada</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sebelumnya</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adalah</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penulis</w:t>
      </w:r>
      <w:proofErr w:type="spellEnd"/>
      <w:r w:rsidR="00921757">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mencoba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menganalisa</w:t>
      </w:r>
      <w:proofErr w:type="spellEnd"/>
      <w:r w:rsidRPr="00A20438">
        <w:rPr>
          <w:rFonts w:ascii="Times New Roman" w:eastAsia="Calibri" w:hAnsi="Times New Roman" w:cs="Times New Roman"/>
          <w:bCs/>
          <w:lang w:val="en-US"/>
        </w:rPr>
        <w:t xml:space="preserve"> </w:t>
      </w:r>
      <w:proofErr w:type="spellStart"/>
      <w:r w:rsidR="00A20438" w:rsidRPr="00A20438">
        <w:rPr>
          <w:rFonts w:ascii="Times New Roman" w:eastAsia="Calibri" w:hAnsi="Times New Roman" w:cs="Times New Roman"/>
          <w:bCs/>
          <w:lang w:val="en-US"/>
        </w:rPr>
        <w:t>variabel</w:t>
      </w:r>
      <w:proofErr w:type="spellEnd"/>
      <w:r w:rsidR="00A20438"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dari</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pengaruh</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kegiatan</w:t>
      </w:r>
      <w:proofErr w:type="spellEnd"/>
      <w:r w:rsidRPr="00A20438">
        <w:rPr>
          <w:rFonts w:ascii="Times New Roman" w:eastAsia="Calibri" w:hAnsi="Times New Roman" w:cs="Times New Roman"/>
          <w:bCs/>
          <w:lang w:val="en-US"/>
        </w:rPr>
        <w:t xml:space="preserve"> </w:t>
      </w:r>
      <w:r w:rsidRPr="00A20438">
        <w:rPr>
          <w:rFonts w:ascii="Times New Roman" w:eastAsia="Calibri" w:hAnsi="Times New Roman" w:cs="Times New Roman"/>
          <w:bCs/>
          <w:i/>
          <w:iCs/>
          <w:lang w:val="en-US"/>
        </w:rPr>
        <w:t>Fieldtrip</w:t>
      </w:r>
      <w:r w:rsidRPr="00A20438">
        <w:rPr>
          <w:rFonts w:ascii="Times New Roman" w:eastAsia="Calibri" w:hAnsi="Times New Roman" w:cs="Times New Roman"/>
          <w:bCs/>
          <w:lang w:val="en-US"/>
        </w:rPr>
        <w:t xml:space="preserve"> Taruna </w:t>
      </w:r>
      <w:proofErr w:type="spellStart"/>
      <w:r w:rsidRPr="00A20438">
        <w:rPr>
          <w:rFonts w:ascii="Times New Roman" w:eastAsia="Calibri" w:hAnsi="Times New Roman" w:cs="Times New Roman"/>
          <w:bCs/>
          <w:lang w:val="en-US"/>
        </w:rPr>
        <w:t>terhadap</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kesiapan</w:t>
      </w:r>
      <w:proofErr w:type="spellEnd"/>
      <w:r w:rsidRPr="00A20438">
        <w:rPr>
          <w:rFonts w:ascii="Times New Roman" w:eastAsia="Calibri" w:hAnsi="Times New Roman" w:cs="Times New Roman"/>
          <w:bCs/>
          <w:lang w:val="en-US"/>
        </w:rPr>
        <w:t xml:space="preserve"> </w:t>
      </w:r>
      <w:proofErr w:type="spellStart"/>
      <w:r w:rsidR="00211204">
        <w:rPr>
          <w:rFonts w:ascii="Times New Roman" w:eastAsia="Calibri" w:hAnsi="Times New Roman" w:cs="Times New Roman"/>
          <w:bCs/>
          <w:lang w:val="en-US"/>
        </w:rPr>
        <w:t>melaksanakan</w:t>
      </w:r>
      <w:proofErr w:type="spellEnd"/>
      <w:r w:rsidR="00211204">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Prala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dimana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kegiatan</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prala</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ini</w:t>
      </w:r>
      <w:proofErr w:type="spellEnd"/>
      <w:r w:rsidRPr="00A20438">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memiliki</w:t>
      </w:r>
      <w:proofErr w:type="spellEnd"/>
      <w:r w:rsidR="00921757">
        <w:rPr>
          <w:rFonts w:ascii="Times New Roman" w:eastAsia="Calibri" w:hAnsi="Times New Roman" w:cs="Times New Roman"/>
          <w:bCs/>
          <w:lang w:val="en-US"/>
        </w:rPr>
        <w:t xml:space="preserve"> </w:t>
      </w:r>
      <w:proofErr w:type="spellStart"/>
      <w:r w:rsidR="00921757">
        <w:rPr>
          <w:rFonts w:ascii="Times New Roman" w:eastAsia="Calibri" w:hAnsi="Times New Roman" w:cs="Times New Roman"/>
          <w:bCs/>
          <w:lang w:val="en-US"/>
        </w:rPr>
        <w:t>manfaat</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sebagai</w:t>
      </w:r>
      <w:proofErr w:type="spellEnd"/>
      <w:r w:rsidRPr="00A20438">
        <w:rPr>
          <w:rFonts w:ascii="Times New Roman" w:eastAsia="Calibri" w:hAnsi="Times New Roman" w:cs="Times New Roman"/>
          <w:bCs/>
          <w:lang w:val="en-US"/>
        </w:rPr>
        <w:t xml:space="preserve"> media </w:t>
      </w:r>
      <w:proofErr w:type="spellStart"/>
      <w:r w:rsidRPr="00A20438">
        <w:rPr>
          <w:rFonts w:ascii="Times New Roman" w:eastAsia="Calibri" w:hAnsi="Times New Roman" w:cs="Times New Roman"/>
          <w:bCs/>
          <w:lang w:val="en-US"/>
        </w:rPr>
        <w:t>promosi</w:t>
      </w:r>
      <w:proofErr w:type="spellEnd"/>
      <w:r w:rsidRPr="00A20438">
        <w:rPr>
          <w:rFonts w:ascii="Times New Roman" w:eastAsia="Calibri" w:hAnsi="Times New Roman" w:cs="Times New Roman"/>
          <w:bCs/>
          <w:lang w:val="en-US"/>
        </w:rPr>
        <w:t xml:space="preserve"> Lembaga </w:t>
      </w:r>
      <w:proofErr w:type="spellStart"/>
      <w:r w:rsidRPr="00A20438">
        <w:rPr>
          <w:rFonts w:ascii="Times New Roman" w:eastAsia="Calibri" w:hAnsi="Times New Roman" w:cs="Times New Roman"/>
          <w:bCs/>
          <w:lang w:val="en-US"/>
        </w:rPr>
        <w:t>terhadap</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insitusi</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kerja</w:t>
      </w:r>
      <w:proofErr w:type="spellEnd"/>
      <w:r w:rsidRPr="00A20438">
        <w:rPr>
          <w:rFonts w:ascii="Times New Roman" w:eastAsia="Calibri" w:hAnsi="Times New Roman" w:cs="Times New Roman"/>
          <w:bCs/>
          <w:lang w:val="en-US"/>
        </w:rPr>
        <w:t xml:space="preserve"> dan juga </w:t>
      </w:r>
      <w:proofErr w:type="spellStart"/>
      <w:r w:rsidRPr="00A20438">
        <w:rPr>
          <w:rFonts w:ascii="Times New Roman" w:eastAsia="Calibri" w:hAnsi="Times New Roman" w:cs="Times New Roman"/>
          <w:bCs/>
          <w:lang w:val="en-US"/>
        </w:rPr>
        <w:t>sekaligus</w:t>
      </w:r>
      <w:proofErr w:type="spellEnd"/>
      <w:r w:rsidRPr="00A20438">
        <w:rPr>
          <w:rFonts w:ascii="Times New Roman" w:eastAsia="Calibri" w:hAnsi="Times New Roman" w:cs="Times New Roman"/>
          <w:bCs/>
          <w:lang w:val="en-US"/>
        </w:rPr>
        <w:t xml:space="preserve"> </w:t>
      </w:r>
      <w:proofErr w:type="spellStart"/>
      <w:r w:rsidRPr="00A20438">
        <w:rPr>
          <w:rFonts w:ascii="Times New Roman" w:eastAsia="Calibri" w:hAnsi="Times New Roman" w:cs="Times New Roman"/>
          <w:bCs/>
          <w:lang w:val="en-US"/>
        </w:rPr>
        <w:t>untuk</w:t>
      </w:r>
      <w:proofErr w:type="spellEnd"/>
      <w:r w:rsidRPr="00A20438">
        <w:rPr>
          <w:rFonts w:ascii="Times New Roman" w:eastAsia="Calibri" w:hAnsi="Times New Roman" w:cs="Times New Roman"/>
          <w:bCs/>
          <w:lang w:val="en-US"/>
        </w:rPr>
        <w:t xml:space="preserve"> </w:t>
      </w:r>
      <w:r w:rsidRPr="00A20438">
        <w:rPr>
          <w:rFonts w:ascii="Times New Roman" w:hAnsi="Times New Roman" w:cs="Times New Roman"/>
          <w:color w:val="231F20"/>
        </w:rPr>
        <w:t>meningkatkan hubungan kerjasama antara Perguruan tinggi dengan</w:t>
      </w:r>
      <w:r w:rsidRPr="00A20438">
        <w:rPr>
          <w:rFonts w:ascii="Times New Roman" w:hAnsi="Times New Roman" w:cs="Times New Roman"/>
          <w:color w:val="231F20"/>
          <w:spacing w:val="-5"/>
        </w:rPr>
        <w:t xml:space="preserve"> </w:t>
      </w:r>
      <w:r w:rsidRPr="00A20438">
        <w:rPr>
          <w:rFonts w:ascii="Times New Roman" w:hAnsi="Times New Roman" w:cs="Times New Roman"/>
          <w:color w:val="231F20"/>
        </w:rPr>
        <w:t>perusahaan</w:t>
      </w:r>
      <w:r w:rsidRPr="00A20438">
        <w:rPr>
          <w:rFonts w:ascii="Times New Roman" w:hAnsi="Times New Roman" w:cs="Times New Roman"/>
          <w:color w:val="231F20"/>
          <w:spacing w:val="-4"/>
        </w:rPr>
        <w:t xml:space="preserve"> </w:t>
      </w:r>
      <w:r w:rsidRPr="00A20438">
        <w:rPr>
          <w:rFonts w:ascii="Times New Roman" w:hAnsi="Times New Roman" w:cs="Times New Roman"/>
          <w:color w:val="231F20"/>
        </w:rPr>
        <w:t>pelayaran</w:t>
      </w:r>
      <w:r w:rsidR="00A20438" w:rsidRPr="00A20438">
        <w:rPr>
          <w:rFonts w:ascii="Times New Roman" w:hAnsi="Times New Roman" w:cs="Times New Roman"/>
          <w:color w:val="231F20"/>
          <w:lang w:val="en-US"/>
        </w:rPr>
        <w:t xml:space="preserve">. </w:t>
      </w:r>
      <w:r w:rsidR="00211204">
        <w:rPr>
          <w:rFonts w:ascii="Times New Roman" w:hAnsi="Times New Roman" w:cs="Times New Roman"/>
          <w:color w:val="231F20"/>
          <w:lang w:val="en-US"/>
        </w:rPr>
        <w:t xml:space="preserve">Adapun </w:t>
      </w:r>
      <w:proofErr w:type="spellStart"/>
      <w:r w:rsidR="00211204">
        <w:rPr>
          <w:rFonts w:ascii="Times New Roman" w:hAnsi="Times New Roman" w:cs="Times New Roman"/>
          <w:color w:val="231F20"/>
          <w:lang w:val="en-US"/>
        </w:rPr>
        <w:t>tujuan</w:t>
      </w:r>
      <w:proofErr w:type="spellEnd"/>
      <w:r w:rsidR="00211204">
        <w:rPr>
          <w:rFonts w:ascii="Times New Roman" w:hAnsi="Times New Roman" w:cs="Times New Roman"/>
          <w:color w:val="231F20"/>
          <w:lang w:val="en-US"/>
        </w:rPr>
        <w:t xml:space="preserve"> </w:t>
      </w:r>
      <w:proofErr w:type="spellStart"/>
      <w:r w:rsidR="00211204">
        <w:rPr>
          <w:rFonts w:ascii="Times New Roman" w:hAnsi="Times New Roman" w:cs="Times New Roman"/>
          <w:color w:val="231F20"/>
          <w:lang w:val="en-US"/>
        </w:rPr>
        <w:t>dari</w:t>
      </w:r>
      <w:proofErr w:type="spellEnd"/>
      <w:r w:rsidR="00211204">
        <w:rPr>
          <w:rFonts w:ascii="Times New Roman" w:hAnsi="Times New Roman" w:cs="Times New Roman"/>
          <w:color w:val="231F20"/>
          <w:lang w:val="en-US"/>
        </w:rPr>
        <w:t xml:space="preserve"> </w:t>
      </w:r>
      <w:r w:rsidR="00211204">
        <w:rPr>
          <w:rFonts w:ascii="Times New Roman" w:hAnsi="Times New Roman" w:cs="Times New Roman"/>
          <w:lang w:val="en-US"/>
        </w:rPr>
        <w:t>p</w:t>
      </w:r>
      <w:r w:rsidR="00A20438" w:rsidRPr="00A20438">
        <w:rPr>
          <w:rFonts w:ascii="Times New Roman" w:hAnsi="Times New Roman" w:cs="Times New Roman"/>
        </w:rPr>
        <w:t>en</w:t>
      </w:r>
      <w:r w:rsidR="00A20438" w:rsidRPr="00A20438">
        <w:rPr>
          <w:rFonts w:ascii="Times New Roman" w:hAnsi="Times New Roman" w:cs="Times New Roman"/>
          <w:lang w:val="sv-SE"/>
        </w:rPr>
        <w:t>eliti</w:t>
      </w:r>
      <w:r w:rsidR="00A20438" w:rsidRPr="00A20438">
        <w:rPr>
          <w:rFonts w:ascii="Times New Roman" w:hAnsi="Times New Roman" w:cs="Times New Roman"/>
        </w:rPr>
        <w:t>an</w:t>
      </w:r>
      <w:r w:rsidR="00A20438" w:rsidRPr="00A20438">
        <w:rPr>
          <w:rFonts w:ascii="Times New Roman" w:hAnsi="Times New Roman" w:cs="Times New Roman"/>
          <w:spacing w:val="1"/>
        </w:rPr>
        <w:t xml:space="preserve"> </w:t>
      </w:r>
      <w:r w:rsidR="00A20438" w:rsidRPr="00A20438">
        <w:rPr>
          <w:rFonts w:ascii="Times New Roman" w:hAnsi="Times New Roman" w:cs="Times New Roman"/>
        </w:rPr>
        <w:t>ini</w:t>
      </w:r>
      <w:r w:rsidR="00A20438" w:rsidRPr="00A20438">
        <w:rPr>
          <w:rFonts w:ascii="Times New Roman" w:hAnsi="Times New Roman" w:cs="Times New Roman"/>
          <w:spacing w:val="-1"/>
        </w:rPr>
        <w:t xml:space="preserve"> </w:t>
      </w:r>
      <w:proofErr w:type="spellStart"/>
      <w:r w:rsidR="00211204">
        <w:rPr>
          <w:rFonts w:ascii="Times New Roman" w:hAnsi="Times New Roman" w:cs="Times New Roman"/>
          <w:lang w:val="en-US"/>
        </w:rPr>
        <w:t>adalah</w:t>
      </w:r>
      <w:proofErr w:type="spellEnd"/>
      <w:r w:rsidR="00A20438" w:rsidRPr="00A20438">
        <w:rPr>
          <w:rFonts w:ascii="Times New Roman" w:hAnsi="Times New Roman" w:cs="Times New Roman"/>
          <w:lang w:val="sv-SE"/>
        </w:rPr>
        <w:t xml:space="preserve"> </w:t>
      </w:r>
      <w:proofErr w:type="gramStart"/>
      <w:r w:rsidR="00A20438" w:rsidRPr="00A20438">
        <w:rPr>
          <w:rFonts w:ascii="Times New Roman" w:hAnsi="Times New Roman" w:cs="Times New Roman"/>
          <w:lang w:val="sv-SE"/>
        </w:rPr>
        <w:t>untuk :</w:t>
      </w:r>
      <w:proofErr w:type="gramEnd"/>
    </w:p>
    <w:p w14:paraId="04834EE5" w14:textId="6C2A0796" w:rsidR="00921757" w:rsidRPr="00921757" w:rsidRDefault="00921757" w:rsidP="00921757">
      <w:pPr>
        <w:pStyle w:val="ListParagraph"/>
        <w:numPr>
          <w:ilvl w:val="0"/>
          <w:numId w:val="10"/>
        </w:numPr>
        <w:autoSpaceDE w:val="0"/>
        <w:autoSpaceDN w:val="0"/>
        <w:adjustRightInd w:val="0"/>
        <w:spacing w:after="0" w:line="240" w:lineRule="auto"/>
        <w:ind w:left="426"/>
        <w:jc w:val="both"/>
        <w:rPr>
          <w:rFonts w:ascii="Times New Roman" w:hAnsi="Times New Roman" w:cs="Times New Roman"/>
          <w:sz w:val="20"/>
          <w:szCs w:val="20"/>
          <w:lang w:val="sv-SE"/>
        </w:rPr>
      </w:pPr>
      <w:r w:rsidRPr="00921757">
        <w:rPr>
          <w:rFonts w:ascii="Times New Roman" w:hAnsi="Times New Roman" w:cs="Times New Roman"/>
          <w:szCs w:val="20"/>
        </w:rPr>
        <w:t>Mengetahui</w:t>
      </w:r>
      <w:r w:rsidRPr="00921757">
        <w:rPr>
          <w:rFonts w:ascii="Times New Roman" w:hAnsi="Times New Roman" w:cs="Times New Roman"/>
          <w:szCs w:val="20"/>
          <w:lang w:val="en-US"/>
        </w:rPr>
        <w:t xml:space="preserve"> </w:t>
      </w:r>
      <w:proofErr w:type="spellStart"/>
      <w:r w:rsidRPr="00921757">
        <w:rPr>
          <w:rFonts w:ascii="Times New Roman" w:hAnsi="Times New Roman" w:cs="Times New Roman"/>
          <w:szCs w:val="20"/>
          <w:lang w:val="en-US"/>
        </w:rPr>
        <w:t>adanya</w:t>
      </w:r>
      <w:proofErr w:type="spellEnd"/>
      <w:r w:rsidRPr="00921757">
        <w:rPr>
          <w:rFonts w:ascii="Times New Roman" w:hAnsi="Times New Roman" w:cs="Times New Roman"/>
          <w:szCs w:val="20"/>
          <w:lang w:val="en-US"/>
        </w:rPr>
        <w:t xml:space="preserve"> </w:t>
      </w:r>
      <w:proofErr w:type="spellStart"/>
      <w:r w:rsidRPr="00921757">
        <w:rPr>
          <w:rFonts w:ascii="Times New Roman" w:hAnsi="Times New Roman" w:cs="Times New Roman"/>
          <w:szCs w:val="20"/>
          <w:lang w:val="en-US"/>
        </w:rPr>
        <w:t>hubungan</w:t>
      </w:r>
      <w:proofErr w:type="spellEnd"/>
      <w:r w:rsidRPr="00921757">
        <w:rPr>
          <w:rFonts w:ascii="Times New Roman" w:hAnsi="Times New Roman" w:cs="Times New Roman"/>
          <w:szCs w:val="20"/>
          <w:lang w:val="en-US"/>
        </w:rPr>
        <w:t xml:space="preserve"> </w:t>
      </w:r>
      <w:proofErr w:type="spellStart"/>
      <w:r w:rsidRPr="00921757">
        <w:rPr>
          <w:rFonts w:ascii="Times New Roman" w:hAnsi="Times New Roman" w:cs="Times New Roman"/>
          <w:szCs w:val="20"/>
          <w:lang w:val="en-US"/>
        </w:rPr>
        <w:t>pengaruh</w:t>
      </w:r>
      <w:proofErr w:type="spellEnd"/>
      <w:r w:rsidRPr="00921757">
        <w:rPr>
          <w:rFonts w:ascii="Times New Roman" w:hAnsi="Times New Roman" w:cs="Times New Roman"/>
          <w:szCs w:val="20"/>
          <w:lang w:val="en-US"/>
        </w:rPr>
        <w:t xml:space="preserve"> </w:t>
      </w:r>
      <w:proofErr w:type="spellStart"/>
      <w:r w:rsidRPr="00921757">
        <w:rPr>
          <w:rFonts w:ascii="Times New Roman" w:hAnsi="Times New Roman" w:cs="Times New Roman"/>
          <w:szCs w:val="20"/>
          <w:lang w:val="en-US"/>
        </w:rPr>
        <w:t>kegiatan</w:t>
      </w:r>
      <w:proofErr w:type="spellEnd"/>
      <w:r w:rsidRPr="00921757">
        <w:rPr>
          <w:rFonts w:ascii="Times New Roman" w:hAnsi="Times New Roman" w:cs="Times New Roman"/>
          <w:szCs w:val="20"/>
          <w:lang w:val="en-US"/>
        </w:rPr>
        <w:t xml:space="preserve"> </w:t>
      </w:r>
      <w:r w:rsidRPr="00921757">
        <w:rPr>
          <w:rFonts w:ascii="Times New Roman" w:hAnsi="Times New Roman" w:cs="Times New Roman"/>
          <w:i/>
          <w:szCs w:val="20"/>
        </w:rPr>
        <w:t>Fieldtrip</w:t>
      </w:r>
      <w:r w:rsidRPr="00921757">
        <w:rPr>
          <w:rFonts w:ascii="Times New Roman" w:hAnsi="Times New Roman" w:cs="Times New Roman"/>
          <w:szCs w:val="20"/>
        </w:rPr>
        <w:t xml:space="preserve"> Taruna jurusan teknika</w:t>
      </w:r>
      <w:r w:rsidRPr="00921757">
        <w:rPr>
          <w:rFonts w:ascii="Times New Roman" w:hAnsi="Times New Roman" w:cs="Times New Roman"/>
          <w:szCs w:val="20"/>
          <w:lang w:val="en-US"/>
        </w:rPr>
        <w:t xml:space="preserve"> </w:t>
      </w:r>
      <w:proofErr w:type="spellStart"/>
      <w:r w:rsidRPr="00921757">
        <w:rPr>
          <w:rFonts w:ascii="Times New Roman" w:hAnsi="Times New Roman" w:cs="Times New Roman"/>
          <w:szCs w:val="20"/>
          <w:lang w:val="en-US"/>
        </w:rPr>
        <w:t>terhadap</w:t>
      </w:r>
      <w:proofErr w:type="spellEnd"/>
      <w:r w:rsidRPr="00921757">
        <w:rPr>
          <w:rFonts w:ascii="Times New Roman" w:hAnsi="Times New Roman" w:cs="Times New Roman"/>
          <w:szCs w:val="20"/>
        </w:rPr>
        <w:t xml:space="preserve"> </w:t>
      </w:r>
      <w:r w:rsidRPr="00921757">
        <w:rPr>
          <w:rFonts w:ascii="Times New Roman" w:hAnsi="Times New Roman" w:cs="Times New Roman"/>
          <w:spacing w:val="-1"/>
          <w:szCs w:val="20"/>
        </w:rPr>
        <w:t>kesiapan taruna jurusan teknika pada saat melaksanakan Praktek kerja laut</w:t>
      </w:r>
      <w:r w:rsidRPr="00921757">
        <w:rPr>
          <w:rFonts w:ascii="Times New Roman" w:hAnsi="Times New Roman" w:cs="Times New Roman"/>
          <w:spacing w:val="-1"/>
          <w:szCs w:val="20"/>
          <w:lang w:val="en-US"/>
        </w:rPr>
        <w:t>.</w:t>
      </w:r>
    </w:p>
    <w:p w14:paraId="01B88713" w14:textId="3BAAEB11" w:rsidR="00B53B02" w:rsidRPr="00921757" w:rsidRDefault="00921757" w:rsidP="00921757">
      <w:pPr>
        <w:pStyle w:val="ListParagraph"/>
        <w:numPr>
          <w:ilvl w:val="0"/>
          <w:numId w:val="10"/>
        </w:numPr>
        <w:autoSpaceDE w:val="0"/>
        <w:autoSpaceDN w:val="0"/>
        <w:adjustRightInd w:val="0"/>
        <w:spacing w:after="0" w:line="240" w:lineRule="auto"/>
        <w:ind w:left="426"/>
        <w:jc w:val="both"/>
        <w:rPr>
          <w:rFonts w:ascii="Times New Roman" w:hAnsi="Times New Roman" w:cs="Times New Roman"/>
          <w:sz w:val="20"/>
          <w:szCs w:val="20"/>
          <w:lang w:val="sv-SE"/>
        </w:rPr>
      </w:pPr>
      <w:r w:rsidRPr="00921757">
        <w:rPr>
          <w:rFonts w:ascii="Times New Roman" w:hAnsi="Times New Roman" w:cs="Times New Roman"/>
          <w:szCs w:val="20"/>
        </w:rPr>
        <w:t xml:space="preserve">Mengetahui seberapa besar pengaruh kegiatan </w:t>
      </w:r>
      <w:r w:rsidRPr="00921757">
        <w:rPr>
          <w:rFonts w:ascii="Times New Roman" w:hAnsi="Times New Roman" w:cs="Times New Roman"/>
          <w:i/>
          <w:szCs w:val="20"/>
        </w:rPr>
        <w:t>Fieldtrip</w:t>
      </w:r>
      <w:r w:rsidRPr="00921757">
        <w:rPr>
          <w:rFonts w:ascii="Times New Roman" w:hAnsi="Times New Roman" w:cs="Times New Roman"/>
          <w:szCs w:val="20"/>
        </w:rPr>
        <w:t xml:space="preserve"> Taruna jurusan teknika dalam menunjang kegiatan belajar mengajar praktek guna kesiapan Kegiatan Praktek kerja laut</w:t>
      </w:r>
      <w:r w:rsidR="00B53B02" w:rsidRPr="00921757">
        <w:rPr>
          <w:rFonts w:ascii="Times New Roman" w:eastAsia="Calibri" w:hAnsi="Times New Roman" w:cs="Times New Roman"/>
          <w:bCs/>
          <w:lang w:val="en-US"/>
        </w:rPr>
        <w:t xml:space="preserve">. </w:t>
      </w:r>
    </w:p>
    <w:p w14:paraId="1F228EB0"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BC8C4EB"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03720B9"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4DEF1945" w14:textId="54A7AC0C" w:rsidR="00EA3E26" w:rsidRPr="00C1649C" w:rsidRDefault="00921757" w:rsidP="00C1649C">
      <w:pPr>
        <w:autoSpaceDE w:val="0"/>
        <w:autoSpaceDN w:val="0"/>
        <w:adjustRightInd w:val="0"/>
        <w:spacing w:after="0" w:line="240" w:lineRule="auto"/>
        <w:ind w:firstLine="426"/>
        <w:jc w:val="both"/>
        <w:rPr>
          <w:rFonts w:ascii="Times New Roman" w:hAnsi="Times New Roman" w:cs="Times New Roman"/>
          <w:szCs w:val="20"/>
          <w:lang w:val="sv-SE"/>
        </w:rPr>
      </w:pPr>
      <w:r w:rsidRPr="00921757">
        <w:rPr>
          <w:rFonts w:ascii="Times New Roman" w:hAnsi="Times New Roman" w:cs="Times New Roman"/>
          <w:szCs w:val="20"/>
          <w:lang w:val="sv-SE"/>
        </w:rPr>
        <w:t>Metode yang akan digunakan dalam penelitian ini adalah dengan menggunakan metode</w:t>
      </w:r>
      <w:r w:rsidR="00C1649C">
        <w:rPr>
          <w:rFonts w:ascii="Times New Roman" w:hAnsi="Times New Roman" w:cs="Times New Roman"/>
          <w:szCs w:val="20"/>
          <w:lang w:val="sv-SE"/>
        </w:rPr>
        <w:t xml:space="preserve"> </w:t>
      </w:r>
      <w:r w:rsidRPr="00921757">
        <w:rPr>
          <w:rFonts w:ascii="Times New Roman" w:hAnsi="Times New Roman" w:cs="Times New Roman"/>
          <w:szCs w:val="20"/>
          <w:lang w:val="sv-SE"/>
        </w:rPr>
        <w:t xml:space="preserve">penelitian </w:t>
      </w:r>
      <w:r w:rsidRPr="00211204">
        <w:rPr>
          <w:rFonts w:ascii="Times New Roman" w:hAnsi="Times New Roman" w:cs="Times New Roman"/>
          <w:szCs w:val="20"/>
          <w:lang w:val="sv-SE"/>
        </w:rPr>
        <w:t>kuantitatif,</w:t>
      </w:r>
      <w:r w:rsidRPr="00921757">
        <w:rPr>
          <w:rFonts w:ascii="Times New Roman" w:hAnsi="Times New Roman" w:cs="Times New Roman"/>
          <w:szCs w:val="20"/>
          <w:lang w:val="sv-SE"/>
        </w:rPr>
        <w:t xml:space="preserve"> yaitu menggunakan analisis data secara mendalam dalam bentuk angka</w:t>
      </w:r>
      <w:r w:rsidRPr="00921757">
        <w:rPr>
          <w:rFonts w:ascii="Times New Roman" w:hAnsi="Times New Roman" w:cs="Times New Roman"/>
          <w:szCs w:val="20"/>
        </w:rPr>
        <w:t>. Metode ini bertujuan untuk menguji hipotesis dengan menggunakan teori-teori yang sudah ada</w:t>
      </w:r>
      <w:r w:rsidR="00EA3E26">
        <w:rPr>
          <w:rFonts w:ascii="Times New Roman" w:eastAsia="Calibri" w:hAnsi="Times New Roman" w:cs="Times New Roman"/>
          <w:bCs/>
          <w:lang w:val="en-US"/>
        </w:rPr>
        <w:t>.</w:t>
      </w:r>
    </w:p>
    <w:p w14:paraId="131E766B" w14:textId="5A760431" w:rsidR="00921757" w:rsidRPr="00211204" w:rsidRDefault="00211204" w:rsidP="00EA3E26">
      <w:pPr>
        <w:autoSpaceDE w:val="0"/>
        <w:autoSpaceDN w:val="0"/>
        <w:adjustRightInd w:val="0"/>
        <w:spacing w:after="0" w:line="240" w:lineRule="auto"/>
        <w:ind w:firstLine="426"/>
        <w:jc w:val="both"/>
        <w:rPr>
          <w:rFonts w:ascii="Times New Roman" w:hAnsi="Times New Roman"/>
          <w:lang w:val="sv-SE"/>
        </w:rPr>
      </w:pPr>
      <w:r w:rsidRPr="00211204">
        <w:rPr>
          <w:rFonts w:ascii="Times New Roman" w:eastAsia="Calibri" w:hAnsi="Times New Roman" w:cs="Times New Roman"/>
          <w:bCs/>
          <w:lang w:val="en-US"/>
        </w:rPr>
        <w:t xml:space="preserve">Dalam </w:t>
      </w:r>
      <w:proofErr w:type="spellStart"/>
      <w:r w:rsidRPr="00211204">
        <w:rPr>
          <w:rFonts w:ascii="Times New Roman" w:eastAsia="Calibri" w:hAnsi="Times New Roman" w:cs="Times New Roman"/>
          <w:bCs/>
          <w:lang w:val="en-US"/>
        </w:rPr>
        <w:t>sebuah</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penelitian</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kuantitatif</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dikenal</w:t>
      </w:r>
      <w:proofErr w:type="spellEnd"/>
      <w:r w:rsidRPr="00211204">
        <w:rPr>
          <w:rFonts w:ascii="Times New Roman" w:eastAsia="Calibri" w:hAnsi="Times New Roman" w:cs="Times New Roman"/>
          <w:bCs/>
          <w:lang w:val="en-US"/>
        </w:rPr>
        <w:t xml:space="preserve"> 2 </w:t>
      </w:r>
      <w:proofErr w:type="spellStart"/>
      <w:r w:rsidRPr="00211204">
        <w:rPr>
          <w:rFonts w:ascii="Times New Roman" w:eastAsia="Calibri" w:hAnsi="Times New Roman" w:cs="Times New Roman"/>
          <w:bCs/>
          <w:lang w:val="en-US"/>
        </w:rPr>
        <w:t>jenis</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variabel</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yaitu</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variabel</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bebas</w:t>
      </w:r>
      <w:proofErr w:type="spellEnd"/>
      <w:r w:rsidRPr="00211204">
        <w:rPr>
          <w:rFonts w:ascii="Times New Roman" w:eastAsia="Calibri" w:hAnsi="Times New Roman" w:cs="Times New Roman"/>
          <w:bCs/>
          <w:lang w:val="en-US"/>
        </w:rPr>
        <w:t xml:space="preserve"> dan </w:t>
      </w:r>
      <w:proofErr w:type="spellStart"/>
      <w:r w:rsidRPr="00211204">
        <w:rPr>
          <w:rFonts w:ascii="Times New Roman" w:eastAsia="Calibri" w:hAnsi="Times New Roman" w:cs="Times New Roman"/>
          <w:bCs/>
          <w:lang w:val="en-US"/>
        </w:rPr>
        <w:t>variabel</w:t>
      </w:r>
      <w:proofErr w:type="spellEnd"/>
      <w:r w:rsidRPr="00211204">
        <w:rPr>
          <w:rFonts w:ascii="Times New Roman" w:eastAsia="Calibri" w:hAnsi="Times New Roman" w:cs="Times New Roman"/>
          <w:bCs/>
          <w:lang w:val="en-US"/>
        </w:rPr>
        <w:t xml:space="preserve"> </w:t>
      </w:r>
      <w:proofErr w:type="spellStart"/>
      <w:r w:rsidRPr="00211204">
        <w:rPr>
          <w:rFonts w:ascii="Times New Roman" w:eastAsia="Calibri" w:hAnsi="Times New Roman" w:cs="Times New Roman"/>
          <w:bCs/>
          <w:lang w:val="en-US"/>
        </w:rPr>
        <w:t>terikat</w:t>
      </w:r>
      <w:proofErr w:type="spellEnd"/>
      <w:r w:rsidRPr="00211204">
        <w:rPr>
          <w:rFonts w:ascii="Times New Roman" w:eastAsia="Calibri" w:hAnsi="Times New Roman" w:cs="Times New Roman"/>
          <w:bCs/>
          <w:lang w:val="en-US"/>
        </w:rPr>
        <w:t xml:space="preserve">. </w:t>
      </w:r>
      <w:r w:rsidRPr="00211204">
        <w:rPr>
          <w:rFonts w:ascii="Times New Roman" w:hAnsi="Times New Roman"/>
          <w:lang w:val="sv-SE"/>
        </w:rPr>
        <w:t xml:space="preserve">Variabel bebas adalah merupakan variabel yang mempengaruhi atau yang menjadi sebab perubahannya atau timbulnya variabel dependen (terikat). Variabel  bebas dalam penelitian ini adalah </w:t>
      </w:r>
      <w:r w:rsidRPr="00211204">
        <w:rPr>
          <w:rFonts w:ascii="Times New Roman" w:hAnsi="Times New Roman"/>
        </w:rPr>
        <w:t xml:space="preserve">kegiatan </w:t>
      </w:r>
      <w:r w:rsidRPr="00211204">
        <w:rPr>
          <w:rFonts w:ascii="Times New Roman" w:hAnsi="Times New Roman"/>
          <w:i/>
        </w:rPr>
        <w:t>fieldtrip</w:t>
      </w:r>
      <w:r w:rsidRPr="00211204">
        <w:rPr>
          <w:rFonts w:ascii="Times New Roman" w:hAnsi="Times New Roman"/>
        </w:rPr>
        <w:t xml:space="preserve"> taruna</w:t>
      </w:r>
      <w:r w:rsidRPr="00211204">
        <w:rPr>
          <w:rFonts w:ascii="Times New Roman" w:hAnsi="Times New Roman"/>
          <w:lang w:val="sv-SE"/>
        </w:rPr>
        <w:t xml:space="preserve"> (X). Sedangkan variabel terikat adalah merupakan variabel yang dipengaruhi atau yang menjadi akibat, karena adanya variabel bebas. Variabel terikat dalam penelitian ini adalah Menunjang Kegiatan Belajar Mengajar</w:t>
      </w:r>
      <w:r w:rsidRPr="00211204">
        <w:rPr>
          <w:rFonts w:ascii="Times New Roman" w:hAnsi="Times New Roman"/>
        </w:rPr>
        <w:t xml:space="preserve"> praktek</w:t>
      </w:r>
      <w:r w:rsidRPr="00211204">
        <w:rPr>
          <w:rFonts w:ascii="Times New Roman" w:hAnsi="Times New Roman"/>
          <w:lang w:val="sv-SE"/>
        </w:rPr>
        <w:t xml:space="preserve"> (Y).</w:t>
      </w:r>
    </w:p>
    <w:p w14:paraId="775E3A5F" w14:textId="40DECFE4" w:rsidR="001A2C61" w:rsidRPr="001A2C61" w:rsidRDefault="001A2C61" w:rsidP="001A2C61">
      <w:pPr>
        <w:autoSpaceDE w:val="0"/>
        <w:autoSpaceDN w:val="0"/>
        <w:adjustRightInd w:val="0"/>
        <w:spacing w:after="0" w:line="240" w:lineRule="auto"/>
        <w:ind w:firstLine="426"/>
        <w:jc w:val="both"/>
        <w:rPr>
          <w:rFonts w:ascii="Times New Roman" w:hAnsi="Times New Roman" w:cs="Times New Roman"/>
          <w:szCs w:val="20"/>
          <w:lang w:val="en-US"/>
        </w:rPr>
      </w:pPr>
      <w:proofErr w:type="spellStart"/>
      <w:r w:rsidRPr="001A2C61">
        <w:rPr>
          <w:rFonts w:ascii="Times New Roman" w:hAnsi="Times New Roman" w:cs="Times New Roman"/>
          <w:szCs w:val="20"/>
          <w:lang w:val="en-US"/>
        </w:rPr>
        <w:t>Sumber</w:t>
      </w:r>
      <w:proofErr w:type="spellEnd"/>
      <w:r w:rsidRPr="001A2C61">
        <w:rPr>
          <w:rFonts w:ascii="Times New Roman" w:hAnsi="Times New Roman" w:cs="Times New Roman"/>
          <w:szCs w:val="20"/>
          <w:lang w:val="en-US"/>
        </w:rPr>
        <w:t xml:space="preserve"> data </w:t>
      </w:r>
      <w:proofErr w:type="spellStart"/>
      <w:r w:rsidRPr="001A2C61">
        <w:rPr>
          <w:rFonts w:ascii="Times New Roman" w:hAnsi="Times New Roman" w:cs="Times New Roman"/>
          <w:szCs w:val="20"/>
          <w:lang w:val="en-US"/>
        </w:rPr>
        <w:t>penelitian</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ini</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adalah</w:t>
      </w:r>
      <w:proofErr w:type="spellEnd"/>
      <w:r w:rsidRPr="001A2C61">
        <w:rPr>
          <w:rFonts w:ascii="Times New Roman" w:hAnsi="Times New Roman" w:cs="Times New Roman"/>
          <w:szCs w:val="20"/>
          <w:lang w:val="en-US"/>
        </w:rPr>
        <w:t xml:space="preserve"> data primer. Data primer </w:t>
      </w:r>
      <w:proofErr w:type="spellStart"/>
      <w:r w:rsidRPr="001A2C61">
        <w:rPr>
          <w:rFonts w:ascii="Times New Roman" w:hAnsi="Times New Roman" w:cs="Times New Roman"/>
          <w:szCs w:val="20"/>
          <w:lang w:val="en-US"/>
        </w:rPr>
        <w:t>adalah</w:t>
      </w:r>
      <w:proofErr w:type="spellEnd"/>
      <w:r w:rsidRPr="001A2C61">
        <w:rPr>
          <w:rFonts w:ascii="Times New Roman" w:hAnsi="Times New Roman" w:cs="Times New Roman"/>
          <w:szCs w:val="20"/>
          <w:lang w:val="en-US"/>
        </w:rPr>
        <w:t xml:space="preserve"> data yang </w:t>
      </w:r>
      <w:proofErr w:type="spellStart"/>
      <w:r w:rsidRPr="001A2C61">
        <w:rPr>
          <w:rFonts w:ascii="Times New Roman" w:hAnsi="Times New Roman" w:cs="Times New Roman"/>
          <w:szCs w:val="20"/>
          <w:lang w:val="en-US"/>
        </w:rPr>
        <w:t>didapat</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peneliti</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dari</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sumber</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pertama</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baik</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individu</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atau</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perseorangan</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seperti</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hasil</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wawancara</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atau</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pengisian</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kuesioner</w:t>
      </w:r>
      <w:proofErr w:type="spellEnd"/>
      <w:r w:rsidRPr="001A2C61">
        <w:rPr>
          <w:rFonts w:ascii="Times New Roman" w:hAnsi="Times New Roman" w:cs="Times New Roman"/>
          <w:szCs w:val="20"/>
          <w:lang w:val="en-US"/>
        </w:rPr>
        <w:t xml:space="preserve"> yang </w:t>
      </w:r>
      <w:proofErr w:type="spellStart"/>
      <w:r w:rsidRPr="001A2C61">
        <w:rPr>
          <w:rFonts w:ascii="Times New Roman" w:hAnsi="Times New Roman" w:cs="Times New Roman"/>
          <w:szCs w:val="20"/>
          <w:lang w:val="en-US"/>
        </w:rPr>
        <w:t>biasa</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dilakukan</w:t>
      </w:r>
      <w:proofErr w:type="spellEnd"/>
      <w:r w:rsidRPr="001A2C61">
        <w:rPr>
          <w:rFonts w:ascii="Times New Roman" w:hAnsi="Times New Roman" w:cs="Times New Roman"/>
          <w:szCs w:val="20"/>
          <w:lang w:val="en-US"/>
        </w:rPr>
        <w:t xml:space="preserve"> oleh </w:t>
      </w:r>
      <w:proofErr w:type="spellStart"/>
      <w:r w:rsidRPr="001A2C61">
        <w:rPr>
          <w:rFonts w:ascii="Times New Roman" w:hAnsi="Times New Roman" w:cs="Times New Roman"/>
          <w:szCs w:val="20"/>
          <w:lang w:val="en-US"/>
        </w:rPr>
        <w:t>peneliti</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Sugiyono</w:t>
      </w:r>
      <w:proofErr w:type="spellEnd"/>
      <w:r w:rsidRPr="001A2C61">
        <w:rPr>
          <w:rFonts w:ascii="Times New Roman" w:hAnsi="Times New Roman" w:cs="Times New Roman"/>
          <w:szCs w:val="20"/>
          <w:lang w:val="en-US"/>
        </w:rPr>
        <w:t>, 2017).</w:t>
      </w:r>
      <w:r>
        <w:rPr>
          <w:rFonts w:ascii="Times New Roman" w:hAnsi="Times New Roman" w:cs="Times New Roman"/>
          <w:szCs w:val="20"/>
          <w:lang w:val="en-US"/>
        </w:rPr>
        <w:t xml:space="preserve"> </w:t>
      </w:r>
      <w:r w:rsidRPr="001A2C61">
        <w:rPr>
          <w:rFonts w:ascii="Times New Roman" w:hAnsi="Times New Roman" w:cs="Times New Roman"/>
          <w:szCs w:val="20"/>
          <w:lang w:val="sv-SE"/>
        </w:rPr>
        <w:t xml:space="preserve">Teknik pengambilan data dalam penelitian </w:t>
      </w:r>
      <w:r w:rsidRPr="001A2C61">
        <w:rPr>
          <w:rFonts w:ascii="Times New Roman" w:hAnsi="Times New Roman" w:cs="Times New Roman"/>
          <w:szCs w:val="20"/>
          <w:lang w:val="sv-SE"/>
        </w:rPr>
        <w:t>ini menggunakan kuesioner. Kuesioner diberikan secara langsung kepada responden taruna semester 3 jurusan teknika yang sudah selesai melaksanakan kegiatan Fiedltrip. Waktu yang ditentukan dalam pengumpulan data dan pendukung adalah maksimal 1 bulan.</w:t>
      </w:r>
      <w:r>
        <w:rPr>
          <w:rFonts w:ascii="Times New Roman" w:hAnsi="Times New Roman" w:cs="Times New Roman"/>
          <w:szCs w:val="20"/>
          <w:lang w:val="sv-SE"/>
        </w:rPr>
        <w:t xml:space="preserve"> Dan terkumpul 70 jawaban responden.</w:t>
      </w:r>
    </w:p>
    <w:p w14:paraId="0C7D2F84" w14:textId="01EC38F3" w:rsidR="006C156C" w:rsidRDefault="001A2C61" w:rsidP="001465F4">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Penyusunan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kuesioner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tahapan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sebagai</w:t>
      </w:r>
      <w:proofErr w:type="spell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berikut</w:t>
      </w:r>
      <w:proofErr w:type="spellEnd"/>
      <w:r w:rsidR="00C42DAF">
        <w:rPr>
          <w:rFonts w:ascii="Times New Roman" w:eastAsia="Calibri" w:hAnsi="Times New Roman" w:cs="Times New Roman"/>
          <w:bCs/>
          <w:lang w:val="en-US"/>
        </w:rPr>
        <w:t xml:space="preserve"> :</w:t>
      </w:r>
      <w:proofErr w:type="gram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studi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literatur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menentukan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indi</w:t>
      </w:r>
      <w:r w:rsidR="00C42DAF">
        <w:rPr>
          <w:rFonts w:ascii="Times New Roman" w:eastAsia="Calibri" w:hAnsi="Times New Roman" w:cs="Times New Roman"/>
          <w:bCs/>
          <w:lang w:val="en-US"/>
        </w:rPr>
        <w:t>k</w:t>
      </w:r>
      <w:r>
        <w:rPr>
          <w:rFonts w:ascii="Times New Roman" w:eastAsia="Calibri" w:hAnsi="Times New Roman" w:cs="Times New Roman"/>
          <w:bCs/>
          <w:lang w:val="en-US"/>
        </w:rPr>
        <w:t>ator-indikator</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dimensi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serta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menyelesaikannya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butir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pernyataan</w:t>
      </w:r>
      <w:proofErr w:type="spellEnd"/>
      <w:r>
        <w:rPr>
          <w:rFonts w:ascii="Times New Roman" w:eastAsia="Calibri" w:hAnsi="Times New Roman" w:cs="Times New Roman"/>
          <w:bCs/>
          <w:lang w:val="en-US"/>
        </w:rPr>
        <w:t>.</w:t>
      </w:r>
      <w:r w:rsidR="006C156C">
        <w:rPr>
          <w:rFonts w:ascii="Times New Roman" w:eastAsia="Calibri" w:hAnsi="Times New Roman" w:cs="Times New Roman"/>
          <w:bCs/>
          <w:lang w:val="en-US"/>
        </w:rPr>
        <w:t xml:space="preserve"> </w:t>
      </w:r>
      <w:proofErr w:type="spellStart"/>
      <w:r w:rsidR="006C156C">
        <w:rPr>
          <w:rFonts w:ascii="Times New Roman" w:eastAsia="Calibri" w:hAnsi="Times New Roman" w:cs="Times New Roman"/>
          <w:bCs/>
          <w:lang w:val="en-US"/>
        </w:rPr>
        <w:t>Berikut</w:t>
      </w:r>
      <w:proofErr w:type="spellEnd"/>
      <w:r w:rsidR="006C156C">
        <w:rPr>
          <w:rFonts w:ascii="Times New Roman" w:eastAsia="Calibri" w:hAnsi="Times New Roman" w:cs="Times New Roman"/>
          <w:bCs/>
          <w:lang w:val="en-US"/>
        </w:rPr>
        <w:t xml:space="preserve"> </w:t>
      </w:r>
      <w:proofErr w:type="spellStart"/>
      <w:r w:rsidR="006C156C">
        <w:rPr>
          <w:rFonts w:ascii="Times New Roman" w:eastAsia="Calibri" w:hAnsi="Times New Roman" w:cs="Times New Roman"/>
          <w:bCs/>
          <w:lang w:val="en-US"/>
        </w:rPr>
        <w:t>kisi-kisi</w:t>
      </w:r>
      <w:proofErr w:type="spellEnd"/>
      <w:r w:rsidR="006C156C">
        <w:rPr>
          <w:rFonts w:ascii="Times New Roman" w:eastAsia="Calibri" w:hAnsi="Times New Roman" w:cs="Times New Roman"/>
          <w:bCs/>
          <w:lang w:val="en-US"/>
        </w:rPr>
        <w:t xml:space="preserve"> </w:t>
      </w:r>
      <w:proofErr w:type="spellStart"/>
      <w:r w:rsidR="006C156C">
        <w:rPr>
          <w:rFonts w:ascii="Times New Roman" w:eastAsia="Calibri" w:hAnsi="Times New Roman" w:cs="Times New Roman"/>
          <w:bCs/>
          <w:lang w:val="en-US"/>
        </w:rPr>
        <w:t>angket</w:t>
      </w:r>
      <w:proofErr w:type="spellEnd"/>
      <w:r w:rsidR="006C156C">
        <w:rPr>
          <w:rFonts w:ascii="Times New Roman" w:eastAsia="Calibri" w:hAnsi="Times New Roman" w:cs="Times New Roman"/>
          <w:bCs/>
          <w:lang w:val="en-US"/>
        </w:rPr>
        <w:t>/</w:t>
      </w:r>
      <w:proofErr w:type="spellStart"/>
      <w:r w:rsidR="006C156C">
        <w:rPr>
          <w:rFonts w:ascii="Times New Roman" w:eastAsia="Calibri" w:hAnsi="Times New Roman" w:cs="Times New Roman"/>
          <w:bCs/>
          <w:lang w:val="en-US"/>
        </w:rPr>
        <w:t>kuesioner</w:t>
      </w:r>
      <w:proofErr w:type="spellEnd"/>
      <w:r w:rsidR="006C156C">
        <w:rPr>
          <w:rFonts w:ascii="Times New Roman" w:eastAsia="Calibri" w:hAnsi="Times New Roman" w:cs="Times New Roman"/>
          <w:bCs/>
          <w:lang w:val="en-US"/>
        </w:rPr>
        <w:t xml:space="preserve"> </w:t>
      </w:r>
      <w:proofErr w:type="spellStart"/>
      <w:r w:rsidR="006C156C">
        <w:rPr>
          <w:rFonts w:ascii="Times New Roman" w:eastAsia="Calibri" w:hAnsi="Times New Roman" w:cs="Times New Roman"/>
          <w:bCs/>
          <w:lang w:val="en-US"/>
        </w:rPr>
        <w:t>dapat</w:t>
      </w:r>
      <w:proofErr w:type="spellEnd"/>
      <w:r w:rsidR="006C156C">
        <w:rPr>
          <w:rFonts w:ascii="Times New Roman" w:eastAsia="Calibri" w:hAnsi="Times New Roman" w:cs="Times New Roman"/>
          <w:bCs/>
          <w:lang w:val="en-US"/>
        </w:rPr>
        <w:t xml:space="preserve"> </w:t>
      </w:r>
      <w:proofErr w:type="spellStart"/>
      <w:r w:rsidR="006C156C">
        <w:rPr>
          <w:rFonts w:ascii="Times New Roman" w:eastAsia="Calibri" w:hAnsi="Times New Roman" w:cs="Times New Roman"/>
          <w:bCs/>
          <w:lang w:val="en-US"/>
        </w:rPr>
        <w:t>dilihat</w:t>
      </w:r>
      <w:proofErr w:type="spellEnd"/>
      <w:r w:rsidR="006C156C">
        <w:rPr>
          <w:rFonts w:ascii="Times New Roman" w:eastAsia="Calibri" w:hAnsi="Times New Roman" w:cs="Times New Roman"/>
          <w:bCs/>
          <w:lang w:val="en-US"/>
        </w:rPr>
        <w:t xml:space="preserve"> pada </w:t>
      </w:r>
      <w:proofErr w:type="spellStart"/>
      <w:r w:rsidR="006C156C">
        <w:rPr>
          <w:rFonts w:ascii="Times New Roman" w:eastAsia="Calibri" w:hAnsi="Times New Roman" w:cs="Times New Roman"/>
          <w:bCs/>
          <w:lang w:val="en-US"/>
        </w:rPr>
        <w:t>tabel</w:t>
      </w:r>
      <w:proofErr w:type="spellEnd"/>
      <w:r w:rsidR="006C156C">
        <w:rPr>
          <w:rFonts w:ascii="Times New Roman" w:eastAsia="Calibri" w:hAnsi="Times New Roman" w:cs="Times New Roman"/>
          <w:bCs/>
          <w:lang w:val="en-US"/>
        </w:rPr>
        <w:t xml:space="preserve"> 1.</w:t>
      </w:r>
    </w:p>
    <w:p w14:paraId="3F7C6FCC" w14:textId="77777777" w:rsidR="001465F4" w:rsidRDefault="001465F4" w:rsidP="001465F4">
      <w:pPr>
        <w:autoSpaceDE w:val="0"/>
        <w:autoSpaceDN w:val="0"/>
        <w:adjustRightInd w:val="0"/>
        <w:spacing w:after="0" w:line="240" w:lineRule="auto"/>
        <w:ind w:firstLine="426"/>
        <w:jc w:val="both"/>
        <w:rPr>
          <w:rFonts w:ascii="Times New Roman" w:eastAsia="Calibri" w:hAnsi="Times New Roman" w:cs="Times New Roman"/>
          <w:bCs/>
          <w:lang w:val="en-US"/>
        </w:rPr>
      </w:pPr>
    </w:p>
    <w:p w14:paraId="5300D3AB" w14:textId="5C8169A9" w:rsidR="006C156C" w:rsidRDefault="006C156C" w:rsidP="006C156C">
      <w:pPr>
        <w:autoSpaceDE w:val="0"/>
        <w:autoSpaceDN w:val="0"/>
        <w:adjustRightInd w:val="0"/>
        <w:spacing w:after="0" w:line="240" w:lineRule="auto"/>
        <w:jc w:val="center"/>
        <w:rPr>
          <w:rFonts w:ascii="Times New Roman" w:eastAsia="Calibri" w:hAnsi="Times New Roman" w:cs="Times New Roman"/>
          <w:bCs/>
          <w:lang w:val="en-US"/>
        </w:rPr>
      </w:pPr>
      <w:r w:rsidRPr="00875DE7">
        <w:rPr>
          <w:rFonts w:ascii="Times New Roman" w:eastAsia="Calibri" w:hAnsi="Times New Roman" w:cs="Times New Roman"/>
          <w:bCs/>
          <w:lang w:val="en-US"/>
        </w:rPr>
        <w:t>Tabel</w:t>
      </w:r>
      <w:r w:rsidR="00C42DAF" w:rsidRPr="00875DE7">
        <w:rPr>
          <w:rFonts w:ascii="Times New Roman" w:eastAsia="Calibri" w:hAnsi="Times New Roman" w:cs="Times New Roman"/>
          <w:bCs/>
          <w:lang w:val="en-US"/>
        </w:rPr>
        <w:t xml:space="preserve"> </w:t>
      </w:r>
      <w:r w:rsidRPr="00875DE7">
        <w:rPr>
          <w:rFonts w:ascii="Times New Roman" w:eastAsia="Calibri" w:hAnsi="Times New Roman" w:cs="Times New Roman"/>
          <w:bCs/>
          <w:lang w:val="en-US"/>
        </w:rPr>
        <w:t>1</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Kisi-</w:t>
      </w:r>
      <w:proofErr w:type="spellStart"/>
      <w:r>
        <w:rPr>
          <w:rFonts w:ascii="Times New Roman" w:eastAsia="Calibri" w:hAnsi="Times New Roman" w:cs="Times New Roman"/>
          <w:bCs/>
          <w:lang w:val="en-US"/>
        </w:rPr>
        <w:t>kisi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angket</w:t>
      </w:r>
      <w:proofErr w:type="spellEnd"/>
      <w:r>
        <w:rPr>
          <w:rFonts w:ascii="Times New Roman" w:eastAsia="Calibri" w:hAnsi="Times New Roman" w:cs="Times New Roman"/>
          <w:bCs/>
          <w:lang w:val="en-US"/>
        </w:rPr>
        <w:t>/</w:t>
      </w:r>
      <w:proofErr w:type="spellStart"/>
      <w:r>
        <w:rPr>
          <w:rFonts w:ascii="Times New Roman" w:eastAsia="Calibri" w:hAnsi="Times New Roman" w:cs="Times New Roman"/>
          <w:bCs/>
          <w:lang w:val="en-US"/>
        </w:rPr>
        <w:t>kuesioner</w:t>
      </w:r>
      <w:proofErr w:type="spellEnd"/>
    </w:p>
    <w:tbl>
      <w:tblPr>
        <w:tblW w:w="4531" w:type="dxa"/>
        <w:jc w:val="right"/>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88"/>
        <w:gridCol w:w="850"/>
        <w:gridCol w:w="1843"/>
        <w:gridCol w:w="850"/>
      </w:tblGrid>
      <w:tr w:rsidR="00486566" w:rsidRPr="006C156C" w14:paraId="7E73D528" w14:textId="77777777" w:rsidTr="00486566">
        <w:trPr>
          <w:trHeight w:val="327"/>
          <w:jc w:val="right"/>
        </w:trPr>
        <w:tc>
          <w:tcPr>
            <w:tcW w:w="988" w:type="dxa"/>
            <w:shd w:val="clear" w:color="auto" w:fill="auto"/>
          </w:tcPr>
          <w:p w14:paraId="37D17668" w14:textId="77777777" w:rsidR="00486566" w:rsidRPr="001C457A" w:rsidRDefault="00486566" w:rsidP="00486566">
            <w:pPr>
              <w:pStyle w:val="TableParagraph"/>
              <w:ind w:left="142"/>
              <w:rPr>
                <w:b/>
                <w:bCs/>
                <w:sz w:val="16"/>
                <w:szCs w:val="14"/>
              </w:rPr>
            </w:pPr>
            <w:r w:rsidRPr="001C457A">
              <w:rPr>
                <w:b/>
                <w:bCs/>
                <w:sz w:val="16"/>
                <w:szCs w:val="14"/>
              </w:rPr>
              <w:t>Variabel</w:t>
            </w:r>
          </w:p>
        </w:tc>
        <w:tc>
          <w:tcPr>
            <w:tcW w:w="850" w:type="dxa"/>
            <w:shd w:val="clear" w:color="auto" w:fill="auto"/>
          </w:tcPr>
          <w:p w14:paraId="79B852A3" w14:textId="77777777" w:rsidR="00486566" w:rsidRPr="001C457A" w:rsidRDefault="00486566" w:rsidP="00486566">
            <w:pPr>
              <w:pStyle w:val="TableParagraph"/>
              <w:ind w:left="137"/>
              <w:rPr>
                <w:b/>
                <w:bCs/>
                <w:sz w:val="16"/>
                <w:szCs w:val="14"/>
              </w:rPr>
            </w:pPr>
            <w:r w:rsidRPr="001C457A">
              <w:rPr>
                <w:b/>
                <w:bCs/>
                <w:sz w:val="16"/>
                <w:szCs w:val="14"/>
              </w:rPr>
              <w:t>Indikator</w:t>
            </w:r>
          </w:p>
        </w:tc>
        <w:tc>
          <w:tcPr>
            <w:tcW w:w="1843" w:type="dxa"/>
            <w:shd w:val="clear" w:color="auto" w:fill="auto"/>
          </w:tcPr>
          <w:p w14:paraId="2F4735C5" w14:textId="77777777" w:rsidR="00486566" w:rsidRPr="001C457A" w:rsidRDefault="00486566" w:rsidP="00486566">
            <w:pPr>
              <w:pStyle w:val="TableParagraph"/>
              <w:ind w:left="331"/>
              <w:jc w:val="center"/>
              <w:rPr>
                <w:b/>
                <w:bCs/>
                <w:sz w:val="16"/>
                <w:szCs w:val="14"/>
                <w:lang w:val="en-US"/>
              </w:rPr>
            </w:pPr>
            <w:r w:rsidRPr="001C457A">
              <w:rPr>
                <w:b/>
                <w:bCs/>
                <w:sz w:val="16"/>
                <w:szCs w:val="14"/>
              </w:rPr>
              <w:t>Sub</w:t>
            </w:r>
            <w:r w:rsidRPr="001C457A">
              <w:rPr>
                <w:b/>
                <w:bCs/>
                <w:spacing w:val="-3"/>
                <w:sz w:val="16"/>
                <w:szCs w:val="14"/>
              </w:rPr>
              <w:t xml:space="preserve"> </w:t>
            </w:r>
            <w:r w:rsidRPr="001C457A">
              <w:rPr>
                <w:b/>
                <w:bCs/>
                <w:sz w:val="16"/>
                <w:szCs w:val="14"/>
              </w:rPr>
              <w:t>Indikator</w:t>
            </w:r>
          </w:p>
        </w:tc>
        <w:tc>
          <w:tcPr>
            <w:tcW w:w="850" w:type="dxa"/>
            <w:shd w:val="clear" w:color="auto" w:fill="auto"/>
          </w:tcPr>
          <w:p w14:paraId="59E69876" w14:textId="77777777" w:rsidR="00486566" w:rsidRPr="001C457A" w:rsidRDefault="00486566" w:rsidP="00486566">
            <w:pPr>
              <w:pStyle w:val="TableParagraph"/>
              <w:jc w:val="center"/>
              <w:rPr>
                <w:b/>
                <w:bCs/>
                <w:sz w:val="16"/>
                <w:szCs w:val="14"/>
                <w:lang w:val="en-US"/>
              </w:rPr>
            </w:pPr>
            <w:r w:rsidRPr="001C457A">
              <w:rPr>
                <w:b/>
                <w:bCs/>
                <w:sz w:val="16"/>
                <w:szCs w:val="14"/>
                <w:lang w:val="en-US"/>
              </w:rPr>
              <w:t xml:space="preserve">Item </w:t>
            </w:r>
            <w:proofErr w:type="spellStart"/>
            <w:r w:rsidRPr="001C457A">
              <w:rPr>
                <w:b/>
                <w:bCs/>
                <w:sz w:val="16"/>
                <w:szCs w:val="14"/>
                <w:lang w:val="en-US"/>
              </w:rPr>
              <w:t>pernyataan</w:t>
            </w:r>
            <w:proofErr w:type="spellEnd"/>
          </w:p>
        </w:tc>
      </w:tr>
      <w:tr w:rsidR="00486566" w:rsidRPr="006C156C" w14:paraId="077660F3" w14:textId="77777777" w:rsidTr="00486566">
        <w:trPr>
          <w:trHeight w:val="2836"/>
          <w:jc w:val="right"/>
        </w:trPr>
        <w:tc>
          <w:tcPr>
            <w:tcW w:w="988" w:type="dxa"/>
          </w:tcPr>
          <w:p w14:paraId="3CC56E1F" w14:textId="77777777" w:rsidR="00486566" w:rsidRPr="006C156C" w:rsidRDefault="00486566" w:rsidP="00486566">
            <w:pPr>
              <w:pStyle w:val="TableParagraph"/>
              <w:tabs>
                <w:tab w:val="left" w:pos="1075"/>
              </w:tabs>
              <w:ind w:left="105" w:right="98"/>
              <w:rPr>
                <w:sz w:val="16"/>
                <w:szCs w:val="14"/>
              </w:rPr>
            </w:pPr>
            <w:proofErr w:type="spellStart"/>
            <w:r w:rsidRPr="006C156C">
              <w:rPr>
                <w:sz w:val="16"/>
                <w:szCs w:val="14"/>
                <w:lang w:val="en-US"/>
              </w:rPr>
              <w:t>Pengaruh</w:t>
            </w:r>
            <w:proofErr w:type="spellEnd"/>
            <w:r w:rsidRPr="006C156C">
              <w:rPr>
                <w:sz w:val="16"/>
                <w:szCs w:val="14"/>
                <w:lang w:val="en-US"/>
              </w:rPr>
              <w:t xml:space="preserve"> </w:t>
            </w: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r w:rsidRPr="006C156C">
              <w:rPr>
                <w:sz w:val="16"/>
                <w:szCs w:val="14"/>
                <w:lang w:val="en-US"/>
              </w:rPr>
              <w:t xml:space="preserve"> </w:t>
            </w:r>
            <w:proofErr w:type="spellStart"/>
            <w:r w:rsidRPr="006C156C">
              <w:rPr>
                <w:sz w:val="16"/>
                <w:szCs w:val="14"/>
                <w:lang w:val="en-US"/>
              </w:rPr>
              <w:t>taruna</w:t>
            </w:r>
            <w:proofErr w:type="spellEnd"/>
            <w:r w:rsidRPr="006C156C">
              <w:rPr>
                <w:sz w:val="16"/>
                <w:szCs w:val="14"/>
                <w:lang w:val="en-US"/>
              </w:rPr>
              <w:t xml:space="preserve"> </w:t>
            </w:r>
            <w:proofErr w:type="spellStart"/>
            <w:r w:rsidRPr="006C156C">
              <w:rPr>
                <w:sz w:val="16"/>
                <w:szCs w:val="14"/>
                <w:lang w:val="en-US"/>
              </w:rPr>
              <w:t>Jurusan</w:t>
            </w:r>
            <w:proofErr w:type="spellEnd"/>
            <w:r w:rsidRPr="006C156C">
              <w:rPr>
                <w:sz w:val="16"/>
                <w:szCs w:val="14"/>
                <w:lang w:val="en-US"/>
              </w:rPr>
              <w:t xml:space="preserve"> </w:t>
            </w:r>
            <w:proofErr w:type="spellStart"/>
            <w:r w:rsidRPr="006C156C">
              <w:rPr>
                <w:sz w:val="16"/>
                <w:szCs w:val="14"/>
                <w:lang w:val="en-US"/>
              </w:rPr>
              <w:t>Teknika</w:t>
            </w:r>
            <w:proofErr w:type="spellEnd"/>
            <w:r w:rsidRPr="006C156C">
              <w:rPr>
                <w:sz w:val="16"/>
                <w:szCs w:val="14"/>
                <w:lang w:val="en-US"/>
              </w:rPr>
              <w:t xml:space="preserve"> di KNL MH Thamrin</w:t>
            </w:r>
            <w:r w:rsidRPr="006C156C">
              <w:rPr>
                <w:i/>
                <w:spacing w:val="-2"/>
                <w:sz w:val="16"/>
                <w:szCs w:val="14"/>
              </w:rPr>
              <w:t xml:space="preserve"> </w:t>
            </w:r>
            <w:r w:rsidRPr="006C156C">
              <w:rPr>
                <w:sz w:val="16"/>
                <w:szCs w:val="14"/>
              </w:rPr>
              <w:t>(X)</w:t>
            </w:r>
          </w:p>
        </w:tc>
        <w:tc>
          <w:tcPr>
            <w:tcW w:w="850" w:type="dxa"/>
          </w:tcPr>
          <w:p w14:paraId="7D1E6836" w14:textId="77777777" w:rsidR="00486566" w:rsidRPr="006C156C" w:rsidRDefault="00486566" w:rsidP="00486566">
            <w:pPr>
              <w:pStyle w:val="TableParagraph"/>
              <w:tabs>
                <w:tab w:val="left" w:pos="1174"/>
              </w:tabs>
              <w:ind w:left="85" w:right="104"/>
              <w:rPr>
                <w:i/>
                <w:sz w:val="16"/>
                <w:szCs w:val="14"/>
              </w:rPr>
            </w:pP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r w:rsidRPr="006C156C">
              <w:rPr>
                <w:sz w:val="16"/>
                <w:szCs w:val="14"/>
                <w:lang w:val="en-US"/>
              </w:rPr>
              <w:t xml:space="preserve"> </w:t>
            </w:r>
            <w:proofErr w:type="spellStart"/>
            <w:r w:rsidRPr="006C156C">
              <w:rPr>
                <w:sz w:val="16"/>
                <w:szCs w:val="14"/>
                <w:lang w:val="en-US"/>
              </w:rPr>
              <w:t>taruna</w:t>
            </w:r>
            <w:proofErr w:type="spellEnd"/>
            <w:r w:rsidRPr="006C156C">
              <w:rPr>
                <w:sz w:val="16"/>
                <w:szCs w:val="14"/>
                <w:lang w:val="en-US"/>
              </w:rPr>
              <w:t xml:space="preserve"> </w:t>
            </w:r>
            <w:proofErr w:type="spellStart"/>
            <w:r w:rsidRPr="006C156C">
              <w:rPr>
                <w:sz w:val="16"/>
                <w:szCs w:val="14"/>
                <w:lang w:val="en-US"/>
              </w:rPr>
              <w:t>Jurusan</w:t>
            </w:r>
            <w:proofErr w:type="spellEnd"/>
            <w:r w:rsidRPr="006C156C">
              <w:rPr>
                <w:sz w:val="16"/>
                <w:szCs w:val="14"/>
                <w:lang w:val="en-US"/>
              </w:rPr>
              <w:t xml:space="preserve"> </w:t>
            </w:r>
            <w:proofErr w:type="spellStart"/>
            <w:r w:rsidRPr="006C156C">
              <w:rPr>
                <w:sz w:val="16"/>
                <w:szCs w:val="14"/>
                <w:lang w:val="en-US"/>
              </w:rPr>
              <w:t>Teknika</w:t>
            </w:r>
            <w:proofErr w:type="spellEnd"/>
            <w:r w:rsidRPr="006C156C">
              <w:rPr>
                <w:sz w:val="16"/>
                <w:szCs w:val="14"/>
                <w:lang w:val="en-US"/>
              </w:rPr>
              <w:t xml:space="preserve"> di KNL MH Thamrin</w:t>
            </w:r>
          </w:p>
        </w:tc>
        <w:tc>
          <w:tcPr>
            <w:tcW w:w="1843" w:type="dxa"/>
          </w:tcPr>
          <w:p w14:paraId="1290CE5D" w14:textId="77777777" w:rsidR="00486566" w:rsidRPr="006C156C" w:rsidRDefault="00486566" w:rsidP="00486566">
            <w:pPr>
              <w:pStyle w:val="TableParagraph"/>
              <w:numPr>
                <w:ilvl w:val="0"/>
                <w:numId w:val="12"/>
              </w:numPr>
              <w:tabs>
                <w:tab w:val="left" w:pos="355"/>
              </w:tabs>
              <w:ind w:right="106"/>
              <w:rPr>
                <w:i/>
                <w:sz w:val="16"/>
                <w:szCs w:val="14"/>
              </w:rPr>
            </w:pPr>
            <w:r w:rsidRPr="006C156C">
              <w:rPr>
                <w:sz w:val="16"/>
                <w:szCs w:val="14"/>
              </w:rPr>
              <w:t>Tersedianya</w:t>
            </w:r>
            <w:r w:rsidRPr="006C156C">
              <w:rPr>
                <w:spacing w:val="1"/>
                <w:sz w:val="16"/>
                <w:szCs w:val="14"/>
              </w:rPr>
              <w:t xml:space="preserve"> </w:t>
            </w:r>
            <w:proofErr w:type="spellStart"/>
            <w:r w:rsidRPr="006C156C">
              <w:rPr>
                <w:sz w:val="16"/>
                <w:szCs w:val="14"/>
                <w:lang w:val="en-US"/>
              </w:rPr>
              <w:t>fasilitas</w:t>
            </w:r>
            <w:proofErr w:type="spellEnd"/>
            <w:r w:rsidRPr="006C156C">
              <w:rPr>
                <w:spacing w:val="1"/>
                <w:sz w:val="16"/>
                <w:szCs w:val="14"/>
              </w:rPr>
              <w:t xml:space="preserve"> </w:t>
            </w:r>
            <w:r w:rsidRPr="006C156C">
              <w:rPr>
                <w:sz w:val="16"/>
                <w:szCs w:val="14"/>
              </w:rPr>
              <w:t>yang</w:t>
            </w:r>
            <w:r w:rsidRPr="006C156C">
              <w:rPr>
                <w:spacing w:val="1"/>
                <w:sz w:val="16"/>
                <w:szCs w:val="14"/>
              </w:rPr>
              <w:t xml:space="preserve"> </w:t>
            </w:r>
            <w:r w:rsidRPr="006C156C">
              <w:rPr>
                <w:sz w:val="16"/>
                <w:szCs w:val="14"/>
              </w:rPr>
              <w:t xml:space="preserve">memadai untuk </w:t>
            </w: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r w:rsidRPr="006C156C">
              <w:rPr>
                <w:sz w:val="16"/>
                <w:szCs w:val="14"/>
                <w:lang w:val="en-US"/>
              </w:rPr>
              <w:t>.</w:t>
            </w:r>
          </w:p>
          <w:p w14:paraId="58498B3E" w14:textId="77777777" w:rsidR="00486566" w:rsidRPr="006C156C" w:rsidRDefault="00486566" w:rsidP="00486566">
            <w:pPr>
              <w:pStyle w:val="TableParagraph"/>
              <w:numPr>
                <w:ilvl w:val="0"/>
                <w:numId w:val="12"/>
              </w:numPr>
              <w:tabs>
                <w:tab w:val="left" w:pos="355"/>
                <w:tab w:val="left" w:pos="2395"/>
                <w:tab w:val="left" w:pos="2740"/>
              </w:tabs>
              <w:ind w:right="103"/>
              <w:rPr>
                <w:sz w:val="16"/>
                <w:szCs w:val="14"/>
              </w:rPr>
            </w:pPr>
            <w:proofErr w:type="spellStart"/>
            <w:r w:rsidRPr="006C156C">
              <w:rPr>
                <w:sz w:val="16"/>
                <w:szCs w:val="14"/>
                <w:lang w:val="en-US"/>
              </w:rPr>
              <w:t>Kesesuaian</w:t>
            </w:r>
            <w:proofErr w:type="spellEnd"/>
            <w:r w:rsidRPr="006C156C">
              <w:rPr>
                <w:sz w:val="16"/>
                <w:szCs w:val="14"/>
                <w:lang w:val="en-US"/>
              </w:rPr>
              <w:t xml:space="preserve"> </w:t>
            </w:r>
            <w:proofErr w:type="spellStart"/>
            <w:r w:rsidRPr="006C156C">
              <w:rPr>
                <w:sz w:val="16"/>
                <w:szCs w:val="14"/>
                <w:lang w:val="en-US"/>
              </w:rPr>
              <w:t>materi</w:t>
            </w:r>
            <w:proofErr w:type="spellEnd"/>
            <w:r w:rsidRPr="006C156C">
              <w:rPr>
                <w:sz w:val="16"/>
                <w:szCs w:val="14"/>
                <w:lang w:val="en-US"/>
              </w:rPr>
              <w:t xml:space="preserve"> yang </w:t>
            </w:r>
            <w:proofErr w:type="spellStart"/>
            <w:r w:rsidRPr="006C156C">
              <w:rPr>
                <w:sz w:val="16"/>
                <w:szCs w:val="14"/>
                <w:lang w:val="en-US"/>
              </w:rPr>
              <w:t>disampaikan</w:t>
            </w:r>
            <w:proofErr w:type="spellEnd"/>
            <w:r w:rsidRPr="006C156C">
              <w:rPr>
                <w:sz w:val="16"/>
                <w:szCs w:val="14"/>
                <w:lang w:val="en-US"/>
              </w:rPr>
              <w:t xml:space="preserve"> </w:t>
            </w:r>
            <w:proofErr w:type="spellStart"/>
            <w:r w:rsidRPr="006C156C">
              <w:rPr>
                <w:sz w:val="16"/>
                <w:szCs w:val="14"/>
                <w:lang w:val="en-US"/>
              </w:rPr>
              <w:t>dosen</w:t>
            </w:r>
            <w:proofErr w:type="spellEnd"/>
            <w:r w:rsidRPr="006C156C">
              <w:rPr>
                <w:sz w:val="16"/>
                <w:szCs w:val="14"/>
                <w:lang w:val="en-US"/>
              </w:rPr>
              <w:t xml:space="preserve"> </w:t>
            </w:r>
            <w:proofErr w:type="spellStart"/>
            <w:r w:rsidRPr="006C156C">
              <w:rPr>
                <w:sz w:val="16"/>
                <w:szCs w:val="14"/>
                <w:lang w:val="en-US"/>
              </w:rPr>
              <w:t>sesuai</w:t>
            </w:r>
            <w:proofErr w:type="spellEnd"/>
            <w:r w:rsidRPr="006C156C">
              <w:rPr>
                <w:sz w:val="16"/>
                <w:szCs w:val="14"/>
                <w:lang w:val="en-US"/>
              </w:rPr>
              <w:t xml:space="preserve"> </w:t>
            </w:r>
            <w:proofErr w:type="spellStart"/>
            <w:r w:rsidRPr="006C156C">
              <w:rPr>
                <w:sz w:val="16"/>
                <w:szCs w:val="14"/>
                <w:lang w:val="en-US"/>
              </w:rPr>
              <w:t>kompetensi</w:t>
            </w:r>
            <w:proofErr w:type="spellEnd"/>
            <w:r w:rsidRPr="006C156C">
              <w:rPr>
                <w:sz w:val="16"/>
                <w:szCs w:val="14"/>
                <w:lang w:val="en-US"/>
              </w:rPr>
              <w:t xml:space="preserve"> </w:t>
            </w:r>
            <w:proofErr w:type="spellStart"/>
            <w:r w:rsidRPr="006C156C">
              <w:rPr>
                <w:sz w:val="16"/>
                <w:szCs w:val="14"/>
                <w:lang w:val="en-US"/>
              </w:rPr>
              <w:t>keahlian</w:t>
            </w:r>
            <w:proofErr w:type="spellEnd"/>
            <w:r w:rsidRPr="006C156C">
              <w:rPr>
                <w:sz w:val="16"/>
                <w:szCs w:val="14"/>
                <w:lang w:val="en-US"/>
              </w:rPr>
              <w:t>.</w:t>
            </w:r>
          </w:p>
          <w:p w14:paraId="186FB1FA" w14:textId="77777777" w:rsidR="00486566" w:rsidRPr="006C156C" w:rsidRDefault="00486566" w:rsidP="00486566">
            <w:pPr>
              <w:pStyle w:val="TableParagraph"/>
              <w:numPr>
                <w:ilvl w:val="0"/>
                <w:numId w:val="12"/>
              </w:numPr>
              <w:tabs>
                <w:tab w:val="left" w:pos="355"/>
                <w:tab w:val="left" w:pos="2395"/>
                <w:tab w:val="left" w:pos="2740"/>
              </w:tabs>
              <w:ind w:right="103"/>
              <w:rPr>
                <w:sz w:val="16"/>
                <w:szCs w:val="14"/>
              </w:rPr>
            </w:pPr>
            <w:proofErr w:type="spellStart"/>
            <w:r w:rsidRPr="006C156C">
              <w:rPr>
                <w:sz w:val="16"/>
                <w:szCs w:val="14"/>
                <w:lang w:val="en-US"/>
              </w:rPr>
              <w:t>Kepercayaan</w:t>
            </w:r>
            <w:proofErr w:type="spellEnd"/>
            <w:r w:rsidRPr="006C156C">
              <w:rPr>
                <w:sz w:val="16"/>
                <w:szCs w:val="14"/>
                <w:lang w:val="en-US"/>
              </w:rPr>
              <w:t xml:space="preserve"> </w:t>
            </w:r>
            <w:proofErr w:type="spellStart"/>
            <w:r w:rsidRPr="006C156C">
              <w:rPr>
                <w:sz w:val="16"/>
                <w:szCs w:val="14"/>
                <w:lang w:val="en-US"/>
              </w:rPr>
              <w:t>diri</w:t>
            </w:r>
            <w:proofErr w:type="spellEnd"/>
            <w:r w:rsidRPr="006C156C">
              <w:rPr>
                <w:sz w:val="16"/>
                <w:szCs w:val="14"/>
                <w:lang w:val="en-US"/>
              </w:rPr>
              <w:t xml:space="preserve"> Taruna </w:t>
            </w:r>
            <w:proofErr w:type="spellStart"/>
            <w:r w:rsidRPr="006C156C">
              <w:rPr>
                <w:sz w:val="16"/>
                <w:szCs w:val="14"/>
                <w:lang w:val="en-US"/>
              </w:rPr>
              <w:t>meningkat</w:t>
            </w:r>
            <w:proofErr w:type="spellEnd"/>
            <w:r w:rsidRPr="006C156C">
              <w:rPr>
                <w:sz w:val="16"/>
                <w:szCs w:val="14"/>
                <w:lang w:val="en-US"/>
              </w:rPr>
              <w:t xml:space="preserve"> </w:t>
            </w:r>
            <w:proofErr w:type="spellStart"/>
            <w:r w:rsidRPr="006C156C">
              <w:rPr>
                <w:sz w:val="16"/>
                <w:szCs w:val="14"/>
                <w:lang w:val="en-US"/>
              </w:rPr>
              <w:t>saat</w:t>
            </w:r>
            <w:proofErr w:type="spellEnd"/>
            <w:r w:rsidRPr="006C156C">
              <w:rPr>
                <w:sz w:val="16"/>
                <w:szCs w:val="14"/>
                <w:lang w:val="en-US"/>
              </w:rPr>
              <w:t xml:space="preserve"> </w:t>
            </w:r>
            <w:proofErr w:type="spellStart"/>
            <w:r w:rsidRPr="006C156C">
              <w:rPr>
                <w:sz w:val="16"/>
                <w:szCs w:val="14"/>
                <w:lang w:val="en-US"/>
              </w:rPr>
              <w:t>kegiatan</w:t>
            </w:r>
            <w:proofErr w:type="spellEnd"/>
            <w:r w:rsidRPr="006C156C">
              <w:rPr>
                <w:sz w:val="16"/>
                <w:szCs w:val="14"/>
                <w:lang w:val="en-US"/>
              </w:rPr>
              <w:t xml:space="preserve"> </w:t>
            </w:r>
            <w:r w:rsidRPr="006C156C">
              <w:rPr>
                <w:i/>
                <w:iCs/>
                <w:sz w:val="16"/>
                <w:szCs w:val="14"/>
                <w:lang w:val="en-US"/>
              </w:rPr>
              <w:t>Fieldtrip</w:t>
            </w:r>
          </w:p>
          <w:p w14:paraId="100B7F3E" w14:textId="77777777" w:rsidR="00486566" w:rsidRPr="006C156C" w:rsidRDefault="00486566" w:rsidP="00486566">
            <w:pPr>
              <w:pStyle w:val="TableParagraph"/>
              <w:numPr>
                <w:ilvl w:val="0"/>
                <w:numId w:val="12"/>
              </w:numPr>
              <w:tabs>
                <w:tab w:val="left" w:pos="355"/>
                <w:tab w:val="left" w:pos="2475"/>
              </w:tabs>
              <w:ind w:right="103"/>
              <w:rPr>
                <w:sz w:val="16"/>
                <w:szCs w:val="14"/>
              </w:rPr>
            </w:pPr>
            <w:r w:rsidRPr="006C156C">
              <w:rPr>
                <w:sz w:val="16"/>
                <w:szCs w:val="14"/>
              </w:rPr>
              <w:t>Kemampuan</w:t>
            </w:r>
            <w:r w:rsidRPr="006C156C">
              <w:rPr>
                <w:spacing w:val="1"/>
                <w:sz w:val="16"/>
                <w:szCs w:val="14"/>
              </w:rPr>
              <w:t xml:space="preserve"> </w:t>
            </w:r>
            <w:r w:rsidRPr="006C156C">
              <w:rPr>
                <w:sz w:val="16"/>
                <w:szCs w:val="14"/>
                <w:lang w:val="en-US"/>
              </w:rPr>
              <w:t xml:space="preserve">Dosen </w:t>
            </w:r>
            <w:proofErr w:type="spellStart"/>
            <w:r w:rsidRPr="006C156C">
              <w:rPr>
                <w:sz w:val="16"/>
                <w:szCs w:val="14"/>
                <w:lang w:val="en-US"/>
              </w:rPr>
              <w:t>dalam</w:t>
            </w:r>
            <w:proofErr w:type="spellEnd"/>
            <w:r w:rsidRPr="006C156C">
              <w:rPr>
                <w:sz w:val="16"/>
                <w:szCs w:val="14"/>
                <w:lang w:val="en-US"/>
              </w:rPr>
              <w:t xml:space="preserve"> </w:t>
            </w:r>
            <w:proofErr w:type="spellStart"/>
            <w:r w:rsidRPr="006C156C">
              <w:rPr>
                <w:sz w:val="16"/>
                <w:szCs w:val="14"/>
                <w:lang w:val="en-US"/>
              </w:rPr>
              <w:t>memberikan</w:t>
            </w:r>
            <w:proofErr w:type="spellEnd"/>
            <w:r w:rsidRPr="006C156C">
              <w:rPr>
                <w:sz w:val="16"/>
                <w:szCs w:val="14"/>
                <w:lang w:val="en-US"/>
              </w:rPr>
              <w:t xml:space="preserve"> </w:t>
            </w:r>
            <w:proofErr w:type="spellStart"/>
            <w:r w:rsidRPr="006C156C">
              <w:rPr>
                <w:sz w:val="16"/>
                <w:szCs w:val="14"/>
                <w:lang w:val="en-US"/>
              </w:rPr>
              <w:t>materi</w:t>
            </w:r>
            <w:proofErr w:type="spellEnd"/>
            <w:r w:rsidRPr="006C156C">
              <w:rPr>
                <w:sz w:val="16"/>
                <w:szCs w:val="14"/>
                <w:lang w:val="en-US"/>
              </w:rPr>
              <w:t xml:space="preserve"> dan </w:t>
            </w:r>
            <w:proofErr w:type="spellStart"/>
            <w:r w:rsidRPr="006C156C">
              <w:rPr>
                <w:sz w:val="16"/>
                <w:szCs w:val="14"/>
                <w:lang w:val="en-US"/>
              </w:rPr>
              <w:t>memahami</w:t>
            </w:r>
            <w:proofErr w:type="spellEnd"/>
            <w:r w:rsidRPr="006C156C">
              <w:rPr>
                <w:sz w:val="16"/>
                <w:szCs w:val="14"/>
                <w:lang w:val="en-US"/>
              </w:rPr>
              <w:t xml:space="preserve"> </w:t>
            </w:r>
            <w:proofErr w:type="spellStart"/>
            <w:r w:rsidRPr="006C156C">
              <w:rPr>
                <w:sz w:val="16"/>
                <w:szCs w:val="14"/>
                <w:lang w:val="en-US"/>
              </w:rPr>
              <w:t>kendala</w:t>
            </w:r>
            <w:proofErr w:type="spellEnd"/>
            <w:r w:rsidRPr="006C156C">
              <w:rPr>
                <w:sz w:val="16"/>
                <w:szCs w:val="14"/>
                <w:lang w:val="en-US"/>
              </w:rPr>
              <w:t xml:space="preserve"> yang </w:t>
            </w:r>
            <w:proofErr w:type="spellStart"/>
            <w:r w:rsidRPr="006C156C">
              <w:rPr>
                <w:sz w:val="16"/>
                <w:szCs w:val="14"/>
                <w:lang w:val="en-US"/>
              </w:rPr>
              <w:t>dihadapi</w:t>
            </w:r>
            <w:proofErr w:type="spellEnd"/>
            <w:r w:rsidRPr="006C156C">
              <w:rPr>
                <w:sz w:val="16"/>
                <w:szCs w:val="14"/>
                <w:lang w:val="en-US"/>
              </w:rPr>
              <w:t xml:space="preserve"> </w:t>
            </w:r>
            <w:proofErr w:type="spellStart"/>
            <w:r w:rsidRPr="006C156C">
              <w:rPr>
                <w:sz w:val="16"/>
                <w:szCs w:val="14"/>
                <w:lang w:val="en-US"/>
              </w:rPr>
              <w:t>taruna</w:t>
            </w:r>
            <w:proofErr w:type="spellEnd"/>
          </w:p>
        </w:tc>
        <w:tc>
          <w:tcPr>
            <w:tcW w:w="850" w:type="dxa"/>
          </w:tcPr>
          <w:p w14:paraId="241D2293" w14:textId="77777777" w:rsidR="00486566" w:rsidRPr="006C156C" w:rsidRDefault="00486566" w:rsidP="00486566">
            <w:pPr>
              <w:pStyle w:val="TableParagraph"/>
              <w:ind w:left="103"/>
              <w:rPr>
                <w:sz w:val="16"/>
                <w:szCs w:val="14"/>
                <w:lang w:val="en-US"/>
              </w:rPr>
            </w:pPr>
            <w:r w:rsidRPr="006C156C">
              <w:rPr>
                <w:sz w:val="16"/>
                <w:szCs w:val="14"/>
                <w:lang w:val="en-US"/>
              </w:rPr>
              <w:t>2,3,4</w:t>
            </w:r>
          </w:p>
          <w:p w14:paraId="0CC42BF6" w14:textId="77777777" w:rsidR="00486566" w:rsidRPr="006C156C" w:rsidRDefault="00486566" w:rsidP="00486566">
            <w:pPr>
              <w:pStyle w:val="TableParagraph"/>
              <w:rPr>
                <w:sz w:val="16"/>
                <w:szCs w:val="14"/>
                <w:lang w:val="en-US"/>
              </w:rPr>
            </w:pPr>
          </w:p>
          <w:p w14:paraId="5CD72594" w14:textId="77777777" w:rsidR="00486566" w:rsidRPr="006C156C" w:rsidRDefault="00486566" w:rsidP="00486566">
            <w:pPr>
              <w:pStyle w:val="TableParagraph"/>
              <w:rPr>
                <w:sz w:val="16"/>
                <w:szCs w:val="14"/>
                <w:lang w:val="en-US"/>
              </w:rPr>
            </w:pPr>
          </w:p>
          <w:p w14:paraId="44C974DC" w14:textId="77777777" w:rsidR="00486566" w:rsidRPr="006C156C" w:rsidRDefault="00486566" w:rsidP="00486566">
            <w:pPr>
              <w:pStyle w:val="TableParagraph"/>
              <w:ind w:left="103"/>
              <w:rPr>
                <w:sz w:val="16"/>
                <w:szCs w:val="14"/>
                <w:lang w:val="en-US"/>
              </w:rPr>
            </w:pPr>
            <w:r w:rsidRPr="006C156C">
              <w:rPr>
                <w:sz w:val="16"/>
                <w:szCs w:val="14"/>
                <w:lang w:val="en-US"/>
              </w:rPr>
              <w:t>1,8</w:t>
            </w:r>
          </w:p>
          <w:p w14:paraId="7F94EA71" w14:textId="77777777" w:rsidR="00486566" w:rsidRPr="006C156C" w:rsidRDefault="00486566" w:rsidP="00486566">
            <w:pPr>
              <w:pStyle w:val="TableParagraph"/>
              <w:ind w:left="103"/>
              <w:rPr>
                <w:sz w:val="16"/>
                <w:szCs w:val="14"/>
                <w:lang w:val="en-US"/>
              </w:rPr>
            </w:pPr>
          </w:p>
          <w:p w14:paraId="0EF2FF0B" w14:textId="77777777" w:rsidR="00486566" w:rsidRPr="006C156C" w:rsidRDefault="00486566" w:rsidP="00486566">
            <w:pPr>
              <w:pStyle w:val="TableParagraph"/>
              <w:ind w:left="103"/>
              <w:rPr>
                <w:sz w:val="16"/>
                <w:szCs w:val="14"/>
                <w:lang w:val="en-US"/>
              </w:rPr>
            </w:pPr>
          </w:p>
          <w:p w14:paraId="1B2F0491" w14:textId="77777777" w:rsidR="00486566" w:rsidRPr="006C156C" w:rsidRDefault="00486566" w:rsidP="00486566">
            <w:pPr>
              <w:pStyle w:val="TableParagraph"/>
              <w:ind w:left="103"/>
              <w:rPr>
                <w:sz w:val="16"/>
                <w:szCs w:val="14"/>
                <w:lang w:val="en-US"/>
              </w:rPr>
            </w:pPr>
          </w:p>
          <w:p w14:paraId="75CEF1A9" w14:textId="77777777" w:rsidR="00486566" w:rsidRPr="006C156C" w:rsidRDefault="00486566" w:rsidP="00486566">
            <w:pPr>
              <w:pStyle w:val="TableParagraph"/>
              <w:ind w:left="103"/>
              <w:rPr>
                <w:sz w:val="16"/>
                <w:szCs w:val="14"/>
                <w:lang w:val="en-US"/>
              </w:rPr>
            </w:pPr>
            <w:r w:rsidRPr="006C156C">
              <w:rPr>
                <w:sz w:val="16"/>
                <w:szCs w:val="14"/>
                <w:lang w:val="en-US"/>
              </w:rPr>
              <w:t>5,6,7</w:t>
            </w:r>
          </w:p>
          <w:p w14:paraId="1F19C912" w14:textId="77777777" w:rsidR="00486566" w:rsidRPr="006C156C" w:rsidRDefault="00486566" w:rsidP="00486566">
            <w:pPr>
              <w:pStyle w:val="TableParagraph"/>
              <w:ind w:left="103"/>
              <w:rPr>
                <w:sz w:val="16"/>
                <w:szCs w:val="14"/>
                <w:lang w:val="en-US"/>
              </w:rPr>
            </w:pPr>
          </w:p>
          <w:p w14:paraId="3B4387F0" w14:textId="77777777" w:rsidR="00486566" w:rsidRPr="006C156C" w:rsidRDefault="00486566" w:rsidP="00486566">
            <w:pPr>
              <w:pStyle w:val="TableParagraph"/>
              <w:ind w:left="103"/>
              <w:rPr>
                <w:sz w:val="16"/>
                <w:szCs w:val="14"/>
                <w:lang w:val="en-US"/>
              </w:rPr>
            </w:pPr>
          </w:p>
          <w:p w14:paraId="28C2D835" w14:textId="77777777" w:rsidR="00486566" w:rsidRPr="006C156C" w:rsidRDefault="00486566" w:rsidP="00486566">
            <w:pPr>
              <w:pStyle w:val="TableParagraph"/>
              <w:ind w:left="103"/>
              <w:rPr>
                <w:sz w:val="16"/>
                <w:szCs w:val="14"/>
                <w:lang w:val="en-US"/>
              </w:rPr>
            </w:pPr>
          </w:p>
          <w:p w14:paraId="55ED30CF" w14:textId="77777777" w:rsidR="00486566" w:rsidRPr="006C156C" w:rsidRDefault="00486566" w:rsidP="00486566">
            <w:pPr>
              <w:pStyle w:val="TableParagraph"/>
              <w:ind w:left="103"/>
              <w:rPr>
                <w:sz w:val="16"/>
                <w:szCs w:val="14"/>
                <w:lang w:val="en-US"/>
              </w:rPr>
            </w:pPr>
            <w:r w:rsidRPr="006C156C">
              <w:rPr>
                <w:sz w:val="16"/>
                <w:szCs w:val="14"/>
                <w:lang w:val="en-US"/>
              </w:rPr>
              <w:t>9,10,11</w:t>
            </w:r>
          </w:p>
        </w:tc>
      </w:tr>
      <w:tr w:rsidR="00486566" w:rsidRPr="006C156C" w14:paraId="7E4CCFC1" w14:textId="77777777" w:rsidTr="00486566">
        <w:trPr>
          <w:trHeight w:val="1133"/>
          <w:jc w:val="right"/>
        </w:trPr>
        <w:tc>
          <w:tcPr>
            <w:tcW w:w="988" w:type="dxa"/>
          </w:tcPr>
          <w:p w14:paraId="63720565" w14:textId="77777777" w:rsidR="00486566" w:rsidRPr="006C156C" w:rsidRDefault="00486566" w:rsidP="00486566">
            <w:pPr>
              <w:pStyle w:val="TableParagraph"/>
              <w:spacing w:before="1"/>
              <w:ind w:left="105" w:right="277"/>
              <w:rPr>
                <w:sz w:val="16"/>
                <w:szCs w:val="14"/>
              </w:rPr>
            </w:pPr>
            <w:proofErr w:type="spellStart"/>
            <w:r w:rsidRPr="006C156C">
              <w:rPr>
                <w:sz w:val="16"/>
                <w:szCs w:val="14"/>
                <w:lang w:val="en-US"/>
              </w:rPr>
              <w:t>Menunjang</w:t>
            </w:r>
            <w:proofErr w:type="spellEnd"/>
            <w:r w:rsidRPr="006C156C">
              <w:rPr>
                <w:sz w:val="16"/>
                <w:szCs w:val="14"/>
                <w:lang w:val="en-US"/>
              </w:rPr>
              <w:t xml:space="preserve"> </w:t>
            </w:r>
            <w:proofErr w:type="spellStart"/>
            <w:proofErr w:type="gramStart"/>
            <w:r w:rsidRPr="006C156C">
              <w:rPr>
                <w:sz w:val="16"/>
                <w:szCs w:val="14"/>
                <w:lang w:val="en-US"/>
              </w:rPr>
              <w:t>kesiapan</w:t>
            </w:r>
            <w:proofErr w:type="spellEnd"/>
            <w:r w:rsidRPr="006C156C">
              <w:rPr>
                <w:sz w:val="16"/>
                <w:szCs w:val="14"/>
                <w:lang w:val="en-US"/>
              </w:rPr>
              <w:t xml:space="preserve">  </w:t>
            </w:r>
            <w:proofErr w:type="spellStart"/>
            <w:r w:rsidRPr="006C156C">
              <w:rPr>
                <w:sz w:val="16"/>
                <w:szCs w:val="14"/>
                <w:lang w:val="en-US"/>
              </w:rPr>
              <w:t>melaksanakan</w:t>
            </w:r>
            <w:proofErr w:type="spellEnd"/>
            <w:proofErr w:type="gramEnd"/>
            <w:r w:rsidRPr="006C156C">
              <w:rPr>
                <w:sz w:val="16"/>
                <w:szCs w:val="14"/>
                <w:lang w:val="en-US"/>
              </w:rPr>
              <w:t xml:space="preserve"> Praktek Laut</w:t>
            </w:r>
            <w:r w:rsidRPr="006C156C">
              <w:rPr>
                <w:spacing w:val="-9"/>
                <w:sz w:val="16"/>
                <w:szCs w:val="14"/>
              </w:rPr>
              <w:t xml:space="preserve"> </w:t>
            </w:r>
            <w:r w:rsidRPr="006C156C">
              <w:rPr>
                <w:sz w:val="16"/>
                <w:szCs w:val="14"/>
              </w:rPr>
              <w:t>(Y)</w:t>
            </w:r>
          </w:p>
        </w:tc>
        <w:tc>
          <w:tcPr>
            <w:tcW w:w="850" w:type="dxa"/>
          </w:tcPr>
          <w:p w14:paraId="2845D998" w14:textId="77777777" w:rsidR="00486566" w:rsidRPr="006C156C" w:rsidRDefault="00486566" w:rsidP="00486566">
            <w:pPr>
              <w:pStyle w:val="TableParagraph"/>
              <w:spacing w:before="1"/>
              <w:ind w:left="105"/>
              <w:rPr>
                <w:sz w:val="16"/>
                <w:szCs w:val="14"/>
              </w:rPr>
            </w:pPr>
            <w:proofErr w:type="spellStart"/>
            <w:r w:rsidRPr="006C156C">
              <w:rPr>
                <w:sz w:val="16"/>
                <w:szCs w:val="14"/>
                <w:lang w:val="en-US"/>
              </w:rPr>
              <w:t>Menunjang</w:t>
            </w:r>
            <w:proofErr w:type="spellEnd"/>
            <w:r w:rsidRPr="006C156C">
              <w:rPr>
                <w:sz w:val="16"/>
                <w:szCs w:val="14"/>
                <w:lang w:val="en-US"/>
              </w:rPr>
              <w:t xml:space="preserve"> </w:t>
            </w:r>
            <w:proofErr w:type="spellStart"/>
            <w:proofErr w:type="gramStart"/>
            <w:r w:rsidRPr="006C156C">
              <w:rPr>
                <w:sz w:val="16"/>
                <w:szCs w:val="14"/>
                <w:lang w:val="en-US"/>
              </w:rPr>
              <w:t>kesiapan</w:t>
            </w:r>
            <w:proofErr w:type="spellEnd"/>
            <w:r w:rsidRPr="006C156C">
              <w:rPr>
                <w:sz w:val="16"/>
                <w:szCs w:val="14"/>
                <w:lang w:val="en-US"/>
              </w:rPr>
              <w:t xml:space="preserve">  </w:t>
            </w:r>
            <w:proofErr w:type="spellStart"/>
            <w:r w:rsidRPr="006C156C">
              <w:rPr>
                <w:sz w:val="16"/>
                <w:szCs w:val="14"/>
                <w:lang w:val="en-US"/>
              </w:rPr>
              <w:t>melaksanakan</w:t>
            </w:r>
            <w:proofErr w:type="spellEnd"/>
            <w:proofErr w:type="gramEnd"/>
            <w:r w:rsidRPr="006C156C">
              <w:rPr>
                <w:sz w:val="16"/>
                <w:szCs w:val="14"/>
                <w:lang w:val="en-US"/>
              </w:rPr>
              <w:t xml:space="preserve"> Praktek Laut</w:t>
            </w:r>
          </w:p>
        </w:tc>
        <w:tc>
          <w:tcPr>
            <w:tcW w:w="1843" w:type="dxa"/>
          </w:tcPr>
          <w:p w14:paraId="1AB97742" w14:textId="77777777" w:rsidR="00486566" w:rsidRPr="006C156C" w:rsidRDefault="00486566" w:rsidP="00486566">
            <w:pPr>
              <w:pStyle w:val="TableParagraph"/>
              <w:numPr>
                <w:ilvl w:val="0"/>
                <w:numId w:val="11"/>
              </w:numPr>
              <w:ind w:left="331" w:hanging="248"/>
              <w:rPr>
                <w:sz w:val="16"/>
                <w:szCs w:val="14"/>
              </w:rPr>
            </w:pPr>
            <w:proofErr w:type="spellStart"/>
            <w:r w:rsidRPr="006C156C">
              <w:rPr>
                <w:sz w:val="16"/>
                <w:szCs w:val="14"/>
                <w:lang w:val="en-US"/>
              </w:rPr>
              <w:t>Memiliki</w:t>
            </w:r>
            <w:proofErr w:type="spellEnd"/>
            <w:r w:rsidRPr="006C156C">
              <w:rPr>
                <w:sz w:val="16"/>
                <w:szCs w:val="14"/>
                <w:lang w:val="en-US"/>
              </w:rPr>
              <w:t xml:space="preserve"> </w:t>
            </w:r>
            <w:proofErr w:type="spellStart"/>
            <w:r w:rsidRPr="006C156C">
              <w:rPr>
                <w:sz w:val="16"/>
                <w:szCs w:val="14"/>
                <w:lang w:val="en-US"/>
              </w:rPr>
              <w:t>kepercayaan</w:t>
            </w:r>
            <w:proofErr w:type="spellEnd"/>
            <w:r w:rsidRPr="006C156C">
              <w:rPr>
                <w:sz w:val="16"/>
                <w:szCs w:val="14"/>
                <w:lang w:val="en-US"/>
              </w:rPr>
              <w:t xml:space="preserve"> </w:t>
            </w:r>
            <w:proofErr w:type="spellStart"/>
            <w:r w:rsidRPr="006C156C">
              <w:rPr>
                <w:sz w:val="16"/>
                <w:szCs w:val="14"/>
                <w:lang w:val="en-US"/>
              </w:rPr>
              <w:t>diri</w:t>
            </w:r>
            <w:proofErr w:type="spellEnd"/>
            <w:r w:rsidRPr="006C156C">
              <w:rPr>
                <w:sz w:val="16"/>
                <w:szCs w:val="14"/>
                <w:lang w:val="en-US"/>
              </w:rPr>
              <w:t xml:space="preserve"> yang </w:t>
            </w:r>
            <w:proofErr w:type="spellStart"/>
            <w:r w:rsidRPr="006C156C">
              <w:rPr>
                <w:sz w:val="16"/>
                <w:szCs w:val="14"/>
                <w:lang w:val="en-US"/>
              </w:rPr>
              <w:t>baik</w:t>
            </w:r>
            <w:proofErr w:type="spellEnd"/>
          </w:p>
          <w:p w14:paraId="5820ED0D" w14:textId="77777777" w:rsidR="00486566" w:rsidRPr="006C156C" w:rsidRDefault="00486566" w:rsidP="00486566">
            <w:pPr>
              <w:pStyle w:val="TableParagraph"/>
              <w:numPr>
                <w:ilvl w:val="0"/>
                <w:numId w:val="11"/>
              </w:numPr>
              <w:ind w:left="331" w:hanging="248"/>
              <w:rPr>
                <w:sz w:val="16"/>
                <w:szCs w:val="14"/>
              </w:rPr>
            </w:pPr>
            <w:r w:rsidRPr="006C156C">
              <w:rPr>
                <w:sz w:val="16"/>
                <w:szCs w:val="14"/>
              </w:rPr>
              <w:t>Ke</w:t>
            </w:r>
            <w:proofErr w:type="spellStart"/>
            <w:r w:rsidRPr="006C156C">
              <w:rPr>
                <w:sz w:val="16"/>
                <w:szCs w:val="14"/>
                <w:lang w:val="en-US"/>
              </w:rPr>
              <w:t>mampuan</w:t>
            </w:r>
            <w:proofErr w:type="spellEnd"/>
            <w:r w:rsidRPr="006C156C">
              <w:rPr>
                <w:sz w:val="16"/>
                <w:szCs w:val="14"/>
                <w:lang w:val="en-US"/>
              </w:rPr>
              <w:t xml:space="preserve"> yang </w:t>
            </w:r>
            <w:proofErr w:type="spellStart"/>
            <w:r w:rsidRPr="006C156C">
              <w:rPr>
                <w:sz w:val="16"/>
                <w:szCs w:val="14"/>
                <w:lang w:val="en-US"/>
              </w:rPr>
              <w:t>dimiliki</w:t>
            </w:r>
            <w:proofErr w:type="spellEnd"/>
            <w:r w:rsidRPr="006C156C">
              <w:rPr>
                <w:sz w:val="16"/>
                <w:szCs w:val="14"/>
                <w:lang w:val="en-US"/>
              </w:rPr>
              <w:t xml:space="preserve"> </w:t>
            </w:r>
            <w:proofErr w:type="spellStart"/>
            <w:r w:rsidRPr="006C156C">
              <w:rPr>
                <w:sz w:val="16"/>
                <w:szCs w:val="14"/>
                <w:lang w:val="en-US"/>
              </w:rPr>
              <w:t>taruna</w:t>
            </w:r>
            <w:proofErr w:type="spellEnd"/>
            <w:r w:rsidRPr="006C156C">
              <w:rPr>
                <w:sz w:val="16"/>
                <w:szCs w:val="14"/>
                <w:lang w:val="en-US"/>
              </w:rPr>
              <w:t xml:space="preserve"> </w:t>
            </w:r>
            <w:proofErr w:type="spellStart"/>
            <w:r w:rsidRPr="006C156C">
              <w:rPr>
                <w:sz w:val="16"/>
                <w:szCs w:val="14"/>
                <w:lang w:val="en-US"/>
              </w:rPr>
              <w:t>sesuai</w:t>
            </w:r>
            <w:proofErr w:type="spellEnd"/>
            <w:r w:rsidRPr="006C156C">
              <w:rPr>
                <w:sz w:val="16"/>
                <w:szCs w:val="14"/>
                <w:lang w:val="en-US"/>
              </w:rPr>
              <w:t xml:space="preserve"> </w:t>
            </w:r>
            <w:proofErr w:type="spellStart"/>
            <w:r w:rsidRPr="006C156C">
              <w:rPr>
                <w:sz w:val="16"/>
                <w:szCs w:val="14"/>
                <w:lang w:val="en-US"/>
              </w:rPr>
              <w:t>kompetensi</w:t>
            </w:r>
            <w:proofErr w:type="spellEnd"/>
            <w:r w:rsidRPr="006C156C">
              <w:rPr>
                <w:sz w:val="16"/>
                <w:szCs w:val="14"/>
                <w:lang w:val="en-US"/>
              </w:rPr>
              <w:t xml:space="preserve"> </w:t>
            </w:r>
            <w:proofErr w:type="spellStart"/>
            <w:r w:rsidRPr="006C156C">
              <w:rPr>
                <w:sz w:val="16"/>
                <w:szCs w:val="14"/>
                <w:lang w:val="en-US"/>
              </w:rPr>
              <w:t>keahlian</w:t>
            </w:r>
            <w:proofErr w:type="spellEnd"/>
          </w:p>
          <w:p w14:paraId="0232EFE8" w14:textId="77777777" w:rsidR="00486566" w:rsidRPr="006C156C" w:rsidRDefault="00486566" w:rsidP="00486566">
            <w:pPr>
              <w:pStyle w:val="TableParagraph"/>
              <w:numPr>
                <w:ilvl w:val="0"/>
                <w:numId w:val="11"/>
              </w:numPr>
              <w:ind w:left="331" w:right="109" w:hanging="248"/>
              <w:rPr>
                <w:sz w:val="16"/>
                <w:szCs w:val="14"/>
              </w:rPr>
            </w:pPr>
            <w:proofErr w:type="spellStart"/>
            <w:r w:rsidRPr="006C156C">
              <w:rPr>
                <w:sz w:val="16"/>
                <w:szCs w:val="14"/>
                <w:lang w:val="en-US"/>
              </w:rPr>
              <w:t>Kemampuan</w:t>
            </w:r>
            <w:proofErr w:type="spellEnd"/>
            <w:r w:rsidRPr="006C156C">
              <w:rPr>
                <w:sz w:val="16"/>
                <w:szCs w:val="14"/>
                <w:lang w:val="en-US"/>
              </w:rPr>
              <w:t xml:space="preserve"> </w:t>
            </w:r>
            <w:proofErr w:type="spellStart"/>
            <w:r w:rsidRPr="006C156C">
              <w:rPr>
                <w:sz w:val="16"/>
                <w:szCs w:val="14"/>
                <w:lang w:val="en-US"/>
              </w:rPr>
              <w:t>memahami</w:t>
            </w:r>
            <w:proofErr w:type="spellEnd"/>
            <w:r w:rsidRPr="006C156C">
              <w:rPr>
                <w:sz w:val="16"/>
                <w:szCs w:val="14"/>
                <w:lang w:val="en-US"/>
              </w:rPr>
              <w:t xml:space="preserve"> </w:t>
            </w:r>
            <w:proofErr w:type="spellStart"/>
            <w:r w:rsidRPr="006C156C">
              <w:rPr>
                <w:sz w:val="16"/>
                <w:szCs w:val="14"/>
                <w:lang w:val="en-US"/>
              </w:rPr>
              <w:t>etika</w:t>
            </w:r>
            <w:proofErr w:type="spellEnd"/>
            <w:r w:rsidRPr="006C156C">
              <w:rPr>
                <w:sz w:val="16"/>
                <w:szCs w:val="14"/>
                <w:lang w:val="en-US"/>
              </w:rPr>
              <w:t xml:space="preserve"> </w:t>
            </w:r>
            <w:proofErr w:type="spellStart"/>
            <w:r w:rsidRPr="006C156C">
              <w:rPr>
                <w:sz w:val="16"/>
                <w:szCs w:val="14"/>
                <w:lang w:val="en-US"/>
              </w:rPr>
              <w:t>bekerja</w:t>
            </w:r>
            <w:proofErr w:type="spellEnd"/>
            <w:r w:rsidRPr="006C156C">
              <w:rPr>
                <w:sz w:val="16"/>
                <w:szCs w:val="14"/>
                <w:lang w:val="en-US"/>
              </w:rPr>
              <w:t xml:space="preserve"> </w:t>
            </w:r>
            <w:proofErr w:type="spellStart"/>
            <w:r w:rsidRPr="006C156C">
              <w:rPr>
                <w:sz w:val="16"/>
                <w:szCs w:val="14"/>
                <w:lang w:val="en-US"/>
              </w:rPr>
              <w:t>sama</w:t>
            </w:r>
            <w:proofErr w:type="spellEnd"/>
            <w:r w:rsidRPr="006C156C">
              <w:rPr>
                <w:sz w:val="16"/>
                <w:szCs w:val="14"/>
                <w:lang w:val="en-US"/>
              </w:rPr>
              <w:t xml:space="preserve"> </w:t>
            </w:r>
            <w:proofErr w:type="spellStart"/>
            <w:r w:rsidRPr="006C156C">
              <w:rPr>
                <w:sz w:val="16"/>
                <w:szCs w:val="14"/>
                <w:lang w:val="en-US"/>
              </w:rPr>
              <w:t>dengan</w:t>
            </w:r>
            <w:proofErr w:type="spellEnd"/>
            <w:r w:rsidRPr="006C156C">
              <w:rPr>
                <w:sz w:val="16"/>
                <w:szCs w:val="14"/>
                <w:lang w:val="en-US"/>
              </w:rPr>
              <w:t xml:space="preserve"> </w:t>
            </w:r>
            <w:proofErr w:type="spellStart"/>
            <w:r w:rsidRPr="006C156C">
              <w:rPr>
                <w:sz w:val="16"/>
                <w:szCs w:val="14"/>
                <w:lang w:val="en-US"/>
              </w:rPr>
              <w:t>tim</w:t>
            </w:r>
            <w:proofErr w:type="spellEnd"/>
          </w:p>
        </w:tc>
        <w:tc>
          <w:tcPr>
            <w:tcW w:w="850" w:type="dxa"/>
          </w:tcPr>
          <w:p w14:paraId="772A4522" w14:textId="77777777" w:rsidR="00486566" w:rsidRPr="006C156C" w:rsidRDefault="00486566" w:rsidP="00486566">
            <w:pPr>
              <w:pStyle w:val="TableParagraph"/>
              <w:spacing w:before="1"/>
              <w:ind w:left="103"/>
              <w:rPr>
                <w:sz w:val="16"/>
                <w:szCs w:val="14"/>
                <w:lang w:val="en-US"/>
              </w:rPr>
            </w:pPr>
            <w:r w:rsidRPr="006C156C">
              <w:rPr>
                <w:sz w:val="16"/>
                <w:szCs w:val="14"/>
                <w:lang w:val="en-US"/>
              </w:rPr>
              <w:t>1,11</w:t>
            </w:r>
          </w:p>
          <w:p w14:paraId="2BAB2FDA" w14:textId="77777777" w:rsidR="00486566" w:rsidRPr="006C156C" w:rsidRDefault="00486566" w:rsidP="00486566">
            <w:pPr>
              <w:pStyle w:val="TableParagraph"/>
              <w:spacing w:before="1"/>
              <w:rPr>
                <w:sz w:val="16"/>
                <w:szCs w:val="14"/>
                <w:lang w:val="en-US"/>
              </w:rPr>
            </w:pPr>
          </w:p>
          <w:p w14:paraId="61578A65" w14:textId="77777777" w:rsidR="00486566" w:rsidRPr="006C156C" w:rsidRDefault="00486566" w:rsidP="00486566">
            <w:pPr>
              <w:pStyle w:val="TableParagraph"/>
              <w:spacing w:before="1"/>
              <w:ind w:left="103"/>
              <w:rPr>
                <w:sz w:val="16"/>
                <w:szCs w:val="14"/>
                <w:lang w:val="en-US"/>
              </w:rPr>
            </w:pPr>
            <w:r w:rsidRPr="006C156C">
              <w:rPr>
                <w:sz w:val="16"/>
                <w:szCs w:val="14"/>
                <w:lang w:val="en-US"/>
              </w:rPr>
              <w:t>8,9,10</w:t>
            </w:r>
          </w:p>
          <w:p w14:paraId="76653A7A" w14:textId="77777777" w:rsidR="00486566" w:rsidRPr="006C156C" w:rsidRDefault="00486566" w:rsidP="00486566">
            <w:pPr>
              <w:pStyle w:val="TableParagraph"/>
              <w:spacing w:before="1"/>
              <w:ind w:left="103"/>
              <w:rPr>
                <w:sz w:val="16"/>
                <w:szCs w:val="14"/>
                <w:lang w:val="en-US"/>
              </w:rPr>
            </w:pPr>
          </w:p>
          <w:p w14:paraId="248148D7" w14:textId="77777777" w:rsidR="00486566" w:rsidRPr="006C156C" w:rsidRDefault="00486566" w:rsidP="00486566">
            <w:pPr>
              <w:pStyle w:val="TableParagraph"/>
              <w:spacing w:before="1"/>
              <w:rPr>
                <w:sz w:val="16"/>
                <w:szCs w:val="14"/>
                <w:lang w:val="en-US"/>
              </w:rPr>
            </w:pPr>
          </w:p>
          <w:p w14:paraId="0ED436F3" w14:textId="77777777" w:rsidR="00486566" w:rsidRPr="006C156C" w:rsidRDefault="00486566" w:rsidP="00486566">
            <w:pPr>
              <w:pStyle w:val="TableParagraph"/>
              <w:spacing w:before="1"/>
              <w:ind w:left="103"/>
              <w:rPr>
                <w:sz w:val="16"/>
                <w:szCs w:val="14"/>
                <w:lang w:val="en-US"/>
              </w:rPr>
            </w:pPr>
            <w:r w:rsidRPr="006C156C">
              <w:rPr>
                <w:sz w:val="16"/>
                <w:szCs w:val="14"/>
                <w:lang w:val="en-US"/>
              </w:rPr>
              <w:t>2,3,4,5,6,7</w:t>
            </w:r>
          </w:p>
        </w:tc>
      </w:tr>
    </w:tbl>
    <w:p w14:paraId="7AF72C9C" w14:textId="77777777" w:rsidR="00C90529" w:rsidRDefault="00C90529" w:rsidP="00EA3E26">
      <w:pPr>
        <w:autoSpaceDE w:val="0"/>
        <w:autoSpaceDN w:val="0"/>
        <w:adjustRightInd w:val="0"/>
        <w:spacing w:after="0" w:line="240" w:lineRule="auto"/>
        <w:ind w:firstLine="426"/>
        <w:jc w:val="both"/>
        <w:rPr>
          <w:rFonts w:ascii="Times New Roman" w:eastAsia="Calibri" w:hAnsi="Times New Roman" w:cs="Times New Roman"/>
          <w:bCs/>
          <w:lang w:val="en-US"/>
        </w:rPr>
      </w:pPr>
    </w:p>
    <w:p w14:paraId="5C026ECC" w14:textId="78D0BD32" w:rsidR="001A2C61" w:rsidRDefault="001465F4" w:rsidP="00EA3E2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70 </w:t>
      </w:r>
      <w:proofErr w:type="spellStart"/>
      <w:r>
        <w:rPr>
          <w:rFonts w:ascii="Times New Roman" w:eastAsia="Calibri" w:hAnsi="Times New Roman" w:cs="Times New Roman"/>
          <w:bCs/>
          <w:lang w:val="en-US"/>
        </w:rPr>
        <w:t>jawaban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responden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terkumpul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melakukan</w:t>
      </w:r>
      <w:proofErr w:type="spellEnd"/>
      <w:r>
        <w:rPr>
          <w:rFonts w:ascii="Times New Roman" w:eastAsia="Calibri" w:hAnsi="Times New Roman" w:cs="Times New Roman"/>
          <w:bCs/>
          <w:lang w:val="en-US"/>
        </w:rPr>
        <w:t xml:space="preserve"> proses </w:t>
      </w:r>
      <w:proofErr w:type="spellStart"/>
      <w:r>
        <w:rPr>
          <w:rFonts w:ascii="Times New Roman" w:eastAsia="Calibri" w:hAnsi="Times New Roman" w:cs="Times New Roman"/>
          <w:bCs/>
          <w:lang w:val="en-US"/>
        </w:rPr>
        <w:t>tabulasi</w:t>
      </w:r>
      <w:proofErr w:type="spellEnd"/>
      <w:r>
        <w:rPr>
          <w:rFonts w:ascii="Times New Roman" w:eastAsia="Calibri" w:hAnsi="Times New Roman" w:cs="Times New Roman"/>
          <w:bCs/>
          <w:lang w:val="en-US"/>
        </w:rPr>
        <w:t xml:space="preserve"> data dan </w:t>
      </w:r>
      <w:proofErr w:type="spellStart"/>
      <w:r>
        <w:rPr>
          <w:rFonts w:ascii="Times New Roman" w:eastAsia="Calibri" w:hAnsi="Times New Roman" w:cs="Times New Roman"/>
          <w:bCs/>
          <w:lang w:val="en-US"/>
        </w:rPr>
        <w:t>pengolahan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aplikasi</w:t>
      </w:r>
      <w:proofErr w:type="spellEnd"/>
      <w:r>
        <w:rPr>
          <w:rFonts w:ascii="Times New Roman" w:eastAsia="Calibri" w:hAnsi="Times New Roman" w:cs="Times New Roman"/>
          <w:bCs/>
          <w:lang w:val="en-US"/>
        </w:rPr>
        <w:t xml:space="preserve"> IBM SPSS </w:t>
      </w:r>
      <w:proofErr w:type="spellStart"/>
      <w:r>
        <w:rPr>
          <w:rFonts w:ascii="Times New Roman" w:eastAsia="Calibri" w:hAnsi="Times New Roman" w:cs="Times New Roman"/>
          <w:bCs/>
          <w:lang w:val="en-US"/>
        </w:rPr>
        <w:t>versi</w:t>
      </w:r>
      <w:proofErr w:type="spellEnd"/>
      <w:r>
        <w:rPr>
          <w:rFonts w:ascii="Times New Roman" w:eastAsia="Calibri" w:hAnsi="Times New Roman" w:cs="Times New Roman"/>
          <w:bCs/>
          <w:lang w:val="en-US"/>
        </w:rPr>
        <w:t xml:space="preserve"> 27.0.1. Dalam </w:t>
      </w:r>
      <w:proofErr w:type="spellStart"/>
      <w:r>
        <w:rPr>
          <w:rFonts w:ascii="Times New Roman" w:eastAsia="Calibri" w:hAnsi="Times New Roman" w:cs="Times New Roman"/>
          <w:bCs/>
          <w:lang w:val="en-US"/>
        </w:rPr>
        <w:t>ketentuan</w:t>
      </w:r>
      <w:proofErr w:type="spellEnd"/>
      <w:r w:rsidR="004059E0">
        <w:rPr>
          <w:rFonts w:ascii="Times New Roman" w:eastAsia="Calibri" w:hAnsi="Times New Roman" w:cs="Times New Roman"/>
          <w:bCs/>
          <w:lang w:val="en-US"/>
        </w:rPr>
        <w:t xml:space="preserve"> dan </w:t>
      </w:r>
      <w:proofErr w:type="spellStart"/>
      <w:r w:rsidR="004059E0">
        <w:rPr>
          <w:rFonts w:ascii="Times New Roman" w:eastAsia="Calibri" w:hAnsi="Times New Roman" w:cs="Times New Roman"/>
          <w:bCs/>
          <w:lang w:val="en-US"/>
        </w:rPr>
        <w:t>persyaratan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pengolahan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statistik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SPSS </w:t>
      </w:r>
      <w:proofErr w:type="spellStart"/>
      <w:r>
        <w:rPr>
          <w:rFonts w:ascii="Times New Roman" w:eastAsia="Calibri" w:hAnsi="Times New Roman" w:cs="Times New Roman"/>
          <w:bCs/>
          <w:lang w:val="en-US"/>
        </w:rPr>
        <w:t>perlu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w:t>
      </w:r>
      <w:r w:rsidR="004059E0">
        <w:rPr>
          <w:rFonts w:ascii="Times New Roman" w:eastAsia="Calibri" w:hAnsi="Times New Roman" w:cs="Times New Roman"/>
          <w:bCs/>
          <w:lang w:val="en-US"/>
        </w:rPr>
        <w:t>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beberapa</w:t>
      </w:r>
      <w:proofErr w:type="spellEnd"/>
      <w:r>
        <w:rPr>
          <w:rFonts w:ascii="Times New Roman" w:eastAsia="Calibri" w:hAnsi="Times New Roman" w:cs="Times New Roman"/>
          <w:bCs/>
          <w:lang w:val="en-US"/>
        </w:rPr>
        <w:t xml:space="preserve"> proses </w:t>
      </w:r>
      <w:proofErr w:type="spellStart"/>
      <w:r>
        <w:rPr>
          <w:rFonts w:ascii="Times New Roman" w:eastAsia="Calibri" w:hAnsi="Times New Roman" w:cs="Times New Roman"/>
          <w:bCs/>
          <w:lang w:val="en-US"/>
        </w:rPr>
        <w:t>pengujian</w:t>
      </w:r>
      <w:proofErr w:type="spellEnd"/>
      <w:r>
        <w:rPr>
          <w:rFonts w:ascii="Times New Roman" w:eastAsia="Calibri" w:hAnsi="Times New Roman" w:cs="Times New Roman"/>
          <w:bCs/>
          <w:lang w:val="en-US"/>
        </w:rPr>
        <w:t xml:space="preserve"> data </w:t>
      </w:r>
      <w:proofErr w:type="spellStart"/>
      <w:r w:rsidR="004059E0">
        <w:rPr>
          <w:rFonts w:ascii="Times New Roman" w:eastAsia="Calibri" w:hAnsi="Times New Roman" w:cs="Times New Roman"/>
          <w:bCs/>
          <w:lang w:val="en-US"/>
        </w:rPr>
        <w:t>mulai</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dari</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analisa</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statistik</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deskriptif</w:t>
      </w:r>
      <w:proofErr w:type="spellEnd"/>
      <w:r w:rsidR="004059E0">
        <w:rPr>
          <w:rFonts w:ascii="Times New Roman" w:eastAsia="Calibri" w:hAnsi="Times New Roman" w:cs="Times New Roman"/>
          <w:bCs/>
          <w:lang w:val="en-US"/>
        </w:rPr>
        <w:t xml:space="preserve">, uji </w:t>
      </w:r>
      <w:proofErr w:type="spellStart"/>
      <w:r w:rsidR="004059E0">
        <w:rPr>
          <w:rFonts w:ascii="Times New Roman" w:eastAsia="Calibri" w:hAnsi="Times New Roman" w:cs="Times New Roman"/>
          <w:bCs/>
          <w:lang w:val="en-US"/>
        </w:rPr>
        <w:t>kualitas</w:t>
      </w:r>
      <w:proofErr w:type="spellEnd"/>
      <w:r w:rsidR="004059E0">
        <w:rPr>
          <w:rFonts w:ascii="Times New Roman" w:eastAsia="Calibri" w:hAnsi="Times New Roman" w:cs="Times New Roman"/>
          <w:bCs/>
          <w:lang w:val="en-US"/>
        </w:rPr>
        <w:t xml:space="preserve"> data, </w:t>
      </w:r>
      <w:r w:rsidR="00613FE8">
        <w:rPr>
          <w:rFonts w:ascii="Times New Roman" w:eastAsia="Calibri" w:hAnsi="Times New Roman" w:cs="Times New Roman"/>
          <w:bCs/>
          <w:lang w:val="en-US"/>
        </w:rPr>
        <w:t xml:space="preserve">dan </w:t>
      </w:r>
      <w:r w:rsidR="004059E0">
        <w:rPr>
          <w:rFonts w:ascii="Times New Roman" w:eastAsia="Calibri" w:hAnsi="Times New Roman" w:cs="Times New Roman"/>
          <w:bCs/>
          <w:lang w:val="en-US"/>
        </w:rPr>
        <w:t xml:space="preserve">uji </w:t>
      </w:r>
      <w:proofErr w:type="spellStart"/>
      <w:r w:rsidR="004059E0">
        <w:rPr>
          <w:rFonts w:ascii="Times New Roman" w:eastAsia="Calibri" w:hAnsi="Times New Roman" w:cs="Times New Roman"/>
          <w:bCs/>
          <w:lang w:val="en-US"/>
        </w:rPr>
        <w:t>asumsi</w:t>
      </w:r>
      <w:proofErr w:type="spellEnd"/>
      <w:r w:rsidR="004059E0">
        <w:rPr>
          <w:rFonts w:ascii="Times New Roman" w:eastAsia="Calibri" w:hAnsi="Times New Roman" w:cs="Times New Roman"/>
          <w:bCs/>
          <w:lang w:val="en-US"/>
        </w:rPr>
        <w:t xml:space="preserve"> </w:t>
      </w:r>
      <w:proofErr w:type="spellStart"/>
      <w:r w:rsidR="004059E0">
        <w:rPr>
          <w:rFonts w:ascii="Times New Roman" w:eastAsia="Calibri" w:hAnsi="Times New Roman" w:cs="Times New Roman"/>
          <w:bCs/>
          <w:lang w:val="en-US"/>
        </w:rPr>
        <w:t>klasik</w:t>
      </w:r>
      <w:proofErr w:type="spellEnd"/>
      <w:r w:rsidR="004059E0">
        <w:rPr>
          <w:rFonts w:ascii="Times New Roman" w:eastAsia="Calibri" w:hAnsi="Times New Roman" w:cs="Times New Roman"/>
          <w:bCs/>
          <w:lang w:val="en-US"/>
        </w:rPr>
        <w:t>.</w:t>
      </w:r>
    </w:p>
    <w:p w14:paraId="42A932E8" w14:textId="77777777" w:rsidR="00EA3E26" w:rsidRPr="00EA3E26" w:rsidRDefault="00EA3E26" w:rsidP="00EA3E26">
      <w:pPr>
        <w:autoSpaceDE w:val="0"/>
        <w:autoSpaceDN w:val="0"/>
        <w:adjustRightInd w:val="0"/>
        <w:spacing w:after="0" w:line="240" w:lineRule="auto"/>
        <w:rPr>
          <w:rFonts w:ascii="Times New Roman" w:eastAsia="Calibri" w:hAnsi="Times New Roman" w:cs="Times New Roman"/>
          <w:b/>
          <w:bCs/>
        </w:rPr>
      </w:pPr>
    </w:p>
    <w:p w14:paraId="7012D515" w14:textId="1BB53D63" w:rsidR="00EA3E26" w:rsidRPr="008E3AAF" w:rsidRDefault="004059E0"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Statistik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Deskriptif</w:t>
      </w:r>
      <w:proofErr w:type="spellEnd"/>
    </w:p>
    <w:p w14:paraId="1D856890"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53056F27" w14:textId="31D15910" w:rsidR="008E3AAF" w:rsidRPr="00613FE8" w:rsidRDefault="004059E0" w:rsidP="004059E0">
      <w:pPr>
        <w:autoSpaceDE w:val="0"/>
        <w:autoSpaceDN w:val="0"/>
        <w:adjustRightInd w:val="0"/>
        <w:spacing w:after="0" w:line="240" w:lineRule="auto"/>
        <w:ind w:firstLine="426"/>
        <w:jc w:val="both"/>
        <w:rPr>
          <w:rFonts w:ascii="Times New Roman" w:eastAsia="Calibri" w:hAnsi="Times New Roman" w:cs="Times New Roman"/>
          <w:bCs/>
          <w:iCs/>
          <w:lang w:val="en-US"/>
        </w:rPr>
      </w:pPr>
      <w:r w:rsidRPr="004059E0">
        <w:rPr>
          <w:rFonts w:ascii="Times New Roman" w:hAnsi="Times New Roman" w:cs="Times New Roman"/>
        </w:rPr>
        <w:t>Menurut</w:t>
      </w:r>
      <w:r w:rsidRPr="004059E0">
        <w:rPr>
          <w:rFonts w:ascii="Times New Roman" w:hAnsi="Times New Roman" w:cs="Times New Roman"/>
          <w:spacing w:val="1"/>
        </w:rPr>
        <w:t xml:space="preserve"> </w:t>
      </w:r>
      <w:r w:rsidRPr="004059E0">
        <w:rPr>
          <w:rFonts w:ascii="Times New Roman" w:hAnsi="Times New Roman" w:cs="Times New Roman"/>
        </w:rPr>
        <w:t>(Sugiyono,</w:t>
      </w:r>
      <w:r w:rsidRPr="004059E0">
        <w:rPr>
          <w:rFonts w:ascii="Times New Roman" w:hAnsi="Times New Roman" w:cs="Times New Roman"/>
          <w:spacing w:val="1"/>
        </w:rPr>
        <w:t xml:space="preserve"> </w:t>
      </w:r>
      <w:r w:rsidRPr="004059E0">
        <w:rPr>
          <w:rFonts w:ascii="Times New Roman" w:hAnsi="Times New Roman" w:cs="Times New Roman"/>
        </w:rPr>
        <w:t>2017)</w:t>
      </w:r>
      <w:r w:rsidRPr="004059E0">
        <w:rPr>
          <w:rFonts w:ascii="Times New Roman" w:hAnsi="Times New Roman" w:cs="Times New Roman"/>
          <w:spacing w:val="1"/>
        </w:rPr>
        <w:t xml:space="preserve"> </w:t>
      </w:r>
      <w:r w:rsidRPr="004059E0">
        <w:rPr>
          <w:rFonts w:ascii="Times New Roman" w:hAnsi="Times New Roman" w:cs="Times New Roman"/>
        </w:rPr>
        <w:t>adalah</w:t>
      </w:r>
      <w:r w:rsidRPr="004059E0">
        <w:rPr>
          <w:rFonts w:ascii="Times New Roman" w:hAnsi="Times New Roman" w:cs="Times New Roman"/>
          <w:spacing w:val="1"/>
        </w:rPr>
        <w:t xml:space="preserve"> </w:t>
      </w:r>
      <w:r w:rsidRPr="004059E0">
        <w:rPr>
          <w:rFonts w:ascii="Times New Roman" w:hAnsi="Times New Roman" w:cs="Times New Roman"/>
        </w:rPr>
        <w:t>teknik</w:t>
      </w:r>
      <w:r w:rsidRPr="004059E0">
        <w:rPr>
          <w:rFonts w:ascii="Times New Roman" w:hAnsi="Times New Roman" w:cs="Times New Roman"/>
          <w:spacing w:val="1"/>
        </w:rPr>
        <w:t xml:space="preserve"> </w:t>
      </w:r>
      <w:r w:rsidRPr="004059E0">
        <w:rPr>
          <w:rFonts w:ascii="Times New Roman" w:hAnsi="Times New Roman" w:cs="Times New Roman"/>
        </w:rPr>
        <w:t>statistik</w:t>
      </w:r>
      <w:r w:rsidRPr="004059E0">
        <w:rPr>
          <w:rFonts w:ascii="Times New Roman" w:hAnsi="Times New Roman" w:cs="Times New Roman"/>
          <w:spacing w:val="1"/>
        </w:rPr>
        <w:t xml:space="preserve"> </w:t>
      </w:r>
      <w:r w:rsidRPr="004059E0">
        <w:rPr>
          <w:rFonts w:ascii="Times New Roman" w:hAnsi="Times New Roman" w:cs="Times New Roman"/>
        </w:rPr>
        <w:t>yang</w:t>
      </w:r>
      <w:r w:rsidRPr="004059E0">
        <w:rPr>
          <w:rFonts w:ascii="Times New Roman" w:hAnsi="Times New Roman" w:cs="Times New Roman"/>
          <w:spacing w:val="1"/>
        </w:rPr>
        <w:t xml:space="preserve"> </w:t>
      </w:r>
      <w:r w:rsidRPr="004059E0">
        <w:rPr>
          <w:rFonts w:ascii="Times New Roman" w:hAnsi="Times New Roman" w:cs="Times New Roman"/>
        </w:rPr>
        <w:t>digunakan</w:t>
      </w:r>
      <w:r w:rsidRPr="004059E0">
        <w:rPr>
          <w:rFonts w:ascii="Times New Roman" w:hAnsi="Times New Roman" w:cs="Times New Roman"/>
          <w:spacing w:val="1"/>
        </w:rPr>
        <w:t xml:space="preserve"> </w:t>
      </w:r>
      <w:r w:rsidRPr="004059E0">
        <w:rPr>
          <w:rFonts w:ascii="Times New Roman" w:hAnsi="Times New Roman" w:cs="Times New Roman"/>
        </w:rPr>
        <w:t>untuk</w:t>
      </w:r>
      <w:r w:rsidRPr="004059E0">
        <w:rPr>
          <w:rFonts w:ascii="Times New Roman" w:hAnsi="Times New Roman" w:cs="Times New Roman"/>
          <w:spacing w:val="1"/>
        </w:rPr>
        <w:t xml:space="preserve"> </w:t>
      </w:r>
      <w:r w:rsidRPr="004059E0">
        <w:rPr>
          <w:rFonts w:ascii="Times New Roman" w:hAnsi="Times New Roman" w:cs="Times New Roman"/>
        </w:rPr>
        <w:t>mengan</w:t>
      </w:r>
      <w:r w:rsidRPr="004059E0">
        <w:rPr>
          <w:rFonts w:ascii="Times New Roman" w:hAnsi="Times New Roman" w:cs="Times New Roman"/>
          <w:lang w:val="en-US"/>
        </w:rPr>
        <w:t>a</w:t>
      </w:r>
      <w:r w:rsidRPr="004059E0">
        <w:rPr>
          <w:rFonts w:ascii="Times New Roman" w:hAnsi="Times New Roman" w:cs="Times New Roman"/>
        </w:rPr>
        <w:t>lisis data dengan cara mendeskripsikan atau menggambarkan data yang</w:t>
      </w:r>
      <w:r w:rsidRPr="004059E0">
        <w:rPr>
          <w:rFonts w:ascii="Times New Roman" w:hAnsi="Times New Roman" w:cs="Times New Roman"/>
          <w:spacing w:val="1"/>
        </w:rPr>
        <w:t xml:space="preserve"> </w:t>
      </w:r>
      <w:r w:rsidRPr="004059E0">
        <w:rPr>
          <w:rFonts w:ascii="Times New Roman" w:hAnsi="Times New Roman" w:cs="Times New Roman"/>
        </w:rPr>
        <w:t>telah</w:t>
      </w:r>
      <w:r w:rsidRPr="004059E0">
        <w:rPr>
          <w:rFonts w:ascii="Times New Roman" w:hAnsi="Times New Roman" w:cs="Times New Roman"/>
          <w:spacing w:val="1"/>
        </w:rPr>
        <w:t xml:space="preserve"> </w:t>
      </w:r>
      <w:r w:rsidRPr="004059E0">
        <w:rPr>
          <w:rFonts w:ascii="Times New Roman" w:hAnsi="Times New Roman" w:cs="Times New Roman"/>
        </w:rPr>
        <w:t>tekumpul</w:t>
      </w:r>
      <w:r w:rsidRPr="004059E0">
        <w:rPr>
          <w:rFonts w:ascii="Times New Roman" w:hAnsi="Times New Roman" w:cs="Times New Roman"/>
          <w:spacing w:val="1"/>
        </w:rPr>
        <w:t xml:space="preserve"> </w:t>
      </w:r>
      <w:r w:rsidRPr="004059E0">
        <w:rPr>
          <w:rFonts w:ascii="Times New Roman" w:hAnsi="Times New Roman" w:cs="Times New Roman"/>
        </w:rPr>
        <w:t>sebagaimana</w:t>
      </w:r>
      <w:r w:rsidRPr="004059E0">
        <w:rPr>
          <w:rFonts w:ascii="Times New Roman" w:hAnsi="Times New Roman" w:cs="Times New Roman"/>
          <w:spacing w:val="1"/>
        </w:rPr>
        <w:t xml:space="preserve"> </w:t>
      </w:r>
      <w:r w:rsidRPr="004059E0">
        <w:rPr>
          <w:rFonts w:ascii="Times New Roman" w:hAnsi="Times New Roman" w:cs="Times New Roman"/>
        </w:rPr>
        <w:t>adanya</w:t>
      </w:r>
      <w:r w:rsidRPr="004059E0">
        <w:rPr>
          <w:rFonts w:ascii="Times New Roman" w:hAnsi="Times New Roman" w:cs="Times New Roman"/>
          <w:spacing w:val="1"/>
        </w:rPr>
        <w:t xml:space="preserve"> </w:t>
      </w:r>
      <w:r w:rsidRPr="004059E0">
        <w:rPr>
          <w:rFonts w:ascii="Times New Roman" w:hAnsi="Times New Roman" w:cs="Times New Roman"/>
        </w:rPr>
        <w:t>tanpa</w:t>
      </w:r>
      <w:r w:rsidRPr="004059E0">
        <w:rPr>
          <w:rFonts w:ascii="Times New Roman" w:hAnsi="Times New Roman" w:cs="Times New Roman"/>
          <w:spacing w:val="1"/>
        </w:rPr>
        <w:t xml:space="preserve"> </w:t>
      </w:r>
      <w:r w:rsidRPr="004059E0">
        <w:rPr>
          <w:rFonts w:ascii="Times New Roman" w:hAnsi="Times New Roman" w:cs="Times New Roman"/>
        </w:rPr>
        <w:t>bermaksud</w:t>
      </w:r>
      <w:r w:rsidRPr="004059E0">
        <w:rPr>
          <w:rFonts w:ascii="Times New Roman" w:hAnsi="Times New Roman" w:cs="Times New Roman"/>
          <w:spacing w:val="1"/>
        </w:rPr>
        <w:t xml:space="preserve"> </w:t>
      </w:r>
      <w:r w:rsidRPr="004059E0">
        <w:rPr>
          <w:rFonts w:ascii="Times New Roman" w:hAnsi="Times New Roman" w:cs="Times New Roman"/>
        </w:rPr>
        <w:t>membuat</w:t>
      </w:r>
      <w:r w:rsidRPr="004059E0">
        <w:rPr>
          <w:rFonts w:ascii="Times New Roman" w:hAnsi="Times New Roman" w:cs="Times New Roman"/>
          <w:spacing w:val="60"/>
        </w:rPr>
        <w:t xml:space="preserve"> </w:t>
      </w:r>
      <w:r w:rsidRPr="004059E0">
        <w:rPr>
          <w:rFonts w:ascii="Times New Roman" w:hAnsi="Times New Roman" w:cs="Times New Roman"/>
        </w:rPr>
        <w:t>kesimpulan</w:t>
      </w:r>
      <w:r w:rsidRPr="004059E0">
        <w:rPr>
          <w:rFonts w:ascii="Times New Roman" w:hAnsi="Times New Roman" w:cs="Times New Roman"/>
          <w:spacing w:val="1"/>
        </w:rPr>
        <w:t xml:space="preserve"> </w:t>
      </w:r>
      <w:r w:rsidRPr="004059E0">
        <w:rPr>
          <w:rFonts w:ascii="Times New Roman" w:hAnsi="Times New Roman" w:cs="Times New Roman"/>
        </w:rPr>
        <w:t>yang</w:t>
      </w:r>
      <w:r w:rsidRPr="004059E0">
        <w:rPr>
          <w:rFonts w:ascii="Times New Roman" w:hAnsi="Times New Roman" w:cs="Times New Roman"/>
          <w:spacing w:val="-1"/>
        </w:rPr>
        <w:t xml:space="preserve"> </w:t>
      </w:r>
      <w:r w:rsidRPr="004059E0">
        <w:rPr>
          <w:rFonts w:ascii="Times New Roman" w:hAnsi="Times New Roman" w:cs="Times New Roman"/>
        </w:rPr>
        <w:t>berlaku</w:t>
      </w:r>
      <w:r w:rsidRPr="004059E0">
        <w:rPr>
          <w:rFonts w:ascii="Times New Roman" w:hAnsi="Times New Roman" w:cs="Times New Roman"/>
          <w:spacing w:val="2"/>
        </w:rPr>
        <w:t xml:space="preserve"> </w:t>
      </w:r>
      <w:r w:rsidRPr="004059E0">
        <w:rPr>
          <w:rFonts w:ascii="Times New Roman" w:hAnsi="Times New Roman" w:cs="Times New Roman"/>
        </w:rPr>
        <w:t xml:space="preserve">untuk umum atau </w:t>
      </w:r>
      <w:r w:rsidRPr="004059E0">
        <w:rPr>
          <w:rFonts w:ascii="Times New Roman" w:hAnsi="Times New Roman" w:cs="Times New Roman"/>
          <w:i/>
        </w:rPr>
        <w:t>generalisasi</w:t>
      </w:r>
      <w:r>
        <w:rPr>
          <w:i/>
          <w:sz w:val="24"/>
          <w:szCs w:val="24"/>
          <w:lang w:val="en-US"/>
        </w:rPr>
        <w:t>.</w:t>
      </w:r>
      <w:r w:rsidR="00613FE8">
        <w:rPr>
          <w:iCs/>
          <w:sz w:val="24"/>
          <w:szCs w:val="24"/>
          <w:lang w:val="en-US"/>
        </w:rPr>
        <w:t xml:space="preserve"> </w:t>
      </w:r>
      <w:r w:rsidR="00613FE8" w:rsidRPr="00613FE8">
        <w:rPr>
          <w:rFonts w:ascii="Times New Roman" w:hAnsi="Times New Roman" w:cs="Times New Roman"/>
        </w:rPr>
        <w:t>Deskripsi hasil penelitian ini</w:t>
      </w:r>
      <w:r w:rsidR="00613FE8" w:rsidRPr="00613FE8">
        <w:rPr>
          <w:rFonts w:ascii="Times New Roman" w:hAnsi="Times New Roman" w:cs="Times New Roman"/>
          <w:spacing w:val="1"/>
        </w:rPr>
        <w:t xml:space="preserve"> </w:t>
      </w:r>
      <w:r w:rsidR="00613FE8" w:rsidRPr="00613FE8">
        <w:rPr>
          <w:rFonts w:ascii="Times New Roman" w:hAnsi="Times New Roman" w:cs="Times New Roman"/>
        </w:rPr>
        <w:t>meliputi mean, standar deviasi dan varians</w:t>
      </w:r>
      <w:r w:rsidR="00613FE8" w:rsidRPr="00613FE8">
        <w:rPr>
          <w:rFonts w:ascii="Times New Roman" w:hAnsi="Times New Roman" w:cs="Times New Roman"/>
          <w:lang w:val="en-US"/>
        </w:rPr>
        <w:t>.</w:t>
      </w:r>
    </w:p>
    <w:p w14:paraId="12861DBD"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2B981651" w14:textId="77777777" w:rsidR="00486566" w:rsidRPr="008E3AAF" w:rsidRDefault="00486566" w:rsidP="008E3AAF">
      <w:pPr>
        <w:autoSpaceDE w:val="0"/>
        <w:autoSpaceDN w:val="0"/>
        <w:adjustRightInd w:val="0"/>
        <w:spacing w:after="0" w:line="240" w:lineRule="auto"/>
        <w:rPr>
          <w:rFonts w:ascii="Times New Roman" w:eastAsia="Calibri" w:hAnsi="Times New Roman" w:cs="Times New Roman"/>
          <w:b/>
          <w:bCs/>
        </w:rPr>
      </w:pPr>
    </w:p>
    <w:p w14:paraId="3E2F84B9" w14:textId="2AA52FF5" w:rsidR="00EA3E26" w:rsidRPr="00613FE8" w:rsidRDefault="004059E0"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lastRenderedPageBreak/>
        <w:t xml:space="preserve">Uji </w:t>
      </w:r>
      <w:proofErr w:type="spellStart"/>
      <w:r>
        <w:rPr>
          <w:rFonts w:ascii="Times New Roman" w:eastAsia="Calibri" w:hAnsi="Times New Roman" w:cs="Times New Roman"/>
          <w:b/>
          <w:bCs/>
          <w:lang w:val="en-US"/>
        </w:rPr>
        <w:t>Kualitas</w:t>
      </w:r>
      <w:proofErr w:type="spellEnd"/>
      <w:r>
        <w:rPr>
          <w:rFonts w:ascii="Times New Roman" w:eastAsia="Calibri" w:hAnsi="Times New Roman" w:cs="Times New Roman"/>
          <w:b/>
          <w:bCs/>
          <w:lang w:val="en-US"/>
        </w:rPr>
        <w:t xml:space="preserve"> Data</w:t>
      </w:r>
    </w:p>
    <w:p w14:paraId="41EA8CB5" w14:textId="33308FB1" w:rsidR="00613FE8"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lang w:val="en-U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validitas</w:t>
      </w:r>
      <w:proofErr w:type="spellEnd"/>
    </w:p>
    <w:p w14:paraId="171CB963" w14:textId="77777777" w:rsidR="00B4018F" w:rsidRDefault="00B4018F" w:rsidP="00B4018F">
      <w:pPr>
        <w:pStyle w:val="ListParagraph"/>
        <w:autoSpaceDE w:val="0"/>
        <w:autoSpaceDN w:val="0"/>
        <w:adjustRightInd w:val="0"/>
        <w:spacing w:after="0" w:line="240" w:lineRule="auto"/>
        <w:ind w:left="709"/>
        <w:rPr>
          <w:rFonts w:ascii="Times New Roman" w:eastAsia="Calibri" w:hAnsi="Times New Roman" w:cs="Times New Roman"/>
          <w:b/>
          <w:bCs/>
          <w:lang w:val="en-US"/>
        </w:rPr>
      </w:pPr>
    </w:p>
    <w:p w14:paraId="3117634F" w14:textId="051F65D2" w:rsidR="00B4018F" w:rsidRDefault="00B4018F" w:rsidP="00B4018F">
      <w:pPr>
        <w:pStyle w:val="ListParagraph"/>
        <w:autoSpaceDE w:val="0"/>
        <w:autoSpaceDN w:val="0"/>
        <w:adjustRightInd w:val="0"/>
        <w:spacing w:after="0" w:line="240" w:lineRule="auto"/>
        <w:ind w:left="0" w:firstLine="426"/>
        <w:jc w:val="both"/>
        <w:rPr>
          <w:rFonts w:ascii="Times New Roman" w:hAnsi="Times New Roman" w:cs="Times New Roman"/>
          <w:lang w:val="en-US" w:bidi="en-US"/>
        </w:rPr>
      </w:pPr>
      <w:r w:rsidRPr="00B4018F">
        <w:rPr>
          <w:rFonts w:ascii="Times New Roman" w:hAnsi="Times New Roman" w:cs="Times New Roman"/>
          <w:lang w:val="en-US" w:bidi="en-US"/>
        </w:rPr>
        <w:t xml:space="preserve">Uji </w:t>
      </w:r>
      <w:proofErr w:type="spellStart"/>
      <w:r w:rsidRPr="00B4018F">
        <w:rPr>
          <w:rFonts w:ascii="Times New Roman" w:hAnsi="Times New Roman" w:cs="Times New Roman"/>
          <w:lang w:val="en-US" w:bidi="en-US"/>
        </w:rPr>
        <w:t>validitas</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digunakan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untuk</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mengetahui</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kevalidan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atau</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kesesuaian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kuesioner</w:t>
      </w:r>
      <w:proofErr w:type="spellEnd"/>
      <w:r w:rsidRPr="00B4018F">
        <w:rPr>
          <w:rFonts w:ascii="Times New Roman" w:hAnsi="Times New Roman" w:cs="Times New Roman"/>
          <w:lang w:val="en-US" w:bidi="en-US"/>
        </w:rPr>
        <w:t xml:space="preserve"> yang </w:t>
      </w:r>
      <w:proofErr w:type="spellStart"/>
      <w:r w:rsidRPr="00B4018F">
        <w:rPr>
          <w:rFonts w:ascii="Times New Roman" w:hAnsi="Times New Roman" w:cs="Times New Roman"/>
          <w:lang w:val="en-US" w:bidi="en-US"/>
        </w:rPr>
        <w:t>digunakan</w:t>
      </w:r>
      <w:proofErr w:type="spellEnd"/>
      <w:r w:rsidRPr="00B4018F">
        <w:rPr>
          <w:rFonts w:ascii="Times New Roman" w:hAnsi="Times New Roman" w:cs="Times New Roman"/>
          <w:lang w:val="en-US" w:bidi="en-US"/>
        </w:rPr>
        <w:t xml:space="preserve"> oleh </w:t>
      </w:r>
      <w:proofErr w:type="spellStart"/>
      <w:r w:rsidRPr="00B4018F">
        <w:rPr>
          <w:rFonts w:ascii="Times New Roman" w:hAnsi="Times New Roman" w:cs="Times New Roman"/>
          <w:lang w:val="en-US" w:bidi="en-US"/>
        </w:rPr>
        <w:t>peneliti</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dalam</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mengukur</w:t>
      </w:r>
      <w:proofErr w:type="spellEnd"/>
      <w:r w:rsidRPr="00B4018F">
        <w:rPr>
          <w:rFonts w:ascii="Times New Roman" w:hAnsi="Times New Roman" w:cs="Times New Roman"/>
          <w:lang w:val="en-US" w:bidi="en-US"/>
        </w:rPr>
        <w:t xml:space="preserve"> dan </w:t>
      </w:r>
      <w:proofErr w:type="spellStart"/>
      <w:r w:rsidRPr="00B4018F">
        <w:rPr>
          <w:rFonts w:ascii="Times New Roman" w:hAnsi="Times New Roman" w:cs="Times New Roman"/>
          <w:lang w:val="en-US" w:bidi="en-US"/>
        </w:rPr>
        <w:t>memperoleh</w:t>
      </w:r>
      <w:proofErr w:type="spellEnd"/>
      <w:r w:rsidRPr="00B4018F">
        <w:rPr>
          <w:rFonts w:ascii="Times New Roman" w:hAnsi="Times New Roman" w:cs="Times New Roman"/>
          <w:lang w:val="en-US" w:bidi="en-US"/>
        </w:rPr>
        <w:t xml:space="preserve"> data </w:t>
      </w:r>
      <w:proofErr w:type="spellStart"/>
      <w:r w:rsidRPr="00B4018F">
        <w:rPr>
          <w:rFonts w:ascii="Times New Roman" w:hAnsi="Times New Roman" w:cs="Times New Roman"/>
          <w:lang w:val="en-US" w:bidi="en-US"/>
        </w:rPr>
        <w:t>penelitian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dari</w:t>
      </w:r>
      <w:proofErr w:type="spellEnd"/>
      <w:r w:rsidRPr="00B4018F">
        <w:rPr>
          <w:rFonts w:ascii="Times New Roman" w:hAnsi="Times New Roman" w:cs="Times New Roman"/>
          <w:lang w:val="en-US" w:bidi="en-US"/>
        </w:rPr>
        <w:t xml:space="preserve"> para </w:t>
      </w:r>
      <w:proofErr w:type="spellStart"/>
      <w:r w:rsidRPr="00B4018F">
        <w:rPr>
          <w:rFonts w:ascii="Times New Roman" w:hAnsi="Times New Roman" w:cs="Times New Roman"/>
          <w:lang w:val="en-US" w:bidi="en-US"/>
        </w:rPr>
        <w:t>responden</w:t>
      </w:r>
      <w:proofErr w:type="spellEnd"/>
      <w:r w:rsidRPr="00B4018F">
        <w:rPr>
          <w:rFonts w:ascii="Times New Roman" w:hAnsi="Times New Roman" w:cs="Times New Roman"/>
          <w:lang w:val="en-US" w:bidi="en-US"/>
        </w:rPr>
        <w:t xml:space="preserve">. </w:t>
      </w:r>
    </w:p>
    <w:p w14:paraId="6C1820E7" w14:textId="11D62061" w:rsidR="00B4018F" w:rsidRDefault="00B4018F" w:rsidP="00B4018F">
      <w:pPr>
        <w:pStyle w:val="ListParagraph"/>
        <w:autoSpaceDE w:val="0"/>
        <w:autoSpaceDN w:val="0"/>
        <w:adjustRightInd w:val="0"/>
        <w:spacing w:after="0" w:line="240" w:lineRule="auto"/>
        <w:ind w:left="0" w:firstLine="426"/>
        <w:jc w:val="both"/>
        <w:rPr>
          <w:rFonts w:ascii="Times New Roman" w:hAnsi="Times New Roman"/>
          <w:lang w:val="sv-SE" w:bidi="en-US"/>
        </w:rPr>
      </w:pPr>
      <w:r w:rsidRPr="00B4018F">
        <w:rPr>
          <w:rFonts w:ascii="Times New Roman" w:hAnsi="Times New Roman"/>
          <w:lang w:val="sv-SE" w:bidi="en-US"/>
        </w:rPr>
        <w:t>Uji validitas dilakukan menggunakan SPSS</w:t>
      </w:r>
      <w:r>
        <w:rPr>
          <w:rFonts w:ascii="Times New Roman" w:hAnsi="Times New Roman"/>
          <w:lang w:val="sv-SE" w:bidi="en-US"/>
        </w:rPr>
        <w:t xml:space="preserve"> versi 27.0.1</w:t>
      </w:r>
      <w:r w:rsidRPr="00B4018F">
        <w:rPr>
          <w:rFonts w:ascii="Times New Roman" w:hAnsi="Times New Roman"/>
          <w:lang w:val="sv-SE" w:bidi="en-US"/>
        </w:rPr>
        <w:t xml:space="preserve"> dengan membandingkan nilai r</w:t>
      </w:r>
      <w:r w:rsidRPr="00B4018F">
        <w:rPr>
          <w:rFonts w:ascii="Times New Roman" w:hAnsi="Times New Roman"/>
          <w:vertAlign w:val="subscript"/>
          <w:lang w:val="sv-SE" w:bidi="en-US"/>
        </w:rPr>
        <w:t xml:space="preserve">hitung </w:t>
      </w:r>
      <w:r w:rsidRPr="00B4018F">
        <w:rPr>
          <w:rFonts w:ascii="Times New Roman" w:hAnsi="Times New Roman"/>
          <w:lang w:val="sv-SE" w:bidi="en-US"/>
        </w:rPr>
        <w:t>dengan r</w:t>
      </w:r>
      <w:r w:rsidRPr="00B4018F">
        <w:rPr>
          <w:rFonts w:ascii="Times New Roman" w:hAnsi="Times New Roman"/>
          <w:vertAlign w:val="subscript"/>
          <w:lang w:val="sv-SE" w:bidi="en-US"/>
        </w:rPr>
        <w:t xml:space="preserve">tabel </w:t>
      </w:r>
      <w:r w:rsidRPr="00B4018F">
        <w:rPr>
          <w:rFonts w:ascii="Times New Roman" w:hAnsi="Times New Roman"/>
          <w:lang w:val="sv-SE" w:bidi="en-US"/>
        </w:rPr>
        <w:t xml:space="preserve">untuk </w:t>
      </w:r>
      <w:r w:rsidRPr="00B4018F">
        <w:rPr>
          <w:rFonts w:ascii="Times New Roman" w:hAnsi="Times New Roman"/>
          <w:i/>
          <w:lang w:val="sv-SE" w:bidi="en-US"/>
        </w:rPr>
        <w:t xml:space="preserve">degree of freedom </w:t>
      </w:r>
      <w:r w:rsidRPr="00B4018F">
        <w:rPr>
          <w:rFonts w:ascii="Times New Roman" w:hAnsi="Times New Roman"/>
          <w:lang w:val="sv-SE" w:bidi="en-US"/>
        </w:rPr>
        <w:t>(df) = n2 dimana n adalah jumlah sampel.</w:t>
      </w:r>
      <w:r>
        <w:rPr>
          <w:rFonts w:ascii="Times New Roman" w:hAnsi="Times New Roman"/>
          <w:lang w:val="sv-SE" w:bidi="en-US"/>
        </w:rPr>
        <w:t xml:space="preserve"> Dasar pengambilan keputusannya :</w:t>
      </w:r>
    </w:p>
    <w:p w14:paraId="77CAD218" w14:textId="62BEF072" w:rsidR="00B4018F" w:rsidRPr="00B4018F" w:rsidRDefault="00B4018F" w:rsidP="00B4018F">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val="sv-SE" w:bidi="en-US"/>
        </w:rPr>
      </w:pPr>
      <w:r w:rsidRPr="00B4018F">
        <w:rPr>
          <w:rFonts w:ascii="Times New Roman" w:hAnsi="Times New Roman" w:cs="Times New Roman"/>
          <w:lang w:val="sv-SE" w:bidi="en-US"/>
        </w:rPr>
        <w:t>Jika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positif dan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&gt; r</w:t>
      </w:r>
      <w:r w:rsidRPr="00B4018F">
        <w:rPr>
          <w:rFonts w:ascii="Times New Roman" w:hAnsi="Times New Roman" w:cs="Times New Roman"/>
          <w:vertAlign w:val="subscript"/>
          <w:lang w:val="sv-SE" w:bidi="en-US"/>
        </w:rPr>
        <w:t>tabel</w:t>
      </w:r>
      <w:r w:rsidRPr="00B4018F">
        <w:rPr>
          <w:rFonts w:ascii="Times New Roman" w:hAnsi="Times New Roman" w:cs="Times New Roman"/>
          <w:lang w:val="sv-SE" w:bidi="en-US"/>
        </w:rPr>
        <w:t xml:space="preserve">, maka pernyataan penelitian tersebut dinyatakan </w:t>
      </w:r>
      <w:r w:rsidRPr="00B4018F">
        <w:rPr>
          <w:rFonts w:ascii="Times New Roman" w:hAnsi="Times New Roman" w:cs="Times New Roman"/>
          <w:iCs/>
          <w:lang w:val="sv-SE" w:bidi="en-US"/>
        </w:rPr>
        <w:t>valid.</w:t>
      </w:r>
    </w:p>
    <w:p w14:paraId="27B47C74" w14:textId="5F6503FD" w:rsidR="00B4018F" w:rsidRPr="00B4018F" w:rsidRDefault="00B4018F" w:rsidP="00B4018F">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val="sv-SE" w:bidi="en-US"/>
        </w:rPr>
      </w:pPr>
      <w:r w:rsidRPr="00B4018F">
        <w:rPr>
          <w:rFonts w:ascii="Times New Roman" w:hAnsi="Times New Roman" w:cs="Times New Roman"/>
          <w:lang w:val="sv-SE" w:bidi="en-US"/>
        </w:rPr>
        <w:t>Jika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negatif dan r</w:t>
      </w:r>
      <w:r w:rsidRPr="00B4018F">
        <w:rPr>
          <w:rFonts w:ascii="Times New Roman" w:hAnsi="Times New Roman" w:cs="Times New Roman"/>
          <w:vertAlign w:val="subscript"/>
          <w:lang w:val="sv-SE" w:bidi="en-US"/>
        </w:rPr>
        <w:t>hitung</w:t>
      </w:r>
      <w:r w:rsidRPr="00B4018F">
        <w:rPr>
          <w:rFonts w:ascii="Times New Roman" w:hAnsi="Times New Roman" w:cs="Times New Roman"/>
          <w:lang w:val="sv-SE" w:bidi="en-US"/>
        </w:rPr>
        <w:t xml:space="preserve"> &lt; r</w:t>
      </w:r>
      <w:r w:rsidRPr="00B4018F">
        <w:rPr>
          <w:rFonts w:ascii="Times New Roman" w:hAnsi="Times New Roman" w:cs="Times New Roman"/>
          <w:vertAlign w:val="subscript"/>
          <w:lang w:val="sv-SE" w:bidi="en-US"/>
        </w:rPr>
        <w:t>tabel</w:t>
      </w:r>
      <w:r w:rsidRPr="00B4018F">
        <w:rPr>
          <w:rFonts w:ascii="Times New Roman" w:hAnsi="Times New Roman" w:cs="Times New Roman"/>
          <w:lang w:val="sv-SE" w:bidi="en-US"/>
        </w:rPr>
        <w:t xml:space="preserve">, maka pernyataan penelitian tersebut dikatakan tidak </w:t>
      </w:r>
      <w:r w:rsidRPr="00B4018F">
        <w:rPr>
          <w:rFonts w:ascii="Times New Roman" w:hAnsi="Times New Roman" w:cs="Times New Roman"/>
          <w:iCs/>
          <w:lang w:val="sv-SE" w:bidi="en-US"/>
        </w:rPr>
        <w:t>valid.</w:t>
      </w:r>
    </w:p>
    <w:p w14:paraId="4F6E9EF4" w14:textId="77777777" w:rsidR="00B4018F" w:rsidRPr="00B4018F" w:rsidRDefault="00B4018F" w:rsidP="00B4018F">
      <w:pPr>
        <w:pStyle w:val="ListParagraph"/>
        <w:autoSpaceDE w:val="0"/>
        <w:autoSpaceDN w:val="0"/>
        <w:adjustRightInd w:val="0"/>
        <w:spacing w:after="0" w:line="240" w:lineRule="auto"/>
        <w:ind w:left="0" w:firstLine="426"/>
        <w:jc w:val="both"/>
        <w:rPr>
          <w:rFonts w:ascii="Times New Roman" w:eastAsiaTheme="minorHAnsi" w:hAnsi="Times New Roman" w:cs="Times New Roman"/>
          <w:lang w:val="en-US" w:bidi="en-US"/>
        </w:rPr>
      </w:pPr>
    </w:p>
    <w:p w14:paraId="0D2AF40E" w14:textId="52EE087E" w:rsidR="00613FE8" w:rsidRPr="00613FE8"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lang w:val="en-U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reliabilitas</w:t>
      </w:r>
      <w:proofErr w:type="spellEnd"/>
    </w:p>
    <w:p w14:paraId="4003755D" w14:textId="77777777" w:rsidR="00EA3E26" w:rsidRDefault="00EA3E26"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2C4A4EFC" w14:textId="67121546" w:rsidR="008E3AAF" w:rsidRPr="001013E0" w:rsidRDefault="001013E0" w:rsidP="001013E0">
      <w:pPr>
        <w:autoSpaceDE w:val="0"/>
        <w:autoSpaceDN w:val="0"/>
        <w:adjustRightInd w:val="0"/>
        <w:spacing w:after="0" w:line="240" w:lineRule="auto"/>
        <w:ind w:firstLine="426"/>
        <w:jc w:val="both"/>
        <w:rPr>
          <w:rFonts w:ascii="Times New Roman" w:eastAsia="Calibri" w:hAnsi="Times New Roman" w:cs="Times New Roman"/>
          <w:bCs/>
          <w:sz w:val="20"/>
          <w:szCs w:val="20"/>
          <w:lang w:val="en-US"/>
        </w:rPr>
      </w:pPr>
      <w:r w:rsidRPr="001013E0">
        <w:rPr>
          <w:rFonts w:ascii="Times New Roman" w:hAnsi="Times New Roman" w:cs="Times New Roman"/>
          <w:lang w:val="en-US" w:bidi="en-US"/>
        </w:rPr>
        <w:t xml:space="preserve">Uji </w:t>
      </w:r>
      <w:proofErr w:type="spellStart"/>
      <w:r w:rsidRPr="001013E0">
        <w:rPr>
          <w:rFonts w:ascii="Times New Roman" w:hAnsi="Times New Roman" w:cs="Times New Roman"/>
          <w:lang w:val="en-US" w:bidi="en-US"/>
        </w:rPr>
        <w:t>reliabilitas</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bertujuan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untuk</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melihat</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apakah</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kuesioner</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memiliki</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konsistensi</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jika</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pengukuran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dilakukan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dengan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kuesioner</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tersebut</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secara</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berulang</w:t>
      </w:r>
      <w:proofErr w:type="spellEnd"/>
      <w:r w:rsidRPr="001013E0">
        <w:rPr>
          <w:rFonts w:ascii="Times New Roman" w:hAnsi="Times New Roman" w:cs="Times New Roman"/>
          <w:lang w:val="en-US" w:bidi="en-US"/>
        </w:rPr>
        <w:t>.</w:t>
      </w:r>
      <w:r>
        <w:rPr>
          <w:rFonts w:ascii="Times New Roman" w:hAnsi="Times New Roman" w:cs="Times New Roman"/>
          <w:lang w:val="en-US" w:bidi="en-US"/>
        </w:rPr>
        <w:t xml:space="preserve"> </w:t>
      </w:r>
      <w:r w:rsidRPr="001013E0">
        <w:rPr>
          <w:rFonts w:ascii="Times New Roman" w:hAnsi="Times New Roman" w:cs="Times New Roman"/>
        </w:rPr>
        <w:t>Uji</w:t>
      </w:r>
      <w:r w:rsidRPr="001013E0">
        <w:rPr>
          <w:rFonts w:ascii="Times New Roman" w:hAnsi="Times New Roman" w:cs="Times New Roman"/>
          <w:spacing w:val="1"/>
        </w:rPr>
        <w:t xml:space="preserve"> </w:t>
      </w:r>
      <w:r w:rsidRPr="001013E0">
        <w:rPr>
          <w:rFonts w:ascii="Times New Roman" w:hAnsi="Times New Roman" w:cs="Times New Roman"/>
        </w:rPr>
        <w:t>reabilitas</w:t>
      </w:r>
      <w:r w:rsidRPr="001013E0">
        <w:rPr>
          <w:rFonts w:ascii="Times New Roman" w:hAnsi="Times New Roman" w:cs="Times New Roman"/>
          <w:spacing w:val="1"/>
        </w:rPr>
        <w:t xml:space="preserve"> </w:t>
      </w:r>
      <w:r w:rsidRPr="001013E0">
        <w:rPr>
          <w:rFonts w:ascii="Times New Roman" w:hAnsi="Times New Roman" w:cs="Times New Roman"/>
        </w:rPr>
        <w:t>dilakukan</w:t>
      </w:r>
      <w:r w:rsidRPr="001013E0">
        <w:rPr>
          <w:rFonts w:ascii="Times New Roman" w:hAnsi="Times New Roman" w:cs="Times New Roman"/>
          <w:spacing w:val="1"/>
        </w:rPr>
        <w:t xml:space="preserve"> </w:t>
      </w:r>
      <w:r w:rsidRPr="001013E0">
        <w:rPr>
          <w:rFonts w:ascii="Times New Roman" w:hAnsi="Times New Roman" w:cs="Times New Roman"/>
        </w:rPr>
        <w:t>dengan</w:t>
      </w:r>
      <w:r w:rsidRPr="001013E0">
        <w:rPr>
          <w:rFonts w:ascii="Times New Roman" w:hAnsi="Times New Roman" w:cs="Times New Roman"/>
          <w:spacing w:val="1"/>
        </w:rPr>
        <w:t xml:space="preserve"> </w:t>
      </w:r>
      <w:r w:rsidRPr="001013E0">
        <w:rPr>
          <w:rFonts w:ascii="Times New Roman" w:hAnsi="Times New Roman" w:cs="Times New Roman"/>
        </w:rPr>
        <w:t>mengacu</w:t>
      </w:r>
      <w:r w:rsidRPr="001013E0">
        <w:rPr>
          <w:rFonts w:ascii="Times New Roman" w:hAnsi="Times New Roman" w:cs="Times New Roman"/>
          <w:spacing w:val="1"/>
        </w:rPr>
        <w:t xml:space="preserve"> </w:t>
      </w:r>
      <w:r w:rsidRPr="001013E0">
        <w:rPr>
          <w:rFonts w:ascii="Times New Roman" w:hAnsi="Times New Roman" w:cs="Times New Roman"/>
        </w:rPr>
        <w:t>pada</w:t>
      </w:r>
      <w:r w:rsidRPr="001013E0">
        <w:rPr>
          <w:rFonts w:ascii="Times New Roman" w:hAnsi="Times New Roman" w:cs="Times New Roman"/>
          <w:spacing w:val="1"/>
        </w:rPr>
        <w:t xml:space="preserve"> </w:t>
      </w:r>
      <w:r w:rsidRPr="001013E0">
        <w:rPr>
          <w:rFonts w:ascii="Times New Roman" w:hAnsi="Times New Roman" w:cs="Times New Roman"/>
          <w:i/>
          <w:iCs/>
        </w:rPr>
        <w:t>cronbach</w:t>
      </w:r>
      <w:r w:rsidRPr="001013E0">
        <w:rPr>
          <w:rFonts w:ascii="Times New Roman" w:hAnsi="Times New Roman" w:cs="Times New Roman"/>
          <w:i/>
          <w:iCs/>
          <w:lang w:val="en-US"/>
        </w:rPr>
        <w:t>’s</w:t>
      </w:r>
      <w:r w:rsidRPr="001013E0">
        <w:rPr>
          <w:rFonts w:ascii="Times New Roman" w:hAnsi="Times New Roman" w:cs="Times New Roman"/>
          <w:i/>
          <w:iCs/>
        </w:rPr>
        <w:t xml:space="preserve"> alpha</w:t>
      </w:r>
      <w:r w:rsidRPr="001013E0">
        <w:rPr>
          <w:rFonts w:ascii="Times New Roman" w:hAnsi="Times New Roman" w:cs="Times New Roman"/>
        </w:rPr>
        <w:t>.</w:t>
      </w:r>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Menurut</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Wiratna</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Sujerweni</w:t>
      </w:r>
      <w:proofErr w:type="spellEnd"/>
      <w:r w:rsidRPr="001013E0">
        <w:rPr>
          <w:rFonts w:ascii="Times New Roman" w:hAnsi="Times New Roman" w:cs="Times New Roman"/>
          <w:lang w:val="en-US"/>
        </w:rPr>
        <w:t xml:space="preserve"> (201</w:t>
      </w:r>
      <w:r w:rsidR="0077597A">
        <w:rPr>
          <w:rFonts w:ascii="Times New Roman" w:hAnsi="Times New Roman" w:cs="Times New Roman"/>
          <w:lang w:val="en-US"/>
        </w:rPr>
        <w:t>8</w:t>
      </w:r>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kuesioner</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dikatakan</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reliabel</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jika</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nilai</w:t>
      </w:r>
      <w:proofErr w:type="spellEnd"/>
      <w:r w:rsidRPr="001013E0">
        <w:rPr>
          <w:rFonts w:ascii="Times New Roman" w:hAnsi="Times New Roman" w:cs="Times New Roman"/>
          <w:lang w:val="en-US"/>
        </w:rPr>
        <w:t xml:space="preserve"> </w:t>
      </w:r>
      <w:r w:rsidRPr="001013E0">
        <w:rPr>
          <w:rFonts w:ascii="Times New Roman" w:hAnsi="Times New Roman" w:cs="Times New Roman"/>
          <w:i/>
          <w:iCs/>
        </w:rPr>
        <w:t>cronbach</w:t>
      </w:r>
      <w:r w:rsidRPr="001013E0">
        <w:rPr>
          <w:rFonts w:ascii="Times New Roman" w:hAnsi="Times New Roman" w:cs="Times New Roman"/>
          <w:i/>
          <w:iCs/>
          <w:lang w:val="en-US"/>
        </w:rPr>
        <w:t>’s</w:t>
      </w:r>
      <w:r w:rsidRPr="001013E0">
        <w:rPr>
          <w:rFonts w:ascii="Times New Roman" w:hAnsi="Times New Roman" w:cs="Times New Roman"/>
          <w:i/>
          <w:iCs/>
        </w:rPr>
        <w:t xml:space="preserve"> alpha</w:t>
      </w:r>
      <w:r w:rsidRPr="001013E0">
        <w:rPr>
          <w:rFonts w:ascii="Times New Roman" w:hAnsi="Times New Roman" w:cs="Times New Roman"/>
          <w:lang w:val="en-US"/>
        </w:rPr>
        <w:t xml:space="preserve"> &gt; 0,6.</w:t>
      </w:r>
    </w:p>
    <w:p w14:paraId="39C4D86A" w14:textId="77777777"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4FAF1D32" w14:textId="12845369" w:rsidR="008E3AAF" w:rsidRPr="00613FE8" w:rsidRDefault="004059E0"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Asumsi</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Klasik</w:t>
      </w:r>
      <w:proofErr w:type="spellEnd"/>
    </w:p>
    <w:p w14:paraId="249384EE" w14:textId="6CBB6F64" w:rsidR="00613FE8" w:rsidRPr="001013E0"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normalitas</w:t>
      </w:r>
      <w:proofErr w:type="spellEnd"/>
    </w:p>
    <w:p w14:paraId="42543D4A" w14:textId="77777777" w:rsidR="001013E0" w:rsidRDefault="001013E0" w:rsidP="001013E0">
      <w:pPr>
        <w:autoSpaceDE w:val="0"/>
        <w:autoSpaceDN w:val="0"/>
        <w:adjustRightInd w:val="0"/>
        <w:spacing w:after="0" w:line="240" w:lineRule="auto"/>
        <w:ind w:left="-11"/>
        <w:rPr>
          <w:rFonts w:ascii="Times New Roman" w:eastAsia="Calibri" w:hAnsi="Times New Roman" w:cs="Times New Roman"/>
        </w:rPr>
      </w:pPr>
    </w:p>
    <w:p w14:paraId="3FAD26E6" w14:textId="70015EAE" w:rsidR="001013E0" w:rsidRDefault="001013E0" w:rsidP="001013E0">
      <w:pPr>
        <w:autoSpaceDE w:val="0"/>
        <w:autoSpaceDN w:val="0"/>
        <w:adjustRightInd w:val="0"/>
        <w:spacing w:after="0" w:line="240" w:lineRule="auto"/>
        <w:ind w:left="-11" w:firstLine="437"/>
        <w:jc w:val="both"/>
        <w:rPr>
          <w:rFonts w:ascii="Times New Roman" w:hAnsi="Times New Roman" w:cs="Times New Roman"/>
          <w:lang w:val="en-US"/>
        </w:rPr>
      </w:pPr>
      <w:r w:rsidRPr="001013E0">
        <w:rPr>
          <w:rFonts w:ascii="Times New Roman" w:hAnsi="Times New Roman" w:cs="Times New Roman"/>
          <w:color w:val="131313"/>
        </w:rPr>
        <w:t>Uji normalitas bertujuan untuk mengetahui apakah nilai residual berdistribusi normal atau tidak. Model regresi yang baik adalah memiliki nilai residual yang berdistribusi normal</w:t>
      </w:r>
      <w:r w:rsidRPr="001013E0">
        <w:rPr>
          <w:rFonts w:ascii="Times New Roman" w:hAnsi="Times New Roman" w:cs="Times New Roman"/>
          <w:color w:val="131313"/>
          <w:lang w:val="en-US"/>
        </w:rPr>
        <w:t>.</w:t>
      </w:r>
      <w:r>
        <w:rPr>
          <w:rFonts w:ascii="Times New Roman" w:hAnsi="Times New Roman" w:cs="Times New Roman"/>
          <w:color w:val="131313"/>
          <w:lang w:val="en-US"/>
        </w:rPr>
        <w:t xml:space="preserve"> </w:t>
      </w:r>
      <w:r w:rsidR="00DD229E">
        <w:rPr>
          <w:rFonts w:ascii="Times New Roman" w:hAnsi="Times New Roman" w:cs="Times New Roman"/>
          <w:color w:val="131313"/>
          <w:lang w:val="en-US"/>
        </w:rPr>
        <w:t xml:space="preserve">Jenis </w:t>
      </w:r>
      <w:proofErr w:type="spellStart"/>
      <w:r w:rsidR="00DD229E">
        <w:rPr>
          <w:rFonts w:ascii="Times New Roman" w:hAnsi="Times New Roman" w:cs="Times New Roman"/>
          <w:lang w:val="en-US"/>
        </w:rPr>
        <w:t>p</w:t>
      </w:r>
      <w:r w:rsidRPr="001013E0">
        <w:rPr>
          <w:rFonts w:ascii="Times New Roman" w:hAnsi="Times New Roman" w:cs="Times New Roman"/>
          <w:lang w:val="en-US"/>
        </w:rPr>
        <w:t>engujian</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normalitas</w:t>
      </w:r>
      <w:proofErr w:type="spellEnd"/>
      <w:r w:rsidRPr="001013E0">
        <w:rPr>
          <w:rFonts w:ascii="Times New Roman" w:hAnsi="Times New Roman" w:cs="Times New Roman"/>
          <w:lang w:val="en-US"/>
        </w:rPr>
        <w:t xml:space="preserve"> </w:t>
      </w:r>
      <w:proofErr w:type="spellStart"/>
      <w:r w:rsidRPr="001013E0">
        <w:rPr>
          <w:rFonts w:ascii="Times New Roman" w:hAnsi="Times New Roman" w:cs="Times New Roman"/>
          <w:lang w:val="en-US"/>
        </w:rPr>
        <w:t>dengan</w:t>
      </w:r>
      <w:proofErr w:type="spellEnd"/>
      <w:r w:rsidRPr="001013E0">
        <w:rPr>
          <w:rFonts w:ascii="Times New Roman" w:hAnsi="Times New Roman" w:cs="Times New Roman"/>
          <w:lang w:val="en-US"/>
        </w:rPr>
        <w:t xml:space="preserve"> </w:t>
      </w:r>
      <w:r w:rsidRPr="001013E0">
        <w:rPr>
          <w:rFonts w:ascii="Times New Roman" w:hAnsi="Times New Roman" w:cs="Times New Roman"/>
          <w:i/>
          <w:iCs/>
          <w:lang w:val="en-US"/>
        </w:rPr>
        <w:t>Kolmogorov-Smirnov</w:t>
      </w:r>
      <w:r>
        <w:rPr>
          <w:rFonts w:ascii="Times New Roman" w:hAnsi="Times New Roman" w:cs="Times New Roman"/>
          <w:i/>
          <w:iCs/>
          <w:lang w:val="en-US"/>
        </w:rPr>
        <w:t xml:space="preserve">,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grafik</w:t>
      </w:r>
      <w:proofErr w:type="spellEnd"/>
      <w:r>
        <w:rPr>
          <w:rFonts w:ascii="Times New Roman" w:hAnsi="Times New Roman" w:cs="Times New Roman"/>
          <w:lang w:val="en-US"/>
        </w:rPr>
        <w:t xml:space="preserve"> normal P-P Plot dan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kesimbangan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kurva</w:t>
      </w:r>
      <w:proofErr w:type="spellEnd"/>
      <w:r>
        <w:rPr>
          <w:rFonts w:ascii="Times New Roman" w:hAnsi="Times New Roman" w:cs="Times New Roman"/>
          <w:lang w:val="en-US"/>
        </w:rPr>
        <w:t xml:space="preserve"> histogram. Dasar </w:t>
      </w:r>
      <w:proofErr w:type="spellStart"/>
      <w:r>
        <w:rPr>
          <w:rFonts w:ascii="Times New Roman" w:hAnsi="Times New Roman" w:cs="Times New Roman"/>
          <w:lang w:val="en-US"/>
        </w:rPr>
        <w:t>pengambilan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keputusan</w:t>
      </w:r>
      <w:proofErr w:type="spellEnd"/>
      <w:r>
        <w:rPr>
          <w:rFonts w:ascii="Times New Roman" w:hAnsi="Times New Roman" w:cs="Times New Roman"/>
          <w:lang w:val="en-US"/>
        </w:rPr>
        <w:t xml:space="preserve"> :</w:t>
      </w:r>
      <w:proofErr w:type="gramEnd"/>
    </w:p>
    <w:p w14:paraId="23A6A0DA" w14:textId="58B21C41" w:rsidR="001013E0" w:rsidRPr="001013E0" w:rsidRDefault="001013E0" w:rsidP="001013E0">
      <w:pPr>
        <w:pStyle w:val="ListParagraph"/>
        <w:numPr>
          <w:ilvl w:val="0"/>
          <w:numId w:val="14"/>
        </w:numPr>
        <w:autoSpaceDE w:val="0"/>
        <w:autoSpaceDN w:val="0"/>
        <w:adjustRightInd w:val="0"/>
        <w:spacing w:after="0" w:line="240" w:lineRule="auto"/>
        <w:ind w:left="426"/>
        <w:jc w:val="both"/>
        <w:rPr>
          <w:rFonts w:ascii="Times New Roman" w:hAnsi="Times New Roman" w:cs="Times New Roman"/>
          <w:color w:val="131313"/>
          <w:sz w:val="20"/>
          <w:szCs w:val="20"/>
          <w:lang w:val="en-US"/>
        </w:rPr>
      </w:pPr>
      <w:r w:rsidRPr="001013E0">
        <w:rPr>
          <w:rFonts w:ascii="Times New Roman" w:hAnsi="Times New Roman" w:cs="Times New Roman"/>
          <w:color w:val="131313"/>
        </w:rPr>
        <w:t xml:space="preserve">Jika nilai Signifikansi </w:t>
      </w:r>
      <w:r w:rsidRPr="001013E0">
        <w:rPr>
          <w:rFonts w:ascii="Times New Roman" w:hAnsi="Times New Roman" w:cs="Times New Roman"/>
          <w:color w:val="131313"/>
          <w:lang w:val="en-US"/>
        </w:rPr>
        <w:t>&gt;</w:t>
      </w:r>
      <w:r w:rsidRPr="001013E0">
        <w:rPr>
          <w:rFonts w:ascii="Times New Roman" w:hAnsi="Times New Roman" w:cs="Times New Roman"/>
          <w:color w:val="131313"/>
        </w:rPr>
        <w:t xml:space="preserve"> 0,05, maka nilai residual berdistribusi normal</w:t>
      </w:r>
      <w:r w:rsidRPr="001013E0">
        <w:rPr>
          <w:rFonts w:ascii="Times New Roman" w:hAnsi="Times New Roman" w:cs="Times New Roman"/>
          <w:color w:val="131313"/>
          <w:lang w:val="en-US"/>
        </w:rPr>
        <w:t>.</w:t>
      </w:r>
    </w:p>
    <w:p w14:paraId="57A4F83F" w14:textId="47845FD6" w:rsidR="001013E0" w:rsidRPr="001013E0" w:rsidRDefault="001013E0" w:rsidP="001013E0">
      <w:pPr>
        <w:pStyle w:val="ListParagraph"/>
        <w:numPr>
          <w:ilvl w:val="0"/>
          <w:numId w:val="14"/>
        </w:numPr>
        <w:autoSpaceDE w:val="0"/>
        <w:autoSpaceDN w:val="0"/>
        <w:adjustRightInd w:val="0"/>
        <w:spacing w:after="0" w:line="240" w:lineRule="auto"/>
        <w:ind w:left="426"/>
        <w:jc w:val="both"/>
        <w:rPr>
          <w:rFonts w:ascii="Times New Roman" w:hAnsi="Times New Roman" w:cs="Times New Roman"/>
          <w:color w:val="131313"/>
          <w:sz w:val="20"/>
          <w:szCs w:val="20"/>
          <w:lang w:val="en-US"/>
        </w:rPr>
      </w:pPr>
      <w:r w:rsidRPr="001013E0">
        <w:rPr>
          <w:rFonts w:ascii="Times New Roman" w:hAnsi="Times New Roman" w:cs="Times New Roman"/>
          <w:color w:val="131313"/>
          <w:lang w:val="en-US"/>
        </w:rPr>
        <w:t>J</w:t>
      </w:r>
      <w:r w:rsidRPr="001013E0">
        <w:rPr>
          <w:rFonts w:ascii="Times New Roman" w:hAnsi="Times New Roman" w:cs="Times New Roman"/>
          <w:color w:val="131313"/>
        </w:rPr>
        <w:t xml:space="preserve">ika nilai Signifikansi </w:t>
      </w:r>
      <w:r w:rsidRPr="001013E0">
        <w:rPr>
          <w:rFonts w:ascii="Times New Roman" w:hAnsi="Times New Roman" w:cs="Times New Roman"/>
          <w:color w:val="131313"/>
          <w:lang w:val="en-US"/>
        </w:rPr>
        <w:t>&lt;</w:t>
      </w:r>
      <w:r w:rsidRPr="001013E0">
        <w:rPr>
          <w:rFonts w:ascii="Times New Roman" w:hAnsi="Times New Roman" w:cs="Times New Roman"/>
          <w:color w:val="131313"/>
        </w:rPr>
        <w:t xml:space="preserve"> 0,05, maka nilai residual tidak berdistribusi normal</w:t>
      </w:r>
      <w:r w:rsidRPr="001013E0">
        <w:rPr>
          <w:rFonts w:ascii="Times New Roman" w:hAnsi="Times New Roman" w:cs="Times New Roman"/>
          <w:color w:val="131313"/>
          <w:lang w:val="en-US"/>
        </w:rPr>
        <w:t>.</w:t>
      </w:r>
    </w:p>
    <w:p w14:paraId="250E124C" w14:textId="77777777" w:rsidR="001013E0" w:rsidRPr="001013E0" w:rsidRDefault="001013E0" w:rsidP="001013E0">
      <w:pPr>
        <w:autoSpaceDE w:val="0"/>
        <w:autoSpaceDN w:val="0"/>
        <w:adjustRightInd w:val="0"/>
        <w:spacing w:after="0" w:line="240" w:lineRule="auto"/>
        <w:ind w:left="-11" w:firstLine="437"/>
        <w:jc w:val="both"/>
        <w:rPr>
          <w:rFonts w:ascii="Times New Roman" w:eastAsia="Calibri" w:hAnsi="Times New Roman" w:cs="Times New Roman"/>
          <w:lang w:val="en-US"/>
        </w:rPr>
      </w:pPr>
    </w:p>
    <w:p w14:paraId="2D18C2D9" w14:textId="0D4D61CF" w:rsidR="00613FE8" w:rsidRPr="00DD229E"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linieritas</w:t>
      </w:r>
      <w:proofErr w:type="spellEnd"/>
    </w:p>
    <w:p w14:paraId="242A624C" w14:textId="77777777" w:rsidR="00DD229E" w:rsidRDefault="00DD229E" w:rsidP="00DD229E">
      <w:pPr>
        <w:autoSpaceDE w:val="0"/>
        <w:autoSpaceDN w:val="0"/>
        <w:adjustRightInd w:val="0"/>
        <w:spacing w:after="0" w:line="240" w:lineRule="auto"/>
        <w:ind w:left="-11"/>
        <w:rPr>
          <w:rFonts w:ascii="Times New Roman" w:eastAsia="Calibri" w:hAnsi="Times New Roman" w:cs="Times New Roman"/>
        </w:rPr>
      </w:pPr>
    </w:p>
    <w:p w14:paraId="2F1BFF1D" w14:textId="73AEDEA1" w:rsidR="00DD229E" w:rsidRPr="00DD229E" w:rsidRDefault="00DD229E" w:rsidP="00DD229E">
      <w:pPr>
        <w:autoSpaceDE w:val="0"/>
        <w:autoSpaceDN w:val="0"/>
        <w:adjustRightInd w:val="0"/>
        <w:spacing w:after="0" w:line="240" w:lineRule="auto"/>
        <w:ind w:left="-11" w:firstLine="437"/>
        <w:jc w:val="both"/>
        <w:rPr>
          <w:rFonts w:ascii="Times New Roman" w:hAnsi="Times New Roman" w:cs="Times New Roman"/>
          <w:color w:val="131313"/>
          <w:lang w:val="en-US"/>
        </w:rPr>
      </w:pPr>
      <w:r w:rsidRPr="00DD229E">
        <w:rPr>
          <w:rFonts w:ascii="Times New Roman" w:eastAsia="Calibri" w:hAnsi="Times New Roman" w:cs="Times New Roman"/>
          <w:bCs/>
          <w:lang w:val="en-US"/>
        </w:rPr>
        <w:t xml:space="preserve">Uji </w:t>
      </w:r>
      <w:proofErr w:type="spellStart"/>
      <w:r w:rsidRPr="00DD229E">
        <w:rPr>
          <w:rFonts w:ascii="Times New Roman" w:eastAsia="Calibri" w:hAnsi="Times New Roman" w:cs="Times New Roman"/>
          <w:bCs/>
          <w:lang w:val="en-US"/>
        </w:rPr>
        <w:t>linieritas</w:t>
      </w:r>
      <w:proofErr w:type="spellEnd"/>
      <w:r w:rsidRPr="00DD229E">
        <w:rPr>
          <w:rFonts w:ascii="Times New Roman" w:eastAsia="Calibri" w:hAnsi="Times New Roman" w:cs="Times New Roman"/>
          <w:bCs/>
          <w:lang w:val="en-US"/>
        </w:rPr>
        <w:t xml:space="preserve"> </w:t>
      </w:r>
      <w:proofErr w:type="spellStart"/>
      <w:r w:rsidRPr="00DD229E">
        <w:rPr>
          <w:rFonts w:ascii="Times New Roman" w:eastAsia="Calibri" w:hAnsi="Times New Roman" w:cs="Times New Roman"/>
          <w:bCs/>
          <w:lang w:val="en-US"/>
        </w:rPr>
        <w:t>bertujuan</w:t>
      </w:r>
      <w:proofErr w:type="spellEnd"/>
      <w:r w:rsidRPr="00DD229E">
        <w:rPr>
          <w:rFonts w:ascii="Times New Roman" w:eastAsia="Calibri" w:hAnsi="Times New Roman" w:cs="Times New Roman"/>
          <w:bCs/>
          <w:lang w:val="en-US"/>
        </w:rPr>
        <w:t xml:space="preserve"> </w:t>
      </w:r>
      <w:proofErr w:type="spellStart"/>
      <w:r w:rsidRPr="00DD229E">
        <w:rPr>
          <w:rFonts w:ascii="Times New Roman" w:eastAsia="Calibri" w:hAnsi="Times New Roman" w:cs="Times New Roman"/>
          <w:bCs/>
          <w:lang w:val="en-US"/>
        </w:rPr>
        <w:t>untuk</w:t>
      </w:r>
      <w:proofErr w:type="spellEnd"/>
      <w:r w:rsidRPr="00DD229E">
        <w:rPr>
          <w:rFonts w:ascii="Times New Roman" w:hAnsi="Times New Roman" w:cs="Times New Roman"/>
          <w:color w:val="131313"/>
        </w:rPr>
        <w:t xml:space="preserve"> mengetahui bentuk hubungan antara variabel bebas dengan variabel terikat.</w:t>
      </w:r>
      <w:r w:rsidRPr="00DD229E">
        <w:rPr>
          <w:rFonts w:ascii="Times New Roman" w:hAnsi="Times New Roman" w:cs="Times New Roman"/>
          <w:color w:val="131313"/>
          <w:lang w:val="en-US"/>
        </w:rPr>
        <w:t xml:space="preserve"> </w:t>
      </w:r>
      <w:r w:rsidRPr="00DD229E">
        <w:rPr>
          <w:rFonts w:ascii="Times New Roman" w:hAnsi="Times New Roman" w:cs="Times New Roman"/>
          <w:color w:val="131313"/>
        </w:rPr>
        <w:t xml:space="preserve">Dasar pengambilan keputusan </w:t>
      </w:r>
      <w:r w:rsidRPr="00DD229E">
        <w:rPr>
          <w:rFonts w:ascii="Times New Roman" w:hAnsi="Times New Roman" w:cs="Times New Roman"/>
          <w:color w:val="131313"/>
          <w:lang w:val="en-US"/>
        </w:rPr>
        <w:t>:</w:t>
      </w:r>
    </w:p>
    <w:p w14:paraId="5413FDD5" w14:textId="749BC8B5" w:rsidR="00DD229E" w:rsidRPr="00DD229E" w:rsidRDefault="00DD229E" w:rsidP="00DD229E">
      <w:pPr>
        <w:pStyle w:val="ListParagraph"/>
        <w:numPr>
          <w:ilvl w:val="0"/>
          <w:numId w:val="15"/>
        </w:numPr>
        <w:autoSpaceDE w:val="0"/>
        <w:autoSpaceDN w:val="0"/>
        <w:adjustRightInd w:val="0"/>
        <w:spacing w:after="0" w:line="240" w:lineRule="auto"/>
        <w:ind w:left="426"/>
        <w:jc w:val="both"/>
        <w:rPr>
          <w:rFonts w:ascii="Times New Roman" w:eastAsia="Calibri" w:hAnsi="Times New Roman" w:cs="Times New Roman"/>
          <w:sz w:val="18"/>
          <w:szCs w:val="18"/>
        </w:rPr>
      </w:pPr>
      <w:r w:rsidRPr="00DD229E">
        <w:rPr>
          <w:rFonts w:ascii="Times New Roman" w:hAnsi="Times New Roman" w:cs="Times New Roman"/>
          <w:color w:val="131313"/>
        </w:rPr>
        <w:t xml:space="preserve">Jika nilai Sig. deviation from linearity </w:t>
      </w:r>
      <w:r w:rsidRPr="00DD229E">
        <w:rPr>
          <w:rFonts w:ascii="Times New Roman" w:hAnsi="Times New Roman" w:cs="Times New Roman"/>
          <w:color w:val="131313"/>
          <w:lang w:val="en-US"/>
        </w:rPr>
        <w:t>&gt;</w:t>
      </w:r>
      <w:r w:rsidRPr="00DD229E">
        <w:rPr>
          <w:rFonts w:ascii="Times New Roman" w:hAnsi="Times New Roman" w:cs="Times New Roman"/>
          <w:color w:val="131313"/>
        </w:rPr>
        <w:t xml:space="preserve"> 0,05, maka terdapat hubungan yang linear antara variabel bebas dengan variabel terikat</w:t>
      </w:r>
      <w:r w:rsidRPr="00DD229E">
        <w:rPr>
          <w:rFonts w:ascii="Times New Roman" w:hAnsi="Times New Roman" w:cs="Times New Roman"/>
          <w:color w:val="131313"/>
          <w:lang w:val="en-US"/>
        </w:rPr>
        <w:t>.</w:t>
      </w:r>
    </w:p>
    <w:p w14:paraId="37708714" w14:textId="320F9A21" w:rsidR="00DD229E" w:rsidRPr="00DD229E" w:rsidRDefault="00DD229E" w:rsidP="00DD229E">
      <w:pPr>
        <w:pStyle w:val="ListParagraph"/>
        <w:numPr>
          <w:ilvl w:val="0"/>
          <w:numId w:val="15"/>
        </w:numPr>
        <w:autoSpaceDE w:val="0"/>
        <w:autoSpaceDN w:val="0"/>
        <w:adjustRightInd w:val="0"/>
        <w:spacing w:after="0" w:line="240" w:lineRule="auto"/>
        <w:ind w:left="426"/>
        <w:jc w:val="both"/>
        <w:rPr>
          <w:rFonts w:ascii="Times New Roman" w:eastAsia="Calibri" w:hAnsi="Times New Roman" w:cs="Times New Roman"/>
          <w:sz w:val="18"/>
          <w:szCs w:val="18"/>
        </w:rPr>
      </w:pPr>
      <w:r w:rsidRPr="00DD229E">
        <w:rPr>
          <w:rFonts w:ascii="Times New Roman" w:hAnsi="Times New Roman" w:cs="Times New Roman"/>
          <w:color w:val="131313"/>
          <w:lang w:val="en-US"/>
        </w:rPr>
        <w:t>J</w:t>
      </w:r>
      <w:r w:rsidRPr="00DD229E">
        <w:rPr>
          <w:rFonts w:ascii="Times New Roman" w:hAnsi="Times New Roman" w:cs="Times New Roman"/>
          <w:color w:val="131313"/>
        </w:rPr>
        <w:t xml:space="preserve">ika nilai Sig. deviation from linearity </w:t>
      </w:r>
      <w:r w:rsidRPr="00DD229E">
        <w:rPr>
          <w:rFonts w:ascii="Times New Roman" w:hAnsi="Times New Roman" w:cs="Times New Roman"/>
          <w:color w:val="131313"/>
          <w:lang w:val="en-US"/>
        </w:rPr>
        <w:t>&lt;</w:t>
      </w:r>
      <w:r w:rsidRPr="00DD229E">
        <w:rPr>
          <w:rFonts w:ascii="Times New Roman" w:hAnsi="Times New Roman" w:cs="Times New Roman"/>
          <w:color w:val="131313"/>
        </w:rPr>
        <w:t xml:space="preserve"> 0,05, maka tidak terdapat hubungan yang linear antara variabel bebas dengan variabel terikat</w:t>
      </w:r>
      <w:r w:rsidRPr="00DD229E">
        <w:rPr>
          <w:rFonts w:ascii="Times New Roman" w:hAnsi="Times New Roman" w:cs="Times New Roman"/>
          <w:color w:val="131313"/>
          <w:lang w:val="en-US"/>
        </w:rPr>
        <w:t>.</w:t>
      </w:r>
    </w:p>
    <w:p w14:paraId="5DE42330" w14:textId="77777777" w:rsidR="00DD229E" w:rsidRPr="00DD229E" w:rsidRDefault="00DD229E" w:rsidP="00DD229E">
      <w:pPr>
        <w:autoSpaceDE w:val="0"/>
        <w:autoSpaceDN w:val="0"/>
        <w:adjustRightInd w:val="0"/>
        <w:spacing w:after="0" w:line="240" w:lineRule="auto"/>
        <w:ind w:left="-11" w:firstLine="437"/>
        <w:rPr>
          <w:rFonts w:ascii="Times New Roman" w:eastAsia="Calibri" w:hAnsi="Times New Roman" w:cs="Times New Roman"/>
        </w:rPr>
      </w:pPr>
    </w:p>
    <w:p w14:paraId="68048789" w14:textId="3C026AAD" w:rsidR="00613FE8" w:rsidRPr="00EA3E26"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Heteroskedastisitas</w:t>
      </w:r>
      <w:proofErr w:type="spellEnd"/>
    </w:p>
    <w:p w14:paraId="0BFFD3F8" w14:textId="77777777" w:rsidR="008E3AAF" w:rsidRPr="00DD229E" w:rsidRDefault="008E3AAF" w:rsidP="008E3AAF">
      <w:pPr>
        <w:pStyle w:val="ListParagraph"/>
        <w:autoSpaceDE w:val="0"/>
        <w:autoSpaceDN w:val="0"/>
        <w:adjustRightInd w:val="0"/>
        <w:spacing w:after="0" w:line="240" w:lineRule="auto"/>
        <w:ind w:left="426"/>
        <w:rPr>
          <w:rFonts w:ascii="Times New Roman" w:eastAsia="Calibri" w:hAnsi="Times New Roman" w:cs="Times New Roman"/>
        </w:rPr>
      </w:pPr>
    </w:p>
    <w:p w14:paraId="3B4CE422" w14:textId="1E31698F" w:rsidR="00DD229E" w:rsidRPr="00DD229E" w:rsidRDefault="00DD229E" w:rsidP="008E3AAF">
      <w:pPr>
        <w:autoSpaceDE w:val="0"/>
        <w:autoSpaceDN w:val="0"/>
        <w:adjustRightInd w:val="0"/>
        <w:spacing w:after="0" w:line="240" w:lineRule="auto"/>
        <w:ind w:firstLine="426"/>
        <w:jc w:val="both"/>
        <w:rPr>
          <w:rFonts w:ascii="Times New Roman" w:hAnsi="Times New Roman" w:cs="Times New Roman"/>
          <w:lang w:val="en-US"/>
        </w:rPr>
      </w:pPr>
      <w:r w:rsidRPr="00DD229E">
        <w:rPr>
          <w:rFonts w:ascii="Times New Roman" w:hAnsi="Times New Roman" w:cs="Times New Roman"/>
          <w:lang w:val="en-US"/>
        </w:rPr>
        <w:t xml:space="preserve">Uji </w:t>
      </w:r>
      <w:proofErr w:type="spellStart"/>
      <w:r w:rsidRPr="00DD229E">
        <w:rPr>
          <w:rFonts w:ascii="Times New Roman" w:hAnsi="Times New Roman" w:cs="Times New Roman"/>
          <w:lang w:val="en-US"/>
        </w:rPr>
        <w:t>Heteroskedastisitas</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bertujuan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untuk</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menguji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apakah</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dalam</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regresi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terjadi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ketidaksamaan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varian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dari</w:t>
      </w:r>
      <w:proofErr w:type="spellEnd"/>
      <w:r w:rsidRPr="00DD229E">
        <w:rPr>
          <w:rFonts w:ascii="Times New Roman" w:hAnsi="Times New Roman" w:cs="Times New Roman"/>
          <w:lang w:val="en-US"/>
        </w:rPr>
        <w:t xml:space="preserve"> residual </w:t>
      </w:r>
      <w:proofErr w:type="spellStart"/>
      <w:r w:rsidRPr="00DD229E">
        <w:rPr>
          <w:rFonts w:ascii="Times New Roman" w:hAnsi="Times New Roman" w:cs="Times New Roman"/>
          <w:lang w:val="en-US"/>
        </w:rPr>
        <w:t>suatu</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pengamatan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ke</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pengamatan</w:t>
      </w:r>
      <w:proofErr w:type="spellEnd"/>
      <w:r w:rsidRPr="00DD229E">
        <w:rPr>
          <w:rFonts w:ascii="Times New Roman" w:hAnsi="Times New Roman" w:cs="Times New Roman"/>
          <w:lang w:val="en-US"/>
        </w:rPr>
        <w:t xml:space="preserve"> yang lain.</w:t>
      </w:r>
      <w:r>
        <w:rPr>
          <w:rFonts w:ascii="Times New Roman" w:hAnsi="Times New Roman" w:cs="Times New Roman"/>
          <w:lang w:val="en-US"/>
        </w:rPr>
        <w:t xml:space="preserve"> </w:t>
      </w:r>
      <w:r w:rsidRPr="00DD229E">
        <w:rPr>
          <w:rFonts w:ascii="Times New Roman" w:hAnsi="Times New Roman" w:cs="Times New Roman"/>
          <w:lang w:val="en-US"/>
        </w:rPr>
        <w:t xml:space="preserve">Jenis </w:t>
      </w:r>
      <w:proofErr w:type="spellStart"/>
      <w:r w:rsidRPr="00DD229E">
        <w:rPr>
          <w:rFonts w:ascii="Times New Roman" w:hAnsi="Times New Roman" w:cs="Times New Roman"/>
          <w:lang w:val="en-US"/>
        </w:rPr>
        <w:t>analisis</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heteroskedastisitas</w:t>
      </w:r>
      <w:proofErr w:type="spellEnd"/>
      <w:r w:rsidRPr="00DD229E">
        <w:rPr>
          <w:rFonts w:ascii="Times New Roman" w:hAnsi="Times New Roman" w:cs="Times New Roman"/>
          <w:lang w:val="en-US"/>
        </w:rPr>
        <w:t xml:space="preserve"> </w:t>
      </w:r>
      <w:proofErr w:type="spellStart"/>
      <w:proofErr w:type="gramStart"/>
      <w:r w:rsidRPr="00DD229E">
        <w:rPr>
          <w:rFonts w:ascii="Times New Roman" w:hAnsi="Times New Roman" w:cs="Times New Roman"/>
          <w:lang w:val="en-US"/>
        </w:rPr>
        <w:t>yaitu</w:t>
      </w:r>
      <w:proofErr w:type="spellEnd"/>
      <w:r w:rsidRPr="00DD229E">
        <w:rPr>
          <w:rFonts w:ascii="Times New Roman" w:hAnsi="Times New Roman" w:cs="Times New Roman"/>
          <w:lang w:val="en-US"/>
        </w:rPr>
        <w:t xml:space="preserve"> :</w:t>
      </w:r>
      <w:proofErr w:type="gramEnd"/>
      <w:r w:rsidRPr="00DD229E">
        <w:rPr>
          <w:rFonts w:ascii="Times New Roman" w:hAnsi="Times New Roman" w:cs="Times New Roman"/>
          <w:lang w:val="en-US"/>
        </w:rPr>
        <w:t xml:space="preserve"> Uji </w:t>
      </w:r>
      <w:proofErr w:type="spellStart"/>
      <w:r w:rsidRPr="00DD229E">
        <w:rPr>
          <w:rFonts w:ascii="Times New Roman" w:hAnsi="Times New Roman" w:cs="Times New Roman"/>
          <w:lang w:val="en-US"/>
        </w:rPr>
        <w:t>Glejser</w:t>
      </w:r>
      <w:proofErr w:type="spellEnd"/>
      <w:r w:rsidRPr="00DD229E">
        <w:rPr>
          <w:rFonts w:ascii="Times New Roman" w:hAnsi="Times New Roman" w:cs="Times New Roman"/>
          <w:lang w:val="en-US"/>
        </w:rPr>
        <w:t xml:space="preserve"> dan </w:t>
      </w:r>
      <w:proofErr w:type="spellStart"/>
      <w:r w:rsidRPr="00DD229E">
        <w:rPr>
          <w:rFonts w:ascii="Times New Roman" w:hAnsi="Times New Roman" w:cs="Times New Roman"/>
          <w:lang w:val="en-US"/>
        </w:rPr>
        <w:t>melihat</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grafik</w:t>
      </w:r>
      <w:proofErr w:type="spellEnd"/>
      <w:r w:rsidRPr="00DD229E">
        <w:rPr>
          <w:rFonts w:ascii="Times New Roman" w:hAnsi="Times New Roman" w:cs="Times New Roman"/>
          <w:lang w:val="en-US"/>
        </w:rPr>
        <w:t xml:space="preserve">. Dasar </w:t>
      </w:r>
      <w:proofErr w:type="spellStart"/>
      <w:r w:rsidRPr="00DD229E">
        <w:rPr>
          <w:rFonts w:ascii="Times New Roman" w:hAnsi="Times New Roman" w:cs="Times New Roman"/>
          <w:lang w:val="en-US"/>
        </w:rPr>
        <w:t>pengambilan</w:t>
      </w:r>
      <w:proofErr w:type="spellEnd"/>
      <w:r w:rsidRPr="00DD229E">
        <w:rPr>
          <w:rFonts w:ascii="Times New Roman" w:hAnsi="Times New Roman" w:cs="Times New Roman"/>
          <w:lang w:val="en-US"/>
        </w:rPr>
        <w:t xml:space="preserve"> </w:t>
      </w:r>
      <w:proofErr w:type="spellStart"/>
      <w:proofErr w:type="gramStart"/>
      <w:r w:rsidRPr="00DD229E">
        <w:rPr>
          <w:rFonts w:ascii="Times New Roman" w:hAnsi="Times New Roman" w:cs="Times New Roman"/>
          <w:lang w:val="en-US"/>
        </w:rPr>
        <w:t>keputusan</w:t>
      </w:r>
      <w:proofErr w:type="spellEnd"/>
      <w:r w:rsidRPr="00DD229E">
        <w:rPr>
          <w:rFonts w:ascii="Times New Roman" w:hAnsi="Times New Roman" w:cs="Times New Roman"/>
          <w:lang w:val="en-US"/>
        </w:rPr>
        <w:t xml:space="preserve"> :</w:t>
      </w:r>
      <w:proofErr w:type="gramEnd"/>
    </w:p>
    <w:p w14:paraId="71CC4437" w14:textId="069D4C4A" w:rsidR="00DD229E" w:rsidRPr="00DD229E" w:rsidRDefault="00DD229E" w:rsidP="00DD229E">
      <w:pPr>
        <w:pStyle w:val="ListParagraph"/>
        <w:numPr>
          <w:ilvl w:val="0"/>
          <w:numId w:val="16"/>
        </w:numPr>
        <w:autoSpaceDE w:val="0"/>
        <w:autoSpaceDN w:val="0"/>
        <w:adjustRightInd w:val="0"/>
        <w:spacing w:after="0" w:line="240" w:lineRule="auto"/>
        <w:ind w:left="426"/>
        <w:jc w:val="both"/>
        <w:rPr>
          <w:rFonts w:ascii="Times New Roman" w:hAnsi="Times New Roman" w:cs="Times New Roman"/>
          <w:lang w:val="en-US"/>
        </w:rPr>
      </w:pPr>
      <w:r w:rsidRPr="00DD229E">
        <w:rPr>
          <w:rFonts w:ascii="Times New Roman" w:hAnsi="Times New Roman" w:cs="Times New Roman"/>
          <w:lang w:val="en-US"/>
        </w:rPr>
        <w:t xml:space="preserve">Jika </w:t>
      </w:r>
      <w:proofErr w:type="spellStart"/>
      <w:r w:rsidRPr="00DD229E">
        <w:rPr>
          <w:rFonts w:ascii="Times New Roman" w:hAnsi="Times New Roman" w:cs="Times New Roman"/>
          <w:lang w:val="en-US"/>
        </w:rPr>
        <w:t>nilai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signifikansi</w:t>
      </w:r>
      <w:proofErr w:type="spellEnd"/>
      <w:r w:rsidRPr="00DD229E">
        <w:rPr>
          <w:rFonts w:ascii="Times New Roman" w:hAnsi="Times New Roman" w:cs="Times New Roman"/>
          <w:lang w:val="en-US"/>
        </w:rPr>
        <w:t xml:space="preserve"> &gt; 0,05, </w:t>
      </w:r>
      <w:proofErr w:type="spellStart"/>
      <w:r w:rsidRPr="00DD229E">
        <w:rPr>
          <w:rFonts w:ascii="Times New Roman" w:hAnsi="Times New Roman" w:cs="Times New Roman"/>
          <w:lang w:val="en-US"/>
        </w:rPr>
        <w:t>maka</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tidak</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terjadi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gejala</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heteroskedastisitas</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dalam</w:t>
      </w:r>
      <w:proofErr w:type="spellEnd"/>
      <w:r w:rsidRPr="00DD229E">
        <w:rPr>
          <w:rFonts w:ascii="Times New Roman" w:hAnsi="Times New Roman" w:cs="Times New Roman"/>
          <w:lang w:val="en-US"/>
        </w:rPr>
        <w:t xml:space="preserve"> model </w:t>
      </w:r>
      <w:proofErr w:type="spellStart"/>
      <w:r w:rsidRPr="00DD229E">
        <w:rPr>
          <w:rFonts w:ascii="Times New Roman" w:hAnsi="Times New Roman" w:cs="Times New Roman"/>
          <w:lang w:val="en-US"/>
        </w:rPr>
        <w:t>regresi</w:t>
      </w:r>
      <w:proofErr w:type="spellEnd"/>
      <w:r w:rsidRPr="00DD229E">
        <w:rPr>
          <w:rFonts w:ascii="Times New Roman" w:hAnsi="Times New Roman" w:cs="Times New Roman"/>
          <w:lang w:val="en-US"/>
        </w:rPr>
        <w:t>.</w:t>
      </w:r>
    </w:p>
    <w:p w14:paraId="3BE9E56A" w14:textId="75C77F0B" w:rsidR="008E3AAF" w:rsidRPr="00DD229E" w:rsidRDefault="00DD229E" w:rsidP="00DD229E">
      <w:pPr>
        <w:pStyle w:val="ListParagraph"/>
        <w:numPr>
          <w:ilvl w:val="0"/>
          <w:numId w:val="16"/>
        </w:numPr>
        <w:autoSpaceDE w:val="0"/>
        <w:autoSpaceDN w:val="0"/>
        <w:adjustRightInd w:val="0"/>
        <w:spacing w:after="0" w:line="240" w:lineRule="auto"/>
        <w:ind w:left="426"/>
        <w:jc w:val="both"/>
        <w:rPr>
          <w:rFonts w:ascii="Times New Roman" w:eastAsiaTheme="minorHAnsi" w:hAnsi="Times New Roman" w:cs="Times New Roman"/>
          <w:lang w:val="en-US"/>
        </w:rPr>
      </w:pPr>
      <w:r w:rsidRPr="00DD229E">
        <w:rPr>
          <w:rFonts w:ascii="Times New Roman" w:hAnsi="Times New Roman" w:cs="Times New Roman"/>
          <w:lang w:val="en-US"/>
        </w:rPr>
        <w:t xml:space="preserve">Jika </w:t>
      </w:r>
      <w:proofErr w:type="spellStart"/>
      <w:r w:rsidRPr="00DD229E">
        <w:rPr>
          <w:rFonts w:ascii="Times New Roman" w:hAnsi="Times New Roman" w:cs="Times New Roman"/>
          <w:lang w:val="en-US"/>
        </w:rPr>
        <w:t>nilai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signifikansi</w:t>
      </w:r>
      <w:proofErr w:type="spellEnd"/>
      <w:r w:rsidRPr="00DD229E">
        <w:rPr>
          <w:rFonts w:ascii="Times New Roman" w:hAnsi="Times New Roman" w:cs="Times New Roman"/>
          <w:lang w:val="en-US"/>
        </w:rPr>
        <w:t xml:space="preserve"> &lt; 0,05, </w:t>
      </w:r>
      <w:proofErr w:type="spellStart"/>
      <w:r w:rsidRPr="00DD229E">
        <w:rPr>
          <w:rFonts w:ascii="Times New Roman" w:hAnsi="Times New Roman" w:cs="Times New Roman"/>
          <w:lang w:val="en-US"/>
        </w:rPr>
        <w:t>maka</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terjadi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gejala</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heteroskedastisitas</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dalam</w:t>
      </w:r>
      <w:proofErr w:type="spellEnd"/>
      <w:r w:rsidRPr="00DD229E">
        <w:rPr>
          <w:rFonts w:ascii="Times New Roman" w:hAnsi="Times New Roman" w:cs="Times New Roman"/>
          <w:lang w:val="en-US"/>
        </w:rPr>
        <w:t xml:space="preserve"> model </w:t>
      </w:r>
      <w:proofErr w:type="spellStart"/>
      <w:r w:rsidRPr="00DD229E">
        <w:rPr>
          <w:rFonts w:ascii="Times New Roman" w:hAnsi="Times New Roman" w:cs="Times New Roman"/>
          <w:lang w:val="en-US"/>
        </w:rPr>
        <w:t>regresi</w:t>
      </w:r>
      <w:proofErr w:type="spellEnd"/>
      <w:r w:rsidRPr="00DD229E">
        <w:rPr>
          <w:rFonts w:ascii="Times New Roman" w:hAnsi="Times New Roman" w:cs="Times New Roman"/>
          <w:lang w:val="en-US"/>
        </w:rPr>
        <w:t>.</w:t>
      </w:r>
    </w:p>
    <w:p w14:paraId="1712E52F" w14:textId="77777777"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4AEEEF1A" w14:textId="20C40D91" w:rsidR="008E3AAF" w:rsidRPr="00613FE8" w:rsidRDefault="00613FE8"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Hipotesis</w:t>
      </w:r>
      <w:proofErr w:type="spellEnd"/>
    </w:p>
    <w:p w14:paraId="3F04C6A1" w14:textId="1BE4E016" w:rsidR="00613FE8" w:rsidRPr="00DD229E" w:rsidRDefault="00E72883"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r</w:t>
      </w:r>
      <w:r w:rsidR="00613FE8">
        <w:rPr>
          <w:rFonts w:ascii="Times New Roman" w:eastAsia="Calibri" w:hAnsi="Times New Roman" w:cs="Times New Roman"/>
          <w:b/>
          <w:bCs/>
          <w:lang w:val="en-US"/>
        </w:rPr>
        <w:t>egresi</w:t>
      </w:r>
      <w:proofErr w:type="spellEnd"/>
      <w:r w:rsidR="00613FE8">
        <w:rPr>
          <w:rFonts w:ascii="Times New Roman" w:eastAsia="Calibri" w:hAnsi="Times New Roman" w:cs="Times New Roman"/>
          <w:b/>
          <w:bCs/>
          <w:lang w:val="en-US"/>
        </w:rPr>
        <w:t xml:space="preserve"> linier</w:t>
      </w:r>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sederhana</w:t>
      </w:r>
      <w:proofErr w:type="spellEnd"/>
    </w:p>
    <w:p w14:paraId="0D384698" w14:textId="77777777" w:rsidR="00DD229E" w:rsidRDefault="00DD229E" w:rsidP="00DD229E">
      <w:pPr>
        <w:autoSpaceDE w:val="0"/>
        <w:autoSpaceDN w:val="0"/>
        <w:adjustRightInd w:val="0"/>
        <w:spacing w:after="0" w:line="240" w:lineRule="auto"/>
        <w:ind w:left="-11"/>
        <w:rPr>
          <w:rFonts w:ascii="Times New Roman" w:eastAsia="Calibri" w:hAnsi="Times New Roman" w:cs="Times New Roman"/>
        </w:rPr>
      </w:pPr>
    </w:p>
    <w:p w14:paraId="2CE86E09" w14:textId="2B9AF22D" w:rsidR="00DD229E" w:rsidRDefault="005F1F6F" w:rsidP="005F1F6F">
      <w:pPr>
        <w:autoSpaceDE w:val="0"/>
        <w:autoSpaceDN w:val="0"/>
        <w:adjustRightInd w:val="0"/>
        <w:spacing w:after="0" w:line="240" w:lineRule="auto"/>
        <w:ind w:left="-11" w:firstLine="437"/>
        <w:jc w:val="both"/>
        <w:rPr>
          <w:rFonts w:ascii="Times New Roman" w:hAnsi="Times New Roman" w:cs="Times New Roman"/>
        </w:rPr>
      </w:pPr>
      <w:r w:rsidRPr="005F1F6F">
        <w:rPr>
          <w:rFonts w:ascii="Times New Roman" w:hAnsi="Times New Roman" w:cs="Times New Roman"/>
        </w:rPr>
        <w:t>Analisis regresi sederhana digunakan untuk mengetahui ada tidaknya kelinieran pengaruh variabel independen terhadap variabel dependen</w:t>
      </w:r>
      <w:r w:rsidRPr="005F1F6F">
        <w:rPr>
          <w:rFonts w:ascii="Times New Roman" w:hAnsi="Times New Roman" w:cs="Times New Roman"/>
          <w:lang w:val="en-US"/>
        </w:rPr>
        <w:t>.</w:t>
      </w:r>
      <w:r>
        <w:rPr>
          <w:rFonts w:ascii="Times New Roman" w:hAnsi="Times New Roman" w:cs="Times New Roman"/>
          <w:lang w:val="en-US"/>
        </w:rPr>
        <w:t xml:space="preserve"> </w:t>
      </w:r>
      <w:r w:rsidRPr="005F1F6F">
        <w:rPr>
          <w:rFonts w:ascii="Times New Roman" w:hAnsi="Times New Roman" w:cs="Times New Roman"/>
        </w:rPr>
        <w:t xml:space="preserve">Pengujian ini menggunakan </w:t>
      </w:r>
      <w:proofErr w:type="spellStart"/>
      <w:r>
        <w:rPr>
          <w:rFonts w:ascii="Times New Roman" w:hAnsi="Times New Roman" w:cs="Times New Roman"/>
          <w:lang w:val="en-US"/>
        </w:rPr>
        <w:t>persamaan</w:t>
      </w:r>
      <w:proofErr w:type="spellEnd"/>
      <w:r>
        <w:rPr>
          <w:rFonts w:ascii="Times New Roman" w:hAnsi="Times New Roman" w:cs="Times New Roman"/>
          <w:lang w:val="en-US"/>
        </w:rPr>
        <w:t xml:space="preserve"> </w:t>
      </w:r>
      <w:r w:rsidRPr="005F1F6F">
        <w:rPr>
          <w:rFonts w:ascii="Times New Roman" w:hAnsi="Times New Roman" w:cs="Times New Roman"/>
        </w:rPr>
        <w:t>regresi linier</w:t>
      </w:r>
      <w:r>
        <w:rPr>
          <w:rFonts w:ascii="Times New Roman" w:hAnsi="Times New Roman" w:cs="Times New Roman"/>
          <w:lang w:val="en-US"/>
        </w:rPr>
        <w:t xml:space="preserve"> </w:t>
      </w:r>
      <w:proofErr w:type="spellStart"/>
      <w:r>
        <w:rPr>
          <w:rFonts w:ascii="Times New Roman" w:hAnsi="Times New Roman" w:cs="Times New Roman"/>
          <w:lang w:val="en-US"/>
        </w:rPr>
        <w:t>sederhana</w:t>
      </w:r>
      <w:proofErr w:type="spellEnd"/>
      <w:r w:rsidRPr="005F1F6F">
        <w:rPr>
          <w:rFonts w:ascii="Times New Roman" w:hAnsi="Times New Roman" w:cs="Times New Roman"/>
        </w:rPr>
        <w:t xml:space="preserve"> sebagai berikut:</w:t>
      </w:r>
    </w:p>
    <w:p w14:paraId="060C2008" w14:textId="77777777" w:rsidR="002245FF" w:rsidRDefault="002245FF" w:rsidP="002245FF">
      <w:pPr>
        <w:autoSpaceDE w:val="0"/>
        <w:autoSpaceDN w:val="0"/>
        <w:adjustRightInd w:val="0"/>
        <w:spacing w:after="0" w:line="240" w:lineRule="auto"/>
        <w:jc w:val="both"/>
        <w:rPr>
          <w:rFonts w:ascii="Times New Roman" w:hAnsi="Times New Roman" w:cs="Times New Roman"/>
        </w:rPr>
      </w:pPr>
    </w:p>
    <w:tbl>
      <w:tblPr>
        <w:tblStyle w:val="TableGrid"/>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52"/>
      </w:tblGrid>
      <w:tr w:rsidR="00B94ED0" w:rsidRPr="000A2274" w14:paraId="4F62556E" w14:textId="77777777" w:rsidTr="00200C29">
        <w:trPr>
          <w:trHeight w:val="368"/>
        </w:trPr>
        <w:tc>
          <w:tcPr>
            <w:tcW w:w="3845" w:type="dxa"/>
          </w:tcPr>
          <w:p w14:paraId="3427667E" w14:textId="7FF8C7F8" w:rsidR="00B94ED0" w:rsidRPr="000A2274" w:rsidRDefault="00B94ED0" w:rsidP="00200C29">
            <w:pPr>
              <w:ind w:right="-18"/>
              <w:jc w:val="center"/>
              <w:rPr>
                <w:sz w:val="22"/>
                <w:szCs w:val="22"/>
                <w:lang w:val="en-US"/>
              </w:rPr>
            </w:pPr>
            <w:r w:rsidRPr="00B94ED0">
              <w:rPr>
                <w:bCs/>
                <w:sz w:val="22"/>
                <w:szCs w:val="22"/>
              </w:rPr>
              <w:t>Ŷ= a + bX</w:t>
            </w:r>
          </w:p>
        </w:tc>
        <w:tc>
          <w:tcPr>
            <w:tcW w:w="552" w:type="dxa"/>
          </w:tcPr>
          <w:p w14:paraId="6693CE68" w14:textId="0DDDCA26" w:rsidR="00B94ED0" w:rsidRPr="000A2274" w:rsidRDefault="00B94ED0" w:rsidP="00200C29">
            <w:pPr>
              <w:ind w:right="-18"/>
              <w:jc w:val="both"/>
              <w:rPr>
                <w:sz w:val="22"/>
                <w:szCs w:val="22"/>
                <w:lang w:val="en-US"/>
              </w:rPr>
            </w:pPr>
            <w:r w:rsidRPr="000A2274">
              <w:rPr>
                <w:sz w:val="22"/>
                <w:szCs w:val="22"/>
                <w:lang w:val="en-US"/>
              </w:rPr>
              <w:t>(</w:t>
            </w:r>
            <w:r>
              <w:rPr>
                <w:sz w:val="22"/>
                <w:szCs w:val="22"/>
                <w:lang w:val="en-US"/>
              </w:rPr>
              <w:t>1</w:t>
            </w:r>
            <w:r w:rsidRPr="000A2274">
              <w:rPr>
                <w:sz w:val="22"/>
                <w:szCs w:val="22"/>
                <w:lang w:val="en-US"/>
              </w:rPr>
              <w:t>)</w:t>
            </w:r>
          </w:p>
        </w:tc>
      </w:tr>
    </w:tbl>
    <w:p w14:paraId="2C9F27AF" w14:textId="5E4E2F72" w:rsidR="00157244" w:rsidRPr="00B94ED0" w:rsidRDefault="00157244" w:rsidP="00B94ED0">
      <w:pPr>
        <w:autoSpaceDE w:val="0"/>
        <w:autoSpaceDN w:val="0"/>
        <w:adjustRightInd w:val="0"/>
        <w:spacing w:after="0" w:line="240" w:lineRule="auto"/>
        <w:jc w:val="both"/>
        <w:rPr>
          <w:rFonts w:ascii="Times New Roman" w:hAnsi="Times New Roman" w:cs="Times New Roman"/>
          <w:bCs/>
          <w:lang w:val="en-US"/>
        </w:rPr>
      </w:pPr>
    </w:p>
    <w:p w14:paraId="744CD935" w14:textId="1C02E6B2" w:rsidR="00DD229E" w:rsidRDefault="005F1F6F" w:rsidP="00B94ED0">
      <w:pPr>
        <w:spacing w:after="0" w:line="240" w:lineRule="auto"/>
        <w:ind w:firstLine="426"/>
        <w:jc w:val="both"/>
        <w:rPr>
          <w:rFonts w:ascii="Times New Roman" w:hAnsi="Times New Roman" w:cs="Times New Roman"/>
          <w:lang w:val="sv-SE"/>
        </w:rPr>
      </w:pPr>
      <w:r w:rsidRPr="005F1F6F">
        <w:rPr>
          <w:rFonts w:ascii="Times New Roman" w:hAnsi="Times New Roman" w:cs="Times New Roman"/>
          <w:lang w:val="zh-CN"/>
        </w:rPr>
        <w:t>Dimana</w:t>
      </w:r>
      <w:r w:rsidR="00157244">
        <w:rPr>
          <w:rFonts w:ascii="Times New Roman" w:hAnsi="Times New Roman" w:cs="Times New Roman"/>
          <w:lang w:val="en-US"/>
        </w:rPr>
        <w:t xml:space="preserve"> </w:t>
      </w:r>
      <w:r w:rsidRPr="00157244">
        <w:rPr>
          <w:rFonts w:ascii="Times New Roman" w:hAnsi="Times New Roman" w:cs="Times New Roman"/>
          <w:lang w:val="sv-SE"/>
        </w:rPr>
        <w:t>Ŷ</w:t>
      </w:r>
      <w:r w:rsidR="00157244">
        <w:rPr>
          <w:rFonts w:ascii="Times New Roman" w:hAnsi="Times New Roman" w:cs="Times New Roman"/>
          <w:lang w:val="sv-SE"/>
        </w:rPr>
        <w:t xml:space="preserve"> adalah s</w:t>
      </w:r>
      <w:r w:rsidRPr="00157244">
        <w:rPr>
          <w:rFonts w:ascii="Times New Roman" w:hAnsi="Times New Roman" w:cs="Times New Roman"/>
          <w:lang w:val="sv-SE"/>
        </w:rPr>
        <w:t>ubyek dalam variabel dependen yang diprediksikan</w:t>
      </w:r>
      <w:r w:rsidR="00157244">
        <w:rPr>
          <w:rFonts w:ascii="Times New Roman" w:hAnsi="Times New Roman" w:cs="Times New Roman"/>
          <w:lang w:val="sv-SE"/>
        </w:rPr>
        <w:t>,</w:t>
      </w:r>
      <w:r w:rsidR="00157244">
        <w:rPr>
          <w:rFonts w:ascii="Times New Roman" w:hAnsi="Times New Roman" w:cs="Times New Roman"/>
          <w:b/>
          <w:lang w:val="sv-SE"/>
        </w:rPr>
        <w:t xml:space="preserve"> </w:t>
      </w:r>
      <w:r w:rsidRPr="00157244">
        <w:rPr>
          <w:rFonts w:ascii="Times New Roman" w:hAnsi="Times New Roman" w:cs="Times New Roman"/>
          <w:lang w:val="sv-SE"/>
        </w:rPr>
        <w:t>A</w:t>
      </w:r>
      <w:r w:rsidR="00157244">
        <w:rPr>
          <w:rFonts w:ascii="Times New Roman" w:hAnsi="Times New Roman" w:cs="Times New Roman"/>
          <w:lang w:val="sv-SE"/>
        </w:rPr>
        <w:t xml:space="preserve"> adalah</w:t>
      </w:r>
      <w:r w:rsidRPr="00157244">
        <w:rPr>
          <w:rFonts w:ascii="Times New Roman" w:hAnsi="Times New Roman" w:cs="Times New Roman"/>
          <w:lang w:val="sv-SE"/>
        </w:rPr>
        <w:t xml:space="preserve"> </w:t>
      </w:r>
      <w:r w:rsidR="00157244">
        <w:rPr>
          <w:rFonts w:ascii="Times New Roman" w:hAnsi="Times New Roman" w:cs="Times New Roman"/>
          <w:lang w:val="sv-SE"/>
        </w:rPr>
        <w:t>h</w:t>
      </w:r>
      <w:r w:rsidRPr="00157244">
        <w:rPr>
          <w:rFonts w:ascii="Times New Roman" w:hAnsi="Times New Roman" w:cs="Times New Roman"/>
          <w:lang w:val="sv-SE"/>
        </w:rPr>
        <w:t>arga Y bila X = 0 (harga konstan)</w:t>
      </w:r>
      <w:r w:rsidR="00157244">
        <w:rPr>
          <w:rFonts w:ascii="Times New Roman" w:hAnsi="Times New Roman" w:cs="Times New Roman"/>
          <w:lang w:val="sv-SE"/>
        </w:rPr>
        <w:t xml:space="preserve">, </w:t>
      </w:r>
      <w:r w:rsidRPr="00157244">
        <w:rPr>
          <w:rFonts w:ascii="Times New Roman" w:hAnsi="Times New Roman" w:cs="Times New Roman"/>
          <w:lang w:val="sv-SE"/>
        </w:rPr>
        <w:t>b</w:t>
      </w:r>
      <w:r w:rsidR="00157244">
        <w:rPr>
          <w:rFonts w:ascii="Times New Roman" w:hAnsi="Times New Roman" w:cs="Times New Roman"/>
          <w:lang w:val="sv-SE"/>
        </w:rPr>
        <w:t xml:space="preserve"> adalah</w:t>
      </w:r>
      <w:r w:rsidRPr="00157244">
        <w:rPr>
          <w:rFonts w:ascii="Times New Roman" w:hAnsi="Times New Roman" w:cs="Times New Roman"/>
          <w:lang w:val="sv-SE"/>
        </w:rPr>
        <w:t xml:space="preserve"> </w:t>
      </w:r>
      <w:r w:rsidR="00157244">
        <w:rPr>
          <w:rFonts w:ascii="Times New Roman" w:hAnsi="Times New Roman" w:cs="Times New Roman"/>
          <w:lang w:val="sv-SE"/>
        </w:rPr>
        <w:t>a</w:t>
      </w:r>
      <w:r w:rsidRPr="00157244">
        <w:rPr>
          <w:rFonts w:ascii="Times New Roman" w:hAnsi="Times New Roman" w:cs="Times New Roman"/>
          <w:lang w:val="sv-SE"/>
        </w:rPr>
        <w:t>ngka arah atau koefisien regresi, yang menunjukkan angka peningkatan ataupun penurunan variabel dependen yang didasarkan pada variabel independen. Bila b (+) maka naik, dan bila b (-) maka terjadi penurunan</w:t>
      </w:r>
      <w:r w:rsidR="00157244">
        <w:rPr>
          <w:rFonts w:ascii="Times New Roman" w:hAnsi="Times New Roman" w:cs="Times New Roman"/>
          <w:lang w:val="sv-SE"/>
        </w:rPr>
        <w:t xml:space="preserve">, dan </w:t>
      </w:r>
      <w:r w:rsidRPr="005F1F6F">
        <w:rPr>
          <w:rFonts w:ascii="Times New Roman" w:hAnsi="Times New Roman" w:cs="Times New Roman"/>
          <w:lang w:val="sv-SE"/>
        </w:rPr>
        <w:t>X</w:t>
      </w:r>
      <w:r w:rsidR="00157244">
        <w:rPr>
          <w:rFonts w:ascii="Times New Roman" w:hAnsi="Times New Roman" w:cs="Times New Roman"/>
          <w:lang w:val="sv-SE"/>
        </w:rPr>
        <w:t xml:space="preserve"> adalah</w:t>
      </w:r>
      <w:r w:rsidRPr="005F1F6F">
        <w:rPr>
          <w:rFonts w:ascii="Times New Roman" w:hAnsi="Times New Roman" w:cs="Times New Roman"/>
          <w:lang w:val="sv-SE"/>
        </w:rPr>
        <w:t xml:space="preserve"> </w:t>
      </w:r>
      <w:r w:rsidR="00157244">
        <w:rPr>
          <w:rFonts w:ascii="Times New Roman" w:hAnsi="Times New Roman" w:cs="Times New Roman"/>
          <w:lang w:val="sv-SE"/>
        </w:rPr>
        <w:t>s</w:t>
      </w:r>
      <w:r w:rsidRPr="005F1F6F">
        <w:rPr>
          <w:rFonts w:ascii="Times New Roman" w:hAnsi="Times New Roman" w:cs="Times New Roman"/>
          <w:lang w:val="sv-SE"/>
        </w:rPr>
        <w:t>ubyek pada variabel independen yang mempunyai nilai tertentu</w:t>
      </w:r>
      <w:r w:rsidR="00157244">
        <w:rPr>
          <w:rFonts w:ascii="Times New Roman" w:hAnsi="Times New Roman" w:cs="Times New Roman"/>
          <w:lang w:val="sv-SE"/>
        </w:rPr>
        <w:t>.</w:t>
      </w:r>
    </w:p>
    <w:p w14:paraId="5B1AF302" w14:textId="77777777" w:rsidR="005F1F6F" w:rsidRPr="00DD229E" w:rsidRDefault="005F1F6F" w:rsidP="005F1F6F">
      <w:pPr>
        <w:autoSpaceDE w:val="0"/>
        <w:autoSpaceDN w:val="0"/>
        <w:adjustRightInd w:val="0"/>
        <w:spacing w:after="0" w:line="240" w:lineRule="auto"/>
        <w:rPr>
          <w:rFonts w:ascii="Times New Roman" w:eastAsia="Calibri" w:hAnsi="Times New Roman" w:cs="Times New Roman"/>
        </w:rPr>
      </w:pPr>
    </w:p>
    <w:p w14:paraId="65CF6BB8" w14:textId="2B50C7A8" w:rsidR="00613FE8" w:rsidRPr="005F1F6F" w:rsidRDefault="00E72883"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Koefisien</w:t>
      </w:r>
      <w:proofErr w:type="spellEnd"/>
      <w:r w:rsidR="00613FE8">
        <w:rPr>
          <w:rFonts w:ascii="Times New Roman" w:eastAsia="Calibri" w:hAnsi="Times New Roman" w:cs="Times New Roman"/>
          <w:b/>
          <w:bCs/>
          <w:lang w:val="en-US"/>
        </w:rPr>
        <w:t xml:space="preserve"> </w:t>
      </w:r>
      <w:proofErr w:type="spellStart"/>
      <w:r w:rsidR="00613FE8">
        <w:rPr>
          <w:rFonts w:ascii="Times New Roman" w:eastAsia="Calibri" w:hAnsi="Times New Roman" w:cs="Times New Roman"/>
          <w:b/>
          <w:bCs/>
          <w:lang w:val="en-US"/>
        </w:rPr>
        <w:t>korelasi</w:t>
      </w:r>
      <w:proofErr w:type="spellEnd"/>
    </w:p>
    <w:p w14:paraId="46B4E5E7" w14:textId="77777777" w:rsidR="005F1F6F" w:rsidRDefault="005F1F6F" w:rsidP="005F1F6F">
      <w:pPr>
        <w:autoSpaceDE w:val="0"/>
        <w:autoSpaceDN w:val="0"/>
        <w:adjustRightInd w:val="0"/>
        <w:spacing w:after="0" w:line="240" w:lineRule="auto"/>
        <w:ind w:left="-11"/>
        <w:rPr>
          <w:rFonts w:ascii="Times New Roman" w:eastAsia="Calibri" w:hAnsi="Times New Roman" w:cs="Times New Roman"/>
        </w:rPr>
      </w:pPr>
    </w:p>
    <w:p w14:paraId="4E63473C" w14:textId="2AD21A26" w:rsidR="005F1F6F" w:rsidRPr="005F1F6F" w:rsidRDefault="005F1F6F" w:rsidP="005F1F6F">
      <w:pPr>
        <w:autoSpaceDE w:val="0"/>
        <w:autoSpaceDN w:val="0"/>
        <w:adjustRightInd w:val="0"/>
        <w:spacing w:after="0" w:line="240" w:lineRule="auto"/>
        <w:ind w:left="-11" w:firstLine="437"/>
        <w:jc w:val="both"/>
        <w:rPr>
          <w:rFonts w:ascii="Times New Roman" w:eastAsia="Calibri" w:hAnsi="Times New Roman" w:cs="Times New Roman"/>
          <w:sz w:val="20"/>
          <w:szCs w:val="20"/>
        </w:rPr>
      </w:pPr>
      <w:proofErr w:type="spellStart"/>
      <w:r w:rsidRPr="005F1F6F">
        <w:rPr>
          <w:rFonts w:ascii="Times New Roman" w:hAnsi="Times New Roman" w:cs="Times New Roman"/>
          <w:bCs/>
          <w:lang w:val="en-US"/>
        </w:rPr>
        <w:t>Analisis</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koefisien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korelasi</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digunakan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untuk</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mengetahui</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arah</w:t>
      </w:r>
      <w:proofErr w:type="spellEnd"/>
      <w:r w:rsidRPr="005F1F6F">
        <w:rPr>
          <w:rFonts w:ascii="Times New Roman" w:hAnsi="Times New Roman" w:cs="Times New Roman"/>
          <w:bCs/>
          <w:lang w:val="en-US"/>
        </w:rPr>
        <w:t xml:space="preserve"> dan </w:t>
      </w:r>
      <w:proofErr w:type="spellStart"/>
      <w:r w:rsidRPr="005F1F6F">
        <w:rPr>
          <w:rFonts w:ascii="Times New Roman" w:hAnsi="Times New Roman" w:cs="Times New Roman"/>
          <w:bCs/>
          <w:lang w:val="en-US"/>
        </w:rPr>
        <w:t>kuatnya</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hubungan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antar</w:t>
      </w:r>
      <w:proofErr w:type="spellEnd"/>
      <w:r w:rsidRPr="005F1F6F">
        <w:rPr>
          <w:rFonts w:ascii="Times New Roman" w:hAnsi="Times New Roman" w:cs="Times New Roman"/>
          <w:bCs/>
          <w:lang w:val="en-US"/>
        </w:rPr>
        <w:t xml:space="preserve"> dua </w:t>
      </w:r>
      <w:proofErr w:type="spellStart"/>
      <w:r w:rsidRPr="005F1F6F">
        <w:rPr>
          <w:rFonts w:ascii="Times New Roman" w:hAnsi="Times New Roman" w:cs="Times New Roman"/>
          <w:bCs/>
          <w:lang w:val="en-US"/>
        </w:rPr>
        <w:t>variabel</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atau</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lebih</w:t>
      </w:r>
      <w:proofErr w:type="spellEnd"/>
      <w:r w:rsidRPr="005F1F6F">
        <w:rPr>
          <w:rFonts w:ascii="Times New Roman" w:hAnsi="Times New Roman" w:cs="Times New Roman"/>
          <w:bCs/>
          <w:lang w:val="en-US"/>
        </w:rPr>
        <w:t xml:space="preserve">. Arah </w:t>
      </w:r>
      <w:proofErr w:type="spellStart"/>
      <w:r w:rsidRPr="005F1F6F">
        <w:rPr>
          <w:rFonts w:ascii="Times New Roman" w:hAnsi="Times New Roman" w:cs="Times New Roman"/>
          <w:bCs/>
          <w:lang w:val="en-US"/>
        </w:rPr>
        <w:t>dinyatakan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dalam</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bentuk</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hubungan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positif</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atau</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negatif</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sedangkan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kuat</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atau</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lemahnya</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hubungan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dinyatakan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dalam</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besarnya</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koefisien</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korelasi</w:t>
      </w:r>
      <w:proofErr w:type="spellEnd"/>
      <w:r w:rsidRPr="005F1F6F">
        <w:rPr>
          <w:rFonts w:ascii="Times New Roman" w:hAnsi="Times New Roman" w:cs="Times New Roman"/>
          <w:bCs/>
          <w:lang w:val="en-US"/>
        </w:rPr>
        <w:t xml:space="preserve"> (</w:t>
      </w:r>
      <w:proofErr w:type="spellStart"/>
      <w:r w:rsidRPr="005F1F6F">
        <w:rPr>
          <w:rFonts w:ascii="Times New Roman" w:hAnsi="Times New Roman" w:cs="Times New Roman"/>
          <w:bCs/>
          <w:lang w:val="en-US"/>
        </w:rPr>
        <w:t>Sugiyono</w:t>
      </w:r>
      <w:proofErr w:type="spellEnd"/>
      <w:r w:rsidRPr="005F1F6F">
        <w:rPr>
          <w:rFonts w:ascii="Times New Roman" w:hAnsi="Times New Roman" w:cs="Times New Roman"/>
          <w:bCs/>
          <w:lang w:val="en-US"/>
        </w:rPr>
        <w:t>, 2017).</w:t>
      </w:r>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Analisis</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menggunakan</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pendekatan</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koefisien</w:t>
      </w:r>
      <w:proofErr w:type="spellEnd"/>
      <w:r w:rsidR="00FD0969">
        <w:rPr>
          <w:rFonts w:ascii="Times New Roman" w:hAnsi="Times New Roman" w:cs="Times New Roman"/>
          <w:bCs/>
          <w:lang w:val="en-US"/>
        </w:rPr>
        <w:t xml:space="preserve"> </w:t>
      </w:r>
      <w:proofErr w:type="spellStart"/>
      <w:r w:rsidR="00FD0969">
        <w:rPr>
          <w:rFonts w:ascii="Times New Roman" w:hAnsi="Times New Roman" w:cs="Times New Roman"/>
          <w:bCs/>
          <w:lang w:val="en-US"/>
        </w:rPr>
        <w:t>korrelasi</w:t>
      </w:r>
      <w:proofErr w:type="spellEnd"/>
      <w:r w:rsidR="00FD0969">
        <w:rPr>
          <w:rFonts w:ascii="Times New Roman" w:hAnsi="Times New Roman" w:cs="Times New Roman"/>
          <w:bCs/>
          <w:lang w:val="en-US"/>
        </w:rPr>
        <w:t xml:space="preserve"> </w:t>
      </w:r>
      <w:r w:rsidR="00FD0969" w:rsidRPr="00FD0969">
        <w:rPr>
          <w:rFonts w:ascii="Times New Roman" w:hAnsi="Times New Roman" w:cs="Times New Roman"/>
          <w:bCs/>
          <w:i/>
          <w:iCs/>
          <w:lang w:val="en-US"/>
        </w:rPr>
        <w:t>Pearson</w:t>
      </w:r>
      <w:r w:rsidR="00FD0969">
        <w:rPr>
          <w:rFonts w:ascii="Times New Roman" w:hAnsi="Times New Roman" w:cs="Times New Roman"/>
          <w:bCs/>
          <w:lang w:val="en-US"/>
        </w:rPr>
        <w:t xml:space="preserve">. </w:t>
      </w:r>
    </w:p>
    <w:p w14:paraId="00001D08" w14:textId="77777777" w:rsidR="005F1F6F" w:rsidRPr="005F1F6F" w:rsidRDefault="005F1F6F" w:rsidP="005F1F6F">
      <w:pPr>
        <w:autoSpaceDE w:val="0"/>
        <w:autoSpaceDN w:val="0"/>
        <w:adjustRightInd w:val="0"/>
        <w:spacing w:after="0" w:line="240" w:lineRule="auto"/>
        <w:ind w:left="-11"/>
        <w:rPr>
          <w:rFonts w:ascii="Times New Roman" w:eastAsia="Calibri" w:hAnsi="Times New Roman" w:cs="Times New Roman"/>
        </w:rPr>
      </w:pPr>
    </w:p>
    <w:p w14:paraId="3C356DBE" w14:textId="450B0E0C" w:rsidR="00613FE8" w:rsidRPr="00C42DAF" w:rsidRDefault="00613FE8"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r>
        <w:rPr>
          <w:rFonts w:ascii="Times New Roman" w:eastAsia="Calibri" w:hAnsi="Times New Roman" w:cs="Times New Roman"/>
          <w:b/>
          <w:bCs/>
          <w:lang w:val="en-US"/>
        </w:rPr>
        <w:t xml:space="preserve">Uji </w:t>
      </w:r>
      <w:r w:rsidR="00CD6C5E">
        <w:rPr>
          <w:rFonts w:ascii="Times New Roman" w:eastAsia="Calibri" w:hAnsi="Times New Roman" w:cs="Times New Roman"/>
          <w:b/>
          <w:bCs/>
          <w:lang w:val="en-US"/>
        </w:rPr>
        <w:t>t</w:t>
      </w:r>
    </w:p>
    <w:p w14:paraId="726BE2C1" w14:textId="77777777" w:rsidR="00C42DAF" w:rsidRDefault="00C42DAF" w:rsidP="00C42DAF">
      <w:pPr>
        <w:autoSpaceDE w:val="0"/>
        <w:autoSpaceDN w:val="0"/>
        <w:adjustRightInd w:val="0"/>
        <w:spacing w:after="0" w:line="240" w:lineRule="auto"/>
        <w:ind w:left="-11"/>
        <w:rPr>
          <w:rFonts w:ascii="Times New Roman" w:eastAsia="Calibri" w:hAnsi="Times New Roman" w:cs="Times New Roman"/>
        </w:rPr>
      </w:pPr>
    </w:p>
    <w:p w14:paraId="0B902B36" w14:textId="7D3BECB5" w:rsidR="00C42DAF" w:rsidRPr="00C42DAF" w:rsidRDefault="00C42DAF" w:rsidP="00C42DAF">
      <w:pPr>
        <w:autoSpaceDE w:val="0"/>
        <w:autoSpaceDN w:val="0"/>
        <w:adjustRightInd w:val="0"/>
        <w:spacing w:after="0" w:line="240" w:lineRule="auto"/>
        <w:ind w:left="-11" w:firstLine="437"/>
        <w:jc w:val="both"/>
        <w:rPr>
          <w:rFonts w:ascii="Times New Roman" w:hAnsi="Times New Roman" w:cs="Times New Roman"/>
          <w:lang w:val="en-US"/>
        </w:rPr>
      </w:pPr>
      <w:r w:rsidRPr="00C42DAF">
        <w:rPr>
          <w:rFonts w:ascii="Times New Roman" w:hAnsi="Times New Roman" w:cs="Times New Roman"/>
          <w:lang w:val="en-US"/>
        </w:rPr>
        <w:t xml:space="preserve">Uji t </w:t>
      </w:r>
      <w:proofErr w:type="spellStart"/>
      <w:r w:rsidRPr="00C42DAF">
        <w:rPr>
          <w:rFonts w:ascii="Times New Roman" w:hAnsi="Times New Roman" w:cs="Times New Roman"/>
          <w:lang w:val="en-US"/>
        </w:rPr>
        <w:t>dilakukan</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untuk</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mengetahui</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apakah</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secara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individu</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parsial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independen</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mempengaruhi</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dependen</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secara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siginifikan</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atau</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tidak</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dasar</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pengambilan</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keputusan</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dalam</w:t>
      </w:r>
      <w:proofErr w:type="spellEnd"/>
      <w:r w:rsidRPr="00C42DAF">
        <w:rPr>
          <w:rFonts w:ascii="Times New Roman" w:hAnsi="Times New Roman" w:cs="Times New Roman"/>
          <w:lang w:val="en-US"/>
        </w:rPr>
        <w:t xml:space="preserve"> uji t </w:t>
      </w:r>
      <w:proofErr w:type="spellStart"/>
      <w:proofErr w:type="gramStart"/>
      <w:r w:rsidRPr="00C42DAF">
        <w:rPr>
          <w:rFonts w:ascii="Times New Roman" w:hAnsi="Times New Roman" w:cs="Times New Roman"/>
          <w:lang w:val="en-US"/>
        </w:rPr>
        <w:t>adalah</w:t>
      </w:r>
      <w:proofErr w:type="spellEnd"/>
      <w:r w:rsidRPr="00C42DAF">
        <w:rPr>
          <w:rFonts w:ascii="Times New Roman" w:hAnsi="Times New Roman" w:cs="Times New Roman"/>
          <w:lang w:val="en-US"/>
        </w:rPr>
        <w:t xml:space="preserve"> :</w:t>
      </w:r>
      <w:proofErr w:type="gramEnd"/>
    </w:p>
    <w:p w14:paraId="0FEE535C" w14:textId="4C5B4301" w:rsidR="00C42DAF" w:rsidRPr="00C42DAF" w:rsidRDefault="00C42DAF" w:rsidP="00C42DAF">
      <w:pPr>
        <w:pStyle w:val="ListParagraph"/>
        <w:numPr>
          <w:ilvl w:val="0"/>
          <w:numId w:val="17"/>
        </w:numPr>
        <w:autoSpaceDE w:val="0"/>
        <w:autoSpaceDN w:val="0"/>
        <w:adjustRightInd w:val="0"/>
        <w:spacing w:after="0" w:line="240" w:lineRule="auto"/>
        <w:ind w:left="426"/>
        <w:jc w:val="both"/>
        <w:rPr>
          <w:rFonts w:ascii="Times New Roman" w:eastAsia="Calibri" w:hAnsi="Times New Roman" w:cs="Times New Roman"/>
          <w:sz w:val="20"/>
          <w:szCs w:val="20"/>
        </w:rPr>
      </w:pPr>
      <w:r w:rsidRPr="00C42DAF">
        <w:rPr>
          <w:rFonts w:ascii="Times New Roman" w:hAnsi="Times New Roman" w:cs="Times New Roman"/>
          <w:lang w:val="en-US"/>
        </w:rPr>
        <w:t xml:space="preserve">Jika </w:t>
      </w:r>
      <w:proofErr w:type="spellStart"/>
      <w:r w:rsidRPr="00C42DAF">
        <w:rPr>
          <w:rFonts w:ascii="Times New Roman" w:hAnsi="Times New Roman" w:cs="Times New Roman"/>
          <w:lang w:val="en-US"/>
        </w:rPr>
        <w:t>nilai</w:t>
      </w:r>
      <w:proofErr w:type="spellEnd"/>
      <w:r w:rsidRPr="00C42DAF">
        <w:rPr>
          <w:rFonts w:ascii="Times New Roman" w:hAnsi="Times New Roman" w:cs="Times New Roman"/>
          <w:lang w:val="en-US"/>
        </w:rPr>
        <w:t xml:space="preserve"> t </w:t>
      </w:r>
      <w:proofErr w:type="spellStart"/>
      <w:r w:rsidRPr="00C42DAF">
        <w:rPr>
          <w:rFonts w:ascii="Times New Roman" w:hAnsi="Times New Roman" w:cs="Times New Roman"/>
          <w:lang w:val="en-US"/>
        </w:rPr>
        <w:t>hitung</w:t>
      </w:r>
      <w:proofErr w:type="spellEnd"/>
      <w:r w:rsidRPr="00C42DAF">
        <w:rPr>
          <w:rFonts w:ascii="Times New Roman" w:hAnsi="Times New Roman" w:cs="Times New Roman"/>
          <w:lang w:val="en-US"/>
        </w:rPr>
        <w:t xml:space="preserve"> &gt; t </w:t>
      </w:r>
      <w:proofErr w:type="spellStart"/>
      <w:r w:rsidRPr="00C42DAF">
        <w:rPr>
          <w:rFonts w:ascii="Times New Roman" w:hAnsi="Times New Roman" w:cs="Times New Roman"/>
          <w:lang w:val="en-US"/>
        </w:rPr>
        <w:t>tabel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maka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ada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pengaruh</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independen</w:t>
      </w:r>
      <w:proofErr w:type="spellEnd"/>
      <w:r w:rsidRPr="00C42DAF">
        <w:rPr>
          <w:rFonts w:ascii="Times New Roman" w:hAnsi="Times New Roman" w:cs="Times New Roman"/>
          <w:lang w:val="en-US"/>
        </w:rPr>
        <w:t xml:space="preserve"> (X) </w:t>
      </w:r>
      <w:proofErr w:type="spellStart"/>
      <w:r w:rsidRPr="00C42DAF">
        <w:rPr>
          <w:rFonts w:ascii="Times New Roman" w:hAnsi="Times New Roman" w:cs="Times New Roman"/>
          <w:lang w:val="en-US"/>
        </w:rPr>
        <w:t>terhadap</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dependen</w:t>
      </w:r>
      <w:proofErr w:type="spellEnd"/>
      <w:r w:rsidRPr="00C42DAF">
        <w:rPr>
          <w:rFonts w:ascii="Times New Roman" w:hAnsi="Times New Roman" w:cs="Times New Roman"/>
          <w:lang w:val="en-US"/>
        </w:rPr>
        <w:t xml:space="preserve"> (Y)</w:t>
      </w:r>
    </w:p>
    <w:p w14:paraId="19D341CF" w14:textId="78460361" w:rsidR="00C42DAF" w:rsidRPr="00C42DAF" w:rsidRDefault="00C42DAF" w:rsidP="00C42DAF">
      <w:pPr>
        <w:pStyle w:val="ListParagraph"/>
        <w:numPr>
          <w:ilvl w:val="0"/>
          <w:numId w:val="17"/>
        </w:numPr>
        <w:autoSpaceDE w:val="0"/>
        <w:autoSpaceDN w:val="0"/>
        <w:adjustRightInd w:val="0"/>
        <w:spacing w:after="0" w:line="240" w:lineRule="auto"/>
        <w:ind w:left="426"/>
        <w:jc w:val="both"/>
        <w:rPr>
          <w:rFonts w:ascii="Times New Roman" w:eastAsia="Calibri" w:hAnsi="Times New Roman" w:cs="Times New Roman"/>
          <w:sz w:val="20"/>
          <w:szCs w:val="20"/>
        </w:rPr>
      </w:pPr>
      <w:r w:rsidRPr="00C42DAF">
        <w:rPr>
          <w:rFonts w:ascii="Times New Roman" w:hAnsi="Times New Roman" w:cs="Times New Roman"/>
          <w:lang w:val="en-US"/>
        </w:rPr>
        <w:lastRenderedPageBreak/>
        <w:t xml:space="preserve">Jika </w:t>
      </w:r>
      <w:proofErr w:type="spellStart"/>
      <w:r w:rsidRPr="00C42DAF">
        <w:rPr>
          <w:rFonts w:ascii="Times New Roman" w:hAnsi="Times New Roman" w:cs="Times New Roman"/>
          <w:lang w:val="en-US"/>
        </w:rPr>
        <w:t>nilai</w:t>
      </w:r>
      <w:proofErr w:type="spellEnd"/>
      <w:r w:rsidRPr="00C42DAF">
        <w:rPr>
          <w:rFonts w:ascii="Times New Roman" w:hAnsi="Times New Roman" w:cs="Times New Roman"/>
          <w:lang w:val="en-US"/>
        </w:rPr>
        <w:t xml:space="preserve"> t </w:t>
      </w:r>
      <w:proofErr w:type="spellStart"/>
      <w:r w:rsidRPr="00C42DAF">
        <w:rPr>
          <w:rFonts w:ascii="Times New Roman" w:hAnsi="Times New Roman" w:cs="Times New Roman"/>
          <w:lang w:val="en-US"/>
        </w:rPr>
        <w:t>hitung</w:t>
      </w:r>
      <w:proofErr w:type="spellEnd"/>
      <w:r w:rsidRPr="00C42DAF">
        <w:rPr>
          <w:rFonts w:ascii="Times New Roman" w:hAnsi="Times New Roman" w:cs="Times New Roman"/>
          <w:lang w:val="en-US"/>
        </w:rPr>
        <w:t xml:space="preserve"> &lt; t </w:t>
      </w:r>
      <w:proofErr w:type="spellStart"/>
      <w:r w:rsidRPr="00C42DAF">
        <w:rPr>
          <w:rFonts w:ascii="Times New Roman" w:hAnsi="Times New Roman" w:cs="Times New Roman"/>
          <w:lang w:val="en-US"/>
        </w:rPr>
        <w:t>tabel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maka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tidak</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ada</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pengaruh</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independen</w:t>
      </w:r>
      <w:proofErr w:type="spellEnd"/>
      <w:r w:rsidRPr="00C42DAF">
        <w:rPr>
          <w:rFonts w:ascii="Times New Roman" w:hAnsi="Times New Roman" w:cs="Times New Roman"/>
          <w:lang w:val="en-US"/>
        </w:rPr>
        <w:t xml:space="preserve"> (X) </w:t>
      </w:r>
      <w:proofErr w:type="spellStart"/>
      <w:r w:rsidRPr="00C42DAF">
        <w:rPr>
          <w:rFonts w:ascii="Times New Roman" w:hAnsi="Times New Roman" w:cs="Times New Roman"/>
          <w:lang w:val="en-US"/>
        </w:rPr>
        <w:t>terhadap</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variabel</w:t>
      </w:r>
      <w:proofErr w:type="spellEnd"/>
      <w:r w:rsidRPr="00C42DAF">
        <w:rPr>
          <w:rFonts w:ascii="Times New Roman" w:hAnsi="Times New Roman" w:cs="Times New Roman"/>
          <w:lang w:val="en-US"/>
        </w:rPr>
        <w:t xml:space="preserve"> </w:t>
      </w:r>
      <w:proofErr w:type="spellStart"/>
      <w:r w:rsidRPr="00C42DAF">
        <w:rPr>
          <w:rFonts w:ascii="Times New Roman" w:hAnsi="Times New Roman" w:cs="Times New Roman"/>
          <w:lang w:val="en-US"/>
        </w:rPr>
        <w:t>dependen</w:t>
      </w:r>
      <w:proofErr w:type="spellEnd"/>
      <w:r w:rsidRPr="00C42DAF">
        <w:rPr>
          <w:rFonts w:ascii="Times New Roman" w:hAnsi="Times New Roman" w:cs="Times New Roman"/>
          <w:lang w:val="en-US"/>
        </w:rPr>
        <w:t xml:space="preserve"> (Y)</w:t>
      </w:r>
    </w:p>
    <w:p w14:paraId="21ADE103" w14:textId="77777777" w:rsidR="00C42DAF" w:rsidRPr="00C42DAF" w:rsidRDefault="00C42DAF" w:rsidP="00C42DAF">
      <w:pPr>
        <w:autoSpaceDE w:val="0"/>
        <w:autoSpaceDN w:val="0"/>
        <w:adjustRightInd w:val="0"/>
        <w:spacing w:after="0" w:line="240" w:lineRule="auto"/>
        <w:ind w:left="-11"/>
        <w:rPr>
          <w:rFonts w:ascii="Times New Roman" w:eastAsia="Calibri" w:hAnsi="Times New Roman" w:cs="Times New Roman"/>
        </w:rPr>
      </w:pPr>
    </w:p>
    <w:p w14:paraId="0B56664F" w14:textId="340A7EFF" w:rsidR="00613FE8" w:rsidRPr="00EA3E26" w:rsidRDefault="00E72883" w:rsidP="00613FE8">
      <w:pPr>
        <w:pStyle w:val="ListParagraph"/>
        <w:numPr>
          <w:ilvl w:val="2"/>
          <w:numId w:val="2"/>
        </w:numPr>
        <w:autoSpaceDE w:val="0"/>
        <w:autoSpaceDN w:val="0"/>
        <w:adjustRightInd w:val="0"/>
        <w:spacing w:after="0" w:line="240" w:lineRule="auto"/>
        <w:ind w:left="709"/>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w:t>
      </w:r>
      <w:r w:rsidR="00613FE8">
        <w:rPr>
          <w:rFonts w:ascii="Times New Roman" w:eastAsia="Calibri" w:hAnsi="Times New Roman" w:cs="Times New Roman"/>
          <w:b/>
          <w:bCs/>
          <w:lang w:val="en-US"/>
        </w:rPr>
        <w:t>oefisien</w:t>
      </w:r>
      <w:proofErr w:type="spellEnd"/>
      <w:r w:rsidR="00613FE8">
        <w:rPr>
          <w:rFonts w:ascii="Times New Roman" w:eastAsia="Calibri" w:hAnsi="Times New Roman" w:cs="Times New Roman"/>
          <w:b/>
          <w:bCs/>
          <w:lang w:val="en-US"/>
        </w:rPr>
        <w:t xml:space="preserve"> </w:t>
      </w:r>
      <w:proofErr w:type="spellStart"/>
      <w:r w:rsidR="00613FE8">
        <w:rPr>
          <w:rFonts w:ascii="Times New Roman" w:eastAsia="Calibri" w:hAnsi="Times New Roman" w:cs="Times New Roman"/>
          <w:b/>
          <w:bCs/>
          <w:lang w:val="en-US"/>
        </w:rPr>
        <w:t>determinasi</w:t>
      </w:r>
      <w:proofErr w:type="spellEnd"/>
    </w:p>
    <w:p w14:paraId="4B5786AC" w14:textId="77777777" w:rsidR="008E3AAF" w:rsidRDefault="008E3AAF"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75FE40C2" w14:textId="31166389" w:rsidR="00157244" w:rsidRDefault="00C42DAF" w:rsidP="00157244">
      <w:pPr>
        <w:pStyle w:val="ListParagraph"/>
        <w:spacing w:after="0" w:line="240" w:lineRule="auto"/>
        <w:ind w:left="0" w:firstLine="426"/>
        <w:jc w:val="both"/>
        <w:rPr>
          <w:rFonts w:ascii="Times New Roman" w:hAnsi="Times New Roman" w:cs="Times New Roman"/>
          <w:color w:val="000000"/>
          <w:lang w:val="sv-SE"/>
        </w:rPr>
      </w:pPr>
      <w:r w:rsidRPr="00C42DAF">
        <w:rPr>
          <w:rFonts w:ascii="Times New Roman" w:hAnsi="Times New Roman" w:cs="Times New Roman"/>
          <w:color w:val="000000"/>
          <w:lang w:val="sv-SE"/>
        </w:rPr>
        <w:t>Uji ini, dilakukan untuk mengetahui seberapa besar hubungan atau pengaruh yang diberikan antara dua variabel yang akan digunakan pada analisis koefisien determinasi. Rumus yang digunakan dalam uji koefisien determinasi yaitu:</w:t>
      </w:r>
    </w:p>
    <w:p w14:paraId="4F844DCB" w14:textId="77777777" w:rsidR="00B94ED0" w:rsidRPr="00157244" w:rsidRDefault="00B94ED0" w:rsidP="00157244">
      <w:pPr>
        <w:pStyle w:val="ListParagraph"/>
        <w:spacing w:after="0" w:line="240" w:lineRule="auto"/>
        <w:ind w:left="0" w:firstLine="426"/>
        <w:jc w:val="both"/>
        <w:rPr>
          <w:rFonts w:ascii="Times New Roman" w:hAnsi="Times New Roman" w:cs="Times New Roman"/>
          <w:color w:val="000000"/>
          <w:lang w:val="sv-SE"/>
        </w:rPr>
      </w:pPr>
    </w:p>
    <w:tbl>
      <w:tblPr>
        <w:tblStyle w:val="TableGrid"/>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52"/>
      </w:tblGrid>
      <w:tr w:rsidR="00B94ED0" w:rsidRPr="000A2274" w14:paraId="3B45CA41" w14:textId="77777777" w:rsidTr="00200C29">
        <w:trPr>
          <w:trHeight w:val="368"/>
        </w:trPr>
        <w:tc>
          <w:tcPr>
            <w:tcW w:w="3845" w:type="dxa"/>
          </w:tcPr>
          <w:p w14:paraId="211F20E1" w14:textId="7CA2B00D" w:rsidR="00B94ED0" w:rsidRPr="000A2274" w:rsidRDefault="00B94ED0" w:rsidP="00200C29">
            <w:pPr>
              <w:ind w:right="-18"/>
              <w:jc w:val="center"/>
              <w:rPr>
                <w:sz w:val="22"/>
                <w:szCs w:val="22"/>
                <w:lang w:val="en-US"/>
              </w:rPr>
            </w:pPr>
            <w:r w:rsidRPr="00B94ED0">
              <w:rPr>
                <w:bCs/>
                <w:color w:val="000000"/>
                <w:sz w:val="22"/>
                <w:szCs w:val="22"/>
                <w:lang w:val="sv-SE"/>
              </w:rPr>
              <w:t>KD = r2 x 100%</w:t>
            </w:r>
          </w:p>
        </w:tc>
        <w:tc>
          <w:tcPr>
            <w:tcW w:w="552" w:type="dxa"/>
          </w:tcPr>
          <w:p w14:paraId="423D0DC3" w14:textId="6E0B7D4B" w:rsidR="00B94ED0" w:rsidRPr="000A2274" w:rsidRDefault="00B94ED0" w:rsidP="00200C29">
            <w:pPr>
              <w:ind w:right="-18"/>
              <w:jc w:val="both"/>
              <w:rPr>
                <w:sz w:val="22"/>
                <w:szCs w:val="22"/>
                <w:lang w:val="en-US"/>
              </w:rPr>
            </w:pPr>
            <w:r w:rsidRPr="000A2274">
              <w:rPr>
                <w:sz w:val="22"/>
                <w:szCs w:val="22"/>
                <w:lang w:val="en-US"/>
              </w:rPr>
              <w:t>(</w:t>
            </w:r>
            <w:r>
              <w:rPr>
                <w:sz w:val="22"/>
                <w:szCs w:val="22"/>
                <w:lang w:val="en-US"/>
              </w:rPr>
              <w:t>2</w:t>
            </w:r>
            <w:r w:rsidRPr="000A2274">
              <w:rPr>
                <w:sz w:val="22"/>
                <w:szCs w:val="22"/>
                <w:lang w:val="en-US"/>
              </w:rPr>
              <w:t>)</w:t>
            </w:r>
          </w:p>
        </w:tc>
      </w:tr>
    </w:tbl>
    <w:p w14:paraId="38228FBF" w14:textId="51FD609E" w:rsidR="008E3AAF" w:rsidRPr="00157244" w:rsidRDefault="00157244" w:rsidP="005C15A5">
      <w:pPr>
        <w:pStyle w:val="ListParagraph"/>
        <w:spacing w:after="0" w:line="240" w:lineRule="auto"/>
        <w:ind w:left="0" w:firstLine="426"/>
        <w:jc w:val="both"/>
        <w:rPr>
          <w:rFonts w:ascii="Times New Roman" w:hAnsi="Times New Roman" w:cs="Times New Roman"/>
          <w:color w:val="000000"/>
          <w:lang w:val="sv-SE"/>
        </w:rPr>
      </w:pPr>
      <w:r>
        <w:rPr>
          <w:rFonts w:ascii="Times New Roman" w:hAnsi="Times New Roman" w:cs="Times New Roman"/>
          <w:color w:val="000000"/>
          <w:lang w:val="sv-SE"/>
        </w:rPr>
        <w:t xml:space="preserve">Dimana </w:t>
      </w:r>
      <w:r w:rsidR="00C42DAF" w:rsidRPr="00C42DAF">
        <w:rPr>
          <w:rFonts w:ascii="Times New Roman" w:hAnsi="Times New Roman" w:cs="Times New Roman"/>
          <w:color w:val="000000"/>
          <w:lang w:val="sv-SE"/>
        </w:rPr>
        <w:t>KD</w:t>
      </w:r>
      <w:r>
        <w:rPr>
          <w:rFonts w:ascii="Times New Roman" w:hAnsi="Times New Roman" w:cs="Times New Roman"/>
          <w:color w:val="000000"/>
          <w:lang w:val="sv-SE"/>
        </w:rPr>
        <w:t xml:space="preserve"> adalah</w:t>
      </w:r>
      <w:r w:rsidR="00C42DAF" w:rsidRPr="00C42DAF">
        <w:rPr>
          <w:rFonts w:ascii="Times New Roman" w:hAnsi="Times New Roman" w:cs="Times New Roman"/>
          <w:color w:val="000000"/>
          <w:lang w:val="sv-SE"/>
        </w:rPr>
        <w:t xml:space="preserve"> Koefisien Determinasi</w:t>
      </w:r>
      <w:r>
        <w:rPr>
          <w:rFonts w:ascii="Times New Roman" w:hAnsi="Times New Roman" w:cs="Times New Roman"/>
          <w:color w:val="000000"/>
          <w:lang w:val="sv-SE"/>
        </w:rPr>
        <w:t>, r</w:t>
      </w:r>
      <w:r w:rsidR="00C42DAF" w:rsidRPr="00C42DAF">
        <w:rPr>
          <w:rFonts w:ascii="Times New Roman" w:hAnsi="Times New Roman" w:cs="Times New Roman"/>
          <w:color w:val="000000"/>
          <w:lang w:val="sv-SE"/>
        </w:rPr>
        <w:t>2</w:t>
      </w:r>
      <w:r>
        <w:rPr>
          <w:rFonts w:ascii="Times New Roman" w:hAnsi="Times New Roman" w:cs="Times New Roman"/>
          <w:color w:val="000000"/>
          <w:lang w:val="sv-SE"/>
        </w:rPr>
        <w:t xml:space="preserve"> adalah</w:t>
      </w:r>
      <w:r w:rsidR="00C42DAF" w:rsidRPr="00C42DAF">
        <w:rPr>
          <w:rFonts w:ascii="Times New Roman" w:hAnsi="Times New Roman" w:cs="Times New Roman"/>
          <w:color w:val="000000"/>
          <w:lang w:val="sv-SE"/>
        </w:rPr>
        <w:t xml:space="preserve"> Koefisien korelasi X dan Y</w:t>
      </w:r>
      <w:r>
        <w:rPr>
          <w:rFonts w:ascii="Times New Roman" w:hAnsi="Times New Roman" w:cs="Times New Roman"/>
          <w:color w:val="000000"/>
          <w:lang w:val="sv-SE"/>
        </w:rPr>
        <w:t>.</w:t>
      </w:r>
    </w:p>
    <w:p w14:paraId="20F174EB"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42DEE2D4" w14:textId="15AB168D" w:rsidR="00F5577B" w:rsidRPr="001C457A" w:rsidRDefault="00DB79BF" w:rsidP="00F5577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7BB0C78A" w14:textId="11086ADB" w:rsidR="00F5577B" w:rsidRPr="00EA3E26" w:rsidRDefault="00037D27"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Statistik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deskriptif</w:t>
      </w:r>
      <w:proofErr w:type="spellEnd"/>
    </w:p>
    <w:p w14:paraId="47E3E1E2" w14:textId="77777777"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1C4773F3" w14:textId="2554BDB3" w:rsidR="00875DE7" w:rsidRPr="001C457A" w:rsidRDefault="00875DE7" w:rsidP="001C457A">
      <w:pPr>
        <w:pStyle w:val="BodyText"/>
        <w:ind w:firstLine="709"/>
        <w:jc w:val="both"/>
        <w:rPr>
          <w:sz w:val="22"/>
          <w:szCs w:val="22"/>
        </w:rPr>
      </w:pPr>
      <w:r w:rsidRPr="00875DE7">
        <w:rPr>
          <w:sz w:val="22"/>
          <w:szCs w:val="22"/>
        </w:rPr>
        <w:t>Berdasarkan</w:t>
      </w:r>
      <w:r w:rsidRPr="00875DE7">
        <w:rPr>
          <w:spacing w:val="-1"/>
          <w:sz w:val="22"/>
          <w:szCs w:val="22"/>
        </w:rPr>
        <w:t xml:space="preserve"> </w:t>
      </w:r>
      <w:r w:rsidRPr="00875DE7">
        <w:rPr>
          <w:sz w:val="22"/>
          <w:szCs w:val="22"/>
        </w:rPr>
        <w:t>data</w:t>
      </w:r>
      <w:r w:rsidRPr="00875DE7">
        <w:rPr>
          <w:spacing w:val="-1"/>
          <w:sz w:val="22"/>
          <w:szCs w:val="22"/>
        </w:rPr>
        <w:t xml:space="preserve"> </w:t>
      </w:r>
      <w:proofErr w:type="spellStart"/>
      <w:r>
        <w:rPr>
          <w:sz w:val="22"/>
          <w:szCs w:val="22"/>
          <w:lang w:val="en-US"/>
        </w:rPr>
        <w:t>tabel</w:t>
      </w:r>
      <w:proofErr w:type="spellEnd"/>
      <w:r>
        <w:rPr>
          <w:sz w:val="22"/>
          <w:szCs w:val="22"/>
          <w:lang w:val="en-US"/>
        </w:rPr>
        <w:t xml:space="preserve"> 2</w:t>
      </w:r>
      <w:r w:rsidRPr="00875DE7">
        <w:rPr>
          <w:spacing w:val="-2"/>
          <w:sz w:val="22"/>
          <w:szCs w:val="22"/>
        </w:rPr>
        <w:t xml:space="preserve"> </w:t>
      </w:r>
      <w:r w:rsidRPr="00875DE7">
        <w:rPr>
          <w:sz w:val="22"/>
          <w:szCs w:val="22"/>
        </w:rPr>
        <w:t>Uji</w:t>
      </w:r>
      <w:r w:rsidRPr="00875DE7">
        <w:rPr>
          <w:spacing w:val="-2"/>
          <w:sz w:val="22"/>
          <w:szCs w:val="22"/>
        </w:rPr>
        <w:t xml:space="preserve"> </w:t>
      </w:r>
      <w:r w:rsidRPr="00875DE7">
        <w:rPr>
          <w:sz w:val="22"/>
          <w:szCs w:val="22"/>
        </w:rPr>
        <w:t>Deskriptif</w:t>
      </w:r>
      <w:r w:rsidRPr="00875DE7">
        <w:rPr>
          <w:spacing w:val="59"/>
          <w:sz w:val="22"/>
          <w:szCs w:val="22"/>
        </w:rPr>
        <w:t xml:space="preserve"> </w:t>
      </w:r>
      <w:r w:rsidRPr="00875DE7">
        <w:rPr>
          <w:sz w:val="22"/>
          <w:szCs w:val="22"/>
        </w:rPr>
        <w:t>X dan</w:t>
      </w:r>
      <w:r w:rsidRPr="00875DE7">
        <w:rPr>
          <w:spacing w:val="-1"/>
          <w:sz w:val="22"/>
          <w:szCs w:val="22"/>
        </w:rPr>
        <w:t xml:space="preserve"> </w:t>
      </w:r>
      <w:r w:rsidRPr="00875DE7">
        <w:rPr>
          <w:sz w:val="22"/>
          <w:szCs w:val="22"/>
        </w:rPr>
        <w:t>Y diperoleh</w:t>
      </w:r>
      <w:r w:rsidRPr="00875DE7">
        <w:rPr>
          <w:spacing w:val="-1"/>
          <w:sz w:val="22"/>
          <w:szCs w:val="22"/>
        </w:rPr>
        <w:t xml:space="preserve"> </w:t>
      </w:r>
      <w:r w:rsidRPr="00875DE7">
        <w:rPr>
          <w:sz w:val="22"/>
          <w:szCs w:val="22"/>
        </w:rPr>
        <w:t xml:space="preserve">bahwa </w:t>
      </w:r>
      <w:r>
        <w:rPr>
          <w:szCs w:val="20"/>
          <w:lang w:val="en-US"/>
        </w:rPr>
        <w:t>n</w:t>
      </w:r>
      <w:r w:rsidRPr="00875DE7">
        <w:rPr>
          <w:szCs w:val="20"/>
        </w:rPr>
        <w:t>ilai</w:t>
      </w:r>
      <w:r w:rsidRPr="00875DE7">
        <w:rPr>
          <w:spacing w:val="-1"/>
          <w:szCs w:val="20"/>
        </w:rPr>
        <w:t xml:space="preserve"> </w:t>
      </w:r>
      <w:r w:rsidRPr="00875DE7">
        <w:rPr>
          <w:szCs w:val="20"/>
        </w:rPr>
        <w:t>minimum</w:t>
      </w:r>
      <w:r w:rsidRPr="00875DE7">
        <w:rPr>
          <w:spacing w:val="-1"/>
          <w:szCs w:val="20"/>
        </w:rPr>
        <w:t xml:space="preserve"> </w:t>
      </w:r>
      <w:r w:rsidRPr="00875DE7">
        <w:rPr>
          <w:szCs w:val="20"/>
        </w:rPr>
        <w:t>untuk X</w:t>
      </w:r>
      <w:r w:rsidRPr="00875DE7">
        <w:rPr>
          <w:spacing w:val="-1"/>
          <w:szCs w:val="20"/>
        </w:rPr>
        <w:t xml:space="preserve"> </w:t>
      </w:r>
      <w:r w:rsidRPr="00875DE7">
        <w:rPr>
          <w:szCs w:val="20"/>
        </w:rPr>
        <w:t>sebesar</w:t>
      </w:r>
      <w:r w:rsidRPr="00875DE7">
        <w:rPr>
          <w:spacing w:val="1"/>
          <w:szCs w:val="20"/>
        </w:rPr>
        <w:t xml:space="preserve"> </w:t>
      </w:r>
      <w:r w:rsidRPr="00875DE7">
        <w:rPr>
          <w:szCs w:val="20"/>
          <w:lang w:val="en-US"/>
        </w:rPr>
        <w:t>22</w:t>
      </w:r>
      <w:r w:rsidRPr="00875DE7">
        <w:rPr>
          <w:szCs w:val="20"/>
        </w:rPr>
        <w:t>,</w:t>
      </w:r>
      <w:r w:rsidRPr="00875DE7">
        <w:rPr>
          <w:spacing w:val="-1"/>
          <w:szCs w:val="20"/>
        </w:rPr>
        <w:t xml:space="preserve"> </w:t>
      </w:r>
      <w:r w:rsidRPr="00875DE7">
        <w:rPr>
          <w:szCs w:val="20"/>
        </w:rPr>
        <w:t>sedangkan</w:t>
      </w:r>
      <w:r w:rsidRPr="00875DE7">
        <w:rPr>
          <w:spacing w:val="-1"/>
          <w:szCs w:val="20"/>
        </w:rPr>
        <w:t xml:space="preserve"> </w:t>
      </w:r>
      <w:r w:rsidRPr="00875DE7">
        <w:rPr>
          <w:szCs w:val="20"/>
        </w:rPr>
        <w:t>Y</w:t>
      </w:r>
      <w:r>
        <w:rPr>
          <w:szCs w:val="20"/>
          <w:lang w:val="en-US"/>
        </w:rPr>
        <w:t xml:space="preserve"> </w:t>
      </w:r>
      <w:proofErr w:type="spellStart"/>
      <w:r>
        <w:rPr>
          <w:szCs w:val="20"/>
          <w:lang w:val="en-US"/>
        </w:rPr>
        <w:t>sebesar</w:t>
      </w:r>
      <w:proofErr w:type="spellEnd"/>
      <w:r w:rsidRPr="00875DE7">
        <w:rPr>
          <w:spacing w:val="-2"/>
          <w:szCs w:val="20"/>
        </w:rPr>
        <w:t xml:space="preserve"> </w:t>
      </w:r>
      <w:r w:rsidRPr="00875DE7">
        <w:rPr>
          <w:szCs w:val="20"/>
        </w:rPr>
        <w:t>3</w:t>
      </w:r>
      <w:r w:rsidRPr="00875DE7">
        <w:rPr>
          <w:szCs w:val="20"/>
          <w:lang w:val="en-US"/>
        </w:rPr>
        <w:t>2</w:t>
      </w:r>
      <w:r>
        <w:rPr>
          <w:szCs w:val="20"/>
          <w:lang w:val="en-US"/>
        </w:rPr>
        <w:t xml:space="preserve">. </w:t>
      </w:r>
      <w:r w:rsidRPr="00875DE7">
        <w:rPr>
          <w:szCs w:val="20"/>
        </w:rPr>
        <w:t>Nilai</w:t>
      </w:r>
      <w:r w:rsidRPr="00875DE7">
        <w:rPr>
          <w:spacing w:val="-1"/>
          <w:szCs w:val="20"/>
        </w:rPr>
        <w:t xml:space="preserve"> </w:t>
      </w:r>
      <w:r w:rsidRPr="00875DE7">
        <w:rPr>
          <w:szCs w:val="20"/>
        </w:rPr>
        <w:t>maksimum</w:t>
      </w:r>
      <w:r w:rsidRPr="00875DE7">
        <w:rPr>
          <w:spacing w:val="-3"/>
          <w:szCs w:val="20"/>
        </w:rPr>
        <w:t xml:space="preserve"> </w:t>
      </w:r>
      <w:r w:rsidRPr="00875DE7">
        <w:rPr>
          <w:szCs w:val="20"/>
        </w:rPr>
        <w:t>untuk</w:t>
      </w:r>
      <w:r w:rsidRPr="00875DE7">
        <w:rPr>
          <w:spacing w:val="-1"/>
          <w:szCs w:val="20"/>
        </w:rPr>
        <w:t xml:space="preserve"> </w:t>
      </w:r>
      <w:r w:rsidRPr="00875DE7">
        <w:rPr>
          <w:szCs w:val="20"/>
        </w:rPr>
        <w:t>X sebesar</w:t>
      </w:r>
      <w:r w:rsidRPr="00875DE7">
        <w:rPr>
          <w:spacing w:val="-2"/>
          <w:szCs w:val="20"/>
        </w:rPr>
        <w:t xml:space="preserve"> </w:t>
      </w:r>
      <w:r w:rsidRPr="00875DE7">
        <w:rPr>
          <w:szCs w:val="20"/>
        </w:rPr>
        <w:t>5</w:t>
      </w:r>
      <w:r w:rsidRPr="00875DE7">
        <w:rPr>
          <w:szCs w:val="20"/>
          <w:lang w:val="en-US"/>
        </w:rPr>
        <w:t>5</w:t>
      </w:r>
      <w:r w:rsidRPr="00875DE7">
        <w:rPr>
          <w:szCs w:val="20"/>
        </w:rPr>
        <w:t>, sedangkan Y</w:t>
      </w:r>
      <w:r w:rsidRPr="00875DE7">
        <w:rPr>
          <w:spacing w:val="-1"/>
          <w:szCs w:val="20"/>
        </w:rPr>
        <w:t xml:space="preserve"> </w:t>
      </w:r>
      <w:proofErr w:type="spellStart"/>
      <w:r>
        <w:rPr>
          <w:szCs w:val="20"/>
          <w:lang w:val="en-US"/>
        </w:rPr>
        <w:t>sebesar</w:t>
      </w:r>
      <w:proofErr w:type="spellEnd"/>
      <w:r>
        <w:rPr>
          <w:szCs w:val="20"/>
          <w:lang w:val="en-US"/>
        </w:rPr>
        <w:t xml:space="preserve"> </w:t>
      </w:r>
      <w:r w:rsidRPr="00875DE7">
        <w:rPr>
          <w:szCs w:val="20"/>
          <w:lang w:val="en-US"/>
        </w:rPr>
        <w:t>55</w:t>
      </w:r>
      <w:r w:rsidR="001C457A">
        <w:rPr>
          <w:szCs w:val="20"/>
          <w:lang w:val="en-US"/>
        </w:rPr>
        <w:t xml:space="preserve">. </w:t>
      </w:r>
      <w:r w:rsidRPr="001C457A">
        <w:rPr>
          <w:szCs w:val="20"/>
        </w:rPr>
        <w:t>Dengan</w:t>
      </w:r>
      <w:r w:rsidRPr="001C457A">
        <w:rPr>
          <w:spacing w:val="-1"/>
          <w:szCs w:val="20"/>
        </w:rPr>
        <w:t xml:space="preserve"> </w:t>
      </w:r>
      <w:proofErr w:type="spellStart"/>
      <w:r w:rsidRPr="001C457A">
        <w:rPr>
          <w:spacing w:val="-1"/>
          <w:szCs w:val="20"/>
          <w:lang w:val="en-US"/>
        </w:rPr>
        <w:t>nilai</w:t>
      </w:r>
      <w:proofErr w:type="spellEnd"/>
      <w:r w:rsidRPr="001C457A">
        <w:rPr>
          <w:spacing w:val="-1"/>
          <w:szCs w:val="20"/>
          <w:lang w:val="en-US"/>
        </w:rPr>
        <w:t xml:space="preserve"> mean </w:t>
      </w:r>
      <w:proofErr w:type="spellStart"/>
      <w:r w:rsidRPr="001C457A">
        <w:rPr>
          <w:spacing w:val="-1"/>
          <w:szCs w:val="20"/>
          <w:lang w:val="en-US"/>
        </w:rPr>
        <w:t>untuk</w:t>
      </w:r>
      <w:proofErr w:type="spellEnd"/>
      <w:r w:rsidRPr="001C457A">
        <w:rPr>
          <w:spacing w:val="-1"/>
          <w:szCs w:val="20"/>
        </w:rPr>
        <w:t xml:space="preserve"> </w:t>
      </w:r>
      <w:r w:rsidRPr="001C457A">
        <w:rPr>
          <w:szCs w:val="20"/>
        </w:rPr>
        <w:t>X</w:t>
      </w:r>
      <w:r w:rsidRPr="001C457A">
        <w:rPr>
          <w:spacing w:val="-1"/>
          <w:szCs w:val="20"/>
        </w:rPr>
        <w:t xml:space="preserve"> </w:t>
      </w:r>
      <w:r w:rsidRPr="001C457A">
        <w:rPr>
          <w:szCs w:val="20"/>
        </w:rPr>
        <w:t>sebesar</w:t>
      </w:r>
      <w:r w:rsidR="001C457A">
        <w:rPr>
          <w:spacing w:val="-1"/>
          <w:szCs w:val="20"/>
          <w:lang w:val="en-US"/>
        </w:rPr>
        <w:t xml:space="preserve"> </w:t>
      </w:r>
      <w:r w:rsidRPr="001C457A">
        <w:rPr>
          <w:szCs w:val="20"/>
          <w:lang w:val="en-US"/>
        </w:rPr>
        <w:t>41</w:t>
      </w:r>
      <w:r w:rsidRPr="001C457A">
        <w:rPr>
          <w:szCs w:val="20"/>
        </w:rPr>
        <w:t>,</w:t>
      </w:r>
      <w:r w:rsidRPr="001C457A">
        <w:rPr>
          <w:szCs w:val="20"/>
          <w:lang w:val="en-US"/>
        </w:rPr>
        <w:t>27</w:t>
      </w:r>
      <w:r w:rsidRPr="001C457A">
        <w:rPr>
          <w:szCs w:val="20"/>
        </w:rPr>
        <w:t>,</w:t>
      </w:r>
      <w:r w:rsidRPr="001C457A">
        <w:rPr>
          <w:spacing w:val="-1"/>
          <w:szCs w:val="20"/>
        </w:rPr>
        <w:t xml:space="preserve"> </w:t>
      </w:r>
      <w:r w:rsidRPr="001C457A">
        <w:rPr>
          <w:szCs w:val="20"/>
        </w:rPr>
        <w:t>sedangkan</w:t>
      </w:r>
      <w:r w:rsidRPr="001C457A">
        <w:rPr>
          <w:spacing w:val="-1"/>
          <w:szCs w:val="20"/>
        </w:rPr>
        <w:t xml:space="preserve"> </w:t>
      </w:r>
      <w:r w:rsidRPr="001C457A">
        <w:rPr>
          <w:szCs w:val="20"/>
        </w:rPr>
        <w:t>Y</w:t>
      </w:r>
      <w:r w:rsidRPr="001C457A">
        <w:rPr>
          <w:szCs w:val="20"/>
          <w:lang w:val="en-US"/>
        </w:rPr>
        <w:t xml:space="preserve"> </w:t>
      </w:r>
      <w:proofErr w:type="spellStart"/>
      <w:r w:rsidR="001C457A">
        <w:rPr>
          <w:szCs w:val="20"/>
          <w:lang w:val="en-US"/>
        </w:rPr>
        <w:t>sebesar</w:t>
      </w:r>
      <w:proofErr w:type="spellEnd"/>
      <w:r w:rsidRPr="001C457A">
        <w:rPr>
          <w:szCs w:val="20"/>
          <w:lang w:val="en-US"/>
        </w:rPr>
        <w:t xml:space="preserve"> 44,31</w:t>
      </w:r>
      <w:r w:rsidR="001C457A">
        <w:rPr>
          <w:szCs w:val="20"/>
          <w:lang w:val="en-US"/>
        </w:rPr>
        <w:t>.</w:t>
      </w:r>
    </w:p>
    <w:tbl>
      <w:tblPr>
        <w:tblW w:w="4402" w:type="dxa"/>
        <w:jc w:val="center"/>
        <w:tblLayout w:type="fixed"/>
        <w:tblCellMar>
          <w:left w:w="0" w:type="dxa"/>
          <w:right w:w="0" w:type="dxa"/>
        </w:tblCellMar>
        <w:tblLook w:val="0000" w:firstRow="0" w:lastRow="0" w:firstColumn="0" w:lastColumn="0" w:noHBand="0" w:noVBand="0"/>
      </w:tblPr>
      <w:tblGrid>
        <w:gridCol w:w="1328"/>
        <w:gridCol w:w="515"/>
        <w:gridCol w:w="567"/>
        <w:gridCol w:w="567"/>
        <w:gridCol w:w="567"/>
        <w:gridCol w:w="858"/>
      </w:tblGrid>
      <w:tr w:rsidR="00875DE7" w:rsidRPr="00356A5B" w14:paraId="03D997E6" w14:textId="77777777" w:rsidTr="00200C29">
        <w:trPr>
          <w:cantSplit/>
          <w:trHeight w:val="521"/>
          <w:jc w:val="center"/>
        </w:trPr>
        <w:tc>
          <w:tcPr>
            <w:tcW w:w="4402" w:type="dxa"/>
            <w:gridSpan w:val="6"/>
            <w:tcBorders>
              <w:top w:val="nil"/>
              <w:left w:val="nil"/>
              <w:bottom w:val="nil"/>
              <w:right w:val="nil"/>
            </w:tcBorders>
            <w:shd w:val="clear" w:color="auto" w:fill="FFFFFF"/>
            <w:vAlign w:val="center"/>
          </w:tcPr>
          <w:p w14:paraId="58A317EC" w14:textId="6BBF4E7C" w:rsidR="00875DE7" w:rsidRPr="00875DE7" w:rsidRDefault="00875DE7" w:rsidP="00200C29">
            <w:pPr>
              <w:autoSpaceDE w:val="0"/>
              <w:autoSpaceDN w:val="0"/>
              <w:adjustRightInd w:val="0"/>
              <w:spacing w:after="0" w:line="320" w:lineRule="atLeast"/>
              <w:ind w:left="60" w:right="60"/>
              <w:jc w:val="center"/>
              <w:rPr>
                <w:rFonts w:ascii="Times New Roman" w:hAnsi="Times New Roman" w:cs="Times New Roman"/>
                <w:color w:val="010205"/>
                <w:lang w:eastAsia="en-ID"/>
              </w:rPr>
            </w:pPr>
            <w:r w:rsidRPr="00875DE7">
              <w:rPr>
                <w:rFonts w:ascii="Times New Roman" w:hAnsi="Times New Roman" w:cs="Times New Roman"/>
                <w:color w:val="010205"/>
                <w:lang w:val="en-US" w:eastAsia="en-ID"/>
              </w:rPr>
              <w:t>Tabel 2</w:t>
            </w:r>
            <w:r w:rsidR="00414D5E">
              <w:rPr>
                <w:rFonts w:ascii="Times New Roman" w:hAnsi="Times New Roman" w:cs="Times New Roman"/>
                <w:color w:val="010205"/>
                <w:lang w:val="en-US" w:eastAsia="en-ID"/>
              </w:rPr>
              <w:t>.</w:t>
            </w:r>
            <w:r w:rsidRPr="00875DE7">
              <w:rPr>
                <w:rFonts w:ascii="Times New Roman" w:hAnsi="Times New Roman" w:cs="Times New Roman"/>
                <w:color w:val="010205"/>
                <w:lang w:val="en-US" w:eastAsia="en-ID"/>
              </w:rPr>
              <w:t xml:space="preserve"> </w:t>
            </w:r>
            <w:r w:rsidRPr="00875DE7">
              <w:rPr>
                <w:rFonts w:ascii="Times New Roman" w:hAnsi="Times New Roman" w:cs="Times New Roman"/>
                <w:color w:val="010205"/>
                <w:lang w:eastAsia="en-ID"/>
              </w:rPr>
              <w:t>Descriptive Statistics</w:t>
            </w:r>
          </w:p>
        </w:tc>
      </w:tr>
      <w:tr w:rsidR="00875DE7" w:rsidRPr="00356A5B" w14:paraId="7696C21D" w14:textId="77777777" w:rsidTr="00875DE7">
        <w:trPr>
          <w:cantSplit/>
          <w:trHeight w:val="545"/>
          <w:jc w:val="center"/>
        </w:trPr>
        <w:tc>
          <w:tcPr>
            <w:tcW w:w="1328" w:type="dxa"/>
            <w:tcBorders>
              <w:top w:val="nil"/>
              <w:left w:val="nil"/>
              <w:bottom w:val="single" w:sz="8" w:space="0" w:color="152935"/>
              <w:right w:val="nil"/>
            </w:tcBorders>
            <w:shd w:val="clear" w:color="auto" w:fill="FFFFFF"/>
            <w:vAlign w:val="bottom"/>
          </w:tcPr>
          <w:p w14:paraId="4DA4F9E4" w14:textId="77777777" w:rsidR="00875DE7" w:rsidRPr="001C457A" w:rsidRDefault="00875DE7" w:rsidP="00875DE7">
            <w:pPr>
              <w:autoSpaceDE w:val="0"/>
              <w:autoSpaceDN w:val="0"/>
              <w:adjustRightInd w:val="0"/>
              <w:spacing w:after="0" w:line="240" w:lineRule="auto"/>
              <w:rPr>
                <w:rFonts w:ascii="Times New Roman" w:hAnsi="Times New Roman"/>
                <w:b/>
                <w:bCs/>
                <w:sz w:val="16"/>
                <w:szCs w:val="16"/>
                <w:lang w:eastAsia="en-ID"/>
              </w:rPr>
            </w:pPr>
          </w:p>
        </w:tc>
        <w:tc>
          <w:tcPr>
            <w:tcW w:w="515" w:type="dxa"/>
            <w:tcBorders>
              <w:top w:val="nil"/>
              <w:left w:val="nil"/>
              <w:bottom w:val="single" w:sz="8" w:space="0" w:color="152935"/>
              <w:right w:val="single" w:sz="8" w:space="0" w:color="E0E0E0"/>
            </w:tcBorders>
            <w:shd w:val="clear" w:color="auto" w:fill="FFFFFF"/>
            <w:vAlign w:val="bottom"/>
          </w:tcPr>
          <w:p w14:paraId="4D138787"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N</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1432EDF"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Minimum</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969D8E9"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Maximum</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3CB32974"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Mean</w:t>
            </w:r>
          </w:p>
        </w:tc>
        <w:tc>
          <w:tcPr>
            <w:tcW w:w="858" w:type="dxa"/>
            <w:tcBorders>
              <w:top w:val="nil"/>
              <w:left w:val="single" w:sz="8" w:space="0" w:color="E0E0E0"/>
              <w:bottom w:val="single" w:sz="8" w:space="0" w:color="152935"/>
              <w:right w:val="nil"/>
            </w:tcBorders>
            <w:shd w:val="clear" w:color="auto" w:fill="FFFFFF"/>
            <w:vAlign w:val="bottom"/>
          </w:tcPr>
          <w:p w14:paraId="404A1F12" w14:textId="77777777" w:rsidR="00875DE7" w:rsidRPr="001C457A" w:rsidRDefault="00875DE7" w:rsidP="00875DE7">
            <w:pPr>
              <w:autoSpaceDE w:val="0"/>
              <w:autoSpaceDN w:val="0"/>
              <w:adjustRightInd w:val="0"/>
              <w:spacing w:after="0" w:line="240" w:lineRule="auto"/>
              <w:ind w:left="60" w:right="60"/>
              <w:jc w:val="center"/>
              <w:rPr>
                <w:rFonts w:ascii="Arial" w:hAnsi="Arial" w:cs="Arial"/>
                <w:b/>
                <w:bCs/>
                <w:sz w:val="16"/>
                <w:szCs w:val="16"/>
                <w:lang w:eastAsia="en-ID"/>
              </w:rPr>
            </w:pPr>
            <w:r w:rsidRPr="001C457A">
              <w:rPr>
                <w:rFonts w:ascii="Arial" w:hAnsi="Arial" w:cs="Arial"/>
                <w:b/>
                <w:bCs/>
                <w:sz w:val="16"/>
                <w:szCs w:val="16"/>
                <w:lang w:eastAsia="en-ID"/>
              </w:rPr>
              <w:t>Std. Deviation</w:t>
            </w:r>
          </w:p>
        </w:tc>
      </w:tr>
      <w:tr w:rsidR="00875DE7" w:rsidRPr="00356A5B" w14:paraId="3A5DD2F5" w14:textId="77777777" w:rsidTr="001C457A">
        <w:trPr>
          <w:cantSplit/>
          <w:trHeight w:val="320"/>
          <w:jc w:val="center"/>
        </w:trPr>
        <w:tc>
          <w:tcPr>
            <w:tcW w:w="1328" w:type="dxa"/>
            <w:tcBorders>
              <w:top w:val="single" w:sz="8" w:space="0" w:color="152935"/>
              <w:left w:val="nil"/>
              <w:bottom w:val="single" w:sz="8" w:space="0" w:color="AEAEAE"/>
              <w:right w:val="nil"/>
            </w:tcBorders>
            <w:shd w:val="clear" w:color="auto" w:fill="auto"/>
          </w:tcPr>
          <w:p w14:paraId="10A1C4CE" w14:textId="77777777" w:rsidR="00875DE7" w:rsidRPr="001C457A" w:rsidRDefault="00875DE7" w:rsidP="00875DE7">
            <w:pPr>
              <w:autoSpaceDE w:val="0"/>
              <w:autoSpaceDN w:val="0"/>
              <w:adjustRightInd w:val="0"/>
              <w:spacing w:after="0" w:line="240" w:lineRule="auto"/>
              <w:ind w:left="60" w:right="60"/>
              <w:rPr>
                <w:rFonts w:ascii="Arial" w:hAnsi="Arial" w:cs="Arial"/>
                <w:sz w:val="16"/>
                <w:szCs w:val="16"/>
                <w:lang w:eastAsia="en-ID"/>
              </w:rPr>
            </w:pPr>
            <w:r w:rsidRPr="001C457A">
              <w:rPr>
                <w:rFonts w:ascii="Arial" w:hAnsi="Arial" w:cs="Arial"/>
                <w:sz w:val="16"/>
                <w:szCs w:val="16"/>
                <w:lang w:eastAsia="en-ID"/>
              </w:rPr>
              <w:t>Kegiatan Fieldtrip Taruna</w:t>
            </w:r>
          </w:p>
        </w:tc>
        <w:tc>
          <w:tcPr>
            <w:tcW w:w="515" w:type="dxa"/>
            <w:tcBorders>
              <w:top w:val="single" w:sz="8" w:space="0" w:color="152935"/>
              <w:left w:val="nil"/>
              <w:bottom w:val="single" w:sz="8" w:space="0" w:color="AEAEAE"/>
              <w:right w:val="single" w:sz="8" w:space="0" w:color="E0E0E0"/>
            </w:tcBorders>
            <w:shd w:val="clear" w:color="auto" w:fill="auto"/>
          </w:tcPr>
          <w:p w14:paraId="2907C677"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w:t>
            </w:r>
          </w:p>
        </w:tc>
        <w:tc>
          <w:tcPr>
            <w:tcW w:w="567" w:type="dxa"/>
            <w:tcBorders>
              <w:top w:val="single" w:sz="8" w:space="0" w:color="152935"/>
              <w:left w:val="single" w:sz="8" w:space="0" w:color="E0E0E0"/>
              <w:bottom w:val="single" w:sz="8" w:space="0" w:color="AEAEAE"/>
              <w:right w:val="single" w:sz="8" w:space="0" w:color="E0E0E0"/>
            </w:tcBorders>
            <w:shd w:val="clear" w:color="auto" w:fill="auto"/>
          </w:tcPr>
          <w:p w14:paraId="2A557C7A"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22</w:t>
            </w:r>
          </w:p>
        </w:tc>
        <w:tc>
          <w:tcPr>
            <w:tcW w:w="567" w:type="dxa"/>
            <w:tcBorders>
              <w:top w:val="single" w:sz="8" w:space="0" w:color="152935"/>
              <w:left w:val="single" w:sz="8" w:space="0" w:color="E0E0E0"/>
              <w:bottom w:val="single" w:sz="8" w:space="0" w:color="AEAEAE"/>
              <w:right w:val="single" w:sz="8" w:space="0" w:color="E0E0E0"/>
            </w:tcBorders>
            <w:shd w:val="clear" w:color="auto" w:fill="auto"/>
          </w:tcPr>
          <w:p w14:paraId="2C952578"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55</w:t>
            </w:r>
          </w:p>
        </w:tc>
        <w:tc>
          <w:tcPr>
            <w:tcW w:w="567" w:type="dxa"/>
            <w:tcBorders>
              <w:top w:val="single" w:sz="8" w:space="0" w:color="152935"/>
              <w:left w:val="single" w:sz="8" w:space="0" w:color="E0E0E0"/>
              <w:bottom w:val="single" w:sz="8" w:space="0" w:color="AEAEAE"/>
              <w:right w:val="single" w:sz="8" w:space="0" w:color="E0E0E0"/>
            </w:tcBorders>
            <w:shd w:val="clear" w:color="auto" w:fill="auto"/>
          </w:tcPr>
          <w:p w14:paraId="70CB3B91"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41.27</w:t>
            </w:r>
          </w:p>
        </w:tc>
        <w:tc>
          <w:tcPr>
            <w:tcW w:w="858" w:type="dxa"/>
            <w:tcBorders>
              <w:top w:val="single" w:sz="8" w:space="0" w:color="152935"/>
              <w:left w:val="single" w:sz="8" w:space="0" w:color="E0E0E0"/>
              <w:bottom w:val="single" w:sz="8" w:space="0" w:color="AEAEAE"/>
              <w:right w:val="nil"/>
            </w:tcBorders>
            <w:shd w:val="clear" w:color="auto" w:fill="auto"/>
          </w:tcPr>
          <w:p w14:paraId="3FB914C0"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9.264</w:t>
            </w:r>
          </w:p>
        </w:tc>
      </w:tr>
      <w:tr w:rsidR="00875DE7" w:rsidRPr="00356A5B" w14:paraId="7FC77CDC" w14:textId="77777777" w:rsidTr="001C457A">
        <w:trPr>
          <w:cantSplit/>
          <w:trHeight w:val="738"/>
          <w:jc w:val="center"/>
        </w:trPr>
        <w:tc>
          <w:tcPr>
            <w:tcW w:w="1328" w:type="dxa"/>
            <w:tcBorders>
              <w:top w:val="single" w:sz="8" w:space="0" w:color="AEAEAE"/>
              <w:left w:val="nil"/>
              <w:bottom w:val="single" w:sz="8" w:space="0" w:color="AEAEAE"/>
              <w:right w:val="nil"/>
            </w:tcBorders>
            <w:shd w:val="clear" w:color="auto" w:fill="auto"/>
          </w:tcPr>
          <w:p w14:paraId="3C72C63D" w14:textId="77777777" w:rsidR="00875DE7" w:rsidRPr="001C457A" w:rsidRDefault="00875DE7" w:rsidP="00875DE7">
            <w:pPr>
              <w:autoSpaceDE w:val="0"/>
              <w:autoSpaceDN w:val="0"/>
              <w:adjustRightInd w:val="0"/>
              <w:spacing w:after="0" w:line="240" w:lineRule="auto"/>
              <w:ind w:left="60" w:right="60"/>
              <w:rPr>
                <w:rFonts w:ascii="Arial" w:hAnsi="Arial" w:cs="Arial"/>
                <w:sz w:val="16"/>
                <w:szCs w:val="16"/>
                <w:lang w:eastAsia="en-ID"/>
              </w:rPr>
            </w:pPr>
            <w:r w:rsidRPr="001C457A">
              <w:rPr>
                <w:rFonts w:ascii="Arial" w:hAnsi="Arial" w:cs="Arial"/>
                <w:sz w:val="16"/>
                <w:szCs w:val="16"/>
                <w:lang w:eastAsia="en-ID"/>
              </w:rPr>
              <w:t>Kesiapan Taruna Melaksanakan Praktek Laut</w:t>
            </w:r>
          </w:p>
        </w:tc>
        <w:tc>
          <w:tcPr>
            <w:tcW w:w="515" w:type="dxa"/>
            <w:tcBorders>
              <w:top w:val="single" w:sz="8" w:space="0" w:color="AEAEAE"/>
              <w:left w:val="nil"/>
              <w:bottom w:val="single" w:sz="8" w:space="0" w:color="AEAEAE"/>
              <w:right w:val="single" w:sz="8" w:space="0" w:color="E0E0E0"/>
            </w:tcBorders>
            <w:shd w:val="clear" w:color="auto" w:fill="auto"/>
          </w:tcPr>
          <w:p w14:paraId="1A2BE5B5"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w:t>
            </w:r>
          </w:p>
        </w:tc>
        <w:tc>
          <w:tcPr>
            <w:tcW w:w="567" w:type="dxa"/>
            <w:tcBorders>
              <w:top w:val="single" w:sz="8" w:space="0" w:color="AEAEAE"/>
              <w:left w:val="single" w:sz="8" w:space="0" w:color="E0E0E0"/>
              <w:bottom w:val="single" w:sz="8" w:space="0" w:color="AEAEAE"/>
              <w:right w:val="single" w:sz="8" w:space="0" w:color="E0E0E0"/>
            </w:tcBorders>
            <w:shd w:val="clear" w:color="auto" w:fill="auto"/>
          </w:tcPr>
          <w:p w14:paraId="2118188A"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32</w:t>
            </w:r>
          </w:p>
        </w:tc>
        <w:tc>
          <w:tcPr>
            <w:tcW w:w="567" w:type="dxa"/>
            <w:tcBorders>
              <w:top w:val="single" w:sz="8" w:space="0" w:color="AEAEAE"/>
              <w:left w:val="single" w:sz="8" w:space="0" w:color="E0E0E0"/>
              <w:bottom w:val="single" w:sz="8" w:space="0" w:color="AEAEAE"/>
              <w:right w:val="single" w:sz="8" w:space="0" w:color="E0E0E0"/>
            </w:tcBorders>
            <w:shd w:val="clear" w:color="auto" w:fill="auto"/>
          </w:tcPr>
          <w:p w14:paraId="34721A0F"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55</w:t>
            </w:r>
          </w:p>
        </w:tc>
        <w:tc>
          <w:tcPr>
            <w:tcW w:w="567" w:type="dxa"/>
            <w:tcBorders>
              <w:top w:val="single" w:sz="8" w:space="0" w:color="AEAEAE"/>
              <w:left w:val="single" w:sz="8" w:space="0" w:color="E0E0E0"/>
              <w:bottom w:val="single" w:sz="8" w:space="0" w:color="AEAEAE"/>
              <w:right w:val="single" w:sz="8" w:space="0" w:color="E0E0E0"/>
            </w:tcBorders>
            <w:shd w:val="clear" w:color="auto" w:fill="auto"/>
          </w:tcPr>
          <w:p w14:paraId="185E8692"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44.31</w:t>
            </w:r>
          </w:p>
        </w:tc>
        <w:tc>
          <w:tcPr>
            <w:tcW w:w="858" w:type="dxa"/>
            <w:tcBorders>
              <w:top w:val="single" w:sz="8" w:space="0" w:color="AEAEAE"/>
              <w:left w:val="single" w:sz="8" w:space="0" w:color="E0E0E0"/>
              <w:bottom w:val="single" w:sz="8" w:space="0" w:color="AEAEAE"/>
              <w:right w:val="nil"/>
            </w:tcBorders>
            <w:shd w:val="clear" w:color="auto" w:fill="auto"/>
          </w:tcPr>
          <w:p w14:paraId="7D5D4FB3"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7.002</w:t>
            </w:r>
          </w:p>
        </w:tc>
      </w:tr>
      <w:tr w:rsidR="00875DE7" w:rsidRPr="00356A5B" w14:paraId="16BB597B" w14:textId="77777777" w:rsidTr="001C457A">
        <w:trPr>
          <w:cantSplit/>
          <w:trHeight w:val="229"/>
          <w:jc w:val="center"/>
        </w:trPr>
        <w:tc>
          <w:tcPr>
            <w:tcW w:w="1328" w:type="dxa"/>
            <w:tcBorders>
              <w:top w:val="single" w:sz="8" w:space="0" w:color="AEAEAE"/>
              <w:left w:val="nil"/>
              <w:bottom w:val="single" w:sz="8" w:space="0" w:color="152935"/>
              <w:right w:val="nil"/>
            </w:tcBorders>
            <w:shd w:val="clear" w:color="auto" w:fill="auto"/>
          </w:tcPr>
          <w:p w14:paraId="230E076C" w14:textId="77777777" w:rsidR="00875DE7" w:rsidRPr="001C457A" w:rsidRDefault="00875DE7" w:rsidP="00875DE7">
            <w:pPr>
              <w:autoSpaceDE w:val="0"/>
              <w:autoSpaceDN w:val="0"/>
              <w:adjustRightInd w:val="0"/>
              <w:spacing w:after="0" w:line="240" w:lineRule="auto"/>
              <w:ind w:left="60" w:right="60"/>
              <w:rPr>
                <w:rFonts w:ascii="Arial" w:hAnsi="Arial" w:cs="Arial"/>
                <w:sz w:val="16"/>
                <w:szCs w:val="16"/>
                <w:lang w:eastAsia="en-ID"/>
              </w:rPr>
            </w:pPr>
            <w:r w:rsidRPr="001C457A">
              <w:rPr>
                <w:rFonts w:ascii="Arial" w:hAnsi="Arial" w:cs="Arial"/>
                <w:sz w:val="16"/>
                <w:szCs w:val="16"/>
                <w:lang w:eastAsia="en-ID"/>
              </w:rPr>
              <w:t>Valid N (listwise)</w:t>
            </w:r>
          </w:p>
        </w:tc>
        <w:tc>
          <w:tcPr>
            <w:tcW w:w="515" w:type="dxa"/>
            <w:tcBorders>
              <w:top w:val="single" w:sz="8" w:space="0" w:color="AEAEAE"/>
              <w:left w:val="nil"/>
              <w:bottom w:val="single" w:sz="8" w:space="0" w:color="152935"/>
              <w:right w:val="single" w:sz="8" w:space="0" w:color="E0E0E0"/>
            </w:tcBorders>
            <w:shd w:val="clear" w:color="auto" w:fill="auto"/>
          </w:tcPr>
          <w:p w14:paraId="6C3F8BAE" w14:textId="77777777" w:rsidR="00875DE7" w:rsidRPr="001C457A" w:rsidRDefault="00875DE7" w:rsidP="00875DE7">
            <w:pPr>
              <w:autoSpaceDE w:val="0"/>
              <w:autoSpaceDN w:val="0"/>
              <w:adjustRightInd w:val="0"/>
              <w:spacing w:after="0" w:line="240" w:lineRule="auto"/>
              <w:ind w:left="60" w:right="60"/>
              <w:jc w:val="right"/>
              <w:rPr>
                <w:rFonts w:ascii="Arial" w:hAnsi="Arial" w:cs="Arial"/>
                <w:sz w:val="16"/>
                <w:szCs w:val="16"/>
                <w:lang w:eastAsia="en-ID"/>
              </w:rPr>
            </w:pPr>
            <w:r w:rsidRPr="001C457A">
              <w:rPr>
                <w:rFonts w:ascii="Arial" w:hAnsi="Arial" w:cs="Arial"/>
                <w:sz w:val="16"/>
                <w:szCs w:val="16"/>
                <w:lang w:eastAsia="en-ID"/>
              </w:rPr>
              <w:t>70</w:t>
            </w:r>
          </w:p>
        </w:tc>
        <w:tc>
          <w:tcPr>
            <w:tcW w:w="56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5CDE7D0F"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c>
          <w:tcPr>
            <w:tcW w:w="56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5E708330"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c>
          <w:tcPr>
            <w:tcW w:w="56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1D65A101"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c>
          <w:tcPr>
            <w:tcW w:w="858" w:type="dxa"/>
            <w:tcBorders>
              <w:top w:val="single" w:sz="8" w:space="0" w:color="AEAEAE"/>
              <w:left w:val="single" w:sz="8" w:space="0" w:color="E0E0E0"/>
              <w:bottom w:val="single" w:sz="8" w:space="0" w:color="152935"/>
              <w:right w:val="nil"/>
            </w:tcBorders>
            <w:shd w:val="clear" w:color="auto" w:fill="auto"/>
            <w:vAlign w:val="center"/>
          </w:tcPr>
          <w:p w14:paraId="5EDE71A9" w14:textId="77777777" w:rsidR="00875DE7" w:rsidRPr="001C457A" w:rsidRDefault="00875DE7" w:rsidP="00875DE7">
            <w:pPr>
              <w:autoSpaceDE w:val="0"/>
              <w:autoSpaceDN w:val="0"/>
              <w:adjustRightInd w:val="0"/>
              <w:spacing w:after="0" w:line="240" w:lineRule="auto"/>
              <w:rPr>
                <w:rFonts w:ascii="Times New Roman" w:hAnsi="Times New Roman"/>
                <w:sz w:val="16"/>
                <w:szCs w:val="16"/>
                <w:lang w:eastAsia="en-ID"/>
              </w:rPr>
            </w:pPr>
          </w:p>
        </w:tc>
      </w:tr>
    </w:tbl>
    <w:p w14:paraId="503A8B4B" w14:textId="77777777" w:rsidR="00875DE7" w:rsidRDefault="00875DE7" w:rsidP="00F5577B">
      <w:pPr>
        <w:autoSpaceDE w:val="0"/>
        <w:autoSpaceDN w:val="0"/>
        <w:adjustRightInd w:val="0"/>
        <w:spacing w:after="0" w:line="240" w:lineRule="auto"/>
        <w:ind w:firstLine="426"/>
        <w:jc w:val="both"/>
        <w:rPr>
          <w:rFonts w:ascii="Times New Roman" w:eastAsia="Calibri" w:hAnsi="Times New Roman" w:cs="Times New Roman"/>
          <w:bCs/>
          <w:lang w:val="en-US"/>
        </w:rPr>
      </w:pPr>
    </w:p>
    <w:p w14:paraId="3AFFD1BB" w14:textId="09A89320" w:rsidR="001C457A" w:rsidRDefault="001C457A" w:rsidP="001C457A">
      <w:pPr>
        <w:pStyle w:val="ListParagraph"/>
        <w:numPr>
          <w:ilvl w:val="1"/>
          <w:numId w:val="2"/>
        </w:numPr>
        <w:autoSpaceDE w:val="0"/>
        <w:autoSpaceDN w:val="0"/>
        <w:adjustRightInd w:val="0"/>
        <w:spacing w:after="0" w:line="240" w:lineRule="auto"/>
        <w:ind w:left="426" w:hanging="426"/>
        <w:jc w:val="both"/>
        <w:rPr>
          <w:rFonts w:ascii="Times New Roman" w:eastAsia="Calibri" w:hAnsi="Times New Roman" w:cs="Times New Roman"/>
          <w:b/>
          <w:lang w:val="en-US"/>
        </w:rPr>
      </w:pPr>
      <w:r w:rsidRPr="001C457A">
        <w:rPr>
          <w:rFonts w:ascii="Times New Roman" w:eastAsia="Calibri" w:hAnsi="Times New Roman" w:cs="Times New Roman"/>
          <w:b/>
          <w:lang w:val="en-US"/>
        </w:rPr>
        <w:t xml:space="preserve">Uji </w:t>
      </w:r>
      <w:proofErr w:type="spellStart"/>
      <w:r w:rsidRPr="001C457A">
        <w:rPr>
          <w:rFonts w:ascii="Times New Roman" w:eastAsia="Calibri" w:hAnsi="Times New Roman" w:cs="Times New Roman"/>
          <w:b/>
          <w:lang w:val="en-US"/>
        </w:rPr>
        <w:t>Kualitas</w:t>
      </w:r>
      <w:proofErr w:type="spellEnd"/>
      <w:r w:rsidRPr="001C457A">
        <w:rPr>
          <w:rFonts w:ascii="Times New Roman" w:eastAsia="Calibri" w:hAnsi="Times New Roman" w:cs="Times New Roman"/>
          <w:b/>
          <w:lang w:val="en-US"/>
        </w:rPr>
        <w:t xml:space="preserve"> Data</w:t>
      </w:r>
    </w:p>
    <w:p w14:paraId="4416F208" w14:textId="24DE7799" w:rsidR="005A3DCE" w:rsidRDefault="005A3DCE" w:rsidP="005A3DC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validitas</w:t>
      </w:r>
      <w:proofErr w:type="spellEnd"/>
    </w:p>
    <w:p w14:paraId="68E11E37" w14:textId="77777777" w:rsidR="001C457A" w:rsidRDefault="001C457A" w:rsidP="001C457A">
      <w:pPr>
        <w:pStyle w:val="ListParagraph"/>
        <w:autoSpaceDE w:val="0"/>
        <w:autoSpaceDN w:val="0"/>
        <w:adjustRightInd w:val="0"/>
        <w:spacing w:after="0" w:line="240" w:lineRule="auto"/>
        <w:ind w:left="426"/>
        <w:jc w:val="both"/>
        <w:rPr>
          <w:rFonts w:ascii="Times New Roman" w:eastAsia="Calibri" w:hAnsi="Times New Roman" w:cs="Times New Roman"/>
          <w:bCs/>
          <w:lang w:val="en-US"/>
        </w:rPr>
      </w:pPr>
    </w:p>
    <w:p w14:paraId="5F09C3E5" w14:textId="4CEC45AD" w:rsidR="00BB3864" w:rsidRPr="005A3DCE" w:rsidRDefault="00BB3864" w:rsidP="00BB3864">
      <w:pPr>
        <w:pStyle w:val="BodyText"/>
        <w:ind w:firstLine="426"/>
        <w:jc w:val="both"/>
        <w:rPr>
          <w:sz w:val="22"/>
          <w:szCs w:val="22"/>
          <w:lang w:val="en-US"/>
        </w:rPr>
      </w:pPr>
      <w:r w:rsidRPr="00BB3864">
        <w:rPr>
          <w:sz w:val="22"/>
          <w:szCs w:val="22"/>
        </w:rPr>
        <w:t>Rumus mencari</w:t>
      </w:r>
      <w:r w:rsidRPr="00BB3864">
        <w:rPr>
          <w:spacing w:val="-3"/>
          <w:sz w:val="22"/>
          <w:szCs w:val="22"/>
        </w:rPr>
        <w:t xml:space="preserve"> </w:t>
      </w:r>
      <w:r w:rsidRPr="00BB3864">
        <w:rPr>
          <w:i/>
          <w:iCs/>
          <w:sz w:val="22"/>
          <w:szCs w:val="22"/>
        </w:rPr>
        <w:t>r</w:t>
      </w:r>
      <w:r w:rsidRPr="00BB3864">
        <w:rPr>
          <w:sz w:val="22"/>
          <w:szCs w:val="22"/>
          <w:lang w:val="en-US"/>
        </w:rPr>
        <w:t xml:space="preserve"> </w:t>
      </w:r>
      <w:r w:rsidRPr="00BB3864">
        <w:rPr>
          <w:sz w:val="22"/>
          <w:szCs w:val="22"/>
        </w:rPr>
        <w:t>tabel</w:t>
      </w:r>
      <w:r>
        <w:rPr>
          <w:spacing w:val="-3"/>
          <w:sz w:val="22"/>
          <w:szCs w:val="22"/>
          <w:lang w:val="en-US"/>
        </w:rPr>
        <w:t xml:space="preserve"> </w:t>
      </w:r>
      <w:proofErr w:type="spellStart"/>
      <w:r>
        <w:rPr>
          <w:sz w:val="22"/>
          <w:szCs w:val="22"/>
          <w:lang w:val="en-US"/>
        </w:rPr>
        <w:t>adalah</w:t>
      </w:r>
      <w:proofErr w:type="spellEnd"/>
      <w:r>
        <w:rPr>
          <w:sz w:val="22"/>
          <w:szCs w:val="22"/>
          <w:lang w:val="en-US"/>
        </w:rPr>
        <w:t xml:space="preserve"> </w:t>
      </w:r>
      <w:r w:rsidRPr="00BB3864">
        <w:rPr>
          <w:i/>
          <w:iCs/>
          <w:sz w:val="22"/>
          <w:szCs w:val="22"/>
        </w:rPr>
        <w:t>degree</w:t>
      </w:r>
      <w:r w:rsidRPr="00BB3864">
        <w:rPr>
          <w:i/>
          <w:iCs/>
          <w:spacing w:val="-1"/>
          <w:sz w:val="22"/>
          <w:szCs w:val="22"/>
        </w:rPr>
        <w:t xml:space="preserve"> </w:t>
      </w:r>
      <w:r w:rsidRPr="00BB3864">
        <w:rPr>
          <w:i/>
          <w:iCs/>
          <w:sz w:val="22"/>
          <w:szCs w:val="22"/>
        </w:rPr>
        <w:t>of freedom</w:t>
      </w:r>
      <w:r>
        <w:rPr>
          <w:spacing w:val="75"/>
          <w:sz w:val="22"/>
          <w:szCs w:val="22"/>
          <w:lang w:val="en-US"/>
        </w:rPr>
        <w:t xml:space="preserve"> </w:t>
      </w:r>
      <w:r w:rsidRPr="00BB3864">
        <w:rPr>
          <w:sz w:val="22"/>
          <w:szCs w:val="22"/>
        </w:rPr>
        <w:t>= n</w:t>
      </w:r>
      <w:r w:rsidRPr="00BB3864">
        <w:rPr>
          <w:sz w:val="22"/>
          <w:szCs w:val="22"/>
          <w:lang w:val="en-US"/>
        </w:rPr>
        <w:t xml:space="preserve"> </w:t>
      </w:r>
      <w:r>
        <w:rPr>
          <w:sz w:val="22"/>
          <w:szCs w:val="22"/>
        </w:rPr>
        <w:t>–</w:t>
      </w:r>
      <w:r w:rsidRPr="00BB3864">
        <w:rPr>
          <w:sz w:val="22"/>
          <w:szCs w:val="22"/>
          <w:lang w:val="en-US"/>
        </w:rPr>
        <w:t xml:space="preserve"> </w:t>
      </w:r>
      <w:r w:rsidRPr="00BB3864">
        <w:rPr>
          <w:sz w:val="22"/>
          <w:szCs w:val="22"/>
        </w:rPr>
        <w:t>2</w:t>
      </w:r>
      <w:r>
        <w:rPr>
          <w:sz w:val="22"/>
          <w:szCs w:val="22"/>
          <w:lang w:val="en-US"/>
        </w:rPr>
        <w:t xml:space="preserve">, </w:t>
      </w:r>
      <w:r w:rsidRPr="00BB3864">
        <w:rPr>
          <w:i/>
          <w:iCs/>
          <w:sz w:val="22"/>
          <w:szCs w:val="22"/>
        </w:rPr>
        <w:t>df</w:t>
      </w:r>
      <w:r>
        <w:rPr>
          <w:sz w:val="22"/>
          <w:szCs w:val="22"/>
          <w:lang w:val="en-US"/>
        </w:rPr>
        <w:t xml:space="preserve"> </w:t>
      </w:r>
      <w:r w:rsidRPr="00BB3864">
        <w:rPr>
          <w:sz w:val="22"/>
          <w:szCs w:val="22"/>
        </w:rPr>
        <w:t xml:space="preserve">= </w:t>
      </w:r>
      <w:r w:rsidRPr="00BB3864">
        <w:rPr>
          <w:sz w:val="22"/>
          <w:szCs w:val="22"/>
          <w:lang w:val="en-US"/>
        </w:rPr>
        <w:t xml:space="preserve">70 </w:t>
      </w:r>
      <w:r w:rsidRPr="00BB3864">
        <w:rPr>
          <w:sz w:val="22"/>
          <w:szCs w:val="22"/>
        </w:rPr>
        <w:t>-</w:t>
      </w:r>
      <w:r w:rsidRPr="00BB3864">
        <w:rPr>
          <w:sz w:val="22"/>
          <w:szCs w:val="22"/>
          <w:lang w:val="en-US"/>
        </w:rPr>
        <w:t xml:space="preserve"> </w:t>
      </w:r>
      <w:r w:rsidRPr="00BB3864">
        <w:rPr>
          <w:sz w:val="22"/>
          <w:szCs w:val="22"/>
        </w:rPr>
        <w:t xml:space="preserve">2 </w:t>
      </w:r>
      <w:r>
        <w:rPr>
          <w:sz w:val="22"/>
          <w:szCs w:val="22"/>
          <w:lang w:val="en-US"/>
        </w:rPr>
        <w:t>=</w:t>
      </w:r>
      <w:r w:rsidRPr="00BB3864">
        <w:rPr>
          <w:spacing w:val="-2"/>
          <w:sz w:val="22"/>
          <w:szCs w:val="22"/>
          <w:lang w:val="en-US"/>
        </w:rPr>
        <w:t xml:space="preserve"> </w:t>
      </w:r>
      <w:r w:rsidRPr="00BB3864">
        <w:rPr>
          <w:sz w:val="22"/>
          <w:szCs w:val="22"/>
          <w:lang w:val="en-US"/>
        </w:rPr>
        <w:t>68</w:t>
      </w:r>
      <w:r>
        <w:rPr>
          <w:sz w:val="22"/>
          <w:szCs w:val="22"/>
          <w:lang w:val="en-US"/>
        </w:rPr>
        <w:t xml:space="preserve">. </w:t>
      </w:r>
      <w:r w:rsidRPr="005A3DCE">
        <w:rPr>
          <w:sz w:val="22"/>
          <w:szCs w:val="22"/>
        </w:rPr>
        <w:t>Mengacu</w:t>
      </w:r>
      <w:r w:rsidRPr="005A3DCE">
        <w:rPr>
          <w:spacing w:val="12"/>
          <w:sz w:val="22"/>
          <w:szCs w:val="22"/>
        </w:rPr>
        <w:t xml:space="preserve"> </w:t>
      </w:r>
      <w:r w:rsidRPr="005A3DCE">
        <w:rPr>
          <w:sz w:val="22"/>
          <w:szCs w:val="22"/>
        </w:rPr>
        <w:t>pada</w:t>
      </w:r>
      <w:r w:rsidRPr="005A3DCE">
        <w:rPr>
          <w:spacing w:val="12"/>
          <w:sz w:val="22"/>
          <w:szCs w:val="22"/>
        </w:rPr>
        <w:t xml:space="preserve"> </w:t>
      </w:r>
      <w:r w:rsidRPr="005A3DCE">
        <w:rPr>
          <w:sz w:val="22"/>
          <w:szCs w:val="22"/>
        </w:rPr>
        <w:t>hasil</w:t>
      </w:r>
      <w:r w:rsidRPr="005A3DCE">
        <w:rPr>
          <w:spacing w:val="13"/>
          <w:sz w:val="22"/>
          <w:szCs w:val="22"/>
        </w:rPr>
        <w:t xml:space="preserve"> </w:t>
      </w:r>
      <w:r w:rsidRPr="005A3DCE">
        <w:rPr>
          <w:i/>
          <w:iCs/>
          <w:sz w:val="22"/>
          <w:szCs w:val="22"/>
        </w:rPr>
        <w:t>r</w:t>
      </w:r>
      <w:r w:rsidRPr="005A3DCE">
        <w:rPr>
          <w:sz w:val="22"/>
          <w:szCs w:val="22"/>
          <w:lang w:val="en-US"/>
        </w:rPr>
        <w:t xml:space="preserve"> </w:t>
      </w:r>
      <w:r w:rsidRPr="005A3DCE">
        <w:rPr>
          <w:sz w:val="22"/>
          <w:szCs w:val="22"/>
        </w:rPr>
        <w:t>tabel</w:t>
      </w:r>
      <w:r w:rsidRPr="005A3DCE">
        <w:rPr>
          <w:spacing w:val="12"/>
          <w:sz w:val="22"/>
          <w:szCs w:val="22"/>
        </w:rPr>
        <w:t xml:space="preserve"> </w:t>
      </w:r>
      <w:r w:rsidRPr="005A3DCE">
        <w:rPr>
          <w:spacing w:val="12"/>
          <w:sz w:val="22"/>
          <w:szCs w:val="22"/>
          <w:lang w:val="en-US"/>
        </w:rPr>
        <w:t xml:space="preserve">= </w:t>
      </w:r>
      <w:r w:rsidRPr="005A3DCE">
        <w:rPr>
          <w:sz w:val="22"/>
          <w:szCs w:val="22"/>
          <w:lang w:val="en-US"/>
        </w:rPr>
        <w:t>68</w:t>
      </w:r>
      <w:r w:rsidRPr="005A3DCE">
        <w:rPr>
          <w:spacing w:val="12"/>
          <w:sz w:val="22"/>
          <w:szCs w:val="22"/>
        </w:rPr>
        <w:t xml:space="preserve"> </w:t>
      </w:r>
      <w:r w:rsidRPr="005A3DCE">
        <w:rPr>
          <w:sz w:val="22"/>
          <w:szCs w:val="22"/>
        </w:rPr>
        <w:t>dengan</w:t>
      </w:r>
      <w:r w:rsidRPr="005A3DCE">
        <w:rPr>
          <w:spacing w:val="13"/>
          <w:sz w:val="22"/>
          <w:szCs w:val="22"/>
        </w:rPr>
        <w:t xml:space="preserve"> </w:t>
      </w:r>
      <w:r w:rsidRPr="005A3DCE">
        <w:rPr>
          <w:sz w:val="22"/>
          <w:szCs w:val="22"/>
        </w:rPr>
        <w:t>koefisien</w:t>
      </w:r>
      <w:r w:rsidRPr="005A3DCE">
        <w:rPr>
          <w:spacing w:val="12"/>
          <w:sz w:val="22"/>
          <w:szCs w:val="22"/>
        </w:rPr>
        <w:t xml:space="preserve"> </w:t>
      </w:r>
      <w:r w:rsidRPr="005A3DCE">
        <w:rPr>
          <w:spacing w:val="12"/>
          <w:sz w:val="22"/>
          <w:szCs w:val="22"/>
          <w:lang w:val="en-US"/>
        </w:rPr>
        <w:t>(</w:t>
      </w:r>
      <w:r w:rsidRPr="005A3DCE">
        <w:rPr>
          <w:sz w:val="22"/>
          <w:szCs w:val="22"/>
          <w:lang w:val="en-US"/>
        </w:rPr>
        <w:t>0,05)</w:t>
      </w:r>
      <w:r w:rsidRPr="005A3DCE">
        <w:rPr>
          <w:spacing w:val="13"/>
          <w:sz w:val="22"/>
          <w:szCs w:val="22"/>
        </w:rPr>
        <w:t xml:space="preserve"> </w:t>
      </w:r>
      <w:r w:rsidRPr="005A3DCE">
        <w:rPr>
          <w:sz w:val="22"/>
          <w:szCs w:val="22"/>
        </w:rPr>
        <w:t>adalah</w:t>
      </w:r>
      <w:r w:rsidRPr="005A3DCE">
        <w:rPr>
          <w:spacing w:val="12"/>
          <w:sz w:val="22"/>
          <w:szCs w:val="22"/>
        </w:rPr>
        <w:t xml:space="preserve"> </w:t>
      </w:r>
      <w:r w:rsidRPr="005A3DCE">
        <w:rPr>
          <w:sz w:val="22"/>
          <w:szCs w:val="22"/>
        </w:rPr>
        <w:t>0,</w:t>
      </w:r>
      <w:r w:rsidRPr="005A3DCE">
        <w:rPr>
          <w:sz w:val="22"/>
          <w:szCs w:val="22"/>
          <w:lang w:val="en-US"/>
        </w:rPr>
        <w:t xml:space="preserve">2352. </w:t>
      </w:r>
    </w:p>
    <w:p w14:paraId="21B583EE" w14:textId="07BABA59" w:rsidR="005A3DCE" w:rsidRPr="005A3DCE" w:rsidRDefault="005A3DCE" w:rsidP="005A3DCE">
      <w:pPr>
        <w:pStyle w:val="BodyText"/>
        <w:jc w:val="center"/>
        <w:rPr>
          <w:sz w:val="22"/>
          <w:szCs w:val="22"/>
          <w:lang w:val="en-US"/>
        </w:rPr>
      </w:pPr>
      <w:r w:rsidRPr="005A3DCE">
        <w:rPr>
          <w:sz w:val="22"/>
          <w:szCs w:val="22"/>
          <w:lang w:val="en-US"/>
        </w:rPr>
        <w:t xml:space="preserve">Tabel 3. Uji </w:t>
      </w:r>
      <w:proofErr w:type="spellStart"/>
      <w:r w:rsidRPr="005A3DCE">
        <w:rPr>
          <w:sz w:val="22"/>
          <w:szCs w:val="22"/>
          <w:lang w:val="en-US"/>
        </w:rPr>
        <w:t>validitas</w:t>
      </w:r>
      <w:proofErr w:type="spellEnd"/>
      <w:r w:rsidRPr="005A3DCE">
        <w:rPr>
          <w:sz w:val="22"/>
          <w:szCs w:val="22"/>
          <w:lang w:val="en-US"/>
        </w:rPr>
        <w:t xml:space="preserve"> </w:t>
      </w:r>
      <w:proofErr w:type="spellStart"/>
      <w:r w:rsidRPr="005A3DCE">
        <w:rPr>
          <w:sz w:val="22"/>
          <w:szCs w:val="22"/>
          <w:lang w:val="en-US"/>
        </w:rPr>
        <w:t>variabel</w:t>
      </w:r>
      <w:proofErr w:type="spellEnd"/>
      <w:r w:rsidRPr="005A3DCE">
        <w:rPr>
          <w:sz w:val="22"/>
          <w:szCs w:val="22"/>
          <w:lang w:val="en-US"/>
        </w:rPr>
        <w:t xml:space="preserve"> (X)</w:t>
      </w:r>
    </w:p>
    <w:p w14:paraId="03A5E8B8" w14:textId="66C94D63" w:rsidR="005A3DCE" w:rsidRPr="005A3DCE" w:rsidRDefault="005A3DCE" w:rsidP="005A3DCE">
      <w:pPr>
        <w:pStyle w:val="BodyText"/>
        <w:jc w:val="center"/>
        <w:rPr>
          <w:sz w:val="22"/>
          <w:szCs w:val="22"/>
          <w:lang w:val="en-US"/>
        </w:rPr>
      </w:pPr>
      <w:proofErr w:type="spellStart"/>
      <w:r w:rsidRPr="005A3DCE">
        <w:rPr>
          <w:sz w:val="22"/>
          <w:szCs w:val="22"/>
          <w:lang w:val="en-US"/>
        </w:rPr>
        <w:t>Kegiatan</w:t>
      </w:r>
      <w:proofErr w:type="spellEnd"/>
      <w:r w:rsidRPr="005A3DCE">
        <w:rPr>
          <w:sz w:val="22"/>
          <w:szCs w:val="22"/>
          <w:lang w:val="en-US"/>
        </w:rPr>
        <w:t xml:space="preserve"> </w:t>
      </w:r>
      <w:r w:rsidRPr="001F4301">
        <w:rPr>
          <w:i/>
          <w:iCs/>
          <w:sz w:val="22"/>
          <w:szCs w:val="22"/>
          <w:lang w:val="en-US"/>
        </w:rPr>
        <w:t>Fieldtrip</w:t>
      </w:r>
      <w:r w:rsidRPr="005A3DCE">
        <w:rPr>
          <w:sz w:val="22"/>
          <w:szCs w:val="22"/>
          <w:lang w:val="en-US"/>
        </w:rPr>
        <w:t xml:space="preserve"> Taruna</w:t>
      </w:r>
    </w:p>
    <w:p w14:paraId="556E532E" w14:textId="77777777" w:rsidR="00BB3864" w:rsidRDefault="00BB3864" w:rsidP="00BB3864">
      <w:pPr>
        <w:pStyle w:val="BodyText"/>
        <w:jc w:val="both"/>
        <w:rPr>
          <w:sz w:val="22"/>
          <w:szCs w:val="22"/>
        </w:rPr>
      </w:pPr>
    </w:p>
    <w:tbl>
      <w:tblPr>
        <w:tblW w:w="4371" w:type="dxa"/>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86"/>
        <w:gridCol w:w="1124"/>
        <w:gridCol w:w="992"/>
        <w:gridCol w:w="969"/>
      </w:tblGrid>
      <w:tr w:rsidR="00BB3864" w:rsidRPr="00BB3864" w14:paraId="6022B115" w14:textId="77777777" w:rsidTr="005A3DCE">
        <w:trPr>
          <w:trHeight w:val="693"/>
        </w:trPr>
        <w:tc>
          <w:tcPr>
            <w:tcW w:w="1286" w:type="dxa"/>
            <w:shd w:val="clear" w:color="auto" w:fill="auto"/>
            <w:vAlign w:val="center"/>
          </w:tcPr>
          <w:p w14:paraId="26DBEADE" w14:textId="77777777" w:rsidR="00BB3864" w:rsidRPr="00BB3864" w:rsidRDefault="00BB3864" w:rsidP="005A3DCE">
            <w:pPr>
              <w:pStyle w:val="TableParagraph"/>
              <w:jc w:val="center"/>
              <w:rPr>
                <w:b/>
                <w:bCs/>
                <w:sz w:val="18"/>
                <w:szCs w:val="16"/>
                <w:lang w:val="en-US"/>
              </w:rPr>
            </w:pPr>
            <w:proofErr w:type="spellStart"/>
            <w:r w:rsidRPr="00BB3864">
              <w:rPr>
                <w:b/>
                <w:bCs/>
                <w:sz w:val="18"/>
                <w:szCs w:val="16"/>
                <w:lang w:val="en-US"/>
              </w:rPr>
              <w:t>Pernyataan</w:t>
            </w:r>
            <w:proofErr w:type="spellEnd"/>
          </w:p>
        </w:tc>
        <w:tc>
          <w:tcPr>
            <w:tcW w:w="1124" w:type="dxa"/>
            <w:shd w:val="clear" w:color="auto" w:fill="auto"/>
            <w:vAlign w:val="center"/>
          </w:tcPr>
          <w:p w14:paraId="5DCE0E47" w14:textId="77777777" w:rsidR="00BB3864" w:rsidRPr="00BB3864" w:rsidRDefault="00BB3864" w:rsidP="005A3DCE">
            <w:pPr>
              <w:pStyle w:val="TableParagraph"/>
              <w:ind w:left="-7"/>
              <w:jc w:val="center"/>
              <w:rPr>
                <w:b/>
                <w:bCs/>
                <w:sz w:val="18"/>
                <w:szCs w:val="16"/>
              </w:rPr>
            </w:pPr>
            <w:r w:rsidRPr="00BB3864">
              <w:rPr>
                <w:b/>
                <w:bCs/>
                <w:i/>
                <w:sz w:val="18"/>
                <w:szCs w:val="16"/>
              </w:rPr>
              <w:t>r</w:t>
            </w:r>
            <w:r w:rsidRPr="00BB3864">
              <w:rPr>
                <w:b/>
                <w:bCs/>
                <w:i/>
                <w:spacing w:val="-1"/>
                <w:sz w:val="18"/>
                <w:szCs w:val="16"/>
              </w:rPr>
              <w:t xml:space="preserve"> </w:t>
            </w:r>
            <w:r w:rsidRPr="00BB3864">
              <w:rPr>
                <w:b/>
                <w:bCs/>
                <w:sz w:val="18"/>
                <w:szCs w:val="16"/>
              </w:rPr>
              <w:t>hitung</w:t>
            </w:r>
          </w:p>
          <w:p w14:paraId="4506AC82" w14:textId="0B84E4BC" w:rsidR="00BB3864" w:rsidRPr="00BB3864" w:rsidRDefault="00BB3864" w:rsidP="005A3DCE">
            <w:pPr>
              <w:pStyle w:val="TableParagraph"/>
              <w:jc w:val="center"/>
              <w:rPr>
                <w:b/>
                <w:bCs/>
                <w:sz w:val="18"/>
                <w:szCs w:val="16"/>
              </w:rPr>
            </w:pPr>
            <w:r w:rsidRPr="00BB3864">
              <w:rPr>
                <w:b/>
                <w:bCs/>
                <w:i/>
                <w:sz w:val="18"/>
                <w:szCs w:val="16"/>
              </w:rPr>
              <w:t>(Corrected</w:t>
            </w:r>
            <w:r w:rsidRPr="00BB3864">
              <w:rPr>
                <w:b/>
                <w:bCs/>
                <w:i/>
                <w:sz w:val="18"/>
                <w:szCs w:val="16"/>
                <w:lang w:val="en-US"/>
              </w:rPr>
              <w:t xml:space="preserve"> </w:t>
            </w:r>
            <w:r w:rsidRPr="00BB3864">
              <w:rPr>
                <w:b/>
                <w:bCs/>
                <w:i/>
                <w:sz w:val="18"/>
                <w:szCs w:val="16"/>
              </w:rPr>
              <w:t>item-</w:t>
            </w:r>
            <w:r w:rsidRPr="00BB3864">
              <w:rPr>
                <w:b/>
                <w:bCs/>
                <w:i/>
                <w:spacing w:val="-57"/>
                <w:sz w:val="18"/>
                <w:szCs w:val="16"/>
              </w:rPr>
              <w:t xml:space="preserve"> </w:t>
            </w:r>
            <w:r w:rsidRPr="00BB3864">
              <w:rPr>
                <w:b/>
                <w:bCs/>
                <w:i/>
                <w:sz w:val="18"/>
                <w:szCs w:val="16"/>
              </w:rPr>
              <w:t>total)</w:t>
            </w:r>
            <w:r w:rsidRPr="00BB3864">
              <w:rPr>
                <w:b/>
                <w:bCs/>
                <w:i/>
                <w:spacing w:val="-11"/>
                <w:sz w:val="18"/>
                <w:szCs w:val="16"/>
              </w:rPr>
              <w:t xml:space="preserve"> </w:t>
            </w:r>
            <w:r w:rsidRPr="00BB3864">
              <w:rPr>
                <w:b/>
                <w:bCs/>
                <w:sz w:val="18"/>
                <w:szCs w:val="16"/>
              </w:rPr>
              <w:t>Korelasi</w:t>
            </w:r>
          </w:p>
        </w:tc>
        <w:tc>
          <w:tcPr>
            <w:tcW w:w="992" w:type="dxa"/>
            <w:shd w:val="clear" w:color="auto" w:fill="auto"/>
            <w:vAlign w:val="center"/>
          </w:tcPr>
          <w:p w14:paraId="2C14D497" w14:textId="77777777" w:rsidR="00BB3864" w:rsidRPr="00BB3864" w:rsidRDefault="00BB3864" w:rsidP="005A3DCE">
            <w:pPr>
              <w:pStyle w:val="TableParagraph"/>
              <w:ind w:left="182" w:right="213"/>
              <w:jc w:val="center"/>
              <w:rPr>
                <w:b/>
                <w:bCs/>
                <w:sz w:val="18"/>
                <w:szCs w:val="16"/>
              </w:rPr>
            </w:pPr>
            <w:r w:rsidRPr="00BB3864">
              <w:rPr>
                <w:b/>
                <w:bCs/>
                <w:i/>
                <w:sz w:val="18"/>
                <w:szCs w:val="16"/>
              </w:rPr>
              <w:t>r</w:t>
            </w:r>
            <w:r w:rsidRPr="00BB3864">
              <w:rPr>
                <w:b/>
                <w:bCs/>
                <w:i/>
                <w:spacing w:val="-3"/>
                <w:sz w:val="18"/>
                <w:szCs w:val="16"/>
              </w:rPr>
              <w:t xml:space="preserve"> </w:t>
            </w:r>
            <w:r w:rsidRPr="00BB3864">
              <w:rPr>
                <w:b/>
                <w:bCs/>
                <w:sz w:val="18"/>
                <w:szCs w:val="16"/>
              </w:rPr>
              <w:t>Tabel</w:t>
            </w:r>
          </w:p>
        </w:tc>
        <w:tc>
          <w:tcPr>
            <w:tcW w:w="969" w:type="dxa"/>
            <w:shd w:val="clear" w:color="auto" w:fill="auto"/>
            <w:vAlign w:val="center"/>
          </w:tcPr>
          <w:p w14:paraId="362C64C5" w14:textId="3017DB89" w:rsidR="00BB3864" w:rsidRPr="00BB3864" w:rsidRDefault="00BB3864" w:rsidP="005A3DCE">
            <w:pPr>
              <w:pStyle w:val="TableParagraph"/>
              <w:ind w:left="582" w:right="116" w:hanging="435"/>
              <w:jc w:val="center"/>
              <w:rPr>
                <w:b/>
                <w:bCs/>
                <w:sz w:val="18"/>
                <w:szCs w:val="16"/>
              </w:rPr>
            </w:pPr>
            <w:r w:rsidRPr="00BB3864">
              <w:rPr>
                <w:b/>
                <w:bCs/>
                <w:sz w:val="18"/>
                <w:szCs w:val="16"/>
              </w:rPr>
              <w:t>Ket</w:t>
            </w:r>
          </w:p>
        </w:tc>
      </w:tr>
      <w:tr w:rsidR="00BB3864" w:rsidRPr="00BB3864" w14:paraId="6D8D320E" w14:textId="77777777" w:rsidTr="005A3DCE">
        <w:trPr>
          <w:trHeight w:val="288"/>
        </w:trPr>
        <w:tc>
          <w:tcPr>
            <w:tcW w:w="1286" w:type="dxa"/>
          </w:tcPr>
          <w:p w14:paraId="2DF05277"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1</w:t>
            </w:r>
          </w:p>
        </w:tc>
        <w:tc>
          <w:tcPr>
            <w:tcW w:w="1124" w:type="dxa"/>
          </w:tcPr>
          <w:p w14:paraId="77985EEB"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731</w:t>
            </w:r>
          </w:p>
        </w:tc>
        <w:tc>
          <w:tcPr>
            <w:tcW w:w="992" w:type="dxa"/>
          </w:tcPr>
          <w:p w14:paraId="2B7E4659" w14:textId="77777777" w:rsidR="00BB3864" w:rsidRPr="00BB3864" w:rsidRDefault="00BB3864" w:rsidP="00BB3864">
            <w:pPr>
              <w:pStyle w:val="TableParagraph"/>
              <w:ind w:left="182" w:right="173"/>
              <w:jc w:val="center"/>
              <w:rPr>
                <w:sz w:val="18"/>
                <w:szCs w:val="16"/>
                <w:lang w:val="en-US"/>
              </w:rPr>
            </w:pPr>
            <w:r w:rsidRPr="00BB3864">
              <w:rPr>
                <w:sz w:val="18"/>
                <w:szCs w:val="16"/>
              </w:rPr>
              <w:t>0.2</w:t>
            </w:r>
            <w:r w:rsidRPr="00BB3864">
              <w:rPr>
                <w:sz w:val="18"/>
                <w:szCs w:val="16"/>
                <w:lang w:val="en-US"/>
              </w:rPr>
              <w:t>352</w:t>
            </w:r>
          </w:p>
        </w:tc>
        <w:tc>
          <w:tcPr>
            <w:tcW w:w="969" w:type="dxa"/>
          </w:tcPr>
          <w:p w14:paraId="265D8A3E"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5813E1A9" w14:textId="77777777" w:rsidTr="005A3DCE">
        <w:trPr>
          <w:trHeight w:val="287"/>
        </w:trPr>
        <w:tc>
          <w:tcPr>
            <w:tcW w:w="1286" w:type="dxa"/>
          </w:tcPr>
          <w:p w14:paraId="5CC63281"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2</w:t>
            </w:r>
          </w:p>
        </w:tc>
        <w:tc>
          <w:tcPr>
            <w:tcW w:w="1124" w:type="dxa"/>
          </w:tcPr>
          <w:p w14:paraId="3A8C5C99"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741</w:t>
            </w:r>
          </w:p>
        </w:tc>
        <w:tc>
          <w:tcPr>
            <w:tcW w:w="992" w:type="dxa"/>
          </w:tcPr>
          <w:p w14:paraId="35C93C57"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41C9885"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40991B1D" w14:textId="77777777" w:rsidTr="005A3DCE">
        <w:trPr>
          <w:trHeight w:val="289"/>
        </w:trPr>
        <w:tc>
          <w:tcPr>
            <w:tcW w:w="1286" w:type="dxa"/>
          </w:tcPr>
          <w:p w14:paraId="0DC4E4D8"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3</w:t>
            </w:r>
          </w:p>
        </w:tc>
        <w:tc>
          <w:tcPr>
            <w:tcW w:w="1124" w:type="dxa"/>
          </w:tcPr>
          <w:p w14:paraId="558BDAC7"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813</w:t>
            </w:r>
          </w:p>
        </w:tc>
        <w:tc>
          <w:tcPr>
            <w:tcW w:w="992" w:type="dxa"/>
          </w:tcPr>
          <w:p w14:paraId="7154F9DA"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6402202C"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561AD1BE" w14:textId="77777777" w:rsidTr="005A3DCE">
        <w:trPr>
          <w:trHeight w:val="288"/>
        </w:trPr>
        <w:tc>
          <w:tcPr>
            <w:tcW w:w="1286" w:type="dxa"/>
          </w:tcPr>
          <w:p w14:paraId="4CB20D4A"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4</w:t>
            </w:r>
          </w:p>
        </w:tc>
        <w:tc>
          <w:tcPr>
            <w:tcW w:w="1124" w:type="dxa"/>
          </w:tcPr>
          <w:p w14:paraId="65B49CFB"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818</w:t>
            </w:r>
          </w:p>
        </w:tc>
        <w:tc>
          <w:tcPr>
            <w:tcW w:w="992" w:type="dxa"/>
          </w:tcPr>
          <w:p w14:paraId="5CF745DD"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54012B8"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0E80E004" w14:textId="77777777" w:rsidTr="005A3DCE">
        <w:trPr>
          <w:trHeight w:val="287"/>
        </w:trPr>
        <w:tc>
          <w:tcPr>
            <w:tcW w:w="1286" w:type="dxa"/>
          </w:tcPr>
          <w:p w14:paraId="5DED4901"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5</w:t>
            </w:r>
          </w:p>
        </w:tc>
        <w:tc>
          <w:tcPr>
            <w:tcW w:w="1124" w:type="dxa"/>
          </w:tcPr>
          <w:p w14:paraId="7316832D"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808</w:t>
            </w:r>
          </w:p>
        </w:tc>
        <w:tc>
          <w:tcPr>
            <w:tcW w:w="992" w:type="dxa"/>
          </w:tcPr>
          <w:p w14:paraId="41B3510E"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7395BBB"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55AE29DA" w14:textId="77777777" w:rsidTr="005A3DCE">
        <w:trPr>
          <w:trHeight w:val="289"/>
        </w:trPr>
        <w:tc>
          <w:tcPr>
            <w:tcW w:w="1286" w:type="dxa"/>
          </w:tcPr>
          <w:p w14:paraId="011EAD15"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6</w:t>
            </w:r>
          </w:p>
        </w:tc>
        <w:tc>
          <w:tcPr>
            <w:tcW w:w="1124" w:type="dxa"/>
          </w:tcPr>
          <w:p w14:paraId="10E2B7E1"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791</w:t>
            </w:r>
          </w:p>
        </w:tc>
        <w:tc>
          <w:tcPr>
            <w:tcW w:w="992" w:type="dxa"/>
          </w:tcPr>
          <w:p w14:paraId="64B4DD86"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9A33829"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7FF5C417" w14:textId="77777777" w:rsidTr="005A3DCE">
        <w:trPr>
          <w:trHeight w:val="288"/>
        </w:trPr>
        <w:tc>
          <w:tcPr>
            <w:tcW w:w="1286" w:type="dxa"/>
          </w:tcPr>
          <w:p w14:paraId="15886970"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7</w:t>
            </w:r>
          </w:p>
        </w:tc>
        <w:tc>
          <w:tcPr>
            <w:tcW w:w="1124" w:type="dxa"/>
          </w:tcPr>
          <w:p w14:paraId="2D41ADFA"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773</w:t>
            </w:r>
          </w:p>
        </w:tc>
        <w:tc>
          <w:tcPr>
            <w:tcW w:w="992" w:type="dxa"/>
          </w:tcPr>
          <w:p w14:paraId="4BBC23D1"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BB6D428"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2E8CAFAD" w14:textId="77777777" w:rsidTr="005A3DCE">
        <w:trPr>
          <w:trHeight w:val="287"/>
        </w:trPr>
        <w:tc>
          <w:tcPr>
            <w:tcW w:w="1286" w:type="dxa"/>
          </w:tcPr>
          <w:p w14:paraId="1270A417"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8</w:t>
            </w:r>
          </w:p>
        </w:tc>
        <w:tc>
          <w:tcPr>
            <w:tcW w:w="1124" w:type="dxa"/>
          </w:tcPr>
          <w:p w14:paraId="0653B20B"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794</w:t>
            </w:r>
          </w:p>
        </w:tc>
        <w:tc>
          <w:tcPr>
            <w:tcW w:w="992" w:type="dxa"/>
          </w:tcPr>
          <w:p w14:paraId="53E1FF80"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013B17C"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0DCE0069" w14:textId="77777777" w:rsidTr="005A3DCE">
        <w:trPr>
          <w:trHeight w:val="289"/>
        </w:trPr>
        <w:tc>
          <w:tcPr>
            <w:tcW w:w="1286" w:type="dxa"/>
          </w:tcPr>
          <w:p w14:paraId="663C3A37" w14:textId="77777777" w:rsidR="00BB3864" w:rsidRPr="00BB3864" w:rsidRDefault="00BB3864" w:rsidP="00BB3864">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9</w:t>
            </w:r>
          </w:p>
        </w:tc>
        <w:tc>
          <w:tcPr>
            <w:tcW w:w="1124" w:type="dxa"/>
          </w:tcPr>
          <w:p w14:paraId="2F923CED"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769</w:t>
            </w:r>
          </w:p>
        </w:tc>
        <w:tc>
          <w:tcPr>
            <w:tcW w:w="992" w:type="dxa"/>
          </w:tcPr>
          <w:p w14:paraId="18382DFC"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3E48E6E0"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68CB27F0" w14:textId="77777777" w:rsidTr="005A3DCE">
        <w:trPr>
          <w:trHeight w:val="289"/>
        </w:trPr>
        <w:tc>
          <w:tcPr>
            <w:tcW w:w="1286" w:type="dxa"/>
          </w:tcPr>
          <w:p w14:paraId="32F2783D" w14:textId="43E0E83D" w:rsidR="00BB3864" w:rsidRPr="00BB3864" w:rsidRDefault="00BB3864" w:rsidP="00BB3864">
            <w:pPr>
              <w:pStyle w:val="TableParagraph"/>
              <w:jc w:val="center"/>
              <w:rPr>
                <w:sz w:val="18"/>
                <w:szCs w:val="16"/>
              </w:rPr>
            </w:pPr>
            <w:r w:rsidRPr="00BB3864">
              <w:rPr>
                <w:sz w:val="18"/>
                <w:szCs w:val="16"/>
              </w:rPr>
              <w:t>Pernya</w:t>
            </w:r>
            <w:r>
              <w:rPr>
                <w:sz w:val="18"/>
                <w:szCs w:val="16"/>
                <w:lang w:val="en-US"/>
              </w:rPr>
              <w:t>ta</w:t>
            </w:r>
            <w:r w:rsidRPr="00BB3864">
              <w:rPr>
                <w:sz w:val="18"/>
                <w:szCs w:val="16"/>
              </w:rPr>
              <w:t>an</w:t>
            </w:r>
            <w:r w:rsidRPr="00BB3864">
              <w:rPr>
                <w:spacing w:val="-3"/>
                <w:sz w:val="18"/>
                <w:szCs w:val="16"/>
              </w:rPr>
              <w:t xml:space="preserve"> </w:t>
            </w:r>
            <w:r w:rsidRPr="00BB3864">
              <w:rPr>
                <w:sz w:val="18"/>
                <w:szCs w:val="16"/>
              </w:rPr>
              <w:t>10</w:t>
            </w:r>
          </w:p>
        </w:tc>
        <w:tc>
          <w:tcPr>
            <w:tcW w:w="1124" w:type="dxa"/>
          </w:tcPr>
          <w:p w14:paraId="1AFB8990" w14:textId="77777777" w:rsidR="00BB3864" w:rsidRPr="00BB3864" w:rsidRDefault="00BB3864" w:rsidP="00BB3864">
            <w:pPr>
              <w:pStyle w:val="TableParagraph"/>
              <w:jc w:val="center"/>
              <w:rPr>
                <w:bCs/>
                <w:sz w:val="18"/>
                <w:szCs w:val="16"/>
                <w:lang w:val="en-US"/>
              </w:rPr>
            </w:pPr>
            <w:r w:rsidRPr="00BB3864">
              <w:rPr>
                <w:bCs/>
                <w:sz w:val="18"/>
                <w:szCs w:val="16"/>
              </w:rPr>
              <w:t>0,</w:t>
            </w:r>
            <w:r w:rsidRPr="00BB3864">
              <w:rPr>
                <w:bCs/>
                <w:sz w:val="18"/>
                <w:szCs w:val="16"/>
                <w:lang w:val="en-US"/>
              </w:rPr>
              <w:t>732</w:t>
            </w:r>
          </w:p>
        </w:tc>
        <w:tc>
          <w:tcPr>
            <w:tcW w:w="992" w:type="dxa"/>
          </w:tcPr>
          <w:p w14:paraId="3ED92524"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B72A906" w14:textId="77777777" w:rsidR="00BB3864" w:rsidRPr="00BB3864" w:rsidRDefault="00BB3864" w:rsidP="00BB3864">
            <w:pPr>
              <w:pStyle w:val="TableParagraph"/>
              <w:jc w:val="center"/>
              <w:rPr>
                <w:sz w:val="18"/>
                <w:szCs w:val="16"/>
              </w:rPr>
            </w:pPr>
            <w:r w:rsidRPr="00BB3864">
              <w:rPr>
                <w:sz w:val="18"/>
                <w:szCs w:val="16"/>
              </w:rPr>
              <w:t>Valid</w:t>
            </w:r>
          </w:p>
        </w:tc>
      </w:tr>
      <w:tr w:rsidR="00BB3864" w:rsidRPr="00BB3864" w14:paraId="069717FD" w14:textId="77777777" w:rsidTr="005A3DCE">
        <w:trPr>
          <w:trHeight w:val="289"/>
        </w:trPr>
        <w:tc>
          <w:tcPr>
            <w:tcW w:w="1286" w:type="dxa"/>
          </w:tcPr>
          <w:p w14:paraId="54C81D72" w14:textId="77777777" w:rsidR="00BB3864" w:rsidRPr="00BB3864" w:rsidRDefault="00BB3864" w:rsidP="00BB3864">
            <w:pPr>
              <w:pStyle w:val="TableParagraph"/>
              <w:jc w:val="center"/>
              <w:rPr>
                <w:sz w:val="18"/>
                <w:szCs w:val="16"/>
                <w:lang w:val="en-US"/>
              </w:rPr>
            </w:pPr>
            <w:proofErr w:type="spellStart"/>
            <w:r w:rsidRPr="00BB3864">
              <w:rPr>
                <w:sz w:val="18"/>
                <w:szCs w:val="16"/>
                <w:lang w:val="en-US"/>
              </w:rPr>
              <w:t>Pernyataan</w:t>
            </w:r>
            <w:proofErr w:type="spellEnd"/>
            <w:r w:rsidRPr="00BB3864">
              <w:rPr>
                <w:sz w:val="18"/>
                <w:szCs w:val="16"/>
                <w:lang w:val="en-US"/>
              </w:rPr>
              <w:t xml:space="preserve"> 11</w:t>
            </w:r>
          </w:p>
        </w:tc>
        <w:tc>
          <w:tcPr>
            <w:tcW w:w="1124" w:type="dxa"/>
          </w:tcPr>
          <w:p w14:paraId="1C1E708A" w14:textId="77777777" w:rsidR="00BB3864" w:rsidRPr="00BB3864" w:rsidRDefault="00BB3864" w:rsidP="00BB3864">
            <w:pPr>
              <w:pStyle w:val="TableParagraph"/>
              <w:jc w:val="center"/>
              <w:rPr>
                <w:bCs/>
                <w:sz w:val="18"/>
                <w:szCs w:val="16"/>
                <w:lang w:val="en-US"/>
              </w:rPr>
            </w:pPr>
            <w:r w:rsidRPr="00BB3864">
              <w:rPr>
                <w:bCs/>
                <w:sz w:val="18"/>
                <w:szCs w:val="16"/>
                <w:lang w:val="en-US"/>
              </w:rPr>
              <w:t>0,672</w:t>
            </w:r>
          </w:p>
        </w:tc>
        <w:tc>
          <w:tcPr>
            <w:tcW w:w="992" w:type="dxa"/>
          </w:tcPr>
          <w:p w14:paraId="56D0149B" w14:textId="77777777" w:rsidR="00BB3864" w:rsidRPr="00BB3864" w:rsidRDefault="00BB3864" w:rsidP="00BB3864">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7B35A2D" w14:textId="77777777" w:rsidR="00BB3864" w:rsidRPr="00BB3864" w:rsidRDefault="00BB3864" w:rsidP="00BB3864">
            <w:pPr>
              <w:pStyle w:val="TableParagraph"/>
              <w:jc w:val="center"/>
              <w:rPr>
                <w:sz w:val="18"/>
                <w:szCs w:val="16"/>
                <w:lang w:val="en-US"/>
              </w:rPr>
            </w:pPr>
            <w:r w:rsidRPr="00BB3864">
              <w:rPr>
                <w:sz w:val="18"/>
                <w:szCs w:val="16"/>
                <w:lang w:val="en-US"/>
              </w:rPr>
              <w:t>Valid</w:t>
            </w:r>
          </w:p>
        </w:tc>
      </w:tr>
    </w:tbl>
    <w:p w14:paraId="6311399B" w14:textId="5FF3518B" w:rsidR="00BB3864" w:rsidRDefault="00BB3864" w:rsidP="00BB3864">
      <w:pPr>
        <w:pStyle w:val="BodyText"/>
        <w:jc w:val="both"/>
        <w:rPr>
          <w:sz w:val="22"/>
          <w:szCs w:val="22"/>
          <w:lang w:val="en-US"/>
        </w:rPr>
      </w:pPr>
    </w:p>
    <w:p w14:paraId="5E57C008" w14:textId="511A11F3" w:rsidR="005A3DCE" w:rsidRDefault="005A3DCE" w:rsidP="005A3DCE">
      <w:pPr>
        <w:pStyle w:val="BodyText"/>
        <w:ind w:firstLine="426"/>
        <w:jc w:val="both"/>
        <w:rPr>
          <w:sz w:val="22"/>
          <w:szCs w:val="22"/>
          <w:lang w:val="en-US"/>
        </w:rPr>
      </w:pPr>
      <w:r>
        <w:rPr>
          <w:sz w:val="22"/>
          <w:szCs w:val="22"/>
          <w:lang w:val="en-US"/>
        </w:rPr>
        <w:t xml:space="preserve">Tabel 3 </w:t>
      </w:r>
      <w:proofErr w:type="spellStart"/>
      <w:r>
        <w:rPr>
          <w:sz w:val="22"/>
          <w:szCs w:val="22"/>
          <w:lang w:val="en-US"/>
        </w:rPr>
        <w:t>menunjukkan</w:t>
      </w:r>
      <w:proofErr w:type="spellEnd"/>
      <w:r>
        <w:rPr>
          <w:sz w:val="22"/>
          <w:szCs w:val="22"/>
          <w:lang w:val="en-US"/>
        </w:rPr>
        <w:t xml:space="preserve"> </w:t>
      </w:r>
      <w:proofErr w:type="spellStart"/>
      <w:r>
        <w:rPr>
          <w:sz w:val="22"/>
          <w:szCs w:val="22"/>
          <w:lang w:val="en-US"/>
        </w:rPr>
        <w:t>hasil</w:t>
      </w:r>
      <w:proofErr w:type="spellEnd"/>
      <w:r>
        <w:rPr>
          <w:sz w:val="22"/>
          <w:szCs w:val="22"/>
          <w:lang w:val="en-US"/>
        </w:rPr>
        <w:t xml:space="preserve"> r </w:t>
      </w:r>
      <w:proofErr w:type="spellStart"/>
      <w:r>
        <w:rPr>
          <w:sz w:val="22"/>
          <w:szCs w:val="22"/>
          <w:lang w:val="en-US"/>
        </w:rPr>
        <w:t>hitung</w:t>
      </w:r>
      <w:proofErr w:type="spellEnd"/>
      <w:r>
        <w:rPr>
          <w:sz w:val="22"/>
          <w:szCs w:val="22"/>
          <w:lang w:val="en-US"/>
        </w:rPr>
        <w:t xml:space="preserve"> &gt; r </w:t>
      </w:r>
      <w:proofErr w:type="spellStart"/>
      <w:r>
        <w:rPr>
          <w:sz w:val="22"/>
          <w:szCs w:val="22"/>
          <w:lang w:val="en-US"/>
        </w:rPr>
        <w:t>tabel</w:t>
      </w:r>
      <w:proofErr w:type="spellEnd"/>
      <w:r>
        <w:rPr>
          <w:sz w:val="22"/>
          <w:szCs w:val="22"/>
          <w:lang w:val="en-US"/>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keseluruhan</w:t>
      </w:r>
      <w:proofErr w:type="spellEnd"/>
      <w:r>
        <w:rPr>
          <w:sz w:val="22"/>
          <w:szCs w:val="22"/>
          <w:lang w:val="en-US"/>
        </w:rPr>
        <w:t xml:space="preserve"> </w:t>
      </w:r>
      <w:proofErr w:type="spellStart"/>
      <w:r>
        <w:rPr>
          <w:sz w:val="22"/>
          <w:szCs w:val="22"/>
          <w:lang w:val="en-US"/>
        </w:rPr>
        <w:t>butir</w:t>
      </w:r>
      <w:proofErr w:type="spellEnd"/>
      <w:r>
        <w:rPr>
          <w:sz w:val="22"/>
          <w:szCs w:val="22"/>
          <w:lang w:val="en-US"/>
        </w:rPr>
        <w:t xml:space="preserve"> </w:t>
      </w:r>
      <w:proofErr w:type="spellStart"/>
      <w:r>
        <w:rPr>
          <w:sz w:val="22"/>
          <w:szCs w:val="22"/>
          <w:lang w:val="en-US"/>
        </w:rPr>
        <w:t>pernyataan</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(X) </w:t>
      </w:r>
      <w:proofErr w:type="spellStart"/>
      <w:r>
        <w:rPr>
          <w:sz w:val="22"/>
          <w:szCs w:val="22"/>
          <w:lang w:val="en-US"/>
        </w:rPr>
        <w:t>kegiatan</w:t>
      </w:r>
      <w:proofErr w:type="spellEnd"/>
      <w:r>
        <w:rPr>
          <w:sz w:val="22"/>
          <w:szCs w:val="22"/>
          <w:lang w:val="en-US"/>
        </w:rPr>
        <w:t xml:space="preserve"> </w:t>
      </w:r>
      <w:r w:rsidRPr="001F4301">
        <w:rPr>
          <w:i/>
          <w:iCs/>
          <w:sz w:val="22"/>
          <w:szCs w:val="22"/>
          <w:lang w:val="en-US"/>
        </w:rPr>
        <w:t>Fieldtrip</w:t>
      </w:r>
      <w:r>
        <w:rPr>
          <w:sz w:val="22"/>
          <w:szCs w:val="22"/>
          <w:lang w:val="en-US"/>
        </w:rPr>
        <w:t xml:space="preserve"> Taruna </w:t>
      </w:r>
      <w:proofErr w:type="spellStart"/>
      <w:r>
        <w:rPr>
          <w:sz w:val="22"/>
          <w:szCs w:val="22"/>
          <w:lang w:val="en-US"/>
        </w:rPr>
        <w:t>dinyatakan</w:t>
      </w:r>
      <w:proofErr w:type="spellEnd"/>
      <w:r>
        <w:rPr>
          <w:sz w:val="22"/>
          <w:szCs w:val="22"/>
          <w:lang w:val="en-US"/>
        </w:rPr>
        <w:t xml:space="preserve"> valid.</w:t>
      </w:r>
    </w:p>
    <w:p w14:paraId="2799A5B9" w14:textId="18044C03" w:rsidR="005A3DCE" w:rsidRPr="005A3DCE" w:rsidRDefault="005A3DCE" w:rsidP="005A3DCE">
      <w:pPr>
        <w:pStyle w:val="BodyText"/>
        <w:jc w:val="center"/>
        <w:rPr>
          <w:sz w:val="22"/>
          <w:szCs w:val="22"/>
          <w:lang w:val="en-US"/>
        </w:rPr>
      </w:pPr>
      <w:r w:rsidRPr="005A3DCE">
        <w:rPr>
          <w:sz w:val="22"/>
          <w:szCs w:val="22"/>
          <w:lang w:val="en-US"/>
        </w:rPr>
        <w:t xml:space="preserve">Tabel </w:t>
      </w:r>
      <w:r>
        <w:rPr>
          <w:sz w:val="22"/>
          <w:szCs w:val="22"/>
          <w:lang w:val="en-US"/>
        </w:rPr>
        <w:t>4</w:t>
      </w:r>
      <w:r w:rsidRPr="005A3DCE">
        <w:rPr>
          <w:sz w:val="22"/>
          <w:szCs w:val="22"/>
          <w:lang w:val="en-US"/>
        </w:rPr>
        <w:t xml:space="preserve">. Uji </w:t>
      </w:r>
      <w:proofErr w:type="spellStart"/>
      <w:r w:rsidRPr="005A3DCE">
        <w:rPr>
          <w:sz w:val="22"/>
          <w:szCs w:val="22"/>
          <w:lang w:val="en-US"/>
        </w:rPr>
        <w:t>validitas</w:t>
      </w:r>
      <w:proofErr w:type="spellEnd"/>
      <w:r w:rsidRPr="005A3DCE">
        <w:rPr>
          <w:sz w:val="22"/>
          <w:szCs w:val="22"/>
          <w:lang w:val="en-US"/>
        </w:rPr>
        <w:t xml:space="preserve"> </w:t>
      </w:r>
      <w:proofErr w:type="spellStart"/>
      <w:r w:rsidRPr="005A3DCE">
        <w:rPr>
          <w:sz w:val="22"/>
          <w:szCs w:val="22"/>
          <w:lang w:val="en-US"/>
        </w:rPr>
        <w:t>variabel</w:t>
      </w:r>
      <w:proofErr w:type="spellEnd"/>
      <w:r w:rsidRPr="005A3DCE">
        <w:rPr>
          <w:sz w:val="22"/>
          <w:szCs w:val="22"/>
          <w:lang w:val="en-US"/>
        </w:rPr>
        <w:t xml:space="preserve"> (</w:t>
      </w:r>
      <w:r>
        <w:rPr>
          <w:sz w:val="22"/>
          <w:szCs w:val="22"/>
          <w:lang w:val="en-US"/>
        </w:rPr>
        <w:t>Y</w:t>
      </w:r>
      <w:r w:rsidRPr="005A3DCE">
        <w:rPr>
          <w:sz w:val="22"/>
          <w:szCs w:val="22"/>
          <w:lang w:val="en-US"/>
        </w:rPr>
        <w:t>)</w:t>
      </w:r>
    </w:p>
    <w:p w14:paraId="4C77780F" w14:textId="6920F991" w:rsidR="005A3DCE" w:rsidRPr="005A3DCE" w:rsidRDefault="005A3DCE" w:rsidP="005A3DCE">
      <w:pPr>
        <w:pStyle w:val="BodyText"/>
        <w:jc w:val="center"/>
        <w:rPr>
          <w:sz w:val="22"/>
          <w:szCs w:val="22"/>
          <w:lang w:val="en-US"/>
        </w:rPr>
      </w:pPr>
      <w:proofErr w:type="spellStart"/>
      <w:r>
        <w:rPr>
          <w:sz w:val="22"/>
          <w:szCs w:val="22"/>
          <w:lang w:val="en-US"/>
        </w:rPr>
        <w:t>Kesiapan</w:t>
      </w:r>
      <w:proofErr w:type="spellEnd"/>
      <w:r>
        <w:rPr>
          <w:sz w:val="22"/>
          <w:szCs w:val="22"/>
          <w:lang w:val="en-US"/>
        </w:rPr>
        <w:t xml:space="preserve"> </w:t>
      </w:r>
      <w:proofErr w:type="spellStart"/>
      <w:r>
        <w:rPr>
          <w:sz w:val="22"/>
          <w:szCs w:val="22"/>
          <w:lang w:val="en-US"/>
        </w:rPr>
        <w:t>melaksanakan</w:t>
      </w:r>
      <w:proofErr w:type="spellEnd"/>
      <w:r>
        <w:rPr>
          <w:sz w:val="22"/>
          <w:szCs w:val="22"/>
          <w:lang w:val="en-US"/>
        </w:rPr>
        <w:t xml:space="preserve"> Praktek Laut</w:t>
      </w:r>
    </w:p>
    <w:p w14:paraId="1E45A6BA" w14:textId="77777777" w:rsidR="005A3DCE" w:rsidRDefault="005A3DCE" w:rsidP="005A3DCE">
      <w:pPr>
        <w:pStyle w:val="BodyText"/>
        <w:jc w:val="both"/>
        <w:rPr>
          <w:sz w:val="22"/>
          <w:szCs w:val="22"/>
        </w:rPr>
      </w:pPr>
    </w:p>
    <w:tbl>
      <w:tblPr>
        <w:tblW w:w="4371" w:type="dxa"/>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86"/>
        <w:gridCol w:w="1124"/>
        <w:gridCol w:w="992"/>
        <w:gridCol w:w="969"/>
      </w:tblGrid>
      <w:tr w:rsidR="005A3DCE" w:rsidRPr="00BB3864" w14:paraId="09B1A2C6" w14:textId="77777777" w:rsidTr="00200C29">
        <w:trPr>
          <w:trHeight w:val="693"/>
        </w:trPr>
        <w:tc>
          <w:tcPr>
            <w:tcW w:w="1286" w:type="dxa"/>
            <w:shd w:val="clear" w:color="auto" w:fill="auto"/>
            <w:vAlign w:val="center"/>
          </w:tcPr>
          <w:p w14:paraId="7119E7C9" w14:textId="77777777" w:rsidR="005A3DCE" w:rsidRPr="00BB3864" w:rsidRDefault="005A3DCE" w:rsidP="00200C29">
            <w:pPr>
              <w:pStyle w:val="TableParagraph"/>
              <w:jc w:val="center"/>
              <w:rPr>
                <w:b/>
                <w:bCs/>
                <w:sz w:val="18"/>
                <w:szCs w:val="16"/>
                <w:lang w:val="en-US"/>
              </w:rPr>
            </w:pPr>
            <w:proofErr w:type="spellStart"/>
            <w:r w:rsidRPr="00BB3864">
              <w:rPr>
                <w:b/>
                <w:bCs/>
                <w:sz w:val="18"/>
                <w:szCs w:val="16"/>
                <w:lang w:val="en-US"/>
              </w:rPr>
              <w:t>Pernyataan</w:t>
            </w:r>
            <w:proofErr w:type="spellEnd"/>
          </w:p>
        </w:tc>
        <w:tc>
          <w:tcPr>
            <w:tcW w:w="1124" w:type="dxa"/>
            <w:shd w:val="clear" w:color="auto" w:fill="auto"/>
            <w:vAlign w:val="center"/>
          </w:tcPr>
          <w:p w14:paraId="09DE0F65" w14:textId="77777777" w:rsidR="005A3DCE" w:rsidRPr="00BB3864" w:rsidRDefault="005A3DCE" w:rsidP="00200C29">
            <w:pPr>
              <w:pStyle w:val="TableParagraph"/>
              <w:ind w:left="-7"/>
              <w:jc w:val="center"/>
              <w:rPr>
                <w:b/>
                <w:bCs/>
                <w:sz w:val="18"/>
                <w:szCs w:val="16"/>
              </w:rPr>
            </w:pPr>
            <w:r w:rsidRPr="00BB3864">
              <w:rPr>
                <w:b/>
                <w:bCs/>
                <w:i/>
                <w:sz w:val="18"/>
                <w:szCs w:val="16"/>
              </w:rPr>
              <w:t>r</w:t>
            </w:r>
            <w:r w:rsidRPr="00BB3864">
              <w:rPr>
                <w:b/>
                <w:bCs/>
                <w:i/>
                <w:spacing w:val="-1"/>
                <w:sz w:val="18"/>
                <w:szCs w:val="16"/>
              </w:rPr>
              <w:t xml:space="preserve"> </w:t>
            </w:r>
            <w:r w:rsidRPr="00BB3864">
              <w:rPr>
                <w:b/>
                <w:bCs/>
                <w:sz w:val="18"/>
                <w:szCs w:val="16"/>
              </w:rPr>
              <w:t>hitung</w:t>
            </w:r>
          </w:p>
          <w:p w14:paraId="27015575" w14:textId="77777777" w:rsidR="005A3DCE" w:rsidRPr="00BB3864" w:rsidRDefault="005A3DCE" w:rsidP="00200C29">
            <w:pPr>
              <w:pStyle w:val="TableParagraph"/>
              <w:jc w:val="center"/>
              <w:rPr>
                <w:b/>
                <w:bCs/>
                <w:sz w:val="18"/>
                <w:szCs w:val="16"/>
              </w:rPr>
            </w:pPr>
            <w:r w:rsidRPr="00BB3864">
              <w:rPr>
                <w:b/>
                <w:bCs/>
                <w:i/>
                <w:sz w:val="18"/>
                <w:szCs w:val="16"/>
              </w:rPr>
              <w:t>(Corrected</w:t>
            </w:r>
            <w:r w:rsidRPr="00BB3864">
              <w:rPr>
                <w:b/>
                <w:bCs/>
                <w:i/>
                <w:sz w:val="18"/>
                <w:szCs w:val="16"/>
                <w:lang w:val="en-US"/>
              </w:rPr>
              <w:t xml:space="preserve"> </w:t>
            </w:r>
            <w:r w:rsidRPr="00BB3864">
              <w:rPr>
                <w:b/>
                <w:bCs/>
                <w:i/>
                <w:sz w:val="18"/>
                <w:szCs w:val="16"/>
              </w:rPr>
              <w:t>item-</w:t>
            </w:r>
            <w:r w:rsidRPr="00BB3864">
              <w:rPr>
                <w:b/>
                <w:bCs/>
                <w:i/>
                <w:spacing w:val="-57"/>
                <w:sz w:val="18"/>
                <w:szCs w:val="16"/>
              </w:rPr>
              <w:t xml:space="preserve"> </w:t>
            </w:r>
            <w:r w:rsidRPr="00BB3864">
              <w:rPr>
                <w:b/>
                <w:bCs/>
                <w:i/>
                <w:sz w:val="18"/>
                <w:szCs w:val="16"/>
              </w:rPr>
              <w:t>total)</w:t>
            </w:r>
            <w:r w:rsidRPr="00BB3864">
              <w:rPr>
                <w:b/>
                <w:bCs/>
                <w:i/>
                <w:spacing w:val="-11"/>
                <w:sz w:val="18"/>
                <w:szCs w:val="16"/>
              </w:rPr>
              <w:t xml:space="preserve"> </w:t>
            </w:r>
            <w:r w:rsidRPr="00BB3864">
              <w:rPr>
                <w:b/>
                <w:bCs/>
                <w:sz w:val="18"/>
                <w:szCs w:val="16"/>
              </w:rPr>
              <w:t>Korelasi</w:t>
            </w:r>
          </w:p>
        </w:tc>
        <w:tc>
          <w:tcPr>
            <w:tcW w:w="992" w:type="dxa"/>
            <w:shd w:val="clear" w:color="auto" w:fill="auto"/>
            <w:vAlign w:val="center"/>
          </w:tcPr>
          <w:p w14:paraId="79383315" w14:textId="77777777" w:rsidR="005A3DCE" w:rsidRPr="00BB3864" w:rsidRDefault="005A3DCE" w:rsidP="00200C29">
            <w:pPr>
              <w:pStyle w:val="TableParagraph"/>
              <w:ind w:left="182" w:right="213"/>
              <w:jc w:val="center"/>
              <w:rPr>
                <w:b/>
                <w:bCs/>
                <w:sz w:val="18"/>
                <w:szCs w:val="16"/>
              </w:rPr>
            </w:pPr>
            <w:r w:rsidRPr="00BB3864">
              <w:rPr>
                <w:b/>
                <w:bCs/>
                <w:i/>
                <w:sz w:val="18"/>
                <w:szCs w:val="16"/>
              </w:rPr>
              <w:t>r</w:t>
            </w:r>
            <w:r w:rsidRPr="00BB3864">
              <w:rPr>
                <w:b/>
                <w:bCs/>
                <w:i/>
                <w:spacing w:val="-3"/>
                <w:sz w:val="18"/>
                <w:szCs w:val="16"/>
              </w:rPr>
              <w:t xml:space="preserve"> </w:t>
            </w:r>
            <w:r w:rsidRPr="00BB3864">
              <w:rPr>
                <w:b/>
                <w:bCs/>
                <w:sz w:val="18"/>
                <w:szCs w:val="16"/>
              </w:rPr>
              <w:t>Tabel</w:t>
            </w:r>
          </w:p>
        </w:tc>
        <w:tc>
          <w:tcPr>
            <w:tcW w:w="969" w:type="dxa"/>
            <w:shd w:val="clear" w:color="auto" w:fill="auto"/>
            <w:vAlign w:val="center"/>
          </w:tcPr>
          <w:p w14:paraId="7C0C94B3" w14:textId="77777777" w:rsidR="005A3DCE" w:rsidRPr="00BB3864" w:rsidRDefault="005A3DCE" w:rsidP="00200C29">
            <w:pPr>
              <w:pStyle w:val="TableParagraph"/>
              <w:ind w:left="582" w:right="116" w:hanging="435"/>
              <w:jc w:val="center"/>
              <w:rPr>
                <w:b/>
                <w:bCs/>
                <w:sz w:val="18"/>
                <w:szCs w:val="16"/>
              </w:rPr>
            </w:pPr>
            <w:r w:rsidRPr="00BB3864">
              <w:rPr>
                <w:b/>
                <w:bCs/>
                <w:sz w:val="18"/>
                <w:szCs w:val="16"/>
              </w:rPr>
              <w:t>Ket</w:t>
            </w:r>
          </w:p>
        </w:tc>
      </w:tr>
      <w:tr w:rsidR="005A3DCE" w:rsidRPr="00BB3864" w14:paraId="1B136197" w14:textId="77777777" w:rsidTr="00200C29">
        <w:trPr>
          <w:trHeight w:val="288"/>
        </w:trPr>
        <w:tc>
          <w:tcPr>
            <w:tcW w:w="1286" w:type="dxa"/>
          </w:tcPr>
          <w:p w14:paraId="7EBE3043"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1</w:t>
            </w:r>
          </w:p>
        </w:tc>
        <w:tc>
          <w:tcPr>
            <w:tcW w:w="1124" w:type="dxa"/>
          </w:tcPr>
          <w:p w14:paraId="614E6C3B" w14:textId="755FE5FA"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614</w:t>
            </w:r>
          </w:p>
        </w:tc>
        <w:tc>
          <w:tcPr>
            <w:tcW w:w="992" w:type="dxa"/>
          </w:tcPr>
          <w:p w14:paraId="189AF0DF" w14:textId="77777777" w:rsidR="005A3DCE" w:rsidRPr="00BB3864" w:rsidRDefault="005A3DCE" w:rsidP="005A3DCE">
            <w:pPr>
              <w:pStyle w:val="TableParagraph"/>
              <w:ind w:left="182" w:right="173"/>
              <w:jc w:val="center"/>
              <w:rPr>
                <w:sz w:val="18"/>
                <w:szCs w:val="16"/>
                <w:lang w:val="en-US"/>
              </w:rPr>
            </w:pPr>
            <w:r w:rsidRPr="00BB3864">
              <w:rPr>
                <w:sz w:val="18"/>
                <w:szCs w:val="16"/>
              </w:rPr>
              <w:t>0.2</w:t>
            </w:r>
            <w:r w:rsidRPr="00BB3864">
              <w:rPr>
                <w:sz w:val="18"/>
                <w:szCs w:val="16"/>
                <w:lang w:val="en-US"/>
              </w:rPr>
              <w:t>352</w:t>
            </w:r>
          </w:p>
        </w:tc>
        <w:tc>
          <w:tcPr>
            <w:tcW w:w="969" w:type="dxa"/>
          </w:tcPr>
          <w:p w14:paraId="0B1761E6"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19CEAA76" w14:textId="77777777" w:rsidTr="00200C29">
        <w:trPr>
          <w:trHeight w:val="287"/>
        </w:trPr>
        <w:tc>
          <w:tcPr>
            <w:tcW w:w="1286" w:type="dxa"/>
          </w:tcPr>
          <w:p w14:paraId="519397B3"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2</w:t>
            </w:r>
          </w:p>
        </w:tc>
        <w:tc>
          <w:tcPr>
            <w:tcW w:w="1124" w:type="dxa"/>
          </w:tcPr>
          <w:p w14:paraId="262F908F" w14:textId="4799F4D3"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616</w:t>
            </w:r>
          </w:p>
        </w:tc>
        <w:tc>
          <w:tcPr>
            <w:tcW w:w="992" w:type="dxa"/>
          </w:tcPr>
          <w:p w14:paraId="09C99252"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4FF1B80"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34D8A797" w14:textId="77777777" w:rsidTr="00200C29">
        <w:trPr>
          <w:trHeight w:val="289"/>
        </w:trPr>
        <w:tc>
          <w:tcPr>
            <w:tcW w:w="1286" w:type="dxa"/>
          </w:tcPr>
          <w:p w14:paraId="286E23BF"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3</w:t>
            </w:r>
          </w:p>
        </w:tc>
        <w:tc>
          <w:tcPr>
            <w:tcW w:w="1124" w:type="dxa"/>
          </w:tcPr>
          <w:p w14:paraId="245E16AD" w14:textId="7F1676B8"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654</w:t>
            </w:r>
          </w:p>
        </w:tc>
        <w:tc>
          <w:tcPr>
            <w:tcW w:w="992" w:type="dxa"/>
          </w:tcPr>
          <w:p w14:paraId="4898BED8"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6DE2FB3"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0AAA59BC" w14:textId="77777777" w:rsidTr="00200C29">
        <w:trPr>
          <w:trHeight w:val="288"/>
        </w:trPr>
        <w:tc>
          <w:tcPr>
            <w:tcW w:w="1286" w:type="dxa"/>
          </w:tcPr>
          <w:p w14:paraId="76A22338"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4</w:t>
            </w:r>
          </w:p>
        </w:tc>
        <w:tc>
          <w:tcPr>
            <w:tcW w:w="1124" w:type="dxa"/>
          </w:tcPr>
          <w:p w14:paraId="452E139B" w14:textId="68419561"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779</w:t>
            </w:r>
          </w:p>
        </w:tc>
        <w:tc>
          <w:tcPr>
            <w:tcW w:w="992" w:type="dxa"/>
          </w:tcPr>
          <w:p w14:paraId="13B2E951"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51AD9141"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138CBDD4" w14:textId="77777777" w:rsidTr="00200C29">
        <w:trPr>
          <w:trHeight w:val="287"/>
        </w:trPr>
        <w:tc>
          <w:tcPr>
            <w:tcW w:w="1286" w:type="dxa"/>
          </w:tcPr>
          <w:p w14:paraId="44414315"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5</w:t>
            </w:r>
          </w:p>
        </w:tc>
        <w:tc>
          <w:tcPr>
            <w:tcW w:w="1124" w:type="dxa"/>
          </w:tcPr>
          <w:p w14:paraId="16B768E7" w14:textId="76E8DCC9"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779</w:t>
            </w:r>
          </w:p>
        </w:tc>
        <w:tc>
          <w:tcPr>
            <w:tcW w:w="992" w:type="dxa"/>
          </w:tcPr>
          <w:p w14:paraId="15402B74"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59CFCA32"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694A3828" w14:textId="77777777" w:rsidTr="00200C29">
        <w:trPr>
          <w:trHeight w:val="289"/>
        </w:trPr>
        <w:tc>
          <w:tcPr>
            <w:tcW w:w="1286" w:type="dxa"/>
          </w:tcPr>
          <w:p w14:paraId="195B2371"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6</w:t>
            </w:r>
          </w:p>
        </w:tc>
        <w:tc>
          <w:tcPr>
            <w:tcW w:w="1124" w:type="dxa"/>
          </w:tcPr>
          <w:p w14:paraId="586B6D15" w14:textId="4CDF2CC4"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667</w:t>
            </w:r>
          </w:p>
        </w:tc>
        <w:tc>
          <w:tcPr>
            <w:tcW w:w="992" w:type="dxa"/>
          </w:tcPr>
          <w:p w14:paraId="2C449FF6"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5FB97855"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6CC3034D" w14:textId="77777777" w:rsidTr="00200C29">
        <w:trPr>
          <w:trHeight w:val="288"/>
        </w:trPr>
        <w:tc>
          <w:tcPr>
            <w:tcW w:w="1286" w:type="dxa"/>
          </w:tcPr>
          <w:p w14:paraId="5F594A38"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7</w:t>
            </w:r>
          </w:p>
        </w:tc>
        <w:tc>
          <w:tcPr>
            <w:tcW w:w="1124" w:type="dxa"/>
          </w:tcPr>
          <w:p w14:paraId="7F813190" w14:textId="2FB362A1"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688</w:t>
            </w:r>
          </w:p>
        </w:tc>
        <w:tc>
          <w:tcPr>
            <w:tcW w:w="992" w:type="dxa"/>
          </w:tcPr>
          <w:p w14:paraId="1A575EBF"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24DA7B90"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0064BB98" w14:textId="77777777" w:rsidTr="00200C29">
        <w:trPr>
          <w:trHeight w:val="287"/>
        </w:trPr>
        <w:tc>
          <w:tcPr>
            <w:tcW w:w="1286" w:type="dxa"/>
          </w:tcPr>
          <w:p w14:paraId="10627F76"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8</w:t>
            </w:r>
          </w:p>
        </w:tc>
        <w:tc>
          <w:tcPr>
            <w:tcW w:w="1124" w:type="dxa"/>
          </w:tcPr>
          <w:p w14:paraId="2DC0874B" w14:textId="7194BD33"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669</w:t>
            </w:r>
          </w:p>
        </w:tc>
        <w:tc>
          <w:tcPr>
            <w:tcW w:w="992" w:type="dxa"/>
          </w:tcPr>
          <w:p w14:paraId="4E130F47"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4C3DF820"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567A8277" w14:textId="77777777" w:rsidTr="00200C29">
        <w:trPr>
          <w:trHeight w:val="289"/>
        </w:trPr>
        <w:tc>
          <w:tcPr>
            <w:tcW w:w="1286" w:type="dxa"/>
          </w:tcPr>
          <w:p w14:paraId="337D7323" w14:textId="77777777" w:rsidR="005A3DCE" w:rsidRPr="00BB3864" w:rsidRDefault="005A3DCE" w:rsidP="005A3DCE">
            <w:pPr>
              <w:pStyle w:val="TableParagraph"/>
              <w:jc w:val="center"/>
              <w:rPr>
                <w:sz w:val="18"/>
                <w:szCs w:val="16"/>
              </w:rPr>
            </w:pPr>
            <w:proofErr w:type="spellStart"/>
            <w:r w:rsidRPr="00BB3864">
              <w:rPr>
                <w:sz w:val="18"/>
                <w:szCs w:val="16"/>
                <w:lang w:val="en-US"/>
              </w:rPr>
              <w:t>Pernyataan</w:t>
            </w:r>
            <w:proofErr w:type="spellEnd"/>
            <w:r w:rsidRPr="00BB3864">
              <w:rPr>
                <w:sz w:val="18"/>
                <w:szCs w:val="16"/>
                <w:lang w:val="en-US"/>
              </w:rPr>
              <w:t xml:space="preserve"> 9</w:t>
            </w:r>
          </w:p>
        </w:tc>
        <w:tc>
          <w:tcPr>
            <w:tcW w:w="1124" w:type="dxa"/>
          </w:tcPr>
          <w:p w14:paraId="6EB6D30A" w14:textId="009A048C"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662</w:t>
            </w:r>
          </w:p>
        </w:tc>
        <w:tc>
          <w:tcPr>
            <w:tcW w:w="992" w:type="dxa"/>
          </w:tcPr>
          <w:p w14:paraId="76CB203D"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69A0BCDE"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70ADF8C9" w14:textId="77777777" w:rsidTr="00200C29">
        <w:trPr>
          <w:trHeight w:val="289"/>
        </w:trPr>
        <w:tc>
          <w:tcPr>
            <w:tcW w:w="1286" w:type="dxa"/>
          </w:tcPr>
          <w:p w14:paraId="34EBE5B3" w14:textId="77777777" w:rsidR="005A3DCE" w:rsidRPr="00BB3864" w:rsidRDefault="005A3DCE" w:rsidP="005A3DCE">
            <w:pPr>
              <w:pStyle w:val="TableParagraph"/>
              <w:jc w:val="center"/>
              <w:rPr>
                <w:sz w:val="18"/>
                <w:szCs w:val="16"/>
              </w:rPr>
            </w:pPr>
            <w:r w:rsidRPr="00BB3864">
              <w:rPr>
                <w:sz w:val="18"/>
                <w:szCs w:val="16"/>
              </w:rPr>
              <w:t>Pernya</w:t>
            </w:r>
            <w:r>
              <w:rPr>
                <w:sz w:val="18"/>
                <w:szCs w:val="16"/>
                <w:lang w:val="en-US"/>
              </w:rPr>
              <w:t>ta</w:t>
            </w:r>
            <w:r w:rsidRPr="00BB3864">
              <w:rPr>
                <w:sz w:val="18"/>
                <w:szCs w:val="16"/>
              </w:rPr>
              <w:t>an</w:t>
            </w:r>
            <w:r w:rsidRPr="00BB3864">
              <w:rPr>
                <w:spacing w:val="-3"/>
                <w:sz w:val="18"/>
                <w:szCs w:val="16"/>
              </w:rPr>
              <w:t xml:space="preserve"> </w:t>
            </w:r>
            <w:r w:rsidRPr="00BB3864">
              <w:rPr>
                <w:sz w:val="18"/>
                <w:szCs w:val="16"/>
              </w:rPr>
              <w:t>10</w:t>
            </w:r>
          </w:p>
        </w:tc>
        <w:tc>
          <w:tcPr>
            <w:tcW w:w="1124" w:type="dxa"/>
          </w:tcPr>
          <w:p w14:paraId="58D7CF08" w14:textId="1ED49CE2" w:rsidR="005A3DCE" w:rsidRPr="005A3DCE" w:rsidRDefault="005A3DCE" w:rsidP="005A3DCE">
            <w:pPr>
              <w:pStyle w:val="TableParagraph"/>
              <w:jc w:val="center"/>
              <w:rPr>
                <w:bCs/>
                <w:sz w:val="18"/>
                <w:szCs w:val="16"/>
                <w:lang w:val="en-US"/>
              </w:rPr>
            </w:pPr>
            <w:r w:rsidRPr="005A3DCE">
              <w:rPr>
                <w:bCs/>
                <w:sz w:val="18"/>
                <w:szCs w:val="16"/>
              </w:rPr>
              <w:t>0,</w:t>
            </w:r>
            <w:r w:rsidRPr="005A3DCE">
              <w:rPr>
                <w:bCs/>
                <w:sz w:val="18"/>
                <w:szCs w:val="16"/>
                <w:lang w:val="en-US"/>
              </w:rPr>
              <w:t>629</w:t>
            </w:r>
          </w:p>
        </w:tc>
        <w:tc>
          <w:tcPr>
            <w:tcW w:w="992" w:type="dxa"/>
          </w:tcPr>
          <w:p w14:paraId="6A2E38ED"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0A4ABFD5" w14:textId="77777777" w:rsidR="005A3DCE" w:rsidRPr="00BB3864" w:rsidRDefault="005A3DCE" w:rsidP="005A3DCE">
            <w:pPr>
              <w:pStyle w:val="TableParagraph"/>
              <w:jc w:val="center"/>
              <w:rPr>
                <w:sz w:val="18"/>
                <w:szCs w:val="16"/>
              </w:rPr>
            </w:pPr>
            <w:r w:rsidRPr="00BB3864">
              <w:rPr>
                <w:sz w:val="18"/>
                <w:szCs w:val="16"/>
              </w:rPr>
              <w:t>Valid</w:t>
            </w:r>
          </w:p>
        </w:tc>
      </w:tr>
      <w:tr w:rsidR="005A3DCE" w:rsidRPr="00BB3864" w14:paraId="20A13147" w14:textId="77777777" w:rsidTr="00200C29">
        <w:trPr>
          <w:trHeight w:val="289"/>
        </w:trPr>
        <w:tc>
          <w:tcPr>
            <w:tcW w:w="1286" w:type="dxa"/>
          </w:tcPr>
          <w:p w14:paraId="5D2E2FE1" w14:textId="77777777" w:rsidR="005A3DCE" w:rsidRPr="00BB3864" w:rsidRDefault="005A3DCE" w:rsidP="005A3DCE">
            <w:pPr>
              <w:pStyle w:val="TableParagraph"/>
              <w:jc w:val="center"/>
              <w:rPr>
                <w:sz w:val="18"/>
                <w:szCs w:val="16"/>
                <w:lang w:val="en-US"/>
              </w:rPr>
            </w:pPr>
            <w:proofErr w:type="spellStart"/>
            <w:r w:rsidRPr="00BB3864">
              <w:rPr>
                <w:sz w:val="18"/>
                <w:szCs w:val="16"/>
                <w:lang w:val="en-US"/>
              </w:rPr>
              <w:t>Pernyataan</w:t>
            </w:r>
            <w:proofErr w:type="spellEnd"/>
            <w:r w:rsidRPr="00BB3864">
              <w:rPr>
                <w:sz w:val="18"/>
                <w:szCs w:val="16"/>
                <w:lang w:val="en-US"/>
              </w:rPr>
              <w:t xml:space="preserve"> 11</w:t>
            </w:r>
          </w:p>
        </w:tc>
        <w:tc>
          <w:tcPr>
            <w:tcW w:w="1124" w:type="dxa"/>
          </w:tcPr>
          <w:p w14:paraId="4FEFA421" w14:textId="79CB7D87" w:rsidR="005A3DCE" w:rsidRPr="005A3DCE" w:rsidRDefault="005A3DCE" w:rsidP="005A3DCE">
            <w:pPr>
              <w:pStyle w:val="TableParagraph"/>
              <w:jc w:val="center"/>
              <w:rPr>
                <w:bCs/>
                <w:sz w:val="18"/>
                <w:szCs w:val="16"/>
                <w:lang w:val="en-US"/>
              </w:rPr>
            </w:pPr>
            <w:r w:rsidRPr="005A3DCE">
              <w:rPr>
                <w:bCs/>
                <w:sz w:val="18"/>
                <w:szCs w:val="16"/>
                <w:lang w:val="en-US"/>
              </w:rPr>
              <w:t>0,630</w:t>
            </w:r>
          </w:p>
        </w:tc>
        <w:tc>
          <w:tcPr>
            <w:tcW w:w="992" w:type="dxa"/>
          </w:tcPr>
          <w:p w14:paraId="37785437" w14:textId="77777777" w:rsidR="005A3DCE" w:rsidRPr="00BB3864" w:rsidRDefault="005A3DCE" w:rsidP="005A3DCE">
            <w:pPr>
              <w:pStyle w:val="TableParagraph"/>
              <w:ind w:left="182" w:right="173"/>
              <w:jc w:val="center"/>
              <w:rPr>
                <w:sz w:val="18"/>
                <w:szCs w:val="16"/>
              </w:rPr>
            </w:pPr>
            <w:r w:rsidRPr="00BB3864">
              <w:rPr>
                <w:sz w:val="18"/>
                <w:szCs w:val="16"/>
              </w:rPr>
              <w:t>0.2</w:t>
            </w:r>
            <w:r w:rsidRPr="00BB3864">
              <w:rPr>
                <w:sz w:val="18"/>
                <w:szCs w:val="16"/>
                <w:lang w:val="en-US"/>
              </w:rPr>
              <w:t>352</w:t>
            </w:r>
          </w:p>
        </w:tc>
        <w:tc>
          <w:tcPr>
            <w:tcW w:w="969" w:type="dxa"/>
          </w:tcPr>
          <w:p w14:paraId="1E438DBC" w14:textId="77777777" w:rsidR="005A3DCE" w:rsidRPr="00BB3864" w:rsidRDefault="005A3DCE" w:rsidP="005A3DCE">
            <w:pPr>
              <w:pStyle w:val="TableParagraph"/>
              <w:jc w:val="center"/>
              <w:rPr>
                <w:sz w:val="18"/>
                <w:szCs w:val="16"/>
                <w:lang w:val="en-US"/>
              </w:rPr>
            </w:pPr>
            <w:r w:rsidRPr="00BB3864">
              <w:rPr>
                <w:sz w:val="18"/>
                <w:szCs w:val="16"/>
                <w:lang w:val="en-US"/>
              </w:rPr>
              <w:t>Valid</w:t>
            </w:r>
          </w:p>
        </w:tc>
      </w:tr>
    </w:tbl>
    <w:p w14:paraId="65785010" w14:textId="77777777" w:rsidR="005A3DCE" w:rsidRDefault="005A3DCE" w:rsidP="005A3DCE">
      <w:pPr>
        <w:pStyle w:val="BodyText"/>
        <w:ind w:firstLine="426"/>
        <w:jc w:val="both"/>
        <w:rPr>
          <w:sz w:val="22"/>
          <w:szCs w:val="22"/>
          <w:lang w:val="en-US"/>
        </w:rPr>
      </w:pPr>
    </w:p>
    <w:p w14:paraId="016C53EB" w14:textId="7DF5F3DD" w:rsidR="005A3DCE" w:rsidRDefault="005A3DCE" w:rsidP="005A3DCE">
      <w:pPr>
        <w:pStyle w:val="BodyText"/>
        <w:ind w:firstLine="426"/>
        <w:jc w:val="both"/>
        <w:rPr>
          <w:sz w:val="22"/>
          <w:szCs w:val="22"/>
          <w:lang w:val="en-US"/>
        </w:rPr>
      </w:pPr>
      <w:r>
        <w:rPr>
          <w:sz w:val="22"/>
          <w:szCs w:val="22"/>
          <w:lang w:val="en-US"/>
        </w:rPr>
        <w:t xml:space="preserve">Tabel 4 </w:t>
      </w:r>
      <w:proofErr w:type="spellStart"/>
      <w:r>
        <w:rPr>
          <w:sz w:val="22"/>
          <w:szCs w:val="22"/>
          <w:lang w:val="en-US"/>
        </w:rPr>
        <w:t>menunjukkan</w:t>
      </w:r>
      <w:proofErr w:type="spellEnd"/>
      <w:r>
        <w:rPr>
          <w:sz w:val="22"/>
          <w:szCs w:val="22"/>
          <w:lang w:val="en-US"/>
        </w:rPr>
        <w:t xml:space="preserve"> </w:t>
      </w:r>
      <w:proofErr w:type="spellStart"/>
      <w:r>
        <w:rPr>
          <w:sz w:val="22"/>
          <w:szCs w:val="22"/>
          <w:lang w:val="en-US"/>
        </w:rPr>
        <w:t>hasil</w:t>
      </w:r>
      <w:proofErr w:type="spellEnd"/>
      <w:r>
        <w:rPr>
          <w:sz w:val="22"/>
          <w:szCs w:val="22"/>
          <w:lang w:val="en-US"/>
        </w:rPr>
        <w:t xml:space="preserve"> r </w:t>
      </w:r>
      <w:proofErr w:type="spellStart"/>
      <w:r>
        <w:rPr>
          <w:sz w:val="22"/>
          <w:szCs w:val="22"/>
          <w:lang w:val="en-US"/>
        </w:rPr>
        <w:t>hitung</w:t>
      </w:r>
      <w:proofErr w:type="spellEnd"/>
      <w:r>
        <w:rPr>
          <w:sz w:val="22"/>
          <w:szCs w:val="22"/>
          <w:lang w:val="en-US"/>
        </w:rPr>
        <w:t xml:space="preserve"> &gt; r </w:t>
      </w:r>
      <w:proofErr w:type="spellStart"/>
      <w:r>
        <w:rPr>
          <w:sz w:val="22"/>
          <w:szCs w:val="22"/>
          <w:lang w:val="en-US"/>
        </w:rPr>
        <w:t>tabel</w:t>
      </w:r>
      <w:proofErr w:type="spellEnd"/>
      <w:r>
        <w:rPr>
          <w:sz w:val="22"/>
          <w:szCs w:val="22"/>
          <w:lang w:val="en-US"/>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keseluruhan</w:t>
      </w:r>
      <w:proofErr w:type="spellEnd"/>
      <w:r>
        <w:rPr>
          <w:sz w:val="22"/>
          <w:szCs w:val="22"/>
          <w:lang w:val="en-US"/>
        </w:rPr>
        <w:t xml:space="preserve"> </w:t>
      </w:r>
      <w:proofErr w:type="spellStart"/>
      <w:r>
        <w:rPr>
          <w:sz w:val="22"/>
          <w:szCs w:val="22"/>
          <w:lang w:val="en-US"/>
        </w:rPr>
        <w:t>butir</w:t>
      </w:r>
      <w:proofErr w:type="spellEnd"/>
      <w:r>
        <w:rPr>
          <w:sz w:val="22"/>
          <w:szCs w:val="22"/>
          <w:lang w:val="en-US"/>
        </w:rPr>
        <w:t xml:space="preserve"> </w:t>
      </w:r>
      <w:proofErr w:type="spellStart"/>
      <w:r>
        <w:rPr>
          <w:sz w:val="22"/>
          <w:szCs w:val="22"/>
          <w:lang w:val="en-US"/>
        </w:rPr>
        <w:t>pernyataan</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(Y) </w:t>
      </w:r>
      <w:proofErr w:type="spellStart"/>
      <w:r w:rsidR="00193E7F">
        <w:rPr>
          <w:sz w:val="22"/>
          <w:szCs w:val="22"/>
          <w:lang w:val="en-US"/>
        </w:rPr>
        <w:t>kesiapan</w:t>
      </w:r>
      <w:proofErr w:type="spellEnd"/>
      <w:r w:rsidR="00193E7F">
        <w:rPr>
          <w:sz w:val="22"/>
          <w:szCs w:val="22"/>
          <w:lang w:val="en-US"/>
        </w:rPr>
        <w:t xml:space="preserve"> </w:t>
      </w:r>
      <w:proofErr w:type="spellStart"/>
      <w:r w:rsidR="00193E7F">
        <w:rPr>
          <w:sz w:val="22"/>
          <w:szCs w:val="22"/>
          <w:lang w:val="en-US"/>
        </w:rPr>
        <w:t>melaksanakan</w:t>
      </w:r>
      <w:proofErr w:type="spellEnd"/>
      <w:r w:rsidR="00193E7F">
        <w:rPr>
          <w:sz w:val="22"/>
          <w:szCs w:val="22"/>
          <w:lang w:val="en-US"/>
        </w:rPr>
        <w:t xml:space="preserve"> Praktek Laut</w:t>
      </w:r>
      <w:r>
        <w:rPr>
          <w:sz w:val="22"/>
          <w:szCs w:val="22"/>
          <w:lang w:val="en-US"/>
        </w:rPr>
        <w:t xml:space="preserve"> </w:t>
      </w:r>
      <w:proofErr w:type="spellStart"/>
      <w:r>
        <w:rPr>
          <w:sz w:val="22"/>
          <w:szCs w:val="22"/>
          <w:lang w:val="en-US"/>
        </w:rPr>
        <w:t>dinyatakan</w:t>
      </w:r>
      <w:proofErr w:type="spellEnd"/>
      <w:r>
        <w:rPr>
          <w:sz w:val="22"/>
          <w:szCs w:val="22"/>
          <w:lang w:val="en-US"/>
        </w:rPr>
        <w:t xml:space="preserve"> valid.</w:t>
      </w:r>
    </w:p>
    <w:p w14:paraId="6395F40F" w14:textId="77777777" w:rsidR="005A3DCE" w:rsidRPr="005A3DCE" w:rsidRDefault="005A3DCE" w:rsidP="005A3DCE">
      <w:pPr>
        <w:pStyle w:val="BodyText"/>
        <w:ind w:firstLine="426"/>
        <w:jc w:val="both"/>
        <w:rPr>
          <w:sz w:val="22"/>
          <w:szCs w:val="22"/>
          <w:lang w:val="en-US"/>
        </w:rPr>
      </w:pPr>
    </w:p>
    <w:p w14:paraId="19990A0D" w14:textId="49F1C652" w:rsidR="00BB3864" w:rsidRDefault="00193E7F" w:rsidP="00193E7F">
      <w:pPr>
        <w:pStyle w:val="ListParagraph"/>
        <w:numPr>
          <w:ilvl w:val="2"/>
          <w:numId w:val="2"/>
        </w:numPr>
        <w:autoSpaceDE w:val="0"/>
        <w:autoSpaceDN w:val="0"/>
        <w:adjustRightInd w:val="0"/>
        <w:spacing w:after="0" w:line="240" w:lineRule="auto"/>
        <w:ind w:left="709" w:hanging="709"/>
        <w:jc w:val="both"/>
        <w:rPr>
          <w:rFonts w:ascii="Times New Roman" w:eastAsia="Calibri" w:hAnsi="Times New Roman" w:cs="Times New Roman"/>
          <w:b/>
          <w:lang w:val="en-US"/>
        </w:rPr>
      </w:pPr>
      <w:r w:rsidRPr="00193E7F">
        <w:rPr>
          <w:rFonts w:ascii="Times New Roman" w:eastAsia="Calibri" w:hAnsi="Times New Roman" w:cs="Times New Roman"/>
          <w:b/>
          <w:lang w:val="en-US"/>
        </w:rPr>
        <w:t xml:space="preserve">Uji </w:t>
      </w:r>
      <w:proofErr w:type="spellStart"/>
      <w:r w:rsidRPr="00193E7F">
        <w:rPr>
          <w:rFonts w:ascii="Times New Roman" w:eastAsia="Calibri" w:hAnsi="Times New Roman" w:cs="Times New Roman"/>
          <w:b/>
          <w:lang w:val="en-US"/>
        </w:rPr>
        <w:t>reliabilitas</w:t>
      </w:r>
      <w:proofErr w:type="spellEnd"/>
    </w:p>
    <w:p w14:paraId="19AC5983" w14:textId="7B6A9E88" w:rsidR="00193E7F" w:rsidRDefault="00193E7F" w:rsidP="00193E7F">
      <w:pPr>
        <w:autoSpaceDE w:val="0"/>
        <w:autoSpaceDN w:val="0"/>
        <w:adjustRightInd w:val="0"/>
        <w:spacing w:after="0" w:line="240" w:lineRule="auto"/>
        <w:jc w:val="both"/>
        <w:rPr>
          <w:rFonts w:ascii="Times New Roman" w:eastAsia="Calibri" w:hAnsi="Times New Roman" w:cs="Times New Roman"/>
          <w:bCs/>
          <w:lang w:val="en-US"/>
        </w:rPr>
      </w:pPr>
    </w:p>
    <w:p w14:paraId="014D3DCF" w14:textId="2532DFF0" w:rsidR="00193E7F" w:rsidRDefault="00193E7F" w:rsidP="00193E7F">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5</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Hasil </w:t>
      </w:r>
      <w:r w:rsidRPr="001F4301">
        <w:rPr>
          <w:rFonts w:ascii="Times New Roman" w:eastAsia="Calibri" w:hAnsi="Times New Roman" w:cs="Times New Roman"/>
          <w:bCs/>
          <w:i/>
          <w:iCs/>
          <w:lang w:val="en-US"/>
        </w:rPr>
        <w:t>Cronbach’s Alpha</w:t>
      </w:r>
    </w:p>
    <w:p w14:paraId="059380B3" w14:textId="77777777" w:rsidR="00193E7F" w:rsidRPr="00193E7F" w:rsidRDefault="00193E7F" w:rsidP="00193E7F">
      <w:pPr>
        <w:autoSpaceDE w:val="0"/>
        <w:autoSpaceDN w:val="0"/>
        <w:adjustRightInd w:val="0"/>
        <w:spacing w:after="0" w:line="240" w:lineRule="auto"/>
        <w:jc w:val="both"/>
        <w:rPr>
          <w:rFonts w:ascii="Times New Roman" w:eastAsia="Calibri" w:hAnsi="Times New Roman" w:cs="Times New Roman"/>
          <w:bCs/>
          <w:lang w:val="en-US"/>
        </w:rPr>
      </w:pPr>
    </w:p>
    <w:tbl>
      <w:tblPr>
        <w:tblW w:w="2046" w:type="dxa"/>
        <w:tblLayout w:type="fixed"/>
        <w:tblCellMar>
          <w:left w:w="0" w:type="dxa"/>
          <w:right w:w="0" w:type="dxa"/>
        </w:tblCellMar>
        <w:tblLook w:val="0000" w:firstRow="0" w:lastRow="0" w:firstColumn="0" w:lastColumn="0" w:noHBand="0" w:noVBand="0"/>
      </w:tblPr>
      <w:tblGrid>
        <w:gridCol w:w="1149"/>
        <w:gridCol w:w="897"/>
      </w:tblGrid>
      <w:tr w:rsidR="00193E7F" w:rsidRPr="00193E7F" w14:paraId="1C79416F" w14:textId="77777777" w:rsidTr="00193E7F">
        <w:trPr>
          <w:cantSplit/>
          <w:trHeight w:val="365"/>
        </w:trPr>
        <w:tc>
          <w:tcPr>
            <w:tcW w:w="2046" w:type="dxa"/>
            <w:gridSpan w:val="2"/>
            <w:tcBorders>
              <w:top w:val="nil"/>
              <w:left w:val="nil"/>
              <w:bottom w:val="nil"/>
              <w:right w:val="nil"/>
            </w:tcBorders>
            <w:shd w:val="clear" w:color="auto" w:fill="auto"/>
            <w:vAlign w:val="center"/>
          </w:tcPr>
          <w:p w14:paraId="12E2A8FA"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Reliability Statistics</w:t>
            </w:r>
          </w:p>
        </w:tc>
      </w:tr>
      <w:tr w:rsidR="00193E7F" w:rsidRPr="00193E7F" w14:paraId="32B1E01F" w14:textId="77777777" w:rsidTr="00193E7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72D00528"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3162B476"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193E7F" w:rsidRPr="00193E7F" w14:paraId="3FAEA125" w14:textId="77777777" w:rsidTr="00193E7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6CEFC326" w14:textId="77777777"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.930</w:t>
            </w:r>
          </w:p>
        </w:tc>
        <w:tc>
          <w:tcPr>
            <w:tcW w:w="897" w:type="dxa"/>
            <w:tcBorders>
              <w:top w:val="single" w:sz="8" w:space="0" w:color="152935"/>
              <w:left w:val="single" w:sz="8" w:space="0" w:color="E0E0E0"/>
              <w:bottom w:val="single" w:sz="8" w:space="0" w:color="152935"/>
              <w:right w:val="nil"/>
            </w:tcBorders>
            <w:shd w:val="clear" w:color="auto" w:fill="auto"/>
          </w:tcPr>
          <w:p w14:paraId="451E8A5B" w14:textId="77777777"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11</w:t>
            </w:r>
          </w:p>
        </w:tc>
      </w:tr>
    </w:tbl>
    <w:tbl>
      <w:tblPr>
        <w:tblpPr w:leftFromText="180" w:rightFromText="180" w:vertAnchor="text" w:horzAnchor="margin" w:tblpXSpec="right" w:tblpY="-1440"/>
        <w:tblW w:w="2046" w:type="dxa"/>
        <w:tblLayout w:type="fixed"/>
        <w:tblCellMar>
          <w:left w:w="0" w:type="dxa"/>
          <w:right w:w="0" w:type="dxa"/>
        </w:tblCellMar>
        <w:tblLook w:val="0000" w:firstRow="0" w:lastRow="0" w:firstColumn="0" w:lastColumn="0" w:noHBand="0" w:noVBand="0"/>
      </w:tblPr>
      <w:tblGrid>
        <w:gridCol w:w="1149"/>
        <w:gridCol w:w="897"/>
      </w:tblGrid>
      <w:tr w:rsidR="00193E7F" w:rsidRPr="00193E7F" w14:paraId="2E5D3E30" w14:textId="77777777" w:rsidTr="00193E7F">
        <w:trPr>
          <w:cantSplit/>
          <w:trHeight w:val="365"/>
        </w:trPr>
        <w:tc>
          <w:tcPr>
            <w:tcW w:w="2046" w:type="dxa"/>
            <w:gridSpan w:val="2"/>
            <w:tcBorders>
              <w:top w:val="nil"/>
              <w:left w:val="nil"/>
              <w:bottom w:val="nil"/>
              <w:right w:val="nil"/>
            </w:tcBorders>
            <w:shd w:val="clear" w:color="auto" w:fill="auto"/>
            <w:vAlign w:val="center"/>
          </w:tcPr>
          <w:p w14:paraId="5125B352"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Reliability Statistics</w:t>
            </w:r>
          </w:p>
        </w:tc>
      </w:tr>
      <w:tr w:rsidR="00193E7F" w:rsidRPr="00193E7F" w14:paraId="12CD9DAB" w14:textId="77777777" w:rsidTr="00193E7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4A277268"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665CD7BF" w14:textId="77777777" w:rsidR="00193E7F" w:rsidRPr="00193E7F" w:rsidRDefault="00193E7F" w:rsidP="00193E7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193E7F" w:rsidRPr="00193E7F" w14:paraId="535BEA5B" w14:textId="77777777" w:rsidTr="00193E7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75267672" w14:textId="01C3890E"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w:t>
            </w:r>
            <w:r>
              <w:rPr>
                <w:rFonts w:ascii="Arial" w:hAnsi="Arial" w:cs="Arial"/>
                <w:sz w:val="16"/>
                <w:szCs w:val="16"/>
                <w:lang w:val="en-US" w:eastAsia="en-ID"/>
              </w:rPr>
              <w:t>879</w:t>
            </w:r>
          </w:p>
        </w:tc>
        <w:tc>
          <w:tcPr>
            <w:tcW w:w="897" w:type="dxa"/>
            <w:tcBorders>
              <w:top w:val="single" w:sz="8" w:space="0" w:color="152935"/>
              <w:left w:val="single" w:sz="8" w:space="0" w:color="E0E0E0"/>
              <w:bottom w:val="single" w:sz="8" w:space="0" w:color="152935"/>
              <w:right w:val="nil"/>
            </w:tcBorders>
            <w:shd w:val="clear" w:color="auto" w:fill="auto"/>
          </w:tcPr>
          <w:p w14:paraId="5F9ADEA3" w14:textId="77777777" w:rsidR="00193E7F" w:rsidRPr="00193E7F" w:rsidRDefault="00193E7F" w:rsidP="00193E7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11</w:t>
            </w:r>
          </w:p>
        </w:tc>
      </w:tr>
    </w:tbl>
    <w:p w14:paraId="6B1B56ED" w14:textId="2163B96E" w:rsidR="00193E7F" w:rsidRDefault="00193E7F" w:rsidP="00193E7F">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X</w:t>
      </w:r>
      <w:r>
        <w:rPr>
          <w:rFonts w:ascii="Times New Roman" w:eastAsia="Calibri" w:hAnsi="Times New Roman" w:cs="Times New Roman"/>
          <w:bCs/>
          <w:lang w:val="en-US"/>
        </w:rPr>
        <w:tab/>
      </w:r>
      <w:r>
        <w:rPr>
          <w:rFonts w:ascii="Times New Roman" w:eastAsia="Calibri" w:hAnsi="Times New Roman" w:cs="Times New Roman"/>
          <w:bCs/>
          <w:lang w:val="en-US"/>
        </w:rPr>
        <w:tab/>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w:t>
      </w:r>
    </w:p>
    <w:p w14:paraId="1E9B0D76" w14:textId="77777777" w:rsidR="00193E7F" w:rsidRDefault="00193E7F" w:rsidP="00193E7F">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21C37CF4" w14:textId="2335D5C4" w:rsidR="001F4301" w:rsidRPr="00486566" w:rsidRDefault="001F4301" w:rsidP="00486566">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1F4301">
        <w:rPr>
          <w:rFonts w:ascii="Times New Roman" w:hAnsi="Times New Roman" w:cs="Times New Roman"/>
        </w:rPr>
        <w:t xml:space="preserve">Dari hasil uji reabilitas </w:t>
      </w:r>
      <w:r>
        <w:rPr>
          <w:rFonts w:ascii="Times New Roman" w:hAnsi="Times New Roman" w:cs="Times New Roman"/>
          <w:lang w:val="en-US"/>
        </w:rPr>
        <w:t xml:space="preserve">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5</w:t>
      </w:r>
      <w:r w:rsidRPr="001F4301">
        <w:rPr>
          <w:rFonts w:ascii="Times New Roman" w:hAnsi="Times New Roman" w:cs="Times New Roman"/>
        </w:rPr>
        <w:t xml:space="preserve"> diperoleh angka, nilai </w:t>
      </w:r>
      <w:r w:rsidRPr="001F4301">
        <w:rPr>
          <w:rFonts w:ascii="Times New Roman" w:hAnsi="Times New Roman" w:cs="Times New Roman"/>
          <w:i/>
          <w:iCs/>
        </w:rPr>
        <w:t>Cronbach’s Alpha</w:t>
      </w:r>
      <w:r w:rsidRPr="001F4301">
        <w:rPr>
          <w:rFonts w:ascii="Times New Roman" w:hAnsi="Times New Roman" w:cs="Times New Roman"/>
        </w:rPr>
        <w:t xml:space="preserve"> pada</w:t>
      </w:r>
      <w:r w:rsidRPr="001F4301">
        <w:rPr>
          <w:rFonts w:ascii="Times New Roman" w:hAnsi="Times New Roman" w:cs="Times New Roman"/>
          <w:spacing w:val="1"/>
        </w:rPr>
        <w:t xml:space="preserve"> </w:t>
      </w:r>
      <w:r w:rsidRPr="001F4301">
        <w:rPr>
          <w:rFonts w:ascii="Times New Roman" w:hAnsi="Times New Roman" w:cs="Times New Roman"/>
        </w:rPr>
        <w:t>variabel</w:t>
      </w:r>
      <w:r>
        <w:rPr>
          <w:rFonts w:ascii="Times New Roman" w:hAnsi="Times New Roman" w:cs="Times New Roman"/>
          <w:lang w:val="en-US"/>
        </w:rPr>
        <w:t xml:space="preserve"> (X)</w:t>
      </w:r>
      <w:r w:rsidRPr="001F4301">
        <w:rPr>
          <w:rFonts w:ascii="Times New Roman" w:hAnsi="Times New Roman" w:cs="Times New Roman"/>
          <w:szCs w:val="20"/>
          <w:lang w:val="en-US"/>
        </w:rPr>
        <w:t xml:space="preserve"> </w:t>
      </w:r>
      <w:proofErr w:type="spellStart"/>
      <w:r w:rsidRPr="001F4301">
        <w:rPr>
          <w:rFonts w:ascii="Times New Roman" w:hAnsi="Times New Roman" w:cs="Times New Roman"/>
          <w:szCs w:val="20"/>
          <w:lang w:val="en-US"/>
        </w:rPr>
        <w:t>kegiatan</w:t>
      </w:r>
      <w:proofErr w:type="spellEnd"/>
      <w:r w:rsidRPr="001F4301">
        <w:rPr>
          <w:rFonts w:ascii="Times New Roman" w:hAnsi="Times New Roman" w:cs="Times New Roman"/>
          <w:szCs w:val="20"/>
          <w:lang w:val="en-US"/>
        </w:rPr>
        <w:t xml:space="preserve"> </w:t>
      </w:r>
      <w:r w:rsidRPr="001F4301">
        <w:rPr>
          <w:rFonts w:ascii="Times New Roman" w:hAnsi="Times New Roman" w:cs="Times New Roman"/>
          <w:i/>
          <w:iCs/>
          <w:szCs w:val="20"/>
          <w:lang w:val="en-US"/>
        </w:rPr>
        <w:t>Fieldtrip</w:t>
      </w:r>
      <w:r w:rsidRPr="001F4301">
        <w:rPr>
          <w:rFonts w:ascii="Times New Roman" w:hAnsi="Times New Roman" w:cs="Times New Roman"/>
          <w:szCs w:val="20"/>
          <w:lang w:val="en-US"/>
        </w:rPr>
        <w:t xml:space="preserve"> </w:t>
      </w:r>
      <w:proofErr w:type="spellStart"/>
      <w:r w:rsidRPr="001F4301">
        <w:rPr>
          <w:rFonts w:ascii="Times New Roman" w:hAnsi="Times New Roman" w:cs="Times New Roman"/>
          <w:szCs w:val="20"/>
          <w:lang w:val="en-US"/>
        </w:rPr>
        <w:t>taruna</w:t>
      </w:r>
      <w:proofErr w:type="spellEnd"/>
      <w:r w:rsidRPr="001F4301">
        <w:rPr>
          <w:rFonts w:ascii="Times New Roman" w:hAnsi="Times New Roman" w:cs="Times New Roman"/>
        </w:rPr>
        <w:t xml:space="preserve"> sebesar 0,</w:t>
      </w:r>
      <w:r w:rsidRPr="001F4301">
        <w:rPr>
          <w:rFonts w:ascii="Times New Roman" w:hAnsi="Times New Roman" w:cs="Times New Roman"/>
          <w:lang w:val="en-US"/>
        </w:rPr>
        <w:t>930,</w:t>
      </w:r>
      <w:r w:rsidRPr="001F4301">
        <w:rPr>
          <w:rFonts w:ascii="Times New Roman" w:hAnsi="Times New Roman" w:cs="Times New Roman"/>
        </w:rPr>
        <w:t xml:space="preserve"> sedangkan untuk variabel</w:t>
      </w:r>
      <w:r>
        <w:rPr>
          <w:rFonts w:ascii="Times New Roman" w:hAnsi="Times New Roman" w:cs="Times New Roman"/>
          <w:lang w:val="en-US"/>
        </w:rPr>
        <w:t xml:space="preserve"> (Y)</w:t>
      </w:r>
      <w:r w:rsidRPr="001F4301">
        <w:rPr>
          <w:rFonts w:ascii="Times New Roman" w:hAnsi="Times New Roman" w:cs="Times New Roman"/>
          <w:spacing w:val="1"/>
        </w:rPr>
        <w:t xml:space="preserve"> </w:t>
      </w:r>
      <w:proofErr w:type="spellStart"/>
      <w:r>
        <w:rPr>
          <w:rFonts w:ascii="Times New Roman" w:hAnsi="Times New Roman" w:cs="Times New Roman"/>
          <w:szCs w:val="20"/>
          <w:lang w:val="en-US"/>
        </w:rPr>
        <w:t>k</w:t>
      </w:r>
      <w:r w:rsidRPr="001F4301">
        <w:rPr>
          <w:rFonts w:ascii="Times New Roman" w:hAnsi="Times New Roman" w:cs="Times New Roman"/>
          <w:szCs w:val="20"/>
          <w:lang w:val="en-US"/>
        </w:rPr>
        <w:t>esiapan</w:t>
      </w:r>
      <w:proofErr w:type="spellEnd"/>
      <w:r w:rsidRPr="001F4301">
        <w:rPr>
          <w:rFonts w:ascii="Times New Roman" w:hAnsi="Times New Roman" w:cs="Times New Roman"/>
          <w:szCs w:val="20"/>
          <w:lang w:val="en-US"/>
        </w:rPr>
        <w:t xml:space="preserve">  </w:t>
      </w:r>
      <w:proofErr w:type="spellStart"/>
      <w:r w:rsidRPr="001F4301">
        <w:rPr>
          <w:rFonts w:ascii="Times New Roman" w:hAnsi="Times New Roman" w:cs="Times New Roman"/>
          <w:szCs w:val="20"/>
          <w:lang w:val="en-US"/>
        </w:rPr>
        <w:t>melaksanakan</w:t>
      </w:r>
      <w:proofErr w:type="spellEnd"/>
      <w:r w:rsidRPr="001F4301">
        <w:rPr>
          <w:rFonts w:ascii="Times New Roman" w:hAnsi="Times New Roman" w:cs="Times New Roman"/>
          <w:szCs w:val="20"/>
          <w:lang w:val="en-US"/>
        </w:rPr>
        <w:t xml:space="preserve"> Praktek Laut</w:t>
      </w:r>
      <w:r w:rsidRPr="001F4301">
        <w:rPr>
          <w:rFonts w:ascii="Times New Roman" w:hAnsi="Times New Roman" w:cs="Times New Roman"/>
        </w:rPr>
        <w:t xml:space="preserve"> sebesar</w:t>
      </w:r>
      <w:r w:rsidRPr="001F4301">
        <w:rPr>
          <w:rFonts w:ascii="Times New Roman" w:hAnsi="Times New Roman" w:cs="Times New Roman"/>
          <w:spacing w:val="49"/>
        </w:rPr>
        <w:t xml:space="preserve"> </w:t>
      </w:r>
      <w:r w:rsidRPr="001F4301">
        <w:rPr>
          <w:rFonts w:ascii="Times New Roman" w:hAnsi="Times New Roman" w:cs="Times New Roman"/>
        </w:rPr>
        <w:t>0,8</w:t>
      </w:r>
      <w:r w:rsidRPr="001F4301">
        <w:rPr>
          <w:rFonts w:ascii="Times New Roman" w:hAnsi="Times New Roman" w:cs="Times New Roman"/>
          <w:lang w:val="en-US"/>
        </w:rPr>
        <w:t>79</w:t>
      </w:r>
      <w:r w:rsidRPr="001F4301">
        <w:rPr>
          <w:rFonts w:ascii="Times New Roman" w:hAnsi="Times New Roman" w:cs="Times New Roman"/>
        </w:rPr>
        <w:t>.</w:t>
      </w:r>
      <w:r w:rsidRPr="001F4301">
        <w:rPr>
          <w:rFonts w:ascii="Times New Roman" w:hAnsi="Times New Roman" w:cs="Times New Roman"/>
          <w:spacing w:val="49"/>
        </w:rPr>
        <w:t xml:space="preserve"> </w:t>
      </w:r>
      <w:r w:rsidRPr="001F4301">
        <w:rPr>
          <w:rFonts w:ascii="Times New Roman" w:hAnsi="Times New Roman" w:cs="Times New Roman"/>
        </w:rPr>
        <w:t>Dalam</w:t>
      </w:r>
      <w:r w:rsidRPr="001F4301">
        <w:rPr>
          <w:rFonts w:ascii="Times New Roman" w:hAnsi="Times New Roman" w:cs="Times New Roman"/>
          <w:spacing w:val="47"/>
        </w:rPr>
        <w:t xml:space="preserve"> </w:t>
      </w:r>
      <w:r w:rsidRPr="001F4301">
        <w:rPr>
          <w:rFonts w:ascii="Times New Roman" w:hAnsi="Times New Roman" w:cs="Times New Roman"/>
        </w:rPr>
        <w:t>pen</w:t>
      </w:r>
      <w:proofErr w:type="spellStart"/>
      <w:r>
        <w:rPr>
          <w:rFonts w:ascii="Times New Roman" w:hAnsi="Times New Roman" w:cs="Times New Roman"/>
          <w:lang w:val="en-US"/>
        </w:rPr>
        <w:t>gujian</w:t>
      </w:r>
      <w:proofErr w:type="spellEnd"/>
      <w:r w:rsidRPr="001F4301">
        <w:rPr>
          <w:rFonts w:ascii="Times New Roman" w:hAnsi="Times New Roman" w:cs="Times New Roman"/>
          <w:spacing w:val="51"/>
        </w:rPr>
        <w:t xml:space="preserve"> </w:t>
      </w:r>
      <w:r w:rsidRPr="001F4301">
        <w:rPr>
          <w:rFonts w:ascii="Times New Roman" w:hAnsi="Times New Roman" w:cs="Times New Roman"/>
        </w:rPr>
        <w:t>ini</w:t>
      </w:r>
      <w:r w:rsidRPr="001F4301">
        <w:rPr>
          <w:rFonts w:ascii="Times New Roman" w:hAnsi="Times New Roman" w:cs="Times New Roman"/>
          <w:spacing w:val="49"/>
        </w:rPr>
        <w:t xml:space="preserve"> </w:t>
      </w:r>
      <w:r w:rsidRPr="001F4301">
        <w:rPr>
          <w:rFonts w:ascii="Times New Roman" w:hAnsi="Times New Roman" w:cs="Times New Roman"/>
        </w:rPr>
        <w:t>nilai</w:t>
      </w:r>
      <w:r w:rsidRPr="001F4301">
        <w:rPr>
          <w:rFonts w:ascii="Times New Roman" w:hAnsi="Times New Roman" w:cs="Times New Roman"/>
          <w:spacing w:val="50"/>
        </w:rPr>
        <w:t xml:space="preserve"> </w:t>
      </w:r>
      <w:r w:rsidRPr="001F4301">
        <w:rPr>
          <w:rFonts w:ascii="Times New Roman" w:hAnsi="Times New Roman" w:cs="Times New Roman"/>
        </w:rPr>
        <w:t>minimal</w:t>
      </w:r>
      <w:r>
        <w:rPr>
          <w:rFonts w:ascii="Times New Roman" w:hAnsi="Times New Roman" w:cs="Times New Roman"/>
          <w:lang w:val="en-US"/>
        </w:rPr>
        <w:t xml:space="preserve"> </w:t>
      </w:r>
      <w:r w:rsidRPr="001F4301">
        <w:rPr>
          <w:rFonts w:ascii="Times New Roman" w:hAnsi="Times New Roman" w:cs="Times New Roman"/>
          <w:spacing w:val="-57"/>
        </w:rPr>
        <w:t xml:space="preserve"> </w:t>
      </w:r>
      <w:r w:rsidRPr="001F4301">
        <w:rPr>
          <w:rFonts w:ascii="Times New Roman" w:hAnsi="Times New Roman" w:cs="Times New Roman"/>
        </w:rPr>
        <w:t>yang digunakan adalah harus lebih besar dari 0,60. Berdasarkan hasil tersebut</w:t>
      </w:r>
      <w:r w:rsidRPr="001F4301">
        <w:rPr>
          <w:rFonts w:ascii="Times New Roman" w:hAnsi="Times New Roman" w:cs="Times New Roman"/>
          <w:spacing w:val="1"/>
        </w:rPr>
        <w:t xml:space="preserve"> </w:t>
      </w:r>
      <w:r w:rsidRPr="001F4301">
        <w:rPr>
          <w:rFonts w:ascii="Times New Roman" w:hAnsi="Times New Roman" w:cs="Times New Roman"/>
        </w:rPr>
        <w:t>dapat</w:t>
      </w:r>
      <w:r w:rsidRPr="001F4301">
        <w:rPr>
          <w:rFonts w:ascii="Times New Roman" w:hAnsi="Times New Roman" w:cs="Times New Roman"/>
          <w:spacing w:val="-3"/>
        </w:rPr>
        <w:t xml:space="preserve"> </w:t>
      </w:r>
      <w:r w:rsidRPr="001F4301">
        <w:rPr>
          <w:rFonts w:ascii="Times New Roman" w:hAnsi="Times New Roman" w:cs="Times New Roman"/>
        </w:rPr>
        <w:t>disimpulkan</w:t>
      </w:r>
      <w:r w:rsidRPr="001F4301">
        <w:rPr>
          <w:rFonts w:ascii="Times New Roman" w:hAnsi="Times New Roman" w:cs="Times New Roman"/>
          <w:spacing w:val="-1"/>
        </w:rPr>
        <w:t xml:space="preserve"> </w:t>
      </w:r>
      <w:r w:rsidRPr="001F4301">
        <w:rPr>
          <w:rFonts w:ascii="Times New Roman" w:hAnsi="Times New Roman" w:cs="Times New Roman"/>
        </w:rPr>
        <w:t>bahwa</w:t>
      </w:r>
      <w:r w:rsidRPr="001F4301">
        <w:rPr>
          <w:rFonts w:ascii="Times New Roman" w:hAnsi="Times New Roman" w:cs="Times New Roman"/>
          <w:spacing w:val="-1"/>
        </w:rPr>
        <w:t xml:space="preserve"> </w:t>
      </w:r>
      <w:r w:rsidRPr="001F4301">
        <w:rPr>
          <w:rFonts w:ascii="Times New Roman" w:hAnsi="Times New Roman" w:cs="Times New Roman"/>
        </w:rPr>
        <w:t>seluruh</w:t>
      </w:r>
      <w:r w:rsidRPr="001F4301">
        <w:rPr>
          <w:rFonts w:ascii="Times New Roman" w:hAnsi="Times New Roman" w:cs="Times New Roman"/>
          <w:spacing w:val="-2"/>
        </w:rPr>
        <w:t xml:space="preserve"> </w:t>
      </w:r>
      <w:r w:rsidRPr="001F4301">
        <w:rPr>
          <w:rFonts w:ascii="Times New Roman" w:hAnsi="Times New Roman" w:cs="Times New Roman"/>
        </w:rPr>
        <w:t>variabel</w:t>
      </w:r>
      <w:r w:rsidRPr="001F4301">
        <w:rPr>
          <w:rFonts w:ascii="Times New Roman" w:hAnsi="Times New Roman" w:cs="Times New Roman"/>
          <w:spacing w:val="-2"/>
        </w:rPr>
        <w:t xml:space="preserve"> </w:t>
      </w:r>
      <w:r w:rsidRPr="001F4301">
        <w:rPr>
          <w:rFonts w:ascii="Times New Roman" w:hAnsi="Times New Roman" w:cs="Times New Roman"/>
        </w:rPr>
        <w:t>dalam</w:t>
      </w:r>
      <w:r w:rsidRPr="001F4301">
        <w:rPr>
          <w:rFonts w:ascii="Times New Roman" w:hAnsi="Times New Roman" w:cs="Times New Roman"/>
          <w:spacing w:val="-1"/>
        </w:rPr>
        <w:t xml:space="preserve"> </w:t>
      </w:r>
      <w:r w:rsidRPr="001F4301">
        <w:rPr>
          <w:rFonts w:ascii="Times New Roman" w:hAnsi="Times New Roman" w:cs="Times New Roman"/>
        </w:rPr>
        <w:t>pen</w:t>
      </w:r>
      <w:proofErr w:type="spellStart"/>
      <w:r>
        <w:rPr>
          <w:rFonts w:ascii="Times New Roman" w:hAnsi="Times New Roman" w:cs="Times New Roman"/>
          <w:lang w:val="en-US"/>
        </w:rPr>
        <w:t>gujian</w:t>
      </w:r>
      <w:proofErr w:type="spellEnd"/>
      <w:r w:rsidRPr="001F4301">
        <w:rPr>
          <w:rFonts w:ascii="Times New Roman" w:hAnsi="Times New Roman" w:cs="Times New Roman"/>
          <w:spacing w:val="-2"/>
        </w:rPr>
        <w:t xml:space="preserve"> </w:t>
      </w:r>
      <w:r w:rsidRPr="001F4301">
        <w:rPr>
          <w:rFonts w:ascii="Times New Roman" w:hAnsi="Times New Roman" w:cs="Times New Roman"/>
        </w:rPr>
        <w:t>ini</w:t>
      </w:r>
      <w:r w:rsidRPr="001F4301">
        <w:rPr>
          <w:rFonts w:ascii="Times New Roman" w:hAnsi="Times New Roman" w:cs="Times New Roman"/>
          <w:spacing w:val="-1"/>
        </w:rPr>
        <w:t xml:space="preserve"> </w:t>
      </w:r>
      <w:r w:rsidRPr="001F4301">
        <w:rPr>
          <w:rFonts w:ascii="Times New Roman" w:hAnsi="Times New Roman" w:cs="Times New Roman"/>
        </w:rPr>
        <w:t>X</w:t>
      </w:r>
      <w:r w:rsidRPr="001F4301">
        <w:rPr>
          <w:rFonts w:ascii="Times New Roman" w:hAnsi="Times New Roman" w:cs="Times New Roman"/>
          <w:spacing w:val="5"/>
        </w:rPr>
        <w:t xml:space="preserve"> </w:t>
      </w:r>
      <w:r w:rsidRPr="001F4301">
        <w:rPr>
          <w:rFonts w:ascii="Times New Roman" w:hAnsi="Times New Roman" w:cs="Times New Roman"/>
        </w:rPr>
        <w:t>dan</w:t>
      </w:r>
      <w:r w:rsidRPr="001F4301">
        <w:rPr>
          <w:rFonts w:ascii="Times New Roman" w:hAnsi="Times New Roman" w:cs="Times New Roman"/>
          <w:spacing w:val="-5"/>
        </w:rPr>
        <w:t xml:space="preserve"> </w:t>
      </w:r>
      <w:r w:rsidRPr="001F4301">
        <w:rPr>
          <w:rFonts w:ascii="Times New Roman" w:hAnsi="Times New Roman" w:cs="Times New Roman"/>
        </w:rPr>
        <w:t>Y</w:t>
      </w:r>
      <w:r w:rsidRPr="001F4301">
        <w:rPr>
          <w:rFonts w:ascii="Times New Roman" w:hAnsi="Times New Roman" w:cs="Times New Roman"/>
          <w:spacing w:val="-1"/>
        </w:rPr>
        <w:t xml:space="preserve"> </w:t>
      </w:r>
      <w:r w:rsidRPr="001F4301">
        <w:rPr>
          <w:rFonts w:ascii="Times New Roman" w:hAnsi="Times New Roman" w:cs="Times New Roman"/>
        </w:rPr>
        <w:t>relia</w:t>
      </w:r>
      <w:r w:rsidRPr="001F4301">
        <w:rPr>
          <w:rFonts w:ascii="Times New Roman" w:hAnsi="Times New Roman" w:cs="Times New Roman"/>
          <w:lang w:val="en-US"/>
        </w:rPr>
        <w:t>bel.</w:t>
      </w:r>
    </w:p>
    <w:p w14:paraId="41DD3176" w14:textId="54B4352C" w:rsidR="001C457A" w:rsidRDefault="001C457A" w:rsidP="001C457A">
      <w:pPr>
        <w:pStyle w:val="ListParagraph"/>
        <w:numPr>
          <w:ilvl w:val="1"/>
          <w:numId w:val="2"/>
        </w:numPr>
        <w:autoSpaceDE w:val="0"/>
        <w:autoSpaceDN w:val="0"/>
        <w:adjustRightInd w:val="0"/>
        <w:spacing w:after="0" w:line="240" w:lineRule="auto"/>
        <w:ind w:left="426" w:hanging="426"/>
        <w:jc w:val="both"/>
        <w:rPr>
          <w:rFonts w:ascii="Times New Roman" w:eastAsia="Calibri" w:hAnsi="Times New Roman" w:cs="Times New Roman"/>
          <w:b/>
          <w:lang w:val="en-US"/>
        </w:rPr>
      </w:pPr>
      <w:r>
        <w:rPr>
          <w:rFonts w:ascii="Times New Roman" w:eastAsia="Calibri" w:hAnsi="Times New Roman" w:cs="Times New Roman"/>
          <w:b/>
          <w:lang w:val="en-US"/>
        </w:rPr>
        <w:lastRenderedPageBreak/>
        <w:t xml:space="preserve">Uji </w:t>
      </w:r>
      <w:proofErr w:type="spellStart"/>
      <w:r>
        <w:rPr>
          <w:rFonts w:ascii="Times New Roman" w:eastAsia="Calibri" w:hAnsi="Times New Roman" w:cs="Times New Roman"/>
          <w:b/>
          <w:lang w:val="en-US"/>
        </w:rPr>
        <w:t>Asumsi</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Klasik</w:t>
      </w:r>
      <w:proofErr w:type="spellEnd"/>
    </w:p>
    <w:p w14:paraId="08143888" w14:textId="26EB4D26" w:rsidR="001F4301" w:rsidRDefault="001F4301" w:rsidP="001F4301">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normalitas</w:t>
      </w:r>
      <w:proofErr w:type="spellEnd"/>
    </w:p>
    <w:p w14:paraId="65CCF314" w14:textId="77777777" w:rsidR="001F4301" w:rsidRDefault="001F4301"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tbl>
      <w:tblPr>
        <w:tblW w:w="4798" w:type="dxa"/>
        <w:jc w:val="right"/>
        <w:tblLayout w:type="fixed"/>
        <w:tblCellMar>
          <w:left w:w="0" w:type="dxa"/>
          <w:right w:w="0" w:type="dxa"/>
        </w:tblCellMar>
        <w:tblLook w:val="0000" w:firstRow="0" w:lastRow="0" w:firstColumn="0" w:lastColumn="0" w:noHBand="0" w:noVBand="0"/>
      </w:tblPr>
      <w:tblGrid>
        <w:gridCol w:w="1535"/>
        <w:gridCol w:w="1159"/>
        <w:gridCol w:w="708"/>
        <w:gridCol w:w="1396"/>
      </w:tblGrid>
      <w:tr w:rsidR="001A58CC" w:rsidRPr="001A58CC" w14:paraId="10977B4E" w14:textId="77777777" w:rsidTr="001A58CC">
        <w:trPr>
          <w:cantSplit/>
          <w:trHeight w:val="308"/>
          <w:jc w:val="right"/>
        </w:trPr>
        <w:tc>
          <w:tcPr>
            <w:tcW w:w="4798" w:type="dxa"/>
            <w:gridSpan w:val="4"/>
            <w:tcBorders>
              <w:top w:val="nil"/>
              <w:left w:val="nil"/>
              <w:bottom w:val="nil"/>
              <w:right w:val="nil"/>
            </w:tcBorders>
            <w:shd w:val="clear" w:color="auto" w:fill="auto"/>
            <w:vAlign w:val="center"/>
          </w:tcPr>
          <w:p w14:paraId="4A8FFADB" w14:textId="2BC5BB74" w:rsidR="001F4301" w:rsidRPr="001A58CC" w:rsidRDefault="001A58CC" w:rsidP="001F4301">
            <w:pPr>
              <w:autoSpaceDE w:val="0"/>
              <w:autoSpaceDN w:val="0"/>
              <w:adjustRightInd w:val="0"/>
              <w:spacing w:after="0" w:line="240" w:lineRule="auto"/>
              <w:ind w:left="60" w:right="60"/>
              <w:jc w:val="center"/>
              <w:rPr>
                <w:rFonts w:ascii="Times New Roman" w:hAnsi="Times New Roman" w:cs="Times New Roman"/>
                <w:sz w:val="16"/>
                <w:szCs w:val="16"/>
                <w:lang w:eastAsia="en-ID"/>
              </w:rPr>
            </w:pPr>
            <w:r w:rsidRPr="001A58CC">
              <w:rPr>
                <w:rFonts w:ascii="Times New Roman" w:hAnsi="Times New Roman" w:cs="Times New Roman"/>
                <w:lang w:val="en-US" w:eastAsia="en-ID"/>
              </w:rPr>
              <w:t>Tabel 6</w:t>
            </w:r>
            <w:r w:rsidR="00414D5E">
              <w:rPr>
                <w:rFonts w:ascii="Times New Roman" w:hAnsi="Times New Roman" w:cs="Times New Roman"/>
                <w:lang w:val="en-US" w:eastAsia="en-ID"/>
              </w:rPr>
              <w:t>.</w:t>
            </w:r>
            <w:r w:rsidRPr="001A58CC">
              <w:rPr>
                <w:rFonts w:ascii="Times New Roman" w:hAnsi="Times New Roman" w:cs="Times New Roman"/>
                <w:lang w:val="en-US" w:eastAsia="en-ID"/>
              </w:rPr>
              <w:t xml:space="preserve"> </w:t>
            </w:r>
            <w:r w:rsidR="001F4301" w:rsidRPr="001A58CC">
              <w:rPr>
                <w:rFonts w:ascii="Times New Roman" w:hAnsi="Times New Roman" w:cs="Times New Roman"/>
                <w:lang w:eastAsia="en-ID"/>
              </w:rPr>
              <w:t>One-Sample Kolmogorov-Smirnov Test</w:t>
            </w:r>
          </w:p>
        </w:tc>
      </w:tr>
      <w:tr w:rsidR="001A58CC" w:rsidRPr="001A58CC" w14:paraId="49D398EA" w14:textId="77777777" w:rsidTr="001A58CC">
        <w:trPr>
          <w:cantSplit/>
          <w:trHeight w:val="631"/>
          <w:jc w:val="right"/>
        </w:trPr>
        <w:tc>
          <w:tcPr>
            <w:tcW w:w="3402" w:type="dxa"/>
            <w:gridSpan w:val="3"/>
            <w:tcBorders>
              <w:top w:val="nil"/>
              <w:left w:val="nil"/>
              <w:bottom w:val="single" w:sz="8" w:space="0" w:color="152935"/>
              <w:right w:val="nil"/>
            </w:tcBorders>
            <w:shd w:val="clear" w:color="auto" w:fill="auto"/>
            <w:vAlign w:val="bottom"/>
          </w:tcPr>
          <w:p w14:paraId="1E62075A" w14:textId="77777777" w:rsidR="001F4301" w:rsidRPr="001A58CC" w:rsidRDefault="001F4301" w:rsidP="001F4301">
            <w:pPr>
              <w:autoSpaceDE w:val="0"/>
              <w:autoSpaceDN w:val="0"/>
              <w:adjustRightInd w:val="0"/>
              <w:spacing w:after="0" w:line="240" w:lineRule="auto"/>
              <w:rPr>
                <w:rFonts w:ascii="Times New Roman" w:hAnsi="Times New Roman"/>
                <w:b/>
                <w:bCs/>
                <w:sz w:val="16"/>
                <w:szCs w:val="16"/>
                <w:lang w:eastAsia="en-ID"/>
              </w:rPr>
            </w:pPr>
          </w:p>
        </w:tc>
        <w:tc>
          <w:tcPr>
            <w:tcW w:w="1396" w:type="dxa"/>
            <w:tcBorders>
              <w:top w:val="nil"/>
              <w:left w:val="nil"/>
              <w:bottom w:val="single" w:sz="8" w:space="0" w:color="152935"/>
              <w:right w:val="nil"/>
            </w:tcBorders>
            <w:shd w:val="clear" w:color="auto" w:fill="auto"/>
            <w:vAlign w:val="bottom"/>
          </w:tcPr>
          <w:p w14:paraId="31C0BB06" w14:textId="77777777" w:rsidR="001F4301" w:rsidRPr="001A58CC" w:rsidRDefault="001F4301" w:rsidP="001F4301">
            <w:pPr>
              <w:autoSpaceDE w:val="0"/>
              <w:autoSpaceDN w:val="0"/>
              <w:adjustRightInd w:val="0"/>
              <w:spacing w:after="0" w:line="240" w:lineRule="auto"/>
              <w:ind w:left="60" w:right="60"/>
              <w:jc w:val="center"/>
              <w:rPr>
                <w:rFonts w:ascii="Arial" w:hAnsi="Arial" w:cs="Arial"/>
                <w:b/>
                <w:bCs/>
                <w:sz w:val="16"/>
                <w:szCs w:val="16"/>
                <w:lang w:eastAsia="en-ID"/>
              </w:rPr>
            </w:pPr>
            <w:r w:rsidRPr="001A58CC">
              <w:rPr>
                <w:rFonts w:ascii="Arial" w:hAnsi="Arial" w:cs="Arial"/>
                <w:b/>
                <w:bCs/>
                <w:sz w:val="16"/>
                <w:szCs w:val="16"/>
                <w:lang w:eastAsia="en-ID"/>
              </w:rPr>
              <w:t>Unstandardized Residual</w:t>
            </w:r>
          </w:p>
        </w:tc>
      </w:tr>
      <w:tr w:rsidR="001A58CC" w:rsidRPr="001A58CC" w14:paraId="583A22E1" w14:textId="77777777" w:rsidTr="001A58CC">
        <w:trPr>
          <w:cantSplit/>
          <w:trHeight w:val="321"/>
          <w:jc w:val="right"/>
        </w:trPr>
        <w:tc>
          <w:tcPr>
            <w:tcW w:w="3402" w:type="dxa"/>
            <w:gridSpan w:val="3"/>
            <w:tcBorders>
              <w:top w:val="single" w:sz="8" w:space="0" w:color="152935"/>
              <w:left w:val="nil"/>
              <w:bottom w:val="single" w:sz="8" w:space="0" w:color="AEAEAE"/>
              <w:right w:val="nil"/>
            </w:tcBorders>
            <w:shd w:val="clear" w:color="auto" w:fill="auto"/>
          </w:tcPr>
          <w:p w14:paraId="559E2AA3"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N</w:t>
            </w:r>
          </w:p>
        </w:tc>
        <w:tc>
          <w:tcPr>
            <w:tcW w:w="1396" w:type="dxa"/>
            <w:tcBorders>
              <w:top w:val="single" w:sz="8" w:space="0" w:color="152935"/>
              <w:left w:val="nil"/>
              <w:bottom w:val="single" w:sz="8" w:space="0" w:color="AEAEAE"/>
              <w:right w:val="nil"/>
            </w:tcBorders>
            <w:shd w:val="clear" w:color="auto" w:fill="auto"/>
          </w:tcPr>
          <w:p w14:paraId="2FD6A30E"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70</w:t>
            </w:r>
          </w:p>
        </w:tc>
      </w:tr>
      <w:tr w:rsidR="001A58CC" w:rsidRPr="001A58CC" w14:paraId="0BBFCFA7" w14:textId="77777777" w:rsidTr="001A58CC">
        <w:trPr>
          <w:cantSplit/>
          <w:trHeight w:val="321"/>
          <w:jc w:val="right"/>
        </w:trPr>
        <w:tc>
          <w:tcPr>
            <w:tcW w:w="1535" w:type="dxa"/>
            <w:vMerge w:val="restart"/>
            <w:tcBorders>
              <w:top w:val="single" w:sz="8" w:space="0" w:color="AEAEAE"/>
              <w:left w:val="nil"/>
              <w:bottom w:val="single" w:sz="8" w:space="0" w:color="AEAEAE"/>
              <w:right w:val="nil"/>
            </w:tcBorders>
            <w:shd w:val="clear" w:color="auto" w:fill="auto"/>
          </w:tcPr>
          <w:p w14:paraId="495906ED"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Normal Parameters</w:t>
            </w:r>
            <w:r w:rsidRPr="001A58CC">
              <w:rPr>
                <w:rFonts w:ascii="Arial" w:hAnsi="Arial" w:cs="Arial"/>
                <w:sz w:val="16"/>
                <w:szCs w:val="16"/>
                <w:vertAlign w:val="superscript"/>
                <w:lang w:eastAsia="en-ID"/>
              </w:rPr>
              <w:t>a,b</w:t>
            </w:r>
          </w:p>
        </w:tc>
        <w:tc>
          <w:tcPr>
            <w:tcW w:w="1867" w:type="dxa"/>
            <w:gridSpan w:val="2"/>
            <w:tcBorders>
              <w:top w:val="single" w:sz="8" w:space="0" w:color="AEAEAE"/>
              <w:left w:val="nil"/>
              <w:bottom w:val="single" w:sz="8" w:space="0" w:color="AEAEAE"/>
              <w:right w:val="nil"/>
            </w:tcBorders>
            <w:shd w:val="clear" w:color="auto" w:fill="auto"/>
          </w:tcPr>
          <w:p w14:paraId="776B8F3B"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Mean</w:t>
            </w:r>
          </w:p>
        </w:tc>
        <w:tc>
          <w:tcPr>
            <w:tcW w:w="1396" w:type="dxa"/>
            <w:tcBorders>
              <w:top w:val="single" w:sz="8" w:space="0" w:color="AEAEAE"/>
              <w:left w:val="nil"/>
              <w:bottom w:val="single" w:sz="8" w:space="0" w:color="AEAEAE"/>
              <w:right w:val="nil"/>
            </w:tcBorders>
            <w:shd w:val="clear" w:color="auto" w:fill="auto"/>
          </w:tcPr>
          <w:p w14:paraId="7462C22B"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.0000000</w:t>
            </w:r>
          </w:p>
        </w:tc>
      </w:tr>
      <w:tr w:rsidR="001A58CC" w:rsidRPr="001A58CC" w14:paraId="62D5B86B" w14:textId="77777777" w:rsidTr="001A58CC">
        <w:trPr>
          <w:cantSplit/>
          <w:trHeight w:val="141"/>
          <w:jc w:val="right"/>
        </w:trPr>
        <w:tc>
          <w:tcPr>
            <w:tcW w:w="1535" w:type="dxa"/>
            <w:vMerge/>
            <w:tcBorders>
              <w:top w:val="single" w:sz="8" w:space="0" w:color="AEAEAE"/>
              <w:left w:val="nil"/>
              <w:bottom w:val="single" w:sz="8" w:space="0" w:color="AEAEAE"/>
              <w:right w:val="nil"/>
            </w:tcBorders>
            <w:shd w:val="clear" w:color="auto" w:fill="auto"/>
          </w:tcPr>
          <w:p w14:paraId="588E0006"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867" w:type="dxa"/>
            <w:gridSpan w:val="2"/>
            <w:tcBorders>
              <w:top w:val="single" w:sz="8" w:space="0" w:color="AEAEAE"/>
              <w:left w:val="nil"/>
              <w:bottom w:val="single" w:sz="8" w:space="0" w:color="AEAEAE"/>
              <w:right w:val="nil"/>
            </w:tcBorders>
            <w:shd w:val="clear" w:color="auto" w:fill="auto"/>
          </w:tcPr>
          <w:p w14:paraId="5AA3D586"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Std. Deviation</w:t>
            </w:r>
          </w:p>
        </w:tc>
        <w:tc>
          <w:tcPr>
            <w:tcW w:w="1396" w:type="dxa"/>
            <w:tcBorders>
              <w:top w:val="single" w:sz="8" w:space="0" w:color="AEAEAE"/>
              <w:left w:val="nil"/>
              <w:bottom w:val="single" w:sz="8" w:space="0" w:color="AEAEAE"/>
              <w:right w:val="nil"/>
            </w:tcBorders>
            <w:shd w:val="clear" w:color="auto" w:fill="auto"/>
          </w:tcPr>
          <w:p w14:paraId="5A434C5F"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6.87260232</w:t>
            </w:r>
          </w:p>
        </w:tc>
      </w:tr>
      <w:tr w:rsidR="001A58CC" w:rsidRPr="001A58CC" w14:paraId="4CB14523" w14:textId="77777777" w:rsidTr="001A58CC">
        <w:trPr>
          <w:cantSplit/>
          <w:trHeight w:val="321"/>
          <w:jc w:val="right"/>
        </w:trPr>
        <w:tc>
          <w:tcPr>
            <w:tcW w:w="1535" w:type="dxa"/>
            <w:vMerge w:val="restart"/>
            <w:tcBorders>
              <w:top w:val="single" w:sz="8" w:space="0" w:color="AEAEAE"/>
              <w:left w:val="nil"/>
              <w:bottom w:val="single" w:sz="8" w:space="0" w:color="AEAEAE"/>
              <w:right w:val="nil"/>
            </w:tcBorders>
            <w:shd w:val="clear" w:color="auto" w:fill="auto"/>
          </w:tcPr>
          <w:p w14:paraId="3C10CDE4"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Most Extreme Differences</w:t>
            </w:r>
          </w:p>
        </w:tc>
        <w:tc>
          <w:tcPr>
            <w:tcW w:w="1867" w:type="dxa"/>
            <w:gridSpan w:val="2"/>
            <w:tcBorders>
              <w:top w:val="single" w:sz="8" w:space="0" w:color="AEAEAE"/>
              <w:left w:val="nil"/>
              <w:bottom w:val="single" w:sz="8" w:space="0" w:color="AEAEAE"/>
              <w:right w:val="nil"/>
            </w:tcBorders>
            <w:shd w:val="clear" w:color="auto" w:fill="auto"/>
          </w:tcPr>
          <w:p w14:paraId="6BB788AE"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Absolute</w:t>
            </w:r>
          </w:p>
        </w:tc>
        <w:tc>
          <w:tcPr>
            <w:tcW w:w="1396" w:type="dxa"/>
            <w:tcBorders>
              <w:top w:val="single" w:sz="8" w:space="0" w:color="AEAEAE"/>
              <w:left w:val="nil"/>
              <w:bottom w:val="single" w:sz="8" w:space="0" w:color="AEAEAE"/>
              <w:right w:val="nil"/>
            </w:tcBorders>
            <w:shd w:val="clear" w:color="auto" w:fill="auto"/>
          </w:tcPr>
          <w:p w14:paraId="7B0367C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.095</w:t>
            </w:r>
          </w:p>
        </w:tc>
      </w:tr>
      <w:tr w:rsidR="001A58CC" w:rsidRPr="001A58CC" w14:paraId="0B87BC3A" w14:textId="77777777" w:rsidTr="001A58CC">
        <w:trPr>
          <w:cantSplit/>
          <w:trHeight w:val="141"/>
          <w:jc w:val="right"/>
        </w:trPr>
        <w:tc>
          <w:tcPr>
            <w:tcW w:w="1535" w:type="dxa"/>
            <w:vMerge/>
            <w:tcBorders>
              <w:top w:val="single" w:sz="8" w:space="0" w:color="AEAEAE"/>
              <w:left w:val="nil"/>
              <w:bottom w:val="single" w:sz="8" w:space="0" w:color="AEAEAE"/>
              <w:right w:val="nil"/>
            </w:tcBorders>
            <w:shd w:val="clear" w:color="auto" w:fill="auto"/>
          </w:tcPr>
          <w:p w14:paraId="47B635B1"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867" w:type="dxa"/>
            <w:gridSpan w:val="2"/>
            <w:tcBorders>
              <w:top w:val="single" w:sz="8" w:space="0" w:color="AEAEAE"/>
              <w:left w:val="nil"/>
              <w:bottom w:val="single" w:sz="8" w:space="0" w:color="AEAEAE"/>
              <w:right w:val="nil"/>
            </w:tcBorders>
            <w:shd w:val="clear" w:color="auto" w:fill="auto"/>
          </w:tcPr>
          <w:p w14:paraId="3436A94F"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Positive</w:t>
            </w:r>
          </w:p>
        </w:tc>
        <w:tc>
          <w:tcPr>
            <w:tcW w:w="1396" w:type="dxa"/>
            <w:tcBorders>
              <w:top w:val="single" w:sz="8" w:space="0" w:color="AEAEAE"/>
              <w:left w:val="nil"/>
              <w:bottom w:val="single" w:sz="8" w:space="0" w:color="AEAEAE"/>
              <w:right w:val="nil"/>
            </w:tcBorders>
            <w:shd w:val="clear" w:color="auto" w:fill="auto"/>
          </w:tcPr>
          <w:p w14:paraId="300A05A8"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.094</w:t>
            </w:r>
          </w:p>
        </w:tc>
      </w:tr>
      <w:tr w:rsidR="001A58CC" w:rsidRPr="001A58CC" w14:paraId="779FD598" w14:textId="77777777" w:rsidTr="001A58CC">
        <w:trPr>
          <w:cantSplit/>
          <w:trHeight w:val="141"/>
          <w:jc w:val="right"/>
        </w:trPr>
        <w:tc>
          <w:tcPr>
            <w:tcW w:w="1535" w:type="dxa"/>
            <w:vMerge/>
            <w:tcBorders>
              <w:top w:val="single" w:sz="8" w:space="0" w:color="AEAEAE"/>
              <w:left w:val="nil"/>
              <w:bottom w:val="single" w:sz="8" w:space="0" w:color="AEAEAE"/>
              <w:right w:val="nil"/>
            </w:tcBorders>
            <w:shd w:val="clear" w:color="auto" w:fill="auto"/>
          </w:tcPr>
          <w:p w14:paraId="714CA767"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867" w:type="dxa"/>
            <w:gridSpan w:val="2"/>
            <w:tcBorders>
              <w:top w:val="single" w:sz="8" w:space="0" w:color="AEAEAE"/>
              <w:left w:val="nil"/>
              <w:bottom w:val="single" w:sz="8" w:space="0" w:color="AEAEAE"/>
              <w:right w:val="nil"/>
            </w:tcBorders>
            <w:shd w:val="clear" w:color="auto" w:fill="auto"/>
          </w:tcPr>
          <w:p w14:paraId="24BF0C50"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Negative</w:t>
            </w:r>
          </w:p>
        </w:tc>
        <w:tc>
          <w:tcPr>
            <w:tcW w:w="1396" w:type="dxa"/>
            <w:tcBorders>
              <w:top w:val="single" w:sz="8" w:space="0" w:color="AEAEAE"/>
              <w:left w:val="nil"/>
              <w:bottom w:val="single" w:sz="8" w:space="0" w:color="AEAEAE"/>
              <w:right w:val="nil"/>
            </w:tcBorders>
            <w:shd w:val="clear" w:color="auto" w:fill="auto"/>
          </w:tcPr>
          <w:p w14:paraId="50481022"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-.095</w:t>
            </w:r>
          </w:p>
        </w:tc>
      </w:tr>
      <w:tr w:rsidR="001A58CC" w:rsidRPr="001A58CC" w14:paraId="2C9D52F2" w14:textId="77777777" w:rsidTr="001A58CC">
        <w:trPr>
          <w:cantSplit/>
          <w:trHeight w:val="321"/>
          <w:jc w:val="right"/>
        </w:trPr>
        <w:tc>
          <w:tcPr>
            <w:tcW w:w="3402" w:type="dxa"/>
            <w:gridSpan w:val="3"/>
            <w:tcBorders>
              <w:top w:val="single" w:sz="8" w:space="0" w:color="AEAEAE"/>
              <w:left w:val="nil"/>
              <w:bottom w:val="single" w:sz="8" w:space="0" w:color="AEAEAE"/>
              <w:right w:val="nil"/>
            </w:tcBorders>
            <w:shd w:val="clear" w:color="auto" w:fill="auto"/>
          </w:tcPr>
          <w:p w14:paraId="49D221FA"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Test Statistic</w:t>
            </w:r>
          </w:p>
        </w:tc>
        <w:tc>
          <w:tcPr>
            <w:tcW w:w="1396" w:type="dxa"/>
            <w:tcBorders>
              <w:top w:val="single" w:sz="8" w:space="0" w:color="AEAEAE"/>
              <w:left w:val="nil"/>
              <w:bottom w:val="single" w:sz="8" w:space="0" w:color="AEAEAE"/>
              <w:right w:val="nil"/>
            </w:tcBorders>
            <w:shd w:val="clear" w:color="auto" w:fill="auto"/>
          </w:tcPr>
          <w:p w14:paraId="1D6E541B"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.095</w:t>
            </w:r>
          </w:p>
        </w:tc>
      </w:tr>
      <w:tr w:rsidR="001A58CC" w:rsidRPr="001A58CC" w14:paraId="24490E68" w14:textId="77777777" w:rsidTr="001A58CC">
        <w:trPr>
          <w:cantSplit/>
          <w:trHeight w:val="321"/>
          <w:jc w:val="right"/>
        </w:trPr>
        <w:tc>
          <w:tcPr>
            <w:tcW w:w="3402" w:type="dxa"/>
            <w:gridSpan w:val="3"/>
            <w:tcBorders>
              <w:top w:val="single" w:sz="8" w:space="0" w:color="AEAEAE"/>
              <w:left w:val="nil"/>
              <w:bottom w:val="single" w:sz="8" w:space="0" w:color="AEAEAE"/>
              <w:right w:val="nil"/>
            </w:tcBorders>
            <w:shd w:val="clear" w:color="auto" w:fill="auto"/>
          </w:tcPr>
          <w:p w14:paraId="2A83DE2A"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Asymp. Sig. (2-tailed)</w:t>
            </w:r>
            <w:r w:rsidRPr="001A58CC">
              <w:rPr>
                <w:rFonts w:ascii="Arial" w:hAnsi="Arial" w:cs="Arial"/>
                <w:sz w:val="16"/>
                <w:szCs w:val="16"/>
                <w:vertAlign w:val="superscript"/>
                <w:lang w:eastAsia="en-ID"/>
              </w:rPr>
              <w:t>c</w:t>
            </w:r>
          </w:p>
        </w:tc>
        <w:tc>
          <w:tcPr>
            <w:tcW w:w="1396" w:type="dxa"/>
            <w:tcBorders>
              <w:top w:val="single" w:sz="8" w:space="0" w:color="AEAEAE"/>
              <w:left w:val="nil"/>
              <w:bottom w:val="single" w:sz="8" w:space="0" w:color="AEAEAE"/>
              <w:right w:val="nil"/>
            </w:tcBorders>
            <w:shd w:val="clear" w:color="auto" w:fill="auto"/>
          </w:tcPr>
          <w:p w14:paraId="1FEEB95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.199</w:t>
            </w:r>
          </w:p>
        </w:tc>
      </w:tr>
      <w:tr w:rsidR="001A58CC" w:rsidRPr="001A58CC" w14:paraId="27E66653" w14:textId="77777777" w:rsidTr="001A58CC">
        <w:trPr>
          <w:cantSplit/>
          <w:trHeight w:val="321"/>
          <w:jc w:val="right"/>
        </w:trPr>
        <w:tc>
          <w:tcPr>
            <w:tcW w:w="1535" w:type="dxa"/>
            <w:vMerge w:val="restart"/>
            <w:tcBorders>
              <w:top w:val="single" w:sz="8" w:space="0" w:color="AEAEAE"/>
              <w:left w:val="nil"/>
              <w:bottom w:val="single" w:sz="8" w:space="0" w:color="152935"/>
              <w:right w:val="nil"/>
            </w:tcBorders>
            <w:shd w:val="clear" w:color="auto" w:fill="auto"/>
          </w:tcPr>
          <w:p w14:paraId="21BA706B"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Monte Carlo Sig. (2-tailed)</w:t>
            </w:r>
            <w:r w:rsidRPr="001A58CC">
              <w:rPr>
                <w:rFonts w:ascii="Arial" w:hAnsi="Arial" w:cs="Arial"/>
                <w:sz w:val="16"/>
                <w:szCs w:val="16"/>
                <w:vertAlign w:val="superscript"/>
                <w:lang w:eastAsia="en-ID"/>
              </w:rPr>
              <w:t>d</w:t>
            </w:r>
          </w:p>
        </w:tc>
        <w:tc>
          <w:tcPr>
            <w:tcW w:w="1867" w:type="dxa"/>
            <w:gridSpan w:val="2"/>
            <w:tcBorders>
              <w:top w:val="single" w:sz="8" w:space="0" w:color="AEAEAE"/>
              <w:left w:val="nil"/>
              <w:bottom w:val="single" w:sz="8" w:space="0" w:color="AEAEAE"/>
              <w:right w:val="nil"/>
            </w:tcBorders>
            <w:shd w:val="clear" w:color="auto" w:fill="auto"/>
          </w:tcPr>
          <w:p w14:paraId="08777B09"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Sig.</w:t>
            </w:r>
          </w:p>
        </w:tc>
        <w:tc>
          <w:tcPr>
            <w:tcW w:w="1396" w:type="dxa"/>
            <w:tcBorders>
              <w:top w:val="single" w:sz="8" w:space="0" w:color="AEAEAE"/>
              <w:left w:val="nil"/>
              <w:bottom w:val="single" w:sz="8" w:space="0" w:color="AEAEAE"/>
              <w:right w:val="nil"/>
            </w:tcBorders>
            <w:shd w:val="clear" w:color="auto" w:fill="auto"/>
          </w:tcPr>
          <w:p w14:paraId="6AB7CAA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.118</w:t>
            </w:r>
          </w:p>
        </w:tc>
      </w:tr>
      <w:tr w:rsidR="001A58CC" w:rsidRPr="001A58CC" w14:paraId="4BABECA2" w14:textId="77777777" w:rsidTr="001A58CC">
        <w:trPr>
          <w:cantSplit/>
          <w:trHeight w:val="141"/>
          <w:jc w:val="right"/>
        </w:trPr>
        <w:tc>
          <w:tcPr>
            <w:tcW w:w="1535" w:type="dxa"/>
            <w:vMerge/>
            <w:tcBorders>
              <w:top w:val="single" w:sz="8" w:space="0" w:color="AEAEAE"/>
              <w:left w:val="nil"/>
              <w:bottom w:val="single" w:sz="8" w:space="0" w:color="152935"/>
              <w:right w:val="nil"/>
            </w:tcBorders>
            <w:shd w:val="clear" w:color="auto" w:fill="auto"/>
          </w:tcPr>
          <w:p w14:paraId="4CF04915"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159" w:type="dxa"/>
            <w:vMerge w:val="restart"/>
            <w:tcBorders>
              <w:top w:val="single" w:sz="8" w:space="0" w:color="AEAEAE"/>
              <w:left w:val="nil"/>
              <w:bottom w:val="single" w:sz="8" w:space="0" w:color="152935"/>
              <w:right w:val="nil"/>
            </w:tcBorders>
            <w:shd w:val="clear" w:color="auto" w:fill="auto"/>
          </w:tcPr>
          <w:p w14:paraId="393076AF"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99% Confidence Interval</w:t>
            </w:r>
          </w:p>
        </w:tc>
        <w:tc>
          <w:tcPr>
            <w:tcW w:w="708" w:type="dxa"/>
            <w:tcBorders>
              <w:top w:val="single" w:sz="8" w:space="0" w:color="AEAEAE"/>
              <w:left w:val="nil"/>
              <w:bottom w:val="single" w:sz="8" w:space="0" w:color="AEAEAE"/>
              <w:right w:val="nil"/>
            </w:tcBorders>
            <w:shd w:val="clear" w:color="auto" w:fill="auto"/>
          </w:tcPr>
          <w:p w14:paraId="1345D911"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Lower Bound</w:t>
            </w:r>
          </w:p>
        </w:tc>
        <w:tc>
          <w:tcPr>
            <w:tcW w:w="1396" w:type="dxa"/>
            <w:tcBorders>
              <w:top w:val="single" w:sz="8" w:space="0" w:color="AEAEAE"/>
              <w:left w:val="nil"/>
              <w:bottom w:val="single" w:sz="8" w:space="0" w:color="AEAEAE"/>
              <w:right w:val="nil"/>
            </w:tcBorders>
            <w:shd w:val="clear" w:color="auto" w:fill="auto"/>
          </w:tcPr>
          <w:p w14:paraId="79A50B35"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.109</w:t>
            </w:r>
          </w:p>
        </w:tc>
      </w:tr>
      <w:tr w:rsidR="001A58CC" w:rsidRPr="001A58CC" w14:paraId="68462917" w14:textId="77777777" w:rsidTr="001A58CC">
        <w:trPr>
          <w:cantSplit/>
          <w:trHeight w:val="141"/>
          <w:jc w:val="right"/>
        </w:trPr>
        <w:tc>
          <w:tcPr>
            <w:tcW w:w="1535" w:type="dxa"/>
            <w:vMerge/>
            <w:tcBorders>
              <w:top w:val="single" w:sz="8" w:space="0" w:color="AEAEAE"/>
              <w:left w:val="nil"/>
              <w:bottom w:val="single" w:sz="8" w:space="0" w:color="152935"/>
              <w:right w:val="nil"/>
            </w:tcBorders>
            <w:shd w:val="clear" w:color="auto" w:fill="auto"/>
          </w:tcPr>
          <w:p w14:paraId="1DA1F0C6"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1159" w:type="dxa"/>
            <w:vMerge/>
            <w:tcBorders>
              <w:top w:val="single" w:sz="8" w:space="0" w:color="AEAEAE"/>
              <w:left w:val="nil"/>
              <w:bottom w:val="single" w:sz="8" w:space="0" w:color="152935"/>
              <w:right w:val="nil"/>
            </w:tcBorders>
            <w:shd w:val="clear" w:color="auto" w:fill="auto"/>
          </w:tcPr>
          <w:p w14:paraId="689EA150" w14:textId="77777777" w:rsidR="001F4301" w:rsidRPr="001A58CC" w:rsidRDefault="001F4301" w:rsidP="001F4301">
            <w:pPr>
              <w:autoSpaceDE w:val="0"/>
              <w:autoSpaceDN w:val="0"/>
              <w:adjustRightInd w:val="0"/>
              <w:spacing w:after="0" w:line="240" w:lineRule="auto"/>
              <w:rPr>
                <w:rFonts w:ascii="Arial" w:hAnsi="Arial" w:cs="Arial"/>
                <w:sz w:val="16"/>
                <w:szCs w:val="16"/>
                <w:lang w:eastAsia="en-ID"/>
              </w:rPr>
            </w:pPr>
          </w:p>
        </w:tc>
        <w:tc>
          <w:tcPr>
            <w:tcW w:w="708" w:type="dxa"/>
            <w:tcBorders>
              <w:top w:val="single" w:sz="8" w:space="0" w:color="AEAEAE"/>
              <w:left w:val="nil"/>
              <w:bottom w:val="single" w:sz="8" w:space="0" w:color="152935"/>
              <w:right w:val="nil"/>
            </w:tcBorders>
            <w:shd w:val="clear" w:color="auto" w:fill="auto"/>
          </w:tcPr>
          <w:p w14:paraId="289F5B8C"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Upper Bound</w:t>
            </w:r>
          </w:p>
        </w:tc>
        <w:tc>
          <w:tcPr>
            <w:tcW w:w="1396" w:type="dxa"/>
            <w:tcBorders>
              <w:top w:val="single" w:sz="8" w:space="0" w:color="AEAEAE"/>
              <w:left w:val="nil"/>
              <w:bottom w:val="single" w:sz="8" w:space="0" w:color="152935"/>
              <w:right w:val="nil"/>
            </w:tcBorders>
            <w:shd w:val="clear" w:color="auto" w:fill="auto"/>
          </w:tcPr>
          <w:p w14:paraId="0487C967" w14:textId="77777777" w:rsidR="001F4301" w:rsidRPr="001A58CC" w:rsidRDefault="001F4301" w:rsidP="001F4301">
            <w:pPr>
              <w:autoSpaceDE w:val="0"/>
              <w:autoSpaceDN w:val="0"/>
              <w:adjustRightInd w:val="0"/>
              <w:spacing w:after="0" w:line="240" w:lineRule="auto"/>
              <w:ind w:left="60" w:right="60"/>
              <w:jc w:val="right"/>
              <w:rPr>
                <w:rFonts w:ascii="Arial" w:hAnsi="Arial" w:cs="Arial"/>
                <w:sz w:val="16"/>
                <w:szCs w:val="16"/>
                <w:lang w:eastAsia="en-ID"/>
              </w:rPr>
            </w:pPr>
            <w:r w:rsidRPr="001A58CC">
              <w:rPr>
                <w:rFonts w:ascii="Arial" w:hAnsi="Arial" w:cs="Arial"/>
                <w:sz w:val="16"/>
                <w:szCs w:val="16"/>
                <w:lang w:eastAsia="en-ID"/>
              </w:rPr>
              <w:t>.126</w:t>
            </w:r>
          </w:p>
        </w:tc>
      </w:tr>
      <w:tr w:rsidR="001A58CC" w:rsidRPr="001A58CC" w14:paraId="219F8EED" w14:textId="77777777" w:rsidTr="001A58CC">
        <w:trPr>
          <w:cantSplit/>
          <w:trHeight w:val="321"/>
          <w:jc w:val="right"/>
        </w:trPr>
        <w:tc>
          <w:tcPr>
            <w:tcW w:w="4798" w:type="dxa"/>
            <w:gridSpan w:val="4"/>
            <w:tcBorders>
              <w:top w:val="nil"/>
              <w:left w:val="nil"/>
              <w:bottom w:val="nil"/>
              <w:right w:val="nil"/>
            </w:tcBorders>
            <w:shd w:val="clear" w:color="auto" w:fill="auto"/>
          </w:tcPr>
          <w:p w14:paraId="66A34BCB"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a. Test distribution is Normal.</w:t>
            </w:r>
          </w:p>
        </w:tc>
      </w:tr>
      <w:tr w:rsidR="001A58CC" w:rsidRPr="001A58CC" w14:paraId="4CD5798F" w14:textId="77777777" w:rsidTr="001A58CC">
        <w:trPr>
          <w:cantSplit/>
          <w:trHeight w:val="308"/>
          <w:jc w:val="right"/>
        </w:trPr>
        <w:tc>
          <w:tcPr>
            <w:tcW w:w="4798" w:type="dxa"/>
            <w:gridSpan w:val="4"/>
            <w:tcBorders>
              <w:top w:val="nil"/>
              <w:left w:val="nil"/>
              <w:bottom w:val="nil"/>
              <w:right w:val="nil"/>
            </w:tcBorders>
            <w:shd w:val="clear" w:color="auto" w:fill="auto"/>
          </w:tcPr>
          <w:p w14:paraId="013AEE52"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b. Calculated from data.</w:t>
            </w:r>
          </w:p>
        </w:tc>
      </w:tr>
      <w:tr w:rsidR="001A58CC" w:rsidRPr="001A58CC" w14:paraId="425C0B8B" w14:textId="77777777" w:rsidTr="001A58CC">
        <w:trPr>
          <w:cantSplit/>
          <w:trHeight w:val="308"/>
          <w:jc w:val="right"/>
        </w:trPr>
        <w:tc>
          <w:tcPr>
            <w:tcW w:w="4798" w:type="dxa"/>
            <w:gridSpan w:val="4"/>
            <w:tcBorders>
              <w:top w:val="nil"/>
              <w:left w:val="nil"/>
              <w:bottom w:val="nil"/>
              <w:right w:val="nil"/>
            </w:tcBorders>
            <w:shd w:val="clear" w:color="auto" w:fill="auto"/>
          </w:tcPr>
          <w:p w14:paraId="34A53E84"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c. Lilliefors Significance Correction.</w:t>
            </w:r>
          </w:p>
        </w:tc>
      </w:tr>
      <w:tr w:rsidR="001A58CC" w:rsidRPr="001A58CC" w14:paraId="3B53B97B" w14:textId="77777777" w:rsidTr="001A58CC">
        <w:trPr>
          <w:cantSplit/>
          <w:trHeight w:val="321"/>
          <w:jc w:val="right"/>
        </w:trPr>
        <w:tc>
          <w:tcPr>
            <w:tcW w:w="4798" w:type="dxa"/>
            <w:gridSpan w:val="4"/>
            <w:tcBorders>
              <w:top w:val="nil"/>
              <w:left w:val="nil"/>
              <w:bottom w:val="nil"/>
              <w:right w:val="nil"/>
            </w:tcBorders>
            <w:shd w:val="clear" w:color="auto" w:fill="auto"/>
          </w:tcPr>
          <w:p w14:paraId="6033B92C" w14:textId="77777777" w:rsidR="001F4301" w:rsidRPr="001A58CC" w:rsidRDefault="001F4301" w:rsidP="001F4301">
            <w:pPr>
              <w:autoSpaceDE w:val="0"/>
              <w:autoSpaceDN w:val="0"/>
              <w:adjustRightInd w:val="0"/>
              <w:spacing w:after="0" w:line="240" w:lineRule="auto"/>
              <w:ind w:left="60" w:right="60"/>
              <w:rPr>
                <w:rFonts w:ascii="Arial" w:hAnsi="Arial" w:cs="Arial"/>
                <w:sz w:val="16"/>
                <w:szCs w:val="16"/>
                <w:lang w:eastAsia="en-ID"/>
              </w:rPr>
            </w:pPr>
            <w:r w:rsidRPr="001A58CC">
              <w:rPr>
                <w:rFonts w:ascii="Arial" w:hAnsi="Arial" w:cs="Arial"/>
                <w:sz w:val="16"/>
                <w:szCs w:val="16"/>
                <w:lang w:eastAsia="en-ID"/>
              </w:rPr>
              <w:t>d. Lilliefors' method based on 10000 Monte Carlo samples with starting seed 2000000.</w:t>
            </w:r>
          </w:p>
        </w:tc>
      </w:tr>
    </w:tbl>
    <w:p w14:paraId="5E21322B" w14:textId="77777777" w:rsidR="001F4301" w:rsidRDefault="001F4301"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595D7E7B" w14:textId="2161C577" w:rsidR="001A58CC" w:rsidRDefault="001A58CC" w:rsidP="001A58CC">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1A58CC">
        <w:rPr>
          <w:rFonts w:ascii="Times New Roman" w:hAnsi="Times New Roman" w:cs="Times New Roman"/>
          <w:lang w:val="en-US"/>
        </w:rPr>
        <w:t>Hasil</w:t>
      </w:r>
      <w:r>
        <w:rPr>
          <w:rFonts w:ascii="Times New Roman" w:hAnsi="Times New Roman" w:cs="Times New Roman"/>
          <w:lang w:val="en-US"/>
        </w:rPr>
        <w:t xml:space="preserve"> </w:t>
      </w:r>
      <w:r w:rsidRPr="001A58CC">
        <w:rPr>
          <w:rFonts w:ascii="Times New Roman" w:hAnsi="Times New Roman" w:cs="Times New Roman"/>
          <w:lang w:val="en-US"/>
        </w:rPr>
        <w:t>uji</w:t>
      </w:r>
      <w:r>
        <w:rPr>
          <w:rFonts w:ascii="Times New Roman" w:hAnsi="Times New Roman" w:cs="Times New Roman"/>
          <w:lang w:val="en-US"/>
        </w:rPr>
        <w:t xml:space="preserve"> </w:t>
      </w:r>
      <w:proofErr w:type="spellStart"/>
      <w:r w:rsidRPr="001A58CC">
        <w:rPr>
          <w:rFonts w:ascii="Times New Roman" w:hAnsi="Times New Roman" w:cs="Times New Roman"/>
          <w:lang w:val="en-US"/>
        </w:rPr>
        <w:t>normalitas</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menggunakan</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Standardized residual</w:t>
      </w:r>
      <w:r w:rsidRPr="001A58CC">
        <w:rPr>
          <w:rFonts w:ascii="Times New Roman" w:hAnsi="Times New Roman" w:cs="Times New Roman"/>
          <w:lang w:val="en-US"/>
        </w:rPr>
        <w:t xml:space="preserve"> </w:t>
      </w:r>
      <w:r>
        <w:rPr>
          <w:rFonts w:ascii="Times New Roman" w:hAnsi="Times New Roman" w:cs="Times New Roman"/>
          <w:lang w:val="en-US"/>
        </w:rPr>
        <w:t xml:space="preserve">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6</w:t>
      </w:r>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diperoleh</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nilai</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 xml:space="preserve">Kolmogorov-Smirnov </w:t>
      </w:r>
      <w:proofErr w:type="spellStart"/>
      <w:r w:rsidRPr="001A58CC">
        <w:rPr>
          <w:rFonts w:ascii="Times New Roman" w:hAnsi="Times New Roman" w:cs="Times New Roman"/>
          <w:lang w:val="en-US"/>
        </w:rPr>
        <w:t>yaitu</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sebesar</w:t>
      </w:r>
      <w:proofErr w:type="spellEnd"/>
      <w:r w:rsidRPr="001A58CC">
        <w:rPr>
          <w:rFonts w:ascii="Times New Roman" w:hAnsi="Times New Roman" w:cs="Times New Roman"/>
          <w:lang w:val="en-US"/>
        </w:rPr>
        <w:t xml:space="preserve"> 0,199. Angka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 xml:space="preserve">Kolmogorov-Smirnov </w:t>
      </w:r>
      <w:proofErr w:type="spellStart"/>
      <w:r w:rsidRPr="001A58CC">
        <w:rPr>
          <w:rFonts w:ascii="Times New Roman" w:hAnsi="Times New Roman" w:cs="Times New Roman"/>
          <w:lang w:val="en-US"/>
        </w:rPr>
        <w:t>tersebut</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lebih</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besar</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dibandingkan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taraf</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5% (0,05) </w:t>
      </w:r>
      <w:proofErr w:type="spellStart"/>
      <w:r w:rsidRPr="001A58CC">
        <w:rPr>
          <w:rFonts w:ascii="Times New Roman" w:hAnsi="Times New Roman" w:cs="Times New Roman"/>
          <w:lang w:val="en-US"/>
        </w:rPr>
        <w:t>atau</w:t>
      </w:r>
      <w:proofErr w:type="spellEnd"/>
      <w:r w:rsidRPr="001A58CC">
        <w:rPr>
          <w:rFonts w:ascii="Times New Roman" w:hAnsi="Times New Roman" w:cs="Times New Roman"/>
          <w:lang w:val="en-US"/>
        </w:rPr>
        <w:t xml:space="preserve"> sig. &gt; 0,05. Hal </w:t>
      </w:r>
      <w:proofErr w:type="spellStart"/>
      <w:r w:rsidRPr="001A58CC">
        <w:rPr>
          <w:rFonts w:ascii="Times New Roman" w:hAnsi="Times New Roman" w:cs="Times New Roman"/>
          <w:lang w:val="en-US"/>
        </w:rPr>
        <w:t>tersebut</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memberikan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gambaran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bahwa</w:t>
      </w:r>
      <w:proofErr w:type="spellEnd"/>
      <w:r w:rsidRPr="001A58CC">
        <w:rPr>
          <w:rFonts w:ascii="Times New Roman" w:hAnsi="Times New Roman" w:cs="Times New Roman"/>
          <w:lang w:val="en-US"/>
        </w:rPr>
        <w:t xml:space="preserve"> data </w:t>
      </w:r>
      <w:proofErr w:type="spellStart"/>
      <w:r w:rsidRPr="001A58CC">
        <w:rPr>
          <w:rFonts w:ascii="Times New Roman" w:hAnsi="Times New Roman" w:cs="Times New Roman"/>
          <w:lang w:val="en-US"/>
        </w:rPr>
        <w:t>kedua</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variabel</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berdistribusi</w:t>
      </w:r>
      <w:proofErr w:type="spellEnd"/>
      <w:r w:rsidRPr="001A58CC">
        <w:rPr>
          <w:rFonts w:ascii="Times New Roman" w:hAnsi="Times New Roman" w:cs="Times New Roman"/>
          <w:lang w:val="en-US"/>
        </w:rPr>
        <w:t xml:space="preserve"> normal</w:t>
      </w:r>
      <w:r>
        <w:rPr>
          <w:rFonts w:ascii="Times New Roman" w:hAnsi="Times New Roman" w:cs="Times New Roman"/>
          <w:lang w:val="en-US"/>
        </w:rPr>
        <w:t>.</w:t>
      </w:r>
    </w:p>
    <w:p w14:paraId="07476463" w14:textId="77777777" w:rsidR="00486566" w:rsidRPr="001A58CC" w:rsidRDefault="00486566" w:rsidP="001A58CC">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p>
    <w:p w14:paraId="799E5781" w14:textId="577BCF26" w:rsidR="001F4301" w:rsidRDefault="001A58CC" w:rsidP="00E27563">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r>
        <w:rPr>
          <w:noProof/>
          <w:sz w:val="24"/>
          <w:szCs w:val="24"/>
          <w:lang w:eastAsia="en-ID"/>
        </w:rPr>
        <w:drawing>
          <wp:inline distT="0" distB="0" distL="0" distR="0" wp14:anchorId="6247A0CF" wp14:editId="64D8F787">
            <wp:extent cx="2661920" cy="1845493"/>
            <wp:effectExtent l="0" t="0" r="5080" b="2540"/>
            <wp:docPr id="202582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074" cy="1853226"/>
                    </a:xfrm>
                    <a:prstGeom prst="rect">
                      <a:avLst/>
                    </a:prstGeom>
                    <a:noFill/>
                    <a:ln>
                      <a:noFill/>
                    </a:ln>
                  </pic:spPr>
                </pic:pic>
              </a:graphicData>
            </a:graphic>
          </wp:inline>
        </w:drawing>
      </w:r>
    </w:p>
    <w:p w14:paraId="5DC31011" w14:textId="5BB50CA2" w:rsidR="00E27563" w:rsidRDefault="00E27563" w:rsidP="00E27563">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r>
        <w:rPr>
          <w:rFonts w:ascii="Times New Roman" w:eastAsia="Calibri" w:hAnsi="Times New Roman" w:cs="Times New Roman"/>
          <w:bCs/>
          <w:lang w:val="en-US"/>
        </w:rPr>
        <w:t>Gambar 1</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Grafik</w:t>
      </w:r>
      <w:proofErr w:type="spellEnd"/>
      <w:r>
        <w:rPr>
          <w:rFonts w:ascii="Times New Roman" w:eastAsia="Calibri" w:hAnsi="Times New Roman" w:cs="Times New Roman"/>
          <w:bCs/>
          <w:lang w:val="en-US"/>
        </w:rPr>
        <w:t xml:space="preserve"> normal P-P Plot</w:t>
      </w:r>
    </w:p>
    <w:p w14:paraId="4B64B63E" w14:textId="77777777" w:rsidR="00E27563" w:rsidRDefault="00E27563" w:rsidP="001A58CC">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
    <w:p w14:paraId="74A6E9AE" w14:textId="0BAB8A15" w:rsidR="00E27563" w:rsidRDefault="00E27563" w:rsidP="00E27563">
      <w:pPr>
        <w:pStyle w:val="ListParagraph"/>
        <w:autoSpaceDE w:val="0"/>
        <w:autoSpaceDN w:val="0"/>
        <w:adjustRightInd w:val="0"/>
        <w:spacing w:after="0" w:line="240" w:lineRule="auto"/>
        <w:ind w:left="0" w:firstLine="426"/>
        <w:jc w:val="both"/>
        <w:rPr>
          <w:rFonts w:ascii="Times New Roman" w:hAnsi="Times New Roman" w:cs="Times New Roman"/>
          <w:lang w:val="en-US"/>
        </w:rPr>
      </w:pPr>
      <w:r>
        <w:rPr>
          <w:rFonts w:ascii="Times New Roman" w:hAnsi="Times New Roman" w:cs="Times New Roman"/>
          <w:lang w:val="en-US"/>
        </w:rPr>
        <w:t xml:space="preserve">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diperkuat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1 </w:t>
      </w:r>
      <w:proofErr w:type="spellStart"/>
      <w:r w:rsidRPr="00E27563">
        <w:rPr>
          <w:rFonts w:ascii="Times New Roman" w:hAnsi="Times New Roman" w:cs="Times New Roman"/>
          <w:lang w:val="en-US"/>
        </w:rPr>
        <w:t>terlihat</w:t>
      </w:r>
      <w:proofErr w:type="spellEnd"/>
      <w:r w:rsidRPr="00E27563">
        <w:rPr>
          <w:rFonts w:ascii="Times New Roman" w:hAnsi="Times New Roman" w:cs="Times New Roman"/>
          <w:lang w:val="en-US"/>
        </w:rPr>
        <w:t xml:space="preserve"> data </w:t>
      </w:r>
      <w:proofErr w:type="spellStart"/>
      <w:r w:rsidRPr="00E27563">
        <w:rPr>
          <w:rFonts w:ascii="Times New Roman" w:hAnsi="Times New Roman" w:cs="Times New Roman"/>
          <w:lang w:val="en-US"/>
        </w:rPr>
        <w:t>menyebar</w:t>
      </w:r>
      <w:proofErr w:type="spellEnd"/>
      <w:r w:rsidRPr="00E27563">
        <w:rPr>
          <w:rFonts w:ascii="Times New Roman" w:hAnsi="Times New Roman" w:cs="Times New Roman"/>
          <w:lang w:val="en-US"/>
        </w:rPr>
        <w:t xml:space="preserve"> di </w:t>
      </w:r>
      <w:proofErr w:type="spellStart"/>
      <w:r w:rsidRPr="00E27563">
        <w:rPr>
          <w:rFonts w:ascii="Times New Roman" w:hAnsi="Times New Roman" w:cs="Times New Roman"/>
          <w:lang w:val="en-US"/>
        </w:rPr>
        <w:t>sekitar</w:t>
      </w:r>
      <w:proofErr w:type="spellEnd"/>
      <w:r w:rsidRPr="00E27563">
        <w:rPr>
          <w:rFonts w:ascii="Times New Roman" w:hAnsi="Times New Roman" w:cs="Times New Roman"/>
          <w:lang w:val="en-US"/>
        </w:rPr>
        <w:t xml:space="preserve"> garis diagonal dan </w:t>
      </w:r>
      <w:proofErr w:type="spellStart"/>
      <w:r w:rsidRPr="00E27563">
        <w:rPr>
          <w:rFonts w:ascii="Times New Roman" w:hAnsi="Times New Roman" w:cs="Times New Roman"/>
          <w:lang w:val="en-US"/>
        </w:rPr>
        <w:t>mengikuti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arah</w:t>
      </w:r>
      <w:proofErr w:type="spellEnd"/>
      <w:r w:rsidRPr="00E27563">
        <w:rPr>
          <w:rFonts w:ascii="Times New Roman" w:hAnsi="Times New Roman" w:cs="Times New Roman"/>
          <w:lang w:val="en-US"/>
        </w:rPr>
        <w:t xml:space="preserve"> garis </w:t>
      </w:r>
      <w:proofErr w:type="spellStart"/>
      <w:r w:rsidRPr="00E27563">
        <w:rPr>
          <w:rFonts w:ascii="Times New Roman" w:hAnsi="Times New Roman" w:cs="Times New Roman"/>
          <w:lang w:val="en-US"/>
        </w:rPr>
        <w:t>histograf</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menuju</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pola</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distribusi</w:t>
      </w:r>
      <w:proofErr w:type="spellEnd"/>
      <w:r w:rsidRPr="00E27563">
        <w:rPr>
          <w:rFonts w:ascii="Times New Roman" w:hAnsi="Times New Roman" w:cs="Times New Roman"/>
          <w:lang w:val="en-US"/>
        </w:rPr>
        <w:t xml:space="preserve"> normal, </w:t>
      </w:r>
      <w:proofErr w:type="spellStart"/>
      <w:r w:rsidRPr="00E27563">
        <w:rPr>
          <w:rFonts w:ascii="Times New Roman" w:hAnsi="Times New Roman" w:cs="Times New Roman"/>
          <w:lang w:val="en-US"/>
        </w:rPr>
        <w:t>maka</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variabel</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dependen</w:t>
      </w:r>
      <w:proofErr w:type="spellEnd"/>
      <w:r w:rsidRPr="00E27563">
        <w:rPr>
          <w:rFonts w:ascii="Times New Roman" w:hAnsi="Times New Roman" w:cs="Times New Roman"/>
          <w:lang w:val="en-US"/>
        </w:rPr>
        <w:t xml:space="preserve"> </w:t>
      </w:r>
      <w:r>
        <w:rPr>
          <w:rFonts w:ascii="Times New Roman" w:hAnsi="Times New Roman" w:cs="Times New Roman"/>
          <w:lang w:val="en-US"/>
        </w:rPr>
        <w:t>(</w:t>
      </w:r>
      <w:r w:rsidRPr="00E27563">
        <w:rPr>
          <w:rFonts w:ascii="Times New Roman" w:hAnsi="Times New Roman" w:cs="Times New Roman"/>
          <w:lang w:val="en-US"/>
        </w:rPr>
        <w:t>Y</w:t>
      </w:r>
      <w:r>
        <w:rPr>
          <w:rFonts w:ascii="Times New Roman" w:hAnsi="Times New Roman" w:cs="Times New Roman"/>
          <w:lang w:val="en-US"/>
        </w:rPr>
        <w:t>)</w:t>
      </w:r>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memenuhi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asumsi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normalitas</w:t>
      </w:r>
      <w:proofErr w:type="spellEnd"/>
      <w:r w:rsidRPr="00E27563">
        <w:rPr>
          <w:rFonts w:ascii="Times New Roman" w:hAnsi="Times New Roman" w:cs="Times New Roman"/>
          <w:lang w:val="en-US"/>
        </w:rPr>
        <w:t>.</w:t>
      </w:r>
    </w:p>
    <w:p w14:paraId="6A0087B8" w14:textId="77777777" w:rsidR="00E27563" w:rsidRDefault="00E27563" w:rsidP="00E27563">
      <w:pPr>
        <w:pStyle w:val="ListParagraph"/>
        <w:autoSpaceDE w:val="0"/>
        <w:autoSpaceDN w:val="0"/>
        <w:adjustRightInd w:val="0"/>
        <w:spacing w:after="0" w:line="240" w:lineRule="auto"/>
        <w:ind w:left="0" w:firstLine="426"/>
        <w:jc w:val="both"/>
        <w:rPr>
          <w:rFonts w:ascii="Times New Roman" w:hAnsi="Times New Roman" w:cs="Times New Roman"/>
          <w:lang w:val="en-US"/>
        </w:rPr>
      </w:pPr>
    </w:p>
    <w:p w14:paraId="0C91C3E4" w14:textId="29E0902B" w:rsidR="00E27563" w:rsidRDefault="00E27563" w:rsidP="00E27563">
      <w:pPr>
        <w:pStyle w:val="ListParagraph"/>
        <w:autoSpaceDE w:val="0"/>
        <w:autoSpaceDN w:val="0"/>
        <w:adjustRightInd w:val="0"/>
        <w:spacing w:after="0" w:line="240" w:lineRule="auto"/>
        <w:ind w:left="0"/>
        <w:jc w:val="center"/>
        <w:rPr>
          <w:rFonts w:ascii="Times New Roman" w:eastAsia="Calibri" w:hAnsi="Times New Roman" w:cs="Times New Roman"/>
          <w:bCs/>
          <w:sz w:val="20"/>
          <w:szCs w:val="20"/>
          <w:lang w:val="en-US"/>
        </w:rPr>
      </w:pPr>
      <w:r>
        <w:rPr>
          <w:noProof/>
          <w:sz w:val="24"/>
          <w:szCs w:val="24"/>
          <w:lang w:eastAsia="en-ID"/>
        </w:rPr>
        <w:drawing>
          <wp:inline distT="0" distB="0" distL="0" distR="0" wp14:anchorId="21FEB0A6" wp14:editId="3CD8D10F">
            <wp:extent cx="2724785" cy="1891451"/>
            <wp:effectExtent l="0" t="0" r="0" b="0"/>
            <wp:docPr id="1501704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8373" cy="1900883"/>
                    </a:xfrm>
                    <a:prstGeom prst="rect">
                      <a:avLst/>
                    </a:prstGeom>
                    <a:noFill/>
                    <a:ln>
                      <a:noFill/>
                    </a:ln>
                  </pic:spPr>
                </pic:pic>
              </a:graphicData>
            </a:graphic>
          </wp:inline>
        </w:drawing>
      </w:r>
    </w:p>
    <w:p w14:paraId="1AAE153B" w14:textId="586E9611" w:rsidR="00414D5E" w:rsidRPr="00414D5E" w:rsidRDefault="00414D5E" w:rsidP="00414D5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2. Kurva histogram </w:t>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w:t>
      </w:r>
    </w:p>
    <w:p w14:paraId="36E2590C" w14:textId="77777777" w:rsidR="00414D5E" w:rsidRDefault="00414D5E" w:rsidP="00E27563">
      <w:pPr>
        <w:pStyle w:val="ListParagraph"/>
        <w:autoSpaceDE w:val="0"/>
        <w:autoSpaceDN w:val="0"/>
        <w:adjustRightInd w:val="0"/>
        <w:spacing w:after="0" w:line="240" w:lineRule="auto"/>
        <w:ind w:left="0" w:firstLine="426"/>
        <w:jc w:val="both"/>
        <w:rPr>
          <w:rFonts w:ascii="Times New Roman" w:eastAsia="Calibri" w:hAnsi="Times New Roman" w:cs="Times New Roman"/>
          <w:bCs/>
          <w:lang w:val="en-US"/>
        </w:rPr>
      </w:pPr>
    </w:p>
    <w:p w14:paraId="6AF7866D" w14:textId="257FE78A" w:rsidR="00E27563" w:rsidRPr="00E27563" w:rsidRDefault="00E27563" w:rsidP="00E27563">
      <w:pPr>
        <w:pStyle w:val="ListParagraph"/>
        <w:autoSpaceDE w:val="0"/>
        <w:autoSpaceDN w:val="0"/>
        <w:adjustRightInd w:val="0"/>
        <w:spacing w:after="0" w:line="240" w:lineRule="auto"/>
        <w:ind w:left="0" w:firstLine="426"/>
        <w:jc w:val="both"/>
        <w:rPr>
          <w:rFonts w:ascii="Times New Roman" w:eastAsia="Calibri" w:hAnsi="Times New Roman" w:cs="Times New Roman"/>
          <w:bCs/>
          <w:lang w:val="en-US"/>
        </w:rPr>
      </w:pPr>
      <w:r w:rsidRPr="00E27563">
        <w:rPr>
          <w:rFonts w:ascii="Times New Roman" w:eastAsia="Calibri" w:hAnsi="Times New Roman" w:cs="Times New Roman"/>
          <w:bCs/>
          <w:lang w:val="en-US"/>
        </w:rPr>
        <w:t xml:space="preserve">Serta </w:t>
      </w:r>
      <w:proofErr w:type="spellStart"/>
      <w:r w:rsidRPr="00E27563">
        <w:rPr>
          <w:rFonts w:ascii="Times New Roman" w:hAnsi="Times New Roman" w:cs="Times New Roman"/>
          <w:lang w:val="en-US"/>
        </w:rPr>
        <w:t>dapat</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dilihat</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dari</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keseimbangan</w:t>
      </w:r>
      <w:proofErr w:type="spellEnd"/>
      <w:r w:rsidRPr="00E27563">
        <w:rPr>
          <w:rFonts w:ascii="Times New Roman" w:hAnsi="Times New Roman" w:cs="Times New Roman"/>
          <w:lang w:val="en-US"/>
        </w:rPr>
        <w:t xml:space="preserve"> </w:t>
      </w:r>
      <w:proofErr w:type="spellStart"/>
      <w:r w:rsidRPr="00E27563">
        <w:rPr>
          <w:rFonts w:ascii="Times New Roman" w:hAnsi="Times New Roman" w:cs="Times New Roman"/>
          <w:lang w:val="en-US"/>
        </w:rPr>
        <w:t>kurva</w:t>
      </w:r>
      <w:proofErr w:type="spellEnd"/>
      <w:r w:rsidRPr="00E27563">
        <w:rPr>
          <w:rFonts w:ascii="Times New Roman" w:hAnsi="Times New Roman" w:cs="Times New Roman"/>
          <w:lang w:val="en-US"/>
        </w:rPr>
        <w:t xml:space="preserve"> histogram</w:t>
      </w:r>
      <w:r>
        <w:rPr>
          <w:rFonts w:ascii="Times New Roman" w:hAnsi="Times New Roman" w:cs="Times New Roman"/>
          <w:lang w:val="en-US"/>
        </w:rPr>
        <w:t xml:space="preserve"> </w:t>
      </w:r>
      <w:proofErr w:type="spellStart"/>
      <w:r>
        <w:rPr>
          <w:rFonts w:ascii="Times New Roman" w:hAnsi="Times New Roman" w:cs="Times New Roman"/>
          <w:lang w:val="en-US"/>
        </w:rPr>
        <w:t>variabel</w:t>
      </w:r>
      <w:proofErr w:type="spellEnd"/>
      <w:r>
        <w:rPr>
          <w:rFonts w:ascii="Times New Roman" w:hAnsi="Times New Roman" w:cs="Times New Roman"/>
          <w:lang w:val="en-US"/>
        </w:rPr>
        <w:t xml:space="preserve"> (Y)</w:t>
      </w:r>
      <w:r w:rsidRPr="00E27563">
        <w:rPr>
          <w:rFonts w:ascii="Times New Roman" w:hAnsi="Times New Roman" w:cs="Times New Roman"/>
          <w:lang w:val="en-US"/>
        </w:rPr>
        <w:t xml:space="preserve"> pada </w:t>
      </w:r>
      <w:proofErr w:type="spellStart"/>
      <w:r w:rsidRPr="00E27563">
        <w:rPr>
          <w:rFonts w:ascii="Times New Roman" w:hAnsi="Times New Roman" w:cs="Times New Roman"/>
          <w:lang w:val="en-US"/>
        </w:rPr>
        <w:t>gambar</w:t>
      </w:r>
      <w:proofErr w:type="spellEnd"/>
      <w:r w:rsidRPr="00E27563">
        <w:rPr>
          <w:rFonts w:ascii="Times New Roman" w:hAnsi="Times New Roman" w:cs="Times New Roman"/>
          <w:lang w:val="en-US"/>
        </w:rPr>
        <w:t xml:space="preserve"> 2</w:t>
      </w:r>
      <w:r>
        <w:rPr>
          <w:rFonts w:ascii="Times New Roman" w:hAnsi="Times New Roman" w:cs="Times New Roman"/>
          <w:lang w:val="en-US"/>
        </w:rPr>
        <w:t xml:space="preserve"> yang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asumsi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normalitas</w:t>
      </w:r>
      <w:proofErr w:type="spellEnd"/>
      <w:r>
        <w:rPr>
          <w:rFonts w:ascii="Times New Roman" w:hAnsi="Times New Roman" w:cs="Times New Roman"/>
          <w:lang w:val="en-US"/>
        </w:rPr>
        <w:t>.</w:t>
      </w:r>
    </w:p>
    <w:p w14:paraId="7F64F315" w14:textId="77777777" w:rsidR="00E27563" w:rsidRPr="00E27563" w:rsidRDefault="00E27563" w:rsidP="00E27563">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p>
    <w:p w14:paraId="2BCC0144" w14:textId="66F844AE" w:rsidR="001F4301" w:rsidRDefault="001F4301" w:rsidP="00B52A0C">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linieritas</w:t>
      </w:r>
      <w:proofErr w:type="spellEnd"/>
    </w:p>
    <w:p w14:paraId="20202EC6" w14:textId="77777777" w:rsidR="00B52A0C" w:rsidRPr="00B52A0C" w:rsidRDefault="00B52A0C" w:rsidP="00B52A0C">
      <w:pPr>
        <w:autoSpaceDE w:val="0"/>
        <w:autoSpaceDN w:val="0"/>
        <w:adjustRightInd w:val="0"/>
        <w:spacing w:after="0" w:line="240" w:lineRule="auto"/>
        <w:ind w:left="-11"/>
        <w:jc w:val="both"/>
        <w:rPr>
          <w:rFonts w:ascii="Times New Roman" w:eastAsia="Calibri" w:hAnsi="Times New Roman" w:cs="Times New Roman"/>
          <w:bCs/>
          <w:lang w:val="en-US"/>
        </w:rPr>
      </w:pPr>
    </w:p>
    <w:tbl>
      <w:tblPr>
        <w:tblW w:w="5327" w:type="dxa"/>
        <w:jc w:val="center"/>
        <w:tblLayout w:type="fixed"/>
        <w:tblCellMar>
          <w:left w:w="0" w:type="dxa"/>
          <w:right w:w="0" w:type="dxa"/>
        </w:tblCellMar>
        <w:tblLook w:val="0000" w:firstRow="0" w:lastRow="0" w:firstColumn="0" w:lastColumn="0" w:noHBand="0" w:noVBand="0"/>
      </w:tblPr>
      <w:tblGrid>
        <w:gridCol w:w="709"/>
        <w:gridCol w:w="709"/>
        <w:gridCol w:w="992"/>
        <w:gridCol w:w="709"/>
        <w:gridCol w:w="425"/>
        <w:gridCol w:w="709"/>
        <w:gridCol w:w="622"/>
        <w:gridCol w:w="452"/>
      </w:tblGrid>
      <w:tr w:rsidR="007F63FD" w:rsidRPr="007F63FD" w14:paraId="5B904641" w14:textId="77777777" w:rsidTr="00B52A0C">
        <w:trPr>
          <w:cantSplit/>
          <w:trHeight w:val="136"/>
          <w:jc w:val="center"/>
        </w:trPr>
        <w:tc>
          <w:tcPr>
            <w:tcW w:w="5327" w:type="dxa"/>
            <w:gridSpan w:val="8"/>
            <w:tcBorders>
              <w:top w:val="nil"/>
              <w:left w:val="nil"/>
              <w:bottom w:val="nil"/>
              <w:right w:val="nil"/>
            </w:tcBorders>
            <w:shd w:val="clear" w:color="auto" w:fill="auto"/>
            <w:vAlign w:val="center"/>
          </w:tcPr>
          <w:p w14:paraId="6CC84F1F" w14:textId="247EF8E1" w:rsidR="007F63FD" w:rsidRPr="007F63FD" w:rsidRDefault="007F63FD" w:rsidP="007F63FD">
            <w:pPr>
              <w:autoSpaceDE w:val="0"/>
              <w:autoSpaceDN w:val="0"/>
              <w:adjustRightInd w:val="0"/>
              <w:spacing w:after="0" w:line="240" w:lineRule="auto"/>
              <w:ind w:left="60" w:right="60"/>
              <w:jc w:val="center"/>
              <w:rPr>
                <w:rFonts w:ascii="Times New Roman" w:hAnsi="Times New Roman" w:cs="Times New Roman"/>
                <w:sz w:val="14"/>
                <w:szCs w:val="14"/>
                <w:lang w:eastAsia="en-ID"/>
              </w:rPr>
            </w:pPr>
            <w:bookmarkStart w:id="1" w:name="_Hlk149515186"/>
            <w:r>
              <w:rPr>
                <w:rFonts w:ascii="Times New Roman" w:hAnsi="Times New Roman" w:cs="Times New Roman"/>
                <w:sz w:val="20"/>
                <w:szCs w:val="20"/>
                <w:lang w:val="en-US" w:eastAsia="en-ID"/>
              </w:rPr>
              <w:t>Tabel 7</w:t>
            </w:r>
            <w:r w:rsidR="00414D5E">
              <w:rPr>
                <w:rFonts w:ascii="Times New Roman" w:hAnsi="Times New Roman" w:cs="Times New Roman"/>
                <w:sz w:val="20"/>
                <w:szCs w:val="20"/>
                <w:lang w:val="en-US" w:eastAsia="en-ID"/>
              </w:rPr>
              <w:t>.</w:t>
            </w:r>
            <w:r>
              <w:rPr>
                <w:rFonts w:ascii="Times New Roman" w:hAnsi="Times New Roman" w:cs="Times New Roman"/>
                <w:sz w:val="20"/>
                <w:szCs w:val="20"/>
                <w:lang w:val="en-US" w:eastAsia="en-ID"/>
              </w:rPr>
              <w:t xml:space="preserve"> </w:t>
            </w:r>
            <w:r w:rsidRPr="007F63FD">
              <w:rPr>
                <w:rFonts w:ascii="Times New Roman" w:hAnsi="Times New Roman" w:cs="Times New Roman"/>
                <w:sz w:val="20"/>
                <w:szCs w:val="20"/>
                <w:lang w:eastAsia="en-ID"/>
              </w:rPr>
              <w:t>ANOVA Table</w:t>
            </w:r>
          </w:p>
        </w:tc>
      </w:tr>
      <w:tr w:rsidR="007F63FD" w:rsidRPr="007F63FD" w14:paraId="75FF540E" w14:textId="77777777" w:rsidTr="00B52A0C">
        <w:trPr>
          <w:cantSplit/>
          <w:trHeight w:val="479"/>
          <w:jc w:val="center"/>
        </w:trPr>
        <w:tc>
          <w:tcPr>
            <w:tcW w:w="2410" w:type="dxa"/>
            <w:gridSpan w:val="3"/>
            <w:tcBorders>
              <w:top w:val="nil"/>
              <w:left w:val="nil"/>
              <w:bottom w:val="single" w:sz="8" w:space="0" w:color="152935"/>
              <w:right w:val="nil"/>
            </w:tcBorders>
            <w:shd w:val="clear" w:color="auto" w:fill="auto"/>
            <w:vAlign w:val="bottom"/>
          </w:tcPr>
          <w:p w14:paraId="48E41E54"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c>
          <w:tcPr>
            <w:tcW w:w="709" w:type="dxa"/>
            <w:tcBorders>
              <w:top w:val="nil"/>
              <w:left w:val="nil"/>
              <w:bottom w:val="single" w:sz="8" w:space="0" w:color="152935"/>
              <w:right w:val="single" w:sz="8" w:space="0" w:color="E0E0E0"/>
            </w:tcBorders>
            <w:shd w:val="clear" w:color="auto" w:fill="auto"/>
            <w:vAlign w:val="bottom"/>
          </w:tcPr>
          <w:p w14:paraId="726C59E0"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4"/>
                <w:szCs w:val="14"/>
                <w:lang w:eastAsia="en-ID"/>
              </w:rPr>
              <w:t>Sum of Squares</w:t>
            </w:r>
          </w:p>
        </w:tc>
        <w:tc>
          <w:tcPr>
            <w:tcW w:w="425" w:type="dxa"/>
            <w:tcBorders>
              <w:top w:val="nil"/>
              <w:left w:val="single" w:sz="8" w:space="0" w:color="E0E0E0"/>
              <w:bottom w:val="single" w:sz="8" w:space="0" w:color="152935"/>
              <w:right w:val="single" w:sz="8" w:space="0" w:color="E0E0E0"/>
            </w:tcBorders>
            <w:shd w:val="clear" w:color="auto" w:fill="auto"/>
            <w:vAlign w:val="bottom"/>
          </w:tcPr>
          <w:p w14:paraId="41C0CCA7"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df</w:t>
            </w:r>
          </w:p>
        </w:tc>
        <w:tc>
          <w:tcPr>
            <w:tcW w:w="709" w:type="dxa"/>
            <w:tcBorders>
              <w:top w:val="nil"/>
              <w:left w:val="single" w:sz="8" w:space="0" w:color="E0E0E0"/>
              <w:bottom w:val="single" w:sz="8" w:space="0" w:color="152935"/>
              <w:right w:val="single" w:sz="8" w:space="0" w:color="E0E0E0"/>
            </w:tcBorders>
            <w:shd w:val="clear" w:color="auto" w:fill="auto"/>
            <w:vAlign w:val="bottom"/>
          </w:tcPr>
          <w:p w14:paraId="1C77FA43"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Mean Square</w:t>
            </w:r>
          </w:p>
        </w:tc>
        <w:tc>
          <w:tcPr>
            <w:tcW w:w="622" w:type="dxa"/>
            <w:tcBorders>
              <w:top w:val="nil"/>
              <w:left w:val="single" w:sz="8" w:space="0" w:color="E0E0E0"/>
              <w:bottom w:val="single" w:sz="8" w:space="0" w:color="152935"/>
              <w:right w:val="single" w:sz="8" w:space="0" w:color="E0E0E0"/>
            </w:tcBorders>
            <w:shd w:val="clear" w:color="auto" w:fill="auto"/>
            <w:vAlign w:val="bottom"/>
          </w:tcPr>
          <w:p w14:paraId="41C89CC7"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F</w:t>
            </w:r>
          </w:p>
        </w:tc>
        <w:tc>
          <w:tcPr>
            <w:tcW w:w="452" w:type="dxa"/>
            <w:tcBorders>
              <w:top w:val="nil"/>
              <w:left w:val="single" w:sz="8" w:space="0" w:color="E0E0E0"/>
              <w:bottom w:val="single" w:sz="8" w:space="0" w:color="152935"/>
              <w:right w:val="nil"/>
            </w:tcBorders>
            <w:shd w:val="clear" w:color="auto" w:fill="auto"/>
            <w:vAlign w:val="bottom"/>
          </w:tcPr>
          <w:p w14:paraId="48336039" w14:textId="77777777" w:rsidR="007F63FD" w:rsidRPr="007F63FD" w:rsidRDefault="007F63FD" w:rsidP="007F63FD">
            <w:pPr>
              <w:autoSpaceDE w:val="0"/>
              <w:autoSpaceDN w:val="0"/>
              <w:adjustRightInd w:val="0"/>
              <w:spacing w:after="0" w:line="240" w:lineRule="auto"/>
              <w:ind w:left="60" w:right="60"/>
              <w:jc w:val="center"/>
              <w:rPr>
                <w:rFonts w:ascii="Arial" w:hAnsi="Arial" w:cs="Arial"/>
                <w:b/>
                <w:bCs/>
                <w:sz w:val="16"/>
                <w:szCs w:val="16"/>
                <w:lang w:eastAsia="en-ID"/>
              </w:rPr>
            </w:pPr>
            <w:r w:rsidRPr="007F63FD">
              <w:rPr>
                <w:rFonts w:ascii="Arial" w:hAnsi="Arial" w:cs="Arial"/>
                <w:b/>
                <w:bCs/>
                <w:sz w:val="16"/>
                <w:szCs w:val="16"/>
                <w:lang w:eastAsia="en-ID"/>
              </w:rPr>
              <w:t>Sig.</w:t>
            </w:r>
          </w:p>
        </w:tc>
      </w:tr>
      <w:tr w:rsidR="007F63FD" w:rsidRPr="007F63FD" w14:paraId="33DC90DA" w14:textId="77777777" w:rsidTr="007F63FD">
        <w:trPr>
          <w:cantSplit/>
          <w:trHeight w:val="858"/>
          <w:jc w:val="center"/>
        </w:trPr>
        <w:tc>
          <w:tcPr>
            <w:tcW w:w="709" w:type="dxa"/>
            <w:vMerge w:val="restart"/>
            <w:tcBorders>
              <w:top w:val="single" w:sz="8" w:space="0" w:color="152935"/>
              <w:left w:val="nil"/>
              <w:bottom w:val="single" w:sz="8" w:space="0" w:color="152935"/>
              <w:right w:val="nil"/>
            </w:tcBorders>
            <w:shd w:val="clear" w:color="auto" w:fill="auto"/>
          </w:tcPr>
          <w:p w14:paraId="5F4885C2"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Kesiapan Taruna Melaksanakan Praktek Laut * Kegiatan Fieldtrip Taruna</w:t>
            </w:r>
          </w:p>
        </w:tc>
        <w:tc>
          <w:tcPr>
            <w:tcW w:w="709" w:type="dxa"/>
            <w:vMerge w:val="restart"/>
            <w:tcBorders>
              <w:top w:val="single" w:sz="8" w:space="0" w:color="152935"/>
              <w:left w:val="nil"/>
              <w:bottom w:val="nil"/>
              <w:right w:val="nil"/>
            </w:tcBorders>
            <w:shd w:val="clear" w:color="auto" w:fill="auto"/>
          </w:tcPr>
          <w:p w14:paraId="7C405A3C"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Between Groups</w:t>
            </w:r>
          </w:p>
        </w:tc>
        <w:tc>
          <w:tcPr>
            <w:tcW w:w="992" w:type="dxa"/>
            <w:tcBorders>
              <w:top w:val="single" w:sz="8" w:space="0" w:color="152935"/>
              <w:left w:val="nil"/>
              <w:bottom w:val="single" w:sz="8" w:space="0" w:color="AEAEAE"/>
              <w:right w:val="nil"/>
            </w:tcBorders>
            <w:shd w:val="clear" w:color="auto" w:fill="auto"/>
          </w:tcPr>
          <w:p w14:paraId="4BD2AC2D"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(Combined)</w:t>
            </w:r>
          </w:p>
        </w:tc>
        <w:tc>
          <w:tcPr>
            <w:tcW w:w="709" w:type="dxa"/>
            <w:tcBorders>
              <w:top w:val="single" w:sz="8" w:space="0" w:color="152935"/>
              <w:left w:val="nil"/>
              <w:bottom w:val="single" w:sz="8" w:space="0" w:color="AEAEAE"/>
              <w:right w:val="single" w:sz="8" w:space="0" w:color="E0E0E0"/>
            </w:tcBorders>
            <w:shd w:val="clear" w:color="auto" w:fill="auto"/>
          </w:tcPr>
          <w:p w14:paraId="6C242844"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2052.919</w:t>
            </w:r>
          </w:p>
        </w:tc>
        <w:tc>
          <w:tcPr>
            <w:tcW w:w="425" w:type="dxa"/>
            <w:tcBorders>
              <w:top w:val="single" w:sz="8" w:space="0" w:color="152935"/>
              <w:left w:val="single" w:sz="8" w:space="0" w:color="E0E0E0"/>
              <w:bottom w:val="single" w:sz="8" w:space="0" w:color="AEAEAE"/>
              <w:right w:val="single" w:sz="8" w:space="0" w:color="E0E0E0"/>
            </w:tcBorders>
            <w:shd w:val="clear" w:color="auto" w:fill="auto"/>
          </w:tcPr>
          <w:p w14:paraId="4229A473"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33</w:t>
            </w:r>
          </w:p>
        </w:tc>
        <w:tc>
          <w:tcPr>
            <w:tcW w:w="709" w:type="dxa"/>
            <w:tcBorders>
              <w:top w:val="single" w:sz="8" w:space="0" w:color="152935"/>
              <w:left w:val="single" w:sz="8" w:space="0" w:color="E0E0E0"/>
              <w:bottom w:val="single" w:sz="8" w:space="0" w:color="AEAEAE"/>
              <w:right w:val="single" w:sz="8" w:space="0" w:color="E0E0E0"/>
            </w:tcBorders>
            <w:shd w:val="clear" w:color="auto" w:fill="auto"/>
          </w:tcPr>
          <w:p w14:paraId="5296B168"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62.210</w:t>
            </w:r>
          </w:p>
        </w:tc>
        <w:tc>
          <w:tcPr>
            <w:tcW w:w="622" w:type="dxa"/>
            <w:tcBorders>
              <w:top w:val="single" w:sz="8" w:space="0" w:color="152935"/>
              <w:left w:val="single" w:sz="8" w:space="0" w:color="E0E0E0"/>
              <w:bottom w:val="single" w:sz="8" w:space="0" w:color="AEAEAE"/>
              <w:right w:val="single" w:sz="8" w:space="0" w:color="E0E0E0"/>
            </w:tcBorders>
            <w:shd w:val="clear" w:color="auto" w:fill="auto"/>
          </w:tcPr>
          <w:p w14:paraId="7A20D69E"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1.684</w:t>
            </w:r>
          </w:p>
        </w:tc>
        <w:tc>
          <w:tcPr>
            <w:tcW w:w="452" w:type="dxa"/>
            <w:tcBorders>
              <w:top w:val="single" w:sz="8" w:space="0" w:color="152935"/>
              <w:left w:val="single" w:sz="8" w:space="0" w:color="E0E0E0"/>
              <w:bottom w:val="single" w:sz="8" w:space="0" w:color="AEAEAE"/>
              <w:right w:val="nil"/>
            </w:tcBorders>
            <w:shd w:val="clear" w:color="auto" w:fill="auto"/>
          </w:tcPr>
          <w:p w14:paraId="58D6648E"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.064</w:t>
            </w:r>
          </w:p>
        </w:tc>
      </w:tr>
      <w:tr w:rsidR="007F63FD" w:rsidRPr="007F63FD" w14:paraId="0D29B8E7"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2FADB8F0"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709" w:type="dxa"/>
            <w:vMerge/>
            <w:tcBorders>
              <w:top w:val="single" w:sz="8" w:space="0" w:color="152935"/>
              <w:left w:val="nil"/>
              <w:bottom w:val="nil"/>
              <w:right w:val="nil"/>
            </w:tcBorders>
            <w:shd w:val="clear" w:color="auto" w:fill="auto"/>
          </w:tcPr>
          <w:p w14:paraId="369C9C71"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992" w:type="dxa"/>
            <w:tcBorders>
              <w:top w:val="single" w:sz="8" w:space="0" w:color="AEAEAE"/>
              <w:left w:val="nil"/>
              <w:bottom w:val="single" w:sz="8" w:space="0" w:color="AEAEAE"/>
              <w:right w:val="nil"/>
            </w:tcBorders>
            <w:shd w:val="clear" w:color="auto" w:fill="auto"/>
          </w:tcPr>
          <w:p w14:paraId="312A58F1"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Linearity</w:t>
            </w:r>
          </w:p>
        </w:tc>
        <w:tc>
          <w:tcPr>
            <w:tcW w:w="709" w:type="dxa"/>
            <w:tcBorders>
              <w:top w:val="single" w:sz="8" w:space="0" w:color="AEAEAE"/>
              <w:left w:val="nil"/>
              <w:bottom w:val="single" w:sz="8" w:space="0" w:color="AEAEAE"/>
              <w:right w:val="single" w:sz="8" w:space="0" w:color="E0E0E0"/>
            </w:tcBorders>
            <w:shd w:val="clear" w:color="auto" w:fill="auto"/>
          </w:tcPr>
          <w:p w14:paraId="40A2F0BD"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124.032</w:t>
            </w:r>
          </w:p>
        </w:tc>
        <w:tc>
          <w:tcPr>
            <w:tcW w:w="425" w:type="dxa"/>
            <w:tcBorders>
              <w:top w:val="single" w:sz="8" w:space="0" w:color="AEAEAE"/>
              <w:left w:val="single" w:sz="8" w:space="0" w:color="E0E0E0"/>
              <w:bottom w:val="single" w:sz="8" w:space="0" w:color="AEAEAE"/>
              <w:right w:val="single" w:sz="8" w:space="0" w:color="E0E0E0"/>
            </w:tcBorders>
            <w:shd w:val="clear" w:color="auto" w:fill="auto"/>
          </w:tcPr>
          <w:p w14:paraId="45FA5EAC"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auto"/>
          </w:tcPr>
          <w:p w14:paraId="310EC86C"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124.032</w:t>
            </w:r>
          </w:p>
        </w:tc>
        <w:tc>
          <w:tcPr>
            <w:tcW w:w="622" w:type="dxa"/>
            <w:tcBorders>
              <w:top w:val="single" w:sz="8" w:space="0" w:color="AEAEAE"/>
              <w:left w:val="single" w:sz="8" w:space="0" w:color="E0E0E0"/>
              <w:bottom w:val="single" w:sz="8" w:space="0" w:color="AEAEAE"/>
              <w:right w:val="single" w:sz="8" w:space="0" w:color="E0E0E0"/>
            </w:tcBorders>
            <w:shd w:val="clear" w:color="auto" w:fill="auto"/>
          </w:tcPr>
          <w:p w14:paraId="1F2BAC35"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3.357</w:t>
            </w:r>
          </w:p>
        </w:tc>
        <w:tc>
          <w:tcPr>
            <w:tcW w:w="452" w:type="dxa"/>
            <w:tcBorders>
              <w:top w:val="single" w:sz="8" w:space="0" w:color="AEAEAE"/>
              <w:left w:val="single" w:sz="8" w:space="0" w:color="E0E0E0"/>
              <w:bottom w:val="single" w:sz="8" w:space="0" w:color="AEAEAE"/>
              <w:right w:val="nil"/>
            </w:tcBorders>
            <w:shd w:val="clear" w:color="auto" w:fill="auto"/>
          </w:tcPr>
          <w:p w14:paraId="697A1FFA"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.075</w:t>
            </w:r>
          </w:p>
        </w:tc>
      </w:tr>
      <w:tr w:rsidR="007F63FD" w:rsidRPr="007F63FD" w14:paraId="69390CD8"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14A72BCB"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709" w:type="dxa"/>
            <w:vMerge/>
            <w:tcBorders>
              <w:top w:val="single" w:sz="8" w:space="0" w:color="152935"/>
              <w:left w:val="nil"/>
              <w:bottom w:val="nil"/>
              <w:right w:val="nil"/>
            </w:tcBorders>
            <w:shd w:val="clear" w:color="auto" w:fill="auto"/>
          </w:tcPr>
          <w:p w14:paraId="6C47D539"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992" w:type="dxa"/>
            <w:tcBorders>
              <w:top w:val="single" w:sz="8" w:space="0" w:color="AEAEAE"/>
              <w:left w:val="nil"/>
              <w:bottom w:val="nil"/>
              <w:right w:val="nil"/>
            </w:tcBorders>
            <w:shd w:val="clear" w:color="auto" w:fill="auto"/>
          </w:tcPr>
          <w:p w14:paraId="1ACBDAAE"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Deviation from Linearity</w:t>
            </w:r>
          </w:p>
        </w:tc>
        <w:tc>
          <w:tcPr>
            <w:tcW w:w="709" w:type="dxa"/>
            <w:tcBorders>
              <w:top w:val="single" w:sz="8" w:space="0" w:color="AEAEAE"/>
              <w:left w:val="nil"/>
              <w:bottom w:val="nil"/>
              <w:right w:val="single" w:sz="8" w:space="0" w:color="E0E0E0"/>
            </w:tcBorders>
            <w:shd w:val="clear" w:color="auto" w:fill="auto"/>
          </w:tcPr>
          <w:p w14:paraId="1990F924"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1928.887</w:t>
            </w:r>
          </w:p>
        </w:tc>
        <w:tc>
          <w:tcPr>
            <w:tcW w:w="425" w:type="dxa"/>
            <w:tcBorders>
              <w:top w:val="single" w:sz="8" w:space="0" w:color="AEAEAE"/>
              <w:left w:val="single" w:sz="8" w:space="0" w:color="E0E0E0"/>
              <w:bottom w:val="nil"/>
              <w:right w:val="single" w:sz="8" w:space="0" w:color="E0E0E0"/>
            </w:tcBorders>
            <w:shd w:val="clear" w:color="auto" w:fill="auto"/>
          </w:tcPr>
          <w:p w14:paraId="69B288D5"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32</w:t>
            </w:r>
          </w:p>
        </w:tc>
        <w:tc>
          <w:tcPr>
            <w:tcW w:w="709" w:type="dxa"/>
            <w:tcBorders>
              <w:top w:val="single" w:sz="8" w:space="0" w:color="AEAEAE"/>
              <w:left w:val="single" w:sz="8" w:space="0" w:color="E0E0E0"/>
              <w:bottom w:val="nil"/>
              <w:right w:val="single" w:sz="8" w:space="0" w:color="E0E0E0"/>
            </w:tcBorders>
            <w:shd w:val="clear" w:color="auto" w:fill="auto"/>
          </w:tcPr>
          <w:p w14:paraId="01383A69"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60.278</w:t>
            </w:r>
          </w:p>
        </w:tc>
        <w:tc>
          <w:tcPr>
            <w:tcW w:w="622" w:type="dxa"/>
            <w:tcBorders>
              <w:top w:val="single" w:sz="8" w:space="0" w:color="AEAEAE"/>
              <w:left w:val="single" w:sz="8" w:space="0" w:color="E0E0E0"/>
              <w:bottom w:val="nil"/>
              <w:right w:val="single" w:sz="8" w:space="0" w:color="E0E0E0"/>
            </w:tcBorders>
            <w:shd w:val="clear" w:color="auto" w:fill="auto"/>
          </w:tcPr>
          <w:p w14:paraId="65257841"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1.631</w:t>
            </w:r>
          </w:p>
        </w:tc>
        <w:tc>
          <w:tcPr>
            <w:tcW w:w="452" w:type="dxa"/>
            <w:tcBorders>
              <w:top w:val="single" w:sz="8" w:space="0" w:color="AEAEAE"/>
              <w:left w:val="single" w:sz="8" w:space="0" w:color="E0E0E0"/>
              <w:bottom w:val="nil"/>
              <w:right w:val="nil"/>
            </w:tcBorders>
            <w:shd w:val="clear" w:color="auto" w:fill="auto"/>
          </w:tcPr>
          <w:p w14:paraId="69833299"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.078</w:t>
            </w:r>
          </w:p>
        </w:tc>
      </w:tr>
      <w:tr w:rsidR="007F63FD" w:rsidRPr="007F63FD" w14:paraId="7DEA4359"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4CAE9E93" w14:textId="77777777" w:rsidR="007F63FD" w:rsidRPr="007F63FD" w:rsidRDefault="007F63FD" w:rsidP="007F63FD">
            <w:pPr>
              <w:autoSpaceDE w:val="0"/>
              <w:autoSpaceDN w:val="0"/>
              <w:adjustRightInd w:val="0"/>
              <w:spacing w:after="0" w:line="240" w:lineRule="auto"/>
              <w:rPr>
                <w:rFonts w:ascii="Arial" w:hAnsi="Arial" w:cs="Arial"/>
                <w:sz w:val="14"/>
                <w:szCs w:val="14"/>
                <w:lang w:eastAsia="en-ID"/>
              </w:rPr>
            </w:pPr>
          </w:p>
        </w:tc>
        <w:tc>
          <w:tcPr>
            <w:tcW w:w="1701" w:type="dxa"/>
            <w:gridSpan w:val="2"/>
            <w:tcBorders>
              <w:top w:val="single" w:sz="8" w:space="0" w:color="AEAEAE"/>
              <w:left w:val="nil"/>
              <w:bottom w:val="nil"/>
              <w:right w:val="nil"/>
            </w:tcBorders>
            <w:shd w:val="clear" w:color="auto" w:fill="auto"/>
          </w:tcPr>
          <w:p w14:paraId="62063AA7"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Within Groups</w:t>
            </w:r>
          </w:p>
        </w:tc>
        <w:tc>
          <w:tcPr>
            <w:tcW w:w="709" w:type="dxa"/>
            <w:tcBorders>
              <w:top w:val="single" w:sz="8" w:space="0" w:color="AEAEAE"/>
              <w:left w:val="nil"/>
              <w:bottom w:val="nil"/>
              <w:right w:val="single" w:sz="8" w:space="0" w:color="E0E0E0"/>
            </w:tcBorders>
            <w:shd w:val="clear" w:color="auto" w:fill="auto"/>
          </w:tcPr>
          <w:p w14:paraId="2404FCED"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1330.167</w:t>
            </w:r>
          </w:p>
        </w:tc>
        <w:tc>
          <w:tcPr>
            <w:tcW w:w="425" w:type="dxa"/>
            <w:tcBorders>
              <w:top w:val="single" w:sz="8" w:space="0" w:color="AEAEAE"/>
              <w:left w:val="single" w:sz="8" w:space="0" w:color="E0E0E0"/>
              <w:bottom w:val="nil"/>
              <w:right w:val="single" w:sz="8" w:space="0" w:color="E0E0E0"/>
            </w:tcBorders>
            <w:shd w:val="clear" w:color="auto" w:fill="auto"/>
          </w:tcPr>
          <w:p w14:paraId="6E67C4EB"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36</w:t>
            </w:r>
          </w:p>
        </w:tc>
        <w:tc>
          <w:tcPr>
            <w:tcW w:w="709" w:type="dxa"/>
            <w:tcBorders>
              <w:top w:val="single" w:sz="8" w:space="0" w:color="AEAEAE"/>
              <w:left w:val="single" w:sz="8" w:space="0" w:color="E0E0E0"/>
              <w:bottom w:val="nil"/>
              <w:right w:val="single" w:sz="8" w:space="0" w:color="E0E0E0"/>
            </w:tcBorders>
            <w:shd w:val="clear" w:color="auto" w:fill="auto"/>
          </w:tcPr>
          <w:p w14:paraId="1DFA6DC0"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4"/>
                <w:szCs w:val="14"/>
                <w:lang w:eastAsia="en-ID"/>
              </w:rPr>
            </w:pPr>
            <w:r w:rsidRPr="007F63FD">
              <w:rPr>
                <w:rFonts w:ascii="Arial" w:hAnsi="Arial" w:cs="Arial"/>
                <w:sz w:val="14"/>
                <w:szCs w:val="14"/>
                <w:lang w:eastAsia="en-ID"/>
              </w:rPr>
              <w:t>36.949</w:t>
            </w:r>
          </w:p>
        </w:tc>
        <w:tc>
          <w:tcPr>
            <w:tcW w:w="622" w:type="dxa"/>
            <w:tcBorders>
              <w:top w:val="single" w:sz="8" w:space="0" w:color="AEAEAE"/>
              <w:left w:val="single" w:sz="8" w:space="0" w:color="E0E0E0"/>
              <w:bottom w:val="nil"/>
              <w:right w:val="single" w:sz="8" w:space="0" w:color="E0E0E0"/>
            </w:tcBorders>
            <w:shd w:val="clear" w:color="auto" w:fill="auto"/>
            <w:vAlign w:val="center"/>
          </w:tcPr>
          <w:p w14:paraId="2B511453" w14:textId="77777777" w:rsidR="007F63FD" w:rsidRPr="007F63FD" w:rsidRDefault="007F63FD" w:rsidP="007F63FD">
            <w:pPr>
              <w:autoSpaceDE w:val="0"/>
              <w:autoSpaceDN w:val="0"/>
              <w:adjustRightInd w:val="0"/>
              <w:spacing w:after="0" w:line="240" w:lineRule="auto"/>
              <w:rPr>
                <w:rFonts w:ascii="Times New Roman" w:hAnsi="Times New Roman"/>
                <w:sz w:val="16"/>
                <w:szCs w:val="16"/>
                <w:lang w:eastAsia="en-ID"/>
              </w:rPr>
            </w:pPr>
          </w:p>
        </w:tc>
        <w:tc>
          <w:tcPr>
            <w:tcW w:w="452" w:type="dxa"/>
            <w:tcBorders>
              <w:top w:val="single" w:sz="8" w:space="0" w:color="AEAEAE"/>
              <w:left w:val="single" w:sz="8" w:space="0" w:color="E0E0E0"/>
              <w:bottom w:val="nil"/>
              <w:right w:val="nil"/>
            </w:tcBorders>
            <w:shd w:val="clear" w:color="auto" w:fill="auto"/>
            <w:vAlign w:val="center"/>
          </w:tcPr>
          <w:p w14:paraId="6085891F"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r>
      <w:tr w:rsidR="007F63FD" w:rsidRPr="007F63FD" w14:paraId="273E8ECD" w14:textId="77777777" w:rsidTr="007F63FD">
        <w:trPr>
          <w:cantSplit/>
          <w:trHeight w:val="392"/>
          <w:jc w:val="center"/>
        </w:trPr>
        <w:tc>
          <w:tcPr>
            <w:tcW w:w="709" w:type="dxa"/>
            <w:vMerge/>
            <w:tcBorders>
              <w:top w:val="single" w:sz="8" w:space="0" w:color="152935"/>
              <w:left w:val="nil"/>
              <w:bottom w:val="single" w:sz="8" w:space="0" w:color="152935"/>
              <w:right w:val="nil"/>
            </w:tcBorders>
            <w:shd w:val="clear" w:color="auto" w:fill="auto"/>
          </w:tcPr>
          <w:p w14:paraId="1F26AC6A"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c>
          <w:tcPr>
            <w:tcW w:w="1701" w:type="dxa"/>
            <w:gridSpan w:val="2"/>
            <w:tcBorders>
              <w:top w:val="single" w:sz="8" w:space="0" w:color="AEAEAE"/>
              <w:left w:val="nil"/>
              <w:bottom w:val="single" w:sz="8" w:space="0" w:color="152935"/>
              <w:right w:val="nil"/>
            </w:tcBorders>
            <w:shd w:val="clear" w:color="auto" w:fill="auto"/>
          </w:tcPr>
          <w:p w14:paraId="29B11462" w14:textId="77777777" w:rsidR="007F63FD" w:rsidRPr="007F63FD" w:rsidRDefault="007F63FD" w:rsidP="007F63FD">
            <w:pPr>
              <w:autoSpaceDE w:val="0"/>
              <w:autoSpaceDN w:val="0"/>
              <w:adjustRightInd w:val="0"/>
              <w:spacing w:after="0" w:line="240" w:lineRule="auto"/>
              <w:ind w:left="60" w:right="60"/>
              <w:rPr>
                <w:rFonts w:ascii="Arial" w:hAnsi="Arial" w:cs="Arial"/>
                <w:sz w:val="14"/>
                <w:szCs w:val="14"/>
                <w:lang w:eastAsia="en-ID"/>
              </w:rPr>
            </w:pPr>
            <w:r w:rsidRPr="007F63FD">
              <w:rPr>
                <w:rFonts w:ascii="Arial" w:hAnsi="Arial" w:cs="Arial"/>
                <w:sz w:val="14"/>
                <w:szCs w:val="14"/>
                <w:lang w:eastAsia="en-ID"/>
              </w:rPr>
              <w:t>Total</w:t>
            </w:r>
          </w:p>
        </w:tc>
        <w:tc>
          <w:tcPr>
            <w:tcW w:w="709" w:type="dxa"/>
            <w:tcBorders>
              <w:top w:val="single" w:sz="8" w:space="0" w:color="AEAEAE"/>
              <w:left w:val="nil"/>
              <w:bottom w:val="single" w:sz="8" w:space="0" w:color="152935"/>
              <w:right w:val="single" w:sz="8" w:space="0" w:color="E0E0E0"/>
            </w:tcBorders>
            <w:shd w:val="clear" w:color="auto" w:fill="auto"/>
          </w:tcPr>
          <w:p w14:paraId="0967BE15"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3"/>
                <w:szCs w:val="13"/>
                <w:lang w:eastAsia="en-ID"/>
              </w:rPr>
            </w:pPr>
            <w:r w:rsidRPr="007F63FD">
              <w:rPr>
                <w:rFonts w:ascii="Arial" w:hAnsi="Arial" w:cs="Arial"/>
                <w:sz w:val="13"/>
                <w:szCs w:val="13"/>
                <w:lang w:eastAsia="en-ID"/>
              </w:rPr>
              <w:t>3383.086</w:t>
            </w:r>
          </w:p>
        </w:tc>
        <w:tc>
          <w:tcPr>
            <w:tcW w:w="425" w:type="dxa"/>
            <w:tcBorders>
              <w:top w:val="single" w:sz="8" w:space="0" w:color="AEAEAE"/>
              <w:left w:val="single" w:sz="8" w:space="0" w:color="E0E0E0"/>
              <w:bottom w:val="single" w:sz="8" w:space="0" w:color="152935"/>
              <w:right w:val="single" w:sz="8" w:space="0" w:color="E0E0E0"/>
            </w:tcBorders>
            <w:shd w:val="clear" w:color="auto" w:fill="auto"/>
          </w:tcPr>
          <w:p w14:paraId="6BF3F43B" w14:textId="77777777" w:rsidR="007F63FD" w:rsidRPr="007F63FD" w:rsidRDefault="007F63FD" w:rsidP="007F63FD">
            <w:pPr>
              <w:autoSpaceDE w:val="0"/>
              <w:autoSpaceDN w:val="0"/>
              <w:adjustRightInd w:val="0"/>
              <w:spacing w:after="0" w:line="240" w:lineRule="auto"/>
              <w:ind w:left="60" w:right="60"/>
              <w:jc w:val="right"/>
              <w:rPr>
                <w:rFonts w:ascii="Arial" w:hAnsi="Arial" w:cs="Arial"/>
                <w:sz w:val="16"/>
                <w:szCs w:val="16"/>
                <w:lang w:eastAsia="en-ID"/>
              </w:rPr>
            </w:pPr>
            <w:r w:rsidRPr="007F63FD">
              <w:rPr>
                <w:rFonts w:ascii="Arial" w:hAnsi="Arial" w:cs="Arial"/>
                <w:sz w:val="16"/>
                <w:szCs w:val="16"/>
                <w:lang w:eastAsia="en-ID"/>
              </w:rPr>
              <w:t>69</w:t>
            </w:r>
          </w:p>
        </w:tc>
        <w:tc>
          <w:tcPr>
            <w:tcW w:w="709" w:type="dxa"/>
            <w:tcBorders>
              <w:top w:val="single" w:sz="8" w:space="0" w:color="AEAEAE"/>
              <w:left w:val="single" w:sz="8" w:space="0" w:color="E0E0E0"/>
              <w:bottom w:val="single" w:sz="8" w:space="0" w:color="152935"/>
              <w:right w:val="single" w:sz="8" w:space="0" w:color="E0E0E0"/>
            </w:tcBorders>
            <w:shd w:val="clear" w:color="auto" w:fill="auto"/>
            <w:vAlign w:val="center"/>
          </w:tcPr>
          <w:p w14:paraId="08ED7C04"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c>
          <w:tcPr>
            <w:tcW w:w="622" w:type="dxa"/>
            <w:tcBorders>
              <w:top w:val="single" w:sz="8" w:space="0" w:color="AEAEAE"/>
              <w:left w:val="single" w:sz="8" w:space="0" w:color="E0E0E0"/>
              <w:bottom w:val="single" w:sz="8" w:space="0" w:color="152935"/>
              <w:right w:val="single" w:sz="8" w:space="0" w:color="E0E0E0"/>
            </w:tcBorders>
            <w:shd w:val="clear" w:color="auto" w:fill="auto"/>
            <w:vAlign w:val="center"/>
          </w:tcPr>
          <w:p w14:paraId="19BB4D3E" w14:textId="77777777" w:rsidR="007F63FD" w:rsidRPr="007F63FD" w:rsidRDefault="007F63FD" w:rsidP="007F63FD">
            <w:pPr>
              <w:autoSpaceDE w:val="0"/>
              <w:autoSpaceDN w:val="0"/>
              <w:adjustRightInd w:val="0"/>
              <w:spacing w:after="0" w:line="240" w:lineRule="auto"/>
              <w:rPr>
                <w:rFonts w:ascii="Times New Roman" w:hAnsi="Times New Roman"/>
                <w:sz w:val="16"/>
                <w:szCs w:val="16"/>
                <w:lang w:eastAsia="en-ID"/>
              </w:rPr>
            </w:pPr>
          </w:p>
        </w:tc>
        <w:tc>
          <w:tcPr>
            <w:tcW w:w="452" w:type="dxa"/>
            <w:tcBorders>
              <w:top w:val="single" w:sz="8" w:space="0" w:color="AEAEAE"/>
              <w:left w:val="single" w:sz="8" w:space="0" w:color="E0E0E0"/>
              <w:bottom w:val="single" w:sz="8" w:space="0" w:color="152935"/>
              <w:right w:val="nil"/>
            </w:tcBorders>
            <w:shd w:val="clear" w:color="auto" w:fill="auto"/>
            <w:vAlign w:val="center"/>
          </w:tcPr>
          <w:p w14:paraId="418F084F" w14:textId="77777777" w:rsidR="007F63FD" w:rsidRPr="007F63FD" w:rsidRDefault="007F63FD" w:rsidP="007F63FD">
            <w:pPr>
              <w:autoSpaceDE w:val="0"/>
              <w:autoSpaceDN w:val="0"/>
              <w:adjustRightInd w:val="0"/>
              <w:spacing w:after="0" w:line="240" w:lineRule="auto"/>
              <w:rPr>
                <w:rFonts w:ascii="Times New Roman" w:hAnsi="Times New Roman"/>
                <w:sz w:val="14"/>
                <w:szCs w:val="14"/>
                <w:lang w:eastAsia="en-ID"/>
              </w:rPr>
            </w:pPr>
          </w:p>
        </w:tc>
      </w:tr>
      <w:bookmarkEnd w:id="1"/>
    </w:tbl>
    <w:p w14:paraId="54E16E9C" w14:textId="77777777" w:rsidR="00E27563" w:rsidRDefault="00E27563" w:rsidP="001F4301">
      <w:pPr>
        <w:pStyle w:val="ListParagraph"/>
        <w:rPr>
          <w:rFonts w:ascii="Times New Roman" w:eastAsia="Calibri" w:hAnsi="Times New Roman" w:cs="Times New Roman"/>
          <w:b/>
          <w:lang w:val="en-US"/>
        </w:rPr>
      </w:pPr>
    </w:p>
    <w:p w14:paraId="2A276FCC" w14:textId="422A0731" w:rsidR="00B52A0C" w:rsidRPr="00B52A0C" w:rsidRDefault="00B52A0C" w:rsidP="00B52A0C">
      <w:pPr>
        <w:pStyle w:val="ListParagraph"/>
        <w:ind w:left="0" w:firstLine="426"/>
        <w:jc w:val="both"/>
        <w:rPr>
          <w:rFonts w:ascii="Times New Roman" w:eastAsia="Calibri" w:hAnsi="Times New Roman" w:cs="Times New Roman"/>
          <w:b/>
          <w:lang w:val="en-US"/>
        </w:rPr>
      </w:pPr>
      <w:proofErr w:type="spellStart"/>
      <w:r w:rsidRPr="00B52A0C">
        <w:rPr>
          <w:rFonts w:ascii="Times New Roman" w:hAnsi="Times New Roman" w:cs="Times New Roman"/>
          <w:lang w:val="en-US"/>
        </w:rPr>
        <w:t>Berdasarkan</w:t>
      </w:r>
      <w:proofErr w:type="spellEnd"/>
      <w:r w:rsidRPr="00B52A0C">
        <w:rPr>
          <w:rFonts w:ascii="Times New Roman" w:hAnsi="Times New Roman" w:cs="Times New Roman"/>
          <w:lang w:val="en-US"/>
        </w:rPr>
        <w:t xml:space="preserve"> Nilai </w:t>
      </w:r>
      <w:proofErr w:type="spellStart"/>
      <w:r w:rsidRPr="00B52A0C">
        <w:rPr>
          <w:rFonts w:ascii="Times New Roman" w:hAnsi="Times New Roman" w:cs="Times New Roman"/>
          <w:lang w:val="en-US"/>
        </w:rPr>
        <w:t>Signifikansi</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output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7</w:t>
      </w:r>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diperoleh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nilai</w:t>
      </w:r>
      <w:proofErr w:type="spellEnd"/>
      <w:r w:rsidRPr="00B52A0C">
        <w:rPr>
          <w:rFonts w:ascii="Times New Roman" w:hAnsi="Times New Roman" w:cs="Times New Roman"/>
          <w:lang w:val="en-US"/>
        </w:rPr>
        <w:t xml:space="preserve"> </w:t>
      </w:r>
      <w:r w:rsidRPr="00B52A0C">
        <w:rPr>
          <w:rFonts w:ascii="Times New Roman" w:hAnsi="Times New Roman" w:cs="Times New Roman"/>
          <w:i/>
          <w:iCs/>
          <w:lang w:val="en-US"/>
        </w:rPr>
        <w:t xml:space="preserve">Deviation from </w:t>
      </w:r>
      <w:proofErr w:type="spellStart"/>
      <w:r w:rsidRPr="00B52A0C">
        <w:rPr>
          <w:rFonts w:ascii="Times New Roman" w:hAnsi="Times New Roman" w:cs="Times New Roman"/>
          <w:i/>
          <w:iCs/>
          <w:lang w:val="en-US"/>
        </w:rPr>
        <w:t>Linierity</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adalah</w:t>
      </w:r>
      <w:proofErr w:type="spellEnd"/>
      <w:r w:rsidRPr="00B52A0C">
        <w:rPr>
          <w:rFonts w:ascii="Times New Roman" w:hAnsi="Times New Roman" w:cs="Times New Roman"/>
          <w:lang w:val="en-US"/>
        </w:rPr>
        <w:t xml:space="preserve"> 0,078 </w:t>
      </w:r>
      <w:proofErr w:type="spellStart"/>
      <w:r w:rsidRPr="00B52A0C">
        <w:rPr>
          <w:rFonts w:ascii="Times New Roman" w:hAnsi="Times New Roman" w:cs="Times New Roman"/>
          <w:lang w:val="en-US"/>
        </w:rPr>
        <w:t>lebih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besar</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0,05.</w:t>
      </w:r>
      <w:r w:rsidR="005C15A5">
        <w:rPr>
          <w:rFonts w:ascii="Times New Roman" w:hAnsi="Times New Roman" w:cs="Times New Roman"/>
          <w:lang w:val="en-US"/>
        </w:rPr>
        <w:t xml:space="preserve"> </w:t>
      </w:r>
      <w:r w:rsidRPr="00B52A0C">
        <w:rPr>
          <w:rFonts w:ascii="Times New Roman" w:hAnsi="Times New Roman" w:cs="Times New Roman"/>
          <w:lang w:val="en-US"/>
        </w:rPr>
        <w:t xml:space="preserve">Jadi </w:t>
      </w:r>
      <w:proofErr w:type="spellStart"/>
      <w:r w:rsidRPr="00B52A0C">
        <w:rPr>
          <w:rFonts w:ascii="Times New Roman" w:hAnsi="Times New Roman" w:cs="Times New Roman"/>
          <w:lang w:val="en-US"/>
        </w:rPr>
        <w:t>dapat</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disimpulkan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bahwa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ada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hubungan</w:t>
      </w:r>
      <w:proofErr w:type="spellEnd"/>
      <w:r w:rsidRPr="00B52A0C">
        <w:rPr>
          <w:rFonts w:ascii="Times New Roman" w:hAnsi="Times New Roman" w:cs="Times New Roman"/>
          <w:lang w:val="en-US"/>
        </w:rPr>
        <w:t xml:space="preserve"> yang linier </w:t>
      </w:r>
      <w:proofErr w:type="spellStart"/>
      <w:r w:rsidRPr="00B52A0C">
        <w:rPr>
          <w:rFonts w:ascii="Times New Roman" w:hAnsi="Times New Roman" w:cs="Times New Roman"/>
          <w:lang w:val="en-US"/>
        </w:rPr>
        <w:t>secara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signifikan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antara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variabel</w:t>
      </w:r>
      <w:proofErr w:type="spellEnd"/>
      <w:r w:rsidRPr="00B52A0C">
        <w:rPr>
          <w:rFonts w:ascii="Times New Roman" w:hAnsi="Times New Roman" w:cs="Times New Roman"/>
          <w:lang w:val="en-US"/>
        </w:rPr>
        <w:t xml:space="preserve"> </w:t>
      </w:r>
      <w:r>
        <w:rPr>
          <w:rFonts w:ascii="Times New Roman" w:hAnsi="Times New Roman" w:cs="Times New Roman"/>
          <w:lang w:val="en-US"/>
        </w:rPr>
        <w:t>independent (X)</w:t>
      </w:r>
      <w:r w:rsidRPr="00B52A0C">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szCs w:val="20"/>
          <w:lang w:val="en-US"/>
        </w:rPr>
        <w:t>kegiatan</w:t>
      </w:r>
      <w:proofErr w:type="spellEnd"/>
      <w:r w:rsidRPr="00B52A0C">
        <w:rPr>
          <w:rFonts w:ascii="Times New Roman" w:hAnsi="Times New Roman" w:cs="Times New Roman"/>
          <w:szCs w:val="20"/>
          <w:lang w:val="en-US"/>
        </w:rPr>
        <w:t xml:space="preserve"> </w:t>
      </w:r>
      <w:r w:rsidRPr="00B52A0C">
        <w:rPr>
          <w:rFonts w:ascii="Times New Roman" w:hAnsi="Times New Roman" w:cs="Times New Roman"/>
          <w:i/>
          <w:iCs/>
          <w:szCs w:val="20"/>
          <w:lang w:val="en-US"/>
        </w:rPr>
        <w:t>Fieldtrip</w:t>
      </w:r>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taruna</w:t>
      </w:r>
      <w:proofErr w:type="spellEnd"/>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Jurusan</w:t>
      </w:r>
      <w:proofErr w:type="spellEnd"/>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Teknika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dengan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variabel</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dependen</w:t>
      </w:r>
      <w:proofErr w:type="spellEnd"/>
      <w:r>
        <w:rPr>
          <w:rFonts w:ascii="Times New Roman" w:hAnsi="Times New Roman" w:cs="Times New Roman"/>
          <w:lang w:val="en-US"/>
        </w:rPr>
        <w:t xml:space="preserve"> (Y)</w:t>
      </w:r>
      <w:r w:rsidRPr="00B52A0C">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Pr="00B52A0C">
        <w:rPr>
          <w:rFonts w:ascii="Times New Roman" w:hAnsi="Times New Roman" w:cs="Times New Roman"/>
          <w:lang w:val="en-US"/>
        </w:rPr>
        <w:t xml:space="preserve"> </w:t>
      </w:r>
      <w:proofErr w:type="spellStart"/>
      <w:proofErr w:type="gramStart"/>
      <w:r>
        <w:rPr>
          <w:rFonts w:ascii="Times New Roman" w:hAnsi="Times New Roman" w:cs="Times New Roman"/>
          <w:szCs w:val="20"/>
          <w:lang w:val="en-US"/>
        </w:rPr>
        <w:t>k</w:t>
      </w:r>
      <w:r w:rsidRPr="00B52A0C">
        <w:rPr>
          <w:rFonts w:ascii="Times New Roman" w:hAnsi="Times New Roman" w:cs="Times New Roman"/>
          <w:szCs w:val="20"/>
          <w:lang w:val="en-US"/>
        </w:rPr>
        <w:t>esiapan</w:t>
      </w:r>
      <w:proofErr w:type="spellEnd"/>
      <w:r w:rsidRPr="00B52A0C">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melaksanakan</w:t>
      </w:r>
      <w:proofErr w:type="spellEnd"/>
      <w:proofErr w:type="gramEnd"/>
      <w:r w:rsidRPr="00B52A0C">
        <w:rPr>
          <w:rFonts w:ascii="Times New Roman" w:hAnsi="Times New Roman" w:cs="Times New Roman"/>
          <w:szCs w:val="20"/>
          <w:lang w:val="en-US"/>
        </w:rPr>
        <w:t xml:space="preserve"> Praktek Laut</w:t>
      </w:r>
      <w:r>
        <w:rPr>
          <w:rFonts w:ascii="Times New Roman" w:hAnsi="Times New Roman" w:cs="Times New Roman"/>
          <w:szCs w:val="20"/>
          <w:lang w:val="en-US"/>
        </w:rPr>
        <w:t>.</w:t>
      </w:r>
    </w:p>
    <w:p w14:paraId="75B1F812" w14:textId="77777777" w:rsidR="00B52A0C" w:rsidRPr="001F4301" w:rsidRDefault="00B52A0C" w:rsidP="001F4301">
      <w:pPr>
        <w:pStyle w:val="ListParagraph"/>
        <w:rPr>
          <w:rFonts w:ascii="Times New Roman" w:eastAsia="Calibri" w:hAnsi="Times New Roman" w:cs="Times New Roman"/>
          <w:b/>
          <w:lang w:val="en-US"/>
        </w:rPr>
      </w:pPr>
    </w:p>
    <w:p w14:paraId="590EE74B" w14:textId="351B6738" w:rsidR="001F4301" w:rsidRDefault="001F4301" w:rsidP="001F4301">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heteroskedastisitas</w:t>
      </w:r>
      <w:proofErr w:type="spellEnd"/>
    </w:p>
    <w:p w14:paraId="35143622" w14:textId="77777777" w:rsidR="00B52A0C" w:rsidRDefault="00B52A0C" w:rsidP="00B52A0C">
      <w:pPr>
        <w:autoSpaceDE w:val="0"/>
        <w:autoSpaceDN w:val="0"/>
        <w:adjustRightInd w:val="0"/>
        <w:spacing w:after="0" w:line="240" w:lineRule="auto"/>
        <w:ind w:left="-11"/>
        <w:jc w:val="both"/>
        <w:rPr>
          <w:rFonts w:ascii="Times New Roman" w:eastAsia="Calibri" w:hAnsi="Times New Roman" w:cs="Times New Roman"/>
          <w:bCs/>
          <w:lang w:val="en-US"/>
        </w:rPr>
      </w:pPr>
    </w:p>
    <w:p w14:paraId="2E914AD4" w14:textId="361E8936" w:rsidR="00B52A0C" w:rsidRPr="00B52A0C" w:rsidRDefault="00B52A0C" w:rsidP="00B52A0C">
      <w:pPr>
        <w:autoSpaceDE w:val="0"/>
        <w:autoSpaceDN w:val="0"/>
        <w:adjustRightInd w:val="0"/>
        <w:spacing w:after="0" w:line="240" w:lineRule="auto"/>
        <w:ind w:left="-11"/>
        <w:jc w:val="center"/>
        <w:rPr>
          <w:rFonts w:ascii="Times New Roman" w:eastAsia="Calibri" w:hAnsi="Times New Roman" w:cs="Times New Roman"/>
          <w:bCs/>
          <w:lang w:val="en-US"/>
        </w:rPr>
      </w:pPr>
      <w:r>
        <w:rPr>
          <w:rFonts w:ascii="Times New Roman" w:eastAsia="Calibri" w:hAnsi="Times New Roman" w:cs="Times New Roman"/>
          <w:bCs/>
          <w:lang w:val="en-US"/>
        </w:rPr>
        <w:t>Tabel 8</w:t>
      </w:r>
      <w:r w:rsidR="00414D5E">
        <w:rPr>
          <w:rFonts w:ascii="Times New Roman" w:eastAsia="Calibri" w:hAnsi="Times New Roman" w:cs="Times New Roman"/>
          <w:bCs/>
          <w:lang w:val="en-US"/>
        </w:rPr>
        <w:t>.</w:t>
      </w:r>
      <w:r>
        <w:rPr>
          <w:rFonts w:ascii="Times New Roman" w:eastAsia="Calibri" w:hAnsi="Times New Roman" w:cs="Times New Roman"/>
          <w:bCs/>
          <w:lang w:val="en-US"/>
        </w:rPr>
        <w:t xml:space="preserve"> Uji </w:t>
      </w:r>
      <w:proofErr w:type="spellStart"/>
      <w:r>
        <w:rPr>
          <w:rFonts w:ascii="Times New Roman" w:eastAsia="Calibri" w:hAnsi="Times New Roman" w:cs="Times New Roman"/>
          <w:bCs/>
          <w:lang w:val="en-US"/>
        </w:rPr>
        <w:t>Glejser</w:t>
      </w:r>
      <w:proofErr w:type="spellEnd"/>
    </w:p>
    <w:tbl>
      <w:tblPr>
        <w:tblW w:w="4559" w:type="dxa"/>
        <w:jc w:val="center"/>
        <w:tblLayout w:type="fixed"/>
        <w:tblCellMar>
          <w:left w:w="0" w:type="dxa"/>
          <w:right w:w="0" w:type="dxa"/>
        </w:tblCellMar>
        <w:tblLook w:val="0000" w:firstRow="0" w:lastRow="0" w:firstColumn="0" w:lastColumn="0" w:noHBand="0" w:noVBand="0"/>
      </w:tblPr>
      <w:tblGrid>
        <w:gridCol w:w="357"/>
        <w:gridCol w:w="919"/>
        <w:gridCol w:w="567"/>
        <w:gridCol w:w="851"/>
        <w:gridCol w:w="708"/>
        <w:gridCol w:w="651"/>
        <w:gridCol w:w="506"/>
      </w:tblGrid>
      <w:tr w:rsidR="00B52A0C" w:rsidRPr="00B52A0C" w14:paraId="3D615684" w14:textId="77777777" w:rsidTr="00B52A0C">
        <w:trPr>
          <w:cantSplit/>
          <w:trHeight w:val="300"/>
          <w:jc w:val="center"/>
        </w:trPr>
        <w:tc>
          <w:tcPr>
            <w:tcW w:w="4559" w:type="dxa"/>
            <w:gridSpan w:val="7"/>
            <w:tcBorders>
              <w:top w:val="nil"/>
              <w:left w:val="nil"/>
              <w:bottom w:val="nil"/>
              <w:right w:val="nil"/>
            </w:tcBorders>
            <w:shd w:val="clear" w:color="auto" w:fill="auto"/>
            <w:vAlign w:val="center"/>
          </w:tcPr>
          <w:p w14:paraId="0ED9320A" w14:textId="77777777" w:rsidR="00B52A0C" w:rsidRPr="00B52A0C" w:rsidRDefault="00B52A0C" w:rsidP="00200C29">
            <w:pPr>
              <w:autoSpaceDE w:val="0"/>
              <w:autoSpaceDN w:val="0"/>
              <w:adjustRightInd w:val="0"/>
              <w:spacing w:after="0" w:line="240" w:lineRule="auto"/>
              <w:ind w:left="60" w:right="60"/>
              <w:jc w:val="center"/>
              <w:rPr>
                <w:rFonts w:ascii="Arial" w:hAnsi="Arial" w:cs="Arial"/>
                <w:sz w:val="16"/>
                <w:szCs w:val="16"/>
                <w:lang w:eastAsia="en-ID"/>
              </w:rPr>
            </w:pPr>
            <w:r w:rsidRPr="00B52A0C">
              <w:rPr>
                <w:rFonts w:ascii="Arial" w:hAnsi="Arial" w:cs="Arial"/>
                <w:b/>
                <w:bCs/>
                <w:sz w:val="16"/>
                <w:szCs w:val="16"/>
                <w:lang w:eastAsia="en-ID"/>
              </w:rPr>
              <w:t>Coefficients</w:t>
            </w:r>
            <w:r w:rsidRPr="00B52A0C">
              <w:rPr>
                <w:rFonts w:ascii="Arial" w:hAnsi="Arial" w:cs="Arial"/>
                <w:b/>
                <w:bCs/>
                <w:sz w:val="16"/>
                <w:szCs w:val="16"/>
                <w:vertAlign w:val="superscript"/>
                <w:lang w:eastAsia="en-ID"/>
              </w:rPr>
              <w:t>a</w:t>
            </w:r>
          </w:p>
        </w:tc>
      </w:tr>
      <w:tr w:rsidR="00B52A0C" w:rsidRPr="00B52A0C" w14:paraId="2665D28A" w14:textId="77777777" w:rsidTr="00B52A0C">
        <w:trPr>
          <w:cantSplit/>
          <w:trHeight w:val="614"/>
          <w:jc w:val="center"/>
        </w:trPr>
        <w:tc>
          <w:tcPr>
            <w:tcW w:w="1276" w:type="dxa"/>
            <w:gridSpan w:val="2"/>
            <w:vMerge w:val="restart"/>
            <w:tcBorders>
              <w:top w:val="nil"/>
              <w:left w:val="nil"/>
              <w:bottom w:val="nil"/>
              <w:right w:val="nil"/>
            </w:tcBorders>
            <w:shd w:val="clear" w:color="auto" w:fill="auto"/>
            <w:vAlign w:val="bottom"/>
          </w:tcPr>
          <w:p w14:paraId="5A40D839" w14:textId="77777777" w:rsidR="00B52A0C" w:rsidRPr="00B52A0C" w:rsidRDefault="00B52A0C" w:rsidP="00200C29">
            <w:pPr>
              <w:autoSpaceDE w:val="0"/>
              <w:autoSpaceDN w:val="0"/>
              <w:adjustRightInd w:val="0"/>
              <w:spacing w:after="0" w:line="240" w:lineRule="auto"/>
              <w:ind w:left="60" w:right="60"/>
              <w:rPr>
                <w:rFonts w:ascii="Arial" w:hAnsi="Arial" w:cs="Arial"/>
                <w:b/>
                <w:bCs/>
                <w:sz w:val="16"/>
                <w:szCs w:val="16"/>
                <w:lang w:eastAsia="en-ID"/>
              </w:rPr>
            </w:pPr>
            <w:r w:rsidRPr="00B52A0C">
              <w:rPr>
                <w:rFonts w:ascii="Arial" w:hAnsi="Arial" w:cs="Arial"/>
                <w:b/>
                <w:bCs/>
                <w:sz w:val="16"/>
                <w:szCs w:val="16"/>
                <w:lang w:eastAsia="en-ID"/>
              </w:rPr>
              <w:t>Model</w:t>
            </w:r>
          </w:p>
        </w:tc>
        <w:tc>
          <w:tcPr>
            <w:tcW w:w="1418" w:type="dxa"/>
            <w:gridSpan w:val="2"/>
            <w:tcBorders>
              <w:top w:val="nil"/>
              <w:left w:val="nil"/>
              <w:bottom w:val="nil"/>
              <w:right w:val="single" w:sz="8" w:space="0" w:color="E0E0E0"/>
            </w:tcBorders>
            <w:shd w:val="clear" w:color="auto" w:fill="auto"/>
            <w:vAlign w:val="bottom"/>
          </w:tcPr>
          <w:p w14:paraId="04B3ED7C"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Unstandardized Coefficients</w:t>
            </w:r>
          </w:p>
        </w:tc>
        <w:tc>
          <w:tcPr>
            <w:tcW w:w="708" w:type="dxa"/>
            <w:tcBorders>
              <w:top w:val="nil"/>
              <w:left w:val="single" w:sz="8" w:space="0" w:color="E0E0E0"/>
              <w:bottom w:val="nil"/>
              <w:right w:val="single" w:sz="8" w:space="0" w:color="E0E0E0"/>
            </w:tcBorders>
            <w:shd w:val="clear" w:color="auto" w:fill="auto"/>
            <w:vAlign w:val="bottom"/>
          </w:tcPr>
          <w:p w14:paraId="05AA5B4F"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Standardized Coefficients</w:t>
            </w:r>
          </w:p>
        </w:tc>
        <w:tc>
          <w:tcPr>
            <w:tcW w:w="651" w:type="dxa"/>
            <w:vMerge w:val="restart"/>
            <w:tcBorders>
              <w:top w:val="nil"/>
              <w:left w:val="single" w:sz="8" w:space="0" w:color="E0E0E0"/>
              <w:bottom w:val="nil"/>
              <w:right w:val="single" w:sz="8" w:space="0" w:color="E0E0E0"/>
            </w:tcBorders>
            <w:shd w:val="clear" w:color="auto" w:fill="auto"/>
            <w:vAlign w:val="bottom"/>
          </w:tcPr>
          <w:p w14:paraId="737D8E15"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t</w:t>
            </w:r>
          </w:p>
        </w:tc>
        <w:tc>
          <w:tcPr>
            <w:tcW w:w="506" w:type="dxa"/>
            <w:vMerge w:val="restart"/>
            <w:tcBorders>
              <w:top w:val="nil"/>
              <w:left w:val="single" w:sz="8" w:space="0" w:color="E0E0E0"/>
              <w:bottom w:val="nil"/>
              <w:right w:val="nil"/>
            </w:tcBorders>
            <w:shd w:val="clear" w:color="auto" w:fill="auto"/>
            <w:vAlign w:val="bottom"/>
          </w:tcPr>
          <w:p w14:paraId="32C0B829"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Sig.</w:t>
            </w:r>
          </w:p>
        </w:tc>
      </w:tr>
      <w:tr w:rsidR="00B52A0C" w:rsidRPr="00B52A0C" w14:paraId="7C20FB21" w14:textId="77777777" w:rsidTr="00B52A0C">
        <w:trPr>
          <w:cantSplit/>
          <w:trHeight w:val="137"/>
          <w:jc w:val="center"/>
        </w:trPr>
        <w:tc>
          <w:tcPr>
            <w:tcW w:w="1276" w:type="dxa"/>
            <w:gridSpan w:val="2"/>
            <w:vMerge/>
            <w:tcBorders>
              <w:top w:val="nil"/>
              <w:left w:val="nil"/>
              <w:bottom w:val="nil"/>
              <w:right w:val="nil"/>
            </w:tcBorders>
            <w:shd w:val="clear" w:color="auto" w:fill="auto"/>
            <w:vAlign w:val="bottom"/>
          </w:tcPr>
          <w:p w14:paraId="2B4AC336" w14:textId="77777777" w:rsidR="00B52A0C" w:rsidRPr="00B52A0C" w:rsidRDefault="00B52A0C" w:rsidP="00200C29">
            <w:pPr>
              <w:autoSpaceDE w:val="0"/>
              <w:autoSpaceDN w:val="0"/>
              <w:adjustRightInd w:val="0"/>
              <w:spacing w:after="0" w:line="240" w:lineRule="auto"/>
              <w:rPr>
                <w:rFonts w:ascii="Arial" w:hAnsi="Arial" w:cs="Arial"/>
                <w:b/>
                <w:bCs/>
                <w:sz w:val="16"/>
                <w:szCs w:val="16"/>
                <w:lang w:eastAsia="en-ID"/>
              </w:rPr>
            </w:pPr>
          </w:p>
        </w:tc>
        <w:tc>
          <w:tcPr>
            <w:tcW w:w="567" w:type="dxa"/>
            <w:tcBorders>
              <w:top w:val="nil"/>
              <w:left w:val="nil"/>
              <w:bottom w:val="single" w:sz="8" w:space="0" w:color="152935"/>
              <w:right w:val="single" w:sz="8" w:space="0" w:color="E0E0E0"/>
            </w:tcBorders>
            <w:shd w:val="clear" w:color="auto" w:fill="auto"/>
            <w:vAlign w:val="bottom"/>
          </w:tcPr>
          <w:p w14:paraId="6E2FC89B"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B</w:t>
            </w:r>
          </w:p>
        </w:tc>
        <w:tc>
          <w:tcPr>
            <w:tcW w:w="851" w:type="dxa"/>
            <w:tcBorders>
              <w:top w:val="nil"/>
              <w:left w:val="single" w:sz="8" w:space="0" w:color="E0E0E0"/>
              <w:bottom w:val="single" w:sz="8" w:space="0" w:color="152935"/>
              <w:right w:val="single" w:sz="8" w:space="0" w:color="E0E0E0"/>
            </w:tcBorders>
            <w:shd w:val="clear" w:color="auto" w:fill="auto"/>
            <w:vAlign w:val="bottom"/>
          </w:tcPr>
          <w:p w14:paraId="3A2FC1EB"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Std. Error</w:t>
            </w:r>
          </w:p>
        </w:tc>
        <w:tc>
          <w:tcPr>
            <w:tcW w:w="708" w:type="dxa"/>
            <w:tcBorders>
              <w:top w:val="nil"/>
              <w:left w:val="single" w:sz="8" w:space="0" w:color="E0E0E0"/>
              <w:bottom w:val="single" w:sz="8" w:space="0" w:color="152935"/>
              <w:right w:val="single" w:sz="8" w:space="0" w:color="E0E0E0"/>
            </w:tcBorders>
            <w:shd w:val="clear" w:color="auto" w:fill="auto"/>
            <w:vAlign w:val="bottom"/>
          </w:tcPr>
          <w:p w14:paraId="552F2584" w14:textId="77777777" w:rsidR="00B52A0C" w:rsidRPr="00B52A0C" w:rsidRDefault="00B52A0C" w:rsidP="00200C29">
            <w:pPr>
              <w:autoSpaceDE w:val="0"/>
              <w:autoSpaceDN w:val="0"/>
              <w:adjustRightInd w:val="0"/>
              <w:spacing w:after="0" w:line="240" w:lineRule="auto"/>
              <w:ind w:left="60" w:right="60"/>
              <w:jc w:val="center"/>
              <w:rPr>
                <w:rFonts w:ascii="Arial" w:hAnsi="Arial" w:cs="Arial"/>
                <w:b/>
                <w:bCs/>
                <w:sz w:val="16"/>
                <w:szCs w:val="16"/>
                <w:lang w:eastAsia="en-ID"/>
              </w:rPr>
            </w:pPr>
            <w:r w:rsidRPr="00B52A0C">
              <w:rPr>
                <w:rFonts w:ascii="Arial" w:hAnsi="Arial" w:cs="Arial"/>
                <w:b/>
                <w:bCs/>
                <w:sz w:val="16"/>
                <w:szCs w:val="16"/>
                <w:lang w:eastAsia="en-ID"/>
              </w:rPr>
              <w:t>Beta</w:t>
            </w:r>
          </w:p>
        </w:tc>
        <w:tc>
          <w:tcPr>
            <w:tcW w:w="651" w:type="dxa"/>
            <w:vMerge/>
            <w:tcBorders>
              <w:top w:val="nil"/>
              <w:left w:val="single" w:sz="8" w:space="0" w:color="E0E0E0"/>
              <w:bottom w:val="nil"/>
              <w:right w:val="single" w:sz="8" w:space="0" w:color="E0E0E0"/>
            </w:tcBorders>
            <w:shd w:val="clear" w:color="auto" w:fill="auto"/>
            <w:vAlign w:val="bottom"/>
          </w:tcPr>
          <w:p w14:paraId="0CBF2E4B" w14:textId="77777777" w:rsidR="00B52A0C" w:rsidRPr="00B52A0C" w:rsidRDefault="00B52A0C" w:rsidP="00200C29">
            <w:pPr>
              <w:autoSpaceDE w:val="0"/>
              <w:autoSpaceDN w:val="0"/>
              <w:adjustRightInd w:val="0"/>
              <w:spacing w:after="0" w:line="240" w:lineRule="auto"/>
              <w:rPr>
                <w:rFonts w:ascii="Arial" w:hAnsi="Arial" w:cs="Arial"/>
                <w:sz w:val="16"/>
                <w:szCs w:val="16"/>
                <w:lang w:eastAsia="en-ID"/>
              </w:rPr>
            </w:pPr>
          </w:p>
        </w:tc>
        <w:tc>
          <w:tcPr>
            <w:tcW w:w="506" w:type="dxa"/>
            <w:vMerge/>
            <w:tcBorders>
              <w:top w:val="nil"/>
              <w:left w:val="single" w:sz="8" w:space="0" w:color="E0E0E0"/>
              <w:bottom w:val="nil"/>
              <w:right w:val="nil"/>
            </w:tcBorders>
            <w:shd w:val="clear" w:color="auto" w:fill="auto"/>
            <w:vAlign w:val="bottom"/>
          </w:tcPr>
          <w:p w14:paraId="1D5FB7F5" w14:textId="77777777" w:rsidR="00B52A0C" w:rsidRPr="00B52A0C" w:rsidRDefault="00B52A0C" w:rsidP="00200C29">
            <w:pPr>
              <w:autoSpaceDE w:val="0"/>
              <w:autoSpaceDN w:val="0"/>
              <w:adjustRightInd w:val="0"/>
              <w:spacing w:after="0" w:line="240" w:lineRule="auto"/>
              <w:rPr>
                <w:rFonts w:ascii="Arial" w:hAnsi="Arial" w:cs="Arial"/>
                <w:sz w:val="16"/>
                <w:szCs w:val="16"/>
                <w:lang w:eastAsia="en-ID"/>
              </w:rPr>
            </w:pPr>
          </w:p>
        </w:tc>
      </w:tr>
      <w:tr w:rsidR="00B52A0C" w:rsidRPr="00B52A0C" w14:paraId="69120A81" w14:textId="77777777" w:rsidTr="00B52A0C">
        <w:trPr>
          <w:cantSplit/>
          <w:trHeight w:val="312"/>
          <w:jc w:val="center"/>
        </w:trPr>
        <w:tc>
          <w:tcPr>
            <w:tcW w:w="357" w:type="dxa"/>
            <w:vMerge w:val="restart"/>
            <w:tcBorders>
              <w:top w:val="single" w:sz="8" w:space="0" w:color="152935"/>
              <w:left w:val="nil"/>
              <w:bottom w:val="single" w:sz="8" w:space="0" w:color="152935"/>
              <w:right w:val="nil"/>
            </w:tcBorders>
            <w:shd w:val="clear" w:color="auto" w:fill="auto"/>
          </w:tcPr>
          <w:p w14:paraId="184F2BFC"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1</w:t>
            </w:r>
          </w:p>
        </w:tc>
        <w:tc>
          <w:tcPr>
            <w:tcW w:w="919" w:type="dxa"/>
            <w:tcBorders>
              <w:top w:val="single" w:sz="8" w:space="0" w:color="152935"/>
              <w:left w:val="nil"/>
              <w:bottom w:val="single" w:sz="8" w:space="0" w:color="AEAEAE"/>
              <w:right w:val="nil"/>
            </w:tcBorders>
            <w:shd w:val="clear" w:color="auto" w:fill="auto"/>
          </w:tcPr>
          <w:p w14:paraId="305713ED"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(Constant)</w:t>
            </w:r>
          </w:p>
        </w:tc>
        <w:tc>
          <w:tcPr>
            <w:tcW w:w="567" w:type="dxa"/>
            <w:tcBorders>
              <w:top w:val="single" w:sz="8" w:space="0" w:color="152935"/>
              <w:left w:val="nil"/>
              <w:bottom w:val="single" w:sz="8" w:space="0" w:color="AEAEAE"/>
              <w:right w:val="single" w:sz="8" w:space="0" w:color="E0E0E0"/>
            </w:tcBorders>
            <w:shd w:val="clear" w:color="auto" w:fill="auto"/>
          </w:tcPr>
          <w:p w14:paraId="17A4397A"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4.266</w:t>
            </w:r>
          </w:p>
        </w:tc>
        <w:tc>
          <w:tcPr>
            <w:tcW w:w="851" w:type="dxa"/>
            <w:tcBorders>
              <w:top w:val="single" w:sz="8" w:space="0" w:color="152935"/>
              <w:left w:val="single" w:sz="8" w:space="0" w:color="E0E0E0"/>
              <w:bottom w:val="single" w:sz="8" w:space="0" w:color="AEAEAE"/>
              <w:right w:val="single" w:sz="8" w:space="0" w:color="E0E0E0"/>
            </w:tcBorders>
            <w:shd w:val="clear" w:color="auto" w:fill="auto"/>
          </w:tcPr>
          <w:p w14:paraId="123DB0A6"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1.855</w:t>
            </w:r>
          </w:p>
        </w:tc>
        <w:tc>
          <w:tcPr>
            <w:tcW w:w="708" w:type="dxa"/>
            <w:tcBorders>
              <w:top w:val="single" w:sz="8" w:space="0" w:color="152935"/>
              <w:left w:val="single" w:sz="8" w:space="0" w:color="E0E0E0"/>
              <w:bottom w:val="single" w:sz="8" w:space="0" w:color="AEAEAE"/>
              <w:right w:val="single" w:sz="8" w:space="0" w:color="E0E0E0"/>
            </w:tcBorders>
            <w:shd w:val="clear" w:color="auto" w:fill="auto"/>
            <w:vAlign w:val="center"/>
          </w:tcPr>
          <w:p w14:paraId="63AE940A" w14:textId="77777777" w:rsidR="00B52A0C" w:rsidRPr="00B52A0C" w:rsidRDefault="00B52A0C" w:rsidP="00200C29">
            <w:pPr>
              <w:autoSpaceDE w:val="0"/>
              <w:autoSpaceDN w:val="0"/>
              <w:adjustRightInd w:val="0"/>
              <w:spacing w:after="0" w:line="240" w:lineRule="auto"/>
              <w:rPr>
                <w:rFonts w:ascii="Times New Roman" w:hAnsi="Times New Roman"/>
                <w:sz w:val="16"/>
                <w:szCs w:val="16"/>
                <w:lang w:eastAsia="en-ID"/>
              </w:rPr>
            </w:pPr>
          </w:p>
        </w:tc>
        <w:tc>
          <w:tcPr>
            <w:tcW w:w="651" w:type="dxa"/>
            <w:tcBorders>
              <w:top w:val="single" w:sz="8" w:space="0" w:color="152935"/>
              <w:left w:val="single" w:sz="8" w:space="0" w:color="E0E0E0"/>
              <w:bottom w:val="single" w:sz="8" w:space="0" w:color="AEAEAE"/>
              <w:right w:val="single" w:sz="8" w:space="0" w:color="E0E0E0"/>
            </w:tcBorders>
            <w:shd w:val="clear" w:color="auto" w:fill="auto"/>
          </w:tcPr>
          <w:p w14:paraId="3B722544"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2.300</w:t>
            </w:r>
          </w:p>
        </w:tc>
        <w:tc>
          <w:tcPr>
            <w:tcW w:w="506" w:type="dxa"/>
            <w:tcBorders>
              <w:top w:val="single" w:sz="8" w:space="0" w:color="152935"/>
              <w:left w:val="single" w:sz="8" w:space="0" w:color="E0E0E0"/>
              <w:bottom w:val="single" w:sz="8" w:space="0" w:color="AEAEAE"/>
              <w:right w:val="nil"/>
            </w:tcBorders>
            <w:shd w:val="clear" w:color="auto" w:fill="auto"/>
          </w:tcPr>
          <w:p w14:paraId="250C6F2E"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.024</w:t>
            </w:r>
          </w:p>
        </w:tc>
      </w:tr>
      <w:tr w:rsidR="00B52A0C" w:rsidRPr="00B52A0C" w14:paraId="32CEF1C6" w14:textId="77777777" w:rsidTr="00B52A0C">
        <w:trPr>
          <w:cantSplit/>
          <w:trHeight w:val="137"/>
          <w:jc w:val="center"/>
        </w:trPr>
        <w:tc>
          <w:tcPr>
            <w:tcW w:w="357" w:type="dxa"/>
            <w:vMerge/>
            <w:tcBorders>
              <w:top w:val="single" w:sz="8" w:space="0" w:color="152935"/>
              <w:left w:val="nil"/>
              <w:bottom w:val="single" w:sz="8" w:space="0" w:color="152935"/>
              <w:right w:val="nil"/>
            </w:tcBorders>
            <w:shd w:val="clear" w:color="auto" w:fill="auto"/>
          </w:tcPr>
          <w:p w14:paraId="7429EC0C" w14:textId="77777777" w:rsidR="00B52A0C" w:rsidRPr="00B52A0C" w:rsidRDefault="00B52A0C" w:rsidP="00200C29">
            <w:pPr>
              <w:autoSpaceDE w:val="0"/>
              <w:autoSpaceDN w:val="0"/>
              <w:adjustRightInd w:val="0"/>
              <w:spacing w:after="0" w:line="240" w:lineRule="auto"/>
              <w:rPr>
                <w:rFonts w:ascii="Arial" w:hAnsi="Arial" w:cs="Arial"/>
                <w:sz w:val="16"/>
                <w:szCs w:val="16"/>
                <w:lang w:eastAsia="en-ID"/>
              </w:rPr>
            </w:pPr>
          </w:p>
        </w:tc>
        <w:tc>
          <w:tcPr>
            <w:tcW w:w="919" w:type="dxa"/>
            <w:tcBorders>
              <w:top w:val="single" w:sz="8" w:space="0" w:color="AEAEAE"/>
              <w:left w:val="nil"/>
              <w:bottom w:val="single" w:sz="8" w:space="0" w:color="152935"/>
              <w:right w:val="nil"/>
            </w:tcBorders>
            <w:shd w:val="clear" w:color="auto" w:fill="auto"/>
          </w:tcPr>
          <w:p w14:paraId="07518BDD"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Kegiatan Fieldtrip Taruna</w:t>
            </w:r>
          </w:p>
        </w:tc>
        <w:tc>
          <w:tcPr>
            <w:tcW w:w="567" w:type="dxa"/>
            <w:tcBorders>
              <w:top w:val="single" w:sz="8" w:space="0" w:color="AEAEAE"/>
              <w:left w:val="nil"/>
              <w:bottom w:val="single" w:sz="8" w:space="0" w:color="152935"/>
              <w:right w:val="single" w:sz="8" w:space="0" w:color="E0E0E0"/>
            </w:tcBorders>
            <w:shd w:val="clear" w:color="auto" w:fill="auto"/>
          </w:tcPr>
          <w:p w14:paraId="5E6F485E"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.041</w:t>
            </w:r>
          </w:p>
        </w:tc>
        <w:tc>
          <w:tcPr>
            <w:tcW w:w="851" w:type="dxa"/>
            <w:tcBorders>
              <w:top w:val="single" w:sz="8" w:space="0" w:color="AEAEAE"/>
              <w:left w:val="single" w:sz="8" w:space="0" w:color="E0E0E0"/>
              <w:bottom w:val="single" w:sz="8" w:space="0" w:color="152935"/>
              <w:right w:val="single" w:sz="8" w:space="0" w:color="E0E0E0"/>
            </w:tcBorders>
            <w:shd w:val="clear" w:color="auto" w:fill="auto"/>
          </w:tcPr>
          <w:p w14:paraId="6E3828FE"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.044</w:t>
            </w:r>
          </w:p>
        </w:tc>
        <w:tc>
          <w:tcPr>
            <w:tcW w:w="708" w:type="dxa"/>
            <w:tcBorders>
              <w:top w:val="single" w:sz="8" w:space="0" w:color="AEAEAE"/>
              <w:left w:val="single" w:sz="8" w:space="0" w:color="E0E0E0"/>
              <w:bottom w:val="single" w:sz="8" w:space="0" w:color="152935"/>
              <w:right w:val="single" w:sz="8" w:space="0" w:color="E0E0E0"/>
            </w:tcBorders>
            <w:shd w:val="clear" w:color="auto" w:fill="auto"/>
          </w:tcPr>
          <w:p w14:paraId="7B899939"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.112</w:t>
            </w:r>
          </w:p>
        </w:tc>
        <w:tc>
          <w:tcPr>
            <w:tcW w:w="651" w:type="dxa"/>
            <w:tcBorders>
              <w:top w:val="single" w:sz="8" w:space="0" w:color="AEAEAE"/>
              <w:left w:val="single" w:sz="8" w:space="0" w:color="E0E0E0"/>
              <w:bottom w:val="single" w:sz="8" w:space="0" w:color="152935"/>
              <w:right w:val="single" w:sz="8" w:space="0" w:color="E0E0E0"/>
            </w:tcBorders>
            <w:shd w:val="clear" w:color="auto" w:fill="auto"/>
          </w:tcPr>
          <w:p w14:paraId="68C810C6"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.928</w:t>
            </w:r>
          </w:p>
        </w:tc>
        <w:tc>
          <w:tcPr>
            <w:tcW w:w="506" w:type="dxa"/>
            <w:tcBorders>
              <w:top w:val="single" w:sz="8" w:space="0" w:color="AEAEAE"/>
              <w:left w:val="single" w:sz="8" w:space="0" w:color="E0E0E0"/>
              <w:bottom w:val="single" w:sz="8" w:space="0" w:color="152935"/>
              <w:right w:val="nil"/>
            </w:tcBorders>
            <w:shd w:val="clear" w:color="auto" w:fill="auto"/>
          </w:tcPr>
          <w:p w14:paraId="5E385983" w14:textId="77777777" w:rsidR="00B52A0C" w:rsidRPr="00B52A0C" w:rsidRDefault="00B52A0C" w:rsidP="00200C29">
            <w:pPr>
              <w:autoSpaceDE w:val="0"/>
              <w:autoSpaceDN w:val="0"/>
              <w:adjustRightInd w:val="0"/>
              <w:spacing w:after="0" w:line="240" w:lineRule="auto"/>
              <w:ind w:left="60" w:right="60"/>
              <w:jc w:val="right"/>
              <w:rPr>
                <w:rFonts w:ascii="Arial" w:hAnsi="Arial" w:cs="Arial"/>
                <w:sz w:val="16"/>
                <w:szCs w:val="16"/>
                <w:lang w:eastAsia="en-ID"/>
              </w:rPr>
            </w:pPr>
            <w:r w:rsidRPr="00B52A0C">
              <w:rPr>
                <w:rFonts w:ascii="Arial" w:hAnsi="Arial" w:cs="Arial"/>
                <w:sz w:val="16"/>
                <w:szCs w:val="16"/>
                <w:lang w:eastAsia="en-ID"/>
              </w:rPr>
              <w:t>.357</w:t>
            </w:r>
          </w:p>
        </w:tc>
      </w:tr>
      <w:tr w:rsidR="00B52A0C" w:rsidRPr="00B52A0C" w14:paraId="428F7A96" w14:textId="77777777" w:rsidTr="00B52A0C">
        <w:trPr>
          <w:cantSplit/>
          <w:trHeight w:val="312"/>
          <w:jc w:val="center"/>
        </w:trPr>
        <w:tc>
          <w:tcPr>
            <w:tcW w:w="4559" w:type="dxa"/>
            <w:gridSpan w:val="7"/>
            <w:tcBorders>
              <w:top w:val="nil"/>
              <w:left w:val="nil"/>
              <w:bottom w:val="nil"/>
              <w:right w:val="nil"/>
            </w:tcBorders>
            <w:shd w:val="clear" w:color="auto" w:fill="auto"/>
          </w:tcPr>
          <w:p w14:paraId="481E0415" w14:textId="77777777" w:rsidR="00B52A0C" w:rsidRPr="00B52A0C" w:rsidRDefault="00B52A0C" w:rsidP="00200C29">
            <w:pPr>
              <w:autoSpaceDE w:val="0"/>
              <w:autoSpaceDN w:val="0"/>
              <w:adjustRightInd w:val="0"/>
              <w:spacing w:after="0" w:line="240" w:lineRule="auto"/>
              <w:ind w:left="60" w:right="60"/>
              <w:rPr>
                <w:rFonts w:ascii="Arial" w:hAnsi="Arial" w:cs="Arial"/>
                <w:sz w:val="16"/>
                <w:szCs w:val="16"/>
                <w:lang w:eastAsia="en-ID"/>
              </w:rPr>
            </w:pPr>
            <w:r w:rsidRPr="00B52A0C">
              <w:rPr>
                <w:rFonts w:ascii="Arial" w:hAnsi="Arial" w:cs="Arial"/>
                <w:sz w:val="16"/>
                <w:szCs w:val="16"/>
                <w:lang w:eastAsia="en-ID"/>
              </w:rPr>
              <w:t>a. Dependent Variable: ABS_Res</w:t>
            </w:r>
          </w:p>
        </w:tc>
      </w:tr>
    </w:tbl>
    <w:p w14:paraId="0F8AB94D" w14:textId="6785446C" w:rsidR="00B52A0C" w:rsidRPr="00414D5E" w:rsidRDefault="00414D5E" w:rsidP="005C15A5">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r w:rsidRPr="00414D5E">
        <w:rPr>
          <w:rFonts w:ascii="Times New Roman" w:hAnsi="Times New Roman" w:cs="Times New Roman"/>
          <w:lang w:val="en-US"/>
        </w:rPr>
        <w:lastRenderedPageBreak/>
        <w:t xml:space="preserve">Dari </w:t>
      </w:r>
      <w:proofErr w:type="spellStart"/>
      <w:r w:rsidRPr="00414D5E">
        <w:rPr>
          <w:rFonts w:ascii="Times New Roman" w:hAnsi="Times New Roman" w:cs="Times New Roman"/>
          <w:lang w:val="en-US"/>
        </w:rPr>
        <w:t>hasil</w:t>
      </w:r>
      <w:proofErr w:type="spellEnd"/>
      <w:r w:rsidRPr="00414D5E">
        <w:rPr>
          <w:rFonts w:ascii="Times New Roman" w:hAnsi="Times New Roman" w:cs="Times New Roman"/>
          <w:lang w:val="en-US"/>
        </w:rPr>
        <w:t xml:space="preserve"> output</w:t>
      </w:r>
      <w:r>
        <w:rPr>
          <w:rFonts w:ascii="Times New Roman" w:hAnsi="Times New Roman" w:cs="Times New Roman"/>
          <w:lang w:val="en-US"/>
        </w:rPr>
        <w:t xml:space="preserve"> uji </w:t>
      </w:r>
      <w:proofErr w:type="spellStart"/>
      <w:r>
        <w:rPr>
          <w:rFonts w:ascii="Times New Roman" w:hAnsi="Times New Roman" w:cs="Times New Roman"/>
          <w:lang w:val="en-US"/>
        </w:rPr>
        <w:t>glejser</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8</w:t>
      </w:r>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terlihat</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nilai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signifikansi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sebesar</w:t>
      </w:r>
      <w:proofErr w:type="spellEnd"/>
      <w:r w:rsidRPr="00414D5E">
        <w:rPr>
          <w:rFonts w:ascii="Times New Roman" w:hAnsi="Times New Roman" w:cs="Times New Roman"/>
          <w:lang w:val="en-US"/>
        </w:rPr>
        <w:t xml:space="preserve"> 0,357 &gt; 0,05, </w:t>
      </w:r>
      <w:proofErr w:type="spellStart"/>
      <w:r w:rsidRPr="00414D5E">
        <w:rPr>
          <w:rFonts w:ascii="Times New Roman" w:hAnsi="Times New Roman" w:cs="Times New Roman"/>
          <w:lang w:val="en-US"/>
        </w:rPr>
        <w:t>maka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tidak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terjadi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gejala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heteroskedastisitas</w:t>
      </w:r>
      <w:proofErr w:type="spellEnd"/>
      <w:r w:rsidRPr="00414D5E">
        <w:rPr>
          <w:rFonts w:ascii="Times New Roman" w:hAnsi="Times New Roman" w:cs="Times New Roman"/>
          <w:lang w:val="en-US"/>
        </w:rPr>
        <w:t>.</w:t>
      </w:r>
    </w:p>
    <w:p w14:paraId="3282EB8D" w14:textId="77777777" w:rsidR="00B52A0C" w:rsidRDefault="00B52A0C"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5B14E1CC" w14:textId="27AB2026" w:rsidR="00414D5E" w:rsidRDefault="00414D5E" w:rsidP="00414D5E">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noProof/>
          <w:sz w:val="24"/>
          <w:szCs w:val="24"/>
          <w:lang w:eastAsia="en-ID"/>
        </w:rPr>
        <w:drawing>
          <wp:inline distT="0" distB="0" distL="0" distR="0" wp14:anchorId="3A4FF56B" wp14:editId="466C1E72">
            <wp:extent cx="2835275" cy="1672590"/>
            <wp:effectExtent l="0" t="0" r="3175" b="3810"/>
            <wp:docPr id="465741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672590"/>
                    </a:xfrm>
                    <a:prstGeom prst="rect">
                      <a:avLst/>
                    </a:prstGeom>
                    <a:noFill/>
                    <a:ln>
                      <a:noFill/>
                    </a:ln>
                  </pic:spPr>
                </pic:pic>
              </a:graphicData>
            </a:graphic>
          </wp:inline>
        </w:drawing>
      </w:r>
    </w:p>
    <w:p w14:paraId="38E4BDBE" w14:textId="3B0A694A" w:rsidR="00414D5E" w:rsidRDefault="00414D5E" w:rsidP="00414D5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3. </w:t>
      </w:r>
      <w:proofErr w:type="spellStart"/>
      <w:r>
        <w:rPr>
          <w:rFonts w:ascii="Times New Roman" w:eastAsia="Calibri" w:hAnsi="Times New Roman" w:cs="Times New Roman"/>
          <w:bCs/>
          <w:lang w:val="en-US"/>
        </w:rPr>
        <w:t>Grafik</w:t>
      </w:r>
      <w:proofErr w:type="spellEnd"/>
      <w:r>
        <w:rPr>
          <w:rFonts w:ascii="Times New Roman" w:eastAsia="Calibri" w:hAnsi="Times New Roman" w:cs="Times New Roman"/>
          <w:bCs/>
          <w:lang w:val="en-US"/>
        </w:rPr>
        <w:t xml:space="preserve"> </w:t>
      </w:r>
      <w:r w:rsidRPr="00414D5E">
        <w:rPr>
          <w:rFonts w:ascii="Times New Roman" w:eastAsia="Calibri" w:hAnsi="Times New Roman" w:cs="Times New Roman"/>
          <w:bCs/>
          <w:i/>
          <w:iCs/>
          <w:lang w:val="en-US"/>
        </w:rPr>
        <w:t>scatterplot</w:t>
      </w:r>
    </w:p>
    <w:p w14:paraId="6B6D0624" w14:textId="77777777" w:rsidR="00414D5E" w:rsidRPr="00414D5E" w:rsidRDefault="00414D5E" w:rsidP="00414D5E">
      <w:pPr>
        <w:autoSpaceDE w:val="0"/>
        <w:autoSpaceDN w:val="0"/>
        <w:adjustRightInd w:val="0"/>
        <w:spacing w:after="0" w:line="240" w:lineRule="auto"/>
        <w:jc w:val="both"/>
        <w:rPr>
          <w:rFonts w:ascii="Times New Roman" w:eastAsia="Calibri" w:hAnsi="Times New Roman" w:cs="Times New Roman"/>
          <w:bCs/>
          <w:lang w:val="en-US"/>
        </w:rPr>
      </w:pPr>
    </w:p>
    <w:p w14:paraId="7746672C" w14:textId="7F70DC8B" w:rsidR="00414D5E" w:rsidRPr="00414D5E" w:rsidRDefault="00414D5E" w:rsidP="00CD6C5E">
      <w:pPr>
        <w:pStyle w:val="ListParagraph"/>
        <w:autoSpaceDE w:val="0"/>
        <w:autoSpaceDN w:val="0"/>
        <w:adjustRightInd w:val="0"/>
        <w:spacing w:after="0" w:line="240" w:lineRule="auto"/>
        <w:ind w:left="0" w:firstLine="426"/>
        <w:jc w:val="both"/>
        <w:rPr>
          <w:rFonts w:ascii="Times New Roman" w:eastAsia="Calibri" w:hAnsi="Times New Roman" w:cs="Times New Roman"/>
          <w:bCs/>
          <w:sz w:val="20"/>
          <w:szCs w:val="20"/>
          <w:lang w:val="en-US"/>
        </w:rPr>
      </w:pPr>
      <w:r>
        <w:rPr>
          <w:rFonts w:ascii="Times New Roman" w:hAnsi="Times New Roman" w:cs="Times New Roman"/>
          <w:lang w:val="en-US"/>
        </w:rPr>
        <w:t xml:space="preserve">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diperkuat</w:t>
      </w:r>
      <w:proofErr w:type="spellEnd"/>
      <w:r>
        <w:rPr>
          <w:rFonts w:ascii="Times New Roman" w:hAnsi="Times New Roman" w:cs="Times New Roman"/>
          <w:lang w:val="en-US"/>
        </w:rPr>
        <w:t xml:space="preserve"> pada</w:t>
      </w:r>
      <w:r w:rsidRPr="00414D5E">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3 </w:t>
      </w:r>
      <w:proofErr w:type="spellStart"/>
      <w:r w:rsidRPr="00414D5E">
        <w:rPr>
          <w:rFonts w:ascii="Times New Roman" w:hAnsi="Times New Roman" w:cs="Times New Roman"/>
          <w:lang w:val="en-US"/>
        </w:rPr>
        <w:t>grafik</w:t>
      </w:r>
      <w:proofErr w:type="spellEnd"/>
      <w:r w:rsidRPr="00414D5E">
        <w:rPr>
          <w:rFonts w:ascii="Times New Roman" w:hAnsi="Times New Roman" w:cs="Times New Roman"/>
          <w:lang w:val="en-US"/>
        </w:rPr>
        <w:t xml:space="preserve"> </w:t>
      </w:r>
      <w:r w:rsidRPr="00414D5E">
        <w:rPr>
          <w:rFonts w:ascii="Times New Roman" w:hAnsi="Times New Roman" w:cs="Times New Roman"/>
          <w:i/>
          <w:iCs/>
          <w:lang w:val="en-US"/>
        </w:rPr>
        <w:t>scatterplot</w:t>
      </w:r>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terlihat</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bahwa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titik-titik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menyebar</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secara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acak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serta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tersebar</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baik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diatas</w:t>
      </w:r>
      <w:proofErr w:type="spellEnd"/>
      <w:r w:rsidRPr="00414D5E">
        <w:rPr>
          <w:rFonts w:ascii="Times New Roman" w:hAnsi="Times New Roman" w:cs="Times New Roman"/>
          <w:lang w:val="en-US"/>
        </w:rPr>
        <w:t xml:space="preserve"> dan di </w:t>
      </w:r>
      <w:proofErr w:type="spellStart"/>
      <w:r w:rsidRPr="00414D5E">
        <w:rPr>
          <w:rFonts w:ascii="Times New Roman" w:hAnsi="Times New Roman" w:cs="Times New Roman"/>
          <w:lang w:val="en-US"/>
        </w:rPr>
        <w:t>bawah</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angka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nol</w:t>
      </w:r>
      <w:proofErr w:type="spellEnd"/>
      <w:r w:rsidRPr="00414D5E">
        <w:rPr>
          <w:rFonts w:ascii="Times New Roman" w:hAnsi="Times New Roman" w:cs="Times New Roman"/>
          <w:lang w:val="en-US"/>
        </w:rPr>
        <w:t xml:space="preserve"> pada </w:t>
      </w:r>
      <w:proofErr w:type="spellStart"/>
      <w:r w:rsidRPr="00414D5E">
        <w:rPr>
          <w:rFonts w:ascii="Times New Roman" w:hAnsi="Times New Roman" w:cs="Times New Roman"/>
          <w:lang w:val="en-US"/>
        </w:rPr>
        <w:t>sumbu</w:t>
      </w:r>
      <w:proofErr w:type="spellEnd"/>
      <w:r w:rsidRPr="00414D5E">
        <w:rPr>
          <w:rFonts w:ascii="Times New Roman" w:hAnsi="Times New Roman" w:cs="Times New Roman"/>
          <w:lang w:val="en-US"/>
        </w:rPr>
        <w:t xml:space="preserve"> Y. Hal </w:t>
      </w:r>
      <w:proofErr w:type="spellStart"/>
      <w:r w:rsidRPr="00414D5E">
        <w:rPr>
          <w:rFonts w:ascii="Times New Roman" w:hAnsi="Times New Roman" w:cs="Times New Roman"/>
          <w:lang w:val="en-US"/>
        </w:rPr>
        <w:t>ini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dapat</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disimpulkan</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tidak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terjadi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heteroskedastisitas</w:t>
      </w:r>
      <w:proofErr w:type="spellEnd"/>
      <w:r w:rsidRPr="00414D5E">
        <w:rPr>
          <w:rFonts w:ascii="Times New Roman" w:hAnsi="Times New Roman" w:cs="Times New Roman"/>
          <w:lang w:val="en-US"/>
        </w:rPr>
        <w:t xml:space="preserve"> pada model </w:t>
      </w:r>
      <w:proofErr w:type="spellStart"/>
      <w:r w:rsidRPr="00414D5E">
        <w:rPr>
          <w:rFonts w:ascii="Times New Roman" w:hAnsi="Times New Roman" w:cs="Times New Roman"/>
          <w:lang w:val="en-US"/>
        </w:rPr>
        <w:t>regresi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ini</w:t>
      </w:r>
      <w:proofErr w:type="spellEnd"/>
      <w:r w:rsidRPr="00414D5E">
        <w:rPr>
          <w:rFonts w:ascii="Times New Roman" w:hAnsi="Times New Roman" w:cs="Times New Roman"/>
          <w:lang w:val="en-US"/>
        </w:rPr>
        <w:t>.</w:t>
      </w:r>
    </w:p>
    <w:p w14:paraId="62AD860F" w14:textId="77777777" w:rsidR="00414D5E" w:rsidRPr="001F4301" w:rsidRDefault="00414D5E" w:rsidP="001F430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
    <w:p w14:paraId="6B64BD0A" w14:textId="10C18246" w:rsidR="001C457A" w:rsidRDefault="001C457A" w:rsidP="001C457A">
      <w:pPr>
        <w:pStyle w:val="ListParagraph"/>
        <w:numPr>
          <w:ilvl w:val="1"/>
          <w:numId w:val="2"/>
        </w:numPr>
        <w:autoSpaceDE w:val="0"/>
        <w:autoSpaceDN w:val="0"/>
        <w:adjustRightInd w:val="0"/>
        <w:spacing w:after="0" w:line="240" w:lineRule="auto"/>
        <w:ind w:left="426" w:hanging="426"/>
        <w:jc w:val="both"/>
        <w:rPr>
          <w:rFonts w:ascii="Times New Roman" w:eastAsia="Calibri" w:hAnsi="Times New Roman" w:cs="Times New Roman"/>
          <w:b/>
          <w:lang w:val="en-US"/>
        </w:rPr>
      </w:pPr>
      <w:r>
        <w:rPr>
          <w:rFonts w:ascii="Times New Roman" w:eastAsia="Calibri" w:hAnsi="Times New Roman" w:cs="Times New Roman"/>
          <w:b/>
          <w:lang w:val="en-US"/>
        </w:rPr>
        <w:t xml:space="preserve">Uji </w:t>
      </w:r>
      <w:proofErr w:type="spellStart"/>
      <w:r>
        <w:rPr>
          <w:rFonts w:ascii="Times New Roman" w:eastAsia="Calibri" w:hAnsi="Times New Roman" w:cs="Times New Roman"/>
          <w:b/>
          <w:lang w:val="en-US"/>
        </w:rPr>
        <w:t>Hipotesis</w:t>
      </w:r>
      <w:proofErr w:type="spellEnd"/>
    </w:p>
    <w:p w14:paraId="7FBC1E53" w14:textId="1B9F2E99" w:rsidR="00414D5E" w:rsidRDefault="00414D5E" w:rsidP="00414D5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proofErr w:type="spellStart"/>
      <w:r>
        <w:rPr>
          <w:rFonts w:ascii="Times New Roman" w:eastAsia="Calibri" w:hAnsi="Times New Roman" w:cs="Times New Roman"/>
          <w:b/>
          <w:lang w:val="en-US"/>
        </w:rPr>
        <w:t>Analisis</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regresi</w:t>
      </w:r>
      <w:proofErr w:type="spellEnd"/>
      <w:r>
        <w:rPr>
          <w:rFonts w:ascii="Times New Roman" w:eastAsia="Calibri" w:hAnsi="Times New Roman" w:cs="Times New Roman"/>
          <w:b/>
          <w:lang w:val="en-US"/>
        </w:rPr>
        <w:t xml:space="preserve"> linier </w:t>
      </w:r>
      <w:proofErr w:type="spellStart"/>
      <w:r>
        <w:rPr>
          <w:rFonts w:ascii="Times New Roman" w:eastAsia="Calibri" w:hAnsi="Times New Roman" w:cs="Times New Roman"/>
          <w:b/>
          <w:lang w:val="en-US"/>
        </w:rPr>
        <w:t>sederhana</w:t>
      </w:r>
      <w:proofErr w:type="spellEnd"/>
    </w:p>
    <w:p w14:paraId="6F816601" w14:textId="77777777" w:rsidR="00CD6C5E" w:rsidRDefault="00CD6C5E" w:rsidP="00CD6C5E">
      <w:pPr>
        <w:autoSpaceDE w:val="0"/>
        <w:autoSpaceDN w:val="0"/>
        <w:adjustRightInd w:val="0"/>
        <w:spacing w:after="0" w:line="240" w:lineRule="auto"/>
        <w:ind w:left="-11"/>
        <w:jc w:val="both"/>
        <w:rPr>
          <w:rFonts w:ascii="Times New Roman" w:eastAsia="Calibri" w:hAnsi="Times New Roman" w:cs="Times New Roman"/>
          <w:bCs/>
          <w:lang w:val="en-US"/>
        </w:rPr>
      </w:pPr>
    </w:p>
    <w:p w14:paraId="61138999" w14:textId="58E2D426" w:rsidR="00CD6C5E" w:rsidRDefault="00CD6C5E" w:rsidP="00486566">
      <w:pPr>
        <w:autoSpaceDE w:val="0"/>
        <w:autoSpaceDN w:val="0"/>
        <w:adjustRightInd w:val="0"/>
        <w:spacing w:after="0" w:line="240" w:lineRule="auto"/>
        <w:ind w:left="-11" w:firstLine="437"/>
        <w:jc w:val="both"/>
        <w:rPr>
          <w:rFonts w:ascii="Times New Roman" w:hAnsi="Times New Roman" w:cs="Times New Roman"/>
          <w:lang w:val="en-US"/>
        </w:rPr>
      </w:pPr>
      <w:r w:rsidRPr="00CD6C5E">
        <w:rPr>
          <w:rFonts w:ascii="Times New Roman" w:hAnsi="Times New Roman" w:cs="Times New Roman"/>
          <w:lang w:val="en-US"/>
        </w:rPr>
        <w:t xml:space="preserve">Hasil </w:t>
      </w:r>
      <w:proofErr w:type="spellStart"/>
      <w:r w:rsidRPr="00CD6C5E">
        <w:rPr>
          <w:rFonts w:ascii="Times New Roman" w:hAnsi="Times New Roman" w:cs="Times New Roman"/>
          <w:lang w:val="en-US"/>
        </w:rPr>
        <w:t>analisis</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pengujian</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regresi</w:t>
      </w:r>
      <w:proofErr w:type="spellEnd"/>
      <w:r w:rsidRPr="00CD6C5E">
        <w:rPr>
          <w:rFonts w:ascii="Times New Roman" w:hAnsi="Times New Roman" w:cs="Times New Roman"/>
          <w:lang w:val="en-US"/>
        </w:rPr>
        <w:t xml:space="preserve"> linier </w:t>
      </w:r>
      <w:proofErr w:type="spellStart"/>
      <w:r w:rsidRPr="00CD6C5E">
        <w:rPr>
          <w:rFonts w:ascii="Times New Roman" w:hAnsi="Times New Roman" w:cs="Times New Roman"/>
          <w:lang w:val="en-US"/>
        </w:rPr>
        <w:t>sederhana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diperoleh</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seperti</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terlihat</w:t>
      </w:r>
      <w:proofErr w:type="spellEnd"/>
      <w:r w:rsidRPr="00CD6C5E">
        <w:rPr>
          <w:rFonts w:ascii="Times New Roman" w:hAnsi="Times New Roman" w:cs="Times New Roman"/>
          <w:lang w:val="en-US"/>
        </w:rPr>
        <w:t xml:space="preserve"> pada </w:t>
      </w:r>
      <w:proofErr w:type="spellStart"/>
      <w:r w:rsidRPr="00CD6C5E">
        <w:rPr>
          <w:rFonts w:ascii="Times New Roman" w:hAnsi="Times New Roman" w:cs="Times New Roman"/>
          <w:lang w:val="en-US"/>
        </w:rPr>
        <w:t>tabel</w:t>
      </w:r>
      <w:proofErr w:type="spellEnd"/>
      <w:r w:rsidRPr="00CD6C5E">
        <w:rPr>
          <w:rFonts w:ascii="Times New Roman" w:hAnsi="Times New Roman" w:cs="Times New Roman"/>
          <w:lang w:val="en-US"/>
        </w:rPr>
        <w:t xml:space="preserve"> 9. </w:t>
      </w:r>
      <w:proofErr w:type="spellStart"/>
      <w:r w:rsidRPr="00CD6C5E">
        <w:rPr>
          <w:rFonts w:ascii="Times New Roman" w:hAnsi="Times New Roman" w:cs="Times New Roman"/>
          <w:lang w:val="en-US"/>
        </w:rPr>
        <w:t>Terlihat</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bahwa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nilai</w:t>
      </w:r>
      <w:proofErr w:type="spellEnd"/>
      <w:r w:rsidRPr="00CD6C5E">
        <w:rPr>
          <w:rFonts w:ascii="Times New Roman" w:hAnsi="Times New Roman" w:cs="Times New Roman"/>
          <w:lang w:val="en-US"/>
        </w:rPr>
        <w:t xml:space="preserve"> (Sig.) = 0,000 &lt; 0,05, </w:t>
      </w:r>
      <w:proofErr w:type="spellStart"/>
      <w:r w:rsidRPr="00CD6C5E">
        <w:rPr>
          <w:rFonts w:ascii="Times New Roman" w:hAnsi="Times New Roman" w:cs="Times New Roman"/>
          <w:lang w:val="en-US"/>
        </w:rPr>
        <w:t>maka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disimpulkan</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bahwa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ada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pengaruh</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variabel</w:t>
      </w:r>
      <w:proofErr w:type="spellEnd"/>
      <w:r w:rsidRPr="00CD6C5E">
        <w:rPr>
          <w:rFonts w:ascii="Times New Roman" w:hAnsi="Times New Roman" w:cs="Times New Roman"/>
          <w:lang w:val="en-US"/>
        </w:rPr>
        <w:t xml:space="preserve"> </w:t>
      </w:r>
      <w:r>
        <w:rPr>
          <w:rFonts w:ascii="Times New Roman" w:hAnsi="Times New Roman" w:cs="Times New Roman"/>
          <w:lang w:val="en-US"/>
        </w:rPr>
        <w:t xml:space="preserve">(X) </w:t>
      </w:r>
      <w:proofErr w:type="spellStart"/>
      <w:r w:rsidRPr="00CD6C5E">
        <w:rPr>
          <w:rFonts w:ascii="Times New Roman" w:hAnsi="Times New Roman" w:cs="Times New Roman"/>
          <w:lang w:val="en-US"/>
        </w:rPr>
        <w:t>kegiatan</w:t>
      </w:r>
      <w:proofErr w:type="spellEnd"/>
      <w:r w:rsidRPr="00CD6C5E">
        <w:rPr>
          <w:rFonts w:ascii="Times New Roman" w:hAnsi="Times New Roman" w:cs="Times New Roman"/>
          <w:lang w:val="en-US"/>
        </w:rPr>
        <w:t xml:space="preserve"> </w:t>
      </w:r>
      <w:r w:rsidRPr="00CD6C5E">
        <w:rPr>
          <w:rFonts w:ascii="Times New Roman" w:hAnsi="Times New Roman" w:cs="Times New Roman"/>
          <w:i/>
          <w:iCs/>
          <w:lang w:val="en-US"/>
        </w:rPr>
        <w:t>Fieldtrip</w:t>
      </w:r>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taruna</w:t>
      </w:r>
      <w:proofErr w:type="spellEnd"/>
      <w:r w:rsidRPr="00CD6C5E">
        <w:rPr>
          <w:rFonts w:ascii="Times New Roman" w:hAnsi="Times New Roman" w:cs="Times New Roman"/>
          <w:lang w:val="en-US"/>
        </w:rPr>
        <w:t xml:space="preserve"> </w:t>
      </w:r>
      <w:proofErr w:type="spellStart"/>
      <w:r>
        <w:rPr>
          <w:rFonts w:ascii="Times New Roman" w:hAnsi="Times New Roman" w:cs="Times New Roman"/>
          <w:lang w:val="en-US"/>
        </w:rPr>
        <w:t>Jurusan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terhadap</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variabel</w:t>
      </w:r>
      <w:proofErr w:type="spellEnd"/>
      <w:r w:rsidRPr="00CD6C5E">
        <w:rPr>
          <w:rFonts w:ascii="Times New Roman" w:hAnsi="Times New Roman" w:cs="Times New Roman"/>
          <w:lang w:val="en-US"/>
        </w:rPr>
        <w:t xml:space="preserve"> </w:t>
      </w:r>
      <w:r>
        <w:rPr>
          <w:rFonts w:ascii="Times New Roman" w:hAnsi="Times New Roman" w:cs="Times New Roman"/>
          <w:lang w:val="en-US"/>
        </w:rPr>
        <w:t xml:space="preserve">(Y) </w:t>
      </w:r>
      <w:proofErr w:type="spellStart"/>
      <w:r w:rsidRPr="00CD6C5E">
        <w:rPr>
          <w:rFonts w:ascii="Times New Roman" w:hAnsi="Times New Roman" w:cs="Times New Roman"/>
          <w:lang w:val="en-US"/>
        </w:rPr>
        <w:t>kesiapan</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taruna</w:t>
      </w:r>
      <w:proofErr w:type="spellEnd"/>
      <w:r w:rsidRPr="00CD6C5E">
        <w:rPr>
          <w:rFonts w:ascii="Times New Roman" w:hAnsi="Times New Roman" w:cs="Times New Roman"/>
          <w:lang w:val="en-US"/>
        </w:rPr>
        <w:t xml:space="preserve"> </w:t>
      </w:r>
      <w:proofErr w:type="spellStart"/>
      <w:r w:rsidRPr="00CD6C5E">
        <w:rPr>
          <w:rFonts w:ascii="Times New Roman" w:hAnsi="Times New Roman" w:cs="Times New Roman"/>
          <w:lang w:val="en-US"/>
        </w:rPr>
        <w:t>melaksanakan</w:t>
      </w:r>
      <w:proofErr w:type="spellEnd"/>
      <w:r w:rsidRPr="00CD6C5E">
        <w:rPr>
          <w:rFonts w:ascii="Times New Roman" w:hAnsi="Times New Roman" w:cs="Times New Roman"/>
          <w:lang w:val="en-US"/>
        </w:rPr>
        <w:t xml:space="preserve"> Praktek Laut</w:t>
      </w:r>
      <w:r w:rsidR="000A2274">
        <w:rPr>
          <w:rFonts w:ascii="Times New Roman" w:hAnsi="Times New Roman" w:cs="Times New Roman"/>
          <w:lang w:val="en-US"/>
        </w:rPr>
        <w:t xml:space="preserve">. </w:t>
      </w:r>
    </w:p>
    <w:p w14:paraId="26C7F5C1" w14:textId="77777777" w:rsidR="00CD6C5E" w:rsidRDefault="00CD6C5E" w:rsidP="00CD6C5E">
      <w:pPr>
        <w:autoSpaceDE w:val="0"/>
        <w:autoSpaceDN w:val="0"/>
        <w:adjustRightInd w:val="0"/>
        <w:spacing w:after="0" w:line="240" w:lineRule="auto"/>
        <w:jc w:val="both"/>
        <w:rPr>
          <w:rFonts w:ascii="Times New Roman" w:hAnsi="Times New Roman" w:cs="Times New Roman"/>
          <w:lang w:val="en-US"/>
        </w:rPr>
      </w:pPr>
    </w:p>
    <w:p w14:paraId="06FB78AA" w14:textId="1BFCDAFC" w:rsidR="00CD6C5E" w:rsidRPr="00CD6C5E" w:rsidRDefault="00CD6C5E" w:rsidP="00CD6C5E">
      <w:pPr>
        <w:autoSpaceDE w:val="0"/>
        <w:autoSpaceDN w:val="0"/>
        <w:adjustRightInd w:val="0"/>
        <w:spacing w:after="0" w:line="240" w:lineRule="auto"/>
        <w:jc w:val="center"/>
        <w:rPr>
          <w:rFonts w:ascii="Times New Roman" w:eastAsia="Calibri" w:hAnsi="Times New Roman" w:cs="Times New Roman"/>
          <w:bCs/>
          <w:sz w:val="20"/>
          <w:szCs w:val="20"/>
          <w:lang w:val="en-US"/>
        </w:rPr>
      </w:pPr>
      <w:r>
        <w:rPr>
          <w:rFonts w:ascii="Times New Roman" w:hAnsi="Times New Roman" w:cs="Times New Roman"/>
          <w:lang w:val="en-US"/>
        </w:rPr>
        <w:t xml:space="preserve">Tabel 9. </w:t>
      </w:r>
      <w:proofErr w:type="spellStart"/>
      <w:r>
        <w:rPr>
          <w:rFonts w:ascii="Times New Roman" w:hAnsi="Times New Roman" w:cs="Times New Roman"/>
          <w:lang w:val="en-US"/>
        </w:rPr>
        <w:t>Pengujian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reresi</w:t>
      </w:r>
      <w:proofErr w:type="spellEnd"/>
      <w:r>
        <w:rPr>
          <w:rFonts w:ascii="Times New Roman" w:hAnsi="Times New Roman" w:cs="Times New Roman"/>
          <w:lang w:val="en-US"/>
        </w:rPr>
        <w:t xml:space="preserve"> linier </w:t>
      </w:r>
      <w:proofErr w:type="spellStart"/>
      <w:r>
        <w:rPr>
          <w:rFonts w:ascii="Times New Roman" w:hAnsi="Times New Roman" w:cs="Times New Roman"/>
          <w:lang w:val="en-US"/>
        </w:rPr>
        <w:t>sederhana</w:t>
      </w:r>
      <w:proofErr w:type="spellEnd"/>
    </w:p>
    <w:tbl>
      <w:tblPr>
        <w:tblW w:w="5015" w:type="dxa"/>
        <w:jc w:val="center"/>
        <w:tblLayout w:type="fixed"/>
        <w:tblCellMar>
          <w:left w:w="0" w:type="dxa"/>
          <w:right w:w="0" w:type="dxa"/>
        </w:tblCellMar>
        <w:tblLook w:val="0000" w:firstRow="0" w:lastRow="0" w:firstColumn="0" w:lastColumn="0" w:noHBand="0" w:noVBand="0"/>
      </w:tblPr>
      <w:tblGrid>
        <w:gridCol w:w="393"/>
        <w:gridCol w:w="1295"/>
        <w:gridCol w:w="716"/>
        <w:gridCol w:w="716"/>
        <w:gridCol w:w="708"/>
        <w:gridCol w:w="631"/>
        <w:gridCol w:w="556"/>
      </w:tblGrid>
      <w:tr w:rsidR="000A2274" w:rsidRPr="000A2274" w14:paraId="6144B618" w14:textId="77777777" w:rsidTr="000A2274">
        <w:trPr>
          <w:cantSplit/>
          <w:trHeight w:val="382"/>
          <w:jc w:val="center"/>
        </w:trPr>
        <w:tc>
          <w:tcPr>
            <w:tcW w:w="5015" w:type="dxa"/>
            <w:gridSpan w:val="7"/>
            <w:tcBorders>
              <w:top w:val="nil"/>
              <w:left w:val="nil"/>
              <w:bottom w:val="nil"/>
              <w:right w:val="nil"/>
            </w:tcBorders>
            <w:shd w:val="clear" w:color="auto" w:fill="auto"/>
            <w:vAlign w:val="center"/>
          </w:tcPr>
          <w:p w14:paraId="758A9A0C" w14:textId="77777777" w:rsidR="00CD6C5E" w:rsidRPr="000A2274" w:rsidRDefault="00CD6C5E" w:rsidP="00200C29">
            <w:pPr>
              <w:autoSpaceDE w:val="0"/>
              <w:autoSpaceDN w:val="0"/>
              <w:adjustRightInd w:val="0"/>
              <w:spacing w:after="0" w:line="240" w:lineRule="auto"/>
              <w:ind w:left="60" w:right="60"/>
              <w:jc w:val="center"/>
              <w:rPr>
                <w:rFonts w:ascii="Arial" w:hAnsi="Arial" w:cs="Arial"/>
                <w:sz w:val="16"/>
                <w:szCs w:val="16"/>
                <w:lang w:eastAsia="en-ID"/>
              </w:rPr>
            </w:pPr>
            <w:r w:rsidRPr="000A2274">
              <w:rPr>
                <w:rFonts w:ascii="Arial" w:hAnsi="Arial" w:cs="Arial"/>
                <w:b/>
                <w:bCs/>
                <w:sz w:val="16"/>
                <w:szCs w:val="16"/>
                <w:lang w:eastAsia="en-ID"/>
              </w:rPr>
              <w:t>Coefficients</w:t>
            </w:r>
            <w:r w:rsidRPr="000A2274">
              <w:rPr>
                <w:rFonts w:ascii="Arial" w:hAnsi="Arial" w:cs="Arial"/>
                <w:b/>
                <w:bCs/>
                <w:sz w:val="16"/>
                <w:szCs w:val="16"/>
                <w:vertAlign w:val="superscript"/>
                <w:lang w:eastAsia="en-ID"/>
              </w:rPr>
              <w:t>a</w:t>
            </w:r>
          </w:p>
        </w:tc>
      </w:tr>
      <w:tr w:rsidR="000A2274" w:rsidRPr="000A2274" w14:paraId="03D258AC" w14:textId="77777777" w:rsidTr="000A2274">
        <w:trPr>
          <w:cantSplit/>
          <w:trHeight w:val="788"/>
          <w:jc w:val="center"/>
        </w:trPr>
        <w:tc>
          <w:tcPr>
            <w:tcW w:w="1688" w:type="dxa"/>
            <w:gridSpan w:val="2"/>
            <w:vMerge w:val="restart"/>
            <w:tcBorders>
              <w:top w:val="nil"/>
              <w:left w:val="nil"/>
              <w:bottom w:val="nil"/>
              <w:right w:val="nil"/>
            </w:tcBorders>
            <w:shd w:val="clear" w:color="auto" w:fill="auto"/>
            <w:vAlign w:val="bottom"/>
          </w:tcPr>
          <w:p w14:paraId="240A9AC0" w14:textId="77777777" w:rsidR="00CD6C5E" w:rsidRPr="000A2274" w:rsidRDefault="00CD6C5E" w:rsidP="00200C29">
            <w:pPr>
              <w:autoSpaceDE w:val="0"/>
              <w:autoSpaceDN w:val="0"/>
              <w:adjustRightInd w:val="0"/>
              <w:spacing w:after="0" w:line="240" w:lineRule="auto"/>
              <w:ind w:left="60" w:right="60"/>
              <w:rPr>
                <w:rFonts w:ascii="Arial" w:hAnsi="Arial" w:cs="Arial"/>
                <w:b/>
                <w:bCs/>
                <w:sz w:val="16"/>
                <w:szCs w:val="16"/>
                <w:lang w:eastAsia="en-ID"/>
              </w:rPr>
            </w:pPr>
            <w:r w:rsidRPr="000A2274">
              <w:rPr>
                <w:rFonts w:ascii="Arial" w:hAnsi="Arial" w:cs="Arial"/>
                <w:b/>
                <w:bCs/>
                <w:sz w:val="16"/>
                <w:szCs w:val="16"/>
                <w:lang w:eastAsia="en-ID"/>
              </w:rPr>
              <w:t>Model</w:t>
            </w:r>
          </w:p>
        </w:tc>
        <w:tc>
          <w:tcPr>
            <w:tcW w:w="1432" w:type="dxa"/>
            <w:gridSpan w:val="2"/>
            <w:tcBorders>
              <w:top w:val="nil"/>
              <w:left w:val="nil"/>
              <w:bottom w:val="nil"/>
              <w:right w:val="single" w:sz="8" w:space="0" w:color="E0E0E0"/>
            </w:tcBorders>
            <w:shd w:val="clear" w:color="auto" w:fill="auto"/>
            <w:vAlign w:val="bottom"/>
          </w:tcPr>
          <w:p w14:paraId="45DF7E08"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Unstandardized Coefficients</w:t>
            </w:r>
          </w:p>
        </w:tc>
        <w:tc>
          <w:tcPr>
            <w:tcW w:w="708" w:type="dxa"/>
            <w:tcBorders>
              <w:top w:val="nil"/>
              <w:left w:val="single" w:sz="8" w:space="0" w:color="E0E0E0"/>
              <w:bottom w:val="nil"/>
              <w:right w:val="single" w:sz="8" w:space="0" w:color="E0E0E0"/>
            </w:tcBorders>
            <w:shd w:val="clear" w:color="auto" w:fill="auto"/>
            <w:vAlign w:val="bottom"/>
          </w:tcPr>
          <w:p w14:paraId="29F2E148"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Standardized Coefficients</w:t>
            </w:r>
          </w:p>
        </w:tc>
        <w:tc>
          <w:tcPr>
            <w:tcW w:w="631" w:type="dxa"/>
            <w:vMerge w:val="restart"/>
            <w:tcBorders>
              <w:top w:val="nil"/>
              <w:left w:val="single" w:sz="8" w:space="0" w:color="E0E0E0"/>
              <w:bottom w:val="nil"/>
              <w:right w:val="single" w:sz="8" w:space="0" w:color="E0E0E0"/>
            </w:tcBorders>
            <w:shd w:val="clear" w:color="auto" w:fill="auto"/>
            <w:vAlign w:val="bottom"/>
          </w:tcPr>
          <w:p w14:paraId="65B961F8"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T</w:t>
            </w:r>
          </w:p>
        </w:tc>
        <w:tc>
          <w:tcPr>
            <w:tcW w:w="556" w:type="dxa"/>
            <w:vMerge w:val="restart"/>
            <w:tcBorders>
              <w:top w:val="nil"/>
              <w:left w:val="single" w:sz="8" w:space="0" w:color="E0E0E0"/>
              <w:bottom w:val="nil"/>
              <w:right w:val="nil"/>
            </w:tcBorders>
            <w:shd w:val="clear" w:color="auto" w:fill="auto"/>
            <w:vAlign w:val="bottom"/>
          </w:tcPr>
          <w:p w14:paraId="13F046A1"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Sig.</w:t>
            </w:r>
          </w:p>
        </w:tc>
      </w:tr>
      <w:tr w:rsidR="000A2274" w:rsidRPr="000A2274" w14:paraId="6E987B5E" w14:textId="77777777" w:rsidTr="000A2274">
        <w:trPr>
          <w:cantSplit/>
          <w:trHeight w:val="175"/>
          <w:jc w:val="center"/>
        </w:trPr>
        <w:tc>
          <w:tcPr>
            <w:tcW w:w="1688" w:type="dxa"/>
            <w:gridSpan w:val="2"/>
            <w:vMerge/>
            <w:tcBorders>
              <w:top w:val="nil"/>
              <w:left w:val="nil"/>
              <w:bottom w:val="nil"/>
              <w:right w:val="nil"/>
            </w:tcBorders>
            <w:shd w:val="clear" w:color="auto" w:fill="auto"/>
            <w:vAlign w:val="bottom"/>
          </w:tcPr>
          <w:p w14:paraId="37A06B38" w14:textId="77777777" w:rsidR="00CD6C5E" w:rsidRPr="000A2274" w:rsidRDefault="00CD6C5E" w:rsidP="00200C29">
            <w:pPr>
              <w:autoSpaceDE w:val="0"/>
              <w:autoSpaceDN w:val="0"/>
              <w:adjustRightInd w:val="0"/>
              <w:spacing w:after="0" w:line="240" w:lineRule="auto"/>
              <w:rPr>
                <w:rFonts w:ascii="Arial" w:hAnsi="Arial" w:cs="Arial"/>
                <w:b/>
                <w:bCs/>
                <w:sz w:val="16"/>
                <w:szCs w:val="16"/>
                <w:lang w:eastAsia="en-ID"/>
              </w:rPr>
            </w:pPr>
          </w:p>
        </w:tc>
        <w:tc>
          <w:tcPr>
            <w:tcW w:w="716" w:type="dxa"/>
            <w:tcBorders>
              <w:top w:val="nil"/>
              <w:left w:val="nil"/>
              <w:bottom w:val="single" w:sz="8" w:space="0" w:color="152935"/>
              <w:right w:val="single" w:sz="8" w:space="0" w:color="E0E0E0"/>
            </w:tcBorders>
            <w:shd w:val="clear" w:color="auto" w:fill="auto"/>
            <w:vAlign w:val="bottom"/>
          </w:tcPr>
          <w:p w14:paraId="203E07AE"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B</w:t>
            </w:r>
          </w:p>
        </w:tc>
        <w:tc>
          <w:tcPr>
            <w:tcW w:w="716" w:type="dxa"/>
            <w:tcBorders>
              <w:top w:val="nil"/>
              <w:left w:val="single" w:sz="8" w:space="0" w:color="E0E0E0"/>
              <w:bottom w:val="single" w:sz="8" w:space="0" w:color="152935"/>
              <w:right w:val="single" w:sz="8" w:space="0" w:color="E0E0E0"/>
            </w:tcBorders>
            <w:shd w:val="clear" w:color="auto" w:fill="auto"/>
            <w:vAlign w:val="bottom"/>
          </w:tcPr>
          <w:p w14:paraId="06B96ADE"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Std. Error</w:t>
            </w:r>
          </w:p>
        </w:tc>
        <w:tc>
          <w:tcPr>
            <w:tcW w:w="708" w:type="dxa"/>
            <w:tcBorders>
              <w:top w:val="nil"/>
              <w:left w:val="single" w:sz="8" w:space="0" w:color="E0E0E0"/>
              <w:bottom w:val="single" w:sz="8" w:space="0" w:color="152935"/>
              <w:right w:val="single" w:sz="8" w:space="0" w:color="E0E0E0"/>
            </w:tcBorders>
            <w:shd w:val="clear" w:color="auto" w:fill="auto"/>
            <w:vAlign w:val="bottom"/>
          </w:tcPr>
          <w:p w14:paraId="12457329" w14:textId="77777777" w:rsidR="00CD6C5E" w:rsidRPr="000A2274" w:rsidRDefault="00CD6C5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0A2274">
              <w:rPr>
                <w:rFonts w:ascii="Arial" w:hAnsi="Arial" w:cs="Arial"/>
                <w:b/>
                <w:bCs/>
                <w:sz w:val="16"/>
                <w:szCs w:val="16"/>
                <w:lang w:eastAsia="en-ID"/>
              </w:rPr>
              <w:t>Beta</w:t>
            </w:r>
          </w:p>
        </w:tc>
        <w:tc>
          <w:tcPr>
            <w:tcW w:w="631" w:type="dxa"/>
            <w:vMerge/>
            <w:tcBorders>
              <w:top w:val="nil"/>
              <w:left w:val="single" w:sz="8" w:space="0" w:color="E0E0E0"/>
              <w:bottom w:val="nil"/>
              <w:right w:val="single" w:sz="8" w:space="0" w:color="E0E0E0"/>
            </w:tcBorders>
            <w:shd w:val="clear" w:color="auto" w:fill="auto"/>
            <w:vAlign w:val="bottom"/>
          </w:tcPr>
          <w:p w14:paraId="0D5F9B54" w14:textId="77777777" w:rsidR="00CD6C5E" w:rsidRPr="000A2274" w:rsidRDefault="00CD6C5E" w:rsidP="00200C29">
            <w:pPr>
              <w:autoSpaceDE w:val="0"/>
              <w:autoSpaceDN w:val="0"/>
              <w:adjustRightInd w:val="0"/>
              <w:spacing w:after="0" w:line="240" w:lineRule="auto"/>
              <w:rPr>
                <w:rFonts w:ascii="Arial" w:hAnsi="Arial" w:cs="Arial"/>
                <w:sz w:val="16"/>
                <w:szCs w:val="16"/>
                <w:lang w:eastAsia="en-ID"/>
              </w:rPr>
            </w:pPr>
          </w:p>
        </w:tc>
        <w:tc>
          <w:tcPr>
            <w:tcW w:w="556" w:type="dxa"/>
            <w:vMerge/>
            <w:tcBorders>
              <w:top w:val="nil"/>
              <w:left w:val="single" w:sz="8" w:space="0" w:color="E0E0E0"/>
              <w:bottom w:val="nil"/>
              <w:right w:val="nil"/>
            </w:tcBorders>
            <w:shd w:val="clear" w:color="auto" w:fill="auto"/>
            <w:vAlign w:val="bottom"/>
          </w:tcPr>
          <w:p w14:paraId="27D6982B" w14:textId="77777777" w:rsidR="00CD6C5E" w:rsidRPr="000A2274" w:rsidRDefault="00CD6C5E" w:rsidP="00200C29">
            <w:pPr>
              <w:autoSpaceDE w:val="0"/>
              <w:autoSpaceDN w:val="0"/>
              <w:adjustRightInd w:val="0"/>
              <w:spacing w:after="0" w:line="240" w:lineRule="auto"/>
              <w:rPr>
                <w:rFonts w:ascii="Arial" w:hAnsi="Arial" w:cs="Arial"/>
                <w:sz w:val="16"/>
                <w:szCs w:val="16"/>
                <w:lang w:eastAsia="en-ID"/>
              </w:rPr>
            </w:pPr>
          </w:p>
        </w:tc>
      </w:tr>
      <w:tr w:rsidR="000A2274" w:rsidRPr="000A2274" w14:paraId="57DF8FC7" w14:textId="77777777" w:rsidTr="000A2274">
        <w:trPr>
          <w:cantSplit/>
          <w:trHeight w:val="401"/>
          <w:jc w:val="center"/>
        </w:trPr>
        <w:tc>
          <w:tcPr>
            <w:tcW w:w="393" w:type="dxa"/>
            <w:vMerge w:val="restart"/>
            <w:tcBorders>
              <w:top w:val="single" w:sz="8" w:space="0" w:color="152935"/>
              <w:left w:val="nil"/>
              <w:bottom w:val="single" w:sz="8" w:space="0" w:color="152935"/>
              <w:right w:val="nil"/>
            </w:tcBorders>
            <w:shd w:val="clear" w:color="auto" w:fill="auto"/>
          </w:tcPr>
          <w:p w14:paraId="6AC1A581"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1</w:t>
            </w:r>
          </w:p>
        </w:tc>
        <w:tc>
          <w:tcPr>
            <w:tcW w:w="1295" w:type="dxa"/>
            <w:tcBorders>
              <w:top w:val="single" w:sz="8" w:space="0" w:color="152935"/>
              <w:left w:val="nil"/>
              <w:bottom w:val="single" w:sz="8" w:space="0" w:color="AEAEAE"/>
              <w:right w:val="nil"/>
            </w:tcBorders>
            <w:shd w:val="clear" w:color="auto" w:fill="auto"/>
          </w:tcPr>
          <w:p w14:paraId="21F7367C"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(Constant)</w:t>
            </w:r>
          </w:p>
        </w:tc>
        <w:tc>
          <w:tcPr>
            <w:tcW w:w="716" w:type="dxa"/>
            <w:tcBorders>
              <w:top w:val="single" w:sz="8" w:space="0" w:color="152935"/>
              <w:left w:val="nil"/>
              <w:bottom w:val="single" w:sz="8" w:space="0" w:color="AEAEAE"/>
              <w:right w:val="single" w:sz="8" w:space="0" w:color="E0E0E0"/>
            </w:tcBorders>
            <w:shd w:val="clear" w:color="auto" w:fill="auto"/>
          </w:tcPr>
          <w:p w14:paraId="23F1E6C0"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38.341</w:t>
            </w:r>
          </w:p>
        </w:tc>
        <w:tc>
          <w:tcPr>
            <w:tcW w:w="716" w:type="dxa"/>
            <w:tcBorders>
              <w:top w:val="single" w:sz="8" w:space="0" w:color="152935"/>
              <w:left w:val="single" w:sz="8" w:space="0" w:color="E0E0E0"/>
              <w:bottom w:val="single" w:sz="8" w:space="0" w:color="AEAEAE"/>
              <w:right w:val="single" w:sz="8" w:space="0" w:color="E0E0E0"/>
            </w:tcBorders>
            <w:shd w:val="clear" w:color="auto" w:fill="auto"/>
          </w:tcPr>
          <w:p w14:paraId="122E13F7"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1.560</w:t>
            </w:r>
          </w:p>
        </w:tc>
        <w:tc>
          <w:tcPr>
            <w:tcW w:w="708" w:type="dxa"/>
            <w:tcBorders>
              <w:top w:val="single" w:sz="8" w:space="0" w:color="152935"/>
              <w:left w:val="single" w:sz="8" w:space="0" w:color="E0E0E0"/>
              <w:bottom w:val="single" w:sz="8" w:space="0" w:color="AEAEAE"/>
              <w:right w:val="single" w:sz="8" w:space="0" w:color="E0E0E0"/>
            </w:tcBorders>
            <w:shd w:val="clear" w:color="auto" w:fill="auto"/>
            <w:vAlign w:val="center"/>
          </w:tcPr>
          <w:p w14:paraId="0CC0B7C3" w14:textId="77777777" w:rsidR="00CD6C5E" w:rsidRPr="000A2274" w:rsidRDefault="00CD6C5E" w:rsidP="00200C29">
            <w:pPr>
              <w:autoSpaceDE w:val="0"/>
              <w:autoSpaceDN w:val="0"/>
              <w:adjustRightInd w:val="0"/>
              <w:spacing w:after="0" w:line="240" w:lineRule="auto"/>
              <w:rPr>
                <w:rFonts w:ascii="Times New Roman" w:hAnsi="Times New Roman"/>
                <w:sz w:val="16"/>
                <w:szCs w:val="16"/>
                <w:lang w:eastAsia="en-ID"/>
              </w:rPr>
            </w:pPr>
          </w:p>
        </w:tc>
        <w:tc>
          <w:tcPr>
            <w:tcW w:w="631" w:type="dxa"/>
            <w:tcBorders>
              <w:top w:val="single" w:sz="8" w:space="0" w:color="152935"/>
              <w:left w:val="single" w:sz="8" w:space="0" w:color="E0E0E0"/>
              <w:bottom w:val="single" w:sz="8" w:space="0" w:color="AEAEAE"/>
              <w:right w:val="single" w:sz="8" w:space="0" w:color="E0E0E0"/>
            </w:tcBorders>
            <w:shd w:val="clear" w:color="auto" w:fill="auto"/>
          </w:tcPr>
          <w:p w14:paraId="58565CD3"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24.584</w:t>
            </w:r>
          </w:p>
        </w:tc>
        <w:tc>
          <w:tcPr>
            <w:tcW w:w="556" w:type="dxa"/>
            <w:tcBorders>
              <w:top w:val="single" w:sz="8" w:space="0" w:color="152935"/>
              <w:left w:val="single" w:sz="8" w:space="0" w:color="E0E0E0"/>
              <w:bottom w:val="single" w:sz="8" w:space="0" w:color="AEAEAE"/>
              <w:right w:val="nil"/>
            </w:tcBorders>
            <w:shd w:val="clear" w:color="auto" w:fill="auto"/>
          </w:tcPr>
          <w:p w14:paraId="0433F235"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.000</w:t>
            </w:r>
          </w:p>
        </w:tc>
      </w:tr>
      <w:tr w:rsidR="000A2274" w:rsidRPr="000A2274" w14:paraId="6B28E132" w14:textId="77777777" w:rsidTr="000A2274">
        <w:trPr>
          <w:cantSplit/>
          <w:trHeight w:val="175"/>
          <w:jc w:val="center"/>
        </w:trPr>
        <w:tc>
          <w:tcPr>
            <w:tcW w:w="393" w:type="dxa"/>
            <w:vMerge/>
            <w:tcBorders>
              <w:top w:val="single" w:sz="8" w:space="0" w:color="152935"/>
              <w:left w:val="nil"/>
              <w:bottom w:val="single" w:sz="8" w:space="0" w:color="152935"/>
              <w:right w:val="nil"/>
            </w:tcBorders>
            <w:shd w:val="clear" w:color="auto" w:fill="auto"/>
          </w:tcPr>
          <w:p w14:paraId="369BABCC" w14:textId="77777777" w:rsidR="00CD6C5E" w:rsidRPr="000A2274" w:rsidRDefault="00CD6C5E" w:rsidP="00200C29">
            <w:pPr>
              <w:autoSpaceDE w:val="0"/>
              <w:autoSpaceDN w:val="0"/>
              <w:adjustRightInd w:val="0"/>
              <w:spacing w:after="0" w:line="240" w:lineRule="auto"/>
              <w:rPr>
                <w:rFonts w:ascii="Arial" w:hAnsi="Arial" w:cs="Arial"/>
                <w:sz w:val="16"/>
                <w:szCs w:val="16"/>
                <w:lang w:eastAsia="en-ID"/>
              </w:rPr>
            </w:pPr>
          </w:p>
        </w:tc>
        <w:tc>
          <w:tcPr>
            <w:tcW w:w="1295" w:type="dxa"/>
            <w:tcBorders>
              <w:top w:val="single" w:sz="8" w:space="0" w:color="AEAEAE"/>
              <w:left w:val="nil"/>
              <w:bottom w:val="single" w:sz="8" w:space="0" w:color="152935"/>
              <w:right w:val="nil"/>
            </w:tcBorders>
            <w:shd w:val="clear" w:color="auto" w:fill="auto"/>
          </w:tcPr>
          <w:p w14:paraId="0D1A772C"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Kegiatan Fieldtrip Taruna</w:t>
            </w:r>
          </w:p>
        </w:tc>
        <w:tc>
          <w:tcPr>
            <w:tcW w:w="716" w:type="dxa"/>
            <w:tcBorders>
              <w:top w:val="single" w:sz="8" w:space="0" w:color="AEAEAE"/>
              <w:left w:val="nil"/>
              <w:bottom w:val="single" w:sz="8" w:space="0" w:color="152935"/>
              <w:right w:val="single" w:sz="8" w:space="0" w:color="E0E0E0"/>
            </w:tcBorders>
            <w:shd w:val="clear" w:color="auto" w:fill="auto"/>
          </w:tcPr>
          <w:p w14:paraId="4B5A8017"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.145</w:t>
            </w:r>
          </w:p>
        </w:tc>
        <w:tc>
          <w:tcPr>
            <w:tcW w:w="716" w:type="dxa"/>
            <w:tcBorders>
              <w:top w:val="single" w:sz="8" w:space="0" w:color="AEAEAE"/>
              <w:left w:val="single" w:sz="8" w:space="0" w:color="E0E0E0"/>
              <w:bottom w:val="single" w:sz="8" w:space="0" w:color="152935"/>
              <w:right w:val="single" w:sz="8" w:space="0" w:color="E0E0E0"/>
            </w:tcBorders>
            <w:shd w:val="clear" w:color="auto" w:fill="auto"/>
          </w:tcPr>
          <w:p w14:paraId="69F0D988"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.037</w:t>
            </w:r>
          </w:p>
        </w:tc>
        <w:tc>
          <w:tcPr>
            <w:tcW w:w="708" w:type="dxa"/>
            <w:tcBorders>
              <w:top w:val="single" w:sz="8" w:space="0" w:color="AEAEAE"/>
              <w:left w:val="single" w:sz="8" w:space="0" w:color="E0E0E0"/>
              <w:bottom w:val="single" w:sz="8" w:space="0" w:color="152935"/>
              <w:right w:val="single" w:sz="8" w:space="0" w:color="E0E0E0"/>
            </w:tcBorders>
            <w:shd w:val="clear" w:color="auto" w:fill="auto"/>
          </w:tcPr>
          <w:p w14:paraId="57D614D1"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.430</w:t>
            </w:r>
          </w:p>
        </w:tc>
        <w:tc>
          <w:tcPr>
            <w:tcW w:w="631" w:type="dxa"/>
            <w:tcBorders>
              <w:top w:val="single" w:sz="8" w:space="0" w:color="AEAEAE"/>
              <w:left w:val="single" w:sz="8" w:space="0" w:color="E0E0E0"/>
              <w:bottom w:val="single" w:sz="8" w:space="0" w:color="152935"/>
              <w:right w:val="single" w:sz="8" w:space="0" w:color="E0E0E0"/>
            </w:tcBorders>
            <w:shd w:val="clear" w:color="auto" w:fill="auto"/>
          </w:tcPr>
          <w:p w14:paraId="4AE96AAB"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3.924</w:t>
            </w:r>
          </w:p>
        </w:tc>
        <w:tc>
          <w:tcPr>
            <w:tcW w:w="556" w:type="dxa"/>
            <w:tcBorders>
              <w:top w:val="single" w:sz="8" w:space="0" w:color="AEAEAE"/>
              <w:left w:val="single" w:sz="8" w:space="0" w:color="E0E0E0"/>
              <w:bottom w:val="single" w:sz="8" w:space="0" w:color="152935"/>
              <w:right w:val="nil"/>
            </w:tcBorders>
            <w:shd w:val="clear" w:color="auto" w:fill="auto"/>
          </w:tcPr>
          <w:p w14:paraId="77AE0CAB" w14:textId="77777777" w:rsidR="00CD6C5E" w:rsidRPr="000A2274" w:rsidRDefault="00CD6C5E" w:rsidP="00200C29">
            <w:pPr>
              <w:autoSpaceDE w:val="0"/>
              <w:autoSpaceDN w:val="0"/>
              <w:adjustRightInd w:val="0"/>
              <w:spacing w:after="0" w:line="240" w:lineRule="auto"/>
              <w:ind w:left="60" w:right="60"/>
              <w:jc w:val="right"/>
              <w:rPr>
                <w:rFonts w:ascii="Arial" w:hAnsi="Arial" w:cs="Arial"/>
                <w:sz w:val="16"/>
                <w:szCs w:val="16"/>
                <w:lang w:eastAsia="en-ID"/>
              </w:rPr>
            </w:pPr>
            <w:r w:rsidRPr="000A2274">
              <w:rPr>
                <w:rFonts w:ascii="Arial" w:hAnsi="Arial" w:cs="Arial"/>
                <w:sz w:val="16"/>
                <w:szCs w:val="16"/>
                <w:lang w:eastAsia="en-ID"/>
              </w:rPr>
              <w:t>.000</w:t>
            </w:r>
          </w:p>
        </w:tc>
      </w:tr>
      <w:tr w:rsidR="000A2274" w:rsidRPr="000A2274" w14:paraId="2CAA1492" w14:textId="77777777" w:rsidTr="000A2274">
        <w:trPr>
          <w:cantSplit/>
          <w:trHeight w:val="401"/>
          <w:jc w:val="center"/>
        </w:trPr>
        <w:tc>
          <w:tcPr>
            <w:tcW w:w="5015" w:type="dxa"/>
            <w:gridSpan w:val="7"/>
            <w:tcBorders>
              <w:top w:val="nil"/>
              <w:left w:val="nil"/>
              <w:bottom w:val="nil"/>
              <w:right w:val="nil"/>
            </w:tcBorders>
            <w:shd w:val="clear" w:color="auto" w:fill="auto"/>
          </w:tcPr>
          <w:p w14:paraId="1A543CB8" w14:textId="77777777" w:rsidR="00CD6C5E" w:rsidRPr="000A2274" w:rsidRDefault="00CD6C5E" w:rsidP="00200C29">
            <w:pPr>
              <w:autoSpaceDE w:val="0"/>
              <w:autoSpaceDN w:val="0"/>
              <w:adjustRightInd w:val="0"/>
              <w:spacing w:after="0" w:line="240" w:lineRule="auto"/>
              <w:ind w:left="60" w:right="60"/>
              <w:rPr>
                <w:rFonts w:ascii="Arial" w:hAnsi="Arial" w:cs="Arial"/>
                <w:sz w:val="16"/>
                <w:szCs w:val="16"/>
                <w:lang w:eastAsia="en-ID"/>
              </w:rPr>
            </w:pPr>
            <w:r w:rsidRPr="000A2274">
              <w:rPr>
                <w:rFonts w:ascii="Arial" w:hAnsi="Arial" w:cs="Arial"/>
                <w:sz w:val="16"/>
                <w:szCs w:val="16"/>
                <w:lang w:eastAsia="en-ID"/>
              </w:rPr>
              <w:t>a. Dependent Variable: Kesiapan Taruna Melaksanakan Praktek Laut</w:t>
            </w:r>
          </w:p>
        </w:tc>
      </w:tr>
    </w:tbl>
    <w:p w14:paraId="2AFBC651" w14:textId="77777777" w:rsidR="000A2274" w:rsidRDefault="000A2274" w:rsidP="000A2274">
      <w:pPr>
        <w:pStyle w:val="ListParagraph"/>
        <w:spacing w:after="0" w:line="240" w:lineRule="auto"/>
        <w:ind w:left="0" w:right="-18" w:firstLine="426"/>
        <w:jc w:val="both"/>
        <w:rPr>
          <w:rFonts w:ascii="Times New Roman" w:hAnsi="Times New Roman" w:cs="Times New Roman"/>
          <w:lang w:val="en-US"/>
        </w:rPr>
      </w:pPr>
      <w:proofErr w:type="spellStart"/>
      <w:r w:rsidRPr="000A2274">
        <w:rPr>
          <w:rFonts w:ascii="Times New Roman" w:hAnsi="Times New Roman" w:cs="Times New Roman"/>
          <w:lang w:val="en-US"/>
        </w:rPr>
        <w:t>Berdasarkan</w:t>
      </w:r>
      <w:proofErr w:type="spellEnd"/>
      <w:r w:rsidRPr="000A2274">
        <w:rPr>
          <w:rFonts w:ascii="Times New Roman" w:hAnsi="Times New Roman" w:cs="Times New Roman"/>
          <w:lang w:val="en-US"/>
        </w:rPr>
        <w:t xml:space="preserve"> </w:t>
      </w:r>
      <w:proofErr w:type="spellStart"/>
      <w:r w:rsidRPr="000A2274">
        <w:rPr>
          <w:rFonts w:ascii="Times New Roman" w:hAnsi="Times New Roman" w:cs="Times New Roman"/>
          <w:lang w:val="en-US"/>
        </w:rPr>
        <w:t>tabel</w:t>
      </w:r>
      <w:proofErr w:type="spellEnd"/>
      <w:r w:rsidRPr="000A2274">
        <w:rPr>
          <w:rFonts w:ascii="Times New Roman" w:hAnsi="Times New Roman" w:cs="Times New Roman"/>
          <w:lang w:val="en-US"/>
        </w:rPr>
        <w:t xml:space="preserve"> </w:t>
      </w:r>
      <w:proofErr w:type="spellStart"/>
      <w:r w:rsidRPr="000A2274">
        <w:rPr>
          <w:rFonts w:ascii="Times New Roman" w:hAnsi="Times New Roman" w:cs="Times New Roman"/>
          <w:lang w:val="en-US"/>
        </w:rPr>
        <w:t>diatas</w:t>
      </w:r>
      <w:proofErr w:type="spellEnd"/>
      <w:r w:rsidRPr="000A2274">
        <w:rPr>
          <w:rFonts w:ascii="Times New Roman" w:hAnsi="Times New Roman" w:cs="Times New Roman"/>
          <w:lang w:val="en-US"/>
        </w:rPr>
        <w:t xml:space="preserve"> </w:t>
      </w:r>
      <w:proofErr w:type="spellStart"/>
      <w:r w:rsidRPr="000A2274">
        <w:rPr>
          <w:rFonts w:ascii="Times New Roman" w:hAnsi="Times New Roman" w:cs="Times New Roman"/>
          <w:lang w:val="en-US"/>
        </w:rPr>
        <w:t>diperoleh</w:t>
      </w:r>
      <w:proofErr w:type="spellEnd"/>
      <w:r w:rsidRPr="000A2274">
        <w:rPr>
          <w:rFonts w:ascii="Times New Roman" w:hAnsi="Times New Roman" w:cs="Times New Roman"/>
          <w:lang w:val="en-US"/>
        </w:rPr>
        <w:t xml:space="preserve"> </w:t>
      </w:r>
      <w:proofErr w:type="spellStart"/>
      <w:r w:rsidRPr="000A2274">
        <w:rPr>
          <w:rFonts w:ascii="Times New Roman" w:hAnsi="Times New Roman" w:cs="Times New Roman"/>
          <w:lang w:val="en-US"/>
        </w:rPr>
        <w:t>persamaan</w:t>
      </w:r>
      <w:proofErr w:type="spellEnd"/>
      <w:r w:rsidRPr="000A2274">
        <w:rPr>
          <w:rFonts w:ascii="Times New Roman" w:hAnsi="Times New Roman" w:cs="Times New Roman"/>
          <w:lang w:val="en-US"/>
        </w:rPr>
        <w:t xml:space="preserve"> </w:t>
      </w:r>
      <w:proofErr w:type="spellStart"/>
      <w:r w:rsidRPr="000A2274">
        <w:rPr>
          <w:rFonts w:ascii="Times New Roman" w:hAnsi="Times New Roman" w:cs="Times New Roman"/>
          <w:lang w:val="en-US"/>
        </w:rPr>
        <w:t>regresi</w:t>
      </w:r>
      <w:proofErr w:type="spellEnd"/>
      <w:r w:rsidRPr="000A2274">
        <w:rPr>
          <w:rFonts w:ascii="Times New Roman" w:hAnsi="Times New Roman" w:cs="Times New Roman"/>
          <w:lang w:val="en-US"/>
        </w:rPr>
        <w:t xml:space="preserve"> linier </w:t>
      </w:r>
      <w:proofErr w:type="spellStart"/>
      <w:r w:rsidRPr="000A2274">
        <w:rPr>
          <w:rFonts w:ascii="Times New Roman" w:hAnsi="Times New Roman" w:cs="Times New Roman"/>
          <w:lang w:val="en-US"/>
        </w:rPr>
        <w:t>sederhana</w:t>
      </w:r>
      <w:proofErr w:type="spellEnd"/>
      <w:r w:rsidRPr="000A2274">
        <w:rPr>
          <w:rFonts w:ascii="Times New Roman" w:hAnsi="Times New Roman" w:cs="Times New Roman"/>
          <w:lang w:val="en-US"/>
        </w:rPr>
        <w:t xml:space="preserve"> </w:t>
      </w:r>
      <w:proofErr w:type="spellStart"/>
      <w:r w:rsidRPr="000A2274">
        <w:rPr>
          <w:rFonts w:ascii="Times New Roman" w:hAnsi="Times New Roman" w:cs="Times New Roman"/>
          <w:lang w:val="en-US"/>
        </w:rPr>
        <w:t>sebagai</w:t>
      </w:r>
      <w:proofErr w:type="spellEnd"/>
      <w:r w:rsidRPr="000A2274">
        <w:rPr>
          <w:rFonts w:ascii="Times New Roman" w:hAnsi="Times New Roman" w:cs="Times New Roman"/>
          <w:lang w:val="en-US"/>
        </w:rPr>
        <w:t xml:space="preserve"> </w:t>
      </w:r>
      <w:proofErr w:type="spellStart"/>
      <w:proofErr w:type="gramStart"/>
      <w:r w:rsidRPr="000A2274">
        <w:rPr>
          <w:rFonts w:ascii="Times New Roman" w:hAnsi="Times New Roman" w:cs="Times New Roman"/>
          <w:lang w:val="en-US"/>
        </w:rPr>
        <w:t>berikut</w:t>
      </w:r>
      <w:proofErr w:type="spellEnd"/>
      <w:r w:rsidRPr="000A2274">
        <w:rPr>
          <w:rFonts w:ascii="Times New Roman" w:hAnsi="Times New Roman" w:cs="Times New Roman"/>
          <w:lang w:val="en-US"/>
        </w:rPr>
        <w:t xml:space="preserve"> :</w:t>
      </w:r>
      <w:proofErr w:type="gramEnd"/>
      <w:r w:rsidRPr="000A2274">
        <w:rPr>
          <w:rFonts w:ascii="Times New Roman" w:hAnsi="Times New Roman" w:cs="Times New Roman"/>
          <w:lang w:val="en-US"/>
        </w:rPr>
        <w:t xml:space="preserve"> </w:t>
      </w:r>
    </w:p>
    <w:p w14:paraId="61108D90" w14:textId="77777777" w:rsidR="000A2274" w:rsidRDefault="000A2274" w:rsidP="000A2274">
      <w:pPr>
        <w:pStyle w:val="ListParagraph"/>
        <w:spacing w:after="0" w:line="240" w:lineRule="auto"/>
        <w:ind w:left="0" w:right="-18" w:firstLine="426"/>
        <w:jc w:val="both"/>
        <w:rPr>
          <w:rFonts w:ascii="Times New Roman" w:hAnsi="Times New Roman" w:cs="Times New Roman"/>
          <w:lang w:val="en-US"/>
        </w:rPr>
      </w:pPr>
    </w:p>
    <w:tbl>
      <w:tblPr>
        <w:tblStyle w:val="TableGrid"/>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52"/>
      </w:tblGrid>
      <w:tr w:rsidR="000A2274" w:rsidRPr="000A2274" w14:paraId="35A48EB2" w14:textId="77777777" w:rsidTr="000A2274">
        <w:trPr>
          <w:trHeight w:val="368"/>
        </w:trPr>
        <w:tc>
          <w:tcPr>
            <w:tcW w:w="3845" w:type="dxa"/>
          </w:tcPr>
          <w:p w14:paraId="53529D51" w14:textId="4A6B704D" w:rsidR="000A2274" w:rsidRPr="000A2274" w:rsidRDefault="000A2274" w:rsidP="000A2274">
            <w:pPr>
              <w:ind w:right="-18"/>
              <w:jc w:val="center"/>
              <w:rPr>
                <w:sz w:val="22"/>
                <w:szCs w:val="22"/>
                <w:lang w:val="en-US"/>
              </w:rPr>
            </w:pPr>
            <w:r w:rsidRPr="000A2274">
              <w:rPr>
                <w:sz w:val="22"/>
                <w:szCs w:val="22"/>
                <w:lang w:val="en-US"/>
              </w:rPr>
              <w:t>Y = 38,341 + 0,145 X</w:t>
            </w:r>
          </w:p>
        </w:tc>
        <w:tc>
          <w:tcPr>
            <w:tcW w:w="552" w:type="dxa"/>
          </w:tcPr>
          <w:p w14:paraId="236A073E" w14:textId="11EE9F88" w:rsidR="000A2274" w:rsidRPr="000A2274" w:rsidRDefault="000A2274" w:rsidP="000A2274">
            <w:pPr>
              <w:ind w:right="-18"/>
              <w:jc w:val="both"/>
              <w:rPr>
                <w:sz w:val="22"/>
                <w:szCs w:val="22"/>
                <w:lang w:val="en-US"/>
              </w:rPr>
            </w:pPr>
            <w:r w:rsidRPr="000A2274">
              <w:rPr>
                <w:sz w:val="22"/>
                <w:szCs w:val="22"/>
                <w:lang w:val="en-US"/>
              </w:rPr>
              <w:t>(3)</w:t>
            </w:r>
          </w:p>
        </w:tc>
      </w:tr>
    </w:tbl>
    <w:p w14:paraId="53AFC10E" w14:textId="395ABC8E" w:rsidR="000A2274" w:rsidRDefault="00FC190E" w:rsidP="00FC190E">
      <w:pPr>
        <w:pStyle w:val="ListParagraph"/>
        <w:widowControl w:val="0"/>
        <w:autoSpaceDE w:val="0"/>
        <w:autoSpaceDN w:val="0"/>
        <w:spacing w:after="0" w:line="240" w:lineRule="auto"/>
        <w:ind w:left="0" w:right="-18" w:firstLine="426"/>
        <w:jc w:val="both"/>
        <w:rPr>
          <w:rFonts w:ascii="Times New Roman" w:hAnsi="Times New Roman" w:cs="Times New Roman"/>
          <w:lang w:val="en-US"/>
        </w:rPr>
      </w:pPr>
      <w:proofErr w:type="spellStart"/>
      <w:r w:rsidRPr="00FC190E">
        <w:rPr>
          <w:rFonts w:ascii="Times New Roman" w:hAnsi="Times New Roman" w:cs="Times New Roman"/>
          <w:lang w:val="en-US"/>
        </w:rPr>
        <w:t>Persamaan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regresi</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tersebut</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mempunyai</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makna</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sebagai</w:t>
      </w:r>
      <w:proofErr w:type="spellEnd"/>
      <w:r w:rsidRPr="00FC190E">
        <w:rPr>
          <w:rFonts w:ascii="Times New Roman" w:hAnsi="Times New Roman" w:cs="Times New Roman"/>
          <w:lang w:val="en-US"/>
        </w:rPr>
        <w:t xml:space="preserve"> </w:t>
      </w:r>
      <w:proofErr w:type="spellStart"/>
      <w:proofErr w:type="gramStart"/>
      <w:r w:rsidRPr="00FC190E">
        <w:rPr>
          <w:rFonts w:ascii="Times New Roman" w:hAnsi="Times New Roman" w:cs="Times New Roman"/>
          <w:lang w:val="en-US"/>
        </w:rPr>
        <w:t>berikut</w:t>
      </w:r>
      <w:proofErr w:type="spellEnd"/>
      <w:r w:rsidRPr="00FC190E">
        <w:rPr>
          <w:rFonts w:ascii="Times New Roman" w:hAnsi="Times New Roman" w:cs="Times New Roman"/>
          <w:lang w:val="en-US"/>
        </w:rPr>
        <w:t xml:space="preserve"> :</w:t>
      </w:r>
      <w:proofErr w:type="gramEnd"/>
      <w:r w:rsidRPr="00FC190E">
        <w:rPr>
          <w:rFonts w:ascii="Times New Roman" w:hAnsi="Times New Roman" w:cs="Times New Roman"/>
          <w:lang w:val="en-US"/>
        </w:rPr>
        <w:t xml:space="preserve"> </w:t>
      </w:r>
      <w:r w:rsidR="000A2274" w:rsidRPr="00FC190E">
        <w:rPr>
          <w:rFonts w:ascii="Times New Roman" w:hAnsi="Times New Roman" w:cs="Times New Roman"/>
          <w:lang w:val="en-US"/>
        </w:rPr>
        <w:t xml:space="preserve">Nilai </w:t>
      </w:r>
      <w:proofErr w:type="spellStart"/>
      <w:r w:rsidR="000A2274" w:rsidRPr="00FC190E">
        <w:rPr>
          <w:rFonts w:ascii="Times New Roman" w:hAnsi="Times New Roman" w:cs="Times New Roman"/>
          <w:lang w:val="en-US"/>
        </w:rPr>
        <w:t>Konstanta</w:t>
      </w:r>
      <w:proofErr w:type="spellEnd"/>
      <w:r w:rsidR="000A2274" w:rsidRPr="00FC190E">
        <w:rPr>
          <w:rFonts w:ascii="Times New Roman" w:hAnsi="Times New Roman" w:cs="Times New Roman"/>
          <w:lang w:val="en-US"/>
        </w:rPr>
        <w:t xml:space="preserve"> a </w:t>
      </w:r>
      <w:proofErr w:type="spellStart"/>
      <w:r w:rsidR="000A2274" w:rsidRPr="00FC190E">
        <w:rPr>
          <w:rFonts w:ascii="Times New Roman" w:hAnsi="Times New Roman" w:cs="Times New Roman"/>
          <w:lang w:val="en-US"/>
        </w:rPr>
        <w:t>menunjukkan</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nilai</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sebesar</w:t>
      </w:r>
      <w:proofErr w:type="spellEnd"/>
      <w:r w:rsidR="000A2274" w:rsidRPr="00FC190E">
        <w:rPr>
          <w:rFonts w:ascii="Times New Roman" w:hAnsi="Times New Roman" w:cs="Times New Roman"/>
          <w:lang w:val="en-US"/>
        </w:rPr>
        <w:t xml:space="preserve"> 38,341</w:t>
      </w:r>
      <w:r>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Artinya</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jika</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tidak</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terjadi</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perubahan</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variabel</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indepnden</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nilai</w:t>
      </w:r>
      <w:proofErr w:type="spellEnd"/>
      <w:r w:rsidR="000A2274" w:rsidRPr="00FC190E">
        <w:rPr>
          <w:rFonts w:ascii="Times New Roman" w:hAnsi="Times New Roman" w:cs="Times New Roman"/>
          <w:lang w:val="en-US"/>
        </w:rPr>
        <w:t xml:space="preserve"> X = 0), </w:t>
      </w:r>
      <w:proofErr w:type="spellStart"/>
      <w:r w:rsidR="000A2274" w:rsidRPr="00FC190E">
        <w:rPr>
          <w:rFonts w:ascii="Times New Roman" w:hAnsi="Times New Roman" w:cs="Times New Roman"/>
          <w:lang w:val="en-US"/>
        </w:rPr>
        <w:t>maka</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nilai</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variabel</w:t>
      </w:r>
      <w:proofErr w:type="spellEnd"/>
      <w:r w:rsidR="000A2274" w:rsidRPr="00FC190E">
        <w:rPr>
          <w:rFonts w:ascii="Times New Roman" w:hAnsi="Times New Roman" w:cs="Times New Roman"/>
          <w:lang w:val="en-US"/>
        </w:rPr>
        <w:t xml:space="preserve"> </w:t>
      </w:r>
      <w:proofErr w:type="spellStart"/>
      <w:r w:rsidR="000A2274" w:rsidRPr="00FC190E">
        <w:rPr>
          <w:rFonts w:ascii="Times New Roman" w:hAnsi="Times New Roman" w:cs="Times New Roman"/>
          <w:lang w:val="en-US"/>
        </w:rPr>
        <w:t>dependen</w:t>
      </w:r>
      <w:proofErr w:type="spellEnd"/>
      <w:r w:rsidR="000A2274" w:rsidRPr="00FC190E">
        <w:rPr>
          <w:rFonts w:ascii="Times New Roman" w:hAnsi="Times New Roman" w:cs="Times New Roman"/>
          <w:lang w:val="en-US"/>
        </w:rPr>
        <w:t xml:space="preserve"> (Y) </w:t>
      </w:r>
      <w:proofErr w:type="spellStart"/>
      <w:r w:rsidR="000A2274" w:rsidRPr="00FC190E">
        <w:rPr>
          <w:rFonts w:ascii="Times New Roman" w:hAnsi="Times New Roman" w:cs="Times New Roman"/>
          <w:lang w:val="en-US"/>
        </w:rPr>
        <w:t>sebesar</w:t>
      </w:r>
      <w:proofErr w:type="spellEnd"/>
      <w:r w:rsidR="000A2274" w:rsidRPr="00FC190E">
        <w:rPr>
          <w:rFonts w:ascii="Times New Roman" w:hAnsi="Times New Roman" w:cs="Times New Roman"/>
          <w:lang w:val="en-US"/>
        </w:rPr>
        <w:t xml:space="preserve"> 38,341</w:t>
      </w:r>
      <w:r>
        <w:rPr>
          <w:rFonts w:ascii="Times New Roman" w:hAnsi="Times New Roman" w:cs="Times New Roman"/>
          <w:lang w:val="en-US"/>
        </w:rPr>
        <w:t>.</w:t>
      </w:r>
    </w:p>
    <w:p w14:paraId="1FA48D28" w14:textId="77777777" w:rsidR="00486566" w:rsidRPr="00FC190E" w:rsidRDefault="00486566" w:rsidP="00FC190E">
      <w:pPr>
        <w:pStyle w:val="ListParagraph"/>
        <w:widowControl w:val="0"/>
        <w:autoSpaceDE w:val="0"/>
        <w:autoSpaceDN w:val="0"/>
        <w:spacing w:after="0" w:line="240" w:lineRule="auto"/>
        <w:ind w:left="0" w:right="-18" w:firstLine="426"/>
        <w:jc w:val="both"/>
        <w:rPr>
          <w:rFonts w:ascii="Times New Roman" w:hAnsi="Times New Roman" w:cs="Times New Roman"/>
          <w:lang w:val="en-US"/>
        </w:rPr>
      </w:pPr>
    </w:p>
    <w:p w14:paraId="19B5853A" w14:textId="18E835A3" w:rsidR="00CD6C5E" w:rsidRPr="00FC190E" w:rsidRDefault="000A2274" w:rsidP="00FC190E">
      <w:pPr>
        <w:pStyle w:val="ListParagraph"/>
        <w:widowControl w:val="0"/>
        <w:autoSpaceDE w:val="0"/>
        <w:autoSpaceDN w:val="0"/>
        <w:spacing w:after="0" w:line="240" w:lineRule="auto"/>
        <w:ind w:left="0" w:right="-18" w:firstLine="426"/>
        <w:jc w:val="both"/>
        <w:rPr>
          <w:rFonts w:ascii="Times New Roman" w:hAnsi="Times New Roman" w:cs="Times New Roman"/>
          <w:lang w:val="en-US"/>
        </w:rPr>
      </w:pPr>
      <w:r w:rsidRPr="00FC190E">
        <w:rPr>
          <w:rFonts w:ascii="Times New Roman" w:hAnsi="Times New Roman" w:cs="Times New Roman"/>
          <w:lang w:val="en-US"/>
        </w:rPr>
        <w:t xml:space="preserve">Nilai </w:t>
      </w:r>
      <w:proofErr w:type="spellStart"/>
      <w:r w:rsidRPr="00FC190E">
        <w:rPr>
          <w:rFonts w:ascii="Times New Roman" w:hAnsi="Times New Roman" w:cs="Times New Roman"/>
          <w:lang w:val="en-US"/>
        </w:rPr>
        <w:t>koefisien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regresi</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variabel</w:t>
      </w:r>
      <w:proofErr w:type="spellEnd"/>
      <w:r w:rsidRPr="00FC190E">
        <w:rPr>
          <w:rFonts w:ascii="Times New Roman" w:hAnsi="Times New Roman" w:cs="Times New Roman"/>
          <w:lang w:val="en-US"/>
        </w:rPr>
        <w:t xml:space="preserve"> X </w:t>
      </w:r>
      <w:proofErr w:type="spellStart"/>
      <w:r w:rsidRPr="00FC190E">
        <w:rPr>
          <w:rFonts w:ascii="Times New Roman" w:hAnsi="Times New Roman" w:cs="Times New Roman"/>
          <w:lang w:val="en-US"/>
        </w:rPr>
        <w:t>adalah</w:t>
      </w:r>
      <w:proofErr w:type="spellEnd"/>
      <w:r w:rsidRPr="00FC190E">
        <w:rPr>
          <w:rFonts w:ascii="Times New Roman" w:hAnsi="Times New Roman" w:cs="Times New Roman"/>
          <w:lang w:val="en-US"/>
        </w:rPr>
        <w:t xml:space="preserve"> 0,145 </w:t>
      </w:r>
      <w:proofErr w:type="spellStart"/>
      <w:r w:rsidRPr="00FC190E">
        <w:rPr>
          <w:rFonts w:ascii="Times New Roman" w:hAnsi="Times New Roman" w:cs="Times New Roman"/>
          <w:lang w:val="en-US"/>
        </w:rPr>
        <w:t>bernilai</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positif</w:t>
      </w:r>
      <w:proofErr w:type="spellEnd"/>
      <w:r w:rsidR="00FC190E">
        <w:rPr>
          <w:rFonts w:ascii="Times New Roman" w:hAnsi="Times New Roman" w:cs="Times New Roman"/>
          <w:lang w:val="en-US"/>
        </w:rPr>
        <w:t xml:space="preserve">. </w:t>
      </w:r>
      <w:proofErr w:type="spellStart"/>
      <w:r w:rsidRPr="00FC190E">
        <w:rPr>
          <w:rFonts w:ascii="Times New Roman" w:hAnsi="Times New Roman" w:cs="Times New Roman"/>
          <w:lang w:val="en-US"/>
        </w:rPr>
        <w:t>Artinya</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jika</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variabel</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kegiatan</w:t>
      </w:r>
      <w:proofErr w:type="spellEnd"/>
      <w:r w:rsidRPr="00FC190E">
        <w:rPr>
          <w:rFonts w:ascii="Times New Roman" w:hAnsi="Times New Roman" w:cs="Times New Roman"/>
          <w:lang w:val="en-US"/>
        </w:rPr>
        <w:t xml:space="preserve"> </w:t>
      </w:r>
      <w:r w:rsidRPr="00FC190E">
        <w:rPr>
          <w:rFonts w:ascii="Times New Roman" w:hAnsi="Times New Roman" w:cs="Times New Roman"/>
          <w:i/>
          <w:iCs/>
          <w:lang w:val="en-US"/>
        </w:rPr>
        <w:t>Fieldtrip</w:t>
      </w:r>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taruna</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mengalami</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kenaikan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sebesar</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satu</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poin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maka</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akan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menyebabkan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kenaikan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variabel</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kesiapan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taruna</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melaksanakan</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praktek</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laut</w:t>
      </w:r>
      <w:proofErr w:type="spellEnd"/>
      <w:r w:rsidRPr="00FC190E">
        <w:rPr>
          <w:rFonts w:ascii="Times New Roman" w:hAnsi="Times New Roman" w:cs="Times New Roman"/>
          <w:lang w:val="en-US"/>
        </w:rPr>
        <w:t xml:space="preserve"> </w:t>
      </w:r>
      <w:proofErr w:type="spellStart"/>
      <w:r w:rsidRPr="00FC190E">
        <w:rPr>
          <w:rFonts w:ascii="Times New Roman" w:hAnsi="Times New Roman" w:cs="Times New Roman"/>
          <w:lang w:val="en-US"/>
        </w:rPr>
        <w:t>sebesar</w:t>
      </w:r>
      <w:proofErr w:type="spellEnd"/>
      <w:r w:rsidRPr="00FC190E">
        <w:rPr>
          <w:rFonts w:ascii="Times New Roman" w:hAnsi="Times New Roman" w:cs="Times New Roman"/>
          <w:lang w:val="en-US"/>
        </w:rPr>
        <w:t xml:space="preserve"> 0,145</w:t>
      </w:r>
      <w:r w:rsidR="00FC190E">
        <w:rPr>
          <w:rFonts w:ascii="Times New Roman" w:hAnsi="Times New Roman" w:cs="Times New Roman"/>
          <w:lang w:val="en-US"/>
        </w:rPr>
        <w:t>.</w:t>
      </w:r>
    </w:p>
    <w:p w14:paraId="5D4C9A21" w14:textId="77777777" w:rsidR="000A2274" w:rsidRPr="00CD6C5E" w:rsidRDefault="000A2274" w:rsidP="00CD6C5E">
      <w:pPr>
        <w:autoSpaceDE w:val="0"/>
        <w:autoSpaceDN w:val="0"/>
        <w:adjustRightInd w:val="0"/>
        <w:spacing w:after="0" w:line="240" w:lineRule="auto"/>
        <w:ind w:left="-11"/>
        <w:jc w:val="both"/>
        <w:rPr>
          <w:rFonts w:ascii="Times New Roman" w:eastAsia="Calibri" w:hAnsi="Times New Roman" w:cs="Times New Roman"/>
          <w:bCs/>
          <w:lang w:val="en-US"/>
        </w:rPr>
      </w:pPr>
    </w:p>
    <w:p w14:paraId="05CA92F7" w14:textId="2A492C04" w:rsidR="00FC190E" w:rsidRPr="00486566" w:rsidRDefault="00414D5E" w:rsidP="00486566">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proofErr w:type="spellStart"/>
      <w:r>
        <w:rPr>
          <w:rFonts w:ascii="Times New Roman" w:eastAsia="Calibri" w:hAnsi="Times New Roman" w:cs="Times New Roman"/>
          <w:b/>
          <w:lang w:val="en-US"/>
        </w:rPr>
        <w:t>Analisis</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koefisien</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korelasi</w:t>
      </w:r>
      <w:proofErr w:type="spellEnd"/>
    </w:p>
    <w:p w14:paraId="50538815" w14:textId="77777777" w:rsidR="00995C25" w:rsidRDefault="00995C25" w:rsidP="00FC190E">
      <w:pPr>
        <w:autoSpaceDE w:val="0"/>
        <w:autoSpaceDN w:val="0"/>
        <w:adjustRightInd w:val="0"/>
        <w:spacing w:after="0" w:line="240" w:lineRule="auto"/>
        <w:ind w:left="-11"/>
        <w:jc w:val="both"/>
        <w:rPr>
          <w:rFonts w:ascii="Times New Roman" w:eastAsia="Calibri" w:hAnsi="Times New Roman" w:cs="Times New Roman"/>
          <w:bCs/>
          <w:lang w:val="en-US"/>
        </w:rPr>
      </w:pPr>
    </w:p>
    <w:tbl>
      <w:tblPr>
        <w:tblW w:w="4827" w:type="dxa"/>
        <w:jc w:val="center"/>
        <w:tblLayout w:type="fixed"/>
        <w:tblCellMar>
          <w:left w:w="0" w:type="dxa"/>
          <w:right w:w="0" w:type="dxa"/>
        </w:tblCellMar>
        <w:tblLook w:val="0000" w:firstRow="0" w:lastRow="0" w:firstColumn="0" w:lastColumn="0" w:noHBand="0" w:noVBand="0"/>
      </w:tblPr>
      <w:tblGrid>
        <w:gridCol w:w="1602"/>
        <w:gridCol w:w="1302"/>
        <w:gridCol w:w="960"/>
        <w:gridCol w:w="963"/>
      </w:tblGrid>
      <w:tr w:rsidR="00FC190E" w:rsidRPr="00FC190E" w14:paraId="6D4FE8BE" w14:textId="77777777" w:rsidTr="00FC190E">
        <w:trPr>
          <w:cantSplit/>
          <w:trHeight w:val="303"/>
          <w:jc w:val="center"/>
        </w:trPr>
        <w:tc>
          <w:tcPr>
            <w:tcW w:w="4827" w:type="dxa"/>
            <w:gridSpan w:val="4"/>
            <w:tcBorders>
              <w:top w:val="nil"/>
              <w:left w:val="nil"/>
              <w:bottom w:val="nil"/>
              <w:right w:val="nil"/>
            </w:tcBorders>
            <w:shd w:val="clear" w:color="auto" w:fill="auto"/>
            <w:vAlign w:val="center"/>
          </w:tcPr>
          <w:p w14:paraId="7DF64F5F" w14:textId="1E304864" w:rsidR="00FC190E" w:rsidRPr="00FC190E" w:rsidRDefault="00FC190E" w:rsidP="00200C29">
            <w:pPr>
              <w:autoSpaceDE w:val="0"/>
              <w:autoSpaceDN w:val="0"/>
              <w:adjustRightInd w:val="0"/>
              <w:spacing w:after="0" w:line="240" w:lineRule="auto"/>
              <w:ind w:left="60" w:right="60"/>
              <w:jc w:val="center"/>
              <w:rPr>
                <w:rFonts w:ascii="Times New Roman" w:hAnsi="Times New Roman" w:cs="Times New Roman"/>
                <w:lang w:eastAsia="en-ID"/>
              </w:rPr>
            </w:pPr>
            <w:r w:rsidRPr="00FC190E">
              <w:rPr>
                <w:rFonts w:ascii="Times New Roman" w:hAnsi="Times New Roman" w:cs="Times New Roman"/>
                <w:lang w:val="en-US" w:eastAsia="en-ID"/>
              </w:rPr>
              <w:t xml:space="preserve">Tabel 10. Coefficient </w:t>
            </w:r>
            <w:r w:rsidRPr="00FC190E">
              <w:rPr>
                <w:rFonts w:ascii="Times New Roman" w:hAnsi="Times New Roman" w:cs="Times New Roman"/>
                <w:lang w:eastAsia="en-ID"/>
              </w:rPr>
              <w:t>Correlations</w:t>
            </w:r>
          </w:p>
        </w:tc>
      </w:tr>
      <w:tr w:rsidR="00FC190E" w:rsidRPr="00FC190E" w14:paraId="0EDA7115" w14:textId="77777777" w:rsidTr="00995C25">
        <w:trPr>
          <w:cantSplit/>
          <w:trHeight w:val="1108"/>
          <w:jc w:val="center"/>
        </w:trPr>
        <w:tc>
          <w:tcPr>
            <w:tcW w:w="2904" w:type="dxa"/>
            <w:gridSpan w:val="2"/>
            <w:tcBorders>
              <w:top w:val="nil"/>
              <w:left w:val="nil"/>
              <w:bottom w:val="single" w:sz="8" w:space="0" w:color="152935"/>
              <w:right w:val="nil"/>
            </w:tcBorders>
            <w:shd w:val="clear" w:color="auto" w:fill="auto"/>
            <w:vAlign w:val="bottom"/>
          </w:tcPr>
          <w:p w14:paraId="2DA0BD55"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c>
          <w:tcPr>
            <w:tcW w:w="960" w:type="dxa"/>
            <w:tcBorders>
              <w:top w:val="nil"/>
              <w:left w:val="nil"/>
              <w:bottom w:val="single" w:sz="8" w:space="0" w:color="152935"/>
              <w:right w:val="single" w:sz="8" w:space="0" w:color="E0E0E0"/>
            </w:tcBorders>
            <w:shd w:val="clear" w:color="auto" w:fill="auto"/>
            <w:vAlign w:val="bottom"/>
          </w:tcPr>
          <w:p w14:paraId="0A8C268C" w14:textId="77777777" w:rsidR="00FC190E" w:rsidRPr="00FC190E" w:rsidRDefault="00FC190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FC190E">
              <w:rPr>
                <w:rFonts w:ascii="Arial" w:hAnsi="Arial" w:cs="Arial"/>
                <w:b/>
                <w:bCs/>
                <w:sz w:val="16"/>
                <w:szCs w:val="16"/>
                <w:lang w:eastAsia="en-ID"/>
              </w:rPr>
              <w:t>Kegiatan Fieldtrip Taruna</w:t>
            </w:r>
          </w:p>
        </w:tc>
        <w:tc>
          <w:tcPr>
            <w:tcW w:w="963" w:type="dxa"/>
            <w:tcBorders>
              <w:top w:val="nil"/>
              <w:left w:val="single" w:sz="8" w:space="0" w:color="E0E0E0"/>
              <w:bottom w:val="single" w:sz="8" w:space="0" w:color="152935"/>
              <w:right w:val="nil"/>
            </w:tcBorders>
            <w:shd w:val="clear" w:color="auto" w:fill="auto"/>
            <w:vAlign w:val="bottom"/>
          </w:tcPr>
          <w:p w14:paraId="3DAF72F8" w14:textId="77777777" w:rsidR="00FC190E" w:rsidRPr="00FC190E" w:rsidRDefault="00FC190E" w:rsidP="00200C29">
            <w:pPr>
              <w:autoSpaceDE w:val="0"/>
              <w:autoSpaceDN w:val="0"/>
              <w:adjustRightInd w:val="0"/>
              <w:spacing w:after="0" w:line="240" w:lineRule="auto"/>
              <w:ind w:left="60" w:right="60"/>
              <w:jc w:val="center"/>
              <w:rPr>
                <w:rFonts w:ascii="Arial" w:hAnsi="Arial" w:cs="Arial"/>
                <w:b/>
                <w:bCs/>
                <w:sz w:val="16"/>
                <w:szCs w:val="16"/>
                <w:lang w:eastAsia="en-ID"/>
              </w:rPr>
            </w:pPr>
            <w:r w:rsidRPr="00FC190E">
              <w:rPr>
                <w:rFonts w:ascii="Arial" w:hAnsi="Arial" w:cs="Arial"/>
                <w:b/>
                <w:bCs/>
                <w:sz w:val="16"/>
                <w:szCs w:val="16"/>
                <w:lang w:eastAsia="en-ID"/>
              </w:rPr>
              <w:t>Kesiapan Taruna Melaksanakan Praktek Laut</w:t>
            </w:r>
          </w:p>
        </w:tc>
      </w:tr>
      <w:tr w:rsidR="00FC190E" w:rsidRPr="00FC190E" w14:paraId="3CCEA33A" w14:textId="77777777" w:rsidTr="00FC190E">
        <w:trPr>
          <w:cantSplit/>
          <w:trHeight w:val="317"/>
          <w:jc w:val="center"/>
        </w:trPr>
        <w:tc>
          <w:tcPr>
            <w:tcW w:w="1602" w:type="dxa"/>
            <w:vMerge w:val="restart"/>
            <w:tcBorders>
              <w:top w:val="single" w:sz="8" w:space="0" w:color="152935"/>
              <w:left w:val="nil"/>
              <w:bottom w:val="nil"/>
              <w:right w:val="nil"/>
            </w:tcBorders>
            <w:shd w:val="clear" w:color="auto" w:fill="auto"/>
          </w:tcPr>
          <w:p w14:paraId="6D30F610"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Kegiatan Fieldtrip Taruna</w:t>
            </w:r>
          </w:p>
        </w:tc>
        <w:tc>
          <w:tcPr>
            <w:tcW w:w="1302" w:type="dxa"/>
            <w:tcBorders>
              <w:top w:val="single" w:sz="8" w:space="0" w:color="152935"/>
              <w:left w:val="nil"/>
              <w:bottom w:val="single" w:sz="8" w:space="0" w:color="AEAEAE"/>
              <w:right w:val="nil"/>
            </w:tcBorders>
            <w:shd w:val="clear" w:color="auto" w:fill="auto"/>
          </w:tcPr>
          <w:p w14:paraId="0A5CAFF0"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Pearson Correlation</w:t>
            </w:r>
          </w:p>
        </w:tc>
        <w:tc>
          <w:tcPr>
            <w:tcW w:w="960" w:type="dxa"/>
            <w:tcBorders>
              <w:top w:val="single" w:sz="8" w:space="0" w:color="152935"/>
              <w:left w:val="nil"/>
              <w:bottom w:val="single" w:sz="8" w:space="0" w:color="AEAEAE"/>
              <w:right w:val="single" w:sz="8" w:space="0" w:color="E0E0E0"/>
            </w:tcBorders>
            <w:shd w:val="clear" w:color="auto" w:fill="auto"/>
          </w:tcPr>
          <w:p w14:paraId="20D641DD"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1</w:t>
            </w:r>
          </w:p>
        </w:tc>
        <w:tc>
          <w:tcPr>
            <w:tcW w:w="963" w:type="dxa"/>
            <w:tcBorders>
              <w:top w:val="single" w:sz="8" w:space="0" w:color="152935"/>
              <w:left w:val="single" w:sz="8" w:space="0" w:color="E0E0E0"/>
              <w:bottom w:val="single" w:sz="8" w:space="0" w:color="AEAEAE"/>
              <w:right w:val="nil"/>
            </w:tcBorders>
            <w:shd w:val="clear" w:color="auto" w:fill="auto"/>
          </w:tcPr>
          <w:p w14:paraId="56A96D30"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.430</w:t>
            </w:r>
            <w:r w:rsidRPr="00FC190E">
              <w:rPr>
                <w:rFonts w:ascii="Arial" w:hAnsi="Arial" w:cs="Arial"/>
                <w:sz w:val="16"/>
                <w:szCs w:val="16"/>
                <w:vertAlign w:val="superscript"/>
                <w:lang w:eastAsia="en-ID"/>
              </w:rPr>
              <w:t>**</w:t>
            </w:r>
          </w:p>
        </w:tc>
      </w:tr>
      <w:tr w:rsidR="00FC190E" w:rsidRPr="00FC190E" w14:paraId="22F8860D" w14:textId="77777777" w:rsidTr="00FC190E">
        <w:trPr>
          <w:cantSplit/>
          <w:trHeight w:val="138"/>
          <w:jc w:val="center"/>
        </w:trPr>
        <w:tc>
          <w:tcPr>
            <w:tcW w:w="1602" w:type="dxa"/>
            <w:vMerge/>
            <w:tcBorders>
              <w:top w:val="single" w:sz="8" w:space="0" w:color="152935"/>
              <w:left w:val="nil"/>
              <w:bottom w:val="nil"/>
              <w:right w:val="nil"/>
            </w:tcBorders>
            <w:shd w:val="clear" w:color="auto" w:fill="auto"/>
          </w:tcPr>
          <w:p w14:paraId="5E58CB46" w14:textId="77777777" w:rsidR="00FC190E" w:rsidRPr="00FC190E" w:rsidRDefault="00FC190E" w:rsidP="00200C29">
            <w:pPr>
              <w:autoSpaceDE w:val="0"/>
              <w:autoSpaceDN w:val="0"/>
              <w:adjustRightInd w:val="0"/>
              <w:spacing w:after="0" w:line="240" w:lineRule="auto"/>
              <w:rPr>
                <w:rFonts w:ascii="Arial" w:hAnsi="Arial" w:cs="Arial"/>
                <w:sz w:val="16"/>
                <w:szCs w:val="16"/>
                <w:lang w:eastAsia="en-ID"/>
              </w:rPr>
            </w:pPr>
          </w:p>
        </w:tc>
        <w:tc>
          <w:tcPr>
            <w:tcW w:w="1302" w:type="dxa"/>
            <w:tcBorders>
              <w:top w:val="single" w:sz="8" w:space="0" w:color="AEAEAE"/>
              <w:left w:val="nil"/>
              <w:bottom w:val="single" w:sz="8" w:space="0" w:color="AEAEAE"/>
              <w:right w:val="nil"/>
            </w:tcBorders>
            <w:shd w:val="clear" w:color="auto" w:fill="auto"/>
          </w:tcPr>
          <w:p w14:paraId="0F7B2927"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Sig. (2-tailed)</w:t>
            </w:r>
          </w:p>
        </w:tc>
        <w:tc>
          <w:tcPr>
            <w:tcW w:w="960" w:type="dxa"/>
            <w:tcBorders>
              <w:top w:val="single" w:sz="8" w:space="0" w:color="AEAEAE"/>
              <w:left w:val="nil"/>
              <w:bottom w:val="single" w:sz="8" w:space="0" w:color="AEAEAE"/>
              <w:right w:val="single" w:sz="8" w:space="0" w:color="E0E0E0"/>
            </w:tcBorders>
            <w:shd w:val="clear" w:color="auto" w:fill="auto"/>
            <w:vAlign w:val="center"/>
          </w:tcPr>
          <w:p w14:paraId="02E68627"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c>
          <w:tcPr>
            <w:tcW w:w="963" w:type="dxa"/>
            <w:tcBorders>
              <w:top w:val="single" w:sz="8" w:space="0" w:color="AEAEAE"/>
              <w:left w:val="single" w:sz="8" w:space="0" w:color="E0E0E0"/>
              <w:bottom w:val="single" w:sz="8" w:space="0" w:color="AEAEAE"/>
              <w:right w:val="nil"/>
            </w:tcBorders>
            <w:shd w:val="clear" w:color="auto" w:fill="auto"/>
          </w:tcPr>
          <w:p w14:paraId="60B5367F"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.000</w:t>
            </w:r>
          </w:p>
        </w:tc>
      </w:tr>
      <w:tr w:rsidR="00FC190E" w:rsidRPr="00FC190E" w14:paraId="0C8F7928" w14:textId="77777777" w:rsidTr="00FC190E">
        <w:trPr>
          <w:cantSplit/>
          <w:trHeight w:val="138"/>
          <w:jc w:val="center"/>
        </w:trPr>
        <w:tc>
          <w:tcPr>
            <w:tcW w:w="1602" w:type="dxa"/>
            <w:vMerge/>
            <w:tcBorders>
              <w:top w:val="single" w:sz="8" w:space="0" w:color="152935"/>
              <w:left w:val="nil"/>
              <w:bottom w:val="nil"/>
              <w:right w:val="nil"/>
            </w:tcBorders>
            <w:shd w:val="clear" w:color="auto" w:fill="auto"/>
          </w:tcPr>
          <w:p w14:paraId="333B5805" w14:textId="77777777" w:rsidR="00FC190E" w:rsidRPr="00FC190E" w:rsidRDefault="00FC190E" w:rsidP="00200C29">
            <w:pPr>
              <w:autoSpaceDE w:val="0"/>
              <w:autoSpaceDN w:val="0"/>
              <w:adjustRightInd w:val="0"/>
              <w:spacing w:after="0" w:line="240" w:lineRule="auto"/>
              <w:rPr>
                <w:rFonts w:ascii="Arial" w:hAnsi="Arial" w:cs="Arial"/>
                <w:sz w:val="16"/>
                <w:szCs w:val="16"/>
                <w:lang w:eastAsia="en-ID"/>
              </w:rPr>
            </w:pPr>
          </w:p>
        </w:tc>
        <w:tc>
          <w:tcPr>
            <w:tcW w:w="1302" w:type="dxa"/>
            <w:tcBorders>
              <w:top w:val="single" w:sz="8" w:space="0" w:color="AEAEAE"/>
              <w:left w:val="nil"/>
              <w:bottom w:val="nil"/>
              <w:right w:val="nil"/>
            </w:tcBorders>
            <w:shd w:val="clear" w:color="auto" w:fill="auto"/>
          </w:tcPr>
          <w:p w14:paraId="06AC939B"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N</w:t>
            </w:r>
          </w:p>
        </w:tc>
        <w:tc>
          <w:tcPr>
            <w:tcW w:w="960" w:type="dxa"/>
            <w:tcBorders>
              <w:top w:val="single" w:sz="8" w:space="0" w:color="AEAEAE"/>
              <w:left w:val="nil"/>
              <w:bottom w:val="nil"/>
              <w:right w:val="single" w:sz="8" w:space="0" w:color="E0E0E0"/>
            </w:tcBorders>
            <w:shd w:val="clear" w:color="auto" w:fill="auto"/>
          </w:tcPr>
          <w:p w14:paraId="25A76858"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c>
          <w:tcPr>
            <w:tcW w:w="963" w:type="dxa"/>
            <w:tcBorders>
              <w:top w:val="single" w:sz="8" w:space="0" w:color="AEAEAE"/>
              <w:left w:val="single" w:sz="8" w:space="0" w:color="E0E0E0"/>
              <w:bottom w:val="nil"/>
              <w:right w:val="nil"/>
            </w:tcBorders>
            <w:shd w:val="clear" w:color="auto" w:fill="auto"/>
          </w:tcPr>
          <w:p w14:paraId="225AB2F1"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r>
      <w:tr w:rsidR="00FC190E" w:rsidRPr="00FC190E" w14:paraId="304F75D3" w14:textId="77777777" w:rsidTr="00FC190E">
        <w:trPr>
          <w:cantSplit/>
          <w:trHeight w:val="317"/>
          <w:jc w:val="center"/>
        </w:trPr>
        <w:tc>
          <w:tcPr>
            <w:tcW w:w="1602" w:type="dxa"/>
            <w:vMerge w:val="restart"/>
            <w:tcBorders>
              <w:top w:val="single" w:sz="8" w:space="0" w:color="AEAEAE"/>
              <w:left w:val="nil"/>
              <w:bottom w:val="single" w:sz="8" w:space="0" w:color="152935"/>
              <w:right w:val="nil"/>
            </w:tcBorders>
            <w:shd w:val="clear" w:color="auto" w:fill="auto"/>
          </w:tcPr>
          <w:p w14:paraId="7727B072"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Kesiapan Taruna Melaksanakan Praktek Laut</w:t>
            </w:r>
          </w:p>
        </w:tc>
        <w:tc>
          <w:tcPr>
            <w:tcW w:w="1302" w:type="dxa"/>
            <w:tcBorders>
              <w:top w:val="single" w:sz="8" w:space="0" w:color="AEAEAE"/>
              <w:left w:val="nil"/>
              <w:bottom w:val="single" w:sz="8" w:space="0" w:color="AEAEAE"/>
              <w:right w:val="nil"/>
            </w:tcBorders>
            <w:shd w:val="clear" w:color="auto" w:fill="auto"/>
          </w:tcPr>
          <w:p w14:paraId="48A8F91A"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Pearson Correlation</w:t>
            </w:r>
          </w:p>
        </w:tc>
        <w:tc>
          <w:tcPr>
            <w:tcW w:w="960" w:type="dxa"/>
            <w:tcBorders>
              <w:top w:val="single" w:sz="8" w:space="0" w:color="AEAEAE"/>
              <w:left w:val="nil"/>
              <w:bottom w:val="single" w:sz="8" w:space="0" w:color="AEAEAE"/>
              <w:right w:val="single" w:sz="8" w:space="0" w:color="E0E0E0"/>
            </w:tcBorders>
            <w:shd w:val="clear" w:color="auto" w:fill="auto"/>
          </w:tcPr>
          <w:p w14:paraId="156945AC"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.430</w:t>
            </w:r>
            <w:r w:rsidRPr="00FC190E">
              <w:rPr>
                <w:rFonts w:ascii="Arial" w:hAnsi="Arial" w:cs="Arial"/>
                <w:sz w:val="16"/>
                <w:szCs w:val="16"/>
                <w:vertAlign w:val="superscript"/>
                <w:lang w:eastAsia="en-ID"/>
              </w:rPr>
              <w:t>**</w:t>
            </w:r>
          </w:p>
        </w:tc>
        <w:tc>
          <w:tcPr>
            <w:tcW w:w="963" w:type="dxa"/>
            <w:tcBorders>
              <w:top w:val="single" w:sz="8" w:space="0" w:color="AEAEAE"/>
              <w:left w:val="single" w:sz="8" w:space="0" w:color="E0E0E0"/>
              <w:bottom w:val="single" w:sz="8" w:space="0" w:color="AEAEAE"/>
              <w:right w:val="nil"/>
            </w:tcBorders>
            <w:shd w:val="clear" w:color="auto" w:fill="auto"/>
          </w:tcPr>
          <w:p w14:paraId="02A28831"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1</w:t>
            </w:r>
          </w:p>
        </w:tc>
      </w:tr>
      <w:tr w:rsidR="00FC190E" w:rsidRPr="00FC190E" w14:paraId="3F7C9675" w14:textId="77777777" w:rsidTr="00FC190E">
        <w:trPr>
          <w:cantSplit/>
          <w:trHeight w:val="138"/>
          <w:jc w:val="center"/>
        </w:trPr>
        <w:tc>
          <w:tcPr>
            <w:tcW w:w="1602" w:type="dxa"/>
            <w:vMerge/>
            <w:tcBorders>
              <w:top w:val="single" w:sz="8" w:space="0" w:color="AEAEAE"/>
              <w:left w:val="nil"/>
              <w:bottom w:val="single" w:sz="8" w:space="0" w:color="152935"/>
              <w:right w:val="nil"/>
            </w:tcBorders>
            <w:shd w:val="clear" w:color="auto" w:fill="auto"/>
          </w:tcPr>
          <w:p w14:paraId="7367F811" w14:textId="77777777" w:rsidR="00FC190E" w:rsidRPr="00FC190E" w:rsidRDefault="00FC190E" w:rsidP="00200C29">
            <w:pPr>
              <w:autoSpaceDE w:val="0"/>
              <w:autoSpaceDN w:val="0"/>
              <w:adjustRightInd w:val="0"/>
              <w:spacing w:after="0" w:line="240" w:lineRule="auto"/>
              <w:rPr>
                <w:rFonts w:ascii="Arial" w:hAnsi="Arial" w:cs="Arial"/>
                <w:sz w:val="16"/>
                <w:szCs w:val="16"/>
                <w:lang w:eastAsia="en-ID"/>
              </w:rPr>
            </w:pPr>
          </w:p>
        </w:tc>
        <w:tc>
          <w:tcPr>
            <w:tcW w:w="1302" w:type="dxa"/>
            <w:tcBorders>
              <w:top w:val="single" w:sz="8" w:space="0" w:color="AEAEAE"/>
              <w:left w:val="nil"/>
              <w:bottom w:val="single" w:sz="8" w:space="0" w:color="AEAEAE"/>
              <w:right w:val="nil"/>
            </w:tcBorders>
            <w:shd w:val="clear" w:color="auto" w:fill="auto"/>
          </w:tcPr>
          <w:p w14:paraId="76A4A1E7"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Sig. (2-tailed)</w:t>
            </w:r>
          </w:p>
        </w:tc>
        <w:tc>
          <w:tcPr>
            <w:tcW w:w="960" w:type="dxa"/>
            <w:tcBorders>
              <w:top w:val="single" w:sz="8" w:space="0" w:color="AEAEAE"/>
              <w:left w:val="nil"/>
              <w:bottom w:val="single" w:sz="8" w:space="0" w:color="AEAEAE"/>
              <w:right w:val="single" w:sz="8" w:space="0" w:color="E0E0E0"/>
            </w:tcBorders>
            <w:shd w:val="clear" w:color="auto" w:fill="auto"/>
          </w:tcPr>
          <w:p w14:paraId="24E41354"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.000</w:t>
            </w:r>
          </w:p>
        </w:tc>
        <w:tc>
          <w:tcPr>
            <w:tcW w:w="963" w:type="dxa"/>
            <w:tcBorders>
              <w:top w:val="single" w:sz="8" w:space="0" w:color="AEAEAE"/>
              <w:left w:val="single" w:sz="8" w:space="0" w:color="E0E0E0"/>
              <w:bottom w:val="single" w:sz="8" w:space="0" w:color="AEAEAE"/>
              <w:right w:val="nil"/>
            </w:tcBorders>
            <w:shd w:val="clear" w:color="auto" w:fill="auto"/>
            <w:vAlign w:val="center"/>
          </w:tcPr>
          <w:p w14:paraId="5CC65375"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r>
      <w:tr w:rsidR="00FC190E" w:rsidRPr="00FC190E" w14:paraId="483B7840" w14:textId="77777777" w:rsidTr="00FC190E">
        <w:trPr>
          <w:cantSplit/>
          <w:trHeight w:val="138"/>
          <w:jc w:val="center"/>
        </w:trPr>
        <w:tc>
          <w:tcPr>
            <w:tcW w:w="1602" w:type="dxa"/>
            <w:vMerge/>
            <w:tcBorders>
              <w:top w:val="single" w:sz="8" w:space="0" w:color="AEAEAE"/>
              <w:left w:val="nil"/>
              <w:bottom w:val="single" w:sz="8" w:space="0" w:color="152935"/>
              <w:right w:val="nil"/>
            </w:tcBorders>
            <w:shd w:val="clear" w:color="auto" w:fill="auto"/>
          </w:tcPr>
          <w:p w14:paraId="29A4D003" w14:textId="77777777" w:rsidR="00FC190E" w:rsidRPr="00FC190E" w:rsidRDefault="00FC190E" w:rsidP="00200C29">
            <w:pPr>
              <w:autoSpaceDE w:val="0"/>
              <w:autoSpaceDN w:val="0"/>
              <w:adjustRightInd w:val="0"/>
              <w:spacing w:after="0" w:line="240" w:lineRule="auto"/>
              <w:rPr>
                <w:rFonts w:ascii="Times New Roman" w:hAnsi="Times New Roman"/>
                <w:sz w:val="16"/>
                <w:szCs w:val="16"/>
                <w:lang w:eastAsia="en-ID"/>
              </w:rPr>
            </w:pPr>
          </w:p>
        </w:tc>
        <w:tc>
          <w:tcPr>
            <w:tcW w:w="1302" w:type="dxa"/>
            <w:tcBorders>
              <w:top w:val="single" w:sz="8" w:space="0" w:color="AEAEAE"/>
              <w:left w:val="nil"/>
              <w:bottom w:val="single" w:sz="8" w:space="0" w:color="152935"/>
              <w:right w:val="nil"/>
            </w:tcBorders>
            <w:shd w:val="clear" w:color="auto" w:fill="auto"/>
          </w:tcPr>
          <w:p w14:paraId="32CCBDD6"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N</w:t>
            </w:r>
          </w:p>
        </w:tc>
        <w:tc>
          <w:tcPr>
            <w:tcW w:w="960" w:type="dxa"/>
            <w:tcBorders>
              <w:top w:val="single" w:sz="8" w:space="0" w:color="AEAEAE"/>
              <w:left w:val="nil"/>
              <w:bottom w:val="single" w:sz="8" w:space="0" w:color="152935"/>
              <w:right w:val="single" w:sz="8" w:space="0" w:color="E0E0E0"/>
            </w:tcBorders>
            <w:shd w:val="clear" w:color="auto" w:fill="auto"/>
          </w:tcPr>
          <w:p w14:paraId="739B7DCD"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c>
          <w:tcPr>
            <w:tcW w:w="963" w:type="dxa"/>
            <w:tcBorders>
              <w:top w:val="single" w:sz="8" w:space="0" w:color="AEAEAE"/>
              <w:left w:val="single" w:sz="8" w:space="0" w:color="E0E0E0"/>
              <w:bottom w:val="single" w:sz="8" w:space="0" w:color="152935"/>
              <w:right w:val="nil"/>
            </w:tcBorders>
            <w:shd w:val="clear" w:color="auto" w:fill="auto"/>
          </w:tcPr>
          <w:p w14:paraId="2F36111E" w14:textId="77777777" w:rsidR="00FC190E" w:rsidRPr="00FC190E" w:rsidRDefault="00FC190E" w:rsidP="00200C29">
            <w:pPr>
              <w:autoSpaceDE w:val="0"/>
              <w:autoSpaceDN w:val="0"/>
              <w:adjustRightInd w:val="0"/>
              <w:spacing w:after="0" w:line="240" w:lineRule="auto"/>
              <w:ind w:left="60" w:right="60"/>
              <w:jc w:val="right"/>
              <w:rPr>
                <w:rFonts w:ascii="Arial" w:hAnsi="Arial" w:cs="Arial"/>
                <w:sz w:val="16"/>
                <w:szCs w:val="16"/>
                <w:lang w:eastAsia="en-ID"/>
              </w:rPr>
            </w:pPr>
            <w:r w:rsidRPr="00FC190E">
              <w:rPr>
                <w:rFonts w:ascii="Arial" w:hAnsi="Arial" w:cs="Arial"/>
                <w:sz w:val="16"/>
                <w:szCs w:val="16"/>
                <w:lang w:eastAsia="en-ID"/>
              </w:rPr>
              <w:t>70</w:t>
            </w:r>
          </w:p>
        </w:tc>
      </w:tr>
      <w:tr w:rsidR="00FC190E" w:rsidRPr="00FC190E" w14:paraId="6DCDA2F2" w14:textId="77777777" w:rsidTr="00FC190E">
        <w:trPr>
          <w:cantSplit/>
          <w:trHeight w:val="317"/>
          <w:jc w:val="center"/>
        </w:trPr>
        <w:tc>
          <w:tcPr>
            <w:tcW w:w="4827" w:type="dxa"/>
            <w:gridSpan w:val="4"/>
            <w:tcBorders>
              <w:top w:val="nil"/>
              <w:left w:val="nil"/>
              <w:bottom w:val="nil"/>
              <w:right w:val="nil"/>
            </w:tcBorders>
            <w:shd w:val="clear" w:color="auto" w:fill="auto"/>
          </w:tcPr>
          <w:p w14:paraId="2C810C9D" w14:textId="77777777" w:rsidR="00FC190E" w:rsidRPr="00FC190E" w:rsidRDefault="00FC190E" w:rsidP="00200C29">
            <w:pPr>
              <w:autoSpaceDE w:val="0"/>
              <w:autoSpaceDN w:val="0"/>
              <w:adjustRightInd w:val="0"/>
              <w:spacing w:after="0" w:line="240" w:lineRule="auto"/>
              <w:ind w:left="60" w:right="60"/>
              <w:rPr>
                <w:rFonts w:ascii="Arial" w:hAnsi="Arial" w:cs="Arial"/>
                <w:sz w:val="16"/>
                <w:szCs w:val="16"/>
                <w:lang w:eastAsia="en-ID"/>
              </w:rPr>
            </w:pPr>
            <w:r w:rsidRPr="00FC190E">
              <w:rPr>
                <w:rFonts w:ascii="Arial" w:hAnsi="Arial" w:cs="Arial"/>
                <w:sz w:val="16"/>
                <w:szCs w:val="16"/>
                <w:lang w:eastAsia="en-ID"/>
              </w:rPr>
              <w:t>**. Correlation is significant at the 0.01 level (2-tailed).</w:t>
            </w:r>
          </w:p>
        </w:tc>
      </w:tr>
    </w:tbl>
    <w:p w14:paraId="02AEEB02" w14:textId="77777777" w:rsidR="00486566" w:rsidRPr="00995C25" w:rsidRDefault="00486566" w:rsidP="00486566">
      <w:pPr>
        <w:autoSpaceDE w:val="0"/>
        <w:autoSpaceDN w:val="0"/>
        <w:adjustRightInd w:val="0"/>
        <w:spacing w:after="0" w:line="240" w:lineRule="auto"/>
        <w:ind w:firstLine="426"/>
        <w:jc w:val="both"/>
        <w:rPr>
          <w:rFonts w:ascii="Times New Roman" w:eastAsia="Calibri" w:hAnsi="Times New Roman" w:cs="Times New Roman"/>
          <w:bCs/>
          <w:sz w:val="20"/>
          <w:szCs w:val="20"/>
          <w:lang w:val="en-US"/>
        </w:rPr>
      </w:pPr>
      <w:r w:rsidRPr="00995C25">
        <w:rPr>
          <w:rFonts w:ascii="Times New Roman" w:hAnsi="Times New Roman" w:cs="Times New Roman"/>
          <w:lang w:val="en-US"/>
        </w:rPr>
        <w:t xml:space="preserve">Dari </w:t>
      </w:r>
      <w:proofErr w:type="spellStart"/>
      <w:r w:rsidRPr="00995C25">
        <w:rPr>
          <w:rFonts w:ascii="Times New Roman" w:hAnsi="Times New Roman" w:cs="Times New Roman"/>
          <w:lang w:val="en-US"/>
        </w:rPr>
        <w:t>hasil</w:t>
      </w:r>
      <w:proofErr w:type="spellEnd"/>
      <w:r w:rsidRPr="00995C25">
        <w:rPr>
          <w:rFonts w:ascii="Times New Roman" w:hAnsi="Times New Roman" w:cs="Times New Roman"/>
          <w:lang w:val="en-US"/>
        </w:rPr>
        <w:t xml:space="preserve"> output </w:t>
      </w:r>
      <w:proofErr w:type="spellStart"/>
      <w:r w:rsidRPr="00995C25">
        <w:rPr>
          <w:rFonts w:ascii="Times New Roman" w:hAnsi="Times New Roman" w:cs="Times New Roman"/>
          <w:lang w:val="en-US"/>
        </w:rPr>
        <w:t>menggunakan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pendekatan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korelasi</w:t>
      </w:r>
      <w:proofErr w:type="spellEnd"/>
      <w:r w:rsidRPr="00995C25">
        <w:rPr>
          <w:rFonts w:ascii="Times New Roman" w:hAnsi="Times New Roman" w:cs="Times New Roman"/>
          <w:lang w:val="en-US"/>
        </w:rPr>
        <w:t xml:space="preserve"> </w:t>
      </w:r>
      <w:r w:rsidRPr="00995C25">
        <w:rPr>
          <w:rFonts w:ascii="Times New Roman" w:hAnsi="Times New Roman" w:cs="Times New Roman"/>
          <w:i/>
          <w:iCs/>
          <w:lang w:val="en-US"/>
        </w:rPr>
        <w:t>Pearson</w:t>
      </w:r>
      <w:r w:rsidRPr="00995C25">
        <w:rPr>
          <w:rFonts w:ascii="Times New Roman" w:hAnsi="Times New Roman" w:cs="Times New Roman"/>
          <w:lang w:val="en-US"/>
        </w:rPr>
        <w:t xml:space="preserve"> pada </w:t>
      </w:r>
      <w:proofErr w:type="spellStart"/>
      <w:r w:rsidRPr="00995C25">
        <w:rPr>
          <w:rFonts w:ascii="Times New Roman" w:hAnsi="Times New Roman" w:cs="Times New Roman"/>
          <w:lang w:val="en-US"/>
        </w:rPr>
        <w:t>tabel</w:t>
      </w:r>
      <w:proofErr w:type="spellEnd"/>
      <w:r w:rsidRPr="00995C25">
        <w:rPr>
          <w:rFonts w:ascii="Times New Roman" w:hAnsi="Times New Roman" w:cs="Times New Roman"/>
          <w:lang w:val="en-US"/>
        </w:rPr>
        <w:t xml:space="preserve"> 10 </w:t>
      </w:r>
      <w:proofErr w:type="spellStart"/>
      <w:r w:rsidRPr="00995C25">
        <w:rPr>
          <w:rFonts w:ascii="Times New Roman" w:hAnsi="Times New Roman" w:cs="Times New Roman"/>
          <w:lang w:val="en-US"/>
        </w:rPr>
        <w:t>diperoleh</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nilai</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koefisien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korelasi</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sebesar</w:t>
      </w:r>
      <w:proofErr w:type="spellEnd"/>
      <w:r w:rsidRPr="00995C25">
        <w:rPr>
          <w:rFonts w:ascii="Times New Roman" w:hAnsi="Times New Roman" w:cs="Times New Roman"/>
          <w:lang w:val="en-US"/>
        </w:rPr>
        <w:t xml:space="preserve"> 0,430</w:t>
      </w:r>
      <w:r>
        <w:rPr>
          <w:rFonts w:ascii="Times New Roman" w:hAnsi="Times New Roman" w:cs="Times New Roman"/>
          <w:lang w:val="en-US"/>
        </w:rPr>
        <w:t xml:space="preserve"> dan </w:t>
      </w:r>
      <w:proofErr w:type="spellStart"/>
      <w:r>
        <w:rPr>
          <w:rFonts w:ascii="Times New Roman" w:hAnsi="Times New Roman" w:cs="Times New Roman"/>
          <w:lang w:val="en-US"/>
        </w:rPr>
        <w:t>bernilai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w:t>
      </w:r>
    </w:p>
    <w:p w14:paraId="415B3D32" w14:textId="77777777" w:rsidR="00486566" w:rsidRDefault="00486566" w:rsidP="00486566">
      <w:pPr>
        <w:autoSpaceDE w:val="0"/>
        <w:autoSpaceDN w:val="0"/>
        <w:adjustRightInd w:val="0"/>
        <w:spacing w:after="0" w:line="240" w:lineRule="auto"/>
        <w:rPr>
          <w:rFonts w:ascii="Times New Roman" w:eastAsia="Calibri" w:hAnsi="Times New Roman" w:cs="Times New Roman"/>
          <w:bCs/>
          <w:lang w:val="en-US"/>
        </w:rPr>
      </w:pPr>
    </w:p>
    <w:p w14:paraId="1D621206" w14:textId="4DBDF016" w:rsidR="00995C25" w:rsidRDefault="00995C25" w:rsidP="00995C25">
      <w:pPr>
        <w:autoSpaceDE w:val="0"/>
        <w:autoSpaceDN w:val="0"/>
        <w:adjustRightInd w:val="0"/>
        <w:spacing w:after="0" w:line="240" w:lineRule="auto"/>
        <w:ind w:left="-11"/>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11. </w:t>
      </w:r>
      <w:proofErr w:type="spellStart"/>
      <w:r>
        <w:rPr>
          <w:rFonts w:ascii="Times New Roman" w:eastAsia="Calibri" w:hAnsi="Times New Roman" w:cs="Times New Roman"/>
          <w:bCs/>
          <w:lang w:val="en-US"/>
        </w:rPr>
        <w:t>Interpretasi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koefisien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korelasi</w:t>
      </w:r>
      <w:proofErr w:type="spellEnd"/>
    </w:p>
    <w:p w14:paraId="54A9940C" w14:textId="77777777" w:rsidR="00995C25" w:rsidRDefault="00995C25" w:rsidP="00995C25">
      <w:pPr>
        <w:autoSpaceDE w:val="0"/>
        <w:autoSpaceDN w:val="0"/>
        <w:adjustRightInd w:val="0"/>
        <w:spacing w:after="0" w:line="240" w:lineRule="auto"/>
        <w:ind w:left="-11"/>
        <w:jc w:val="center"/>
        <w:rPr>
          <w:rFonts w:ascii="Times New Roman" w:eastAsia="Calibri" w:hAnsi="Times New Roman" w:cs="Times New Roman"/>
          <w:bCs/>
          <w:lang w:val="en-US"/>
        </w:rPr>
      </w:pPr>
    </w:p>
    <w:tbl>
      <w:tblPr>
        <w:tblW w:w="469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198"/>
        <w:gridCol w:w="2495"/>
      </w:tblGrid>
      <w:tr w:rsidR="00995C25" w:rsidRPr="00995C25" w14:paraId="6FE7921E" w14:textId="77777777" w:rsidTr="00995C25">
        <w:trPr>
          <w:trHeight w:val="52"/>
          <w:jc w:val="center"/>
        </w:trPr>
        <w:tc>
          <w:tcPr>
            <w:tcW w:w="2198" w:type="dxa"/>
            <w:shd w:val="clear" w:color="auto" w:fill="auto"/>
            <w:vAlign w:val="center"/>
          </w:tcPr>
          <w:p w14:paraId="63F23643" w14:textId="77777777" w:rsidR="00995C25" w:rsidRPr="00995C25" w:rsidRDefault="00995C25" w:rsidP="00200C29">
            <w:pPr>
              <w:pStyle w:val="TableParagraph"/>
              <w:spacing w:line="274" w:lineRule="exact"/>
              <w:ind w:left="609" w:right="621"/>
              <w:jc w:val="center"/>
              <w:rPr>
                <w:rFonts w:ascii="Arial" w:hAnsi="Arial" w:cs="Arial"/>
                <w:b/>
                <w:sz w:val="18"/>
                <w:szCs w:val="16"/>
              </w:rPr>
            </w:pPr>
            <w:r w:rsidRPr="00995C25">
              <w:rPr>
                <w:rFonts w:ascii="Arial" w:hAnsi="Arial" w:cs="Arial"/>
                <w:b/>
                <w:sz w:val="18"/>
                <w:szCs w:val="16"/>
              </w:rPr>
              <w:t>Interval</w:t>
            </w:r>
            <w:r w:rsidRPr="00995C25">
              <w:rPr>
                <w:rFonts w:ascii="Arial" w:hAnsi="Arial" w:cs="Arial"/>
                <w:b/>
                <w:spacing w:val="-7"/>
                <w:sz w:val="18"/>
                <w:szCs w:val="16"/>
              </w:rPr>
              <w:t xml:space="preserve"> </w:t>
            </w:r>
            <w:r w:rsidRPr="00995C25">
              <w:rPr>
                <w:rFonts w:ascii="Arial" w:hAnsi="Arial" w:cs="Arial"/>
                <w:b/>
                <w:sz w:val="18"/>
                <w:szCs w:val="16"/>
              </w:rPr>
              <w:t>Koefisien</w:t>
            </w:r>
          </w:p>
        </w:tc>
        <w:tc>
          <w:tcPr>
            <w:tcW w:w="2495" w:type="dxa"/>
            <w:shd w:val="clear" w:color="auto" w:fill="auto"/>
            <w:vAlign w:val="center"/>
          </w:tcPr>
          <w:p w14:paraId="5E1893B6" w14:textId="77777777" w:rsidR="00995C25" w:rsidRPr="00995C25" w:rsidRDefault="00995C25" w:rsidP="00200C29">
            <w:pPr>
              <w:pStyle w:val="TableParagraph"/>
              <w:spacing w:line="274" w:lineRule="exact"/>
              <w:ind w:left="583" w:right="582"/>
              <w:jc w:val="center"/>
              <w:rPr>
                <w:rFonts w:ascii="Arial" w:hAnsi="Arial" w:cs="Arial"/>
                <w:b/>
                <w:sz w:val="18"/>
                <w:szCs w:val="16"/>
              </w:rPr>
            </w:pPr>
            <w:r w:rsidRPr="00995C25">
              <w:rPr>
                <w:rFonts w:ascii="Arial" w:hAnsi="Arial" w:cs="Arial"/>
                <w:b/>
                <w:sz w:val="18"/>
                <w:szCs w:val="16"/>
              </w:rPr>
              <w:t>Tingkat</w:t>
            </w:r>
            <w:r w:rsidRPr="00995C25">
              <w:rPr>
                <w:rFonts w:ascii="Arial" w:hAnsi="Arial" w:cs="Arial"/>
                <w:b/>
                <w:spacing w:val="-3"/>
                <w:sz w:val="18"/>
                <w:szCs w:val="16"/>
              </w:rPr>
              <w:t xml:space="preserve"> </w:t>
            </w:r>
            <w:r w:rsidRPr="00995C25">
              <w:rPr>
                <w:rFonts w:ascii="Arial" w:hAnsi="Arial" w:cs="Arial"/>
                <w:b/>
                <w:sz w:val="18"/>
                <w:szCs w:val="16"/>
              </w:rPr>
              <w:t>Hubungan</w:t>
            </w:r>
          </w:p>
        </w:tc>
      </w:tr>
      <w:tr w:rsidR="00995C25" w:rsidRPr="00995C25" w14:paraId="0A7ED479" w14:textId="77777777" w:rsidTr="00995C25">
        <w:trPr>
          <w:trHeight w:val="26"/>
          <w:jc w:val="center"/>
        </w:trPr>
        <w:tc>
          <w:tcPr>
            <w:tcW w:w="2198" w:type="dxa"/>
            <w:shd w:val="clear" w:color="auto" w:fill="auto"/>
          </w:tcPr>
          <w:p w14:paraId="21DD8369" w14:textId="77777777" w:rsidR="00995C25" w:rsidRPr="00995C25" w:rsidRDefault="00995C25" w:rsidP="00200C29">
            <w:pPr>
              <w:pStyle w:val="TableParagraph"/>
              <w:spacing w:line="256" w:lineRule="exact"/>
              <w:ind w:left="609" w:right="616"/>
              <w:jc w:val="center"/>
              <w:rPr>
                <w:rFonts w:ascii="Arial" w:hAnsi="Arial" w:cs="Arial"/>
                <w:sz w:val="16"/>
                <w:szCs w:val="14"/>
                <w:lang w:val="en-US"/>
              </w:rPr>
            </w:pPr>
            <w:r w:rsidRPr="00995C25">
              <w:rPr>
                <w:rFonts w:ascii="Arial" w:hAnsi="Arial" w:cs="Arial"/>
                <w:sz w:val="16"/>
                <w:szCs w:val="14"/>
              </w:rPr>
              <w:t>0,0</w:t>
            </w:r>
            <w:r w:rsidRPr="00995C25">
              <w:rPr>
                <w:rFonts w:ascii="Arial" w:hAnsi="Arial" w:cs="Arial"/>
                <w:sz w:val="16"/>
                <w:szCs w:val="14"/>
                <w:lang w:val="en-US"/>
              </w:rPr>
              <w:t xml:space="preserve">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199</w:t>
            </w:r>
          </w:p>
        </w:tc>
        <w:tc>
          <w:tcPr>
            <w:tcW w:w="2495" w:type="dxa"/>
            <w:shd w:val="clear" w:color="auto" w:fill="auto"/>
          </w:tcPr>
          <w:p w14:paraId="4A070605" w14:textId="77777777" w:rsidR="00995C25" w:rsidRPr="00995C25" w:rsidRDefault="00995C25" w:rsidP="00200C29">
            <w:pPr>
              <w:pStyle w:val="TableParagraph"/>
              <w:spacing w:line="256" w:lineRule="exact"/>
              <w:ind w:left="583" w:right="592"/>
              <w:jc w:val="center"/>
              <w:rPr>
                <w:rFonts w:ascii="Arial" w:hAnsi="Arial" w:cs="Arial"/>
                <w:sz w:val="16"/>
                <w:szCs w:val="14"/>
                <w:lang w:val="en-US"/>
              </w:rPr>
            </w:pPr>
            <w:r w:rsidRPr="00995C25">
              <w:rPr>
                <w:rFonts w:ascii="Arial" w:hAnsi="Arial" w:cs="Arial"/>
                <w:sz w:val="16"/>
                <w:szCs w:val="14"/>
                <w:lang w:val="en-US"/>
              </w:rPr>
              <w:t xml:space="preserve">Sangat </w:t>
            </w:r>
            <w:proofErr w:type="spellStart"/>
            <w:r w:rsidRPr="00995C25">
              <w:rPr>
                <w:rFonts w:ascii="Arial" w:hAnsi="Arial" w:cs="Arial"/>
                <w:sz w:val="16"/>
                <w:szCs w:val="14"/>
                <w:lang w:val="en-US"/>
              </w:rPr>
              <w:t>Rendah</w:t>
            </w:r>
            <w:proofErr w:type="spellEnd"/>
          </w:p>
        </w:tc>
      </w:tr>
      <w:tr w:rsidR="00995C25" w:rsidRPr="00995C25" w14:paraId="3A13F48E" w14:textId="77777777" w:rsidTr="00995C25">
        <w:trPr>
          <w:trHeight w:val="26"/>
          <w:jc w:val="center"/>
        </w:trPr>
        <w:tc>
          <w:tcPr>
            <w:tcW w:w="2198" w:type="dxa"/>
            <w:shd w:val="clear" w:color="auto" w:fill="auto"/>
          </w:tcPr>
          <w:p w14:paraId="3EA9D397" w14:textId="77777777" w:rsidR="00995C25" w:rsidRPr="00995C25" w:rsidRDefault="00995C25" w:rsidP="00200C29">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200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399</w:t>
            </w:r>
          </w:p>
        </w:tc>
        <w:tc>
          <w:tcPr>
            <w:tcW w:w="2495" w:type="dxa"/>
            <w:shd w:val="clear" w:color="auto" w:fill="auto"/>
          </w:tcPr>
          <w:p w14:paraId="14271316" w14:textId="77777777" w:rsidR="00995C25" w:rsidRPr="00995C25" w:rsidRDefault="00995C25" w:rsidP="00200C29">
            <w:pPr>
              <w:pStyle w:val="TableParagraph"/>
              <w:spacing w:line="256" w:lineRule="exact"/>
              <w:ind w:left="583" w:right="585"/>
              <w:jc w:val="center"/>
              <w:rPr>
                <w:rFonts w:ascii="Arial" w:hAnsi="Arial" w:cs="Arial"/>
                <w:sz w:val="16"/>
                <w:szCs w:val="14"/>
                <w:lang w:val="en-US"/>
              </w:rPr>
            </w:pPr>
            <w:proofErr w:type="spellStart"/>
            <w:r w:rsidRPr="00995C25">
              <w:rPr>
                <w:rFonts w:ascii="Arial" w:hAnsi="Arial" w:cs="Arial"/>
                <w:sz w:val="16"/>
                <w:szCs w:val="14"/>
                <w:lang w:val="en-US"/>
              </w:rPr>
              <w:t>Rendah</w:t>
            </w:r>
            <w:proofErr w:type="spellEnd"/>
          </w:p>
        </w:tc>
      </w:tr>
      <w:tr w:rsidR="00995C25" w:rsidRPr="00995C25" w14:paraId="05916211" w14:textId="77777777" w:rsidTr="00995C25">
        <w:trPr>
          <w:trHeight w:val="26"/>
          <w:jc w:val="center"/>
        </w:trPr>
        <w:tc>
          <w:tcPr>
            <w:tcW w:w="2198" w:type="dxa"/>
            <w:shd w:val="clear" w:color="auto" w:fill="auto"/>
          </w:tcPr>
          <w:p w14:paraId="2A99C2F4" w14:textId="77777777" w:rsidR="00995C25" w:rsidRPr="00995C25" w:rsidRDefault="00995C25" w:rsidP="00200C29">
            <w:pPr>
              <w:pStyle w:val="TableParagraph"/>
              <w:spacing w:line="257"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400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599</w:t>
            </w:r>
          </w:p>
        </w:tc>
        <w:tc>
          <w:tcPr>
            <w:tcW w:w="2495" w:type="dxa"/>
            <w:shd w:val="clear" w:color="auto" w:fill="auto"/>
          </w:tcPr>
          <w:p w14:paraId="67D8DC89" w14:textId="77777777" w:rsidR="00995C25" w:rsidRPr="00995C25" w:rsidRDefault="00995C25" w:rsidP="00200C29">
            <w:pPr>
              <w:pStyle w:val="TableParagraph"/>
              <w:spacing w:line="257" w:lineRule="exact"/>
              <w:ind w:left="583" w:right="589"/>
              <w:jc w:val="center"/>
              <w:rPr>
                <w:rFonts w:ascii="Arial" w:hAnsi="Arial" w:cs="Arial"/>
                <w:sz w:val="16"/>
                <w:szCs w:val="14"/>
                <w:lang w:val="en-US"/>
              </w:rPr>
            </w:pPr>
            <w:r w:rsidRPr="00995C25">
              <w:rPr>
                <w:rFonts w:ascii="Arial" w:hAnsi="Arial" w:cs="Arial"/>
                <w:sz w:val="16"/>
                <w:szCs w:val="14"/>
                <w:lang w:val="en-US"/>
              </w:rPr>
              <w:t>Sedang</w:t>
            </w:r>
          </w:p>
        </w:tc>
      </w:tr>
      <w:tr w:rsidR="00995C25" w:rsidRPr="00995C25" w14:paraId="429B2701" w14:textId="77777777" w:rsidTr="00995C25">
        <w:trPr>
          <w:trHeight w:val="26"/>
          <w:jc w:val="center"/>
        </w:trPr>
        <w:tc>
          <w:tcPr>
            <w:tcW w:w="2198" w:type="dxa"/>
            <w:shd w:val="clear" w:color="auto" w:fill="auto"/>
          </w:tcPr>
          <w:p w14:paraId="356BE80A" w14:textId="77777777" w:rsidR="00995C25" w:rsidRPr="00995C25" w:rsidRDefault="00995C25" w:rsidP="00200C29">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600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799</w:t>
            </w:r>
          </w:p>
        </w:tc>
        <w:tc>
          <w:tcPr>
            <w:tcW w:w="2495" w:type="dxa"/>
            <w:shd w:val="clear" w:color="auto" w:fill="auto"/>
          </w:tcPr>
          <w:p w14:paraId="07B19483" w14:textId="77777777" w:rsidR="00995C25" w:rsidRPr="00995C25" w:rsidRDefault="00995C25" w:rsidP="00200C29">
            <w:pPr>
              <w:pStyle w:val="TableParagraph"/>
              <w:spacing w:line="256" w:lineRule="exact"/>
              <w:ind w:left="583" w:right="589"/>
              <w:jc w:val="center"/>
              <w:rPr>
                <w:rFonts w:ascii="Arial" w:hAnsi="Arial" w:cs="Arial"/>
                <w:sz w:val="16"/>
                <w:szCs w:val="14"/>
                <w:lang w:val="en-US"/>
              </w:rPr>
            </w:pPr>
            <w:r w:rsidRPr="00995C25">
              <w:rPr>
                <w:rFonts w:ascii="Arial" w:hAnsi="Arial" w:cs="Arial"/>
                <w:sz w:val="16"/>
                <w:szCs w:val="14"/>
                <w:lang w:val="en-US"/>
              </w:rPr>
              <w:t>Kuat</w:t>
            </w:r>
          </w:p>
        </w:tc>
      </w:tr>
      <w:tr w:rsidR="00995C25" w:rsidRPr="00995C25" w14:paraId="293F46A6" w14:textId="77777777" w:rsidTr="00995C25">
        <w:trPr>
          <w:trHeight w:val="26"/>
          <w:jc w:val="center"/>
        </w:trPr>
        <w:tc>
          <w:tcPr>
            <w:tcW w:w="2198" w:type="dxa"/>
            <w:shd w:val="clear" w:color="auto" w:fill="auto"/>
          </w:tcPr>
          <w:p w14:paraId="55341ACB" w14:textId="77777777" w:rsidR="00995C25" w:rsidRPr="00995C25" w:rsidRDefault="00995C25" w:rsidP="00200C29">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800 </w:t>
            </w:r>
            <w:r w:rsidRPr="00995C25">
              <w:rPr>
                <w:rFonts w:ascii="Arial" w:hAnsi="Arial" w:cs="Arial"/>
                <w:sz w:val="16"/>
                <w:szCs w:val="14"/>
              </w:rPr>
              <w:t>-</w:t>
            </w:r>
            <w:r w:rsidRPr="00995C25">
              <w:rPr>
                <w:rFonts w:ascii="Arial" w:hAnsi="Arial" w:cs="Arial"/>
                <w:sz w:val="16"/>
                <w:szCs w:val="14"/>
                <w:lang w:val="en-US"/>
              </w:rPr>
              <w:t xml:space="preserve"> 1</w:t>
            </w:r>
            <w:r w:rsidRPr="00995C25">
              <w:rPr>
                <w:rFonts w:ascii="Arial" w:hAnsi="Arial" w:cs="Arial"/>
                <w:sz w:val="16"/>
                <w:szCs w:val="14"/>
              </w:rPr>
              <w:t>,</w:t>
            </w:r>
            <w:r w:rsidRPr="00995C25">
              <w:rPr>
                <w:rFonts w:ascii="Arial" w:hAnsi="Arial" w:cs="Arial"/>
                <w:sz w:val="16"/>
                <w:szCs w:val="14"/>
                <w:lang w:val="en-US"/>
              </w:rPr>
              <w:t>000</w:t>
            </w:r>
          </w:p>
        </w:tc>
        <w:tc>
          <w:tcPr>
            <w:tcW w:w="2495" w:type="dxa"/>
            <w:shd w:val="clear" w:color="auto" w:fill="auto"/>
          </w:tcPr>
          <w:p w14:paraId="4AF4B7E2" w14:textId="77777777" w:rsidR="00995C25" w:rsidRPr="00995C25" w:rsidRDefault="00995C25" w:rsidP="00200C29">
            <w:pPr>
              <w:pStyle w:val="TableParagraph"/>
              <w:spacing w:line="256" w:lineRule="exact"/>
              <w:ind w:left="583" w:right="589"/>
              <w:jc w:val="center"/>
              <w:rPr>
                <w:rFonts w:ascii="Arial" w:hAnsi="Arial" w:cs="Arial"/>
                <w:sz w:val="16"/>
                <w:szCs w:val="14"/>
                <w:lang w:val="en-US"/>
              </w:rPr>
            </w:pPr>
            <w:r w:rsidRPr="00995C25">
              <w:rPr>
                <w:rFonts w:ascii="Arial" w:hAnsi="Arial" w:cs="Arial"/>
                <w:sz w:val="16"/>
                <w:szCs w:val="14"/>
                <w:lang w:val="en-US"/>
              </w:rPr>
              <w:t>Sangat Kuat</w:t>
            </w:r>
          </w:p>
        </w:tc>
      </w:tr>
    </w:tbl>
    <w:p w14:paraId="339B103B" w14:textId="77777777" w:rsidR="00995C25" w:rsidRDefault="00995C25" w:rsidP="00995C25">
      <w:pPr>
        <w:autoSpaceDE w:val="0"/>
        <w:autoSpaceDN w:val="0"/>
        <w:adjustRightInd w:val="0"/>
        <w:spacing w:after="0" w:line="240" w:lineRule="auto"/>
        <w:ind w:left="-11" w:firstLine="437"/>
        <w:jc w:val="both"/>
        <w:rPr>
          <w:rFonts w:ascii="Times New Roman" w:eastAsia="Calibri" w:hAnsi="Times New Roman" w:cs="Times New Roman"/>
          <w:bCs/>
          <w:lang w:val="en-US"/>
        </w:rPr>
      </w:pPr>
    </w:p>
    <w:p w14:paraId="4E19528A" w14:textId="7672F7D8" w:rsidR="00995C25" w:rsidRPr="00995C25" w:rsidRDefault="00995C25" w:rsidP="00995C25">
      <w:pPr>
        <w:autoSpaceDE w:val="0"/>
        <w:autoSpaceDN w:val="0"/>
        <w:adjustRightInd w:val="0"/>
        <w:spacing w:after="0" w:line="240" w:lineRule="auto"/>
        <w:ind w:left="-11" w:firstLine="437"/>
        <w:jc w:val="both"/>
        <w:rPr>
          <w:rFonts w:ascii="Times New Roman" w:eastAsia="Calibri" w:hAnsi="Times New Roman" w:cs="Times New Roman"/>
          <w:bCs/>
          <w:lang w:val="en-US"/>
        </w:rPr>
      </w:pPr>
      <w:r w:rsidRPr="00995C25">
        <w:rPr>
          <w:rFonts w:ascii="Times New Roman" w:eastAsia="Calibri" w:hAnsi="Times New Roman" w:cs="Times New Roman"/>
          <w:bCs/>
          <w:lang w:val="en-US"/>
        </w:rPr>
        <w:t xml:space="preserve">Ini </w:t>
      </w:r>
      <w:proofErr w:type="spellStart"/>
      <w:r w:rsidRPr="00995C25">
        <w:rPr>
          <w:rFonts w:ascii="Times New Roman" w:eastAsia="Calibri" w:hAnsi="Times New Roman" w:cs="Times New Roman"/>
          <w:bCs/>
          <w:lang w:val="en-US"/>
        </w:rPr>
        <w:t>berarti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merujuk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11</w:t>
      </w:r>
      <w:r w:rsidRPr="00995C25">
        <w:rPr>
          <w:rFonts w:ascii="Times New Roman" w:eastAsia="Calibri" w:hAnsi="Times New Roman" w:cs="Times New Roman"/>
          <w:bCs/>
          <w:lang w:val="en-US"/>
        </w:rPr>
        <w:t xml:space="preserve"> </w:t>
      </w:r>
      <w:proofErr w:type="spellStart"/>
      <w:r w:rsidRPr="00995C25">
        <w:rPr>
          <w:rFonts w:ascii="Times New Roman" w:hAnsi="Times New Roman" w:cs="Times New Roman"/>
          <w:lang w:val="en-US"/>
        </w:rPr>
        <w:t>interpretasi</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nilai</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korelasi</w:t>
      </w:r>
      <w:proofErr w:type="spellEnd"/>
      <w:r w:rsidRPr="00995C25">
        <w:rPr>
          <w:rFonts w:ascii="Times New Roman" w:hAnsi="Times New Roman" w:cs="Times New Roman"/>
          <w:lang w:val="en-US"/>
        </w:rPr>
        <w:t xml:space="preserve"> </w:t>
      </w:r>
      <w:proofErr w:type="gramStart"/>
      <w:r w:rsidRPr="00995C25">
        <w:rPr>
          <w:rFonts w:ascii="Times New Roman" w:hAnsi="Times New Roman" w:cs="Times New Roman"/>
          <w:i/>
          <w:iCs/>
          <w:lang w:val="en-US"/>
        </w:rPr>
        <w:t>Pearson</w:t>
      </w:r>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masuk</w:t>
      </w:r>
      <w:proofErr w:type="spellEnd"/>
      <w:proofErr w:type="gram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dalam</w:t>
      </w:r>
      <w:proofErr w:type="spellEnd"/>
      <w:r w:rsidRPr="00995C25">
        <w:rPr>
          <w:rFonts w:ascii="Times New Roman" w:hAnsi="Times New Roman" w:cs="Times New Roman"/>
          <w:lang w:val="en-US"/>
        </w:rPr>
        <w:t xml:space="preserve"> interval 0,400 – 0,599 </w:t>
      </w:r>
      <w:proofErr w:type="spellStart"/>
      <w:r w:rsidRPr="00995C25">
        <w:rPr>
          <w:rFonts w:ascii="Times New Roman" w:hAnsi="Times New Roman" w:cs="Times New Roman"/>
          <w:lang w:val="en-US"/>
        </w:rPr>
        <w:t>dengan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tingkat</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hubungan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sedang</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Sehingga</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dapat</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dikatakan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bahwa</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tingkat</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kekuatan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hubungan</w:t>
      </w:r>
      <w:proofErr w:type="spellEnd"/>
      <w:r w:rsidRPr="00995C25">
        <w:rPr>
          <w:rFonts w:ascii="Times New Roman" w:hAnsi="Times New Roman" w:cs="Times New Roman"/>
          <w:lang w:val="en-US"/>
        </w:rPr>
        <w:t xml:space="preserve"> </w:t>
      </w:r>
      <w:proofErr w:type="spellStart"/>
      <w:r>
        <w:rPr>
          <w:rFonts w:ascii="Times New Roman" w:hAnsi="Times New Roman" w:cs="Times New Roman"/>
          <w:lang w:val="en-US"/>
        </w:rPr>
        <w:t>variabel</w:t>
      </w:r>
      <w:proofErr w:type="spellEnd"/>
      <w:r>
        <w:rPr>
          <w:rFonts w:ascii="Times New Roman" w:hAnsi="Times New Roman" w:cs="Times New Roman"/>
          <w:lang w:val="en-US"/>
        </w:rPr>
        <w:t xml:space="preserve"> (X) </w:t>
      </w:r>
      <w:proofErr w:type="spellStart"/>
      <w:r w:rsidRPr="00995C25">
        <w:rPr>
          <w:rFonts w:ascii="Times New Roman" w:hAnsi="Times New Roman" w:cs="Times New Roman"/>
          <w:lang w:val="en-US"/>
        </w:rPr>
        <w:t>pengaruh</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kegiatan</w:t>
      </w:r>
      <w:proofErr w:type="spellEnd"/>
      <w:r w:rsidRPr="00995C25">
        <w:rPr>
          <w:rFonts w:ascii="Times New Roman" w:hAnsi="Times New Roman" w:cs="Times New Roman"/>
          <w:lang w:val="en-US"/>
        </w:rPr>
        <w:t xml:space="preserve"> </w:t>
      </w:r>
      <w:r w:rsidRPr="00995C25">
        <w:rPr>
          <w:rFonts w:ascii="Times New Roman" w:hAnsi="Times New Roman" w:cs="Times New Roman"/>
          <w:i/>
          <w:iCs/>
          <w:lang w:val="en-US"/>
        </w:rPr>
        <w:t>Fieldtrip</w:t>
      </w:r>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taruna</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jurusan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teknika</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variabel</w:t>
      </w:r>
      <w:proofErr w:type="spellEnd"/>
      <w:r>
        <w:rPr>
          <w:rFonts w:ascii="Times New Roman" w:hAnsi="Times New Roman" w:cs="Times New Roman"/>
          <w:lang w:val="en-US"/>
        </w:rPr>
        <w:t xml:space="preserve"> (Y)</w:t>
      </w:r>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kesiapan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taruna</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melaksanakan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praktek</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laut</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memiliki</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tingkat</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hubungan</w:t>
      </w:r>
      <w:proofErr w:type="spellEnd"/>
      <w:r w:rsidRPr="00995C25">
        <w:rPr>
          <w:rFonts w:ascii="Times New Roman" w:hAnsi="Times New Roman" w:cs="Times New Roman"/>
          <w:lang w:val="en-US"/>
        </w:rPr>
        <w:t xml:space="preserve"> </w:t>
      </w:r>
      <w:proofErr w:type="spellStart"/>
      <w:r w:rsidRPr="00995C25">
        <w:rPr>
          <w:rFonts w:ascii="Times New Roman" w:hAnsi="Times New Roman" w:cs="Times New Roman"/>
          <w:lang w:val="en-US"/>
        </w:rPr>
        <w:t>sedang</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w:t>
      </w:r>
    </w:p>
    <w:p w14:paraId="20687F8E" w14:textId="77777777" w:rsidR="00995C25" w:rsidRPr="00FC190E" w:rsidRDefault="00995C25" w:rsidP="00FC190E">
      <w:pPr>
        <w:autoSpaceDE w:val="0"/>
        <w:autoSpaceDN w:val="0"/>
        <w:adjustRightInd w:val="0"/>
        <w:spacing w:after="0" w:line="240" w:lineRule="auto"/>
        <w:ind w:left="-11"/>
        <w:jc w:val="both"/>
        <w:rPr>
          <w:rFonts w:ascii="Times New Roman" w:eastAsia="Calibri" w:hAnsi="Times New Roman" w:cs="Times New Roman"/>
          <w:bCs/>
          <w:lang w:val="en-US"/>
        </w:rPr>
      </w:pPr>
    </w:p>
    <w:p w14:paraId="3490DB71" w14:textId="40FC9867" w:rsidR="00414D5E" w:rsidRDefault="00414D5E" w:rsidP="00414D5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r>
        <w:rPr>
          <w:rFonts w:ascii="Times New Roman" w:eastAsia="Calibri" w:hAnsi="Times New Roman" w:cs="Times New Roman"/>
          <w:b/>
          <w:lang w:val="en-US"/>
        </w:rPr>
        <w:t>Uji t</w:t>
      </w:r>
    </w:p>
    <w:p w14:paraId="4E619BFE" w14:textId="77777777" w:rsidR="0000555F" w:rsidRDefault="0000555F" w:rsidP="0000555F">
      <w:pPr>
        <w:autoSpaceDE w:val="0"/>
        <w:autoSpaceDN w:val="0"/>
        <w:adjustRightInd w:val="0"/>
        <w:spacing w:after="0" w:line="240" w:lineRule="auto"/>
        <w:ind w:left="-11"/>
        <w:jc w:val="both"/>
        <w:rPr>
          <w:rFonts w:ascii="Times New Roman" w:eastAsia="Calibri" w:hAnsi="Times New Roman" w:cs="Times New Roman"/>
          <w:bCs/>
          <w:lang w:val="en-US"/>
        </w:rPr>
      </w:pPr>
    </w:p>
    <w:p w14:paraId="54E3B95C" w14:textId="240B68CD" w:rsidR="0000555F" w:rsidRDefault="0000555F" w:rsidP="0000555F">
      <w:pPr>
        <w:autoSpaceDE w:val="0"/>
        <w:autoSpaceDN w:val="0"/>
        <w:adjustRightInd w:val="0"/>
        <w:spacing w:after="0" w:line="240" w:lineRule="auto"/>
        <w:ind w:left="-11" w:firstLine="437"/>
        <w:jc w:val="both"/>
        <w:rPr>
          <w:rFonts w:ascii="Times New Roman" w:hAnsi="Times New Roman" w:cs="Times New Roman"/>
          <w:lang w:val="en-US"/>
        </w:rPr>
      </w:pPr>
      <w:proofErr w:type="spellStart"/>
      <w:r w:rsidRPr="0000555F">
        <w:rPr>
          <w:rFonts w:ascii="Times New Roman" w:hAnsi="Times New Roman" w:cs="Times New Roman"/>
          <w:lang w:val="en-US"/>
        </w:rPr>
        <w:t>Dengan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tingkat</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kepercayaan</w:t>
      </w:r>
      <w:proofErr w:type="spellEnd"/>
      <w:r w:rsidRPr="0000555F">
        <w:rPr>
          <w:rFonts w:ascii="Times New Roman" w:hAnsi="Times New Roman" w:cs="Times New Roman"/>
          <w:lang w:val="en-US"/>
        </w:rPr>
        <w:t xml:space="preserve"> = 95% </w:t>
      </w:r>
      <w:proofErr w:type="spellStart"/>
      <w:r w:rsidRPr="0000555F">
        <w:rPr>
          <w:rFonts w:ascii="Times New Roman" w:hAnsi="Times New Roman" w:cs="Times New Roman"/>
          <w:lang w:val="en-US"/>
        </w:rPr>
        <w:t>atau</w:t>
      </w:r>
      <w:proofErr w:type="spellEnd"/>
      <w:r w:rsidRPr="0000555F">
        <w:rPr>
          <w:rFonts w:ascii="Times New Roman" w:hAnsi="Times New Roman" w:cs="Times New Roman"/>
          <w:lang w:val="en-US"/>
        </w:rPr>
        <w:t xml:space="preserve"> (α) = 0,05. </w:t>
      </w:r>
      <w:proofErr w:type="spellStart"/>
      <w:r w:rsidRPr="0000555F">
        <w:rPr>
          <w:rFonts w:ascii="Times New Roman" w:hAnsi="Times New Roman" w:cs="Times New Roman"/>
          <w:lang w:val="en-US"/>
        </w:rPr>
        <w:t>Derajat</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kebebasan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i/>
          <w:iCs/>
          <w:lang w:val="en-US"/>
        </w:rPr>
        <w:t>df</w:t>
      </w:r>
      <w:proofErr w:type="spellEnd"/>
      <w:r w:rsidRPr="0000555F">
        <w:rPr>
          <w:rFonts w:ascii="Times New Roman" w:hAnsi="Times New Roman" w:cs="Times New Roman"/>
          <w:lang w:val="en-US"/>
        </w:rPr>
        <w:t xml:space="preserve">) = n-k-1 = 70-1-1 = 68, </w:t>
      </w:r>
      <w:proofErr w:type="spellStart"/>
      <w:r w:rsidRPr="0000555F">
        <w:rPr>
          <w:rFonts w:ascii="Times New Roman" w:hAnsi="Times New Roman" w:cs="Times New Roman"/>
          <w:lang w:val="en-US"/>
        </w:rPr>
        <w:t>diperoleh</w:t>
      </w:r>
      <w:proofErr w:type="spellEnd"/>
      <w:r w:rsidRPr="0000555F">
        <w:rPr>
          <w:rFonts w:ascii="Times New Roman" w:hAnsi="Times New Roman" w:cs="Times New Roman"/>
          <w:lang w:val="en-US"/>
        </w:rPr>
        <w:t xml:space="preserve"> t </w:t>
      </w:r>
      <w:proofErr w:type="spellStart"/>
      <w:r w:rsidRPr="0000555F">
        <w:rPr>
          <w:rFonts w:ascii="Times New Roman" w:hAnsi="Times New Roman" w:cs="Times New Roman"/>
          <w:lang w:val="en-US"/>
        </w:rPr>
        <w:t>tabel</w:t>
      </w:r>
      <w:proofErr w:type="spellEnd"/>
      <w:r w:rsidRPr="0000555F">
        <w:rPr>
          <w:rFonts w:ascii="Times New Roman" w:hAnsi="Times New Roman" w:cs="Times New Roman"/>
          <w:lang w:val="en-US"/>
        </w:rPr>
        <w:t xml:space="preserve"> = 1,995</w:t>
      </w:r>
      <w:r>
        <w:rPr>
          <w:rFonts w:ascii="Times New Roman" w:hAnsi="Times New Roman" w:cs="Times New Roman"/>
          <w:lang w:val="en-US"/>
        </w:rPr>
        <w:t>.</w:t>
      </w:r>
    </w:p>
    <w:p w14:paraId="4FE950EA" w14:textId="0B6B1372" w:rsidR="0000555F" w:rsidRPr="0000555F" w:rsidRDefault="0000555F" w:rsidP="0000555F">
      <w:pPr>
        <w:autoSpaceDE w:val="0"/>
        <w:autoSpaceDN w:val="0"/>
        <w:adjustRightInd w:val="0"/>
        <w:spacing w:after="0" w:line="240" w:lineRule="auto"/>
        <w:ind w:left="-11" w:firstLine="437"/>
        <w:jc w:val="both"/>
        <w:rPr>
          <w:rFonts w:ascii="Times New Roman" w:eastAsia="Calibri" w:hAnsi="Times New Roman" w:cs="Times New Roman"/>
          <w:bCs/>
          <w:sz w:val="18"/>
          <w:szCs w:val="18"/>
          <w:lang w:val="en-US"/>
        </w:rPr>
      </w:pPr>
      <w:r w:rsidRPr="0000555F">
        <w:rPr>
          <w:rFonts w:ascii="Times New Roman" w:hAnsi="Times New Roman" w:cs="Times New Roman"/>
          <w:lang w:val="en-US"/>
        </w:rPr>
        <w:t xml:space="preserve">Hasil </w:t>
      </w:r>
      <w:r>
        <w:rPr>
          <w:rFonts w:ascii="Times New Roman" w:hAnsi="Times New Roman" w:cs="Times New Roman"/>
          <w:lang w:val="en-US"/>
        </w:rPr>
        <w:t xml:space="preserve">uji t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9. P</w:t>
      </w:r>
      <w:r w:rsidRPr="0000555F">
        <w:rPr>
          <w:rFonts w:ascii="Times New Roman" w:hAnsi="Times New Roman" w:cs="Times New Roman"/>
          <w:lang w:val="en-US"/>
        </w:rPr>
        <w:t xml:space="preserve">ada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(X) </w:t>
      </w:r>
      <w:proofErr w:type="spellStart"/>
      <w:r w:rsidRPr="0000555F">
        <w:rPr>
          <w:rFonts w:ascii="Times New Roman" w:hAnsi="Times New Roman" w:cs="Times New Roman"/>
          <w:lang w:val="en-US"/>
        </w:rPr>
        <w:t>Kegiatan</w:t>
      </w:r>
      <w:proofErr w:type="spellEnd"/>
      <w:r w:rsidRPr="0000555F">
        <w:rPr>
          <w:rFonts w:ascii="Times New Roman" w:hAnsi="Times New Roman" w:cs="Times New Roman"/>
          <w:lang w:val="en-US"/>
        </w:rPr>
        <w:t xml:space="preserve"> </w:t>
      </w:r>
      <w:r w:rsidRPr="0000555F">
        <w:rPr>
          <w:rFonts w:ascii="Times New Roman" w:hAnsi="Times New Roman" w:cs="Times New Roman"/>
          <w:i/>
          <w:iCs/>
          <w:lang w:val="en-US"/>
        </w:rPr>
        <w:t>Fieldtrip</w:t>
      </w:r>
      <w:r w:rsidRPr="0000555F">
        <w:rPr>
          <w:rFonts w:ascii="Times New Roman" w:hAnsi="Times New Roman" w:cs="Times New Roman"/>
          <w:lang w:val="en-US"/>
        </w:rPr>
        <w:t xml:space="preserve"> Taruna </w:t>
      </w:r>
      <w:proofErr w:type="spellStart"/>
      <w:r w:rsidRPr="0000555F">
        <w:rPr>
          <w:rFonts w:ascii="Times New Roman" w:hAnsi="Times New Roman" w:cs="Times New Roman"/>
          <w:lang w:val="en-US"/>
        </w:rPr>
        <w:t>diperoleh</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nilai</w:t>
      </w:r>
      <w:proofErr w:type="spellEnd"/>
      <w:r w:rsidRPr="0000555F">
        <w:rPr>
          <w:rFonts w:ascii="Times New Roman" w:hAnsi="Times New Roman" w:cs="Times New Roman"/>
          <w:lang w:val="en-US"/>
        </w:rPr>
        <w:t xml:space="preserve"> t </w:t>
      </w:r>
      <w:proofErr w:type="spellStart"/>
      <w:r w:rsidRPr="0000555F">
        <w:rPr>
          <w:rFonts w:ascii="Times New Roman" w:hAnsi="Times New Roman" w:cs="Times New Roman"/>
          <w:lang w:val="en-US"/>
        </w:rPr>
        <w:t>hitung</w:t>
      </w:r>
      <w:proofErr w:type="spellEnd"/>
      <w:r w:rsidRPr="0000555F">
        <w:rPr>
          <w:rFonts w:ascii="Times New Roman" w:hAnsi="Times New Roman" w:cs="Times New Roman"/>
          <w:lang w:val="en-US"/>
        </w:rPr>
        <w:t xml:space="preserve"> 3,924 &gt; t </w:t>
      </w:r>
      <w:proofErr w:type="spellStart"/>
      <w:r w:rsidRPr="0000555F">
        <w:rPr>
          <w:rFonts w:ascii="Times New Roman" w:hAnsi="Times New Roman" w:cs="Times New Roman"/>
          <w:lang w:val="en-US"/>
        </w:rPr>
        <w:t>tabel</w:t>
      </w:r>
      <w:proofErr w:type="spellEnd"/>
      <w:r w:rsidRPr="0000555F">
        <w:rPr>
          <w:rFonts w:ascii="Times New Roman" w:hAnsi="Times New Roman" w:cs="Times New Roman"/>
          <w:lang w:val="en-US"/>
        </w:rPr>
        <w:t xml:space="preserve"> 1,995 dan </w:t>
      </w:r>
      <w:proofErr w:type="spellStart"/>
      <w:r w:rsidRPr="0000555F">
        <w:rPr>
          <w:rFonts w:ascii="Times New Roman" w:hAnsi="Times New Roman" w:cs="Times New Roman"/>
          <w:lang w:val="en-US"/>
        </w:rPr>
        <w:t>nilai</w:t>
      </w:r>
      <w:proofErr w:type="spellEnd"/>
      <w:r w:rsidRPr="0000555F">
        <w:rPr>
          <w:rFonts w:ascii="Times New Roman" w:hAnsi="Times New Roman" w:cs="Times New Roman"/>
          <w:lang w:val="en-US"/>
        </w:rPr>
        <w:t xml:space="preserve"> (sig.) 0,000</w:t>
      </w:r>
      <w:r>
        <w:rPr>
          <w:rFonts w:ascii="Times New Roman" w:hAnsi="Times New Roman" w:cs="Times New Roman"/>
          <w:lang w:val="en-US"/>
        </w:rPr>
        <w:t xml:space="preserve"> </w:t>
      </w:r>
      <w:r w:rsidRPr="0000555F">
        <w:rPr>
          <w:rFonts w:ascii="Times New Roman" w:hAnsi="Times New Roman" w:cs="Times New Roman"/>
          <w:lang w:val="en-US"/>
        </w:rPr>
        <w:t xml:space="preserve">&lt; 0,005. Ini </w:t>
      </w:r>
      <w:proofErr w:type="spellStart"/>
      <w:r w:rsidRPr="0000555F">
        <w:rPr>
          <w:rFonts w:ascii="Times New Roman" w:hAnsi="Times New Roman" w:cs="Times New Roman"/>
          <w:lang w:val="en-US"/>
        </w:rPr>
        <w:t>berarti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independent</w:t>
      </w:r>
      <w:r>
        <w:rPr>
          <w:rFonts w:ascii="Times New Roman" w:hAnsi="Times New Roman" w:cs="Times New Roman"/>
          <w:lang w:val="en-US"/>
        </w:rPr>
        <w:t xml:space="preserve"> (X)</w:t>
      </w:r>
      <w:r w:rsidRPr="0000555F">
        <w:rPr>
          <w:rFonts w:ascii="Times New Roman" w:hAnsi="Times New Roman" w:cs="Times New Roman"/>
          <w:lang w:val="en-US"/>
        </w:rPr>
        <w:t xml:space="preserve"> </w:t>
      </w:r>
      <w:proofErr w:type="spellStart"/>
      <w:r>
        <w:rPr>
          <w:rFonts w:ascii="Times New Roman" w:hAnsi="Times New Roman" w:cs="Times New Roman"/>
          <w:lang w:val="en-US"/>
        </w:rPr>
        <w:t>k</w:t>
      </w:r>
      <w:r w:rsidRPr="0000555F">
        <w:rPr>
          <w:rFonts w:ascii="Times New Roman" w:hAnsi="Times New Roman" w:cs="Times New Roman"/>
          <w:lang w:val="en-US"/>
        </w:rPr>
        <w:t>egiatan</w:t>
      </w:r>
      <w:proofErr w:type="spellEnd"/>
      <w:r w:rsidRPr="0000555F">
        <w:rPr>
          <w:rFonts w:ascii="Times New Roman" w:hAnsi="Times New Roman" w:cs="Times New Roman"/>
          <w:lang w:val="en-US"/>
        </w:rPr>
        <w:t xml:space="preserve"> </w:t>
      </w:r>
      <w:r w:rsidRPr="0000555F">
        <w:rPr>
          <w:rFonts w:ascii="Times New Roman" w:hAnsi="Times New Roman" w:cs="Times New Roman"/>
          <w:i/>
          <w:iCs/>
          <w:lang w:val="en-US"/>
        </w:rPr>
        <w:t>Fieldtrip</w:t>
      </w:r>
      <w:r w:rsidRPr="0000555F">
        <w:rPr>
          <w:rFonts w:ascii="Times New Roman" w:hAnsi="Times New Roman" w:cs="Times New Roman"/>
          <w:lang w:val="en-US"/>
        </w:rPr>
        <w:t xml:space="preserve"> </w:t>
      </w:r>
      <w:proofErr w:type="spellStart"/>
      <w:r>
        <w:rPr>
          <w:rFonts w:ascii="Times New Roman" w:hAnsi="Times New Roman" w:cs="Times New Roman"/>
          <w:lang w:val="en-US"/>
        </w:rPr>
        <w:t>t</w:t>
      </w:r>
      <w:r w:rsidRPr="0000555F">
        <w:rPr>
          <w:rFonts w:ascii="Times New Roman" w:hAnsi="Times New Roman" w:cs="Times New Roman"/>
          <w:lang w:val="en-US"/>
        </w:rPr>
        <w:t>aruna</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berpengaruh</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signifikan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lastRenderedPageBreak/>
        <w:t>terhadap</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dependen</w:t>
      </w:r>
      <w:proofErr w:type="spellEnd"/>
      <w:r>
        <w:rPr>
          <w:rFonts w:ascii="Times New Roman" w:hAnsi="Times New Roman" w:cs="Times New Roman"/>
          <w:lang w:val="en-US"/>
        </w:rPr>
        <w:t xml:space="preserve"> (Y)</w:t>
      </w:r>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kesiapan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taruna</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melaksanakan</w:t>
      </w:r>
      <w:proofErr w:type="spellEnd"/>
      <w:r w:rsidRPr="0000555F">
        <w:rPr>
          <w:rFonts w:ascii="Times New Roman" w:hAnsi="Times New Roman" w:cs="Times New Roman"/>
          <w:lang w:val="en-US"/>
        </w:rPr>
        <w:t xml:space="preserve"> Praktek Laut.</w:t>
      </w:r>
    </w:p>
    <w:p w14:paraId="37935A47" w14:textId="77777777" w:rsidR="0000555F" w:rsidRPr="0000555F" w:rsidRDefault="0000555F" w:rsidP="0000555F">
      <w:pPr>
        <w:autoSpaceDE w:val="0"/>
        <w:autoSpaceDN w:val="0"/>
        <w:adjustRightInd w:val="0"/>
        <w:spacing w:after="0" w:line="240" w:lineRule="auto"/>
        <w:ind w:left="-11"/>
        <w:jc w:val="both"/>
        <w:rPr>
          <w:rFonts w:ascii="Times New Roman" w:eastAsia="Calibri" w:hAnsi="Times New Roman" w:cs="Times New Roman"/>
          <w:bCs/>
          <w:lang w:val="en-US"/>
        </w:rPr>
      </w:pPr>
    </w:p>
    <w:p w14:paraId="0EC7B4CB" w14:textId="0EE1F23A" w:rsidR="00414D5E" w:rsidRPr="001C457A" w:rsidRDefault="00CD6C5E" w:rsidP="00414D5E">
      <w:pPr>
        <w:pStyle w:val="ListParagraph"/>
        <w:numPr>
          <w:ilvl w:val="2"/>
          <w:numId w:val="2"/>
        </w:numPr>
        <w:autoSpaceDE w:val="0"/>
        <w:autoSpaceDN w:val="0"/>
        <w:adjustRightInd w:val="0"/>
        <w:spacing w:after="0" w:line="240" w:lineRule="auto"/>
        <w:ind w:left="709"/>
        <w:jc w:val="both"/>
        <w:rPr>
          <w:rFonts w:ascii="Times New Roman" w:eastAsia="Calibri" w:hAnsi="Times New Roman" w:cs="Times New Roman"/>
          <w:b/>
          <w:lang w:val="en-US"/>
        </w:rPr>
      </w:pPr>
      <w:proofErr w:type="spellStart"/>
      <w:r>
        <w:rPr>
          <w:rFonts w:ascii="Times New Roman" w:eastAsia="Calibri" w:hAnsi="Times New Roman" w:cs="Times New Roman"/>
          <w:b/>
          <w:lang w:val="en-US"/>
        </w:rPr>
        <w:t>Analisis</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koefisien</w:t>
      </w:r>
      <w:proofErr w:type="spellEnd"/>
      <w:r>
        <w:rPr>
          <w:rFonts w:ascii="Times New Roman" w:eastAsia="Calibri" w:hAnsi="Times New Roman" w:cs="Times New Roman"/>
          <w:b/>
          <w:lang w:val="en-US"/>
        </w:rPr>
        <w:t xml:space="preserve"> </w:t>
      </w:r>
      <w:proofErr w:type="spellStart"/>
      <w:r>
        <w:rPr>
          <w:rFonts w:ascii="Times New Roman" w:eastAsia="Calibri" w:hAnsi="Times New Roman" w:cs="Times New Roman"/>
          <w:b/>
          <w:lang w:val="en-US"/>
        </w:rPr>
        <w:t>determinasi</w:t>
      </w:r>
      <w:proofErr w:type="spellEnd"/>
    </w:p>
    <w:p w14:paraId="007BB1AA" w14:textId="77777777" w:rsidR="001C457A" w:rsidRPr="001C457A" w:rsidRDefault="001C457A" w:rsidP="001C457A">
      <w:pPr>
        <w:pStyle w:val="ListParagraph"/>
        <w:autoSpaceDE w:val="0"/>
        <w:autoSpaceDN w:val="0"/>
        <w:adjustRightInd w:val="0"/>
        <w:spacing w:after="0" w:line="240" w:lineRule="auto"/>
        <w:ind w:left="426"/>
        <w:jc w:val="both"/>
        <w:rPr>
          <w:rFonts w:ascii="Times New Roman" w:eastAsia="Calibri" w:hAnsi="Times New Roman" w:cs="Times New Roman"/>
          <w:bCs/>
          <w:lang w:val="en-US"/>
        </w:rPr>
      </w:pPr>
    </w:p>
    <w:tbl>
      <w:tblPr>
        <w:tblW w:w="4667" w:type="dxa"/>
        <w:jc w:val="center"/>
        <w:tblLayout w:type="fixed"/>
        <w:tblCellMar>
          <w:left w:w="0" w:type="dxa"/>
          <w:right w:w="0" w:type="dxa"/>
        </w:tblCellMar>
        <w:tblLook w:val="0000" w:firstRow="0" w:lastRow="0" w:firstColumn="0" w:lastColumn="0" w:noHBand="0" w:noVBand="0"/>
      </w:tblPr>
      <w:tblGrid>
        <w:gridCol w:w="633"/>
        <w:gridCol w:w="817"/>
        <w:gridCol w:w="867"/>
        <w:gridCol w:w="1172"/>
        <w:gridCol w:w="1178"/>
      </w:tblGrid>
      <w:tr w:rsidR="0000555F" w:rsidRPr="0000555F" w14:paraId="6AC70B8A" w14:textId="77777777" w:rsidTr="0000555F">
        <w:trPr>
          <w:cantSplit/>
          <w:trHeight w:val="384"/>
          <w:jc w:val="center"/>
        </w:trPr>
        <w:tc>
          <w:tcPr>
            <w:tcW w:w="4667" w:type="dxa"/>
            <w:gridSpan w:val="5"/>
            <w:tcBorders>
              <w:top w:val="nil"/>
              <w:left w:val="nil"/>
              <w:bottom w:val="nil"/>
              <w:right w:val="nil"/>
            </w:tcBorders>
            <w:shd w:val="clear" w:color="auto" w:fill="auto"/>
            <w:vAlign w:val="center"/>
          </w:tcPr>
          <w:p w14:paraId="2779127D" w14:textId="7C65309D" w:rsidR="0000555F" w:rsidRPr="0000555F" w:rsidRDefault="0000555F" w:rsidP="00200C29">
            <w:pPr>
              <w:autoSpaceDE w:val="0"/>
              <w:autoSpaceDN w:val="0"/>
              <w:adjustRightInd w:val="0"/>
              <w:spacing w:after="0" w:line="320" w:lineRule="atLeast"/>
              <w:ind w:left="60" w:right="60"/>
              <w:jc w:val="center"/>
              <w:rPr>
                <w:rFonts w:ascii="Times New Roman" w:hAnsi="Times New Roman" w:cs="Times New Roman"/>
                <w:sz w:val="16"/>
                <w:szCs w:val="16"/>
                <w:lang w:eastAsia="en-ID"/>
              </w:rPr>
            </w:pPr>
            <w:r w:rsidRPr="0000555F">
              <w:rPr>
                <w:rFonts w:ascii="Times New Roman" w:hAnsi="Times New Roman" w:cs="Times New Roman"/>
                <w:lang w:val="en-US" w:eastAsia="en-ID"/>
              </w:rPr>
              <w:t xml:space="preserve">Tabel 12. </w:t>
            </w:r>
            <w:r w:rsidRPr="0000555F">
              <w:rPr>
                <w:rFonts w:ascii="Times New Roman" w:hAnsi="Times New Roman" w:cs="Times New Roman"/>
                <w:lang w:eastAsia="en-ID"/>
              </w:rPr>
              <w:t>Model Summary</w:t>
            </w:r>
          </w:p>
        </w:tc>
      </w:tr>
      <w:tr w:rsidR="0000555F" w:rsidRPr="0000555F" w14:paraId="24CB3E56" w14:textId="77777777" w:rsidTr="0000555F">
        <w:trPr>
          <w:cantSplit/>
          <w:trHeight w:val="785"/>
          <w:jc w:val="center"/>
        </w:trPr>
        <w:tc>
          <w:tcPr>
            <w:tcW w:w="633" w:type="dxa"/>
            <w:tcBorders>
              <w:top w:val="nil"/>
              <w:left w:val="nil"/>
              <w:bottom w:val="single" w:sz="8" w:space="0" w:color="152935"/>
              <w:right w:val="nil"/>
            </w:tcBorders>
            <w:shd w:val="clear" w:color="auto" w:fill="auto"/>
            <w:vAlign w:val="bottom"/>
          </w:tcPr>
          <w:p w14:paraId="7112ADEF" w14:textId="77777777" w:rsidR="0000555F" w:rsidRPr="0000555F" w:rsidRDefault="0000555F" w:rsidP="00200C29">
            <w:pPr>
              <w:autoSpaceDE w:val="0"/>
              <w:autoSpaceDN w:val="0"/>
              <w:adjustRightInd w:val="0"/>
              <w:spacing w:after="0" w:line="320" w:lineRule="atLeast"/>
              <w:ind w:left="60" w:right="60"/>
              <w:rPr>
                <w:rFonts w:ascii="Arial" w:hAnsi="Arial" w:cs="Arial"/>
                <w:sz w:val="16"/>
                <w:szCs w:val="16"/>
                <w:lang w:eastAsia="en-ID"/>
              </w:rPr>
            </w:pPr>
            <w:r w:rsidRPr="0000555F">
              <w:rPr>
                <w:rFonts w:ascii="Arial" w:hAnsi="Arial" w:cs="Arial"/>
                <w:sz w:val="16"/>
                <w:szCs w:val="16"/>
                <w:lang w:eastAsia="en-ID"/>
              </w:rPr>
              <w:t>Model</w:t>
            </w:r>
          </w:p>
        </w:tc>
        <w:tc>
          <w:tcPr>
            <w:tcW w:w="817" w:type="dxa"/>
            <w:tcBorders>
              <w:top w:val="nil"/>
              <w:left w:val="nil"/>
              <w:bottom w:val="single" w:sz="8" w:space="0" w:color="152935"/>
              <w:right w:val="single" w:sz="8" w:space="0" w:color="E0E0E0"/>
            </w:tcBorders>
            <w:shd w:val="clear" w:color="auto" w:fill="auto"/>
            <w:vAlign w:val="bottom"/>
          </w:tcPr>
          <w:p w14:paraId="74A78CF4"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R</w:t>
            </w:r>
          </w:p>
        </w:tc>
        <w:tc>
          <w:tcPr>
            <w:tcW w:w="867" w:type="dxa"/>
            <w:tcBorders>
              <w:top w:val="nil"/>
              <w:left w:val="single" w:sz="8" w:space="0" w:color="E0E0E0"/>
              <w:bottom w:val="single" w:sz="8" w:space="0" w:color="152935"/>
              <w:right w:val="single" w:sz="8" w:space="0" w:color="E0E0E0"/>
            </w:tcBorders>
            <w:shd w:val="clear" w:color="auto" w:fill="auto"/>
            <w:vAlign w:val="bottom"/>
          </w:tcPr>
          <w:p w14:paraId="5AD75278"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R Square</w:t>
            </w:r>
          </w:p>
        </w:tc>
        <w:tc>
          <w:tcPr>
            <w:tcW w:w="1172" w:type="dxa"/>
            <w:tcBorders>
              <w:top w:val="nil"/>
              <w:left w:val="single" w:sz="8" w:space="0" w:color="E0E0E0"/>
              <w:bottom w:val="single" w:sz="8" w:space="0" w:color="152935"/>
              <w:right w:val="single" w:sz="8" w:space="0" w:color="E0E0E0"/>
            </w:tcBorders>
            <w:shd w:val="clear" w:color="auto" w:fill="auto"/>
            <w:vAlign w:val="bottom"/>
          </w:tcPr>
          <w:p w14:paraId="118399BE"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Adjusted R Square</w:t>
            </w:r>
          </w:p>
        </w:tc>
        <w:tc>
          <w:tcPr>
            <w:tcW w:w="1177" w:type="dxa"/>
            <w:tcBorders>
              <w:top w:val="nil"/>
              <w:left w:val="single" w:sz="8" w:space="0" w:color="E0E0E0"/>
              <w:bottom w:val="single" w:sz="8" w:space="0" w:color="152935"/>
              <w:right w:val="nil"/>
            </w:tcBorders>
            <w:shd w:val="clear" w:color="auto" w:fill="auto"/>
            <w:vAlign w:val="bottom"/>
          </w:tcPr>
          <w:p w14:paraId="00ADC0D4" w14:textId="77777777" w:rsidR="0000555F" w:rsidRPr="0000555F" w:rsidRDefault="0000555F" w:rsidP="00200C29">
            <w:pPr>
              <w:autoSpaceDE w:val="0"/>
              <w:autoSpaceDN w:val="0"/>
              <w:adjustRightInd w:val="0"/>
              <w:spacing w:after="0" w:line="320" w:lineRule="atLeast"/>
              <w:ind w:left="60" w:right="60"/>
              <w:jc w:val="center"/>
              <w:rPr>
                <w:rFonts w:ascii="Arial" w:hAnsi="Arial" w:cs="Arial"/>
                <w:sz w:val="16"/>
                <w:szCs w:val="16"/>
                <w:lang w:eastAsia="en-ID"/>
              </w:rPr>
            </w:pPr>
            <w:r w:rsidRPr="0000555F">
              <w:rPr>
                <w:rFonts w:ascii="Arial" w:hAnsi="Arial" w:cs="Arial"/>
                <w:sz w:val="16"/>
                <w:szCs w:val="16"/>
                <w:lang w:eastAsia="en-ID"/>
              </w:rPr>
              <w:t>Std. Error of the Estimate</w:t>
            </w:r>
          </w:p>
        </w:tc>
      </w:tr>
      <w:tr w:rsidR="0000555F" w:rsidRPr="0000555F" w14:paraId="53EED0AF" w14:textId="77777777" w:rsidTr="0000555F">
        <w:trPr>
          <w:cantSplit/>
          <w:trHeight w:val="401"/>
          <w:jc w:val="center"/>
        </w:trPr>
        <w:tc>
          <w:tcPr>
            <w:tcW w:w="633" w:type="dxa"/>
            <w:tcBorders>
              <w:top w:val="single" w:sz="8" w:space="0" w:color="152935"/>
              <w:left w:val="nil"/>
              <w:bottom w:val="single" w:sz="8" w:space="0" w:color="152935"/>
              <w:right w:val="nil"/>
            </w:tcBorders>
            <w:shd w:val="clear" w:color="auto" w:fill="auto"/>
          </w:tcPr>
          <w:p w14:paraId="2423415C" w14:textId="77777777" w:rsidR="0000555F" w:rsidRPr="0000555F" w:rsidRDefault="0000555F" w:rsidP="00200C29">
            <w:pPr>
              <w:autoSpaceDE w:val="0"/>
              <w:autoSpaceDN w:val="0"/>
              <w:adjustRightInd w:val="0"/>
              <w:spacing w:after="0" w:line="320" w:lineRule="atLeast"/>
              <w:ind w:left="60" w:right="60"/>
              <w:rPr>
                <w:rFonts w:ascii="Arial" w:hAnsi="Arial" w:cs="Arial"/>
                <w:sz w:val="16"/>
                <w:szCs w:val="16"/>
                <w:lang w:eastAsia="en-ID"/>
              </w:rPr>
            </w:pPr>
            <w:r w:rsidRPr="0000555F">
              <w:rPr>
                <w:rFonts w:ascii="Arial" w:hAnsi="Arial" w:cs="Arial"/>
                <w:sz w:val="16"/>
                <w:szCs w:val="16"/>
                <w:lang w:eastAsia="en-ID"/>
              </w:rPr>
              <w:t>1</w:t>
            </w:r>
          </w:p>
        </w:tc>
        <w:tc>
          <w:tcPr>
            <w:tcW w:w="817" w:type="dxa"/>
            <w:tcBorders>
              <w:top w:val="single" w:sz="8" w:space="0" w:color="152935"/>
              <w:left w:val="nil"/>
              <w:bottom w:val="single" w:sz="8" w:space="0" w:color="152935"/>
              <w:right w:val="single" w:sz="8" w:space="0" w:color="E0E0E0"/>
            </w:tcBorders>
            <w:shd w:val="clear" w:color="auto" w:fill="auto"/>
          </w:tcPr>
          <w:p w14:paraId="778F3CC6"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.430</w:t>
            </w:r>
            <w:r w:rsidRPr="0000555F">
              <w:rPr>
                <w:rFonts w:ascii="Arial" w:hAnsi="Arial" w:cs="Arial"/>
                <w:sz w:val="16"/>
                <w:szCs w:val="16"/>
                <w:vertAlign w:val="superscript"/>
                <w:lang w:eastAsia="en-ID"/>
              </w:rPr>
              <w:t>a</w:t>
            </w:r>
          </w:p>
        </w:tc>
        <w:tc>
          <w:tcPr>
            <w:tcW w:w="867" w:type="dxa"/>
            <w:tcBorders>
              <w:top w:val="single" w:sz="8" w:space="0" w:color="152935"/>
              <w:left w:val="single" w:sz="8" w:space="0" w:color="E0E0E0"/>
              <w:bottom w:val="single" w:sz="8" w:space="0" w:color="152935"/>
              <w:right w:val="single" w:sz="8" w:space="0" w:color="E0E0E0"/>
            </w:tcBorders>
            <w:shd w:val="clear" w:color="auto" w:fill="auto"/>
          </w:tcPr>
          <w:p w14:paraId="4D1B7206"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.185</w:t>
            </w:r>
          </w:p>
        </w:tc>
        <w:tc>
          <w:tcPr>
            <w:tcW w:w="1172" w:type="dxa"/>
            <w:tcBorders>
              <w:top w:val="single" w:sz="8" w:space="0" w:color="152935"/>
              <w:left w:val="single" w:sz="8" w:space="0" w:color="E0E0E0"/>
              <w:bottom w:val="single" w:sz="8" w:space="0" w:color="152935"/>
              <w:right w:val="single" w:sz="8" w:space="0" w:color="E0E0E0"/>
            </w:tcBorders>
            <w:shd w:val="clear" w:color="auto" w:fill="auto"/>
          </w:tcPr>
          <w:p w14:paraId="30F23C9A"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.173</w:t>
            </w:r>
          </w:p>
        </w:tc>
        <w:tc>
          <w:tcPr>
            <w:tcW w:w="1177" w:type="dxa"/>
            <w:tcBorders>
              <w:top w:val="single" w:sz="8" w:space="0" w:color="152935"/>
              <w:left w:val="single" w:sz="8" w:space="0" w:color="E0E0E0"/>
              <w:bottom w:val="single" w:sz="8" w:space="0" w:color="152935"/>
              <w:right w:val="nil"/>
            </w:tcBorders>
            <w:shd w:val="clear" w:color="auto" w:fill="auto"/>
          </w:tcPr>
          <w:p w14:paraId="580BB36A" w14:textId="77777777" w:rsidR="0000555F" w:rsidRPr="0000555F" w:rsidRDefault="0000555F" w:rsidP="00200C29">
            <w:pPr>
              <w:autoSpaceDE w:val="0"/>
              <w:autoSpaceDN w:val="0"/>
              <w:adjustRightInd w:val="0"/>
              <w:spacing w:after="0" w:line="320" w:lineRule="atLeast"/>
              <w:ind w:left="60" w:right="60"/>
              <w:jc w:val="right"/>
              <w:rPr>
                <w:rFonts w:ascii="Arial" w:hAnsi="Arial" w:cs="Arial"/>
                <w:sz w:val="16"/>
                <w:szCs w:val="16"/>
                <w:lang w:eastAsia="en-ID"/>
              </w:rPr>
            </w:pPr>
            <w:r w:rsidRPr="0000555F">
              <w:rPr>
                <w:rFonts w:ascii="Arial" w:hAnsi="Arial" w:cs="Arial"/>
                <w:sz w:val="16"/>
                <w:szCs w:val="16"/>
                <w:lang w:eastAsia="en-ID"/>
              </w:rPr>
              <w:t>2.838</w:t>
            </w:r>
          </w:p>
        </w:tc>
      </w:tr>
      <w:tr w:rsidR="0000555F" w:rsidRPr="0000555F" w14:paraId="2BE1434B" w14:textId="77777777" w:rsidTr="0000555F">
        <w:trPr>
          <w:cantSplit/>
          <w:trHeight w:val="401"/>
          <w:jc w:val="center"/>
        </w:trPr>
        <w:tc>
          <w:tcPr>
            <w:tcW w:w="4667" w:type="dxa"/>
            <w:gridSpan w:val="5"/>
            <w:tcBorders>
              <w:top w:val="nil"/>
              <w:left w:val="nil"/>
              <w:bottom w:val="nil"/>
              <w:right w:val="nil"/>
            </w:tcBorders>
            <w:shd w:val="clear" w:color="auto" w:fill="auto"/>
          </w:tcPr>
          <w:p w14:paraId="0BC8A7FD" w14:textId="77777777" w:rsidR="0000555F" w:rsidRPr="0000555F" w:rsidRDefault="0000555F" w:rsidP="00200C29">
            <w:pPr>
              <w:autoSpaceDE w:val="0"/>
              <w:autoSpaceDN w:val="0"/>
              <w:adjustRightInd w:val="0"/>
              <w:spacing w:after="0" w:line="320" w:lineRule="atLeast"/>
              <w:ind w:left="60" w:right="60"/>
              <w:rPr>
                <w:rFonts w:ascii="Arial" w:hAnsi="Arial" w:cs="Arial"/>
                <w:sz w:val="16"/>
                <w:szCs w:val="16"/>
                <w:lang w:eastAsia="en-ID"/>
              </w:rPr>
            </w:pPr>
            <w:r w:rsidRPr="0000555F">
              <w:rPr>
                <w:rFonts w:ascii="Arial" w:hAnsi="Arial" w:cs="Arial"/>
                <w:sz w:val="16"/>
                <w:szCs w:val="16"/>
                <w:lang w:eastAsia="en-ID"/>
              </w:rPr>
              <w:t>a. Predictors: (Constant), Kegiatan Fieldtrip Taruna</w:t>
            </w:r>
          </w:p>
        </w:tc>
      </w:tr>
    </w:tbl>
    <w:p w14:paraId="4524951B" w14:textId="77777777" w:rsidR="0000555F" w:rsidRDefault="0000555F" w:rsidP="00FC190E">
      <w:pPr>
        <w:autoSpaceDE w:val="0"/>
        <w:autoSpaceDN w:val="0"/>
        <w:adjustRightInd w:val="0"/>
        <w:spacing w:after="0" w:line="240" w:lineRule="auto"/>
        <w:ind w:firstLine="426"/>
        <w:jc w:val="both"/>
        <w:rPr>
          <w:rFonts w:ascii="Times New Roman" w:eastAsia="Calibri" w:hAnsi="Times New Roman" w:cs="Times New Roman"/>
          <w:bCs/>
          <w:lang w:val="en-US"/>
        </w:rPr>
      </w:pPr>
    </w:p>
    <w:p w14:paraId="601FFD8C" w14:textId="542A5943" w:rsidR="00B94ED0" w:rsidRPr="00486566" w:rsidRDefault="0000555F" w:rsidP="00486566">
      <w:pPr>
        <w:autoSpaceDE w:val="0"/>
        <w:autoSpaceDN w:val="0"/>
        <w:adjustRightInd w:val="0"/>
        <w:spacing w:after="0" w:line="240" w:lineRule="auto"/>
        <w:ind w:firstLine="426"/>
        <w:jc w:val="both"/>
        <w:rPr>
          <w:rFonts w:ascii="Times New Roman" w:eastAsia="Calibri" w:hAnsi="Times New Roman" w:cs="Times New Roman"/>
          <w:bCs/>
          <w:lang w:val="en-US"/>
        </w:rPr>
      </w:pPr>
      <w:r w:rsidRPr="0000555F">
        <w:rPr>
          <w:rFonts w:ascii="Times New Roman" w:hAnsi="Times New Roman" w:cs="Times New Roman"/>
          <w:lang w:val="en-US"/>
        </w:rPr>
        <w:t xml:space="preserve">Pada </w:t>
      </w:r>
      <w:proofErr w:type="spellStart"/>
      <w:r w:rsidRPr="0000555F">
        <w:rPr>
          <w:rFonts w:ascii="Times New Roman" w:hAnsi="Times New Roman" w:cs="Times New Roman"/>
          <w:lang w:val="en-US"/>
        </w:rPr>
        <w:t>tabel</w:t>
      </w:r>
      <w:proofErr w:type="spellEnd"/>
      <w:r w:rsidRPr="0000555F">
        <w:rPr>
          <w:rFonts w:ascii="Times New Roman" w:hAnsi="Times New Roman" w:cs="Times New Roman"/>
          <w:lang w:val="en-US"/>
        </w:rPr>
        <w:t xml:space="preserve"> </w:t>
      </w:r>
      <w:r>
        <w:rPr>
          <w:rFonts w:ascii="Times New Roman" w:hAnsi="Times New Roman" w:cs="Times New Roman"/>
          <w:lang w:val="en-US"/>
        </w:rPr>
        <w:t>12</w:t>
      </w:r>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diperoleh</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nilai</w:t>
      </w:r>
      <w:proofErr w:type="spellEnd"/>
      <w:r w:rsidRPr="0000555F">
        <w:rPr>
          <w:rFonts w:ascii="Times New Roman" w:hAnsi="Times New Roman" w:cs="Times New Roman"/>
          <w:lang w:val="en-US"/>
        </w:rPr>
        <w:t xml:space="preserve"> R</w:t>
      </w:r>
      <w:r>
        <w:rPr>
          <w:rFonts w:ascii="Times New Roman" w:hAnsi="Times New Roman" w:cs="Times New Roman"/>
          <w:lang w:val="en-US"/>
        </w:rPr>
        <w:t xml:space="preserve"> square</w:t>
      </w:r>
      <w:r w:rsidRPr="0000555F">
        <w:rPr>
          <w:rFonts w:ascii="Times New Roman" w:hAnsi="Times New Roman" w:cs="Times New Roman"/>
          <w:lang w:val="en-US"/>
        </w:rPr>
        <w:t xml:space="preserve"> </w:t>
      </w:r>
      <w:proofErr w:type="spellStart"/>
      <w:r w:rsidR="00B94ED0">
        <w:rPr>
          <w:rFonts w:ascii="Times New Roman" w:hAnsi="Times New Roman" w:cs="Times New Roman"/>
          <w:lang w:val="en-US"/>
        </w:rPr>
        <w:t>sebesar</w:t>
      </w:r>
      <w:proofErr w:type="spellEnd"/>
      <w:r w:rsidRPr="0000555F">
        <w:rPr>
          <w:rFonts w:ascii="Times New Roman" w:hAnsi="Times New Roman" w:cs="Times New Roman"/>
          <w:lang w:val="en-US"/>
        </w:rPr>
        <w:t xml:space="preserve"> 0,185 = 18,5% </w:t>
      </w:r>
      <w:proofErr w:type="spellStart"/>
      <w:r w:rsidRPr="0000555F">
        <w:rPr>
          <w:rFonts w:ascii="Times New Roman" w:hAnsi="Times New Roman" w:cs="Times New Roman"/>
          <w:lang w:val="en-US"/>
        </w:rPr>
        <w:t>ini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berarti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dependen</w:t>
      </w:r>
      <w:proofErr w:type="spellEnd"/>
      <w:r w:rsidR="00B94ED0">
        <w:rPr>
          <w:rFonts w:ascii="Times New Roman" w:hAnsi="Times New Roman" w:cs="Times New Roman"/>
          <w:lang w:val="en-US"/>
        </w:rPr>
        <w:t xml:space="preserve"> (X)</w:t>
      </w:r>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kegiatan</w:t>
      </w:r>
      <w:proofErr w:type="spellEnd"/>
      <w:r w:rsidRPr="0000555F">
        <w:rPr>
          <w:rFonts w:ascii="Times New Roman" w:hAnsi="Times New Roman" w:cs="Times New Roman"/>
          <w:lang w:val="en-US"/>
        </w:rPr>
        <w:t xml:space="preserve"> </w:t>
      </w:r>
      <w:r w:rsidRPr="0000555F">
        <w:rPr>
          <w:rFonts w:ascii="Times New Roman" w:hAnsi="Times New Roman" w:cs="Times New Roman"/>
          <w:i/>
          <w:iCs/>
          <w:lang w:val="en-US"/>
        </w:rPr>
        <w:t>Fieldtrip</w:t>
      </w:r>
      <w:r w:rsidRPr="0000555F">
        <w:rPr>
          <w:rFonts w:ascii="Times New Roman" w:hAnsi="Times New Roman" w:cs="Times New Roman"/>
          <w:lang w:val="en-US"/>
        </w:rPr>
        <w:t xml:space="preserve"> Taruna </w:t>
      </w:r>
      <w:proofErr w:type="spellStart"/>
      <w:r w:rsidRPr="0000555F">
        <w:rPr>
          <w:rFonts w:ascii="Times New Roman" w:hAnsi="Times New Roman" w:cs="Times New Roman"/>
          <w:lang w:val="en-US"/>
        </w:rPr>
        <w:t>mempengaruhi</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independen</w:t>
      </w:r>
      <w:proofErr w:type="spellEnd"/>
      <w:r w:rsidRPr="0000555F">
        <w:rPr>
          <w:rFonts w:ascii="Times New Roman" w:hAnsi="Times New Roman" w:cs="Times New Roman"/>
          <w:lang w:val="en-US"/>
        </w:rPr>
        <w:t xml:space="preserve"> </w:t>
      </w:r>
      <w:r w:rsidR="00B94ED0">
        <w:rPr>
          <w:rFonts w:ascii="Times New Roman" w:hAnsi="Times New Roman" w:cs="Times New Roman"/>
          <w:lang w:val="en-US"/>
        </w:rPr>
        <w:t xml:space="preserve">(Y) </w:t>
      </w:r>
      <w:proofErr w:type="spellStart"/>
      <w:r w:rsidRPr="0000555F">
        <w:rPr>
          <w:rFonts w:ascii="Times New Roman" w:hAnsi="Times New Roman" w:cs="Times New Roman"/>
          <w:lang w:val="en-US"/>
        </w:rPr>
        <w:t>kesiapan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taruna</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melaksanakan</w:t>
      </w:r>
      <w:proofErr w:type="spellEnd"/>
      <w:r w:rsidRPr="0000555F">
        <w:rPr>
          <w:rFonts w:ascii="Times New Roman" w:hAnsi="Times New Roman" w:cs="Times New Roman"/>
          <w:lang w:val="en-US"/>
        </w:rPr>
        <w:t xml:space="preserve"> Praktek Laut </w:t>
      </w:r>
      <w:proofErr w:type="spellStart"/>
      <w:r w:rsidRPr="0000555F">
        <w:rPr>
          <w:rFonts w:ascii="Times New Roman" w:hAnsi="Times New Roman" w:cs="Times New Roman"/>
          <w:lang w:val="en-US"/>
        </w:rPr>
        <w:t>sebesar</w:t>
      </w:r>
      <w:proofErr w:type="spellEnd"/>
      <w:r w:rsidRPr="0000555F">
        <w:rPr>
          <w:rFonts w:ascii="Times New Roman" w:hAnsi="Times New Roman" w:cs="Times New Roman"/>
          <w:lang w:val="en-US"/>
        </w:rPr>
        <w:t xml:space="preserve"> 18,5% dan </w:t>
      </w:r>
      <w:proofErr w:type="spellStart"/>
      <w:r w:rsidRPr="0000555F">
        <w:rPr>
          <w:rFonts w:ascii="Times New Roman" w:hAnsi="Times New Roman" w:cs="Times New Roman"/>
          <w:lang w:val="en-US"/>
        </w:rPr>
        <w:t>sisanya</w:t>
      </w:r>
      <w:proofErr w:type="spellEnd"/>
      <w:r w:rsidRPr="0000555F">
        <w:rPr>
          <w:rFonts w:ascii="Times New Roman" w:hAnsi="Times New Roman" w:cs="Times New Roman"/>
          <w:lang w:val="en-US"/>
        </w:rPr>
        <w:t xml:space="preserve"> 81,5% </w:t>
      </w:r>
      <w:proofErr w:type="spellStart"/>
      <w:r w:rsidRPr="0000555F">
        <w:rPr>
          <w:rFonts w:ascii="Times New Roman" w:hAnsi="Times New Roman" w:cs="Times New Roman"/>
          <w:lang w:val="en-US"/>
        </w:rPr>
        <w:t>dipengaruhi</w:t>
      </w:r>
      <w:proofErr w:type="spellEnd"/>
      <w:r w:rsidRPr="0000555F">
        <w:rPr>
          <w:rFonts w:ascii="Times New Roman" w:hAnsi="Times New Roman" w:cs="Times New Roman"/>
          <w:lang w:val="en-US"/>
        </w:rPr>
        <w:t xml:space="preserve"> oleh </w:t>
      </w:r>
      <w:proofErr w:type="spellStart"/>
      <w:r w:rsidRPr="0000555F">
        <w:rPr>
          <w:rFonts w:ascii="Times New Roman" w:hAnsi="Times New Roman" w:cs="Times New Roman"/>
          <w:lang w:val="en-US"/>
        </w:rPr>
        <w:t>variabel</w:t>
      </w:r>
      <w:proofErr w:type="spellEnd"/>
      <w:r w:rsidRPr="0000555F">
        <w:rPr>
          <w:rFonts w:ascii="Times New Roman" w:hAnsi="Times New Roman" w:cs="Times New Roman"/>
          <w:lang w:val="en-US"/>
        </w:rPr>
        <w:t xml:space="preserve"> lain yang </w:t>
      </w:r>
      <w:proofErr w:type="spellStart"/>
      <w:r w:rsidRPr="0000555F">
        <w:rPr>
          <w:rFonts w:ascii="Times New Roman" w:hAnsi="Times New Roman" w:cs="Times New Roman"/>
          <w:lang w:val="en-US"/>
        </w:rPr>
        <w:t>tidak</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masuk</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dalam</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penelitian</w:t>
      </w:r>
      <w:proofErr w:type="spellEnd"/>
      <w:r w:rsidRPr="0000555F">
        <w:rPr>
          <w:rFonts w:ascii="Times New Roman" w:hAnsi="Times New Roman" w:cs="Times New Roman"/>
          <w:lang w:val="en-US"/>
        </w:rPr>
        <w:t xml:space="preserve"> </w:t>
      </w:r>
      <w:proofErr w:type="spellStart"/>
      <w:r w:rsidRPr="0000555F">
        <w:rPr>
          <w:rFonts w:ascii="Times New Roman" w:hAnsi="Times New Roman" w:cs="Times New Roman"/>
          <w:lang w:val="en-US"/>
        </w:rPr>
        <w:t>ini</w:t>
      </w:r>
      <w:proofErr w:type="spellEnd"/>
      <w:r>
        <w:rPr>
          <w:rFonts w:ascii="Times New Roman" w:hAnsi="Times New Roman" w:cs="Times New Roman"/>
          <w:lang w:val="en-US"/>
        </w:rPr>
        <w:t xml:space="preserve">. </w:t>
      </w:r>
    </w:p>
    <w:p w14:paraId="5928E729" w14:textId="77777777" w:rsidR="00B94ED0" w:rsidRPr="00B94ED0" w:rsidRDefault="00B94ED0" w:rsidP="00B94ED0">
      <w:pPr>
        <w:autoSpaceDE w:val="0"/>
        <w:autoSpaceDN w:val="0"/>
        <w:adjustRightInd w:val="0"/>
        <w:spacing w:after="0" w:line="240" w:lineRule="auto"/>
        <w:rPr>
          <w:rFonts w:ascii="Times New Roman" w:eastAsia="Calibri" w:hAnsi="Times New Roman" w:cs="Times New Roman"/>
          <w:b/>
          <w:bCs/>
        </w:rPr>
      </w:pPr>
    </w:p>
    <w:p w14:paraId="4F46606D"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59EE0B2A"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7498C83" w14:textId="02ADA345" w:rsidR="00B94ED0" w:rsidRPr="00B94ED0" w:rsidRDefault="00B94ED0" w:rsidP="00B94ED0">
      <w:pPr>
        <w:pStyle w:val="ListParagraph"/>
        <w:spacing w:after="0" w:line="240" w:lineRule="auto"/>
        <w:ind w:left="0" w:right="-18" w:firstLine="426"/>
        <w:jc w:val="both"/>
        <w:rPr>
          <w:rFonts w:ascii="Times New Roman" w:hAnsi="Times New Roman" w:cs="Times New Roman"/>
          <w:lang w:val="en-US"/>
        </w:rPr>
      </w:pPr>
      <w:proofErr w:type="spellStart"/>
      <w:r w:rsidRPr="00B94ED0">
        <w:rPr>
          <w:rFonts w:ascii="Times New Roman" w:hAnsi="Times New Roman" w:cs="Times New Roman"/>
          <w:lang w:val="en-US"/>
        </w:rPr>
        <w:t>Berdasarkan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analisis</w:t>
      </w:r>
      <w:proofErr w:type="spellEnd"/>
      <w:r w:rsidRPr="00B94ED0">
        <w:rPr>
          <w:rFonts w:ascii="Times New Roman" w:hAnsi="Times New Roman" w:cs="Times New Roman"/>
          <w:lang w:val="en-US"/>
        </w:rPr>
        <w:t xml:space="preserve"> yang </w:t>
      </w:r>
      <w:proofErr w:type="spellStart"/>
      <w:r w:rsidRPr="00B94ED0">
        <w:rPr>
          <w:rFonts w:ascii="Times New Roman" w:hAnsi="Times New Roman" w:cs="Times New Roman"/>
          <w:lang w:val="en-US"/>
        </w:rPr>
        <w:t>dilakukan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dapat</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disimpulkan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sebagai</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berikut</w:t>
      </w:r>
      <w:proofErr w:type="spellEnd"/>
      <w:r w:rsidRPr="00B94ED0">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w:t>
      </w:r>
      <w:r w:rsidRPr="00B94ED0">
        <w:rPr>
          <w:rFonts w:ascii="Times New Roman" w:hAnsi="Times New Roman" w:cs="Times New Roman"/>
          <w:lang w:val="en-US"/>
        </w:rPr>
        <w:t>da</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pengaruh</w:t>
      </w:r>
      <w:proofErr w:type="spellEnd"/>
      <w:r w:rsidRPr="00B94ED0">
        <w:rPr>
          <w:rFonts w:ascii="Times New Roman" w:hAnsi="Times New Roman" w:cs="Times New Roman"/>
          <w:lang w:val="en-US"/>
        </w:rPr>
        <w:t xml:space="preserve"> dan </w:t>
      </w:r>
      <w:proofErr w:type="spellStart"/>
      <w:r w:rsidRPr="00B94ED0">
        <w:rPr>
          <w:rFonts w:ascii="Times New Roman" w:hAnsi="Times New Roman" w:cs="Times New Roman"/>
          <w:lang w:val="en-US"/>
        </w:rPr>
        <w:t>bernilai</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positif</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antara</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bebas</w:t>
      </w:r>
      <w:proofErr w:type="spellEnd"/>
      <w:r w:rsidRPr="00B94ED0">
        <w:rPr>
          <w:rFonts w:ascii="Times New Roman" w:hAnsi="Times New Roman" w:cs="Times New Roman"/>
          <w:lang w:val="en-US"/>
        </w:rPr>
        <w:t xml:space="preserve"> (X) </w:t>
      </w:r>
      <w:proofErr w:type="spellStart"/>
      <w:r w:rsidRPr="00B94ED0">
        <w:rPr>
          <w:rFonts w:ascii="Times New Roman" w:hAnsi="Times New Roman" w:cs="Times New Roman"/>
          <w:lang w:val="en-US"/>
        </w:rPr>
        <w:t>yaitu</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kegiatan</w:t>
      </w:r>
      <w:proofErr w:type="spellEnd"/>
      <w:r w:rsidRPr="00B94ED0">
        <w:rPr>
          <w:rFonts w:ascii="Times New Roman" w:hAnsi="Times New Roman" w:cs="Times New Roman"/>
          <w:lang w:val="en-US"/>
        </w:rPr>
        <w:t xml:space="preserve"> </w:t>
      </w:r>
      <w:r w:rsidRPr="00B94ED0">
        <w:rPr>
          <w:rFonts w:ascii="Times New Roman" w:hAnsi="Times New Roman" w:cs="Times New Roman"/>
          <w:i/>
          <w:iCs/>
          <w:lang w:val="en-US"/>
        </w:rPr>
        <w:t>Fieldtrip</w:t>
      </w:r>
      <w:r w:rsidRPr="00B94ED0">
        <w:rPr>
          <w:rFonts w:ascii="Times New Roman" w:hAnsi="Times New Roman" w:cs="Times New Roman"/>
          <w:lang w:val="en-US"/>
        </w:rPr>
        <w:t xml:space="preserve"> Taruna </w:t>
      </w:r>
      <w:proofErr w:type="spellStart"/>
      <w:r w:rsidRPr="00B94ED0">
        <w:rPr>
          <w:rFonts w:ascii="Times New Roman" w:hAnsi="Times New Roman" w:cs="Times New Roman"/>
          <w:lang w:val="en-US"/>
        </w:rPr>
        <w:t>Jurusan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Teknika</w:t>
      </w:r>
      <w:proofErr w:type="spellEnd"/>
      <w:r w:rsidRPr="00B94ED0">
        <w:rPr>
          <w:rFonts w:ascii="Times New Roman" w:hAnsi="Times New Roman" w:cs="Times New Roman"/>
          <w:lang w:val="en-US"/>
        </w:rPr>
        <w:t xml:space="preserve"> di KNL MH Thamrin </w:t>
      </w:r>
      <w:proofErr w:type="spellStart"/>
      <w:r w:rsidRPr="00B94ED0">
        <w:rPr>
          <w:rFonts w:ascii="Times New Roman" w:hAnsi="Times New Roman" w:cs="Times New Roman"/>
          <w:lang w:val="en-US"/>
        </w:rPr>
        <w:t>terhadap</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terikat</w:t>
      </w:r>
      <w:proofErr w:type="spellEnd"/>
      <w:r w:rsidRPr="00B94ED0">
        <w:rPr>
          <w:rFonts w:ascii="Times New Roman" w:hAnsi="Times New Roman" w:cs="Times New Roman"/>
          <w:lang w:val="en-US"/>
        </w:rPr>
        <w:t xml:space="preserve"> (Y) </w:t>
      </w:r>
      <w:proofErr w:type="spellStart"/>
      <w:r w:rsidRPr="00B94ED0">
        <w:rPr>
          <w:rFonts w:ascii="Times New Roman" w:hAnsi="Times New Roman" w:cs="Times New Roman"/>
          <w:lang w:val="en-US"/>
        </w:rPr>
        <w:t>yaitu</w:t>
      </w:r>
      <w:proofErr w:type="spellEnd"/>
      <w:r w:rsidRPr="00B94ED0">
        <w:rPr>
          <w:rFonts w:ascii="Times New Roman" w:hAnsi="Times New Roman" w:cs="Times New Roman"/>
          <w:lang w:val="en-US"/>
        </w:rPr>
        <w:t xml:space="preserve"> </w:t>
      </w:r>
      <w:r w:rsidRPr="00B94ED0">
        <w:rPr>
          <w:rFonts w:ascii="Times New Roman" w:hAnsi="Times New Roman" w:cs="Times New Roman"/>
          <w:bCs/>
        </w:rPr>
        <w:t>kegiatan belajar mengajar</w:t>
      </w:r>
      <w:r w:rsidRPr="00B94ED0">
        <w:rPr>
          <w:rFonts w:ascii="Times New Roman" w:hAnsi="Times New Roman" w:cs="Times New Roman"/>
          <w:bCs/>
          <w:spacing w:val="-1"/>
          <w:lang w:val="sv-SE"/>
        </w:rPr>
        <w:t xml:space="preserve"> </w:t>
      </w:r>
      <w:r w:rsidRPr="00B94ED0">
        <w:rPr>
          <w:rFonts w:ascii="Times New Roman" w:hAnsi="Times New Roman" w:cs="Times New Roman"/>
          <w:bCs/>
          <w:spacing w:val="-1"/>
        </w:rPr>
        <w:t>praktek guna persiapan melaksanakan praktek laut</w:t>
      </w:r>
      <w:r w:rsidRPr="00B94ED0">
        <w:rPr>
          <w:rFonts w:ascii="Times New Roman" w:hAnsi="Times New Roman" w:cs="Times New Roman"/>
          <w:bCs/>
          <w:spacing w:val="-1"/>
          <w:lang w:val="en-US"/>
        </w:rPr>
        <w:t>.</w:t>
      </w:r>
    </w:p>
    <w:p w14:paraId="4F492485" w14:textId="1BA0582E" w:rsidR="00B94ED0" w:rsidRPr="00B94ED0" w:rsidRDefault="00B94ED0" w:rsidP="00B94ED0">
      <w:pPr>
        <w:autoSpaceDE w:val="0"/>
        <w:autoSpaceDN w:val="0"/>
        <w:adjustRightInd w:val="0"/>
        <w:spacing w:after="0" w:line="240" w:lineRule="auto"/>
        <w:ind w:firstLine="426"/>
        <w:jc w:val="both"/>
        <w:rPr>
          <w:rFonts w:ascii="Times New Roman" w:eastAsia="Calibri" w:hAnsi="Times New Roman" w:cs="Times New Roman"/>
          <w:bCs/>
          <w:sz w:val="20"/>
          <w:szCs w:val="20"/>
          <w:lang w:val="en-US"/>
        </w:rPr>
      </w:pP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bebas</w:t>
      </w:r>
      <w:proofErr w:type="spellEnd"/>
      <w:r w:rsidRPr="00B94ED0">
        <w:rPr>
          <w:rFonts w:ascii="Times New Roman" w:hAnsi="Times New Roman" w:cs="Times New Roman"/>
          <w:lang w:val="en-US"/>
        </w:rPr>
        <w:t xml:space="preserve"> (X) </w:t>
      </w:r>
      <w:proofErr w:type="spellStart"/>
      <w:r w:rsidRPr="00B94ED0">
        <w:rPr>
          <w:rFonts w:ascii="Times New Roman" w:hAnsi="Times New Roman" w:cs="Times New Roman"/>
          <w:lang w:val="en-US"/>
        </w:rPr>
        <w:t>yaitu</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kegiatan</w:t>
      </w:r>
      <w:proofErr w:type="spellEnd"/>
      <w:r w:rsidRPr="00B94ED0">
        <w:rPr>
          <w:rFonts w:ascii="Times New Roman" w:hAnsi="Times New Roman" w:cs="Times New Roman"/>
          <w:lang w:val="en-US"/>
        </w:rPr>
        <w:t xml:space="preserve"> </w:t>
      </w:r>
      <w:r w:rsidRPr="00B94ED0">
        <w:rPr>
          <w:rFonts w:ascii="Times New Roman" w:hAnsi="Times New Roman" w:cs="Times New Roman"/>
          <w:i/>
          <w:iCs/>
          <w:lang w:val="en-US"/>
        </w:rPr>
        <w:t>Fieldtrip</w:t>
      </w:r>
      <w:r w:rsidRPr="00B94ED0">
        <w:rPr>
          <w:rFonts w:ascii="Times New Roman" w:hAnsi="Times New Roman" w:cs="Times New Roman"/>
          <w:lang w:val="en-US"/>
        </w:rPr>
        <w:t xml:space="preserve"> Taruna </w:t>
      </w:r>
      <w:proofErr w:type="spellStart"/>
      <w:r w:rsidRPr="00B94ED0">
        <w:rPr>
          <w:rFonts w:ascii="Times New Roman" w:hAnsi="Times New Roman" w:cs="Times New Roman"/>
          <w:lang w:val="en-US"/>
        </w:rPr>
        <w:t>Jurusan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Teknika</w:t>
      </w:r>
      <w:proofErr w:type="spellEnd"/>
      <w:r w:rsidRPr="00B94ED0">
        <w:rPr>
          <w:rFonts w:ascii="Times New Roman" w:hAnsi="Times New Roman" w:cs="Times New Roman"/>
          <w:lang w:val="en-US"/>
        </w:rPr>
        <w:t xml:space="preserve"> di KNL MH Thamrin </w:t>
      </w:r>
      <w:proofErr w:type="spellStart"/>
      <w:r w:rsidRPr="00B94ED0">
        <w:rPr>
          <w:rFonts w:ascii="Times New Roman" w:hAnsi="Times New Roman" w:cs="Times New Roman"/>
          <w:lang w:val="en-US"/>
        </w:rPr>
        <w:t>mempengaruhi</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sebesar</w:t>
      </w:r>
      <w:proofErr w:type="spellEnd"/>
      <w:r w:rsidRPr="00B94ED0">
        <w:rPr>
          <w:rFonts w:ascii="Times New Roman" w:hAnsi="Times New Roman" w:cs="Times New Roman"/>
          <w:lang w:val="en-US"/>
        </w:rPr>
        <w:t xml:space="preserve"> 18,5% </w:t>
      </w:r>
      <w:proofErr w:type="spellStart"/>
      <w:r w:rsidRPr="00B94ED0">
        <w:rPr>
          <w:rFonts w:ascii="Times New Roman" w:hAnsi="Times New Roman" w:cs="Times New Roman"/>
          <w:lang w:val="en-US"/>
        </w:rPr>
        <w:t>terhadap</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terikat</w:t>
      </w:r>
      <w:proofErr w:type="spellEnd"/>
      <w:r w:rsidRPr="00B94ED0">
        <w:rPr>
          <w:rFonts w:ascii="Times New Roman" w:hAnsi="Times New Roman" w:cs="Times New Roman"/>
          <w:lang w:val="en-US"/>
        </w:rPr>
        <w:t xml:space="preserve"> (Y) </w:t>
      </w:r>
      <w:proofErr w:type="spellStart"/>
      <w:r w:rsidRPr="00B94ED0">
        <w:rPr>
          <w:rFonts w:ascii="Times New Roman" w:hAnsi="Times New Roman" w:cs="Times New Roman"/>
          <w:lang w:val="en-US"/>
        </w:rPr>
        <w:t>yaitu</w:t>
      </w:r>
      <w:proofErr w:type="spellEnd"/>
      <w:r w:rsidRPr="00B94ED0">
        <w:rPr>
          <w:rFonts w:ascii="Times New Roman" w:hAnsi="Times New Roman" w:cs="Times New Roman"/>
          <w:lang w:val="en-US"/>
        </w:rPr>
        <w:t xml:space="preserve"> </w:t>
      </w:r>
      <w:r w:rsidRPr="00B94ED0">
        <w:rPr>
          <w:rFonts w:ascii="Times New Roman" w:hAnsi="Times New Roman" w:cs="Times New Roman"/>
          <w:bCs/>
        </w:rPr>
        <w:t>kegiatan belajar mengajar</w:t>
      </w:r>
      <w:r w:rsidRPr="00B94ED0">
        <w:rPr>
          <w:rFonts w:ascii="Times New Roman" w:hAnsi="Times New Roman" w:cs="Times New Roman"/>
          <w:bCs/>
          <w:spacing w:val="-1"/>
          <w:lang w:val="sv-SE"/>
        </w:rPr>
        <w:t xml:space="preserve"> </w:t>
      </w:r>
      <w:r w:rsidRPr="00B94ED0">
        <w:rPr>
          <w:rFonts w:ascii="Times New Roman" w:hAnsi="Times New Roman" w:cs="Times New Roman"/>
          <w:bCs/>
          <w:spacing w:val="-1"/>
        </w:rPr>
        <w:t>praktek guna persiapan melaksanakan praktek laut</w:t>
      </w:r>
      <w:r w:rsidRPr="00B94ED0">
        <w:rPr>
          <w:rFonts w:ascii="Times New Roman" w:hAnsi="Times New Roman" w:cs="Times New Roman"/>
          <w:bCs/>
          <w:spacing w:val="-1"/>
          <w:lang w:val="en-US"/>
        </w:rPr>
        <w:t xml:space="preserve"> dan </w:t>
      </w:r>
      <w:proofErr w:type="spellStart"/>
      <w:r w:rsidRPr="00B94ED0">
        <w:rPr>
          <w:rFonts w:ascii="Times New Roman" w:hAnsi="Times New Roman" w:cs="Times New Roman"/>
          <w:bCs/>
          <w:spacing w:val="-1"/>
          <w:lang w:val="en-US"/>
        </w:rPr>
        <w:t>sisanya</w:t>
      </w:r>
      <w:proofErr w:type="spellEnd"/>
      <w:r w:rsidRPr="00B94ED0">
        <w:rPr>
          <w:rFonts w:ascii="Times New Roman" w:hAnsi="Times New Roman" w:cs="Times New Roman"/>
          <w:bCs/>
          <w:spacing w:val="-1"/>
          <w:lang w:val="en-US"/>
        </w:rPr>
        <w:t xml:space="preserve"> 81,5% </w:t>
      </w:r>
      <w:proofErr w:type="spellStart"/>
      <w:r w:rsidRPr="00B94ED0">
        <w:rPr>
          <w:rFonts w:ascii="Times New Roman" w:hAnsi="Times New Roman" w:cs="Times New Roman"/>
          <w:lang w:val="en-US"/>
        </w:rPr>
        <w:t>dipengaruhi</w:t>
      </w:r>
      <w:proofErr w:type="spellEnd"/>
      <w:r w:rsidRPr="00B94ED0">
        <w:rPr>
          <w:rFonts w:ascii="Times New Roman" w:hAnsi="Times New Roman" w:cs="Times New Roman"/>
          <w:lang w:val="en-US"/>
        </w:rPr>
        <w:t xml:space="preserve"> oleh </w:t>
      </w: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lain yang </w:t>
      </w:r>
      <w:proofErr w:type="spellStart"/>
      <w:r w:rsidRPr="00B94ED0">
        <w:rPr>
          <w:rFonts w:ascii="Times New Roman" w:hAnsi="Times New Roman" w:cs="Times New Roman"/>
          <w:lang w:val="en-US"/>
        </w:rPr>
        <w:t>tidak</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masuk</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dalam</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penelitian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ini</w:t>
      </w:r>
      <w:proofErr w:type="spellEnd"/>
    </w:p>
    <w:p w14:paraId="5A06C80B"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51352D3B" w14:textId="77777777"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25DA1B02" w14:textId="1884B6F8" w:rsidR="005C15A5" w:rsidRDefault="005C15A5" w:rsidP="005C15A5">
      <w:pPr>
        <w:autoSpaceDE w:val="0"/>
        <w:autoSpaceDN w:val="0"/>
        <w:adjustRightInd w:val="0"/>
        <w:spacing w:after="0" w:line="240" w:lineRule="auto"/>
        <w:jc w:val="both"/>
        <w:rPr>
          <w:rFonts w:ascii="Times New Roman" w:eastAsia="Calibri" w:hAnsi="Times New Roman" w:cs="Times New Roman"/>
          <w:bCs/>
          <w:lang w:val="en-US"/>
        </w:rPr>
      </w:pPr>
    </w:p>
    <w:p w14:paraId="37768B70" w14:textId="0BD008A2" w:rsidR="005C15A5" w:rsidRDefault="005C15A5" w:rsidP="00314187">
      <w:pPr>
        <w:autoSpaceDE w:val="0"/>
        <w:autoSpaceDN w:val="0"/>
        <w:adjustRightInd w:val="0"/>
        <w:spacing w:after="0" w:line="240" w:lineRule="auto"/>
        <w:ind w:firstLine="426"/>
        <w:jc w:val="both"/>
        <w:rPr>
          <w:rFonts w:ascii="Times New Roman" w:hAnsi="Times New Roman" w:cs="Times New Roman"/>
          <w:lang w:val="en-US"/>
        </w:rPr>
      </w:pPr>
      <w:r w:rsidRPr="005C15A5">
        <w:rPr>
          <w:rFonts w:ascii="Times New Roman" w:hAnsi="Times New Roman" w:cs="Times New Roman"/>
        </w:rPr>
        <w:t>Puji dan syukur Penulis panjatkan kepada Tuhan Yang Maha Esa atas karunia,</w:t>
      </w:r>
      <w:r w:rsidRPr="005C15A5">
        <w:rPr>
          <w:rFonts w:ascii="Times New Roman" w:hAnsi="Times New Roman" w:cs="Times New Roman"/>
          <w:spacing w:val="1"/>
        </w:rPr>
        <w:t xml:space="preserve"> </w:t>
      </w:r>
      <w:r w:rsidRPr="005C15A5">
        <w:rPr>
          <w:rFonts w:ascii="Times New Roman" w:hAnsi="Times New Roman" w:cs="Times New Roman"/>
        </w:rPr>
        <w:t>kuasa dan kehendak-Nya</w:t>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sidRPr="005C15A5">
        <w:rPr>
          <w:rFonts w:ascii="Times New Roman" w:hAnsi="Times New Roman" w:cs="Times New Roman"/>
        </w:rPr>
        <w:t xml:space="preserve"> penulis dapat menyelesaikan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artikel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ilmiah</w:t>
      </w:r>
      <w:proofErr w:type="spellEnd"/>
      <w:r>
        <w:rPr>
          <w:rFonts w:ascii="Times New Roman" w:hAnsi="Times New Roman" w:cs="Times New Roman"/>
          <w:lang w:val="en-US"/>
        </w:rPr>
        <w:t xml:space="preserve"> </w:t>
      </w:r>
      <w:r w:rsidRPr="005C15A5">
        <w:rPr>
          <w:rFonts w:ascii="Times New Roman" w:hAnsi="Times New Roman" w:cs="Times New Roman"/>
        </w:rPr>
        <w:t>ini</w:t>
      </w:r>
      <w:r>
        <w:rPr>
          <w:rFonts w:ascii="Times New Roman" w:hAnsi="Times New Roman" w:cs="Times New Roman"/>
          <w:lang w:val="en-US"/>
        </w:rPr>
        <w:t>,</w:t>
      </w:r>
      <w:r w:rsidRPr="005C15A5">
        <w:rPr>
          <w:rFonts w:ascii="Times New Roman" w:hAnsi="Times New Roman" w:cs="Times New Roman"/>
        </w:rPr>
        <w:t xml:space="preserve"> yang merupakan suatu</w:t>
      </w:r>
      <w:r>
        <w:rPr>
          <w:rFonts w:ascii="Times New Roman" w:hAnsi="Times New Roman" w:cs="Times New Roman"/>
          <w:lang w:val="en-US"/>
        </w:rPr>
        <w:t xml:space="preserve"> </w:t>
      </w:r>
      <w:r w:rsidRPr="005C15A5">
        <w:rPr>
          <w:rFonts w:ascii="Times New Roman" w:hAnsi="Times New Roman" w:cs="Times New Roman"/>
          <w:spacing w:val="-57"/>
        </w:rPr>
        <w:t xml:space="preserve"> </w:t>
      </w:r>
      <w:r w:rsidRPr="005C15A5">
        <w:rPr>
          <w:rFonts w:ascii="Times New Roman" w:hAnsi="Times New Roman" w:cs="Times New Roman"/>
        </w:rPr>
        <w:t>kewajiban</w:t>
      </w:r>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Tri Dharma </w:t>
      </w:r>
      <w:proofErr w:type="spellStart"/>
      <w:r>
        <w:rPr>
          <w:rFonts w:ascii="Times New Roman" w:hAnsi="Times New Roman" w:cs="Times New Roman"/>
          <w:lang w:val="en-US"/>
        </w:rPr>
        <w:t>perguruan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selaku</w:t>
      </w:r>
      <w:proofErr w:type="spellEnd"/>
      <w:r>
        <w:rPr>
          <w:rFonts w:ascii="Times New Roman" w:hAnsi="Times New Roman" w:cs="Times New Roman"/>
          <w:lang w:val="en-US"/>
        </w:rPr>
        <w:t xml:space="preserve"> Dosen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Tinggi </w:t>
      </w:r>
      <w:proofErr w:type="spellStart"/>
      <w:r>
        <w:rPr>
          <w:rFonts w:ascii="Times New Roman" w:hAnsi="Times New Roman" w:cs="Times New Roman"/>
          <w:lang w:val="en-US"/>
        </w:rPr>
        <w:t>Ilmu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Pelayaran</w:t>
      </w:r>
      <w:proofErr w:type="spellEnd"/>
      <w:r>
        <w:rPr>
          <w:rFonts w:ascii="Times New Roman" w:hAnsi="Times New Roman" w:cs="Times New Roman"/>
          <w:lang w:val="en-US"/>
        </w:rPr>
        <w:t xml:space="preserve"> Jakarta.</w:t>
      </w:r>
    </w:p>
    <w:p w14:paraId="41719A06" w14:textId="13550854" w:rsidR="00B53B02" w:rsidRDefault="005C15A5" w:rsidP="00A24A6F">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Terimakasih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diucapkan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kepada</w:t>
      </w:r>
      <w:proofErr w:type="spellEnd"/>
      <w:r>
        <w:rPr>
          <w:rFonts w:ascii="Times New Roman" w:eastAsia="Calibri" w:hAnsi="Times New Roman" w:cs="Times New Roman"/>
          <w:bCs/>
          <w:lang w:val="en-US"/>
        </w:rPr>
        <w:t xml:space="preserve"> </w:t>
      </w:r>
      <w:r w:rsidR="00A24A6F">
        <w:rPr>
          <w:rFonts w:ascii="Times New Roman" w:eastAsia="Calibri" w:hAnsi="Times New Roman" w:cs="Times New Roman"/>
          <w:bCs/>
          <w:lang w:val="en-US"/>
        </w:rPr>
        <w:t xml:space="preserve">STIP Jakarta </w:t>
      </w:r>
      <w:proofErr w:type="spellStart"/>
      <w:r w:rsidR="00A24A6F">
        <w:rPr>
          <w:rFonts w:ascii="Times New Roman" w:eastAsia="Calibri" w:hAnsi="Times New Roman" w:cs="Times New Roman"/>
          <w:bCs/>
          <w:lang w:val="en-US"/>
        </w:rPr>
        <w:t>khususnya</w:t>
      </w:r>
      <w:proofErr w:type="spellEnd"/>
      <w:r w:rsidR="00A24A6F">
        <w:rPr>
          <w:rFonts w:ascii="Times New Roman" w:eastAsia="Calibri" w:hAnsi="Times New Roman" w:cs="Times New Roman"/>
          <w:bCs/>
          <w:lang w:val="en-US"/>
        </w:rPr>
        <w:t xml:space="preserve"> unit P3M yang </w:t>
      </w:r>
      <w:proofErr w:type="spellStart"/>
      <w:r w:rsidR="00A24A6F">
        <w:rPr>
          <w:rFonts w:ascii="Times New Roman" w:eastAsia="Calibri" w:hAnsi="Times New Roman" w:cs="Times New Roman"/>
          <w:bCs/>
          <w:lang w:val="en-US"/>
        </w:rPr>
        <w:t>telah</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mengakomodir</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penelitian</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ini</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mulai</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dari</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pengajuan</w:t>
      </w:r>
      <w:proofErr w:type="spellEnd"/>
      <w:r w:rsidR="00A24A6F">
        <w:rPr>
          <w:rFonts w:ascii="Times New Roman" w:eastAsia="Calibri" w:hAnsi="Times New Roman" w:cs="Times New Roman"/>
          <w:bCs/>
          <w:lang w:val="en-US"/>
        </w:rPr>
        <w:t xml:space="preserve"> proposal </w:t>
      </w:r>
      <w:proofErr w:type="spellStart"/>
      <w:r w:rsidR="00A24A6F">
        <w:rPr>
          <w:rFonts w:ascii="Times New Roman" w:eastAsia="Calibri" w:hAnsi="Times New Roman" w:cs="Times New Roman"/>
          <w:bCs/>
          <w:lang w:val="en-US"/>
        </w:rPr>
        <w:t>penelitian</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sampai</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dengan</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terbitnya</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artikel</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ilmiah</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ini</w:t>
      </w:r>
      <w:proofErr w:type="spellEnd"/>
      <w:r w:rsidR="00A24A6F">
        <w:rPr>
          <w:rFonts w:ascii="Times New Roman" w:eastAsia="Calibri" w:hAnsi="Times New Roman" w:cs="Times New Roman"/>
          <w:bCs/>
          <w:lang w:val="en-US"/>
        </w:rPr>
        <w:t xml:space="preserve"> di </w:t>
      </w:r>
      <w:proofErr w:type="spellStart"/>
      <w:r w:rsidR="00A24A6F">
        <w:rPr>
          <w:rFonts w:ascii="Times New Roman" w:eastAsia="Calibri" w:hAnsi="Times New Roman" w:cs="Times New Roman"/>
          <w:bCs/>
          <w:lang w:val="en-US"/>
        </w:rPr>
        <w:t>jurnal</w:t>
      </w:r>
      <w:proofErr w:type="spellEnd"/>
      <w:r w:rsidR="00A24A6F">
        <w:rPr>
          <w:rFonts w:ascii="Times New Roman" w:eastAsia="Calibri" w:hAnsi="Times New Roman" w:cs="Times New Roman"/>
          <w:bCs/>
          <w:lang w:val="en-US"/>
        </w:rPr>
        <w:t xml:space="preserve"> meteor STIP</w:t>
      </w:r>
      <w:r w:rsidR="00F5577B">
        <w:rPr>
          <w:rFonts w:ascii="Times New Roman" w:eastAsia="Calibri" w:hAnsi="Times New Roman" w:cs="Times New Roman"/>
          <w:bCs/>
          <w:lang w:val="en-US"/>
        </w:rPr>
        <w:t>.</w:t>
      </w:r>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Semoga</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hasil</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dari</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penelitian</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ini</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dapat</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menambah</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khasanah</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ilmu</w:t>
      </w:r>
      <w:proofErr w:type="spellEnd"/>
      <w:r w:rsidR="00A24A6F">
        <w:rPr>
          <w:rFonts w:ascii="Times New Roman" w:eastAsia="Calibri" w:hAnsi="Times New Roman" w:cs="Times New Roman"/>
          <w:bCs/>
          <w:lang w:val="en-US"/>
        </w:rPr>
        <w:t xml:space="preserve"> demi </w:t>
      </w:r>
      <w:proofErr w:type="spellStart"/>
      <w:r w:rsidR="00A24A6F">
        <w:rPr>
          <w:rFonts w:ascii="Times New Roman" w:eastAsia="Calibri" w:hAnsi="Times New Roman" w:cs="Times New Roman"/>
          <w:bCs/>
          <w:lang w:val="en-US"/>
        </w:rPr>
        <w:t>kemajuan</w:t>
      </w:r>
      <w:proofErr w:type="spellEnd"/>
      <w:r w:rsidR="00A24A6F">
        <w:rPr>
          <w:rFonts w:ascii="Times New Roman" w:eastAsia="Calibri" w:hAnsi="Times New Roman" w:cs="Times New Roman"/>
          <w:bCs/>
          <w:lang w:val="en-US"/>
        </w:rPr>
        <w:t xml:space="preserve"> </w:t>
      </w:r>
      <w:proofErr w:type="spellStart"/>
      <w:r w:rsidR="00A24A6F">
        <w:rPr>
          <w:rFonts w:ascii="Times New Roman" w:eastAsia="Calibri" w:hAnsi="Times New Roman" w:cs="Times New Roman"/>
          <w:bCs/>
          <w:lang w:val="en-US"/>
        </w:rPr>
        <w:t>penelitian</w:t>
      </w:r>
      <w:proofErr w:type="spellEnd"/>
      <w:r w:rsidR="00A24A6F">
        <w:rPr>
          <w:rFonts w:ascii="Times New Roman" w:eastAsia="Calibri" w:hAnsi="Times New Roman" w:cs="Times New Roman"/>
          <w:bCs/>
          <w:lang w:val="en-US"/>
        </w:rPr>
        <w:t xml:space="preserve"> STIP.</w:t>
      </w:r>
    </w:p>
    <w:p w14:paraId="3E2EC161"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1A67B1E9" w14:textId="77777777" w:rsidR="00486566" w:rsidRDefault="00486566"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22BD8E9E"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2FF0EB5F" w14:textId="77777777" w:rsidR="006B0E27" w:rsidRDefault="006B0E27" w:rsidP="002245FF">
      <w:pPr>
        <w:autoSpaceDE w:val="0"/>
        <w:autoSpaceDN w:val="0"/>
        <w:adjustRightInd w:val="0"/>
        <w:spacing w:after="0" w:line="240" w:lineRule="auto"/>
        <w:jc w:val="both"/>
        <w:rPr>
          <w:rFonts w:ascii="Times New Roman" w:eastAsia="Calibri" w:hAnsi="Times New Roman" w:cs="Times New Roman"/>
          <w:bCs/>
          <w:lang w:val="en-US"/>
        </w:rPr>
      </w:pPr>
    </w:p>
    <w:p w14:paraId="4CCBEB18" w14:textId="78A3C2BE" w:rsidR="0077597A" w:rsidRPr="0077597A" w:rsidRDefault="0077597A" w:rsidP="007074EE">
      <w:pPr>
        <w:pStyle w:val="ListParagraph"/>
        <w:numPr>
          <w:ilvl w:val="0"/>
          <w:numId w:val="8"/>
        </w:numPr>
        <w:ind w:left="426" w:hanging="426"/>
        <w:jc w:val="both"/>
        <w:rPr>
          <w:rFonts w:ascii="Times New Roman" w:hAnsi="Times New Roman" w:cs="Times New Roman"/>
          <w:sz w:val="14"/>
          <w:szCs w:val="14"/>
          <w:lang w:val="en-US"/>
        </w:rPr>
      </w:pPr>
      <w:r w:rsidRPr="0077597A">
        <w:rPr>
          <w:rFonts w:ascii="Times New Roman" w:hAnsi="Times New Roman" w:cs="Times New Roman"/>
        </w:rPr>
        <w:t>Abimanyu.</w:t>
      </w:r>
      <w:r w:rsidRPr="0077597A">
        <w:rPr>
          <w:rFonts w:ascii="Times New Roman" w:hAnsi="Times New Roman" w:cs="Times New Roman"/>
          <w:spacing w:val="1"/>
        </w:rPr>
        <w:t xml:space="preserve"> </w:t>
      </w:r>
      <w:r w:rsidRPr="0077597A">
        <w:rPr>
          <w:rFonts w:ascii="Times New Roman" w:hAnsi="Times New Roman" w:cs="Times New Roman"/>
        </w:rPr>
        <w:t>(2015).</w:t>
      </w:r>
      <w:r w:rsidRPr="0077597A">
        <w:rPr>
          <w:rFonts w:ascii="Times New Roman" w:hAnsi="Times New Roman" w:cs="Times New Roman"/>
          <w:spacing w:val="1"/>
        </w:rPr>
        <w:t xml:space="preserve"> </w:t>
      </w:r>
      <w:r w:rsidRPr="0077597A">
        <w:rPr>
          <w:rFonts w:ascii="Times New Roman" w:hAnsi="Times New Roman" w:cs="Times New Roman"/>
        </w:rPr>
        <w:t>Strategi</w:t>
      </w:r>
      <w:r w:rsidRPr="0077597A">
        <w:rPr>
          <w:rFonts w:ascii="Times New Roman" w:hAnsi="Times New Roman" w:cs="Times New Roman"/>
          <w:spacing w:val="1"/>
        </w:rPr>
        <w:t xml:space="preserve"> </w:t>
      </w:r>
      <w:r w:rsidRPr="0077597A">
        <w:rPr>
          <w:rFonts w:ascii="Times New Roman" w:hAnsi="Times New Roman" w:cs="Times New Roman"/>
        </w:rPr>
        <w:t>Pembelajaran,</w:t>
      </w:r>
      <w:r w:rsidRPr="0077597A">
        <w:rPr>
          <w:rFonts w:ascii="Times New Roman" w:hAnsi="Times New Roman" w:cs="Times New Roman"/>
          <w:spacing w:val="1"/>
        </w:rPr>
        <w:t xml:space="preserve"> </w:t>
      </w:r>
      <w:r w:rsidRPr="0077597A">
        <w:rPr>
          <w:rFonts w:ascii="Times New Roman" w:hAnsi="Times New Roman" w:cs="Times New Roman"/>
        </w:rPr>
        <w:t>Jakarta:</w:t>
      </w:r>
      <w:r w:rsidRPr="0077597A">
        <w:rPr>
          <w:rFonts w:ascii="Times New Roman" w:hAnsi="Times New Roman" w:cs="Times New Roman"/>
          <w:spacing w:val="1"/>
        </w:rPr>
        <w:t xml:space="preserve"> </w:t>
      </w:r>
      <w:r w:rsidRPr="0077597A">
        <w:rPr>
          <w:rFonts w:ascii="Times New Roman" w:hAnsi="Times New Roman" w:cs="Times New Roman"/>
        </w:rPr>
        <w:t>Direktorat</w:t>
      </w:r>
      <w:r w:rsidRPr="0077597A">
        <w:rPr>
          <w:rFonts w:ascii="Times New Roman" w:hAnsi="Times New Roman" w:cs="Times New Roman"/>
          <w:spacing w:val="1"/>
        </w:rPr>
        <w:t xml:space="preserve"> </w:t>
      </w:r>
      <w:r w:rsidRPr="0077597A">
        <w:rPr>
          <w:rFonts w:ascii="Times New Roman" w:hAnsi="Times New Roman" w:cs="Times New Roman"/>
        </w:rPr>
        <w:t>Jendral</w:t>
      </w:r>
      <w:r w:rsidRPr="0077597A">
        <w:rPr>
          <w:rFonts w:ascii="Times New Roman" w:hAnsi="Times New Roman" w:cs="Times New Roman"/>
          <w:spacing w:val="1"/>
        </w:rPr>
        <w:t xml:space="preserve"> </w:t>
      </w:r>
      <w:r w:rsidRPr="0077597A">
        <w:rPr>
          <w:rFonts w:ascii="Times New Roman" w:hAnsi="Times New Roman" w:cs="Times New Roman"/>
        </w:rPr>
        <w:t>Pendidikan</w:t>
      </w:r>
      <w:r w:rsidRPr="0077597A">
        <w:rPr>
          <w:rFonts w:ascii="Times New Roman" w:hAnsi="Times New Roman" w:cs="Times New Roman"/>
          <w:spacing w:val="-1"/>
        </w:rPr>
        <w:t xml:space="preserve"> </w:t>
      </w:r>
      <w:r w:rsidRPr="0077597A">
        <w:rPr>
          <w:rFonts w:ascii="Times New Roman" w:hAnsi="Times New Roman" w:cs="Times New Roman"/>
        </w:rPr>
        <w:t>Tinggi Departemen</w:t>
      </w:r>
      <w:r w:rsidRPr="0077597A">
        <w:rPr>
          <w:rFonts w:ascii="Times New Roman" w:hAnsi="Times New Roman" w:cs="Times New Roman"/>
          <w:spacing w:val="-1"/>
        </w:rPr>
        <w:t xml:space="preserve"> </w:t>
      </w:r>
      <w:r w:rsidRPr="0077597A">
        <w:rPr>
          <w:rFonts w:ascii="Times New Roman" w:hAnsi="Times New Roman" w:cs="Times New Roman"/>
        </w:rPr>
        <w:t>Pendidikan Nasional</w:t>
      </w:r>
    </w:p>
    <w:p w14:paraId="779E8E76" w14:textId="5A9B39D3" w:rsidR="00D24408" w:rsidRPr="00BC0CF4" w:rsidRDefault="00BC0CF4" w:rsidP="007074EE">
      <w:pPr>
        <w:pStyle w:val="ListParagraph"/>
        <w:numPr>
          <w:ilvl w:val="0"/>
          <w:numId w:val="8"/>
        </w:numPr>
        <w:ind w:left="426" w:hanging="426"/>
        <w:jc w:val="both"/>
        <w:rPr>
          <w:rFonts w:ascii="Times New Roman" w:hAnsi="Times New Roman" w:cs="Times New Roman"/>
          <w:sz w:val="14"/>
          <w:szCs w:val="14"/>
          <w:lang w:val="en-US"/>
        </w:rPr>
      </w:pPr>
      <w:r>
        <w:rPr>
          <w:rFonts w:ascii="Times New Roman" w:hAnsi="Times New Roman" w:cs="Times New Roman"/>
          <w:lang w:val="en-US"/>
        </w:rPr>
        <w:t xml:space="preserve">Aris Munandar. (2020). “Praktek </w:t>
      </w:r>
      <w:proofErr w:type="spellStart"/>
      <w:r>
        <w:rPr>
          <w:rFonts w:ascii="Times New Roman" w:hAnsi="Times New Roman" w:cs="Times New Roman"/>
          <w:lang w:val="en-US"/>
        </w:rPr>
        <w:t>Kuliah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Lapangan</w:t>
      </w:r>
      <w:proofErr w:type="spellEnd"/>
      <w:r>
        <w:rPr>
          <w:rFonts w:ascii="Times New Roman" w:hAnsi="Times New Roman" w:cs="Times New Roman"/>
          <w:lang w:val="en-US"/>
        </w:rPr>
        <w:t>/</w:t>
      </w:r>
      <w:proofErr w:type="spellStart"/>
      <w:r>
        <w:rPr>
          <w:rFonts w:ascii="Times New Roman" w:hAnsi="Times New Roman" w:cs="Times New Roman"/>
          <w:lang w:val="en-US"/>
        </w:rPr>
        <w:t>Kuliah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Lapangan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Perguruan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(Survey </w:t>
      </w:r>
      <w:proofErr w:type="spellStart"/>
      <w:r>
        <w:rPr>
          <w:rFonts w:ascii="Times New Roman" w:hAnsi="Times New Roman" w:cs="Times New Roman"/>
          <w:lang w:val="en-US"/>
        </w:rPr>
        <w:t>Pendapat</w:t>
      </w:r>
      <w:proofErr w:type="spellEnd"/>
      <w:r>
        <w:rPr>
          <w:rFonts w:ascii="Times New Roman" w:hAnsi="Times New Roman" w:cs="Times New Roman"/>
          <w:lang w:val="en-US"/>
        </w:rPr>
        <w:t xml:space="preserve"> di UNJ dan UPI)”.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Parameter Volume 32 No.1 </w:t>
      </w:r>
      <w:hyperlink r:id="rId14" w:history="1">
        <w:r w:rsidRPr="00BC0CF4">
          <w:rPr>
            <w:rStyle w:val="Hyperlink"/>
            <w:rFonts w:ascii="Times New Roman" w:hAnsi="Times New Roman" w:cs="Times New Roman"/>
            <w:color w:val="auto"/>
          </w:rPr>
          <w:t>https://doi.org/10.21009/parameter.321.02</w:t>
        </w:r>
      </w:hyperlink>
    </w:p>
    <w:p w14:paraId="10311AFF" w14:textId="6215C11E" w:rsidR="0077597A" w:rsidRPr="0077597A" w:rsidRDefault="0077597A" w:rsidP="007074EE">
      <w:pPr>
        <w:pStyle w:val="ListParagraph"/>
        <w:numPr>
          <w:ilvl w:val="0"/>
          <w:numId w:val="8"/>
        </w:numPr>
        <w:ind w:left="426" w:hanging="426"/>
        <w:jc w:val="both"/>
        <w:rPr>
          <w:rFonts w:ascii="Times New Roman" w:hAnsi="Times New Roman" w:cs="Times New Roman"/>
          <w:sz w:val="14"/>
          <w:szCs w:val="14"/>
          <w:lang w:val="en-US"/>
        </w:rPr>
      </w:pPr>
      <w:r w:rsidRPr="0077597A">
        <w:rPr>
          <w:rFonts w:ascii="Times New Roman" w:hAnsi="Times New Roman" w:cs="Times New Roman"/>
        </w:rPr>
        <w:t>Gunawan, S., (2013),</w:t>
      </w:r>
      <w:r w:rsidRPr="0077597A">
        <w:rPr>
          <w:rFonts w:ascii="Times New Roman" w:hAnsi="Times New Roman" w:cs="Times New Roman"/>
          <w:spacing w:val="1"/>
        </w:rPr>
        <w:t xml:space="preserve"> </w:t>
      </w:r>
      <w:r>
        <w:rPr>
          <w:rFonts w:ascii="Times New Roman" w:hAnsi="Times New Roman" w:cs="Times New Roman"/>
          <w:spacing w:val="1"/>
          <w:lang w:val="en-US"/>
        </w:rPr>
        <w:t>“</w:t>
      </w:r>
      <w:r w:rsidRPr="0077597A">
        <w:rPr>
          <w:rFonts w:ascii="Times New Roman" w:hAnsi="Times New Roman" w:cs="Times New Roman"/>
        </w:rPr>
        <w:t>Pemberdayaan Praktik</w:t>
      </w:r>
      <w:r w:rsidRPr="0077597A">
        <w:rPr>
          <w:rFonts w:ascii="Times New Roman" w:hAnsi="Times New Roman" w:cs="Times New Roman"/>
          <w:spacing w:val="-57"/>
        </w:rPr>
        <w:t xml:space="preserve"> </w:t>
      </w:r>
      <w:r w:rsidRPr="0077597A">
        <w:rPr>
          <w:rFonts w:ascii="Times New Roman" w:hAnsi="Times New Roman" w:cs="Times New Roman"/>
        </w:rPr>
        <w:t>Kerja</w:t>
      </w:r>
      <w:r w:rsidRPr="0077597A">
        <w:rPr>
          <w:rFonts w:ascii="Times New Roman" w:hAnsi="Times New Roman" w:cs="Times New Roman"/>
          <w:spacing w:val="1"/>
        </w:rPr>
        <w:t xml:space="preserve"> </w:t>
      </w:r>
      <w:r w:rsidRPr="0077597A">
        <w:rPr>
          <w:rFonts w:ascii="Times New Roman" w:hAnsi="Times New Roman" w:cs="Times New Roman"/>
        </w:rPr>
        <w:t>dan</w:t>
      </w:r>
      <w:r w:rsidRPr="0077597A">
        <w:rPr>
          <w:rFonts w:ascii="Times New Roman" w:hAnsi="Times New Roman" w:cs="Times New Roman"/>
          <w:spacing w:val="1"/>
        </w:rPr>
        <w:t xml:space="preserve"> </w:t>
      </w:r>
      <w:r w:rsidRPr="0077597A">
        <w:rPr>
          <w:rFonts w:ascii="Times New Roman" w:hAnsi="Times New Roman" w:cs="Times New Roman"/>
        </w:rPr>
        <w:t>Pelatihan</w:t>
      </w:r>
      <w:r w:rsidRPr="0077597A">
        <w:rPr>
          <w:rFonts w:ascii="Times New Roman" w:hAnsi="Times New Roman" w:cs="Times New Roman"/>
          <w:spacing w:val="1"/>
        </w:rPr>
        <w:t xml:space="preserve"> </w:t>
      </w:r>
      <w:r w:rsidRPr="0077597A">
        <w:rPr>
          <w:rFonts w:ascii="Times New Roman" w:hAnsi="Times New Roman" w:cs="Times New Roman"/>
        </w:rPr>
        <w:t>bagi</w:t>
      </w:r>
      <w:r w:rsidRPr="0077597A">
        <w:rPr>
          <w:rFonts w:ascii="Times New Roman" w:hAnsi="Times New Roman" w:cs="Times New Roman"/>
          <w:spacing w:val="1"/>
        </w:rPr>
        <w:t xml:space="preserve"> </w:t>
      </w:r>
      <w:r w:rsidRPr="0077597A">
        <w:rPr>
          <w:rFonts w:ascii="Times New Roman" w:hAnsi="Times New Roman" w:cs="Times New Roman"/>
        </w:rPr>
        <w:t>Mahasiswa</w:t>
      </w:r>
      <w:r w:rsidRPr="0077597A">
        <w:rPr>
          <w:rFonts w:ascii="Times New Roman" w:hAnsi="Times New Roman" w:cs="Times New Roman"/>
          <w:spacing w:val="-57"/>
        </w:rPr>
        <w:t xml:space="preserve"> </w:t>
      </w:r>
      <w:r w:rsidRPr="0077597A">
        <w:rPr>
          <w:rFonts w:ascii="Times New Roman" w:hAnsi="Times New Roman" w:cs="Times New Roman"/>
        </w:rPr>
        <w:t>dan</w:t>
      </w:r>
      <w:r w:rsidRPr="0077597A">
        <w:rPr>
          <w:rFonts w:ascii="Times New Roman" w:hAnsi="Times New Roman" w:cs="Times New Roman"/>
          <w:spacing w:val="1"/>
        </w:rPr>
        <w:t xml:space="preserve"> </w:t>
      </w:r>
      <w:r w:rsidRPr="0077597A">
        <w:rPr>
          <w:rFonts w:ascii="Times New Roman" w:hAnsi="Times New Roman" w:cs="Times New Roman"/>
        </w:rPr>
        <w:t>Masyarakat</w:t>
      </w:r>
      <w:r>
        <w:rPr>
          <w:rFonts w:ascii="Times New Roman" w:hAnsi="Times New Roman" w:cs="Times New Roman"/>
          <w:lang w:val="en-US"/>
        </w:rPr>
        <w:t>”</w:t>
      </w:r>
      <w:r w:rsidRPr="0077597A">
        <w:rPr>
          <w:rFonts w:ascii="Times New Roman" w:hAnsi="Times New Roman" w:cs="Times New Roman"/>
        </w:rPr>
        <w:t>,</w:t>
      </w:r>
      <w:r w:rsidRPr="0077597A">
        <w:rPr>
          <w:rFonts w:ascii="Times New Roman" w:hAnsi="Times New Roman" w:cs="Times New Roman"/>
          <w:spacing w:val="1"/>
        </w:rPr>
        <w:t xml:space="preserve"> </w:t>
      </w:r>
      <w:r w:rsidRPr="0077597A">
        <w:rPr>
          <w:rFonts w:ascii="Times New Roman" w:hAnsi="Times New Roman" w:cs="Times New Roman"/>
        </w:rPr>
        <w:t>Jakarta:</w:t>
      </w:r>
      <w:r w:rsidRPr="0077597A">
        <w:rPr>
          <w:rFonts w:ascii="Times New Roman" w:hAnsi="Times New Roman" w:cs="Times New Roman"/>
          <w:spacing w:val="1"/>
        </w:rPr>
        <w:t xml:space="preserve"> </w:t>
      </w:r>
      <w:r w:rsidRPr="0077597A">
        <w:rPr>
          <w:rFonts w:ascii="Times New Roman" w:hAnsi="Times New Roman" w:cs="Times New Roman"/>
        </w:rPr>
        <w:t>Gramedia</w:t>
      </w:r>
      <w:r w:rsidRPr="0077597A">
        <w:rPr>
          <w:rFonts w:ascii="Times New Roman" w:hAnsi="Times New Roman" w:cs="Times New Roman"/>
          <w:spacing w:val="1"/>
        </w:rPr>
        <w:t xml:space="preserve"> </w:t>
      </w:r>
      <w:r w:rsidRPr="0077597A">
        <w:rPr>
          <w:rFonts w:ascii="Times New Roman" w:hAnsi="Times New Roman" w:cs="Times New Roman"/>
        </w:rPr>
        <w:t>Pustakatama</w:t>
      </w:r>
    </w:p>
    <w:p w14:paraId="6DF3072F" w14:textId="6DD2D87B" w:rsidR="00D24408" w:rsidRPr="00831990" w:rsidRDefault="00D24408" w:rsidP="00BC0CF4">
      <w:pPr>
        <w:pStyle w:val="ListParagraph"/>
        <w:numPr>
          <w:ilvl w:val="0"/>
          <w:numId w:val="8"/>
        </w:numPr>
        <w:ind w:left="426" w:hanging="426"/>
        <w:jc w:val="both"/>
        <w:rPr>
          <w:rFonts w:ascii="Times New Roman" w:hAnsi="Times New Roman" w:cs="Times New Roman"/>
          <w:lang w:val="en-US"/>
        </w:rPr>
      </w:pPr>
      <w:r w:rsidRPr="00D24408">
        <w:rPr>
          <w:rFonts w:ascii="Times New Roman" w:hAnsi="Times New Roman" w:cs="Times New Roman"/>
          <w:shd w:val="clear" w:color="auto" w:fill="FFFFFF"/>
        </w:rPr>
        <w:t>Hulu, F., Dewi, T. M., Surahman, F., Sanusi, R., Khairiyah, K. Y., &amp; Ristiani, R. (2022). Peningkatkan Motivasi Dan Wawasan Siswa Melalui Fieldtrip Observation. Dinamisia : Jurnal Pengabdian Kepada Masyarakat, 6(3), 769–776. </w:t>
      </w:r>
      <w:r w:rsidR="00000000">
        <w:fldChar w:fldCharType="begin"/>
      </w:r>
      <w:r w:rsidR="00000000">
        <w:instrText>HYPERLINK "https://doi.org/10.31849/dinamisia.v6i3.10313"</w:instrText>
      </w:r>
      <w:r w:rsidR="00000000">
        <w:fldChar w:fldCharType="separate"/>
      </w:r>
      <w:r w:rsidR="00BC0CF4" w:rsidRPr="00831990">
        <w:rPr>
          <w:rStyle w:val="Hyperlink"/>
          <w:rFonts w:ascii="Times New Roman" w:hAnsi="Times New Roman" w:cs="Times New Roman"/>
          <w:color w:val="auto"/>
          <w:shd w:val="clear" w:color="auto" w:fill="FFFFFF"/>
        </w:rPr>
        <w:t>https://doi.org/10.31849/dinamisia.v6i3.10313</w:t>
      </w:r>
      <w:r w:rsidR="00000000">
        <w:rPr>
          <w:rStyle w:val="Hyperlink"/>
          <w:rFonts w:ascii="Times New Roman" w:hAnsi="Times New Roman" w:cs="Times New Roman"/>
          <w:color w:val="auto"/>
          <w:shd w:val="clear" w:color="auto" w:fill="FFFFFF"/>
        </w:rPr>
        <w:fldChar w:fldCharType="end"/>
      </w:r>
    </w:p>
    <w:p w14:paraId="4132E059" w14:textId="18CC3AA8" w:rsidR="0077597A" w:rsidRPr="0077597A" w:rsidRDefault="0077597A" w:rsidP="007074EE">
      <w:pPr>
        <w:pStyle w:val="ListParagraph"/>
        <w:numPr>
          <w:ilvl w:val="0"/>
          <w:numId w:val="8"/>
        </w:numPr>
        <w:ind w:left="426" w:hanging="426"/>
        <w:jc w:val="both"/>
        <w:rPr>
          <w:rFonts w:ascii="Times New Roman" w:hAnsi="Times New Roman" w:cs="Times New Roman"/>
          <w:sz w:val="16"/>
          <w:szCs w:val="16"/>
          <w:lang w:val="en-US"/>
        </w:rPr>
      </w:pPr>
      <w:r w:rsidRPr="0077597A">
        <w:rPr>
          <w:rFonts w:ascii="Times New Roman" w:hAnsi="Times New Roman" w:cs="Times New Roman"/>
          <w:color w:val="231F20"/>
        </w:rPr>
        <w:t xml:space="preserve">Jumardin, dkk (2014). </w:t>
      </w:r>
      <w:r>
        <w:rPr>
          <w:rFonts w:ascii="Times New Roman" w:hAnsi="Times New Roman" w:cs="Times New Roman"/>
          <w:color w:val="231F20"/>
          <w:lang w:val="en-US"/>
        </w:rPr>
        <w:t>“</w:t>
      </w:r>
      <w:r w:rsidRPr="0077597A">
        <w:rPr>
          <w:rFonts w:ascii="Times New Roman" w:hAnsi="Times New Roman" w:cs="Times New Roman"/>
          <w:color w:val="231F20"/>
        </w:rPr>
        <w:t>E</w:t>
      </w:r>
      <w:r w:rsidRPr="0077597A">
        <w:rPr>
          <w:rFonts w:ascii="Times New Roman" w:hAnsi="Times New Roman" w:cs="Times New Roman"/>
        </w:rPr>
        <w:t>valuasi penerapan kompetensi bagi taruna yang melaksanakan Praktek Laut</w:t>
      </w:r>
      <w:r>
        <w:rPr>
          <w:rFonts w:ascii="Times New Roman" w:hAnsi="Times New Roman" w:cs="Times New Roman"/>
          <w:lang w:val="en-US"/>
        </w:rPr>
        <w:t>”</w:t>
      </w:r>
      <w:r w:rsidRPr="0077597A">
        <w:rPr>
          <w:rFonts w:ascii="Times New Roman" w:hAnsi="Times New Roman" w:cs="Times New Roman"/>
        </w:rPr>
        <w:t xml:space="preserve">. </w:t>
      </w:r>
      <w:r w:rsidRPr="0077597A">
        <w:rPr>
          <w:rFonts w:ascii="Times New Roman" w:hAnsi="Times New Roman" w:cs="Times New Roman"/>
          <w:color w:val="231F20"/>
        </w:rPr>
        <w:t>Jurnal PIP Makasar Vol.2 No.4.</w:t>
      </w:r>
    </w:p>
    <w:p w14:paraId="01C23C99" w14:textId="1BE1DA4F" w:rsidR="00D24408" w:rsidRPr="00D24408" w:rsidRDefault="00D24408" w:rsidP="007074EE">
      <w:pPr>
        <w:pStyle w:val="ListParagraph"/>
        <w:numPr>
          <w:ilvl w:val="0"/>
          <w:numId w:val="8"/>
        </w:numPr>
        <w:ind w:left="426" w:hanging="426"/>
        <w:jc w:val="both"/>
        <w:rPr>
          <w:rFonts w:ascii="Times New Roman" w:hAnsi="Times New Roman" w:cs="Times New Roman"/>
          <w:sz w:val="16"/>
          <w:szCs w:val="16"/>
          <w:lang w:val="en-US"/>
        </w:rPr>
      </w:pPr>
      <w:r w:rsidRPr="00D24408">
        <w:rPr>
          <w:rFonts w:ascii="Times New Roman" w:hAnsi="Times New Roman" w:cs="Times New Roman"/>
          <w:szCs w:val="20"/>
        </w:rPr>
        <w:t>Rubiyanto</w:t>
      </w:r>
      <w:r w:rsidRPr="00D24408">
        <w:rPr>
          <w:rFonts w:ascii="Times New Roman" w:hAnsi="Times New Roman" w:cs="Times New Roman"/>
          <w:spacing w:val="-2"/>
          <w:szCs w:val="20"/>
        </w:rPr>
        <w:t xml:space="preserve"> </w:t>
      </w:r>
      <w:r w:rsidRPr="00D24408">
        <w:rPr>
          <w:rFonts w:ascii="Times New Roman" w:hAnsi="Times New Roman" w:cs="Times New Roman"/>
          <w:szCs w:val="20"/>
        </w:rPr>
        <w:t>&amp;</w:t>
      </w:r>
      <w:r w:rsidRPr="00D24408">
        <w:rPr>
          <w:rFonts w:ascii="Times New Roman" w:hAnsi="Times New Roman" w:cs="Times New Roman"/>
          <w:spacing w:val="-2"/>
          <w:szCs w:val="20"/>
        </w:rPr>
        <w:t xml:space="preserve"> </w:t>
      </w:r>
      <w:r w:rsidRPr="00D24408">
        <w:rPr>
          <w:rFonts w:ascii="Times New Roman" w:hAnsi="Times New Roman" w:cs="Times New Roman"/>
          <w:szCs w:val="20"/>
        </w:rPr>
        <w:t>Rubino.</w:t>
      </w:r>
      <w:r w:rsidRPr="00D24408">
        <w:rPr>
          <w:rFonts w:ascii="Times New Roman" w:hAnsi="Times New Roman" w:cs="Times New Roman"/>
          <w:spacing w:val="-1"/>
          <w:szCs w:val="20"/>
        </w:rPr>
        <w:t xml:space="preserve"> </w:t>
      </w:r>
      <w:r w:rsidRPr="00D24408">
        <w:rPr>
          <w:rFonts w:ascii="Times New Roman" w:hAnsi="Times New Roman" w:cs="Times New Roman"/>
          <w:szCs w:val="20"/>
        </w:rPr>
        <w:t>(2011).</w:t>
      </w:r>
      <w:r w:rsidRPr="00D24408">
        <w:rPr>
          <w:rFonts w:ascii="Times New Roman" w:hAnsi="Times New Roman" w:cs="Times New Roman"/>
          <w:spacing w:val="-1"/>
          <w:szCs w:val="20"/>
        </w:rPr>
        <w:t xml:space="preserve"> </w:t>
      </w:r>
      <w:r>
        <w:rPr>
          <w:rFonts w:ascii="Times New Roman" w:hAnsi="Times New Roman" w:cs="Times New Roman"/>
          <w:spacing w:val="-1"/>
          <w:szCs w:val="20"/>
          <w:lang w:val="en-US"/>
        </w:rPr>
        <w:t>“</w:t>
      </w:r>
      <w:r w:rsidRPr="00D24408">
        <w:rPr>
          <w:rFonts w:ascii="Times New Roman" w:hAnsi="Times New Roman" w:cs="Times New Roman"/>
          <w:szCs w:val="20"/>
        </w:rPr>
        <w:t>Metode</w:t>
      </w:r>
      <w:r w:rsidRPr="00D24408">
        <w:rPr>
          <w:rFonts w:ascii="Times New Roman" w:hAnsi="Times New Roman" w:cs="Times New Roman"/>
          <w:spacing w:val="-1"/>
          <w:szCs w:val="20"/>
        </w:rPr>
        <w:t xml:space="preserve"> </w:t>
      </w:r>
      <w:r w:rsidRPr="00D24408">
        <w:rPr>
          <w:rFonts w:ascii="Times New Roman" w:hAnsi="Times New Roman" w:cs="Times New Roman"/>
          <w:szCs w:val="20"/>
        </w:rPr>
        <w:t>Penelitian</w:t>
      </w:r>
      <w:r w:rsidRPr="00D24408">
        <w:rPr>
          <w:rFonts w:ascii="Times New Roman" w:hAnsi="Times New Roman" w:cs="Times New Roman"/>
          <w:spacing w:val="-2"/>
          <w:szCs w:val="20"/>
        </w:rPr>
        <w:t xml:space="preserve"> </w:t>
      </w:r>
      <w:r w:rsidRPr="00D24408">
        <w:rPr>
          <w:rFonts w:ascii="Times New Roman" w:hAnsi="Times New Roman" w:cs="Times New Roman"/>
          <w:szCs w:val="20"/>
        </w:rPr>
        <w:t>Pendidikan</w:t>
      </w:r>
      <w:r>
        <w:rPr>
          <w:rFonts w:ascii="Times New Roman" w:hAnsi="Times New Roman" w:cs="Times New Roman"/>
          <w:szCs w:val="20"/>
          <w:lang w:val="en-US"/>
        </w:rPr>
        <w:t>”</w:t>
      </w:r>
      <w:r w:rsidRPr="00D24408">
        <w:rPr>
          <w:rFonts w:ascii="Times New Roman" w:hAnsi="Times New Roman" w:cs="Times New Roman"/>
          <w:szCs w:val="20"/>
        </w:rPr>
        <w:t>.</w:t>
      </w:r>
      <w:r w:rsidRPr="00D24408">
        <w:rPr>
          <w:rFonts w:ascii="Times New Roman" w:hAnsi="Times New Roman" w:cs="Times New Roman"/>
          <w:spacing w:val="1"/>
          <w:szCs w:val="20"/>
        </w:rPr>
        <w:t xml:space="preserve"> </w:t>
      </w:r>
      <w:r w:rsidRPr="00D24408">
        <w:rPr>
          <w:rFonts w:ascii="Times New Roman" w:hAnsi="Times New Roman" w:cs="Times New Roman"/>
          <w:szCs w:val="20"/>
        </w:rPr>
        <w:t>Surakarta:</w:t>
      </w:r>
      <w:r w:rsidRPr="00D24408">
        <w:rPr>
          <w:rFonts w:ascii="Times New Roman" w:hAnsi="Times New Roman" w:cs="Times New Roman"/>
          <w:spacing w:val="-1"/>
          <w:szCs w:val="20"/>
        </w:rPr>
        <w:t xml:space="preserve"> </w:t>
      </w:r>
      <w:r w:rsidRPr="00D24408">
        <w:rPr>
          <w:rFonts w:ascii="Times New Roman" w:hAnsi="Times New Roman" w:cs="Times New Roman"/>
          <w:szCs w:val="20"/>
        </w:rPr>
        <w:t>FKIP</w:t>
      </w:r>
      <w:r w:rsidRPr="00D24408">
        <w:rPr>
          <w:rFonts w:ascii="Times New Roman" w:hAnsi="Times New Roman" w:cs="Times New Roman"/>
          <w:spacing w:val="-3"/>
          <w:szCs w:val="20"/>
        </w:rPr>
        <w:t xml:space="preserve"> </w:t>
      </w:r>
      <w:r w:rsidRPr="00D24408">
        <w:rPr>
          <w:rFonts w:ascii="Times New Roman" w:hAnsi="Times New Roman" w:cs="Times New Roman"/>
          <w:szCs w:val="20"/>
        </w:rPr>
        <w:t>UMS</w:t>
      </w:r>
    </w:p>
    <w:p w14:paraId="444FA0B1" w14:textId="1A6A7975" w:rsidR="007074EE" w:rsidRPr="007074EE" w:rsidRDefault="007074EE" w:rsidP="007074EE">
      <w:pPr>
        <w:pStyle w:val="ListParagraph"/>
        <w:numPr>
          <w:ilvl w:val="0"/>
          <w:numId w:val="8"/>
        </w:numPr>
        <w:ind w:left="426" w:hanging="426"/>
        <w:jc w:val="both"/>
        <w:rPr>
          <w:rFonts w:ascii="Times New Roman" w:hAnsi="Times New Roman" w:cs="Times New Roman"/>
          <w:sz w:val="18"/>
          <w:szCs w:val="18"/>
          <w:lang w:val="en-US"/>
        </w:rPr>
      </w:pPr>
      <w:r w:rsidRPr="00C90529">
        <w:rPr>
          <w:rFonts w:ascii="Times New Roman" w:hAnsi="Times New Roman"/>
          <w:szCs w:val="20"/>
        </w:rPr>
        <w:t xml:space="preserve">Sujawerni V.W. (2018). </w:t>
      </w:r>
      <w:r>
        <w:rPr>
          <w:rFonts w:ascii="Times New Roman" w:hAnsi="Times New Roman"/>
          <w:szCs w:val="20"/>
          <w:lang w:val="en-US"/>
        </w:rPr>
        <w:t>“</w:t>
      </w:r>
      <w:r w:rsidRPr="00C90529">
        <w:rPr>
          <w:rFonts w:ascii="Times New Roman" w:hAnsi="Times New Roman"/>
          <w:szCs w:val="20"/>
        </w:rPr>
        <w:t>Metodologi Penelitian Bisnis dan Ekonomi Pendekatan</w:t>
      </w:r>
      <w:r w:rsidRPr="00C90529">
        <w:rPr>
          <w:rFonts w:ascii="Times New Roman" w:hAnsi="Times New Roman"/>
          <w:spacing w:val="1"/>
          <w:szCs w:val="20"/>
        </w:rPr>
        <w:t xml:space="preserve"> </w:t>
      </w:r>
      <w:r w:rsidRPr="00C90529">
        <w:rPr>
          <w:rFonts w:ascii="Times New Roman" w:hAnsi="Times New Roman"/>
          <w:szCs w:val="20"/>
        </w:rPr>
        <w:t>Kuantitatif</w:t>
      </w:r>
      <w:r>
        <w:rPr>
          <w:rFonts w:ascii="Times New Roman" w:hAnsi="Times New Roman"/>
          <w:szCs w:val="20"/>
          <w:lang w:val="en-US"/>
        </w:rPr>
        <w:t>”</w:t>
      </w:r>
      <w:r w:rsidRPr="00C90529">
        <w:rPr>
          <w:rFonts w:ascii="Times New Roman" w:hAnsi="Times New Roman"/>
          <w:szCs w:val="20"/>
        </w:rPr>
        <w:t>.</w:t>
      </w:r>
      <w:r w:rsidRPr="00C90529">
        <w:rPr>
          <w:rFonts w:ascii="Times New Roman" w:hAnsi="Times New Roman"/>
          <w:spacing w:val="-1"/>
          <w:szCs w:val="20"/>
        </w:rPr>
        <w:t xml:space="preserve"> </w:t>
      </w:r>
      <w:r w:rsidRPr="007074EE">
        <w:rPr>
          <w:rFonts w:ascii="Times New Roman" w:hAnsi="Times New Roman"/>
          <w:iCs/>
          <w:szCs w:val="20"/>
        </w:rPr>
        <w:t>Yogyakarta: Pustaka Baru Press</w:t>
      </w:r>
    </w:p>
    <w:p w14:paraId="3658AFF9" w14:textId="4BE431AE" w:rsidR="00C90529" w:rsidRPr="00C90529" w:rsidRDefault="00C90529" w:rsidP="00AC532E">
      <w:pPr>
        <w:pStyle w:val="ListParagraph"/>
        <w:numPr>
          <w:ilvl w:val="0"/>
          <w:numId w:val="8"/>
        </w:numPr>
        <w:ind w:left="426" w:hanging="426"/>
        <w:jc w:val="both"/>
        <w:rPr>
          <w:rFonts w:ascii="Times New Roman" w:hAnsi="Times New Roman" w:cs="Times New Roman"/>
          <w:sz w:val="20"/>
          <w:szCs w:val="20"/>
          <w:lang w:val="en-US"/>
        </w:rPr>
      </w:pPr>
      <w:r w:rsidRPr="00C90529">
        <w:rPr>
          <w:rFonts w:ascii="Times New Roman" w:hAnsi="Times New Roman" w:cs="Times New Roman"/>
          <w:spacing w:val="-1"/>
        </w:rPr>
        <w:t>Sugiyono. (201</w:t>
      </w:r>
      <w:r w:rsidR="007074EE">
        <w:rPr>
          <w:rFonts w:ascii="Times New Roman" w:hAnsi="Times New Roman" w:cs="Times New Roman"/>
          <w:spacing w:val="-1"/>
          <w:lang w:val="en-US"/>
        </w:rPr>
        <w:t>7</w:t>
      </w:r>
      <w:r w:rsidRPr="00C90529">
        <w:rPr>
          <w:rFonts w:ascii="Times New Roman" w:hAnsi="Times New Roman" w:cs="Times New Roman"/>
          <w:spacing w:val="-1"/>
        </w:rPr>
        <w:t xml:space="preserve">). </w:t>
      </w:r>
      <w:r w:rsidR="007074EE">
        <w:rPr>
          <w:rFonts w:ascii="Times New Roman" w:hAnsi="Times New Roman" w:cs="Times New Roman"/>
          <w:spacing w:val="-1"/>
          <w:lang w:val="en-US"/>
        </w:rPr>
        <w:t>“</w:t>
      </w:r>
      <w:r w:rsidRPr="007074EE">
        <w:rPr>
          <w:rFonts w:ascii="Times New Roman" w:hAnsi="Times New Roman" w:cs="Times New Roman"/>
          <w:iCs/>
          <w:spacing w:val="-1"/>
        </w:rPr>
        <w:t>Metode Penelitian Kuantitatif Kualitatif dan R&amp;D</w:t>
      </w:r>
      <w:r w:rsidR="007074EE" w:rsidRPr="007074EE">
        <w:rPr>
          <w:rFonts w:ascii="Times New Roman" w:hAnsi="Times New Roman" w:cs="Times New Roman"/>
          <w:iCs/>
          <w:spacing w:val="-1"/>
          <w:lang w:val="en-US"/>
        </w:rPr>
        <w:t>”</w:t>
      </w:r>
      <w:r w:rsidRPr="007074EE">
        <w:rPr>
          <w:rFonts w:ascii="Times New Roman" w:hAnsi="Times New Roman" w:cs="Times New Roman"/>
          <w:iCs/>
          <w:spacing w:val="-1"/>
        </w:rPr>
        <w:t>.</w:t>
      </w:r>
      <w:r w:rsidRPr="00C90529">
        <w:rPr>
          <w:rFonts w:ascii="Times New Roman" w:hAnsi="Times New Roman" w:cs="Times New Roman"/>
          <w:spacing w:val="-1"/>
        </w:rPr>
        <w:t xml:space="preserve"> Bandung: Alfabeta</w:t>
      </w:r>
    </w:p>
    <w:p w14:paraId="2C76DBAF" w14:textId="3E6609DC" w:rsidR="007074EE" w:rsidRPr="007074EE" w:rsidRDefault="007074EE" w:rsidP="00AC532E">
      <w:pPr>
        <w:pStyle w:val="ListParagraph"/>
        <w:numPr>
          <w:ilvl w:val="0"/>
          <w:numId w:val="8"/>
        </w:numPr>
        <w:ind w:left="426" w:hanging="426"/>
        <w:jc w:val="both"/>
        <w:rPr>
          <w:rFonts w:ascii="Times New Roman" w:hAnsi="Times New Roman" w:cs="Times New Roman"/>
          <w:sz w:val="16"/>
          <w:szCs w:val="16"/>
          <w:lang w:val="en-US"/>
        </w:rPr>
      </w:pPr>
      <w:r w:rsidRPr="007074EE">
        <w:rPr>
          <w:rFonts w:ascii="Times New Roman" w:hAnsi="Times New Roman" w:cs="Times New Roman"/>
          <w:spacing w:val="-1"/>
        </w:rPr>
        <w:t xml:space="preserve">Sutoyo, dkk. (2018). </w:t>
      </w:r>
      <w:r>
        <w:rPr>
          <w:rFonts w:ascii="Times New Roman" w:hAnsi="Times New Roman" w:cs="Times New Roman"/>
          <w:spacing w:val="-1"/>
          <w:lang w:val="en-US"/>
        </w:rPr>
        <w:t>“</w:t>
      </w:r>
      <w:r w:rsidRPr="007074EE">
        <w:rPr>
          <w:rFonts w:ascii="Times New Roman" w:hAnsi="Times New Roman" w:cs="Times New Roman"/>
          <w:iCs/>
          <w:spacing w:val="-1"/>
        </w:rPr>
        <w:t>Pengaruh pengalaman praktek kerja laut terhadap kesiapan kerja taruna Poltekpel Surabaya</w:t>
      </w:r>
      <w:r>
        <w:rPr>
          <w:rFonts w:ascii="Times New Roman" w:hAnsi="Times New Roman" w:cs="Times New Roman"/>
          <w:iCs/>
          <w:spacing w:val="-1"/>
          <w:lang w:val="en-US"/>
        </w:rPr>
        <w:t>”</w:t>
      </w:r>
      <w:r w:rsidRPr="007074EE">
        <w:rPr>
          <w:rFonts w:ascii="Times New Roman" w:hAnsi="Times New Roman" w:cs="Times New Roman"/>
          <w:iCs/>
          <w:spacing w:val="-1"/>
        </w:rPr>
        <w:t>.</w:t>
      </w:r>
      <w:r w:rsidRPr="007074EE">
        <w:rPr>
          <w:rFonts w:ascii="Times New Roman" w:hAnsi="Times New Roman" w:cs="Times New Roman"/>
          <w:spacing w:val="-1"/>
        </w:rPr>
        <w:t xml:space="preserve"> Jurnal 7 Samudera Politeknik Pelayaran Surabaya. Vol.3 No.2. Hal.45-59</w:t>
      </w:r>
    </w:p>
    <w:p w14:paraId="48D0062D" w14:textId="2336BAAC" w:rsidR="007074EE" w:rsidRPr="007074EE" w:rsidRDefault="007074EE" w:rsidP="00AC532E">
      <w:pPr>
        <w:pStyle w:val="ListParagraph"/>
        <w:numPr>
          <w:ilvl w:val="0"/>
          <w:numId w:val="8"/>
        </w:numPr>
        <w:ind w:left="426" w:hanging="426"/>
        <w:jc w:val="both"/>
        <w:rPr>
          <w:rFonts w:ascii="Times New Roman" w:hAnsi="Times New Roman" w:cs="Times New Roman"/>
          <w:sz w:val="14"/>
          <w:szCs w:val="14"/>
          <w:lang w:val="en-US"/>
        </w:rPr>
      </w:pPr>
      <w:r w:rsidRPr="007074EE">
        <w:rPr>
          <w:rFonts w:ascii="Times New Roman" w:hAnsi="Times New Roman" w:cs="Times New Roman"/>
          <w:spacing w:val="-1"/>
        </w:rPr>
        <w:t xml:space="preserve">Victor Wiku Widyo Bharoto. (2019). </w:t>
      </w:r>
      <w:r>
        <w:rPr>
          <w:rFonts w:ascii="Times New Roman" w:hAnsi="Times New Roman" w:cs="Times New Roman"/>
          <w:spacing w:val="-1"/>
          <w:lang w:val="en-US"/>
        </w:rPr>
        <w:t>“</w:t>
      </w:r>
      <w:r w:rsidRPr="007074EE">
        <w:rPr>
          <w:rFonts w:ascii="Times New Roman" w:hAnsi="Times New Roman" w:cs="Times New Roman"/>
          <w:iCs/>
          <w:spacing w:val="-1"/>
        </w:rPr>
        <w:t>Pengaruh pengalaman praktek kerja laut terhadap kesiapan kerja taruna Politeknik Bumi Akpelni Semarang</w:t>
      </w:r>
      <w:r>
        <w:rPr>
          <w:rFonts w:ascii="Times New Roman" w:hAnsi="Times New Roman" w:cs="Times New Roman"/>
          <w:iCs/>
          <w:spacing w:val="-1"/>
          <w:lang w:val="en-US"/>
        </w:rPr>
        <w:t>”</w:t>
      </w:r>
      <w:r w:rsidRPr="007074EE">
        <w:rPr>
          <w:rFonts w:ascii="Times New Roman" w:hAnsi="Times New Roman" w:cs="Times New Roman"/>
          <w:i/>
          <w:spacing w:val="-1"/>
        </w:rPr>
        <w:t xml:space="preserve">. </w:t>
      </w:r>
      <w:r w:rsidRPr="007074EE">
        <w:rPr>
          <w:rFonts w:ascii="Times New Roman" w:hAnsi="Times New Roman" w:cs="Times New Roman"/>
          <w:color w:val="231F20"/>
        </w:rPr>
        <w:t>Prosiding Seminar Nasional Vol.1 No.1.</w:t>
      </w:r>
    </w:p>
    <w:p w14:paraId="5317F063" w14:textId="3E6B64F0" w:rsidR="00831990" w:rsidRPr="00486566" w:rsidRDefault="007074EE" w:rsidP="00486566">
      <w:pPr>
        <w:pStyle w:val="ListParagraph"/>
        <w:numPr>
          <w:ilvl w:val="0"/>
          <w:numId w:val="8"/>
        </w:numPr>
        <w:ind w:left="426" w:hanging="426"/>
        <w:jc w:val="both"/>
        <w:rPr>
          <w:rFonts w:ascii="Times New Roman" w:hAnsi="Times New Roman" w:cs="Times New Roman"/>
          <w:sz w:val="16"/>
          <w:szCs w:val="16"/>
          <w:lang w:val="en-US"/>
        </w:rPr>
      </w:pPr>
      <w:r w:rsidRPr="007074EE">
        <w:rPr>
          <w:rFonts w:ascii="Times New Roman" w:hAnsi="Times New Roman" w:cs="Times New Roman"/>
          <w:spacing w:val="-1"/>
        </w:rPr>
        <w:t xml:space="preserve">Yuhelsi Rafiqah. (2022). </w:t>
      </w:r>
      <w:r>
        <w:rPr>
          <w:rFonts w:ascii="Times New Roman" w:hAnsi="Times New Roman" w:cs="Times New Roman"/>
          <w:spacing w:val="-1"/>
          <w:lang w:val="en-US"/>
        </w:rPr>
        <w:t>“</w:t>
      </w:r>
      <w:r w:rsidRPr="007074EE">
        <w:rPr>
          <w:rFonts w:ascii="Times New Roman" w:hAnsi="Times New Roman" w:cs="Times New Roman"/>
          <w:iCs/>
          <w:spacing w:val="-1"/>
        </w:rPr>
        <w:t>Hubungan penerapan teknik field trip dengan pemahaman karir di kalangan siswa MTsN 2 Banda Aceh</w:t>
      </w:r>
      <w:r>
        <w:rPr>
          <w:rFonts w:ascii="Times New Roman" w:hAnsi="Times New Roman" w:cs="Times New Roman"/>
          <w:iCs/>
          <w:spacing w:val="-1"/>
          <w:lang w:val="en-US"/>
        </w:rPr>
        <w:t>”</w:t>
      </w:r>
      <w:r w:rsidRPr="007074EE">
        <w:rPr>
          <w:rFonts w:ascii="Times New Roman" w:hAnsi="Times New Roman" w:cs="Times New Roman"/>
          <w:iCs/>
          <w:spacing w:val="-1"/>
        </w:rPr>
        <w:t>.</w:t>
      </w:r>
      <w:r w:rsidRPr="007074EE">
        <w:rPr>
          <w:rFonts w:ascii="Times New Roman" w:hAnsi="Times New Roman" w:cs="Times New Roman"/>
          <w:spacing w:val="-1"/>
        </w:rPr>
        <w:t xml:space="preserve"> Skripsi Fakultas Tarbiyah dan Keguruan UIN Ar-Raniry Darusalam Banda Aceh</w:t>
      </w:r>
    </w:p>
    <w:p w14:paraId="232EB1CB" w14:textId="4DBC7D18"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w:lastRenderedPageBreak/>
        <mc:AlternateContent>
          <mc:Choice Requires="wps">
            <w:drawing>
              <wp:anchor distT="0" distB="0" distL="114300" distR="114300" simplePos="0" relativeHeight="251664384" behindDoc="0" locked="0" layoutInCell="1" allowOverlap="1" wp14:anchorId="1F06FC51" wp14:editId="6A0A812C">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2532D"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" strokecolor="black [3040]"/>
            </w:pict>
          </mc:Fallback>
        </mc:AlternateContent>
      </w:r>
    </w:p>
    <w:p w14:paraId="516782D9"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Tabel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14:paraId="0B13B153" w14:textId="77777777"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 xml:space="preserve">. 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r w:rsidR="0098476B">
        <w:rPr>
          <w:rFonts w:ascii="Times New Roman" w:eastAsia="Calibri" w:hAnsi="Times New Roman" w:cs="Times New Roman"/>
          <w:bCs/>
          <w:lang w:val="en-US"/>
        </w:rPr>
        <w:t xml:space="preserve">dan juga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dan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masing-masing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oleh reviewer. Tabel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
    <w:p w14:paraId="0D86859D"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7CC07DF2"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14:paraId="2A18ED9F" w14:textId="77777777" w:rsidTr="003D1666">
        <w:tc>
          <w:tcPr>
            <w:tcW w:w="461" w:type="dxa"/>
            <w:tcBorders>
              <w:top w:val="single" w:sz="4" w:space="0" w:color="auto"/>
              <w:bottom w:val="single" w:sz="4" w:space="0" w:color="auto"/>
            </w:tcBorders>
          </w:tcPr>
          <w:p w14:paraId="7FACA9AB"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14:paraId="1DF5EF99" w14:textId="77777777"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 xml:space="preserve">enis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14:paraId="7EF57866"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7A3AE358" w14:textId="77777777" w:rsidTr="00361A6A">
        <w:tc>
          <w:tcPr>
            <w:tcW w:w="461" w:type="dxa"/>
            <w:tcBorders>
              <w:top w:val="single" w:sz="4" w:space="0" w:color="auto"/>
              <w:bottom w:val="nil"/>
            </w:tcBorders>
          </w:tcPr>
          <w:p w14:paraId="1960BD50" w14:textId="77777777"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14:paraId="2F4B63A8"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Abstrak</w:t>
            </w:r>
            <w:proofErr w:type="spellEnd"/>
            <w:r>
              <w:rPr>
                <w:rFonts w:eastAsia="Calibri"/>
                <w:bCs/>
                <w:lang w:val="en-US"/>
              </w:rPr>
              <w:t xml:space="preserve"> :</w:t>
            </w:r>
            <w:proofErr w:type="gramEnd"/>
          </w:p>
        </w:tc>
      </w:tr>
      <w:tr w:rsidR="003D1666" w14:paraId="0F987A23" w14:textId="77777777" w:rsidTr="003D1666">
        <w:tc>
          <w:tcPr>
            <w:tcW w:w="461" w:type="dxa"/>
            <w:tcBorders>
              <w:top w:val="nil"/>
              <w:bottom w:val="nil"/>
            </w:tcBorders>
          </w:tcPr>
          <w:p w14:paraId="40309377" w14:textId="77777777"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229616AC" w14:textId="77777777" w:rsidR="003D1666" w:rsidRDefault="00A7430C" w:rsidP="00895DA0">
            <w:pPr>
              <w:autoSpaceDE w:val="0"/>
              <w:autoSpaceDN w:val="0"/>
              <w:adjustRightInd w:val="0"/>
              <w:rPr>
                <w:rFonts w:eastAsia="Calibri"/>
                <w:bCs/>
                <w:lang w:val="en-US"/>
              </w:rPr>
            </w:pPr>
            <w:r>
              <w:rPr>
                <w:rFonts w:eastAsia="Calibri"/>
                <w:bCs/>
                <w:lang w:val="en-US"/>
              </w:rPr>
              <w:t xml:space="preserve">Latar </w:t>
            </w:r>
            <w:proofErr w:type="spellStart"/>
            <w:r>
              <w:rPr>
                <w:rFonts w:eastAsia="Calibri"/>
                <w:bCs/>
                <w:lang w:val="en-US"/>
              </w:rPr>
              <w:t>belakang</w:t>
            </w:r>
            <w:proofErr w:type="spellEnd"/>
          </w:p>
        </w:tc>
        <w:tc>
          <w:tcPr>
            <w:tcW w:w="772" w:type="dxa"/>
            <w:tcBorders>
              <w:top w:val="nil"/>
              <w:bottom w:val="nil"/>
            </w:tcBorders>
          </w:tcPr>
          <w:p w14:paraId="72F0812C" w14:textId="77777777" w:rsidR="003D1666" w:rsidRDefault="003D1666" w:rsidP="00895DA0">
            <w:pPr>
              <w:autoSpaceDE w:val="0"/>
              <w:autoSpaceDN w:val="0"/>
              <w:adjustRightInd w:val="0"/>
              <w:jc w:val="center"/>
              <w:rPr>
                <w:rFonts w:eastAsia="Calibri"/>
                <w:bCs/>
                <w:lang w:val="en-US"/>
              </w:rPr>
            </w:pPr>
          </w:p>
        </w:tc>
      </w:tr>
      <w:tr w:rsidR="00A7430C" w14:paraId="29B62185" w14:textId="77777777" w:rsidTr="003D1666">
        <w:tc>
          <w:tcPr>
            <w:tcW w:w="461" w:type="dxa"/>
            <w:tcBorders>
              <w:top w:val="nil"/>
              <w:bottom w:val="nil"/>
            </w:tcBorders>
          </w:tcPr>
          <w:p w14:paraId="67923BA6"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0072C37" w14:textId="77777777" w:rsidR="00A7430C" w:rsidRDefault="00A7430C" w:rsidP="00895DA0">
            <w:pPr>
              <w:autoSpaceDE w:val="0"/>
              <w:autoSpaceDN w:val="0"/>
              <w:adjustRightInd w:val="0"/>
              <w:rPr>
                <w:rFonts w:eastAsia="Calibri"/>
                <w:bCs/>
                <w:lang w:val="en-US"/>
              </w:rPr>
            </w:pPr>
            <w:r>
              <w:rPr>
                <w:rFonts w:eastAsia="Calibri"/>
                <w:bCs/>
                <w:lang w:val="en-US"/>
              </w:rPr>
              <w:t xml:space="preserve">Tujuan&amp;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14:paraId="5E381CCF" w14:textId="77777777" w:rsidR="00A7430C" w:rsidRDefault="00A7430C" w:rsidP="00895DA0">
            <w:pPr>
              <w:autoSpaceDE w:val="0"/>
              <w:autoSpaceDN w:val="0"/>
              <w:adjustRightInd w:val="0"/>
              <w:jc w:val="center"/>
              <w:rPr>
                <w:rFonts w:eastAsia="Calibri"/>
                <w:bCs/>
                <w:lang w:val="en-US"/>
              </w:rPr>
            </w:pPr>
          </w:p>
        </w:tc>
      </w:tr>
      <w:tr w:rsidR="00A7430C" w14:paraId="0720BA90" w14:textId="77777777" w:rsidTr="003D1666">
        <w:tc>
          <w:tcPr>
            <w:tcW w:w="461" w:type="dxa"/>
            <w:tcBorders>
              <w:top w:val="nil"/>
              <w:bottom w:val="nil"/>
            </w:tcBorders>
          </w:tcPr>
          <w:p w14:paraId="4B30A982"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4E3B0ED" w14:textId="77777777"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14:paraId="4E073FA0" w14:textId="77777777" w:rsidR="00A7430C" w:rsidRDefault="00A7430C" w:rsidP="00895DA0">
            <w:pPr>
              <w:autoSpaceDE w:val="0"/>
              <w:autoSpaceDN w:val="0"/>
              <w:adjustRightInd w:val="0"/>
              <w:jc w:val="center"/>
              <w:rPr>
                <w:rFonts w:eastAsia="Calibri"/>
                <w:bCs/>
                <w:lang w:val="en-US"/>
              </w:rPr>
            </w:pPr>
          </w:p>
        </w:tc>
      </w:tr>
      <w:tr w:rsidR="00A7430C" w14:paraId="5C2F7110" w14:textId="77777777" w:rsidTr="003D1666">
        <w:tc>
          <w:tcPr>
            <w:tcW w:w="461" w:type="dxa"/>
            <w:tcBorders>
              <w:top w:val="nil"/>
              <w:bottom w:val="nil"/>
            </w:tcBorders>
          </w:tcPr>
          <w:p w14:paraId="0DA1ED33"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18156A90"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14:paraId="08A5D029" w14:textId="77777777" w:rsidR="00A7430C" w:rsidRDefault="00A7430C" w:rsidP="00895DA0">
            <w:pPr>
              <w:autoSpaceDE w:val="0"/>
              <w:autoSpaceDN w:val="0"/>
              <w:adjustRightInd w:val="0"/>
              <w:jc w:val="center"/>
              <w:rPr>
                <w:rFonts w:eastAsia="Calibri"/>
                <w:bCs/>
                <w:lang w:val="en-US"/>
              </w:rPr>
            </w:pPr>
          </w:p>
        </w:tc>
      </w:tr>
      <w:tr w:rsidR="00A7430C" w14:paraId="1A485410" w14:textId="77777777" w:rsidTr="00026852">
        <w:tc>
          <w:tcPr>
            <w:tcW w:w="461" w:type="dxa"/>
            <w:tcBorders>
              <w:top w:val="nil"/>
              <w:bottom w:val="single" w:sz="4" w:space="0" w:color="auto"/>
            </w:tcBorders>
          </w:tcPr>
          <w:p w14:paraId="2311472F"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68E49DC7" w14:textId="77777777" w:rsidR="00A7430C" w:rsidRDefault="00A7430C" w:rsidP="00895DA0">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14:paraId="2585D4FA" w14:textId="77777777" w:rsidR="00A7430C" w:rsidRDefault="00A7430C" w:rsidP="00895DA0">
            <w:pPr>
              <w:autoSpaceDE w:val="0"/>
              <w:autoSpaceDN w:val="0"/>
              <w:adjustRightInd w:val="0"/>
              <w:jc w:val="center"/>
              <w:rPr>
                <w:rFonts w:eastAsia="Calibri"/>
                <w:bCs/>
                <w:lang w:val="en-US"/>
              </w:rPr>
            </w:pPr>
          </w:p>
        </w:tc>
      </w:tr>
      <w:tr w:rsidR="00026852" w14:paraId="74A36947" w14:textId="77777777" w:rsidTr="00026852">
        <w:tc>
          <w:tcPr>
            <w:tcW w:w="461" w:type="dxa"/>
            <w:tcBorders>
              <w:top w:val="single" w:sz="4" w:space="0" w:color="auto"/>
              <w:bottom w:val="nil"/>
            </w:tcBorders>
          </w:tcPr>
          <w:p w14:paraId="63CDAA19"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14:paraId="64037B70"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Pendahuluan</w:t>
            </w:r>
            <w:proofErr w:type="spellEnd"/>
            <w:r>
              <w:rPr>
                <w:rFonts w:eastAsia="Calibri"/>
                <w:bCs/>
                <w:lang w:val="en-US"/>
              </w:rPr>
              <w:t xml:space="preserve"> :</w:t>
            </w:r>
            <w:proofErr w:type="gramEnd"/>
          </w:p>
        </w:tc>
      </w:tr>
      <w:tr w:rsidR="00A7430C" w14:paraId="4F4848C7" w14:textId="77777777" w:rsidTr="003D1666">
        <w:tc>
          <w:tcPr>
            <w:tcW w:w="461" w:type="dxa"/>
            <w:tcBorders>
              <w:top w:val="nil"/>
              <w:bottom w:val="nil"/>
            </w:tcBorders>
          </w:tcPr>
          <w:p w14:paraId="3C0AB0B8"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012A5A4A" w14:textId="77777777"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14:paraId="50D67B62" w14:textId="77777777" w:rsidR="00A7430C" w:rsidRDefault="00A7430C" w:rsidP="00895DA0">
            <w:pPr>
              <w:autoSpaceDE w:val="0"/>
              <w:autoSpaceDN w:val="0"/>
              <w:adjustRightInd w:val="0"/>
              <w:jc w:val="center"/>
              <w:rPr>
                <w:rFonts w:eastAsia="Calibri"/>
                <w:bCs/>
                <w:lang w:val="en-US"/>
              </w:rPr>
            </w:pPr>
          </w:p>
        </w:tc>
      </w:tr>
      <w:tr w:rsidR="00A7430C" w14:paraId="65332F6A" w14:textId="77777777" w:rsidTr="003D1666">
        <w:tc>
          <w:tcPr>
            <w:tcW w:w="461" w:type="dxa"/>
            <w:tcBorders>
              <w:top w:val="nil"/>
              <w:bottom w:val="nil"/>
            </w:tcBorders>
          </w:tcPr>
          <w:p w14:paraId="231CC7FF"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23142FA"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14:paraId="56E33348" w14:textId="77777777" w:rsidR="00A7430C" w:rsidRDefault="00A7430C" w:rsidP="00895DA0">
            <w:pPr>
              <w:autoSpaceDE w:val="0"/>
              <w:autoSpaceDN w:val="0"/>
              <w:adjustRightInd w:val="0"/>
              <w:jc w:val="center"/>
              <w:rPr>
                <w:rFonts w:eastAsia="Calibri"/>
                <w:bCs/>
                <w:lang w:val="en-US"/>
              </w:rPr>
            </w:pPr>
          </w:p>
        </w:tc>
      </w:tr>
      <w:tr w:rsidR="00A7430C" w14:paraId="23D8A4A7" w14:textId="77777777" w:rsidTr="00026852">
        <w:tc>
          <w:tcPr>
            <w:tcW w:w="461" w:type="dxa"/>
            <w:tcBorders>
              <w:top w:val="nil"/>
              <w:bottom w:val="single" w:sz="4" w:space="0" w:color="auto"/>
            </w:tcBorders>
          </w:tcPr>
          <w:p w14:paraId="77AEE2A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B3AF9A4"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Tujuan dan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14:paraId="7087C68B" w14:textId="77777777" w:rsidR="00A7430C" w:rsidRDefault="00A7430C" w:rsidP="00895DA0">
            <w:pPr>
              <w:autoSpaceDE w:val="0"/>
              <w:autoSpaceDN w:val="0"/>
              <w:adjustRightInd w:val="0"/>
              <w:jc w:val="center"/>
              <w:rPr>
                <w:rFonts w:eastAsia="Calibri"/>
                <w:bCs/>
                <w:lang w:val="en-US"/>
              </w:rPr>
            </w:pPr>
          </w:p>
        </w:tc>
      </w:tr>
      <w:tr w:rsidR="00026852" w14:paraId="71111391" w14:textId="77777777" w:rsidTr="00026852">
        <w:tc>
          <w:tcPr>
            <w:tcW w:w="461" w:type="dxa"/>
            <w:tcBorders>
              <w:top w:val="single" w:sz="4" w:space="0" w:color="auto"/>
              <w:bottom w:val="nil"/>
            </w:tcBorders>
          </w:tcPr>
          <w:p w14:paraId="493172B5"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14:paraId="090A7402"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Metode :</w:t>
            </w:r>
            <w:proofErr w:type="gramEnd"/>
          </w:p>
        </w:tc>
      </w:tr>
      <w:tr w:rsidR="00A7430C" w14:paraId="15E9053D" w14:textId="77777777" w:rsidTr="003D1666">
        <w:tc>
          <w:tcPr>
            <w:tcW w:w="461" w:type="dxa"/>
            <w:tcBorders>
              <w:top w:val="nil"/>
              <w:bottom w:val="nil"/>
            </w:tcBorders>
          </w:tcPr>
          <w:p w14:paraId="37288D46"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9C089FA" w14:textId="77777777" w:rsidR="00A7430C" w:rsidRDefault="00617C9B" w:rsidP="00895DA0">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14:paraId="5A7A039A" w14:textId="77777777" w:rsidR="00A7430C" w:rsidRDefault="00A7430C" w:rsidP="00895DA0">
            <w:pPr>
              <w:autoSpaceDE w:val="0"/>
              <w:autoSpaceDN w:val="0"/>
              <w:adjustRightInd w:val="0"/>
              <w:jc w:val="center"/>
              <w:rPr>
                <w:rFonts w:eastAsia="Calibri"/>
                <w:bCs/>
                <w:lang w:val="en-US"/>
              </w:rPr>
            </w:pPr>
          </w:p>
        </w:tc>
      </w:tr>
      <w:tr w:rsidR="00A7430C" w14:paraId="41E32202" w14:textId="77777777" w:rsidTr="003D1666">
        <w:tc>
          <w:tcPr>
            <w:tcW w:w="461" w:type="dxa"/>
            <w:tcBorders>
              <w:top w:val="nil"/>
              <w:bottom w:val="nil"/>
            </w:tcBorders>
          </w:tcPr>
          <w:p w14:paraId="277AA3EB"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6EF2F09" w14:textId="77777777" w:rsidR="00A7430C" w:rsidRDefault="00617C9B" w:rsidP="00895DA0">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pada</w:t>
            </w:r>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proofErr w:type="gramStart"/>
            <w:r w:rsidRPr="00A7430C">
              <w:rPr>
                <w:rFonts w:eastAsia="Calibri"/>
                <w:bCs/>
                <w:lang w:val="en-US"/>
              </w:rPr>
              <w:t>penelitian</w:t>
            </w:r>
            <w:proofErr w:type="spellEnd"/>
            <w:r w:rsidRPr="00A7430C">
              <w:rPr>
                <w:rFonts w:eastAsia="Calibri"/>
                <w:bCs/>
                <w:lang w:val="en-US"/>
              </w:rPr>
              <w:t>..</w:t>
            </w:r>
            <w:proofErr w:type="gramEnd"/>
          </w:p>
        </w:tc>
        <w:tc>
          <w:tcPr>
            <w:tcW w:w="772" w:type="dxa"/>
            <w:tcBorders>
              <w:top w:val="nil"/>
              <w:bottom w:val="nil"/>
            </w:tcBorders>
          </w:tcPr>
          <w:p w14:paraId="40EC3CBE" w14:textId="77777777" w:rsidR="00A7430C" w:rsidRDefault="00A7430C" w:rsidP="00895DA0">
            <w:pPr>
              <w:autoSpaceDE w:val="0"/>
              <w:autoSpaceDN w:val="0"/>
              <w:adjustRightInd w:val="0"/>
              <w:jc w:val="center"/>
              <w:rPr>
                <w:rFonts w:eastAsia="Calibri"/>
                <w:bCs/>
                <w:lang w:val="en-US"/>
              </w:rPr>
            </w:pPr>
          </w:p>
        </w:tc>
      </w:tr>
      <w:tr w:rsidR="00617C9B" w14:paraId="64AEC19F" w14:textId="77777777" w:rsidTr="003D1666">
        <w:tc>
          <w:tcPr>
            <w:tcW w:w="461" w:type="dxa"/>
            <w:tcBorders>
              <w:top w:val="nil"/>
              <w:bottom w:val="nil"/>
            </w:tcBorders>
          </w:tcPr>
          <w:p w14:paraId="419C908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E6150CD" w14:textId="77777777"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w:t>
            </w:r>
            <w:proofErr w:type="spellStart"/>
            <w:r w:rsidRPr="00A7430C">
              <w:rPr>
                <w:rFonts w:eastAsia="Calibri"/>
                <w:bCs/>
                <w:lang w:val="en-US"/>
              </w:rPr>
              <w:t>cara</w:t>
            </w:r>
            <w:proofErr w:type="spellEnd"/>
            <w:r w:rsidRPr="00A7430C">
              <w:rPr>
                <w:rFonts w:eastAsia="Calibri"/>
                <w:bCs/>
                <w:lang w:val="en-US"/>
              </w:rPr>
              <w:t xml:space="preserve"> </w:t>
            </w:r>
            <w:r>
              <w:rPr>
                <w:rFonts w:eastAsia="Calibri"/>
                <w:bCs/>
                <w:lang w:val="en-US"/>
              </w:rPr>
              <w:t xml:space="preserve">dan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14:paraId="6665A66E" w14:textId="77777777" w:rsidR="00617C9B" w:rsidRDefault="00617C9B" w:rsidP="00895DA0">
            <w:pPr>
              <w:autoSpaceDE w:val="0"/>
              <w:autoSpaceDN w:val="0"/>
              <w:adjustRightInd w:val="0"/>
              <w:jc w:val="center"/>
              <w:rPr>
                <w:rFonts w:eastAsia="Calibri"/>
                <w:bCs/>
                <w:lang w:val="en-US"/>
              </w:rPr>
            </w:pPr>
          </w:p>
        </w:tc>
      </w:tr>
      <w:tr w:rsidR="00A7430C" w14:paraId="7CFE5911" w14:textId="77777777" w:rsidTr="00026852">
        <w:tc>
          <w:tcPr>
            <w:tcW w:w="461" w:type="dxa"/>
            <w:tcBorders>
              <w:top w:val="nil"/>
              <w:bottom w:val="single" w:sz="4" w:space="0" w:color="auto"/>
            </w:tcBorders>
          </w:tcPr>
          <w:p w14:paraId="1F46CDA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A4D2250" w14:textId="77777777" w:rsidR="00A7430C" w:rsidRDefault="00617C9B" w:rsidP="00895DA0">
            <w:pPr>
              <w:autoSpaceDE w:val="0"/>
              <w:autoSpaceDN w:val="0"/>
              <w:adjustRightInd w:val="0"/>
              <w:rPr>
                <w:rFonts w:eastAsia="Calibri"/>
                <w:bCs/>
                <w:lang w:val="en-US"/>
              </w:rPr>
            </w:pPr>
            <w:r>
              <w:rPr>
                <w:rFonts w:eastAsia="Calibri"/>
                <w:bCs/>
                <w:lang w:val="en-US"/>
              </w:rPr>
              <w:t>Alat dan/</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14:paraId="7C2A474D" w14:textId="77777777" w:rsidR="00A7430C" w:rsidRDefault="00A7430C" w:rsidP="00895DA0">
            <w:pPr>
              <w:autoSpaceDE w:val="0"/>
              <w:autoSpaceDN w:val="0"/>
              <w:adjustRightInd w:val="0"/>
              <w:jc w:val="center"/>
              <w:rPr>
                <w:rFonts w:eastAsia="Calibri"/>
                <w:bCs/>
                <w:lang w:val="en-US"/>
              </w:rPr>
            </w:pPr>
          </w:p>
        </w:tc>
      </w:tr>
      <w:tr w:rsidR="00026852" w14:paraId="6390A1C8" w14:textId="77777777" w:rsidTr="00026852">
        <w:tc>
          <w:tcPr>
            <w:tcW w:w="461" w:type="dxa"/>
            <w:tcBorders>
              <w:top w:val="single" w:sz="4" w:space="0" w:color="auto"/>
              <w:bottom w:val="nil"/>
            </w:tcBorders>
          </w:tcPr>
          <w:p w14:paraId="44ABEA5F"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14:paraId="124B0878"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Hasil :</w:t>
            </w:r>
            <w:proofErr w:type="gramEnd"/>
          </w:p>
        </w:tc>
      </w:tr>
      <w:tr w:rsidR="00617C9B" w14:paraId="6540303C" w14:textId="77777777" w:rsidTr="003D1666">
        <w:tc>
          <w:tcPr>
            <w:tcW w:w="461" w:type="dxa"/>
            <w:tcBorders>
              <w:top w:val="nil"/>
              <w:bottom w:val="nil"/>
            </w:tcBorders>
          </w:tcPr>
          <w:p w14:paraId="3E9B6CB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BA69A5E" w14:textId="77777777" w:rsidR="00617C9B" w:rsidRDefault="00617C9B" w:rsidP="00895DA0">
            <w:pPr>
              <w:autoSpaceDE w:val="0"/>
              <w:autoSpaceDN w:val="0"/>
              <w:adjustRightInd w:val="0"/>
              <w:rPr>
                <w:rFonts w:eastAsia="Calibri"/>
                <w:bCs/>
                <w:lang w:val="en-US"/>
              </w:rPr>
            </w:pPr>
            <w:r>
              <w:rPr>
                <w:rFonts w:eastAsia="Calibri"/>
                <w:bCs/>
                <w:lang w:val="en-US"/>
              </w:rPr>
              <w:t xml:space="preserve">Hasil </w:t>
            </w:r>
            <w:proofErr w:type="spellStart"/>
            <w:r>
              <w:rPr>
                <w:rFonts w:eastAsia="Calibri"/>
                <w:bCs/>
                <w:lang w:val="en-US"/>
              </w:rPr>
              <w:t>penelitian</w:t>
            </w:r>
            <w:proofErr w:type="spellEnd"/>
          </w:p>
        </w:tc>
        <w:tc>
          <w:tcPr>
            <w:tcW w:w="772" w:type="dxa"/>
            <w:tcBorders>
              <w:top w:val="nil"/>
              <w:bottom w:val="nil"/>
            </w:tcBorders>
          </w:tcPr>
          <w:p w14:paraId="717D0BF2" w14:textId="77777777" w:rsidR="00617C9B" w:rsidRDefault="00617C9B" w:rsidP="00895DA0">
            <w:pPr>
              <w:autoSpaceDE w:val="0"/>
              <w:autoSpaceDN w:val="0"/>
              <w:adjustRightInd w:val="0"/>
              <w:jc w:val="center"/>
              <w:rPr>
                <w:rFonts w:eastAsia="Calibri"/>
                <w:bCs/>
                <w:lang w:val="en-US"/>
              </w:rPr>
            </w:pPr>
          </w:p>
        </w:tc>
      </w:tr>
      <w:tr w:rsidR="00617C9B" w14:paraId="64847B67" w14:textId="77777777" w:rsidTr="003D1666">
        <w:tc>
          <w:tcPr>
            <w:tcW w:w="461" w:type="dxa"/>
            <w:tcBorders>
              <w:top w:val="nil"/>
              <w:bottom w:val="nil"/>
            </w:tcBorders>
          </w:tcPr>
          <w:p w14:paraId="6A87483C"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2EB08DA"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14:paraId="6DBF71FA" w14:textId="77777777" w:rsidR="00617C9B" w:rsidRDefault="00617C9B" w:rsidP="00895DA0">
            <w:pPr>
              <w:autoSpaceDE w:val="0"/>
              <w:autoSpaceDN w:val="0"/>
              <w:adjustRightInd w:val="0"/>
              <w:jc w:val="center"/>
              <w:rPr>
                <w:rFonts w:eastAsia="Calibri"/>
                <w:bCs/>
                <w:lang w:val="en-US"/>
              </w:rPr>
            </w:pPr>
          </w:p>
        </w:tc>
      </w:tr>
      <w:tr w:rsidR="00617C9B" w14:paraId="1B21C22A" w14:textId="77777777" w:rsidTr="00026852">
        <w:tc>
          <w:tcPr>
            <w:tcW w:w="461" w:type="dxa"/>
            <w:tcBorders>
              <w:top w:val="nil"/>
              <w:bottom w:val="single" w:sz="4" w:space="0" w:color="auto"/>
            </w:tcBorders>
          </w:tcPr>
          <w:p w14:paraId="497F1AB9"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2C311229"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14:paraId="71927866" w14:textId="77777777" w:rsidR="00617C9B" w:rsidRDefault="00617C9B" w:rsidP="00895DA0">
            <w:pPr>
              <w:autoSpaceDE w:val="0"/>
              <w:autoSpaceDN w:val="0"/>
              <w:adjustRightInd w:val="0"/>
              <w:jc w:val="center"/>
              <w:rPr>
                <w:rFonts w:eastAsia="Calibri"/>
                <w:bCs/>
                <w:lang w:val="en-US"/>
              </w:rPr>
            </w:pPr>
          </w:p>
        </w:tc>
      </w:tr>
      <w:tr w:rsidR="00617C9B" w14:paraId="23276131" w14:textId="77777777" w:rsidTr="00026852">
        <w:tc>
          <w:tcPr>
            <w:tcW w:w="461" w:type="dxa"/>
            <w:tcBorders>
              <w:top w:val="single" w:sz="4" w:space="0" w:color="auto"/>
              <w:bottom w:val="single" w:sz="4" w:space="0" w:color="auto"/>
            </w:tcBorders>
          </w:tcPr>
          <w:p w14:paraId="79228851"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14:paraId="3CD47B12" w14:textId="77777777" w:rsidR="00617C9B" w:rsidRDefault="00617C9B" w:rsidP="00895DA0">
            <w:pPr>
              <w:autoSpaceDE w:val="0"/>
              <w:autoSpaceDN w:val="0"/>
              <w:adjustRightInd w:val="0"/>
              <w:rPr>
                <w:rFonts w:eastAsia="Calibri"/>
                <w:bCs/>
                <w:lang w:val="en-US"/>
              </w:rPr>
            </w:pPr>
            <w:proofErr w:type="gramStart"/>
            <w:r>
              <w:rPr>
                <w:rFonts w:eastAsia="Calibri"/>
                <w:bCs/>
                <w:lang w:val="en-US"/>
              </w:rPr>
              <w:t>Kesimpulan :</w:t>
            </w:r>
            <w:proofErr w:type="gramEnd"/>
          </w:p>
        </w:tc>
        <w:tc>
          <w:tcPr>
            <w:tcW w:w="772" w:type="dxa"/>
            <w:tcBorders>
              <w:top w:val="single" w:sz="4" w:space="0" w:color="auto"/>
              <w:bottom w:val="single" w:sz="4" w:space="0" w:color="auto"/>
            </w:tcBorders>
          </w:tcPr>
          <w:p w14:paraId="3E822DE4" w14:textId="77777777" w:rsidR="00617C9B" w:rsidRDefault="00617C9B" w:rsidP="00895DA0">
            <w:pPr>
              <w:autoSpaceDE w:val="0"/>
              <w:autoSpaceDN w:val="0"/>
              <w:adjustRightInd w:val="0"/>
              <w:jc w:val="center"/>
              <w:rPr>
                <w:rFonts w:eastAsia="Calibri"/>
                <w:bCs/>
                <w:lang w:val="en-US"/>
              </w:rPr>
            </w:pPr>
          </w:p>
        </w:tc>
      </w:tr>
      <w:tr w:rsidR="00026852" w14:paraId="1A136179" w14:textId="77777777" w:rsidTr="00026852">
        <w:tc>
          <w:tcPr>
            <w:tcW w:w="461" w:type="dxa"/>
            <w:tcBorders>
              <w:top w:val="single" w:sz="4" w:space="0" w:color="auto"/>
              <w:bottom w:val="nil"/>
            </w:tcBorders>
          </w:tcPr>
          <w:p w14:paraId="38C854B7"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14:paraId="7866C7FE"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Format :</w:t>
            </w:r>
            <w:proofErr w:type="gramEnd"/>
          </w:p>
        </w:tc>
      </w:tr>
      <w:tr w:rsidR="00617C9B" w14:paraId="65C570C3" w14:textId="77777777" w:rsidTr="003D1666">
        <w:tc>
          <w:tcPr>
            <w:tcW w:w="461" w:type="dxa"/>
            <w:tcBorders>
              <w:top w:val="nil"/>
              <w:bottom w:val="nil"/>
            </w:tcBorders>
          </w:tcPr>
          <w:p w14:paraId="748F1EB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19A68CA"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14:paraId="0BB2CF40" w14:textId="77777777" w:rsidR="00617C9B" w:rsidRDefault="00617C9B" w:rsidP="00895DA0">
            <w:pPr>
              <w:autoSpaceDE w:val="0"/>
              <w:autoSpaceDN w:val="0"/>
              <w:adjustRightInd w:val="0"/>
              <w:jc w:val="center"/>
              <w:rPr>
                <w:rFonts w:eastAsia="Calibri"/>
                <w:bCs/>
                <w:lang w:val="en-US"/>
              </w:rPr>
            </w:pPr>
          </w:p>
        </w:tc>
      </w:tr>
      <w:tr w:rsidR="00617C9B" w14:paraId="35B43ECA" w14:textId="77777777" w:rsidTr="003D1666">
        <w:tc>
          <w:tcPr>
            <w:tcW w:w="461" w:type="dxa"/>
            <w:tcBorders>
              <w:top w:val="nil"/>
              <w:bottom w:val="nil"/>
            </w:tcBorders>
          </w:tcPr>
          <w:p w14:paraId="6283D09D"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5E706D3"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14:paraId="3AFDCD28" w14:textId="77777777" w:rsidR="00617C9B" w:rsidRDefault="00617C9B" w:rsidP="00895DA0">
            <w:pPr>
              <w:autoSpaceDE w:val="0"/>
              <w:autoSpaceDN w:val="0"/>
              <w:adjustRightInd w:val="0"/>
              <w:jc w:val="center"/>
              <w:rPr>
                <w:rFonts w:eastAsia="Calibri"/>
                <w:bCs/>
                <w:lang w:val="en-US"/>
              </w:rPr>
            </w:pPr>
          </w:p>
        </w:tc>
      </w:tr>
      <w:tr w:rsidR="00617C9B" w14:paraId="5CD752BE" w14:textId="77777777" w:rsidTr="003D1666">
        <w:tc>
          <w:tcPr>
            <w:tcW w:w="461" w:type="dxa"/>
            <w:tcBorders>
              <w:top w:val="nil"/>
              <w:bottom w:val="nil"/>
            </w:tcBorders>
          </w:tcPr>
          <w:p w14:paraId="5ED99B4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5D25FE94" w14:textId="77777777" w:rsidR="00617C9B" w:rsidRDefault="00617C9B" w:rsidP="00895DA0">
            <w:pPr>
              <w:autoSpaceDE w:val="0"/>
              <w:autoSpaceDN w:val="0"/>
              <w:adjustRightInd w:val="0"/>
              <w:rPr>
                <w:rFonts w:eastAsia="Calibri"/>
                <w:bCs/>
                <w:lang w:val="en-US"/>
              </w:rPr>
            </w:pPr>
            <w:r>
              <w:rPr>
                <w:rFonts w:eastAsia="Calibri"/>
                <w:bCs/>
                <w:lang w:val="en-US"/>
              </w:rPr>
              <w:t xml:space="preserve">Jarak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14:paraId="15A4582C" w14:textId="77777777" w:rsidR="00617C9B" w:rsidRDefault="00617C9B" w:rsidP="00895DA0">
            <w:pPr>
              <w:autoSpaceDE w:val="0"/>
              <w:autoSpaceDN w:val="0"/>
              <w:adjustRightInd w:val="0"/>
              <w:jc w:val="center"/>
              <w:rPr>
                <w:rFonts w:eastAsia="Calibri"/>
                <w:bCs/>
                <w:lang w:val="en-US"/>
              </w:rPr>
            </w:pPr>
          </w:p>
        </w:tc>
      </w:tr>
      <w:tr w:rsidR="00617C9B" w14:paraId="0A227B50" w14:textId="77777777" w:rsidTr="003D1666">
        <w:tc>
          <w:tcPr>
            <w:tcW w:w="461" w:type="dxa"/>
            <w:tcBorders>
              <w:top w:val="nil"/>
              <w:bottom w:val="nil"/>
            </w:tcBorders>
          </w:tcPr>
          <w:p w14:paraId="4B8E3D2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ACD0438"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14:paraId="1627A646" w14:textId="77777777" w:rsidR="00617C9B" w:rsidRDefault="00617C9B" w:rsidP="00895DA0">
            <w:pPr>
              <w:autoSpaceDE w:val="0"/>
              <w:autoSpaceDN w:val="0"/>
              <w:adjustRightInd w:val="0"/>
              <w:jc w:val="center"/>
              <w:rPr>
                <w:rFonts w:eastAsia="Calibri"/>
                <w:bCs/>
                <w:lang w:val="en-US"/>
              </w:rPr>
            </w:pPr>
          </w:p>
        </w:tc>
      </w:tr>
      <w:tr w:rsidR="00617C9B" w14:paraId="1A64E065" w14:textId="77777777" w:rsidTr="003D1666">
        <w:tc>
          <w:tcPr>
            <w:tcW w:w="461" w:type="dxa"/>
            <w:tcBorders>
              <w:top w:val="nil"/>
              <w:bottom w:val="nil"/>
            </w:tcBorders>
          </w:tcPr>
          <w:p w14:paraId="67E16229"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4C7F9E47"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14:paraId="56E7EC66" w14:textId="77777777" w:rsidR="00617C9B" w:rsidRDefault="00617C9B" w:rsidP="00895DA0">
            <w:pPr>
              <w:autoSpaceDE w:val="0"/>
              <w:autoSpaceDN w:val="0"/>
              <w:adjustRightInd w:val="0"/>
              <w:jc w:val="center"/>
              <w:rPr>
                <w:rFonts w:eastAsia="Calibri"/>
                <w:bCs/>
                <w:lang w:val="en-US"/>
              </w:rPr>
            </w:pPr>
          </w:p>
        </w:tc>
      </w:tr>
      <w:tr w:rsidR="00617C9B" w14:paraId="0E0D3E0A" w14:textId="77777777" w:rsidTr="003D1666">
        <w:tc>
          <w:tcPr>
            <w:tcW w:w="461" w:type="dxa"/>
            <w:tcBorders>
              <w:top w:val="nil"/>
              <w:bottom w:val="nil"/>
            </w:tcBorders>
          </w:tcPr>
          <w:p w14:paraId="2B01464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AF1E57C" w14:textId="77777777" w:rsidR="00617C9B" w:rsidRDefault="00617C9B" w:rsidP="00895DA0">
            <w:pPr>
              <w:autoSpaceDE w:val="0"/>
              <w:autoSpaceDN w:val="0"/>
              <w:adjustRightInd w:val="0"/>
              <w:rPr>
                <w:rFonts w:eastAsia="Calibri"/>
                <w:bCs/>
                <w:lang w:val="en-US"/>
              </w:rPr>
            </w:pPr>
            <w:r>
              <w:rPr>
                <w:rFonts w:eastAsia="Calibri"/>
                <w:bCs/>
                <w:lang w:val="en-US"/>
              </w:rPr>
              <w:t xml:space="preserve">Gambar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14:paraId="5CFDC220" w14:textId="77777777" w:rsidR="00617C9B" w:rsidRDefault="00617C9B" w:rsidP="00895DA0">
            <w:pPr>
              <w:autoSpaceDE w:val="0"/>
              <w:autoSpaceDN w:val="0"/>
              <w:adjustRightInd w:val="0"/>
              <w:jc w:val="center"/>
              <w:rPr>
                <w:rFonts w:eastAsia="Calibri"/>
                <w:bCs/>
                <w:lang w:val="en-US"/>
              </w:rPr>
            </w:pPr>
          </w:p>
        </w:tc>
      </w:tr>
      <w:tr w:rsidR="00617C9B" w14:paraId="436B1E67" w14:textId="77777777" w:rsidTr="00026852">
        <w:tc>
          <w:tcPr>
            <w:tcW w:w="461" w:type="dxa"/>
            <w:tcBorders>
              <w:top w:val="nil"/>
              <w:bottom w:val="single" w:sz="4" w:space="0" w:color="auto"/>
            </w:tcBorders>
          </w:tcPr>
          <w:p w14:paraId="2D11B524"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1B5EDFB3" w14:textId="77777777" w:rsidR="00617C9B" w:rsidRDefault="00617C9B" w:rsidP="00895DA0">
            <w:pPr>
              <w:autoSpaceDE w:val="0"/>
              <w:autoSpaceDN w:val="0"/>
              <w:adjustRightInd w:val="0"/>
              <w:rPr>
                <w:rFonts w:eastAsia="Calibri"/>
                <w:bCs/>
                <w:lang w:val="en-US"/>
              </w:rPr>
            </w:pPr>
            <w:r>
              <w:rPr>
                <w:rFonts w:eastAsia="Calibri"/>
                <w:bCs/>
                <w:lang w:val="en-US"/>
              </w:rPr>
              <w:t xml:space="preserve">Tabel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14:paraId="21B8A3A8" w14:textId="77777777" w:rsidR="00617C9B" w:rsidRDefault="00617C9B" w:rsidP="00895DA0">
            <w:pPr>
              <w:autoSpaceDE w:val="0"/>
              <w:autoSpaceDN w:val="0"/>
              <w:adjustRightInd w:val="0"/>
              <w:jc w:val="center"/>
              <w:rPr>
                <w:rFonts w:eastAsia="Calibri"/>
                <w:bCs/>
                <w:lang w:val="en-US"/>
              </w:rPr>
            </w:pPr>
          </w:p>
        </w:tc>
      </w:tr>
      <w:tr w:rsidR="00026852" w14:paraId="793513DE" w14:textId="77777777" w:rsidTr="00026852">
        <w:tc>
          <w:tcPr>
            <w:tcW w:w="461" w:type="dxa"/>
            <w:tcBorders>
              <w:top w:val="single" w:sz="4" w:space="0" w:color="auto"/>
              <w:bottom w:val="nil"/>
            </w:tcBorders>
          </w:tcPr>
          <w:p w14:paraId="7F7A1BFF"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14:paraId="0A9109E4" w14:textId="77777777" w:rsidR="00026852" w:rsidRDefault="00026852" w:rsidP="00895DA0">
            <w:pPr>
              <w:autoSpaceDE w:val="0"/>
              <w:autoSpaceDN w:val="0"/>
              <w:adjustRightInd w:val="0"/>
              <w:jc w:val="center"/>
              <w:rPr>
                <w:rFonts w:eastAsia="Calibri"/>
                <w:bCs/>
                <w:lang w:val="en-US"/>
              </w:rPr>
            </w:pPr>
            <w:r>
              <w:rPr>
                <w:rFonts w:eastAsia="Calibri"/>
                <w:bCs/>
                <w:lang w:val="en-US"/>
              </w:rPr>
              <w:t xml:space="preserve">Daftar </w:t>
            </w:r>
            <w:proofErr w:type="gramStart"/>
            <w:r>
              <w:rPr>
                <w:rFonts w:eastAsia="Calibri"/>
                <w:bCs/>
                <w:lang w:val="en-US"/>
              </w:rPr>
              <w:t>Pustaka :</w:t>
            </w:r>
            <w:proofErr w:type="gramEnd"/>
          </w:p>
        </w:tc>
      </w:tr>
      <w:tr w:rsidR="00026852" w14:paraId="013D355E" w14:textId="77777777" w:rsidTr="003D1666">
        <w:tc>
          <w:tcPr>
            <w:tcW w:w="461" w:type="dxa"/>
            <w:tcBorders>
              <w:top w:val="nil"/>
              <w:bottom w:val="nil"/>
            </w:tcBorders>
          </w:tcPr>
          <w:p w14:paraId="044813A7"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5C26A5A3" w14:textId="77777777" w:rsidR="00026852" w:rsidRDefault="00026852" w:rsidP="00895DA0">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14:paraId="51AD525A" w14:textId="77777777" w:rsidR="00026852" w:rsidRDefault="00026852" w:rsidP="00895DA0">
            <w:pPr>
              <w:autoSpaceDE w:val="0"/>
              <w:autoSpaceDN w:val="0"/>
              <w:adjustRightInd w:val="0"/>
              <w:jc w:val="center"/>
              <w:rPr>
                <w:rFonts w:eastAsia="Calibri"/>
                <w:bCs/>
                <w:lang w:val="en-US"/>
              </w:rPr>
            </w:pPr>
          </w:p>
        </w:tc>
      </w:tr>
      <w:tr w:rsidR="00026852" w14:paraId="1D561A47" w14:textId="77777777" w:rsidTr="00B71E3A">
        <w:tc>
          <w:tcPr>
            <w:tcW w:w="461" w:type="dxa"/>
            <w:tcBorders>
              <w:top w:val="nil"/>
              <w:bottom w:val="nil"/>
            </w:tcBorders>
          </w:tcPr>
          <w:p w14:paraId="2435157E"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23863B0C" w14:textId="77777777" w:rsidR="00026852" w:rsidRDefault="00026852" w:rsidP="00895DA0">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14:paraId="6F940A25" w14:textId="77777777" w:rsidR="00026852" w:rsidRDefault="00026852" w:rsidP="00895DA0">
            <w:pPr>
              <w:autoSpaceDE w:val="0"/>
              <w:autoSpaceDN w:val="0"/>
              <w:adjustRightInd w:val="0"/>
              <w:jc w:val="center"/>
              <w:rPr>
                <w:rFonts w:eastAsia="Calibri"/>
                <w:bCs/>
                <w:lang w:val="en-US"/>
              </w:rPr>
            </w:pPr>
          </w:p>
        </w:tc>
      </w:tr>
      <w:tr w:rsidR="00026852" w14:paraId="52B5F4E6" w14:textId="77777777" w:rsidTr="00B71E3A">
        <w:tc>
          <w:tcPr>
            <w:tcW w:w="461" w:type="dxa"/>
            <w:tcBorders>
              <w:top w:val="nil"/>
              <w:bottom w:val="single" w:sz="4" w:space="0" w:color="auto"/>
            </w:tcBorders>
          </w:tcPr>
          <w:p w14:paraId="0B3AD629"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6B36977E"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14:paraId="285EAA3F" w14:textId="77777777" w:rsidR="00026852" w:rsidRDefault="00026852" w:rsidP="00895DA0">
            <w:pPr>
              <w:autoSpaceDE w:val="0"/>
              <w:autoSpaceDN w:val="0"/>
              <w:adjustRightInd w:val="0"/>
              <w:jc w:val="center"/>
              <w:rPr>
                <w:rFonts w:eastAsia="Calibri"/>
                <w:bCs/>
                <w:lang w:val="en-US"/>
              </w:rPr>
            </w:pPr>
          </w:p>
        </w:tc>
      </w:tr>
    </w:tbl>
    <w:p w14:paraId="2980F65F" w14:textId="77777777"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14:paraId="537853AE"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E1EE" w14:textId="77777777" w:rsidR="00B817A1" w:rsidRDefault="00B817A1" w:rsidP="00BD3DF2">
      <w:pPr>
        <w:spacing w:after="0" w:line="240" w:lineRule="auto"/>
      </w:pPr>
      <w:r>
        <w:separator/>
      </w:r>
    </w:p>
  </w:endnote>
  <w:endnote w:type="continuationSeparator" w:id="0">
    <w:p w14:paraId="71C94111" w14:textId="77777777" w:rsidR="00B817A1" w:rsidRDefault="00B817A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778A" w14:textId="39079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A547D2">
      <w:rPr>
        <w:rFonts w:ascii="Times New Roman" w:hAnsi="Times New Roman" w:cs="Times New Roman"/>
        <w:b/>
        <w:bCs/>
        <w:iCs/>
        <w:sz w:val="24"/>
        <w:szCs w:val="24"/>
        <w:lang w:val="en-US"/>
      </w:rPr>
      <w:t>16</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w:t>
    </w:r>
    <w:r w:rsidR="00A547D2">
      <w:rPr>
        <w:rFonts w:ascii="Times New Roman" w:hAnsi="Times New Roman" w:cs="Times New Roman"/>
        <w:b/>
        <w:bCs/>
        <w:iCs/>
        <w:sz w:val="24"/>
        <w:szCs w:val="24"/>
        <w:lang w:val="en-US"/>
      </w:rPr>
      <w:t>2</w:t>
    </w:r>
    <w:r w:rsidR="00DC624E" w:rsidRPr="00BC03DE">
      <w:rPr>
        <w:rFonts w:ascii="Times New Roman" w:hAnsi="Times New Roman" w:cs="Times New Roman"/>
        <w:b/>
        <w:bCs/>
        <w:iCs/>
        <w:sz w:val="24"/>
        <w:szCs w:val="24"/>
        <w:lang w:val="en-US"/>
      </w:rPr>
      <w:t xml:space="preserve"> </w:t>
    </w:r>
    <w:r w:rsidR="00666EB7">
      <w:rPr>
        <w:rFonts w:ascii="Times New Roman" w:hAnsi="Times New Roman" w:cs="Times New Roman"/>
        <w:b/>
        <w:bCs/>
        <w:iCs/>
        <w:sz w:val="24"/>
        <w:szCs w:val="24"/>
        <w:lang w:val="en-US"/>
      </w:rPr>
      <w:t>Nov</w:t>
    </w:r>
    <w:r w:rsidR="00A547D2">
      <w:rPr>
        <w:rFonts w:ascii="Times New Roman" w:hAnsi="Times New Roman" w:cs="Times New Roman"/>
        <w:b/>
        <w:bCs/>
        <w:iCs/>
        <w:sz w:val="24"/>
        <w:szCs w:val="24"/>
        <w:lang w:val="en-US"/>
      </w:rPr>
      <w:t>ember</w:t>
    </w:r>
    <w:r w:rsidR="00DC624E" w:rsidRPr="00BC03DE">
      <w:rPr>
        <w:rFonts w:ascii="Times New Roman" w:hAnsi="Times New Roman" w:cs="Times New Roman"/>
        <w:b/>
        <w:bCs/>
        <w:iCs/>
        <w:sz w:val="24"/>
        <w:szCs w:val="24"/>
      </w:rPr>
      <w:t xml:space="preserve"> 20</w:t>
    </w:r>
    <w:r w:rsidR="00666EB7">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EB54" w14:textId="77777777" w:rsidR="00B817A1" w:rsidRDefault="00B817A1" w:rsidP="00BD3DF2">
      <w:pPr>
        <w:spacing w:after="0" w:line="240" w:lineRule="auto"/>
      </w:pPr>
      <w:r>
        <w:separator/>
      </w:r>
    </w:p>
  </w:footnote>
  <w:footnote w:type="continuationSeparator" w:id="0">
    <w:p w14:paraId="132F4F91" w14:textId="77777777" w:rsidR="00B817A1" w:rsidRDefault="00B817A1"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C62A4F"/>
    <w:multiLevelType w:val="multilevel"/>
    <w:tmpl w:val="35D6C2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46F3F"/>
    <w:multiLevelType w:val="hybridMultilevel"/>
    <w:tmpl w:val="76621A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FD3FAA"/>
    <w:multiLevelType w:val="hybridMultilevel"/>
    <w:tmpl w:val="C79C5228"/>
    <w:lvl w:ilvl="0" w:tplc="28C68E42">
      <w:start w:val="1"/>
      <w:numFmt w:val="decimal"/>
      <w:lvlText w:val="%1."/>
      <w:lvlJc w:val="left"/>
      <w:pPr>
        <w:ind w:left="354" w:hanging="360"/>
      </w:pPr>
      <w:rPr>
        <w:rFonts w:ascii="Times New Roman" w:eastAsia="Times New Roman" w:hAnsi="Times New Roman" w:cs="Times New Roman" w:hint="default"/>
        <w:i w:val="0"/>
        <w:iCs/>
        <w:w w:val="100"/>
        <w:sz w:val="16"/>
        <w:szCs w:val="16"/>
        <w:lang w:val="id" w:eastAsia="en-US" w:bidi="ar-SA"/>
      </w:rPr>
    </w:lvl>
    <w:lvl w:ilvl="1" w:tplc="2CA07860">
      <w:numFmt w:val="bullet"/>
      <w:lvlText w:val="•"/>
      <w:lvlJc w:val="left"/>
      <w:pPr>
        <w:ind w:left="655" w:hanging="360"/>
      </w:pPr>
      <w:rPr>
        <w:rFonts w:hint="default"/>
        <w:lang w:val="id" w:eastAsia="en-US" w:bidi="ar-SA"/>
      </w:rPr>
    </w:lvl>
    <w:lvl w:ilvl="2" w:tplc="637ABE54">
      <w:numFmt w:val="bullet"/>
      <w:lvlText w:val="•"/>
      <w:lvlJc w:val="left"/>
      <w:pPr>
        <w:ind w:left="951" w:hanging="360"/>
      </w:pPr>
      <w:rPr>
        <w:rFonts w:hint="default"/>
        <w:lang w:val="id" w:eastAsia="en-US" w:bidi="ar-SA"/>
      </w:rPr>
    </w:lvl>
    <w:lvl w:ilvl="3" w:tplc="46C42A90">
      <w:numFmt w:val="bullet"/>
      <w:lvlText w:val="•"/>
      <w:lvlJc w:val="left"/>
      <w:pPr>
        <w:ind w:left="1247" w:hanging="360"/>
      </w:pPr>
      <w:rPr>
        <w:rFonts w:hint="default"/>
        <w:lang w:val="id" w:eastAsia="en-US" w:bidi="ar-SA"/>
      </w:rPr>
    </w:lvl>
    <w:lvl w:ilvl="4" w:tplc="316A2AF6">
      <w:numFmt w:val="bullet"/>
      <w:lvlText w:val="•"/>
      <w:lvlJc w:val="left"/>
      <w:pPr>
        <w:ind w:left="1542" w:hanging="360"/>
      </w:pPr>
      <w:rPr>
        <w:rFonts w:hint="default"/>
        <w:lang w:val="id" w:eastAsia="en-US" w:bidi="ar-SA"/>
      </w:rPr>
    </w:lvl>
    <w:lvl w:ilvl="5" w:tplc="849002EC">
      <w:numFmt w:val="bullet"/>
      <w:lvlText w:val="•"/>
      <w:lvlJc w:val="left"/>
      <w:pPr>
        <w:ind w:left="1838" w:hanging="360"/>
      </w:pPr>
      <w:rPr>
        <w:rFonts w:hint="default"/>
        <w:lang w:val="id" w:eastAsia="en-US" w:bidi="ar-SA"/>
      </w:rPr>
    </w:lvl>
    <w:lvl w:ilvl="6" w:tplc="6C4AA992">
      <w:numFmt w:val="bullet"/>
      <w:lvlText w:val="•"/>
      <w:lvlJc w:val="left"/>
      <w:pPr>
        <w:ind w:left="2134" w:hanging="360"/>
      </w:pPr>
      <w:rPr>
        <w:rFonts w:hint="default"/>
        <w:lang w:val="id" w:eastAsia="en-US" w:bidi="ar-SA"/>
      </w:rPr>
    </w:lvl>
    <w:lvl w:ilvl="7" w:tplc="E1C87198">
      <w:numFmt w:val="bullet"/>
      <w:lvlText w:val="•"/>
      <w:lvlJc w:val="left"/>
      <w:pPr>
        <w:ind w:left="2429" w:hanging="360"/>
      </w:pPr>
      <w:rPr>
        <w:rFonts w:hint="default"/>
        <w:lang w:val="id" w:eastAsia="en-US" w:bidi="ar-SA"/>
      </w:rPr>
    </w:lvl>
    <w:lvl w:ilvl="8" w:tplc="75F48474">
      <w:numFmt w:val="bullet"/>
      <w:lvlText w:val="•"/>
      <w:lvlJc w:val="left"/>
      <w:pPr>
        <w:ind w:left="2725" w:hanging="360"/>
      </w:pPr>
      <w:rPr>
        <w:rFonts w:hint="default"/>
        <w:lang w:val="id" w:eastAsia="en-US" w:bidi="ar-SA"/>
      </w:rPr>
    </w:lvl>
  </w:abstractNum>
  <w:abstractNum w:abstractNumId="7" w15:restartNumberingAfterBreak="0">
    <w:nsid w:val="1D8364E2"/>
    <w:multiLevelType w:val="multilevel"/>
    <w:tmpl w:val="C0C4CF5A"/>
    <w:lvl w:ilvl="0">
      <w:start w:val="1"/>
      <w:numFmt w:val="decimal"/>
      <w:suff w:val="space"/>
      <w:lvlText w:val="[%1]  "/>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7F148B"/>
    <w:multiLevelType w:val="hybridMultilevel"/>
    <w:tmpl w:val="9BB04B8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3F058DB"/>
    <w:multiLevelType w:val="hybridMultilevel"/>
    <w:tmpl w:val="DB44818A"/>
    <w:lvl w:ilvl="0" w:tplc="ED9288BA">
      <w:start w:val="1"/>
      <w:numFmt w:val="decimal"/>
      <w:lvlText w:val="%1)"/>
      <w:lvlJc w:val="left"/>
      <w:pPr>
        <w:ind w:left="1920" w:hanging="360"/>
      </w:pPr>
      <w:rPr>
        <w:rFonts w:hint="default"/>
      </w:rPr>
    </w:lvl>
    <w:lvl w:ilvl="1" w:tplc="38090019">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1" w15:restartNumberingAfterBreak="0">
    <w:nsid w:val="25E91797"/>
    <w:multiLevelType w:val="hybridMultilevel"/>
    <w:tmpl w:val="CF8484FE"/>
    <w:lvl w:ilvl="0" w:tplc="38090019">
      <w:start w:val="1"/>
      <w:numFmt w:val="lowerLetter"/>
      <w:lvlText w:val="%1."/>
      <w:lvlJc w:val="left"/>
      <w:pPr>
        <w:ind w:left="786" w:hanging="360"/>
      </w:pPr>
      <w:rPr>
        <w:rFonts w:hint="default"/>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2F4108DC"/>
    <w:multiLevelType w:val="hybridMultilevel"/>
    <w:tmpl w:val="3C0ADD8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3" w15:restartNumberingAfterBreak="0">
    <w:nsid w:val="358146E3"/>
    <w:multiLevelType w:val="hybridMultilevel"/>
    <w:tmpl w:val="88E665A4"/>
    <w:lvl w:ilvl="0" w:tplc="BF0E3558">
      <w:start w:val="1"/>
      <w:numFmt w:val="upperLetter"/>
      <w:lvlText w:val="%1."/>
      <w:lvlJc w:val="left"/>
      <w:pPr>
        <w:ind w:left="2004" w:hanging="358"/>
      </w:pPr>
      <w:rPr>
        <w:rFonts w:ascii="Times New Roman" w:eastAsia="Times New Roman" w:hAnsi="Times New Roman" w:cs="Times New Roman" w:hint="default"/>
        <w:b/>
        <w:bCs/>
        <w:w w:val="99"/>
        <w:sz w:val="24"/>
        <w:szCs w:val="24"/>
        <w:lang w:val="id" w:eastAsia="en-US" w:bidi="ar-SA"/>
      </w:rPr>
    </w:lvl>
    <w:lvl w:ilvl="1" w:tplc="BA5AA81E">
      <w:start w:val="1"/>
      <w:numFmt w:val="decimal"/>
      <w:lvlText w:val="%2."/>
      <w:lvlJc w:val="left"/>
      <w:pPr>
        <w:ind w:left="2360" w:hanging="356"/>
      </w:pPr>
      <w:rPr>
        <w:rFonts w:ascii="Times New Roman" w:eastAsia="Times New Roman" w:hAnsi="Times New Roman" w:cs="Times New Roman" w:hint="default"/>
        <w:w w:val="100"/>
        <w:sz w:val="24"/>
        <w:szCs w:val="24"/>
        <w:lang w:val="id" w:eastAsia="en-US" w:bidi="ar-SA"/>
      </w:rPr>
    </w:lvl>
    <w:lvl w:ilvl="2" w:tplc="FFE6BC64">
      <w:start w:val="1"/>
      <w:numFmt w:val="lowerLetter"/>
      <w:lvlText w:val="%3."/>
      <w:lvlJc w:val="left"/>
      <w:pPr>
        <w:ind w:left="2724" w:hanging="358"/>
      </w:pPr>
      <w:rPr>
        <w:rFonts w:ascii="Times New Roman" w:eastAsia="Times New Roman" w:hAnsi="Times New Roman" w:cs="Times New Roman" w:hint="default"/>
        <w:spacing w:val="-1"/>
        <w:w w:val="100"/>
        <w:sz w:val="24"/>
        <w:szCs w:val="24"/>
        <w:lang w:val="id" w:eastAsia="en-US" w:bidi="ar-SA"/>
      </w:rPr>
    </w:lvl>
    <w:lvl w:ilvl="3" w:tplc="F0D6D30A">
      <w:numFmt w:val="bullet"/>
      <w:lvlText w:val="•"/>
      <w:lvlJc w:val="left"/>
      <w:pPr>
        <w:ind w:left="2720" w:hanging="358"/>
      </w:pPr>
      <w:rPr>
        <w:rFonts w:hint="default"/>
        <w:lang w:val="id" w:eastAsia="en-US" w:bidi="ar-SA"/>
      </w:rPr>
    </w:lvl>
    <w:lvl w:ilvl="4" w:tplc="9CDC26E4">
      <w:numFmt w:val="bullet"/>
      <w:lvlText w:val="•"/>
      <w:lvlJc w:val="left"/>
      <w:pPr>
        <w:ind w:left="2780" w:hanging="358"/>
      </w:pPr>
      <w:rPr>
        <w:rFonts w:hint="default"/>
        <w:lang w:val="id" w:eastAsia="en-US" w:bidi="ar-SA"/>
      </w:rPr>
    </w:lvl>
    <w:lvl w:ilvl="5" w:tplc="4EB2820C">
      <w:numFmt w:val="bullet"/>
      <w:lvlText w:val="•"/>
      <w:lvlJc w:val="left"/>
      <w:pPr>
        <w:ind w:left="3220" w:hanging="358"/>
      </w:pPr>
      <w:rPr>
        <w:rFonts w:hint="default"/>
        <w:lang w:val="id" w:eastAsia="en-US" w:bidi="ar-SA"/>
      </w:rPr>
    </w:lvl>
    <w:lvl w:ilvl="6" w:tplc="A184E4CC">
      <w:numFmt w:val="bullet"/>
      <w:lvlText w:val="•"/>
      <w:lvlJc w:val="left"/>
      <w:pPr>
        <w:ind w:left="3500" w:hanging="358"/>
      </w:pPr>
      <w:rPr>
        <w:rFonts w:hint="default"/>
        <w:lang w:val="id" w:eastAsia="en-US" w:bidi="ar-SA"/>
      </w:rPr>
    </w:lvl>
    <w:lvl w:ilvl="7" w:tplc="0E1C9782">
      <w:numFmt w:val="bullet"/>
      <w:lvlText w:val="•"/>
      <w:lvlJc w:val="left"/>
      <w:pPr>
        <w:ind w:left="3640" w:hanging="358"/>
      </w:pPr>
      <w:rPr>
        <w:rFonts w:hint="default"/>
        <w:lang w:val="id" w:eastAsia="en-US" w:bidi="ar-SA"/>
      </w:rPr>
    </w:lvl>
    <w:lvl w:ilvl="8" w:tplc="0026FE58">
      <w:numFmt w:val="bullet"/>
      <w:lvlText w:val="•"/>
      <w:lvlJc w:val="left"/>
      <w:pPr>
        <w:ind w:left="6256" w:hanging="358"/>
      </w:pPr>
      <w:rPr>
        <w:rFonts w:hint="default"/>
        <w:lang w:val="id" w:eastAsia="en-US" w:bidi="ar-SA"/>
      </w:rPr>
    </w:lvl>
  </w:abstractNum>
  <w:abstractNum w:abstractNumId="14" w15:restartNumberingAfterBreak="0">
    <w:nsid w:val="3B0E4C30"/>
    <w:multiLevelType w:val="hybridMultilevel"/>
    <w:tmpl w:val="0E1ED4C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5" w15:restartNumberingAfterBreak="0">
    <w:nsid w:val="442A54C2"/>
    <w:multiLevelType w:val="hybridMultilevel"/>
    <w:tmpl w:val="2D4AB6E2"/>
    <w:lvl w:ilvl="0" w:tplc="A106DFA0">
      <w:start w:val="1"/>
      <w:numFmt w:val="decimal"/>
      <w:lvlText w:val="%1."/>
      <w:lvlJc w:val="left"/>
      <w:pPr>
        <w:ind w:left="444" w:hanging="360"/>
      </w:pPr>
      <w:rPr>
        <w:rFonts w:ascii="Times New Roman" w:eastAsia="Times New Roman" w:hAnsi="Times New Roman" w:cs="Times New Roman" w:hint="default"/>
        <w:w w:val="100"/>
        <w:sz w:val="14"/>
        <w:szCs w:val="14"/>
        <w:lang w:val="id" w:eastAsia="en-US" w:bidi="ar-SA"/>
      </w:rPr>
    </w:lvl>
    <w:lvl w:ilvl="1" w:tplc="536A6A70">
      <w:numFmt w:val="bullet"/>
      <w:lvlText w:val="•"/>
      <w:lvlJc w:val="left"/>
      <w:pPr>
        <w:ind w:left="727" w:hanging="360"/>
      </w:pPr>
      <w:rPr>
        <w:rFonts w:hint="default"/>
        <w:lang w:val="id" w:eastAsia="en-US" w:bidi="ar-SA"/>
      </w:rPr>
    </w:lvl>
    <w:lvl w:ilvl="2" w:tplc="B3CAFA18">
      <w:numFmt w:val="bullet"/>
      <w:lvlText w:val="•"/>
      <w:lvlJc w:val="left"/>
      <w:pPr>
        <w:ind w:left="1015" w:hanging="360"/>
      </w:pPr>
      <w:rPr>
        <w:rFonts w:hint="default"/>
        <w:lang w:val="id" w:eastAsia="en-US" w:bidi="ar-SA"/>
      </w:rPr>
    </w:lvl>
    <w:lvl w:ilvl="3" w:tplc="00B2F378">
      <w:numFmt w:val="bullet"/>
      <w:lvlText w:val="•"/>
      <w:lvlJc w:val="left"/>
      <w:pPr>
        <w:ind w:left="1303" w:hanging="360"/>
      </w:pPr>
      <w:rPr>
        <w:rFonts w:hint="default"/>
        <w:lang w:val="id" w:eastAsia="en-US" w:bidi="ar-SA"/>
      </w:rPr>
    </w:lvl>
    <w:lvl w:ilvl="4" w:tplc="D4901106">
      <w:numFmt w:val="bullet"/>
      <w:lvlText w:val="•"/>
      <w:lvlJc w:val="left"/>
      <w:pPr>
        <w:ind w:left="1590" w:hanging="360"/>
      </w:pPr>
      <w:rPr>
        <w:rFonts w:hint="default"/>
        <w:lang w:val="id" w:eastAsia="en-US" w:bidi="ar-SA"/>
      </w:rPr>
    </w:lvl>
    <w:lvl w:ilvl="5" w:tplc="6194C5B4">
      <w:numFmt w:val="bullet"/>
      <w:lvlText w:val="•"/>
      <w:lvlJc w:val="left"/>
      <w:pPr>
        <w:ind w:left="1878" w:hanging="360"/>
      </w:pPr>
      <w:rPr>
        <w:rFonts w:hint="default"/>
        <w:lang w:val="id" w:eastAsia="en-US" w:bidi="ar-SA"/>
      </w:rPr>
    </w:lvl>
    <w:lvl w:ilvl="6" w:tplc="FEEAE49C">
      <w:numFmt w:val="bullet"/>
      <w:lvlText w:val="•"/>
      <w:lvlJc w:val="left"/>
      <w:pPr>
        <w:ind w:left="2166" w:hanging="360"/>
      </w:pPr>
      <w:rPr>
        <w:rFonts w:hint="default"/>
        <w:lang w:val="id" w:eastAsia="en-US" w:bidi="ar-SA"/>
      </w:rPr>
    </w:lvl>
    <w:lvl w:ilvl="7" w:tplc="E2F8EE28">
      <w:numFmt w:val="bullet"/>
      <w:lvlText w:val="•"/>
      <w:lvlJc w:val="left"/>
      <w:pPr>
        <w:ind w:left="2453" w:hanging="360"/>
      </w:pPr>
      <w:rPr>
        <w:rFonts w:hint="default"/>
        <w:lang w:val="id" w:eastAsia="en-US" w:bidi="ar-SA"/>
      </w:rPr>
    </w:lvl>
    <w:lvl w:ilvl="8" w:tplc="35FE9CD4">
      <w:numFmt w:val="bullet"/>
      <w:lvlText w:val="•"/>
      <w:lvlJc w:val="left"/>
      <w:pPr>
        <w:ind w:left="2741" w:hanging="360"/>
      </w:pPr>
      <w:rPr>
        <w:rFonts w:hint="default"/>
        <w:lang w:val="id" w:eastAsia="en-US" w:bidi="ar-SA"/>
      </w:rPr>
    </w:lvl>
  </w:abstractNum>
  <w:abstractNum w:abstractNumId="16" w15:restartNumberingAfterBreak="0">
    <w:nsid w:val="56AD72BA"/>
    <w:multiLevelType w:val="hybridMultilevel"/>
    <w:tmpl w:val="480E9C9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6CAD7754"/>
    <w:multiLevelType w:val="hybridMultilevel"/>
    <w:tmpl w:val="33907C84"/>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43779">
    <w:abstractNumId w:val="17"/>
  </w:num>
  <w:num w:numId="2" w16cid:durableId="21396231">
    <w:abstractNumId w:val="9"/>
  </w:num>
  <w:num w:numId="3" w16cid:durableId="62920865">
    <w:abstractNumId w:val="0"/>
  </w:num>
  <w:num w:numId="4" w16cid:durableId="1313679602">
    <w:abstractNumId w:val="1"/>
  </w:num>
  <w:num w:numId="5" w16cid:durableId="629360893">
    <w:abstractNumId w:val="2"/>
  </w:num>
  <w:num w:numId="6" w16cid:durableId="239219150">
    <w:abstractNumId w:val="19"/>
  </w:num>
  <w:num w:numId="7" w16cid:durableId="1652561403">
    <w:abstractNumId w:val="4"/>
  </w:num>
  <w:num w:numId="8" w16cid:durableId="234900841">
    <w:abstractNumId w:val="7"/>
  </w:num>
  <w:num w:numId="9" w16cid:durableId="1799297343">
    <w:abstractNumId w:val="5"/>
  </w:num>
  <w:num w:numId="10" w16cid:durableId="1148328187">
    <w:abstractNumId w:val="11"/>
  </w:num>
  <w:num w:numId="11" w16cid:durableId="292710771">
    <w:abstractNumId w:val="15"/>
  </w:num>
  <w:num w:numId="12" w16cid:durableId="1051155600">
    <w:abstractNumId w:val="6"/>
  </w:num>
  <w:num w:numId="13" w16cid:durableId="1748961218">
    <w:abstractNumId w:val="14"/>
  </w:num>
  <w:num w:numId="14" w16cid:durableId="749472278">
    <w:abstractNumId w:val="8"/>
  </w:num>
  <w:num w:numId="15" w16cid:durableId="215900878">
    <w:abstractNumId w:val="16"/>
  </w:num>
  <w:num w:numId="16" w16cid:durableId="711001365">
    <w:abstractNumId w:val="12"/>
  </w:num>
  <w:num w:numId="17" w16cid:durableId="723724616">
    <w:abstractNumId w:val="18"/>
  </w:num>
  <w:num w:numId="18" w16cid:durableId="36667224">
    <w:abstractNumId w:val="13"/>
  </w:num>
  <w:num w:numId="19" w16cid:durableId="1281297958">
    <w:abstractNumId w:val="10"/>
  </w:num>
  <w:num w:numId="20" w16cid:durableId="868227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28A9"/>
    <w:rsid w:val="0000555F"/>
    <w:rsid w:val="00013331"/>
    <w:rsid w:val="00026852"/>
    <w:rsid w:val="00037D27"/>
    <w:rsid w:val="00071394"/>
    <w:rsid w:val="000767AC"/>
    <w:rsid w:val="00082B02"/>
    <w:rsid w:val="000973D1"/>
    <w:rsid w:val="000A2274"/>
    <w:rsid w:val="000B2834"/>
    <w:rsid w:val="000C17E4"/>
    <w:rsid w:val="000C31DF"/>
    <w:rsid w:val="000C5A7E"/>
    <w:rsid w:val="000C6E91"/>
    <w:rsid w:val="000D0AC6"/>
    <w:rsid w:val="000E5FB5"/>
    <w:rsid w:val="000E6927"/>
    <w:rsid w:val="001013E0"/>
    <w:rsid w:val="001221B0"/>
    <w:rsid w:val="00137C26"/>
    <w:rsid w:val="0014123F"/>
    <w:rsid w:val="001465F4"/>
    <w:rsid w:val="00157244"/>
    <w:rsid w:val="00166D83"/>
    <w:rsid w:val="00167ABC"/>
    <w:rsid w:val="001807B9"/>
    <w:rsid w:val="00193E7F"/>
    <w:rsid w:val="001A00C2"/>
    <w:rsid w:val="001A2C61"/>
    <w:rsid w:val="001A58CC"/>
    <w:rsid w:val="001B28B7"/>
    <w:rsid w:val="001C457A"/>
    <w:rsid w:val="001C79A0"/>
    <w:rsid w:val="001F2277"/>
    <w:rsid w:val="001F4301"/>
    <w:rsid w:val="00211204"/>
    <w:rsid w:val="002245FF"/>
    <w:rsid w:val="0023056D"/>
    <w:rsid w:val="00230E6C"/>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81098"/>
    <w:rsid w:val="003C5E0E"/>
    <w:rsid w:val="003D1666"/>
    <w:rsid w:val="004059E0"/>
    <w:rsid w:val="00414D5E"/>
    <w:rsid w:val="0042090F"/>
    <w:rsid w:val="004428A8"/>
    <w:rsid w:val="004511E0"/>
    <w:rsid w:val="0045526D"/>
    <w:rsid w:val="00461241"/>
    <w:rsid w:val="00470564"/>
    <w:rsid w:val="004714EA"/>
    <w:rsid w:val="00472FE4"/>
    <w:rsid w:val="00473FBF"/>
    <w:rsid w:val="00482F54"/>
    <w:rsid w:val="00486566"/>
    <w:rsid w:val="004A318B"/>
    <w:rsid w:val="004B27FD"/>
    <w:rsid w:val="004B2F9C"/>
    <w:rsid w:val="004B31BE"/>
    <w:rsid w:val="004D666F"/>
    <w:rsid w:val="004F0A8B"/>
    <w:rsid w:val="004F1EE5"/>
    <w:rsid w:val="004F7229"/>
    <w:rsid w:val="00531A04"/>
    <w:rsid w:val="00550EA6"/>
    <w:rsid w:val="0055783F"/>
    <w:rsid w:val="0057188F"/>
    <w:rsid w:val="005831E4"/>
    <w:rsid w:val="00583700"/>
    <w:rsid w:val="005A3DCE"/>
    <w:rsid w:val="005B6D02"/>
    <w:rsid w:val="005C15A5"/>
    <w:rsid w:val="005D6635"/>
    <w:rsid w:val="005E3175"/>
    <w:rsid w:val="005F1219"/>
    <w:rsid w:val="005F1F6F"/>
    <w:rsid w:val="005F3A06"/>
    <w:rsid w:val="005F4B71"/>
    <w:rsid w:val="006056BE"/>
    <w:rsid w:val="00613FE8"/>
    <w:rsid w:val="006171B3"/>
    <w:rsid w:val="00617C9B"/>
    <w:rsid w:val="00635CBD"/>
    <w:rsid w:val="00666EB7"/>
    <w:rsid w:val="006709DA"/>
    <w:rsid w:val="006A33A6"/>
    <w:rsid w:val="006B0E27"/>
    <w:rsid w:val="006B629D"/>
    <w:rsid w:val="006C156C"/>
    <w:rsid w:val="006D6D19"/>
    <w:rsid w:val="006E3D96"/>
    <w:rsid w:val="006F486B"/>
    <w:rsid w:val="007074EE"/>
    <w:rsid w:val="00712E82"/>
    <w:rsid w:val="007223D5"/>
    <w:rsid w:val="00724ED7"/>
    <w:rsid w:val="00731E10"/>
    <w:rsid w:val="00734DF0"/>
    <w:rsid w:val="00736793"/>
    <w:rsid w:val="00760A3E"/>
    <w:rsid w:val="00762A79"/>
    <w:rsid w:val="00762E81"/>
    <w:rsid w:val="0077597A"/>
    <w:rsid w:val="00783ED1"/>
    <w:rsid w:val="00790192"/>
    <w:rsid w:val="007912A2"/>
    <w:rsid w:val="007B46BC"/>
    <w:rsid w:val="007C2346"/>
    <w:rsid w:val="007C3E3D"/>
    <w:rsid w:val="007F0EE3"/>
    <w:rsid w:val="007F63FD"/>
    <w:rsid w:val="00815747"/>
    <w:rsid w:val="008267F9"/>
    <w:rsid w:val="008318D9"/>
    <w:rsid w:val="00831990"/>
    <w:rsid w:val="0087156F"/>
    <w:rsid w:val="00875DE7"/>
    <w:rsid w:val="00893A3F"/>
    <w:rsid w:val="008957F8"/>
    <w:rsid w:val="008A106B"/>
    <w:rsid w:val="008A3CD3"/>
    <w:rsid w:val="008B11D9"/>
    <w:rsid w:val="008B19CC"/>
    <w:rsid w:val="008B3067"/>
    <w:rsid w:val="008B5E8C"/>
    <w:rsid w:val="008D0AEE"/>
    <w:rsid w:val="008E3AAF"/>
    <w:rsid w:val="008E7571"/>
    <w:rsid w:val="008F2D2C"/>
    <w:rsid w:val="008F4E94"/>
    <w:rsid w:val="009079AB"/>
    <w:rsid w:val="00921757"/>
    <w:rsid w:val="00930B95"/>
    <w:rsid w:val="009378B9"/>
    <w:rsid w:val="009657B5"/>
    <w:rsid w:val="00983018"/>
    <w:rsid w:val="0098476B"/>
    <w:rsid w:val="0098710F"/>
    <w:rsid w:val="00995C25"/>
    <w:rsid w:val="009A230F"/>
    <w:rsid w:val="009A679D"/>
    <w:rsid w:val="009B1F3D"/>
    <w:rsid w:val="009B4398"/>
    <w:rsid w:val="009C0371"/>
    <w:rsid w:val="009C13E5"/>
    <w:rsid w:val="009C4BE4"/>
    <w:rsid w:val="009D6FB2"/>
    <w:rsid w:val="00A03D71"/>
    <w:rsid w:val="00A20438"/>
    <w:rsid w:val="00A214E1"/>
    <w:rsid w:val="00A24A6F"/>
    <w:rsid w:val="00A361E0"/>
    <w:rsid w:val="00A37C6F"/>
    <w:rsid w:val="00A547D2"/>
    <w:rsid w:val="00A618F9"/>
    <w:rsid w:val="00A7430C"/>
    <w:rsid w:val="00AA4294"/>
    <w:rsid w:val="00AC532E"/>
    <w:rsid w:val="00AC5C89"/>
    <w:rsid w:val="00AD4395"/>
    <w:rsid w:val="00AE0312"/>
    <w:rsid w:val="00AF5ED5"/>
    <w:rsid w:val="00AF623A"/>
    <w:rsid w:val="00B03EFF"/>
    <w:rsid w:val="00B0553E"/>
    <w:rsid w:val="00B249C9"/>
    <w:rsid w:val="00B3034B"/>
    <w:rsid w:val="00B329CF"/>
    <w:rsid w:val="00B4018F"/>
    <w:rsid w:val="00B5153F"/>
    <w:rsid w:val="00B52A0C"/>
    <w:rsid w:val="00B53B02"/>
    <w:rsid w:val="00B57E80"/>
    <w:rsid w:val="00B71E3A"/>
    <w:rsid w:val="00B817A1"/>
    <w:rsid w:val="00B81A52"/>
    <w:rsid w:val="00B81D9E"/>
    <w:rsid w:val="00B94ED0"/>
    <w:rsid w:val="00BA1FD2"/>
    <w:rsid w:val="00BB3864"/>
    <w:rsid w:val="00BC0CF4"/>
    <w:rsid w:val="00BC2F62"/>
    <w:rsid w:val="00BC75CA"/>
    <w:rsid w:val="00BD3DF2"/>
    <w:rsid w:val="00C050E6"/>
    <w:rsid w:val="00C05853"/>
    <w:rsid w:val="00C12717"/>
    <w:rsid w:val="00C1649C"/>
    <w:rsid w:val="00C23B5D"/>
    <w:rsid w:val="00C31ED1"/>
    <w:rsid w:val="00C35A97"/>
    <w:rsid w:val="00C42DAF"/>
    <w:rsid w:val="00C63ADD"/>
    <w:rsid w:val="00C7149F"/>
    <w:rsid w:val="00C90529"/>
    <w:rsid w:val="00C94422"/>
    <w:rsid w:val="00C958E2"/>
    <w:rsid w:val="00CB1532"/>
    <w:rsid w:val="00CB5385"/>
    <w:rsid w:val="00CC0689"/>
    <w:rsid w:val="00CC7E46"/>
    <w:rsid w:val="00CD310F"/>
    <w:rsid w:val="00CD6C5E"/>
    <w:rsid w:val="00CE1588"/>
    <w:rsid w:val="00D24408"/>
    <w:rsid w:val="00D3241E"/>
    <w:rsid w:val="00D816C8"/>
    <w:rsid w:val="00D84D15"/>
    <w:rsid w:val="00D91B15"/>
    <w:rsid w:val="00D934D6"/>
    <w:rsid w:val="00DB194B"/>
    <w:rsid w:val="00DB3CAD"/>
    <w:rsid w:val="00DB5E65"/>
    <w:rsid w:val="00DB79BF"/>
    <w:rsid w:val="00DC624E"/>
    <w:rsid w:val="00DD229E"/>
    <w:rsid w:val="00DF36B0"/>
    <w:rsid w:val="00E07381"/>
    <w:rsid w:val="00E20CEC"/>
    <w:rsid w:val="00E2165D"/>
    <w:rsid w:val="00E27563"/>
    <w:rsid w:val="00E72883"/>
    <w:rsid w:val="00E75F8F"/>
    <w:rsid w:val="00E80032"/>
    <w:rsid w:val="00E82193"/>
    <w:rsid w:val="00EA3E26"/>
    <w:rsid w:val="00EC0792"/>
    <w:rsid w:val="00EC4FC0"/>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C190E"/>
    <w:rsid w:val="00FD09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D77C"/>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137C26"/>
    <w:rPr>
      <w:color w:val="605E5C"/>
      <w:shd w:val="clear" w:color="auto" w:fill="E1DFDD"/>
    </w:rPr>
  </w:style>
  <w:style w:type="paragraph" w:customStyle="1" w:styleId="TableParagraph">
    <w:name w:val="Table Paragraph"/>
    <w:basedOn w:val="Normal"/>
    <w:uiPriority w:val="1"/>
    <w:qFormat/>
    <w:rsid w:val="001A2C6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5F1F6F"/>
  </w:style>
  <w:style w:type="paragraph" w:styleId="NoSpacing">
    <w:name w:val="No Spacing"/>
    <w:uiPriority w:val="1"/>
    <w:qFormat/>
    <w:rsid w:val="00875DE7"/>
    <w:pPr>
      <w:spacing w:after="0" w:line="240" w:lineRule="auto"/>
    </w:pPr>
    <w:rPr>
      <w:rFonts w:ascii="Calibri" w:hAnsi="Calibri" w:cs="Times New Roman"/>
      <w:kern w:val="2"/>
      <w:lang w:val="en-ID"/>
    </w:rPr>
  </w:style>
  <w:style w:type="paragraph" w:styleId="BodyText">
    <w:name w:val="Body Text"/>
    <w:basedOn w:val="Normal"/>
    <w:link w:val="BodyTextChar"/>
    <w:uiPriority w:val="1"/>
    <w:qFormat/>
    <w:rsid w:val="00875DE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75DE7"/>
    <w:rPr>
      <w:rFonts w:ascii="Times New Roman" w:eastAsia="Times New Roman" w:hAnsi="Times New Roman" w:cs="Times New Roman"/>
      <w:sz w:val="24"/>
      <w:szCs w:val="24"/>
      <w:lang w:val="id"/>
    </w:rPr>
  </w:style>
  <w:style w:type="character" w:customStyle="1" w:styleId="label">
    <w:name w:val="label"/>
    <w:basedOn w:val="DefaultParagraphFont"/>
    <w:rsid w:val="00BC0CF4"/>
  </w:style>
  <w:style w:type="character" w:customStyle="1" w:styleId="value">
    <w:name w:val="value"/>
    <w:basedOn w:val="DefaultParagraphFont"/>
    <w:rsid w:val="00BC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21009/parameter.3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Jarot Delta Susanto</cp:lastModifiedBy>
  <cp:revision>16</cp:revision>
  <cp:lastPrinted>2019-05-24T02:53:00Z</cp:lastPrinted>
  <dcterms:created xsi:type="dcterms:W3CDTF">2019-06-11T03:17:00Z</dcterms:created>
  <dcterms:modified xsi:type="dcterms:W3CDTF">2023-10-31T06:57:00Z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