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0" w:type="dxa"/>
        <w:tblLayout w:type="fixed"/>
        <w:tblCellMar>
          <w:left w:w="0" w:type="dxa"/>
          <w:right w:w="0" w:type="dxa"/>
        </w:tblCellMar>
        <w:tblLook w:val="01E0" w:firstRow="1" w:lastRow="1" w:firstColumn="1" w:lastColumn="1" w:noHBand="0" w:noVBand="0"/>
      </w:tblPr>
      <w:tblGrid>
        <w:gridCol w:w="3102"/>
        <w:gridCol w:w="6540"/>
        <w:gridCol w:w="107"/>
      </w:tblGrid>
      <w:tr w:rsidR="00BC64CE" w14:paraId="3B358F75" w14:textId="77777777" w:rsidTr="00364855">
        <w:trPr>
          <w:trHeight w:val="1681"/>
        </w:trPr>
        <w:tc>
          <w:tcPr>
            <w:tcW w:w="3102" w:type="dxa"/>
            <w:tcBorders>
              <w:bottom w:val="single" w:sz="4" w:space="0" w:color="7E7E7E"/>
            </w:tcBorders>
          </w:tcPr>
          <w:p w14:paraId="5D5810BF" w14:textId="77777777" w:rsidR="00BC64CE" w:rsidRDefault="00BC64CE" w:rsidP="00364855">
            <w:pPr>
              <w:pStyle w:val="TableParagraph"/>
              <w:ind w:left="109"/>
              <w:jc w:val="left"/>
              <w:rPr>
                <w:sz w:val="20"/>
              </w:rPr>
            </w:pPr>
            <w:bookmarkStart w:id="0" w:name="_Hlk142894633"/>
            <w:r>
              <w:rPr>
                <w:noProof/>
                <w:sz w:val="20"/>
                <w:lang w:val="en-US"/>
              </w:rPr>
              <w:drawing>
                <wp:inline distT="0" distB="0" distL="0" distR="0" wp14:anchorId="52440C0B" wp14:editId="178EEE32">
                  <wp:extent cx="1698542" cy="105670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698542" cy="1056703"/>
                          </a:xfrm>
                          <a:prstGeom prst="rect">
                            <a:avLst/>
                          </a:prstGeom>
                        </pic:spPr>
                      </pic:pic>
                    </a:graphicData>
                  </a:graphic>
                </wp:inline>
              </w:drawing>
            </w:r>
          </w:p>
        </w:tc>
        <w:tc>
          <w:tcPr>
            <w:tcW w:w="6540" w:type="dxa"/>
            <w:tcBorders>
              <w:bottom w:val="single" w:sz="4" w:space="0" w:color="7E7E7E"/>
            </w:tcBorders>
          </w:tcPr>
          <w:p w14:paraId="16874675" w14:textId="77777777" w:rsidR="00BC64CE" w:rsidRDefault="00BC64CE" w:rsidP="00364855">
            <w:pPr>
              <w:pStyle w:val="TableParagraph"/>
              <w:spacing w:before="14" w:line="1647" w:lineRule="exact"/>
              <w:ind w:left="290"/>
              <w:jc w:val="left"/>
              <w:rPr>
                <w:i/>
                <w:sz w:val="144"/>
              </w:rPr>
            </w:pPr>
            <w:r>
              <w:rPr>
                <w:i/>
                <w:sz w:val="144"/>
              </w:rPr>
              <w:t>METEOR</w:t>
            </w:r>
          </w:p>
        </w:tc>
        <w:tc>
          <w:tcPr>
            <w:tcW w:w="107" w:type="dxa"/>
          </w:tcPr>
          <w:p w14:paraId="5EA6AC87" w14:textId="77777777" w:rsidR="00BC64CE" w:rsidRDefault="00BC64CE" w:rsidP="00364855">
            <w:pPr>
              <w:pStyle w:val="TableParagraph"/>
              <w:jc w:val="left"/>
            </w:pPr>
          </w:p>
        </w:tc>
      </w:tr>
      <w:bookmarkEnd w:id="0"/>
      <w:tr w:rsidR="00BC64CE" w14:paraId="005E1703" w14:textId="77777777" w:rsidTr="00364855">
        <w:trPr>
          <w:trHeight w:val="771"/>
        </w:trPr>
        <w:tc>
          <w:tcPr>
            <w:tcW w:w="3102" w:type="dxa"/>
            <w:tcBorders>
              <w:top w:val="single" w:sz="4" w:space="0" w:color="7E7E7E"/>
              <w:bottom w:val="single" w:sz="24" w:space="0" w:color="000000"/>
            </w:tcBorders>
          </w:tcPr>
          <w:p w14:paraId="10CD623C" w14:textId="77777777" w:rsidR="00BC64CE" w:rsidRDefault="00BC64CE" w:rsidP="00364855">
            <w:pPr>
              <w:pStyle w:val="TableParagraph"/>
              <w:jc w:val="left"/>
            </w:pPr>
          </w:p>
        </w:tc>
        <w:tc>
          <w:tcPr>
            <w:tcW w:w="6540" w:type="dxa"/>
            <w:tcBorders>
              <w:top w:val="single" w:sz="4" w:space="0" w:color="7E7E7E"/>
              <w:bottom w:val="single" w:sz="24" w:space="0" w:color="000000"/>
            </w:tcBorders>
          </w:tcPr>
          <w:p w14:paraId="323E4C66" w14:textId="77777777" w:rsidR="00BC64CE" w:rsidRDefault="00BC64CE" w:rsidP="00364855">
            <w:pPr>
              <w:pStyle w:val="TableParagraph"/>
              <w:spacing w:before="1" w:line="252" w:lineRule="exact"/>
              <w:ind w:left="1619"/>
              <w:jc w:val="left"/>
              <w:rPr>
                <w:b/>
                <w:i/>
              </w:rPr>
            </w:pPr>
            <w:r>
              <w:rPr>
                <w:b/>
                <w:i/>
              </w:rPr>
              <w:t>JURNAL</w:t>
            </w:r>
            <w:r>
              <w:rPr>
                <w:b/>
                <w:i/>
                <w:spacing w:val="-3"/>
              </w:rPr>
              <w:t xml:space="preserve"> </w:t>
            </w:r>
            <w:r>
              <w:rPr>
                <w:b/>
                <w:i/>
              </w:rPr>
              <w:t>PENELITIAN</w:t>
            </w:r>
            <w:r>
              <w:rPr>
                <w:b/>
                <w:i/>
                <w:spacing w:val="-3"/>
              </w:rPr>
              <w:t xml:space="preserve"> </w:t>
            </w:r>
            <w:r>
              <w:rPr>
                <w:b/>
                <w:i/>
              </w:rPr>
              <w:t>ILMIAH</w:t>
            </w:r>
          </w:p>
          <w:p w14:paraId="1B05AC2A" w14:textId="77777777" w:rsidR="00BC64CE" w:rsidRDefault="00BC64CE" w:rsidP="00364855">
            <w:pPr>
              <w:pStyle w:val="TableParagraph"/>
              <w:tabs>
                <w:tab w:val="left" w:pos="6541"/>
              </w:tabs>
              <w:spacing w:line="252" w:lineRule="exact"/>
              <w:ind w:left="-3114" w:right="-15"/>
              <w:jc w:val="left"/>
              <w:rPr>
                <w:b/>
                <w:i/>
              </w:rPr>
            </w:pPr>
            <w:r>
              <w:rPr>
                <w:b/>
                <w:i/>
                <w:u w:val="single" w:color="7E7E7E"/>
              </w:rPr>
              <w:t xml:space="preserve">                                                                              </w:t>
            </w:r>
            <w:r>
              <w:rPr>
                <w:b/>
                <w:i/>
                <w:spacing w:val="24"/>
                <w:u w:val="single" w:color="7E7E7E"/>
              </w:rPr>
              <w:t xml:space="preserve"> </w:t>
            </w:r>
            <w:r>
              <w:rPr>
                <w:b/>
                <w:i/>
                <w:u w:val="single" w:color="7E7E7E"/>
              </w:rPr>
              <w:t>SEKOLAH</w:t>
            </w:r>
            <w:r>
              <w:rPr>
                <w:b/>
                <w:i/>
                <w:spacing w:val="-5"/>
                <w:u w:val="single" w:color="7E7E7E"/>
              </w:rPr>
              <w:t xml:space="preserve"> </w:t>
            </w:r>
            <w:r>
              <w:rPr>
                <w:b/>
                <w:i/>
                <w:u w:val="single" w:color="7E7E7E"/>
              </w:rPr>
              <w:t>TINGGI</w:t>
            </w:r>
            <w:r>
              <w:rPr>
                <w:b/>
                <w:i/>
                <w:spacing w:val="-3"/>
                <w:u w:val="single" w:color="7E7E7E"/>
              </w:rPr>
              <w:t xml:space="preserve"> </w:t>
            </w:r>
            <w:r>
              <w:rPr>
                <w:b/>
                <w:i/>
                <w:u w:val="single" w:color="7E7E7E"/>
              </w:rPr>
              <w:t>ILMU</w:t>
            </w:r>
            <w:r>
              <w:rPr>
                <w:b/>
                <w:i/>
                <w:spacing w:val="-1"/>
                <w:u w:val="single" w:color="7E7E7E"/>
              </w:rPr>
              <w:t xml:space="preserve"> </w:t>
            </w:r>
            <w:r>
              <w:rPr>
                <w:b/>
                <w:i/>
                <w:u w:val="single" w:color="7E7E7E"/>
              </w:rPr>
              <w:t>PELAYARAN</w:t>
            </w:r>
            <w:r>
              <w:rPr>
                <w:b/>
                <w:i/>
                <w:u w:val="single" w:color="7E7E7E"/>
              </w:rPr>
              <w:tab/>
            </w:r>
          </w:p>
        </w:tc>
        <w:tc>
          <w:tcPr>
            <w:tcW w:w="107" w:type="dxa"/>
            <w:tcBorders>
              <w:bottom w:val="single" w:sz="24" w:space="0" w:color="000000"/>
            </w:tcBorders>
          </w:tcPr>
          <w:p w14:paraId="43AA8932" w14:textId="77777777" w:rsidR="00BC64CE" w:rsidRDefault="00BC64CE" w:rsidP="00364855">
            <w:pPr>
              <w:pStyle w:val="TableParagraph"/>
              <w:jc w:val="left"/>
            </w:pPr>
          </w:p>
        </w:tc>
      </w:tr>
    </w:tbl>
    <w:p w14:paraId="1EFF5C6E" w14:textId="77777777" w:rsidR="006F478F" w:rsidRDefault="006F478F" w:rsidP="00573DA9">
      <w:pPr>
        <w:pStyle w:val="BodyText"/>
        <w:spacing w:before="7"/>
        <w:jc w:val="center"/>
        <w:rPr>
          <w:i/>
          <w:sz w:val="18"/>
        </w:rPr>
      </w:pPr>
    </w:p>
    <w:p w14:paraId="35B974A9" w14:textId="7B6E508F" w:rsidR="006F478F" w:rsidRDefault="006F478F" w:rsidP="00573DA9">
      <w:pPr>
        <w:pStyle w:val="BodyText"/>
        <w:spacing w:before="7"/>
        <w:jc w:val="center"/>
        <w:rPr>
          <w:b/>
          <w:bCs/>
          <w:iCs/>
          <w:lang w:val="en-US"/>
        </w:rPr>
      </w:pPr>
      <w:proofErr w:type="spellStart"/>
      <w:r w:rsidRPr="006F478F">
        <w:rPr>
          <w:b/>
          <w:bCs/>
          <w:iCs/>
          <w:lang w:val="en-US"/>
        </w:rPr>
        <w:t>Strategi</w:t>
      </w:r>
      <w:proofErr w:type="spellEnd"/>
      <w:r w:rsidRPr="006F478F">
        <w:rPr>
          <w:b/>
          <w:bCs/>
          <w:iCs/>
          <w:lang w:val="en-US"/>
        </w:rPr>
        <w:t xml:space="preserve"> </w:t>
      </w:r>
      <w:proofErr w:type="spellStart"/>
      <w:r w:rsidRPr="006F478F">
        <w:rPr>
          <w:b/>
          <w:bCs/>
          <w:iCs/>
          <w:lang w:val="en-US"/>
        </w:rPr>
        <w:t>Mempertahankan</w:t>
      </w:r>
      <w:proofErr w:type="spellEnd"/>
      <w:r w:rsidRPr="006F478F">
        <w:rPr>
          <w:b/>
          <w:bCs/>
          <w:iCs/>
          <w:lang w:val="en-US"/>
        </w:rPr>
        <w:t xml:space="preserve"> </w:t>
      </w:r>
      <w:proofErr w:type="spellStart"/>
      <w:r w:rsidRPr="006F478F">
        <w:rPr>
          <w:b/>
          <w:bCs/>
          <w:iCs/>
          <w:lang w:val="en-US"/>
        </w:rPr>
        <w:t>Loyalitas</w:t>
      </w:r>
      <w:proofErr w:type="spellEnd"/>
      <w:r w:rsidRPr="006F478F">
        <w:rPr>
          <w:b/>
          <w:bCs/>
          <w:iCs/>
          <w:lang w:val="en-US"/>
        </w:rPr>
        <w:t xml:space="preserve"> </w:t>
      </w:r>
      <w:proofErr w:type="spellStart"/>
      <w:r w:rsidRPr="006F478F">
        <w:rPr>
          <w:b/>
          <w:bCs/>
          <w:iCs/>
          <w:lang w:val="en-US"/>
        </w:rPr>
        <w:t>Pelanggan</w:t>
      </w:r>
      <w:proofErr w:type="spellEnd"/>
      <w:r w:rsidRPr="006F478F">
        <w:rPr>
          <w:b/>
          <w:bCs/>
          <w:iCs/>
          <w:lang w:val="en-US"/>
        </w:rPr>
        <w:t xml:space="preserve"> </w:t>
      </w:r>
      <w:proofErr w:type="spellStart"/>
      <w:r w:rsidRPr="006F478F">
        <w:rPr>
          <w:b/>
          <w:bCs/>
          <w:iCs/>
          <w:lang w:val="en-US"/>
        </w:rPr>
        <w:t>Dalam</w:t>
      </w:r>
      <w:proofErr w:type="spellEnd"/>
      <w:r w:rsidRPr="006F478F">
        <w:rPr>
          <w:b/>
          <w:bCs/>
          <w:iCs/>
          <w:lang w:val="en-US"/>
        </w:rPr>
        <w:t xml:space="preserve"> </w:t>
      </w:r>
      <w:proofErr w:type="spellStart"/>
      <w:r w:rsidRPr="006F478F">
        <w:rPr>
          <w:b/>
          <w:bCs/>
          <w:iCs/>
          <w:lang w:val="en-US"/>
        </w:rPr>
        <w:t>Menghadapi</w:t>
      </w:r>
      <w:proofErr w:type="spellEnd"/>
      <w:r w:rsidRPr="006F478F">
        <w:rPr>
          <w:b/>
          <w:bCs/>
          <w:iCs/>
          <w:lang w:val="en-US"/>
        </w:rPr>
        <w:t xml:space="preserve"> </w:t>
      </w:r>
      <w:proofErr w:type="spellStart"/>
      <w:r w:rsidRPr="006F478F">
        <w:rPr>
          <w:b/>
          <w:bCs/>
          <w:iCs/>
          <w:lang w:val="en-US"/>
        </w:rPr>
        <w:t>Banyaknya</w:t>
      </w:r>
      <w:proofErr w:type="spellEnd"/>
      <w:r w:rsidRPr="006F478F">
        <w:rPr>
          <w:b/>
          <w:bCs/>
          <w:iCs/>
          <w:lang w:val="en-US"/>
        </w:rPr>
        <w:t xml:space="preserve"> </w:t>
      </w:r>
      <w:proofErr w:type="spellStart"/>
      <w:r w:rsidRPr="006F478F">
        <w:rPr>
          <w:b/>
          <w:bCs/>
          <w:iCs/>
          <w:lang w:val="en-US"/>
        </w:rPr>
        <w:t>Persaingan</w:t>
      </w:r>
      <w:proofErr w:type="spellEnd"/>
      <w:r w:rsidRPr="006F478F">
        <w:rPr>
          <w:b/>
          <w:bCs/>
          <w:iCs/>
          <w:lang w:val="en-US"/>
        </w:rPr>
        <w:t xml:space="preserve"> </w:t>
      </w:r>
      <w:proofErr w:type="spellStart"/>
      <w:r w:rsidRPr="006F478F">
        <w:rPr>
          <w:b/>
          <w:bCs/>
          <w:iCs/>
          <w:lang w:val="en-US"/>
        </w:rPr>
        <w:t>Keagenan</w:t>
      </w:r>
      <w:proofErr w:type="spellEnd"/>
      <w:r w:rsidRPr="006F478F">
        <w:rPr>
          <w:b/>
          <w:bCs/>
          <w:iCs/>
          <w:lang w:val="en-US"/>
        </w:rPr>
        <w:t xml:space="preserve"> </w:t>
      </w:r>
      <w:proofErr w:type="spellStart"/>
      <w:r w:rsidRPr="006F478F">
        <w:rPr>
          <w:b/>
          <w:bCs/>
          <w:iCs/>
          <w:lang w:val="en-US"/>
        </w:rPr>
        <w:t>Kapal</w:t>
      </w:r>
      <w:proofErr w:type="spellEnd"/>
      <w:r w:rsidRPr="006F478F">
        <w:rPr>
          <w:b/>
          <w:bCs/>
          <w:iCs/>
          <w:lang w:val="en-US"/>
        </w:rPr>
        <w:t xml:space="preserve"> </w:t>
      </w:r>
      <w:proofErr w:type="spellStart"/>
      <w:r w:rsidRPr="006F478F">
        <w:rPr>
          <w:b/>
          <w:bCs/>
          <w:iCs/>
          <w:lang w:val="en-US"/>
        </w:rPr>
        <w:t>Pada</w:t>
      </w:r>
      <w:proofErr w:type="spellEnd"/>
      <w:r w:rsidRPr="006F478F">
        <w:rPr>
          <w:b/>
          <w:bCs/>
          <w:iCs/>
          <w:lang w:val="en-US"/>
        </w:rPr>
        <w:t xml:space="preserve"> PT. </w:t>
      </w:r>
      <w:proofErr w:type="spellStart"/>
      <w:r w:rsidRPr="006F478F">
        <w:rPr>
          <w:b/>
          <w:bCs/>
          <w:iCs/>
          <w:lang w:val="en-US"/>
        </w:rPr>
        <w:t>Transuta</w:t>
      </w:r>
      <w:proofErr w:type="spellEnd"/>
      <w:r w:rsidRPr="006F478F">
        <w:rPr>
          <w:b/>
          <w:bCs/>
          <w:iCs/>
          <w:lang w:val="en-US"/>
        </w:rPr>
        <w:t xml:space="preserve"> Lintas </w:t>
      </w:r>
      <w:proofErr w:type="spellStart"/>
      <w:r w:rsidRPr="006F478F">
        <w:rPr>
          <w:b/>
          <w:bCs/>
          <w:iCs/>
          <w:lang w:val="en-US"/>
        </w:rPr>
        <w:t>Samudera</w:t>
      </w:r>
      <w:proofErr w:type="spellEnd"/>
      <w:r w:rsidRPr="006F478F">
        <w:rPr>
          <w:b/>
          <w:bCs/>
          <w:iCs/>
          <w:lang w:val="en-US"/>
        </w:rPr>
        <w:t xml:space="preserve"> </w:t>
      </w:r>
      <w:proofErr w:type="spellStart"/>
      <w:r w:rsidRPr="006F478F">
        <w:rPr>
          <w:b/>
          <w:bCs/>
          <w:iCs/>
          <w:lang w:val="en-US"/>
        </w:rPr>
        <w:t>Cabang</w:t>
      </w:r>
      <w:proofErr w:type="spellEnd"/>
      <w:r w:rsidRPr="006F478F">
        <w:rPr>
          <w:b/>
          <w:bCs/>
          <w:iCs/>
          <w:lang w:val="en-US"/>
        </w:rPr>
        <w:t xml:space="preserve"> </w:t>
      </w:r>
      <w:proofErr w:type="spellStart"/>
      <w:r w:rsidRPr="006F478F">
        <w:rPr>
          <w:b/>
          <w:bCs/>
          <w:iCs/>
          <w:lang w:val="en-US"/>
        </w:rPr>
        <w:t>Banten</w:t>
      </w:r>
      <w:proofErr w:type="spellEnd"/>
    </w:p>
    <w:p w14:paraId="576FEE71" w14:textId="77777777" w:rsidR="002F7335" w:rsidRDefault="002F7335" w:rsidP="006F478F">
      <w:pPr>
        <w:spacing w:line="250" w:lineRule="exact"/>
        <w:ind w:left="568" w:right="453"/>
        <w:jc w:val="center"/>
        <w:rPr>
          <w:rFonts w:ascii="Times New Roman" w:hAnsi="Times New Roman" w:cs="Times New Roman"/>
          <w:i/>
          <w:lang w:val="en-US"/>
        </w:rPr>
      </w:pPr>
      <w:proofErr w:type="spellStart"/>
      <w:r w:rsidRPr="006F478F">
        <w:rPr>
          <w:rFonts w:ascii="Times New Roman" w:hAnsi="Times New Roman" w:cs="Times New Roman"/>
          <w:i/>
          <w:lang w:val="en-US"/>
        </w:rPr>
        <w:t>Waode</w:t>
      </w:r>
      <w:proofErr w:type="spellEnd"/>
      <w:r w:rsidRPr="006F478F">
        <w:rPr>
          <w:rFonts w:ascii="Times New Roman" w:hAnsi="Times New Roman" w:cs="Times New Roman"/>
          <w:i/>
          <w:lang w:val="en-US"/>
        </w:rPr>
        <w:t xml:space="preserve"> </w:t>
      </w:r>
      <w:proofErr w:type="spellStart"/>
      <w:proofErr w:type="gramStart"/>
      <w:r w:rsidRPr="006F478F">
        <w:rPr>
          <w:rFonts w:ascii="Times New Roman" w:hAnsi="Times New Roman" w:cs="Times New Roman"/>
          <w:i/>
          <w:lang w:val="en-US"/>
        </w:rPr>
        <w:t>Ismawati</w:t>
      </w:r>
      <w:proofErr w:type="spellEnd"/>
      <w:r w:rsidRPr="006F478F">
        <w:rPr>
          <w:rFonts w:ascii="Times New Roman" w:hAnsi="Times New Roman" w:cs="Times New Roman"/>
          <w:i/>
        </w:rPr>
        <w:t xml:space="preserve"> </w:t>
      </w:r>
      <w:r>
        <w:rPr>
          <w:rFonts w:ascii="Times New Roman" w:hAnsi="Times New Roman" w:cs="Times New Roman"/>
          <w:i/>
          <w:lang w:val="en-US"/>
        </w:rPr>
        <w:t>.</w:t>
      </w:r>
      <w:proofErr w:type="gramEnd"/>
      <w:r>
        <w:rPr>
          <w:rFonts w:ascii="Times New Roman" w:hAnsi="Times New Roman" w:cs="Times New Roman"/>
          <w:i/>
          <w:lang w:val="en-US"/>
        </w:rPr>
        <w:t xml:space="preserve">, </w:t>
      </w:r>
      <w:r w:rsidR="006F478F" w:rsidRPr="006F478F">
        <w:rPr>
          <w:rFonts w:ascii="Times New Roman" w:hAnsi="Times New Roman" w:cs="Times New Roman"/>
          <w:i/>
        </w:rPr>
        <w:t>D</w:t>
      </w:r>
      <w:r w:rsidR="006F478F" w:rsidRPr="006F478F">
        <w:rPr>
          <w:rFonts w:ascii="Times New Roman" w:hAnsi="Times New Roman" w:cs="Times New Roman"/>
          <w:i/>
          <w:lang w:val="en-US"/>
        </w:rPr>
        <w:t xml:space="preserve">r. April </w:t>
      </w:r>
      <w:proofErr w:type="spellStart"/>
      <w:r w:rsidR="006F478F" w:rsidRPr="006F478F">
        <w:rPr>
          <w:rFonts w:ascii="Times New Roman" w:hAnsi="Times New Roman" w:cs="Times New Roman"/>
          <w:i/>
          <w:lang w:val="en-US"/>
        </w:rPr>
        <w:t>Gunawan</w:t>
      </w:r>
      <w:proofErr w:type="spellEnd"/>
      <w:r w:rsidR="006F478F" w:rsidRPr="006F478F">
        <w:rPr>
          <w:rFonts w:ascii="Times New Roman" w:hAnsi="Times New Roman" w:cs="Times New Roman"/>
          <w:i/>
          <w:lang w:val="en-US"/>
        </w:rPr>
        <w:t xml:space="preserve"> </w:t>
      </w:r>
      <w:proofErr w:type="spellStart"/>
      <w:r w:rsidR="006F478F" w:rsidRPr="006F478F">
        <w:rPr>
          <w:rFonts w:ascii="Times New Roman" w:hAnsi="Times New Roman" w:cs="Times New Roman"/>
          <w:i/>
          <w:lang w:val="en-US"/>
        </w:rPr>
        <w:t>Malau</w:t>
      </w:r>
      <w:proofErr w:type="spellEnd"/>
      <w:r w:rsidR="006F478F" w:rsidRPr="006F478F">
        <w:rPr>
          <w:rFonts w:ascii="Times New Roman" w:hAnsi="Times New Roman" w:cs="Times New Roman"/>
          <w:i/>
          <w:lang w:val="en-US"/>
        </w:rPr>
        <w:t>, MM</w:t>
      </w:r>
      <w:r w:rsidR="006F478F" w:rsidRPr="006F478F">
        <w:rPr>
          <w:rFonts w:ascii="Times New Roman" w:hAnsi="Times New Roman" w:cs="Times New Roman"/>
          <w:i/>
        </w:rPr>
        <w:t>.,</w:t>
      </w:r>
      <w:r w:rsidR="006F478F" w:rsidRPr="006F478F">
        <w:rPr>
          <w:rFonts w:ascii="Times New Roman" w:hAnsi="Times New Roman" w:cs="Times New Roman"/>
          <w:i/>
          <w:spacing w:val="-5"/>
        </w:rPr>
        <w:t xml:space="preserve"> </w:t>
      </w:r>
      <w:r w:rsidR="006F478F" w:rsidRPr="006F478F">
        <w:rPr>
          <w:rFonts w:ascii="Times New Roman" w:hAnsi="Times New Roman" w:cs="Times New Roman"/>
          <w:i/>
          <w:lang w:val="en-US"/>
        </w:rPr>
        <w:t xml:space="preserve">Derma </w:t>
      </w:r>
      <w:proofErr w:type="spellStart"/>
      <w:r w:rsidR="006F478F" w:rsidRPr="006F478F">
        <w:rPr>
          <w:rFonts w:ascii="Times New Roman" w:hAnsi="Times New Roman" w:cs="Times New Roman"/>
          <w:i/>
          <w:lang w:val="en-US"/>
        </w:rPr>
        <w:t>Watty</w:t>
      </w:r>
      <w:proofErr w:type="spellEnd"/>
      <w:r w:rsidR="006F478F" w:rsidRPr="006F478F">
        <w:rPr>
          <w:rFonts w:ascii="Times New Roman" w:hAnsi="Times New Roman" w:cs="Times New Roman"/>
          <w:i/>
          <w:lang w:val="en-US"/>
        </w:rPr>
        <w:t xml:space="preserve"> </w:t>
      </w:r>
      <w:proofErr w:type="spellStart"/>
      <w:r w:rsidR="006F478F" w:rsidRPr="006F478F">
        <w:rPr>
          <w:rFonts w:ascii="Times New Roman" w:hAnsi="Times New Roman" w:cs="Times New Roman"/>
          <w:i/>
          <w:lang w:val="en-US"/>
        </w:rPr>
        <w:t>Sihombing</w:t>
      </w:r>
      <w:proofErr w:type="spellEnd"/>
      <w:r w:rsidR="006F478F" w:rsidRPr="006F478F">
        <w:rPr>
          <w:rFonts w:ascii="Times New Roman" w:hAnsi="Times New Roman" w:cs="Times New Roman"/>
          <w:i/>
          <w:lang w:val="en-US"/>
        </w:rPr>
        <w:t>., SE., MM</w:t>
      </w:r>
      <w:r w:rsidR="006F478F" w:rsidRPr="006F478F">
        <w:rPr>
          <w:rFonts w:ascii="Times New Roman" w:hAnsi="Times New Roman" w:cs="Times New Roman"/>
          <w:i/>
        </w:rPr>
        <w:t>.,</w:t>
      </w:r>
    </w:p>
    <w:p w14:paraId="0AE6D6E7" w14:textId="27EFBBD8" w:rsidR="006F478F" w:rsidRDefault="002F7335" w:rsidP="006F478F">
      <w:pPr>
        <w:spacing w:line="250" w:lineRule="exact"/>
        <w:ind w:left="568" w:right="453"/>
        <w:jc w:val="center"/>
        <w:rPr>
          <w:rFonts w:ascii="Times New Roman" w:hAnsi="Times New Roman" w:cs="Times New Roman"/>
          <w:i/>
          <w:lang w:val="en-US"/>
        </w:rPr>
      </w:pPr>
      <w:proofErr w:type="spellStart"/>
      <w:r>
        <w:rPr>
          <w:rFonts w:ascii="Times New Roman" w:hAnsi="Times New Roman" w:cs="Times New Roman"/>
          <w:i/>
          <w:lang w:val="en-US"/>
        </w:rPr>
        <w:t>Boedojo</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Wiwoho</w:t>
      </w:r>
      <w:proofErr w:type="spellEnd"/>
      <w:r>
        <w:rPr>
          <w:rFonts w:ascii="Times New Roman" w:hAnsi="Times New Roman" w:cs="Times New Roman"/>
          <w:i/>
          <w:lang w:val="en-US"/>
        </w:rPr>
        <w:t xml:space="preserve">., Tri </w:t>
      </w:r>
      <w:proofErr w:type="spellStart"/>
      <w:r>
        <w:rPr>
          <w:rFonts w:ascii="Times New Roman" w:hAnsi="Times New Roman" w:cs="Times New Roman"/>
          <w:i/>
          <w:lang w:val="en-US"/>
        </w:rPr>
        <w:t>Kismantoro</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Niken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Sitalaksmi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Widjaja</w:t>
      </w:r>
      <w:proofErr w:type="spellEnd"/>
      <w:r w:rsidR="006F478F" w:rsidRPr="006F478F">
        <w:rPr>
          <w:rFonts w:ascii="Times New Roman" w:hAnsi="Times New Roman" w:cs="Times New Roman"/>
          <w:i/>
          <w:spacing w:val="-6"/>
        </w:rPr>
        <w:t xml:space="preserve"> </w:t>
      </w:r>
      <w:bookmarkStart w:id="1" w:name="_GoBack"/>
      <w:bookmarkEnd w:id="1"/>
    </w:p>
    <w:p w14:paraId="2D1E347D" w14:textId="77777777" w:rsidR="006F478F" w:rsidRPr="006F478F" w:rsidRDefault="006F478F" w:rsidP="006F478F">
      <w:pPr>
        <w:spacing w:after="0"/>
        <w:ind w:left="557" w:right="453"/>
        <w:jc w:val="center"/>
        <w:rPr>
          <w:rFonts w:ascii="Times New Roman" w:hAnsi="Times New Roman" w:cs="Times New Roman"/>
          <w:i/>
        </w:rPr>
      </w:pPr>
      <w:r w:rsidRPr="006F478F">
        <w:rPr>
          <w:rFonts w:ascii="Times New Roman" w:hAnsi="Times New Roman" w:cs="Times New Roman"/>
          <w:i/>
        </w:rPr>
        <w:t>Sekolah</w:t>
      </w:r>
      <w:r w:rsidRPr="006F478F">
        <w:rPr>
          <w:rFonts w:ascii="Times New Roman" w:hAnsi="Times New Roman" w:cs="Times New Roman"/>
          <w:i/>
          <w:spacing w:val="-7"/>
        </w:rPr>
        <w:t xml:space="preserve"> </w:t>
      </w:r>
      <w:r w:rsidRPr="006F478F">
        <w:rPr>
          <w:rFonts w:ascii="Times New Roman" w:hAnsi="Times New Roman" w:cs="Times New Roman"/>
          <w:i/>
        </w:rPr>
        <w:t>Tinggi</w:t>
      </w:r>
      <w:r w:rsidRPr="006F478F">
        <w:rPr>
          <w:rFonts w:ascii="Times New Roman" w:hAnsi="Times New Roman" w:cs="Times New Roman"/>
          <w:i/>
          <w:spacing w:val="-5"/>
        </w:rPr>
        <w:t xml:space="preserve"> </w:t>
      </w:r>
      <w:r w:rsidRPr="006F478F">
        <w:rPr>
          <w:rFonts w:ascii="Times New Roman" w:hAnsi="Times New Roman" w:cs="Times New Roman"/>
          <w:i/>
        </w:rPr>
        <w:t>Ilmu</w:t>
      </w:r>
      <w:r w:rsidRPr="006F478F">
        <w:rPr>
          <w:rFonts w:ascii="Times New Roman" w:hAnsi="Times New Roman" w:cs="Times New Roman"/>
          <w:i/>
          <w:spacing w:val="-6"/>
        </w:rPr>
        <w:t xml:space="preserve"> </w:t>
      </w:r>
      <w:r w:rsidRPr="006F478F">
        <w:rPr>
          <w:rFonts w:ascii="Times New Roman" w:hAnsi="Times New Roman" w:cs="Times New Roman"/>
          <w:i/>
        </w:rPr>
        <w:t>Pelayaran</w:t>
      </w:r>
      <w:r w:rsidRPr="006F478F">
        <w:rPr>
          <w:rFonts w:ascii="Times New Roman" w:hAnsi="Times New Roman" w:cs="Times New Roman"/>
          <w:i/>
          <w:spacing w:val="-2"/>
        </w:rPr>
        <w:t xml:space="preserve"> </w:t>
      </w:r>
      <w:r w:rsidRPr="006F478F">
        <w:rPr>
          <w:rFonts w:ascii="Times New Roman" w:hAnsi="Times New Roman" w:cs="Times New Roman"/>
          <w:i/>
        </w:rPr>
        <w:t>Jakarta</w:t>
      </w:r>
    </w:p>
    <w:p w14:paraId="7AD058CD" w14:textId="77777777" w:rsidR="006F478F" w:rsidRPr="006F478F" w:rsidRDefault="006F478F" w:rsidP="006F478F">
      <w:pPr>
        <w:spacing w:before="3" w:after="0"/>
        <w:ind w:left="557" w:right="453"/>
        <w:jc w:val="center"/>
        <w:rPr>
          <w:rFonts w:ascii="Times New Roman" w:hAnsi="Times New Roman" w:cs="Times New Roman"/>
          <w:i/>
        </w:rPr>
      </w:pPr>
      <w:r w:rsidRPr="006F478F">
        <w:rPr>
          <w:rFonts w:ascii="Times New Roman" w:hAnsi="Times New Roman" w:cs="Times New Roman"/>
          <w:i/>
        </w:rPr>
        <w:t>Jl.</w:t>
      </w:r>
      <w:r w:rsidRPr="006F478F">
        <w:rPr>
          <w:rFonts w:ascii="Times New Roman" w:hAnsi="Times New Roman" w:cs="Times New Roman"/>
          <w:i/>
          <w:spacing w:val="-3"/>
        </w:rPr>
        <w:t xml:space="preserve"> </w:t>
      </w:r>
      <w:r w:rsidRPr="006F478F">
        <w:rPr>
          <w:rFonts w:ascii="Times New Roman" w:hAnsi="Times New Roman" w:cs="Times New Roman"/>
          <w:i/>
        </w:rPr>
        <w:t>Marunda</w:t>
      </w:r>
      <w:r w:rsidRPr="006F478F">
        <w:rPr>
          <w:rFonts w:ascii="Times New Roman" w:hAnsi="Times New Roman" w:cs="Times New Roman"/>
          <w:i/>
          <w:spacing w:val="-5"/>
        </w:rPr>
        <w:t xml:space="preserve"> </w:t>
      </w:r>
      <w:r w:rsidRPr="006F478F">
        <w:rPr>
          <w:rFonts w:ascii="Times New Roman" w:hAnsi="Times New Roman" w:cs="Times New Roman"/>
          <w:i/>
        </w:rPr>
        <w:t>Makmur</w:t>
      </w:r>
      <w:r w:rsidRPr="006F478F">
        <w:rPr>
          <w:rFonts w:ascii="Times New Roman" w:hAnsi="Times New Roman" w:cs="Times New Roman"/>
          <w:i/>
          <w:spacing w:val="-9"/>
        </w:rPr>
        <w:t xml:space="preserve"> </w:t>
      </w:r>
      <w:r w:rsidRPr="006F478F">
        <w:rPr>
          <w:rFonts w:ascii="Times New Roman" w:hAnsi="Times New Roman" w:cs="Times New Roman"/>
          <w:i/>
        </w:rPr>
        <w:t>No.1</w:t>
      </w:r>
      <w:r w:rsidRPr="006F478F">
        <w:rPr>
          <w:rFonts w:ascii="Times New Roman" w:hAnsi="Times New Roman" w:cs="Times New Roman"/>
          <w:i/>
          <w:spacing w:val="-1"/>
        </w:rPr>
        <w:t xml:space="preserve"> </w:t>
      </w:r>
      <w:r w:rsidRPr="006F478F">
        <w:rPr>
          <w:rFonts w:ascii="Times New Roman" w:hAnsi="Times New Roman" w:cs="Times New Roman"/>
          <w:i/>
        </w:rPr>
        <w:t>Cilincing,</w:t>
      </w:r>
      <w:r w:rsidRPr="006F478F">
        <w:rPr>
          <w:rFonts w:ascii="Times New Roman" w:hAnsi="Times New Roman" w:cs="Times New Roman"/>
          <w:i/>
          <w:spacing w:val="-3"/>
        </w:rPr>
        <w:t xml:space="preserve"> </w:t>
      </w:r>
      <w:r w:rsidRPr="006F478F">
        <w:rPr>
          <w:rFonts w:ascii="Times New Roman" w:hAnsi="Times New Roman" w:cs="Times New Roman"/>
          <w:i/>
        </w:rPr>
        <w:t>Jakarta</w:t>
      </w:r>
      <w:r w:rsidRPr="006F478F">
        <w:rPr>
          <w:rFonts w:ascii="Times New Roman" w:hAnsi="Times New Roman" w:cs="Times New Roman"/>
          <w:i/>
          <w:spacing w:val="-5"/>
        </w:rPr>
        <w:t xml:space="preserve"> </w:t>
      </w:r>
      <w:r w:rsidRPr="006F478F">
        <w:rPr>
          <w:rFonts w:ascii="Times New Roman" w:hAnsi="Times New Roman" w:cs="Times New Roman"/>
          <w:i/>
        </w:rPr>
        <w:t>Utara.</w:t>
      </w:r>
      <w:r w:rsidRPr="006F478F">
        <w:rPr>
          <w:rFonts w:ascii="Times New Roman" w:hAnsi="Times New Roman" w:cs="Times New Roman"/>
          <w:i/>
          <w:spacing w:val="-3"/>
        </w:rPr>
        <w:t xml:space="preserve"> </w:t>
      </w:r>
      <w:r w:rsidRPr="006F478F">
        <w:rPr>
          <w:rFonts w:ascii="Times New Roman" w:hAnsi="Times New Roman" w:cs="Times New Roman"/>
          <w:i/>
        </w:rPr>
        <w:t>Jakarta</w:t>
      </w:r>
      <w:r w:rsidRPr="006F478F">
        <w:rPr>
          <w:rFonts w:ascii="Times New Roman" w:hAnsi="Times New Roman" w:cs="Times New Roman"/>
          <w:i/>
          <w:spacing w:val="-5"/>
        </w:rPr>
        <w:t xml:space="preserve"> </w:t>
      </w:r>
      <w:r w:rsidRPr="006F478F">
        <w:rPr>
          <w:rFonts w:ascii="Times New Roman" w:hAnsi="Times New Roman" w:cs="Times New Roman"/>
          <w:i/>
        </w:rPr>
        <w:t>14150</w:t>
      </w:r>
    </w:p>
    <w:p w14:paraId="19DD1A3B" w14:textId="11289AC8" w:rsidR="00BC64CE" w:rsidRDefault="00BC64CE" w:rsidP="006F478F">
      <w:pPr>
        <w:pStyle w:val="BodyText"/>
        <w:spacing w:before="7"/>
        <w:rPr>
          <w:i/>
          <w:sz w:val="18"/>
          <w:lang w:val="en-US"/>
        </w:rPr>
      </w:pPr>
      <w:r>
        <w:rPr>
          <w:noProof/>
          <w:sz w:val="22"/>
          <w:lang w:val="en-US"/>
        </w:rPr>
        <mc:AlternateContent>
          <mc:Choice Requires="wps">
            <w:drawing>
              <wp:anchor distT="0" distB="0" distL="0" distR="0" simplePos="0" relativeHeight="251659264" behindDoc="1" locked="0" layoutInCell="1" allowOverlap="1" wp14:anchorId="7FF03B08" wp14:editId="02DC9247">
                <wp:simplePos x="0" y="0"/>
                <wp:positionH relativeFrom="page">
                  <wp:posOffset>788035</wp:posOffset>
                </wp:positionH>
                <wp:positionV relativeFrom="paragraph">
                  <wp:posOffset>161290</wp:posOffset>
                </wp:positionV>
                <wp:extent cx="6123305" cy="12700"/>
                <wp:effectExtent l="0" t="0" r="3810" b="635"/>
                <wp:wrapTopAndBottom/>
                <wp:docPr id="213226028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330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EC1446" id="Rectangle 5" o:spid="_x0000_s1026" style="position:absolute;margin-left:62.05pt;margin-top:12.7pt;width:482.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" fillcolor="black" stroked="f">
                <w10:wrap type="topAndBottom" anchorx="page"/>
              </v:rect>
            </w:pict>
          </mc:Fallback>
        </mc:AlternateContent>
      </w:r>
      <w:r>
        <w:rPr>
          <w:noProof/>
          <w:sz w:val="22"/>
          <w:lang w:val="en-US"/>
        </w:rPr>
        <mc:AlternateContent>
          <mc:Choice Requires="wps">
            <w:drawing>
              <wp:anchor distT="0" distB="0" distL="0" distR="0" simplePos="0" relativeHeight="251660288" behindDoc="1" locked="0" layoutInCell="1" allowOverlap="1" wp14:anchorId="3E15973F" wp14:editId="78020D57">
                <wp:simplePos x="0" y="0"/>
                <wp:positionH relativeFrom="page">
                  <wp:posOffset>779780</wp:posOffset>
                </wp:positionH>
                <wp:positionV relativeFrom="paragraph">
                  <wp:posOffset>333375</wp:posOffset>
                </wp:positionV>
                <wp:extent cx="6130925" cy="12700"/>
                <wp:effectExtent l="0" t="0" r="4445" b="0"/>
                <wp:wrapTopAndBottom/>
                <wp:docPr id="534668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092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5A94F58" id="Rectangle 4" o:spid="_x0000_s1026" style="position:absolute;margin-left:61.4pt;margin-top:26.25pt;width:482.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" fillcolor="black" stroked="f">
                <w10:wrap type="topAndBottom" anchorx="page"/>
              </v:rect>
            </w:pict>
          </mc:Fallback>
        </mc:AlternateContent>
      </w:r>
    </w:p>
    <w:p w14:paraId="22E60DEB" w14:textId="77777777" w:rsidR="00BC64CE" w:rsidRDefault="00BC64CE" w:rsidP="0086538E">
      <w:pPr>
        <w:spacing w:after="0" w:line="240" w:lineRule="auto"/>
        <w:rPr>
          <w:rFonts w:ascii="Times New Roman" w:hAnsi="Times New Roman" w:cs="Times New Roman"/>
          <w:b/>
          <w:i/>
          <w:color w:val="000000" w:themeColor="text1"/>
          <w:sz w:val="20"/>
          <w:szCs w:val="20"/>
        </w:rPr>
      </w:pPr>
    </w:p>
    <w:p w14:paraId="09904D40" w14:textId="77777777" w:rsidR="00BC64CE" w:rsidRDefault="00BC64CE" w:rsidP="00635CBD">
      <w:pPr>
        <w:spacing w:after="0" w:line="240" w:lineRule="auto"/>
        <w:jc w:val="center"/>
        <w:rPr>
          <w:rFonts w:ascii="Times New Roman" w:hAnsi="Times New Roman" w:cs="Times New Roman"/>
          <w:b/>
          <w:i/>
          <w:color w:val="000000" w:themeColor="text1"/>
          <w:sz w:val="20"/>
          <w:szCs w:val="20"/>
        </w:rPr>
      </w:pPr>
    </w:p>
    <w:p w14:paraId="16F76F93" w14:textId="6EB0A3FF"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2450CD35" w14:textId="67A7C9F2" w:rsidR="008D0AEE" w:rsidRDefault="004132CD" w:rsidP="004132CD">
      <w:pPr>
        <w:autoSpaceDE w:val="0"/>
        <w:autoSpaceDN w:val="0"/>
        <w:adjustRightInd w:val="0"/>
        <w:spacing w:after="0" w:line="240" w:lineRule="auto"/>
        <w:jc w:val="both"/>
        <w:rPr>
          <w:rFonts w:ascii="Times New Roman" w:eastAsia="Calibri" w:hAnsi="Times New Roman" w:cs="Times New Roman"/>
          <w:sz w:val="20"/>
          <w:szCs w:val="20"/>
        </w:rPr>
      </w:pPr>
      <w:r w:rsidRPr="004132CD">
        <w:rPr>
          <w:rFonts w:ascii="Times New Roman" w:eastAsia="Calibri" w:hAnsi="Times New Roman" w:cs="Times New Roman"/>
          <w:i/>
          <w:szCs w:val="20"/>
        </w:rPr>
        <w:t xml:space="preserve">PT. Transuta Lintas Samudera Cabang Banten merupakan salah satu perusahaan yang bergerak di bidang jasa keagenan kapal. Berdasarkan permasalahan yang ada </w:t>
      </w:r>
      <w:proofErr w:type="spellStart"/>
      <w:r w:rsidR="008921A3">
        <w:rPr>
          <w:rFonts w:ascii="Times New Roman" w:eastAsia="Calibri" w:hAnsi="Times New Roman" w:cs="Times New Roman"/>
          <w:i/>
          <w:szCs w:val="20"/>
          <w:lang w:val="en-US"/>
        </w:rPr>
        <w:t>dilakukan</w:t>
      </w:r>
      <w:proofErr w:type="spellEnd"/>
      <w:r w:rsidR="008921A3">
        <w:rPr>
          <w:rFonts w:ascii="Times New Roman" w:eastAsia="Calibri" w:hAnsi="Times New Roman" w:cs="Times New Roman"/>
          <w:i/>
          <w:szCs w:val="20"/>
          <w:lang w:val="en-US"/>
        </w:rPr>
        <w:t xml:space="preserve"> </w:t>
      </w:r>
      <w:proofErr w:type="spellStart"/>
      <w:r w:rsidR="008921A3">
        <w:rPr>
          <w:rFonts w:ascii="Times New Roman" w:eastAsia="Calibri" w:hAnsi="Times New Roman" w:cs="Times New Roman"/>
          <w:i/>
          <w:szCs w:val="20"/>
          <w:lang w:val="en-US"/>
        </w:rPr>
        <w:t>penelitian</w:t>
      </w:r>
      <w:proofErr w:type="spellEnd"/>
      <w:r w:rsidR="008921A3">
        <w:rPr>
          <w:rFonts w:ascii="Times New Roman" w:eastAsia="Calibri" w:hAnsi="Times New Roman" w:cs="Times New Roman"/>
          <w:i/>
          <w:szCs w:val="20"/>
          <w:lang w:val="en-US"/>
        </w:rPr>
        <w:t xml:space="preserve"> </w:t>
      </w:r>
      <w:r w:rsidRPr="004132CD">
        <w:rPr>
          <w:rFonts w:ascii="Times New Roman" w:eastAsia="Calibri" w:hAnsi="Times New Roman" w:cs="Times New Roman"/>
          <w:i/>
          <w:szCs w:val="20"/>
        </w:rPr>
        <w:t xml:space="preserve">tentang Strategi Mempertahankan Loyalitas Pelanggan Dalam Menghadapi Banyaknya Tantangan Persaingan Keagenan Kapal Pada PT. Transuta Lintas Samudera Cabang Banten. Tujuan penelitian ini adalah untuk mengetahui dan menganalisa bagaimana strategi kinerja divisi marketing kegiatan promosi dalam mempertahankan loyalitas pelanggannya serta bagaimana PT. Transuta Lintas Samudera Cabang Banten menghadapi tingginya persaingan bisnis keagenen kapal di wilayah Pelabuhan Merak-Banten. Jenis penelitian yang digunakan metode kuantitatif. Pengumpulan data dilakukan dengan mengambil data – data yang ada di perusahaan. Dalam mencari hasil perhitungan menggunakan program SWOT Kuantitatif dan beberapa analisis data yaitu menggunakan Matriks SWOT, Matriks IFAS, Matriks EFAS, Grand Strategy Matrix, Matriks QSPM dan Hipotesis Asosiatif. Berdasarkan perolehan data dan pengelolah data, </w:t>
      </w:r>
      <w:r w:rsidR="008921A3">
        <w:rPr>
          <w:rFonts w:ascii="Times New Roman" w:eastAsia="Calibri" w:hAnsi="Times New Roman" w:cs="Times New Roman"/>
          <w:i/>
          <w:szCs w:val="20"/>
          <w:lang w:val="en-US"/>
        </w:rPr>
        <w:t>m</w:t>
      </w:r>
      <w:r w:rsidRPr="004132CD">
        <w:rPr>
          <w:rFonts w:ascii="Times New Roman" w:eastAsia="Calibri" w:hAnsi="Times New Roman" w:cs="Times New Roman"/>
          <w:i/>
          <w:szCs w:val="20"/>
        </w:rPr>
        <w:t xml:space="preserve">aka di perloleh hasil </w:t>
      </w:r>
      <w:r w:rsidR="008921A3">
        <w:rPr>
          <w:rFonts w:ascii="Times New Roman" w:eastAsia="Calibri" w:hAnsi="Times New Roman" w:cs="Times New Roman"/>
          <w:i/>
          <w:szCs w:val="20"/>
          <w:lang w:val="en-US"/>
        </w:rPr>
        <w:t>p</w:t>
      </w:r>
      <w:r w:rsidRPr="004132CD">
        <w:rPr>
          <w:rFonts w:ascii="Times New Roman" w:eastAsia="Calibri" w:hAnsi="Times New Roman" w:cs="Times New Roman"/>
          <w:i/>
          <w:szCs w:val="20"/>
        </w:rPr>
        <w:t xml:space="preserve">eringkat </w:t>
      </w:r>
      <w:r w:rsidR="008921A3">
        <w:rPr>
          <w:rFonts w:ascii="Times New Roman" w:eastAsia="Calibri" w:hAnsi="Times New Roman" w:cs="Times New Roman"/>
          <w:i/>
          <w:szCs w:val="20"/>
          <w:lang w:val="en-US"/>
        </w:rPr>
        <w:t>a</w:t>
      </w:r>
      <w:r w:rsidRPr="004132CD">
        <w:rPr>
          <w:rFonts w:ascii="Times New Roman" w:eastAsia="Calibri" w:hAnsi="Times New Roman" w:cs="Times New Roman"/>
          <w:i/>
          <w:szCs w:val="20"/>
        </w:rPr>
        <w:t xml:space="preserve">lternatif </w:t>
      </w:r>
      <w:r w:rsidR="008921A3">
        <w:rPr>
          <w:rFonts w:ascii="Times New Roman" w:eastAsia="Calibri" w:hAnsi="Times New Roman" w:cs="Times New Roman"/>
          <w:i/>
          <w:szCs w:val="20"/>
          <w:lang w:val="en-US"/>
        </w:rPr>
        <w:t>s</w:t>
      </w:r>
      <w:r w:rsidRPr="004132CD">
        <w:rPr>
          <w:rFonts w:ascii="Times New Roman" w:eastAsia="Calibri" w:hAnsi="Times New Roman" w:cs="Times New Roman"/>
          <w:i/>
          <w:szCs w:val="20"/>
        </w:rPr>
        <w:t>trategi dalam membenahi kinerja divisi marketing kegiatan promosi dan bagaimana menghadapi  ancaman persaingan keagenan kapal di wilayah Pelabuhan Merak-Banten.</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1BBE73AF" w14:textId="77777777"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23F7B080" w14:textId="2FCF4B0A" w:rsidR="003D1666" w:rsidRPr="004132CD"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w:t>
            </w:r>
            <w:r w:rsidR="004132CD" w:rsidRPr="003D1666">
              <w:rPr>
                <w:rFonts w:ascii="Times New Roman" w:eastAsia="Calibri" w:hAnsi="Times New Roman" w:cs="Times New Roman"/>
                <w:b w:val="0"/>
                <w:i/>
                <w:sz w:val="20"/>
                <w:szCs w:val="20"/>
              </w:rPr>
              <w:t>:</w:t>
            </w:r>
            <w:proofErr w:type="spellStart"/>
            <w:r w:rsidR="004132CD">
              <w:rPr>
                <w:rFonts w:ascii="Times New Roman" w:eastAsia="Calibri" w:hAnsi="Times New Roman" w:cs="Times New Roman"/>
                <w:b w:val="0"/>
                <w:i/>
                <w:sz w:val="20"/>
                <w:szCs w:val="20"/>
                <w:lang w:val="en-US"/>
              </w:rPr>
              <w:t>Strategi</w:t>
            </w:r>
            <w:proofErr w:type="spellEnd"/>
            <w:r w:rsidR="004132CD">
              <w:rPr>
                <w:rFonts w:ascii="Times New Roman" w:eastAsia="Calibri" w:hAnsi="Times New Roman" w:cs="Times New Roman"/>
                <w:b w:val="0"/>
                <w:i/>
                <w:sz w:val="20"/>
                <w:szCs w:val="20"/>
                <w:lang w:val="en-US"/>
              </w:rPr>
              <w:t xml:space="preserve">, </w:t>
            </w:r>
            <w:r w:rsidR="004132CD" w:rsidRPr="003D1666">
              <w:rPr>
                <w:rFonts w:ascii="Times New Roman" w:eastAsia="Calibri" w:hAnsi="Times New Roman" w:cs="Times New Roman"/>
                <w:b w:val="0"/>
                <w:i/>
                <w:sz w:val="20"/>
                <w:szCs w:val="20"/>
              </w:rPr>
              <w:t xml:space="preserve"> </w:t>
            </w:r>
            <w:proofErr w:type="spellStart"/>
            <w:r w:rsidR="004132CD">
              <w:rPr>
                <w:rFonts w:ascii="Times New Roman" w:eastAsia="Calibri" w:hAnsi="Times New Roman" w:cs="Times New Roman"/>
                <w:b w:val="0"/>
                <w:i/>
                <w:sz w:val="20"/>
                <w:szCs w:val="20"/>
                <w:lang w:val="en-US"/>
              </w:rPr>
              <w:t>Loyalitas</w:t>
            </w:r>
            <w:proofErr w:type="spellEnd"/>
            <w:r w:rsidR="004132CD">
              <w:rPr>
                <w:rFonts w:ascii="Times New Roman" w:eastAsia="Calibri" w:hAnsi="Times New Roman" w:cs="Times New Roman"/>
                <w:b w:val="0"/>
                <w:i/>
                <w:sz w:val="20"/>
                <w:szCs w:val="20"/>
                <w:lang w:val="en-US"/>
              </w:rPr>
              <w:t xml:space="preserve">, </w:t>
            </w:r>
            <w:proofErr w:type="spellStart"/>
            <w:r w:rsidR="004132CD">
              <w:rPr>
                <w:rFonts w:ascii="Times New Roman" w:eastAsia="Calibri" w:hAnsi="Times New Roman" w:cs="Times New Roman"/>
                <w:b w:val="0"/>
                <w:i/>
                <w:sz w:val="20"/>
                <w:szCs w:val="20"/>
                <w:lang w:val="en-US"/>
              </w:rPr>
              <w:t>Keagenan</w:t>
            </w:r>
            <w:proofErr w:type="spellEnd"/>
            <w:r w:rsidR="004132CD">
              <w:rPr>
                <w:rFonts w:ascii="Times New Roman" w:eastAsia="Calibri" w:hAnsi="Times New Roman" w:cs="Times New Roman"/>
                <w:b w:val="0"/>
                <w:i/>
                <w:sz w:val="20"/>
                <w:szCs w:val="20"/>
                <w:lang w:val="en-US"/>
              </w:rPr>
              <w:t xml:space="preserve">, </w:t>
            </w:r>
            <w:proofErr w:type="spellStart"/>
            <w:r w:rsidR="004132CD">
              <w:rPr>
                <w:rFonts w:ascii="Times New Roman" w:eastAsia="Calibri" w:hAnsi="Times New Roman" w:cs="Times New Roman"/>
                <w:b w:val="0"/>
                <w:i/>
                <w:sz w:val="20"/>
                <w:szCs w:val="20"/>
                <w:lang w:val="en-US"/>
              </w:rPr>
              <w:t>Kapal</w:t>
            </w:r>
            <w:proofErr w:type="spellEnd"/>
          </w:p>
          <w:p w14:paraId="703AD306" w14:textId="397E6A81" w:rsidR="003D1666" w:rsidRPr="00BC2F62"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14:paraId="72990852"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F5577B">
          <w:footerReference w:type="default" r:id="rId9"/>
          <w:type w:val="continuous"/>
          <w:pgSz w:w="11906" w:h="16838"/>
          <w:pgMar w:top="1134" w:right="1134" w:bottom="1134" w:left="1134" w:header="709" w:footer="709" w:gutter="0"/>
          <w:pgNumType w:start="1"/>
          <w:cols w:space="708"/>
          <w:docGrid w:linePitch="360"/>
        </w:sectPr>
      </w:pPr>
    </w:p>
    <w:p w14:paraId="73E1191D" w14:textId="6D9ABDCA" w:rsidR="00B53B02"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lastRenderedPageBreak/>
        <w:t>P</w:t>
      </w:r>
      <w:r w:rsidR="00DB79BF">
        <w:rPr>
          <w:rFonts w:ascii="Times New Roman" w:eastAsia="Calibri" w:hAnsi="Times New Roman" w:cs="Times New Roman"/>
          <w:b/>
          <w:bCs/>
          <w:lang w:val="en-US"/>
        </w:rPr>
        <w:t>ENDAHULAN</w:t>
      </w:r>
      <w:r w:rsidR="00D816C8" w:rsidRPr="00B53B02">
        <w:rPr>
          <w:rFonts w:ascii="Times New Roman" w:eastAsia="Calibri" w:hAnsi="Times New Roman" w:cs="Times New Roman"/>
          <w:b/>
          <w:bCs/>
          <w:lang w:val="en-US"/>
        </w:rPr>
        <w:t xml:space="preserve"> </w:t>
      </w:r>
    </w:p>
    <w:p w14:paraId="1D8D59F5" w14:textId="77777777" w:rsid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14:paraId="238027CA" w14:textId="4C005575" w:rsidR="00B53B02" w:rsidRPr="00B6720C" w:rsidRDefault="00B6720C" w:rsidP="00B6720C">
      <w:pPr>
        <w:pStyle w:val="ListParagraph"/>
        <w:spacing w:line="240" w:lineRule="auto"/>
        <w:ind w:left="357" w:firstLine="425"/>
        <w:jc w:val="both"/>
        <w:rPr>
          <w:rFonts w:ascii="Times New Roman" w:hAnsi="Times New Roman" w:cs="Times New Roman"/>
        </w:rPr>
      </w:pPr>
      <w:r w:rsidRPr="00B6720C">
        <w:rPr>
          <w:rFonts w:ascii="Times New Roman" w:hAnsi="Times New Roman" w:cs="Times New Roman"/>
        </w:rPr>
        <w:t xml:space="preserve">Pelabuhan Banten merupakan pelabuhan penyangga pelabuhan utama Tanjung Priok yang saat ini identik dengan kegiatan </w:t>
      </w:r>
      <w:r w:rsidRPr="00B6720C">
        <w:rPr>
          <w:rFonts w:ascii="Times New Roman" w:hAnsi="Times New Roman" w:cs="Times New Roman"/>
          <w:i/>
          <w:iCs/>
        </w:rPr>
        <w:t>Chemical</w:t>
      </w:r>
      <w:r w:rsidRPr="00B6720C">
        <w:rPr>
          <w:rFonts w:ascii="Times New Roman" w:hAnsi="Times New Roman" w:cs="Times New Roman"/>
        </w:rPr>
        <w:t xml:space="preserve">, pabrik baja dan industri serta pembangkit listrik untuk Jawa dan Bali. Banyak perusahaan yang mengelolah perusahaan </w:t>
      </w:r>
      <w:r w:rsidRPr="00B6720C">
        <w:rPr>
          <w:rFonts w:ascii="Times New Roman" w:hAnsi="Times New Roman" w:cs="Times New Roman"/>
          <w:i/>
          <w:iCs/>
        </w:rPr>
        <w:t xml:space="preserve">Chemical </w:t>
      </w:r>
      <w:r w:rsidRPr="00B6720C">
        <w:rPr>
          <w:rFonts w:ascii="Times New Roman" w:hAnsi="Times New Roman" w:cs="Times New Roman"/>
        </w:rPr>
        <w:t xml:space="preserve">di wilayah Kota Banten menjadi faktor utama penyebab banyaknya kunjungan kapal pengangkut bahan kimia di wilayah Pelabuhan Merak-Banten karena didunia industri bisnis bahan kimia digunakan untuk bahan tambahan farmasi, pemeliharaan alat berat, kebutuhan rumah tangga maupun makanan sehingga banyak dicari oleh perusahaan lokal maupun asing. Pelabuhan Merak-Banten terletak di Ciwandan yang salah </w:t>
      </w:r>
      <w:r w:rsidRPr="00B6720C">
        <w:rPr>
          <w:rFonts w:ascii="Times New Roman" w:hAnsi="Times New Roman" w:cs="Times New Roman"/>
        </w:rPr>
        <w:lastRenderedPageBreak/>
        <w:t xml:space="preserve">satu menjadi wilayah jalur potensional di Selat Sunda hal ini menjadi keuntungan bagi Pelabuhan Merak-Banten karena menjadi jalur lalu lintas kapal yang strategis, disamping itu juga Banten ialah salah satu jalur penghubung antara Jawa dan Sumatera di wilayah Provinsi Banten sehingga bisa dikatakan jalur strategis dan alternatif. Banyaknya terminal-terminal kepentingan sendiri di Pelabuhan Merak-Banten pastinya banyak perusahaan-perusahaan keagenan kapal, untuk saat ini berjumlah 179 perusahaan keagenan kapal apabila terdapat banyak usaha bisnis keagenan kapal di wilayah Pelabuhan Merak-Banten maka persaingan bisnis keagenan semakin ketat adanya persaingan perusahaan menjadi ancaman bagi masing-masing perusahaan </w:t>
      </w:r>
      <w:r w:rsidRPr="00B6720C">
        <w:rPr>
          <w:rFonts w:ascii="Times New Roman" w:hAnsi="Times New Roman" w:cs="Times New Roman"/>
        </w:rPr>
        <w:lastRenderedPageBreak/>
        <w:t>untuk mempertahankan kualitas pelayanan yang mereka kelola.</w:t>
      </w:r>
    </w:p>
    <w:p w14:paraId="43DB4DFC" w14:textId="697EB985" w:rsidR="00B6720C" w:rsidRPr="00B6720C" w:rsidRDefault="00B6720C" w:rsidP="00B6720C">
      <w:pPr>
        <w:pStyle w:val="ListParagraph"/>
        <w:spacing w:line="240" w:lineRule="auto"/>
        <w:ind w:left="357" w:firstLine="425"/>
        <w:jc w:val="both"/>
        <w:rPr>
          <w:rFonts w:ascii="Times New Roman" w:hAnsi="Times New Roman" w:cs="Times New Roman"/>
        </w:rPr>
      </w:pPr>
      <w:r w:rsidRPr="00B6720C">
        <w:rPr>
          <w:rFonts w:ascii="Times New Roman" w:hAnsi="Times New Roman" w:cs="Times New Roman"/>
        </w:rPr>
        <w:t>Untuk memikat para pelanggan tetap ataupun baru perusahaan harus memiliki strategi yaitu dengan selalu memberikan kemudahan dalam bertransaksi, penawaran yang menarik, sama-sama menguntungkan dalam bekerja sama, membuat pelanggan loyal agar tetap setia memakai jasa pelayanan keagenan kapal, pelanggan juga memiliki tingkat kepuasan yang tinggi terhadap jasa yang diberikan oleh perusahaan sehingga pelanggan tetap cenderung timbul rasa puas dan nyaman. Ketika perusahaan/penyedia jasa keagenan kapal ingin memiliki pelanggan yang loyal maka perusahaan harus memberikan kualitas layanan keagenan kapal yang terbaik hal ini menjadi tolak ukur dari divisi administrasi, marketing, operasional yang sangat perlu dibenahi. Dalam kegiatan pelayanan jasa keagenan dapat dilakukan dengan berbagai cara yaitu harus bisa meminimalisir adanya kendala, memberikan pelayanan yang cepat dan tepat untuk proses kegiatan operasional kapal ataupun sumber daya manusianya tanpa harus membutuhkan waktu yang lama agar pelanggan tetap percaya pada perusahaan yang mengageni.</w:t>
      </w:r>
    </w:p>
    <w:p w14:paraId="12EA4E6D" w14:textId="28CDE953" w:rsidR="00B6720C" w:rsidRDefault="00B6720C" w:rsidP="00B6720C">
      <w:pPr>
        <w:pStyle w:val="ListParagraph"/>
        <w:spacing w:after="0" w:line="240" w:lineRule="auto"/>
        <w:ind w:left="357" w:firstLine="425"/>
        <w:jc w:val="both"/>
        <w:rPr>
          <w:rFonts w:ascii="Times New Roman" w:hAnsi="Times New Roman" w:cs="Times New Roman"/>
          <w:lang w:val="sv-SE"/>
        </w:rPr>
      </w:pPr>
      <w:r w:rsidRPr="00B6720C">
        <w:rPr>
          <w:rFonts w:ascii="Times New Roman" w:hAnsi="Times New Roman" w:cs="Times New Roman"/>
          <w:lang w:val="sv-SE"/>
        </w:rPr>
        <w:t xml:space="preserve">Penelitian ini dilakukan pada PT. Transuta Lintas Samudera Cabang Banten badan usaha milik swasta yang bergerak dalam bidang keagenan kapal yang sudah berdiri sejak tahun 2013, tujuan utama dari PT. Transuta Lintas Samudera Cabang Banten  ini adalah untuk melaksanakan dan menunjang kebijakan program pemerintah di bidang ekonomi dan pembangunan melalui pelayanan jasa keagenan kapal di Pelabuhan Merak-Banten, serta untuk memperoleh keuntungan bagi perusahaan dengan cara menyelenggarakan usaha jasa keagenan kapal asing dan usaha-usaha lainnya yang mendukung mutu pelayanan jasa keagenan kapal, misalnya penyedia bahan bakar, pergantian awak kapal, penyedia air bersih, docking kapal dan proses </w:t>
      </w:r>
      <w:r w:rsidRPr="00B6720C">
        <w:rPr>
          <w:rFonts w:ascii="Times New Roman" w:hAnsi="Times New Roman" w:cs="Times New Roman"/>
          <w:i/>
          <w:lang w:val="sv-SE"/>
        </w:rPr>
        <w:t>clearence in-out</w:t>
      </w:r>
      <w:r w:rsidRPr="00B6720C">
        <w:rPr>
          <w:rFonts w:ascii="Times New Roman" w:hAnsi="Times New Roman" w:cs="Times New Roman"/>
          <w:lang w:val="sv-SE"/>
        </w:rPr>
        <w:t xml:space="preserve"> kapal sehingga dapat meningkatkan daya saing keagenan kapal di Pelabuhan Banten. Seperti perusahaan jasa pada umumnya, PT. Transuta Lintas Samudera Cabang Banten melakukan berbagai cara untuk dapat memberikan pelayanan terbaik kepada para pelanggan dengan meningkatkan kualitas pelayanan untuk mendukung pencapaian target perusahaan.</w:t>
      </w:r>
    </w:p>
    <w:p w14:paraId="15E7261E" w14:textId="77777777" w:rsidR="003B529C" w:rsidRPr="003B529C" w:rsidRDefault="003B529C" w:rsidP="003B529C">
      <w:pPr>
        <w:spacing w:after="0" w:line="240" w:lineRule="auto"/>
        <w:ind w:left="357" w:firstLine="425"/>
        <w:jc w:val="both"/>
        <w:rPr>
          <w:rFonts w:ascii="Times New Roman" w:hAnsi="Times New Roman" w:cs="Times New Roman"/>
          <w:lang w:val="sv-SE"/>
        </w:rPr>
      </w:pPr>
      <w:r w:rsidRPr="003B529C">
        <w:rPr>
          <w:rFonts w:ascii="Times New Roman" w:hAnsi="Times New Roman" w:cs="Times New Roman"/>
          <w:lang w:val="sv-SE"/>
        </w:rPr>
        <w:t xml:space="preserve">Pada bulan Juni 2021 dan Maret 2022 pencapaian target kapal masuk perusahaan hanya ada 1 kapal yang mencapai target 10 </w:t>
      </w:r>
      <w:r w:rsidRPr="003B529C">
        <w:rPr>
          <w:rFonts w:ascii="Times New Roman" w:hAnsi="Times New Roman" w:cs="Times New Roman"/>
          <w:lang w:val="sv-SE"/>
        </w:rPr>
        <w:lastRenderedPageBreak/>
        <w:t>kapal setiap 1 bulannya  karena adanya kapal rutin datang dan berangkat disetiap minggunya bisa mencapai 3 sampai 4 voyage di Pelabuhan Banten dan ditambah ada banyak kegiatan kapal docking di PT. Samudera Marine Indonesia, namun pada bulan Januari, februari, Maret, April, Mei, Juli, Agustus, September, Oktober, November, Desember 2021 tidak mencapai target perusahaan karena hanya mengandalkan kapal rutin disetiap minggunya, kegiatan docking kapal yang hanya bisa 1 sampai 3 kapal.</w:t>
      </w:r>
    </w:p>
    <w:p w14:paraId="5FAE0D69" w14:textId="378E7CD4" w:rsidR="003B529C" w:rsidRDefault="003B529C" w:rsidP="003B529C">
      <w:pPr>
        <w:spacing w:after="0" w:line="240" w:lineRule="auto"/>
        <w:ind w:left="357" w:firstLine="425"/>
        <w:jc w:val="both"/>
        <w:rPr>
          <w:rFonts w:ascii="Times New Roman" w:hAnsi="Times New Roman" w:cs="Times New Roman"/>
          <w:lang w:val="sv-SE"/>
        </w:rPr>
      </w:pPr>
      <w:r w:rsidRPr="003B529C">
        <w:rPr>
          <w:rFonts w:ascii="Times New Roman" w:hAnsi="Times New Roman" w:cs="Times New Roman"/>
          <w:lang w:val="sv-SE"/>
        </w:rPr>
        <w:t xml:space="preserve">Pada tahun 2022 masalah ini terjadi kembali yang mengakibatkan target perusahaan tidak  perkembangan dan maju hal ini menjadi perhatian yang serius bagi perusahaan untuk meningkatkan jumlah kunjungan kapal di perusahaan yang dimana masalah tersebut ada pada kinerja divisi pemasaran promosi perusahaan yang tidak optimal, kualitas pelayanan yang belum maksimal, banyaknnya persaingan keagenan kapal di wilayah Pelabuhan Merak-Banten, sehingga perusahaan harus cepat menangani masalah tersebut memperbaiki divisi kinerja perusahaan dan meningkatkan kualitas pelayanan yang lebih efisien. Penting bagi perusahaan dalam mencari pelanggan mempromosikan perusahaan di dalam negeri maupun luar negeri, mempromosikan menggunakan internet maupun secara langsung. Selalu memperhatikan loyalitas pelanggan agar selalu mau diajak untuk bekerja sama, memberikan  layanan yang terbaik bagi pelanggan tetap. Maka  dalam penyusunan </w:t>
      </w:r>
      <w:r w:rsidR="0019268E">
        <w:rPr>
          <w:rFonts w:ascii="Times New Roman" w:hAnsi="Times New Roman" w:cs="Times New Roman"/>
          <w:lang w:val="sv-SE"/>
        </w:rPr>
        <w:t>penelitian</w:t>
      </w:r>
      <w:r w:rsidRPr="003B529C">
        <w:rPr>
          <w:rFonts w:ascii="Times New Roman" w:hAnsi="Times New Roman" w:cs="Times New Roman"/>
          <w:lang w:val="sv-SE"/>
        </w:rPr>
        <w:t xml:space="preserve"> ini</w:t>
      </w:r>
      <w:r w:rsidR="0019268E">
        <w:rPr>
          <w:rFonts w:ascii="Times New Roman" w:hAnsi="Times New Roman" w:cs="Times New Roman"/>
          <w:lang w:val="sv-SE"/>
        </w:rPr>
        <w:t>,</w:t>
      </w:r>
      <w:r w:rsidRPr="003B529C">
        <w:rPr>
          <w:rFonts w:ascii="Times New Roman" w:hAnsi="Times New Roman" w:cs="Times New Roman"/>
          <w:lang w:val="sv-SE"/>
        </w:rPr>
        <w:t xml:space="preserve"> penulis tertarik untuk   melakukan penelitian dalam menyiapkan strategi perusahaan sebagai upayah untuk meningkatkan  pendapatan  perusahaan  mempertahankan loyalitas pelanggan sehingga tujuan perusahaan dapat tercapai dengan baik. Berdasarkan latar belakang tersebut penulis tertarik untuk membuat penelitian dengan judul.</w:t>
      </w:r>
    </w:p>
    <w:p w14:paraId="41B8A27A" w14:textId="4615FACE" w:rsidR="003B529C" w:rsidRPr="003B529C" w:rsidRDefault="003B529C" w:rsidP="003B529C">
      <w:pPr>
        <w:spacing w:after="0" w:line="240" w:lineRule="auto"/>
        <w:ind w:left="357"/>
        <w:jc w:val="both"/>
        <w:rPr>
          <w:rFonts w:ascii="Times New Roman" w:hAnsi="Times New Roman" w:cs="Times New Roman"/>
        </w:rPr>
      </w:pPr>
      <w:r w:rsidRPr="003B529C">
        <w:rPr>
          <w:rFonts w:ascii="Times New Roman" w:hAnsi="Times New Roman" w:cs="Times New Roman"/>
          <w:lang w:val="sv-SE"/>
        </w:rPr>
        <w:t xml:space="preserve">“Strategi Mempertahankan Loyalitas Pelanggan Dalam Menghadapi Banyaknya Tantangan Persaingan Keagenan Kapal Pada Pt. </w:t>
      </w:r>
      <w:r w:rsidRPr="003B529C">
        <w:rPr>
          <w:rFonts w:ascii="Times New Roman" w:hAnsi="Times New Roman" w:cs="Times New Roman"/>
        </w:rPr>
        <w:t>Transuta Lintas Samudera Cabang Banten”</w:t>
      </w:r>
    </w:p>
    <w:p w14:paraId="3DA013B6" w14:textId="77777777" w:rsidR="00B6720C" w:rsidRPr="003B529C" w:rsidRDefault="00B6720C" w:rsidP="003B529C">
      <w:pPr>
        <w:spacing w:line="240" w:lineRule="auto"/>
        <w:jc w:val="both"/>
        <w:rPr>
          <w:rFonts w:ascii="Times New Roman" w:hAnsi="Times New Roman" w:cs="Times New Roman"/>
        </w:rPr>
      </w:pPr>
    </w:p>
    <w:p w14:paraId="4B28ADEA" w14:textId="77777777" w:rsidR="00B6720C" w:rsidRPr="00B6720C" w:rsidRDefault="00DB79BF" w:rsidP="00B6720C">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B6720C">
        <w:rPr>
          <w:rFonts w:ascii="Times New Roman" w:eastAsia="Calibri" w:hAnsi="Times New Roman" w:cs="Times New Roman"/>
          <w:b/>
          <w:bCs/>
          <w:lang w:val="en-US"/>
        </w:rPr>
        <w:t>METODE</w:t>
      </w:r>
      <w:r w:rsidR="00762A79" w:rsidRPr="00B6720C">
        <w:rPr>
          <w:rFonts w:ascii="Times New Roman" w:eastAsia="Calibri" w:hAnsi="Times New Roman" w:cs="Times New Roman"/>
          <w:b/>
          <w:bCs/>
        </w:rPr>
        <w:tab/>
      </w:r>
      <w:bookmarkStart w:id="2" w:name="_Hlk139454371"/>
    </w:p>
    <w:p w14:paraId="7588B16E" w14:textId="715F8B39" w:rsidR="00B6720C" w:rsidRPr="008921A3" w:rsidRDefault="00B6720C" w:rsidP="00B6720C">
      <w:pPr>
        <w:pStyle w:val="ListParagraph"/>
        <w:autoSpaceDE w:val="0"/>
        <w:autoSpaceDN w:val="0"/>
        <w:adjustRightInd w:val="0"/>
        <w:spacing w:after="0" w:line="240" w:lineRule="auto"/>
        <w:ind w:left="426" w:firstLine="294"/>
        <w:jc w:val="both"/>
        <w:rPr>
          <w:rFonts w:ascii="Times New Roman" w:hAnsi="Times New Roman" w:cs="Times New Roman"/>
          <w:lang w:val="en-US"/>
        </w:rPr>
      </w:pPr>
      <w:r w:rsidRPr="00B6720C">
        <w:rPr>
          <w:rFonts w:ascii="Times New Roman" w:hAnsi="Times New Roman" w:cs="Times New Roman"/>
        </w:rPr>
        <w:t>Waktu penelitian dilakukan terhitung dari tanggal 01 Agustus 2021 sampai dengan</w:t>
      </w:r>
      <w:r w:rsidRPr="00B6720C">
        <w:rPr>
          <w:rFonts w:ascii="Times New Roman" w:hAnsi="Times New Roman" w:cs="Times New Roman"/>
          <w:spacing w:val="1"/>
        </w:rPr>
        <w:t xml:space="preserve"> </w:t>
      </w:r>
      <w:r w:rsidRPr="00B6720C">
        <w:rPr>
          <w:rFonts w:ascii="Times New Roman" w:hAnsi="Times New Roman" w:cs="Times New Roman"/>
        </w:rPr>
        <w:t>tanggal 29 Juli 2022</w:t>
      </w:r>
      <w:bookmarkEnd w:id="2"/>
      <w:r w:rsidR="008921A3">
        <w:rPr>
          <w:rFonts w:ascii="Times New Roman" w:hAnsi="Times New Roman" w:cs="Times New Roman"/>
          <w:lang w:val="en-US"/>
        </w:rPr>
        <w:t>.</w:t>
      </w:r>
    </w:p>
    <w:p w14:paraId="113A34C8" w14:textId="77777777" w:rsidR="00B6720C" w:rsidRPr="00B6720C" w:rsidRDefault="00B6720C" w:rsidP="00B6720C">
      <w:pPr>
        <w:pStyle w:val="ListParagraph"/>
        <w:autoSpaceDE w:val="0"/>
        <w:autoSpaceDN w:val="0"/>
        <w:adjustRightInd w:val="0"/>
        <w:spacing w:after="0" w:line="240" w:lineRule="auto"/>
        <w:ind w:left="426" w:firstLine="294"/>
        <w:jc w:val="both"/>
        <w:rPr>
          <w:rFonts w:ascii="Times New Roman" w:hAnsi="Times New Roman" w:cs="Times New Roman"/>
          <w:lang w:val="sv-SE"/>
        </w:rPr>
      </w:pPr>
      <w:r w:rsidRPr="00B6720C">
        <w:rPr>
          <w:rFonts w:ascii="Times New Roman" w:hAnsi="Times New Roman" w:cs="Times New Roman"/>
          <w:lang w:val="sv-SE"/>
        </w:rPr>
        <w:t>Menurut</w:t>
      </w:r>
      <w:r w:rsidRPr="00B6720C">
        <w:rPr>
          <w:rFonts w:ascii="Times New Roman" w:hAnsi="Times New Roman" w:cs="Times New Roman"/>
          <w:spacing w:val="1"/>
          <w:lang w:val="sv-SE"/>
        </w:rPr>
        <w:t xml:space="preserve"> </w:t>
      </w:r>
      <w:r w:rsidRPr="00B6720C">
        <w:rPr>
          <w:rFonts w:ascii="Times New Roman" w:hAnsi="Times New Roman" w:cs="Times New Roman"/>
          <w:lang w:val="sv-SE"/>
        </w:rPr>
        <w:t>Kasiran</w:t>
      </w:r>
      <w:r w:rsidRPr="00B6720C">
        <w:rPr>
          <w:rFonts w:ascii="Times New Roman" w:hAnsi="Times New Roman" w:cs="Times New Roman"/>
          <w:spacing w:val="1"/>
          <w:lang w:val="sv-SE"/>
        </w:rPr>
        <w:t xml:space="preserve"> </w:t>
      </w:r>
      <w:r w:rsidRPr="00B6720C">
        <w:rPr>
          <w:rFonts w:ascii="Times New Roman" w:hAnsi="Times New Roman" w:cs="Times New Roman"/>
          <w:lang w:val="sv-SE"/>
        </w:rPr>
        <w:t>(2008</w:t>
      </w:r>
      <w:r w:rsidRPr="00B6720C">
        <w:rPr>
          <w:rFonts w:ascii="Times New Roman" w:hAnsi="Times New Roman" w:cs="Times New Roman"/>
          <w:spacing w:val="1"/>
          <w:lang w:val="sv-SE"/>
        </w:rPr>
        <w:t xml:space="preserve"> </w:t>
      </w:r>
      <w:r w:rsidRPr="00B6720C">
        <w:rPr>
          <w:rFonts w:ascii="Times New Roman" w:hAnsi="Times New Roman" w:cs="Times New Roman"/>
          <w:lang w:val="sv-SE"/>
        </w:rPr>
        <w:t>:</w:t>
      </w:r>
      <w:r w:rsidRPr="00B6720C">
        <w:rPr>
          <w:rFonts w:ascii="Times New Roman" w:hAnsi="Times New Roman" w:cs="Times New Roman"/>
          <w:spacing w:val="1"/>
          <w:lang w:val="sv-SE"/>
        </w:rPr>
        <w:t xml:space="preserve"> </w:t>
      </w:r>
      <w:r w:rsidRPr="00B6720C">
        <w:rPr>
          <w:rFonts w:ascii="Times New Roman" w:hAnsi="Times New Roman" w:cs="Times New Roman"/>
          <w:lang w:val="sv-SE"/>
        </w:rPr>
        <w:t>149)</w:t>
      </w:r>
      <w:r w:rsidRPr="00B6720C">
        <w:rPr>
          <w:rFonts w:ascii="Times New Roman" w:hAnsi="Times New Roman" w:cs="Times New Roman"/>
          <w:spacing w:val="1"/>
          <w:lang w:val="sv-SE"/>
        </w:rPr>
        <w:t xml:space="preserve"> </w:t>
      </w:r>
      <w:r w:rsidRPr="00B6720C">
        <w:rPr>
          <w:rFonts w:ascii="Times New Roman" w:hAnsi="Times New Roman" w:cs="Times New Roman"/>
          <w:lang w:val="sv-SE"/>
        </w:rPr>
        <w:t>Metode</w:t>
      </w:r>
      <w:r w:rsidRPr="00B6720C">
        <w:rPr>
          <w:rFonts w:ascii="Times New Roman" w:hAnsi="Times New Roman" w:cs="Times New Roman"/>
          <w:spacing w:val="1"/>
          <w:lang w:val="sv-SE"/>
        </w:rPr>
        <w:t xml:space="preserve"> </w:t>
      </w:r>
      <w:r w:rsidRPr="00B6720C">
        <w:rPr>
          <w:rFonts w:ascii="Times New Roman" w:hAnsi="Times New Roman" w:cs="Times New Roman"/>
          <w:lang w:val="sv-SE"/>
        </w:rPr>
        <w:t>Kuantitatif</w:t>
      </w:r>
      <w:r w:rsidRPr="00B6720C">
        <w:rPr>
          <w:rFonts w:ascii="Times New Roman" w:hAnsi="Times New Roman" w:cs="Times New Roman"/>
          <w:spacing w:val="1"/>
          <w:lang w:val="sv-SE"/>
        </w:rPr>
        <w:t xml:space="preserve"> </w:t>
      </w:r>
      <w:r w:rsidRPr="00B6720C">
        <w:rPr>
          <w:rFonts w:ascii="Times New Roman" w:hAnsi="Times New Roman" w:cs="Times New Roman"/>
          <w:lang w:val="sv-SE"/>
        </w:rPr>
        <w:t>adalah</w:t>
      </w:r>
      <w:r w:rsidRPr="00B6720C">
        <w:rPr>
          <w:rFonts w:ascii="Times New Roman" w:hAnsi="Times New Roman" w:cs="Times New Roman"/>
          <w:spacing w:val="1"/>
          <w:lang w:val="sv-SE"/>
        </w:rPr>
        <w:t xml:space="preserve"> </w:t>
      </w:r>
      <w:r w:rsidRPr="00B6720C">
        <w:rPr>
          <w:rFonts w:ascii="Times New Roman" w:hAnsi="Times New Roman" w:cs="Times New Roman"/>
          <w:lang w:val="sv-SE"/>
        </w:rPr>
        <w:t>suatu</w:t>
      </w:r>
      <w:r w:rsidRPr="00B6720C">
        <w:rPr>
          <w:rFonts w:ascii="Times New Roman" w:hAnsi="Times New Roman" w:cs="Times New Roman"/>
          <w:spacing w:val="1"/>
          <w:lang w:val="sv-SE"/>
        </w:rPr>
        <w:t xml:space="preserve"> </w:t>
      </w:r>
      <w:r w:rsidRPr="00B6720C">
        <w:rPr>
          <w:rFonts w:ascii="Times New Roman" w:hAnsi="Times New Roman" w:cs="Times New Roman"/>
          <w:lang w:val="sv-SE"/>
        </w:rPr>
        <w:t>proses</w:t>
      </w:r>
      <w:r w:rsidRPr="00B6720C">
        <w:rPr>
          <w:rFonts w:ascii="Times New Roman" w:hAnsi="Times New Roman" w:cs="Times New Roman"/>
          <w:spacing w:val="1"/>
          <w:lang w:val="sv-SE"/>
        </w:rPr>
        <w:t xml:space="preserve"> </w:t>
      </w:r>
      <w:r w:rsidRPr="00B6720C">
        <w:rPr>
          <w:rFonts w:ascii="Times New Roman" w:hAnsi="Times New Roman" w:cs="Times New Roman"/>
          <w:lang w:val="sv-SE"/>
        </w:rPr>
        <w:t xml:space="preserve">menemukan pengetahuan yang menggunakan data berupa </w:t>
      </w:r>
      <w:r w:rsidRPr="00B6720C">
        <w:rPr>
          <w:rFonts w:ascii="Times New Roman" w:hAnsi="Times New Roman" w:cs="Times New Roman"/>
          <w:lang w:val="sv-SE"/>
        </w:rPr>
        <w:lastRenderedPageBreak/>
        <w:t>angka</w:t>
      </w:r>
      <w:r w:rsidRPr="00B6720C">
        <w:rPr>
          <w:rFonts w:ascii="Times New Roman" w:hAnsi="Times New Roman" w:cs="Times New Roman"/>
          <w:spacing w:val="1"/>
          <w:lang w:val="sv-SE"/>
        </w:rPr>
        <w:t xml:space="preserve"> </w:t>
      </w:r>
      <w:r w:rsidRPr="00B6720C">
        <w:rPr>
          <w:rFonts w:ascii="Times New Roman" w:hAnsi="Times New Roman" w:cs="Times New Roman"/>
          <w:lang w:val="sv-SE"/>
        </w:rPr>
        <w:t>sebagai alat</w:t>
      </w:r>
      <w:r w:rsidRPr="00B6720C">
        <w:rPr>
          <w:rFonts w:ascii="Times New Roman" w:hAnsi="Times New Roman" w:cs="Times New Roman"/>
          <w:spacing w:val="1"/>
          <w:lang w:val="sv-SE"/>
        </w:rPr>
        <w:t xml:space="preserve"> </w:t>
      </w:r>
      <w:r w:rsidRPr="00B6720C">
        <w:rPr>
          <w:rFonts w:ascii="Times New Roman" w:hAnsi="Times New Roman" w:cs="Times New Roman"/>
          <w:lang w:val="sv-SE"/>
        </w:rPr>
        <w:t>menganalisis keterangan mengenai apa yang ingin diketahui. Menurut Sarwono</w:t>
      </w:r>
      <w:r w:rsidRPr="00B6720C">
        <w:rPr>
          <w:rFonts w:ascii="Times New Roman" w:hAnsi="Times New Roman" w:cs="Times New Roman"/>
          <w:spacing w:val="1"/>
          <w:lang w:val="sv-SE"/>
        </w:rPr>
        <w:t xml:space="preserve"> </w:t>
      </w:r>
      <w:r w:rsidRPr="00B6720C">
        <w:rPr>
          <w:rFonts w:ascii="Times New Roman" w:hAnsi="Times New Roman" w:cs="Times New Roman"/>
          <w:lang w:val="sv-SE"/>
        </w:rPr>
        <w:t>(2006)</w:t>
      </w:r>
      <w:r w:rsidRPr="00B6720C">
        <w:rPr>
          <w:rFonts w:ascii="Times New Roman" w:hAnsi="Times New Roman" w:cs="Times New Roman"/>
          <w:spacing w:val="1"/>
          <w:lang w:val="sv-SE"/>
        </w:rPr>
        <w:t xml:space="preserve"> </w:t>
      </w:r>
      <w:r w:rsidRPr="00B6720C">
        <w:rPr>
          <w:rFonts w:ascii="Times New Roman" w:hAnsi="Times New Roman" w:cs="Times New Roman"/>
          <w:lang w:val="sv-SE"/>
        </w:rPr>
        <w:t>Metode Kuantitatif adalah penelitian ilmiah yang sistematis terhadap</w:t>
      </w:r>
      <w:r w:rsidRPr="00B6720C">
        <w:rPr>
          <w:rFonts w:ascii="Times New Roman" w:hAnsi="Times New Roman" w:cs="Times New Roman"/>
          <w:spacing w:val="1"/>
          <w:lang w:val="sv-SE"/>
        </w:rPr>
        <w:t xml:space="preserve"> </w:t>
      </w:r>
      <w:r w:rsidRPr="00B6720C">
        <w:rPr>
          <w:rFonts w:ascii="Times New Roman" w:hAnsi="Times New Roman" w:cs="Times New Roman"/>
          <w:lang w:val="sv-SE"/>
        </w:rPr>
        <w:t>bagian-bagian</w:t>
      </w:r>
      <w:r w:rsidRPr="00B6720C">
        <w:rPr>
          <w:rFonts w:ascii="Times New Roman" w:hAnsi="Times New Roman" w:cs="Times New Roman"/>
          <w:spacing w:val="-4"/>
          <w:lang w:val="sv-SE"/>
        </w:rPr>
        <w:t xml:space="preserve"> </w:t>
      </w:r>
      <w:r w:rsidRPr="00B6720C">
        <w:rPr>
          <w:rFonts w:ascii="Times New Roman" w:hAnsi="Times New Roman" w:cs="Times New Roman"/>
          <w:lang w:val="sv-SE"/>
        </w:rPr>
        <w:t>dan</w:t>
      </w:r>
      <w:r w:rsidRPr="00B6720C">
        <w:rPr>
          <w:rFonts w:ascii="Times New Roman" w:hAnsi="Times New Roman" w:cs="Times New Roman"/>
          <w:spacing w:val="2"/>
          <w:lang w:val="sv-SE"/>
        </w:rPr>
        <w:t xml:space="preserve"> </w:t>
      </w:r>
      <w:r w:rsidRPr="00B6720C">
        <w:rPr>
          <w:rFonts w:ascii="Times New Roman" w:hAnsi="Times New Roman" w:cs="Times New Roman"/>
          <w:lang w:val="sv-SE"/>
        </w:rPr>
        <w:t>fenomena serta</w:t>
      </w:r>
      <w:r w:rsidRPr="00B6720C">
        <w:rPr>
          <w:rFonts w:ascii="Times New Roman" w:hAnsi="Times New Roman" w:cs="Times New Roman"/>
          <w:spacing w:val="1"/>
          <w:lang w:val="sv-SE"/>
        </w:rPr>
        <w:t xml:space="preserve"> </w:t>
      </w:r>
      <w:r w:rsidRPr="00B6720C">
        <w:rPr>
          <w:rFonts w:ascii="Times New Roman" w:hAnsi="Times New Roman" w:cs="Times New Roman"/>
          <w:lang w:val="sv-SE"/>
        </w:rPr>
        <w:t>hubungan-hubungannya.</w:t>
      </w:r>
    </w:p>
    <w:p w14:paraId="2EB838F7" w14:textId="7A85E2D4" w:rsidR="00B6720C" w:rsidRPr="00B6720C" w:rsidRDefault="00B6720C" w:rsidP="00B6720C">
      <w:pPr>
        <w:pStyle w:val="ListParagraph"/>
        <w:autoSpaceDE w:val="0"/>
        <w:autoSpaceDN w:val="0"/>
        <w:adjustRightInd w:val="0"/>
        <w:spacing w:after="0" w:line="240" w:lineRule="auto"/>
        <w:ind w:left="426" w:firstLine="294"/>
        <w:jc w:val="both"/>
        <w:rPr>
          <w:rFonts w:ascii="Times New Roman" w:hAnsi="Times New Roman" w:cs="Times New Roman"/>
          <w:lang w:val="sv-SE"/>
        </w:rPr>
      </w:pPr>
      <w:r w:rsidRPr="00B6720C">
        <w:rPr>
          <w:rFonts w:ascii="Times New Roman" w:hAnsi="Times New Roman" w:cs="Times New Roman"/>
          <w:lang w:val="sv-SE"/>
        </w:rPr>
        <w:t>Berdasarkan penjelasan sebelumnya, maka menurut penulis metode  pendekatan</w:t>
      </w:r>
      <w:r w:rsidRPr="00B6720C">
        <w:rPr>
          <w:rFonts w:ascii="Times New Roman" w:hAnsi="Times New Roman" w:cs="Times New Roman"/>
          <w:spacing w:val="1"/>
          <w:lang w:val="sv-SE"/>
        </w:rPr>
        <w:t xml:space="preserve"> </w:t>
      </w:r>
      <w:r w:rsidRPr="00B6720C">
        <w:rPr>
          <w:rFonts w:ascii="Times New Roman" w:hAnsi="Times New Roman" w:cs="Times New Roman"/>
          <w:lang w:val="sv-SE"/>
        </w:rPr>
        <w:t xml:space="preserve">yang dipergunakan dalam penulisan </w:t>
      </w:r>
      <w:r w:rsidR="00CF517F">
        <w:rPr>
          <w:rFonts w:ascii="Times New Roman" w:hAnsi="Times New Roman" w:cs="Times New Roman"/>
          <w:lang w:val="sv-SE"/>
        </w:rPr>
        <w:t>penelitian</w:t>
      </w:r>
      <w:r w:rsidRPr="00B6720C">
        <w:rPr>
          <w:rFonts w:ascii="Times New Roman" w:hAnsi="Times New Roman" w:cs="Times New Roman"/>
          <w:lang w:val="sv-SE"/>
        </w:rPr>
        <w:t xml:space="preserve"> ini adalah menggunakan metode</w:t>
      </w:r>
      <w:r w:rsidRPr="00B6720C">
        <w:rPr>
          <w:rFonts w:ascii="Times New Roman" w:hAnsi="Times New Roman" w:cs="Times New Roman"/>
          <w:spacing w:val="1"/>
          <w:lang w:val="sv-SE"/>
        </w:rPr>
        <w:t xml:space="preserve"> </w:t>
      </w:r>
      <w:r w:rsidRPr="00B6720C">
        <w:rPr>
          <w:rFonts w:ascii="Times New Roman" w:hAnsi="Times New Roman" w:cs="Times New Roman"/>
          <w:lang w:val="sv-SE"/>
        </w:rPr>
        <w:t>kuantitatif.</w:t>
      </w:r>
      <w:r w:rsidRPr="00B6720C">
        <w:rPr>
          <w:rFonts w:ascii="Times New Roman" w:hAnsi="Times New Roman" w:cs="Times New Roman"/>
          <w:spacing w:val="1"/>
          <w:lang w:val="sv-SE"/>
        </w:rPr>
        <w:t xml:space="preserve"> </w:t>
      </w:r>
      <w:r w:rsidRPr="00B6720C">
        <w:rPr>
          <w:rFonts w:ascii="Times New Roman" w:hAnsi="Times New Roman" w:cs="Times New Roman"/>
          <w:lang w:val="sv-SE"/>
        </w:rPr>
        <w:t>Metode</w:t>
      </w:r>
      <w:r w:rsidRPr="00B6720C">
        <w:rPr>
          <w:rFonts w:ascii="Times New Roman" w:hAnsi="Times New Roman" w:cs="Times New Roman"/>
          <w:spacing w:val="1"/>
          <w:lang w:val="sv-SE"/>
        </w:rPr>
        <w:t xml:space="preserve"> </w:t>
      </w:r>
      <w:r w:rsidRPr="00B6720C">
        <w:rPr>
          <w:rFonts w:ascii="Times New Roman" w:hAnsi="Times New Roman" w:cs="Times New Roman"/>
          <w:lang w:val="sv-SE"/>
        </w:rPr>
        <w:t>kuantitatif</w:t>
      </w:r>
      <w:r w:rsidRPr="00B6720C">
        <w:rPr>
          <w:rFonts w:ascii="Times New Roman" w:hAnsi="Times New Roman" w:cs="Times New Roman"/>
          <w:spacing w:val="1"/>
          <w:lang w:val="sv-SE"/>
        </w:rPr>
        <w:t xml:space="preserve"> </w:t>
      </w:r>
      <w:r w:rsidRPr="00B6720C">
        <w:rPr>
          <w:rFonts w:ascii="Times New Roman" w:hAnsi="Times New Roman" w:cs="Times New Roman"/>
          <w:lang w:val="sv-SE"/>
        </w:rPr>
        <w:t>ini</w:t>
      </w:r>
      <w:r w:rsidRPr="00B6720C">
        <w:rPr>
          <w:rFonts w:ascii="Times New Roman" w:hAnsi="Times New Roman" w:cs="Times New Roman"/>
          <w:spacing w:val="1"/>
          <w:lang w:val="sv-SE"/>
        </w:rPr>
        <w:t xml:space="preserve"> </w:t>
      </w:r>
      <w:r w:rsidRPr="00B6720C">
        <w:rPr>
          <w:rFonts w:ascii="Times New Roman" w:hAnsi="Times New Roman" w:cs="Times New Roman"/>
          <w:lang w:val="sv-SE"/>
        </w:rPr>
        <w:t>berfungsi</w:t>
      </w:r>
      <w:r w:rsidRPr="00B6720C">
        <w:rPr>
          <w:rFonts w:ascii="Times New Roman" w:hAnsi="Times New Roman" w:cs="Times New Roman"/>
          <w:spacing w:val="1"/>
          <w:lang w:val="sv-SE"/>
        </w:rPr>
        <w:t xml:space="preserve"> </w:t>
      </w:r>
      <w:r w:rsidRPr="00B6720C">
        <w:rPr>
          <w:rFonts w:ascii="Times New Roman" w:hAnsi="Times New Roman" w:cs="Times New Roman"/>
          <w:lang w:val="sv-SE"/>
        </w:rPr>
        <w:t>untuk</w:t>
      </w:r>
      <w:r w:rsidRPr="00B6720C">
        <w:rPr>
          <w:rFonts w:ascii="Times New Roman" w:hAnsi="Times New Roman" w:cs="Times New Roman"/>
          <w:spacing w:val="1"/>
          <w:lang w:val="sv-SE"/>
        </w:rPr>
        <w:t xml:space="preserve"> </w:t>
      </w:r>
      <w:r w:rsidRPr="00B6720C">
        <w:rPr>
          <w:rFonts w:ascii="Times New Roman" w:hAnsi="Times New Roman" w:cs="Times New Roman"/>
          <w:lang w:val="sv-SE"/>
        </w:rPr>
        <w:t>mengetahui</w:t>
      </w:r>
      <w:r w:rsidRPr="00B6720C">
        <w:rPr>
          <w:rFonts w:ascii="Times New Roman" w:hAnsi="Times New Roman" w:cs="Times New Roman"/>
          <w:spacing w:val="1"/>
          <w:lang w:val="sv-SE"/>
        </w:rPr>
        <w:t xml:space="preserve"> </w:t>
      </w:r>
      <w:r w:rsidRPr="00B6720C">
        <w:rPr>
          <w:rFonts w:ascii="Times New Roman" w:hAnsi="Times New Roman" w:cs="Times New Roman"/>
          <w:lang w:val="sv-SE"/>
        </w:rPr>
        <w:t>pengaruh</w:t>
      </w:r>
      <w:r w:rsidRPr="00B6720C">
        <w:rPr>
          <w:rFonts w:ascii="Times New Roman" w:hAnsi="Times New Roman" w:cs="Times New Roman"/>
          <w:spacing w:val="1"/>
          <w:lang w:val="sv-SE"/>
        </w:rPr>
        <w:t xml:space="preserve"> </w:t>
      </w:r>
      <w:r w:rsidRPr="00B6720C">
        <w:rPr>
          <w:rFonts w:ascii="Times New Roman" w:hAnsi="Times New Roman" w:cs="Times New Roman"/>
          <w:lang w:val="sv-SE"/>
        </w:rPr>
        <w:t>penambahan jumlah kapal yang diageni terhadap peningkatan pendapatan PT</w:t>
      </w:r>
      <w:r w:rsidRPr="00B6720C">
        <w:rPr>
          <w:rFonts w:ascii="Times New Roman" w:hAnsi="Times New Roman" w:cs="Times New Roman"/>
          <w:spacing w:val="1"/>
          <w:lang w:val="sv-SE"/>
        </w:rPr>
        <w:t xml:space="preserve"> </w:t>
      </w:r>
      <w:r w:rsidRPr="00B6720C">
        <w:rPr>
          <w:rFonts w:ascii="Times New Roman" w:hAnsi="Times New Roman" w:cs="Times New Roman"/>
          <w:lang w:val="sv-SE"/>
        </w:rPr>
        <w:t>Transuta Lintas Samudera Cabang</w:t>
      </w:r>
      <w:r w:rsidRPr="00B6720C">
        <w:rPr>
          <w:rFonts w:ascii="Times New Roman" w:hAnsi="Times New Roman" w:cs="Times New Roman"/>
          <w:spacing w:val="2"/>
          <w:lang w:val="sv-SE"/>
        </w:rPr>
        <w:t xml:space="preserve"> </w:t>
      </w:r>
      <w:r w:rsidRPr="00B6720C">
        <w:rPr>
          <w:rFonts w:ascii="Times New Roman" w:hAnsi="Times New Roman" w:cs="Times New Roman"/>
          <w:lang w:val="sv-SE"/>
        </w:rPr>
        <w:t>Banten.</w:t>
      </w:r>
    </w:p>
    <w:p w14:paraId="01CFF63A" w14:textId="1FC68949" w:rsidR="00B6720C" w:rsidRPr="00B6720C" w:rsidRDefault="00B6720C" w:rsidP="00B6720C">
      <w:pPr>
        <w:pStyle w:val="ListParagraph"/>
        <w:autoSpaceDE w:val="0"/>
        <w:autoSpaceDN w:val="0"/>
        <w:adjustRightInd w:val="0"/>
        <w:spacing w:after="0" w:line="240" w:lineRule="auto"/>
        <w:ind w:left="426" w:firstLine="294"/>
        <w:jc w:val="both"/>
        <w:rPr>
          <w:rFonts w:ascii="Times New Roman" w:hAnsi="Times New Roman" w:cs="Times New Roman"/>
          <w:lang w:val="sv-SE"/>
        </w:rPr>
      </w:pPr>
      <w:r w:rsidRPr="00B6720C">
        <w:rPr>
          <w:rFonts w:ascii="Times New Roman" w:hAnsi="Times New Roman" w:cs="Times New Roman"/>
        </w:rPr>
        <w:t>Populasi</w:t>
      </w:r>
      <w:r w:rsidRPr="00B6720C">
        <w:rPr>
          <w:rFonts w:ascii="Times New Roman" w:hAnsi="Times New Roman" w:cs="Times New Roman"/>
          <w:spacing w:val="1"/>
        </w:rPr>
        <w:t xml:space="preserve"> </w:t>
      </w:r>
      <w:r w:rsidRPr="00B6720C">
        <w:rPr>
          <w:rFonts w:ascii="Times New Roman" w:hAnsi="Times New Roman" w:cs="Times New Roman"/>
        </w:rPr>
        <w:t>adalah</w:t>
      </w:r>
      <w:r w:rsidRPr="00B6720C">
        <w:rPr>
          <w:rFonts w:ascii="Times New Roman" w:hAnsi="Times New Roman" w:cs="Times New Roman"/>
          <w:spacing w:val="1"/>
        </w:rPr>
        <w:t xml:space="preserve"> </w:t>
      </w:r>
      <w:r w:rsidRPr="00B6720C">
        <w:rPr>
          <w:rFonts w:ascii="Times New Roman" w:hAnsi="Times New Roman" w:cs="Times New Roman"/>
        </w:rPr>
        <w:t>wilayah</w:t>
      </w:r>
      <w:r w:rsidRPr="00B6720C">
        <w:rPr>
          <w:rFonts w:ascii="Times New Roman" w:hAnsi="Times New Roman" w:cs="Times New Roman"/>
          <w:spacing w:val="61"/>
        </w:rPr>
        <w:t xml:space="preserve"> </w:t>
      </w:r>
      <w:r w:rsidRPr="00B6720C">
        <w:rPr>
          <w:rFonts w:ascii="Times New Roman" w:hAnsi="Times New Roman" w:cs="Times New Roman"/>
        </w:rPr>
        <w:t>generalisasi</w:t>
      </w:r>
      <w:r w:rsidRPr="00B6720C">
        <w:rPr>
          <w:rFonts w:ascii="Times New Roman" w:hAnsi="Times New Roman" w:cs="Times New Roman"/>
          <w:spacing w:val="61"/>
        </w:rPr>
        <w:t xml:space="preserve"> </w:t>
      </w:r>
      <w:r w:rsidRPr="00B6720C">
        <w:rPr>
          <w:rFonts w:ascii="Times New Roman" w:hAnsi="Times New Roman" w:cs="Times New Roman"/>
        </w:rPr>
        <w:t>yang</w:t>
      </w:r>
      <w:r w:rsidRPr="00B6720C">
        <w:rPr>
          <w:rFonts w:ascii="Times New Roman" w:hAnsi="Times New Roman" w:cs="Times New Roman"/>
          <w:spacing w:val="61"/>
        </w:rPr>
        <w:t xml:space="preserve"> </w:t>
      </w:r>
      <w:r w:rsidRPr="00B6720C">
        <w:rPr>
          <w:rFonts w:ascii="Times New Roman" w:hAnsi="Times New Roman" w:cs="Times New Roman"/>
        </w:rPr>
        <w:t>terdiri</w:t>
      </w:r>
      <w:r w:rsidRPr="00B6720C">
        <w:rPr>
          <w:rFonts w:ascii="Times New Roman" w:hAnsi="Times New Roman" w:cs="Times New Roman"/>
          <w:spacing w:val="60"/>
        </w:rPr>
        <w:t xml:space="preserve"> </w:t>
      </w:r>
      <w:r w:rsidRPr="00B6720C">
        <w:rPr>
          <w:rFonts w:ascii="Times New Roman" w:hAnsi="Times New Roman" w:cs="Times New Roman"/>
        </w:rPr>
        <w:t>atas</w:t>
      </w:r>
      <w:r w:rsidRPr="00B6720C">
        <w:rPr>
          <w:rFonts w:ascii="Times New Roman" w:hAnsi="Times New Roman" w:cs="Times New Roman"/>
          <w:spacing w:val="61"/>
        </w:rPr>
        <w:t xml:space="preserve"> </w:t>
      </w:r>
      <w:r w:rsidRPr="00B6720C">
        <w:rPr>
          <w:rFonts w:ascii="Times New Roman" w:hAnsi="Times New Roman" w:cs="Times New Roman"/>
        </w:rPr>
        <w:t>obyek</w:t>
      </w:r>
      <w:r w:rsidRPr="00B6720C">
        <w:rPr>
          <w:rFonts w:ascii="Times New Roman" w:hAnsi="Times New Roman" w:cs="Times New Roman"/>
          <w:spacing w:val="61"/>
        </w:rPr>
        <w:t xml:space="preserve"> </w:t>
      </w:r>
      <w:r w:rsidRPr="00B6720C">
        <w:rPr>
          <w:rFonts w:ascii="Times New Roman" w:hAnsi="Times New Roman" w:cs="Times New Roman"/>
        </w:rPr>
        <w:t>atau</w:t>
      </w:r>
      <w:r w:rsidRPr="00B6720C">
        <w:rPr>
          <w:rFonts w:ascii="Times New Roman" w:hAnsi="Times New Roman" w:cs="Times New Roman"/>
          <w:spacing w:val="1"/>
        </w:rPr>
        <w:t xml:space="preserve"> </w:t>
      </w:r>
      <w:r w:rsidRPr="00B6720C">
        <w:rPr>
          <w:rFonts w:ascii="Times New Roman" w:hAnsi="Times New Roman" w:cs="Times New Roman"/>
        </w:rPr>
        <w:t>subyek</w:t>
      </w:r>
      <w:r w:rsidRPr="00B6720C">
        <w:rPr>
          <w:rFonts w:ascii="Times New Roman" w:hAnsi="Times New Roman" w:cs="Times New Roman"/>
          <w:spacing w:val="1"/>
        </w:rPr>
        <w:t xml:space="preserve"> </w:t>
      </w:r>
      <w:r w:rsidRPr="00B6720C">
        <w:rPr>
          <w:rFonts w:ascii="Times New Roman" w:hAnsi="Times New Roman" w:cs="Times New Roman"/>
        </w:rPr>
        <w:t>yang mempunyai kualitas dan karakteristik yang ditetapkan oleh</w:t>
      </w:r>
      <w:r w:rsidRPr="00B6720C">
        <w:rPr>
          <w:rFonts w:ascii="Times New Roman" w:hAnsi="Times New Roman" w:cs="Times New Roman"/>
          <w:spacing w:val="1"/>
        </w:rPr>
        <w:t xml:space="preserve"> </w:t>
      </w:r>
      <w:r w:rsidRPr="00B6720C">
        <w:rPr>
          <w:rFonts w:ascii="Times New Roman" w:hAnsi="Times New Roman" w:cs="Times New Roman"/>
        </w:rPr>
        <w:t xml:space="preserve">peneliti untuk dipelajari dan kemudian ditarik kesimpulannya </w:t>
      </w:r>
      <w:r w:rsidR="003B529C">
        <w:rPr>
          <w:rFonts w:ascii="Times New Roman" w:hAnsi="Times New Roman" w:cs="Times New Roman"/>
        </w:rPr>
        <w:fldChar w:fldCharType="begin" w:fldLock="1"/>
      </w:r>
      <w:r w:rsidR="0062114A">
        <w:rPr>
          <w:rFonts w:ascii="Times New Roman" w:hAnsi="Times New Roman" w:cs="Times New Roman"/>
        </w:rPr>
        <w:instrText>ADDIN CSL_CITATION {"citationItems":[{"id":"ITEM-1","itemData":{"author":[{"dropping-particle":"","family":"Sugiyono","given":"","non-dropping-particle":"","parse-names":false,"suffix":""}],"id":"ITEM-1","issued":{"date-parts":[["2014"]]},"publisher":"Alfabelta","publisher-place":"Bandung","title":"Metode Penelitian Pendidikan Pendekatan Kuantitatif, Kualitatif, dan R&amp;D","type":"book"},"uris":["http://www.mendeley.com/documents/?uuid=dd2723ad-264c-4bc4-bf79-d0a02970011b"]}],"mendeley":{"formattedCitation":"[1]","plainTextFormattedCitation":"[1]","previouslyFormattedCitation":"[1]"},"properties":{"noteIndex":0},"schema":"https://github.com/citation-style-language/schema/raw/master/csl-citation.json"}</w:instrText>
      </w:r>
      <w:r w:rsidR="003B529C">
        <w:rPr>
          <w:rFonts w:ascii="Times New Roman" w:hAnsi="Times New Roman" w:cs="Times New Roman"/>
        </w:rPr>
        <w:fldChar w:fldCharType="separate"/>
      </w:r>
      <w:r w:rsidR="003B529C" w:rsidRPr="003B529C">
        <w:rPr>
          <w:rFonts w:ascii="Times New Roman" w:hAnsi="Times New Roman" w:cs="Times New Roman"/>
          <w:noProof/>
        </w:rPr>
        <w:t>[1]</w:t>
      </w:r>
      <w:r w:rsidR="003B529C">
        <w:rPr>
          <w:rFonts w:ascii="Times New Roman" w:hAnsi="Times New Roman" w:cs="Times New Roman"/>
        </w:rPr>
        <w:fldChar w:fldCharType="end"/>
      </w:r>
      <w:r w:rsidRPr="00B6720C">
        <w:rPr>
          <w:rFonts w:ascii="Times New Roman" w:hAnsi="Times New Roman" w:cs="Times New Roman"/>
        </w:rPr>
        <w:t xml:space="preserve"> </w:t>
      </w:r>
      <w:r w:rsidRPr="00B6720C">
        <w:rPr>
          <w:rFonts w:ascii="Times New Roman" w:hAnsi="Times New Roman" w:cs="Times New Roman"/>
          <w:lang w:val="sv-SE"/>
        </w:rPr>
        <w:t>Populasi dalam penelitian ini adalah perusahaan keagenan kapal</w:t>
      </w:r>
      <w:r w:rsidRPr="00B6720C">
        <w:rPr>
          <w:rFonts w:ascii="Times New Roman" w:hAnsi="Times New Roman" w:cs="Times New Roman"/>
          <w:spacing w:val="1"/>
          <w:lang w:val="sv-SE"/>
        </w:rPr>
        <w:t xml:space="preserve"> </w:t>
      </w:r>
      <w:r w:rsidRPr="00B6720C">
        <w:rPr>
          <w:rFonts w:ascii="Times New Roman" w:hAnsi="Times New Roman" w:cs="Times New Roman"/>
          <w:lang w:val="sv-SE"/>
        </w:rPr>
        <w:t>yaitu</w:t>
      </w:r>
      <w:r w:rsidRPr="00B6720C">
        <w:rPr>
          <w:rFonts w:ascii="Times New Roman" w:hAnsi="Times New Roman" w:cs="Times New Roman"/>
          <w:spacing w:val="1"/>
          <w:lang w:val="sv-SE"/>
        </w:rPr>
        <w:t xml:space="preserve"> </w:t>
      </w:r>
      <w:r w:rsidRPr="00B6720C">
        <w:rPr>
          <w:rFonts w:ascii="Times New Roman" w:hAnsi="Times New Roman" w:cs="Times New Roman"/>
          <w:lang w:val="sv-SE"/>
        </w:rPr>
        <w:t>PT</w:t>
      </w:r>
      <w:r w:rsidRPr="00B6720C">
        <w:rPr>
          <w:rFonts w:ascii="Times New Roman" w:hAnsi="Times New Roman" w:cs="Times New Roman"/>
          <w:spacing w:val="3"/>
          <w:lang w:val="sv-SE"/>
        </w:rPr>
        <w:t xml:space="preserve"> </w:t>
      </w:r>
      <w:r w:rsidRPr="00B6720C">
        <w:rPr>
          <w:rFonts w:ascii="Times New Roman" w:hAnsi="Times New Roman" w:cs="Times New Roman"/>
          <w:lang w:val="sv-SE"/>
        </w:rPr>
        <w:t>Transuta Lintas</w:t>
      </w:r>
      <w:r w:rsidRPr="00B6720C">
        <w:rPr>
          <w:rFonts w:ascii="Times New Roman" w:hAnsi="Times New Roman" w:cs="Times New Roman"/>
          <w:spacing w:val="-1"/>
          <w:lang w:val="sv-SE"/>
        </w:rPr>
        <w:t xml:space="preserve"> </w:t>
      </w:r>
      <w:r w:rsidRPr="00B6720C">
        <w:rPr>
          <w:rFonts w:ascii="Times New Roman" w:hAnsi="Times New Roman" w:cs="Times New Roman"/>
          <w:lang w:val="sv-SE"/>
        </w:rPr>
        <w:t>Samudera</w:t>
      </w:r>
      <w:r w:rsidRPr="00B6720C">
        <w:rPr>
          <w:rFonts w:ascii="Times New Roman" w:hAnsi="Times New Roman" w:cs="Times New Roman"/>
          <w:spacing w:val="1"/>
          <w:lang w:val="sv-SE"/>
        </w:rPr>
        <w:t xml:space="preserve"> </w:t>
      </w:r>
      <w:r w:rsidRPr="00B6720C">
        <w:rPr>
          <w:rFonts w:ascii="Times New Roman" w:hAnsi="Times New Roman" w:cs="Times New Roman"/>
          <w:lang w:val="sv-SE"/>
        </w:rPr>
        <w:t>Cabang</w:t>
      </w:r>
      <w:r w:rsidRPr="00B6720C">
        <w:rPr>
          <w:rFonts w:ascii="Times New Roman" w:hAnsi="Times New Roman" w:cs="Times New Roman"/>
          <w:spacing w:val="1"/>
          <w:lang w:val="sv-SE"/>
        </w:rPr>
        <w:t xml:space="preserve"> </w:t>
      </w:r>
      <w:r w:rsidRPr="00B6720C">
        <w:rPr>
          <w:rFonts w:ascii="Times New Roman" w:hAnsi="Times New Roman" w:cs="Times New Roman"/>
          <w:lang w:val="sv-SE"/>
        </w:rPr>
        <w:t>Banten.</w:t>
      </w:r>
    </w:p>
    <w:p w14:paraId="2B78A344" w14:textId="2FEEDACE" w:rsidR="00B6720C" w:rsidRPr="00B6720C" w:rsidRDefault="00B6720C" w:rsidP="00B6720C">
      <w:pPr>
        <w:pStyle w:val="ListParagraph"/>
        <w:autoSpaceDE w:val="0"/>
        <w:autoSpaceDN w:val="0"/>
        <w:adjustRightInd w:val="0"/>
        <w:spacing w:after="0" w:line="240" w:lineRule="auto"/>
        <w:ind w:left="426" w:firstLine="294"/>
        <w:jc w:val="both"/>
        <w:rPr>
          <w:rFonts w:ascii="Times New Roman" w:hAnsi="Times New Roman" w:cs="Times New Roman"/>
          <w:lang w:val="sv-SE"/>
        </w:rPr>
      </w:pPr>
      <w:r w:rsidRPr="00B6720C">
        <w:rPr>
          <w:rFonts w:ascii="Times New Roman" w:hAnsi="Times New Roman" w:cs="Times New Roman"/>
        </w:rPr>
        <w:t>Sampel ad</w:t>
      </w:r>
      <w:r w:rsidRPr="00B6720C">
        <w:rPr>
          <w:rFonts w:ascii="Times New Roman" w:hAnsi="Times New Roman" w:cs="Times New Roman"/>
          <w:lang w:val="sv-SE"/>
        </w:rPr>
        <w:t>alah teknik pemilihan sampel apabila semua anggota populasi dijadikan sampel teknik pengambilan sampel dalam penelitian ini menggunakan sampling jenuh dimana semua populasi dijadikan sampel</w:t>
      </w:r>
      <w:r w:rsidR="0062114A">
        <w:rPr>
          <w:rFonts w:ascii="Times New Roman" w:hAnsi="Times New Roman" w:cs="Times New Roman"/>
          <w:lang w:val="sv-SE"/>
        </w:rPr>
        <w:t xml:space="preserve"> </w:t>
      </w:r>
      <w:r w:rsidR="0062114A">
        <w:rPr>
          <w:rFonts w:ascii="Times New Roman" w:hAnsi="Times New Roman" w:cs="Times New Roman"/>
          <w:lang w:val="sv-SE"/>
        </w:rPr>
        <w:fldChar w:fldCharType="begin" w:fldLock="1"/>
      </w:r>
      <w:r w:rsidR="0062114A">
        <w:rPr>
          <w:rFonts w:ascii="Times New Roman" w:hAnsi="Times New Roman" w:cs="Times New Roman"/>
          <w:lang w:val="sv-SE"/>
        </w:rPr>
        <w:instrText>ADDIN CSL_CITATION {"citationItems":[{"id":"ITEM-1","itemData":{"author":[{"dropping-particle":"","family":"Sugiyono.","given":"","non-dropping-particle":"","parse-names":false,"suffix":""}],"id":"ITEM-1","issued":{"date-parts":[["2013"]]},"title":"Metode Penelitian Pendidikan Pendekatan Kuantitatif, Kualitatif, dan R&amp;D.","type":"book"},"uris":["http://www.mendeley.com/documents/?uuid=b100ee5c-1a36-4e9a-a256-312ec0ff6711"]}],"mendeley":{"formattedCitation":"[2]","plainTextFormattedCitation":"[2]","previouslyFormattedCitation":"[2]"},"properties":{"noteIndex":0},"schema":"https://github.com/citation-style-language/schema/raw/master/csl-citation.json"}</w:instrText>
      </w:r>
      <w:r w:rsidR="0062114A">
        <w:rPr>
          <w:rFonts w:ascii="Times New Roman" w:hAnsi="Times New Roman" w:cs="Times New Roman"/>
          <w:lang w:val="sv-SE"/>
        </w:rPr>
        <w:fldChar w:fldCharType="separate"/>
      </w:r>
      <w:r w:rsidR="0062114A" w:rsidRPr="0062114A">
        <w:rPr>
          <w:rFonts w:ascii="Times New Roman" w:hAnsi="Times New Roman" w:cs="Times New Roman"/>
          <w:noProof/>
          <w:lang w:val="sv-SE"/>
        </w:rPr>
        <w:t>[2]</w:t>
      </w:r>
      <w:r w:rsidR="0062114A">
        <w:rPr>
          <w:rFonts w:ascii="Times New Roman" w:hAnsi="Times New Roman" w:cs="Times New Roman"/>
          <w:lang w:val="sv-SE"/>
        </w:rPr>
        <w:fldChar w:fldCharType="end"/>
      </w:r>
      <w:r w:rsidRPr="00B6720C">
        <w:rPr>
          <w:rFonts w:ascii="Times New Roman" w:hAnsi="Times New Roman" w:cs="Times New Roman"/>
        </w:rPr>
        <w:t>. Maka dari itu sampel yang diambil dari populasi harus betul-betul representatif atau mewakili.</w:t>
      </w:r>
      <w:r w:rsidRPr="00B6720C">
        <w:rPr>
          <w:rFonts w:ascii="Times New Roman" w:hAnsi="Times New Roman" w:cs="Times New Roman"/>
          <w:lang w:val="sv-SE"/>
        </w:rPr>
        <w:t xml:space="preserve"> </w:t>
      </w:r>
      <w:r w:rsidRPr="00B6720C">
        <w:rPr>
          <w:rFonts w:ascii="Times New Roman" w:hAnsi="Times New Roman" w:cs="Times New Roman"/>
        </w:rPr>
        <w:t xml:space="preserve">Sampel diambil dari total populasi yaitu </w:t>
      </w:r>
      <w:r w:rsidRPr="00B6720C">
        <w:rPr>
          <w:rFonts w:ascii="Times New Roman" w:hAnsi="Times New Roman" w:cs="Times New Roman"/>
          <w:lang w:val="sv-SE"/>
        </w:rPr>
        <w:t>30</w:t>
      </w:r>
      <w:r w:rsidRPr="00B6720C">
        <w:rPr>
          <w:rFonts w:ascii="Times New Roman" w:hAnsi="Times New Roman" w:cs="Times New Roman"/>
        </w:rPr>
        <w:t xml:space="preserve"> orang terdiri dari karyawan kantor</w:t>
      </w:r>
      <w:r w:rsidRPr="00B6720C">
        <w:rPr>
          <w:rFonts w:ascii="Times New Roman" w:hAnsi="Times New Roman" w:cs="Times New Roman"/>
          <w:lang w:val="sv-SE"/>
        </w:rPr>
        <w:t xml:space="preserve"> </w:t>
      </w:r>
      <w:r w:rsidRPr="00B6720C">
        <w:rPr>
          <w:rFonts w:ascii="Times New Roman" w:hAnsi="Times New Roman" w:cs="Times New Roman"/>
        </w:rPr>
        <w:t xml:space="preserve">beserta </w:t>
      </w:r>
      <w:r w:rsidRPr="00B6720C">
        <w:rPr>
          <w:rFonts w:ascii="Times New Roman" w:hAnsi="Times New Roman" w:cs="Times New Roman"/>
          <w:i/>
          <w:iCs/>
        </w:rPr>
        <w:t>shipping agency</w:t>
      </w:r>
      <w:r w:rsidRPr="00B6720C">
        <w:rPr>
          <w:rFonts w:ascii="Times New Roman" w:hAnsi="Times New Roman" w:cs="Times New Roman"/>
        </w:rPr>
        <w:t xml:space="preserve"> yang pernah bekerjasama dengan pihak perusahaan</w:t>
      </w:r>
      <w:r w:rsidRPr="00B6720C">
        <w:rPr>
          <w:rFonts w:ascii="Times New Roman" w:hAnsi="Times New Roman" w:cs="Times New Roman"/>
          <w:spacing w:val="1"/>
        </w:rPr>
        <w:t xml:space="preserve"> </w:t>
      </w:r>
      <w:r w:rsidRPr="00B6720C">
        <w:rPr>
          <w:rFonts w:ascii="Times New Roman" w:hAnsi="Times New Roman" w:cs="Times New Roman"/>
        </w:rPr>
        <w:t>untuk</w:t>
      </w:r>
      <w:r w:rsidRPr="00B6720C">
        <w:rPr>
          <w:rFonts w:ascii="Times New Roman" w:hAnsi="Times New Roman" w:cs="Times New Roman"/>
          <w:spacing w:val="-1"/>
        </w:rPr>
        <w:t xml:space="preserve"> </w:t>
      </w:r>
      <w:r w:rsidRPr="00B6720C">
        <w:rPr>
          <w:rFonts w:ascii="Times New Roman" w:hAnsi="Times New Roman" w:cs="Times New Roman"/>
        </w:rPr>
        <w:t>mendapatkan</w:t>
      </w:r>
      <w:r w:rsidRPr="00B6720C">
        <w:rPr>
          <w:rFonts w:ascii="Times New Roman" w:hAnsi="Times New Roman" w:cs="Times New Roman"/>
          <w:spacing w:val="-1"/>
        </w:rPr>
        <w:t xml:space="preserve"> </w:t>
      </w:r>
      <w:r w:rsidRPr="00B6720C">
        <w:rPr>
          <w:rFonts w:ascii="Times New Roman" w:hAnsi="Times New Roman" w:cs="Times New Roman"/>
        </w:rPr>
        <w:t>data</w:t>
      </w:r>
      <w:r w:rsidRPr="00B6720C">
        <w:rPr>
          <w:rFonts w:ascii="Times New Roman" w:hAnsi="Times New Roman" w:cs="Times New Roman"/>
          <w:spacing w:val="-1"/>
        </w:rPr>
        <w:t xml:space="preserve"> </w:t>
      </w:r>
      <w:r w:rsidRPr="00B6720C">
        <w:rPr>
          <w:rFonts w:ascii="Times New Roman" w:hAnsi="Times New Roman" w:cs="Times New Roman"/>
        </w:rPr>
        <w:t>yang relevan</w:t>
      </w:r>
      <w:r w:rsidRPr="00B6720C">
        <w:rPr>
          <w:rFonts w:ascii="Times New Roman" w:hAnsi="Times New Roman" w:cs="Times New Roman"/>
          <w:spacing w:val="-1"/>
        </w:rPr>
        <w:t xml:space="preserve"> </w:t>
      </w:r>
      <w:r w:rsidRPr="00B6720C">
        <w:rPr>
          <w:rFonts w:ascii="Times New Roman" w:hAnsi="Times New Roman" w:cs="Times New Roman"/>
        </w:rPr>
        <w:t>dengan tujuan</w:t>
      </w:r>
      <w:r w:rsidRPr="00B6720C">
        <w:rPr>
          <w:rFonts w:ascii="Times New Roman" w:hAnsi="Times New Roman" w:cs="Times New Roman"/>
          <w:spacing w:val="-2"/>
        </w:rPr>
        <w:t xml:space="preserve"> </w:t>
      </w:r>
      <w:r w:rsidRPr="00B6720C">
        <w:rPr>
          <w:rFonts w:ascii="Times New Roman" w:hAnsi="Times New Roman" w:cs="Times New Roman"/>
        </w:rPr>
        <w:t>penelitian</w:t>
      </w:r>
      <w:r w:rsidRPr="00B6720C">
        <w:rPr>
          <w:rFonts w:ascii="Times New Roman" w:hAnsi="Times New Roman" w:cs="Times New Roman"/>
          <w:lang w:val="sv-SE"/>
        </w:rPr>
        <w:t>.</w:t>
      </w:r>
    </w:p>
    <w:p w14:paraId="220B7272" w14:textId="6F80A8E4" w:rsidR="00B6720C" w:rsidRPr="00B6720C" w:rsidRDefault="00B6720C" w:rsidP="00B6720C">
      <w:pPr>
        <w:pStyle w:val="ListParagraph"/>
        <w:autoSpaceDE w:val="0"/>
        <w:autoSpaceDN w:val="0"/>
        <w:adjustRightInd w:val="0"/>
        <w:spacing w:after="0" w:line="240" w:lineRule="auto"/>
        <w:ind w:left="426" w:firstLine="294"/>
        <w:jc w:val="both"/>
        <w:rPr>
          <w:rFonts w:ascii="Times New Roman" w:hAnsi="Times New Roman" w:cs="Times New Roman"/>
        </w:rPr>
      </w:pPr>
      <w:r w:rsidRPr="00B6720C">
        <w:rPr>
          <w:rFonts w:ascii="Times New Roman" w:hAnsi="Times New Roman" w:cs="Times New Roman"/>
          <w:lang w:val="sv-SE"/>
        </w:rPr>
        <w:t xml:space="preserve">Teknik analisis data yang digunakan dalam penelitian ini adalah menggunakan teknik analisis SWOT dengan pendekatan kuantitatif. </w:t>
      </w:r>
      <w:r w:rsidRPr="00B6720C">
        <w:rPr>
          <w:rFonts w:ascii="Times New Roman" w:hAnsi="Times New Roman" w:cs="Times New Roman"/>
        </w:rPr>
        <w:t xml:space="preserve">Menurut Rangkuti </w:t>
      </w:r>
      <w:r w:rsidR="0062114A">
        <w:rPr>
          <w:rFonts w:ascii="Times New Roman" w:hAnsi="Times New Roman" w:cs="Times New Roman"/>
          <w:lang w:val="en-US"/>
        </w:rPr>
        <w:t xml:space="preserve"> </w:t>
      </w:r>
      <w:r w:rsidRPr="00B6720C">
        <w:rPr>
          <w:rFonts w:ascii="Times New Roman" w:hAnsi="Times New Roman" w:cs="Times New Roman"/>
        </w:rPr>
        <w:t xml:space="preserve">yang terdiri dari </w:t>
      </w:r>
      <w:r w:rsidRPr="00B6720C">
        <w:rPr>
          <w:rFonts w:ascii="Times New Roman" w:hAnsi="Times New Roman" w:cs="Times New Roman"/>
          <w:i/>
        </w:rPr>
        <w:t>Strenghts, Weakness, Opportunities</w:t>
      </w:r>
      <w:r w:rsidRPr="00B6720C">
        <w:rPr>
          <w:rFonts w:ascii="Times New Roman" w:hAnsi="Times New Roman" w:cs="Times New Roman"/>
        </w:rPr>
        <w:t xml:space="preserve"> dan </w:t>
      </w:r>
      <w:r w:rsidRPr="00B6720C">
        <w:rPr>
          <w:rFonts w:ascii="Times New Roman" w:hAnsi="Times New Roman" w:cs="Times New Roman"/>
          <w:i/>
        </w:rPr>
        <w:t>Threaths</w:t>
      </w:r>
      <w:r w:rsidR="0062114A">
        <w:rPr>
          <w:rFonts w:ascii="Times New Roman" w:hAnsi="Times New Roman" w:cs="Times New Roman"/>
          <w:i/>
          <w:lang w:val="en-US"/>
        </w:rPr>
        <w:t xml:space="preserve"> </w:t>
      </w:r>
      <w:r w:rsidR="0062114A">
        <w:rPr>
          <w:rFonts w:ascii="Times New Roman" w:hAnsi="Times New Roman" w:cs="Times New Roman"/>
          <w:i/>
          <w:lang w:val="en-US"/>
        </w:rPr>
        <w:fldChar w:fldCharType="begin" w:fldLock="1"/>
      </w:r>
      <w:r w:rsidR="0062114A">
        <w:rPr>
          <w:rFonts w:ascii="Times New Roman" w:hAnsi="Times New Roman" w:cs="Times New Roman"/>
          <w:i/>
          <w:lang w:val="en-US"/>
        </w:rPr>
        <w:instrText>ADDIN CSL_CITATION {"citationItems":[{"id":"ITEM-1","itemData":{"author":[{"dropping-particle":"","family":"Rangkuti","given":"F","non-dropping-particle":"","parse-names":false,"suffix":""}],"id":"ITEM-1","issued":{"date-parts":[["2015"]]},"publisher":"Gramedia","publisher-place":"Jakarta","title":"Analisis SWOT: Teknik Membedah Kasus Bisnis.","type":"book"},"uris":["http://www.mendeley.com/documents/?uuid=d5f03ce3-e549-4368-acfd-959369c58ccc"]}],"mendeley":{"formattedCitation":"[3]","plainTextFormattedCitation":"[3]"},"properties":{"noteIndex":0},"schema":"https://github.com/citation-style-language/schema/raw/master/csl-citation.json"}</w:instrText>
      </w:r>
      <w:r w:rsidR="0062114A">
        <w:rPr>
          <w:rFonts w:ascii="Times New Roman" w:hAnsi="Times New Roman" w:cs="Times New Roman"/>
          <w:i/>
          <w:lang w:val="en-US"/>
        </w:rPr>
        <w:fldChar w:fldCharType="separate"/>
      </w:r>
      <w:r w:rsidR="0062114A" w:rsidRPr="0062114A">
        <w:rPr>
          <w:rFonts w:ascii="Times New Roman" w:hAnsi="Times New Roman" w:cs="Times New Roman"/>
          <w:noProof/>
          <w:lang w:val="en-US"/>
        </w:rPr>
        <w:t>[3]</w:t>
      </w:r>
      <w:r w:rsidR="0062114A">
        <w:rPr>
          <w:rFonts w:ascii="Times New Roman" w:hAnsi="Times New Roman" w:cs="Times New Roman"/>
          <w:i/>
          <w:lang w:val="en-US"/>
        </w:rPr>
        <w:fldChar w:fldCharType="end"/>
      </w:r>
      <w:r w:rsidRPr="00B6720C">
        <w:rPr>
          <w:rFonts w:ascii="Times New Roman" w:hAnsi="Times New Roman" w:cs="Times New Roman"/>
        </w:rPr>
        <w:t xml:space="preserve">. Analisis SWOT bertujuan untuk memaksimalkan kekuatan </w:t>
      </w:r>
      <w:r w:rsidRPr="00B6720C">
        <w:rPr>
          <w:rFonts w:ascii="Times New Roman" w:hAnsi="Times New Roman" w:cs="Times New Roman"/>
          <w:i/>
        </w:rPr>
        <w:t>(strengths)</w:t>
      </w:r>
      <w:r w:rsidRPr="00B6720C">
        <w:rPr>
          <w:rFonts w:ascii="Times New Roman" w:hAnsi="Times New Roman" w:cs="Times New Roman"/>
        </w:rPr>
        <w:t xml:space="preserve"> dan peluang </w:t>
      </w:r>
      <w:r w:rsidRPr="00B6720C">
        <w:rPr>
          <w:rFonts w:ascii="Times New Roman" w:hAnsi="Times New Roman" w:cs="Times New Roman"/>
          <w:i/>
        </w:rPr>
        <w:t>(opportunities)</w:t>
      </w:r>
      <w:r w:rsidRPr="00B6720C">
        <w:rPr>
          <w:rFonts w:ascii="Times New Roman" w:hAnsi="Times New Roman" w:cs="Times New Roman"/>
        </w:rPr>
        <w:t xml:space="preserve">, namun dapat meminimalkan kelemahan </w:t>
      </w:r>
      <w:r w:rsidRPr="00B6720C">
        <w:rPr>
          <w:rFonts w:ascii="Times New Roman" w:hAnsi="Times New Roman" w:cs="Times New Roman"/>
          <w:i/>
        </w:rPr>
        <w:t>(weakness)</w:t>
      </w:r>
      <w:r w:rsidRPr="00B6720C">
        <w:rPr>
          <w:rFonts w:ascii="Times New Roman" w:hAnsi="Times New Roman" w:cs="Times New Roman"/>
        </w:rPr>
        <w:t xml:space="preserve"> dan ancaman </w:t>
      </w:r>
      <w:r w:rsidRPr="00B6720C">
        <w:rPr>
          <w:rFonts w:ascii="Times New Roman" w:hAnsi="Times New Roman" w:cs="Times New Roman"/>
          <w:i/>
        </w:rPr>
        <w:t>(threaths)</w:t>
      </w:r>
      <w:r w:rsidRPr="00B6720C">
        <w:rPr>
          <w:rFonts w:ascii="Times New Roman" w:hAnsi="Times New Roman" w:cs="Times New Roman"/>
        </w:rPr>
        <w:t>.</w:t>
      </w:r>
    </w:p>
    <w:p w14:paraId="184920A0" w14:textId="77777777" w:rsidR="00B6720C" w:rsidRPr="00B6720C" w:rsidRDefault="00B6720C" w:rsidP="00B6720C">
      <w:pPr>
        <w:pStyle w:val="ListParagraph"/>
        <w:autoSpaceDE w:val="0"/>
        <w:autoSpaceDN w:val="0"/>
        <w:adjustRightInd w:val="0"/>
        <w:spacing w:after="0" w:line="240" w:lineRule="auto"/>
        <w:ind w:left="426" w:firstLine="294"/>
        <w:jc w:val="both"/>
        <w:rPr>
          <w:rFonts w:ascii="Times New Roman" w:hAnsi="Times New Roman" w:cs="Times New Roman"/>
        </w:rPr>
      </w:pPr>
    </w:p>
    <w:p w14:paraId="34316B1A" w14:textId="77777777" w:rsidR="00B6720C" w:rsidRPr="00B6720C" w:rsidRDefault="00B6720C" w:rsidP="00B6720C">
      <w:pPr>
        <w:pStyle w:val="ListParagraph"/>
        <w:numPr>
          <w:ilvl w:val="1"/>
          <w:numId w:val="9"/>
        </w:numPr>
        <w:spacing w:after="0" w:line="240" w:lineRule="auto"/>
        <w:ind w:left="1077"/>
        <w:jc w:val="both"/>
        <w:rPr>
          <w:rFonts w:ascii="Times New Roman" w:hAnsi="Times New Roman" w:cs="Times New Roman"/>
        </w:rPr>
      </w:pPr>
      <w:r w:rsidRPr="00B6720C">
        <w:rPr>
          <w:rFonts w:ascii="Times New Roman" w:hAnsi="Times New Roman" w:cs="Times New Roman"/>
          <w:i/>
        </w:rPr>
        <w:t>Strength</w:t>
      </w:r>
      <w:r w:rsidRPr="00B6720C">
        <w:rPr>
          <w:rFonts w:ascii="Times New Roman" w:hAnsi="Times New Roman" w:cs="Times New Roman"/>
        </w:rPr>
        <w:t xml:space="preserve"> ( Kekuatan ) </w:t>
      </w:r>
    </w:p>
    <w:p w14:paraId="66E6A6AD" w14:textId="220F57C9" w:rsidR="00B6720C" w:rsidRPr="00B6720C" w:rsidRDefault="00B6720C" w:rsidP="00B6720C">
      <w:pPr>
        <w:pStyle w:val="ListParagraph"/>
        <w:spacing w:after="0" w:line="240" w:lineRule="auto"/>
        <w:ind w:left="1077" w:firstLine="425"/>
        <w:jc w:val="both"/>
        <w:rPr>
          <w:rFonts w:ascii="Times New Roman" w:hAnsi="Times New Roman" w:cs="Times New Roman"/>
        </w:rPr>
      </w:pPr>
      <w:r w:rsidRPr="00B6720C">
        <w:rPr>
          <w:rFonts w:ascii="Times New Roman" w:hAnsi="Times New Roman" w:cs="Times New Roman"/>
        </w:rPr>
        <w:t xml:space="preserve">Kekuatan adalah sumber daya, keterampilan, atau keunggulan-keunggulan lain yang berhubungan dengan para pesaing perusahaan dan kebutuhan pasar yang dapat dilayani oleh perusahaan yang diharapkan dapat dilayani. Kekuatan adalah kompetisi khusus yang memberikan </w:t>
      </w:r>
      <w:r w:rsidRPr="00B6720C">
        <w:rPr>
          <w:rFonts w:ascii="Times New Roman" w:hAnsi="Times New Roman" w:cs="Times New Roman"/>
        </w:rPr>
        <w:lastRenderedPageBreak/>
        <w:t>keunggulan kompetitif bagi perusahaan di pasar.</w:t>
      </w:r>
    </w:p>
    <w:p w14:paraId="54640796" w14:textId="77777777" w:rsidR="00B6720C" w:rsidRPr="00B6720C" w:rsidRDefault="00B6720C" w:rsidP="00B6720C">
      <w:pPr>
        <w:pStyle w:val="ListParagraph"/>
        <w:numPr>
          <w:ilvl w:val="1"/>
          <w:numId w:val="9"/>
        </w:numPr>
        <w:spacing w:after="0" w:line="240" w:lineRule="auto"/>
        <w:ind w:left="1077"/>
        <w:jc w:val="both"/>
        <w:rPr>
          <w:rFonts w:ascii="Times New Roman" w:hAnsi="Times New Roman" w:cs="Times New Roman"/>
        </w:rPr>
      </w:pPr>
      <w:r w:rsidRPr="00B6720C">
        <w:rPr>
          <w:rFonts w:ascii="Times New Roman" w:hAnsi="Times New Roman" w:cs="Times New Roman"/>
          <w:i/>
        </w:rPr>
        <w:t xml:space="preserve">Weakness </w:t>
      </w:r>
      <w:r w:rsidRPr="00B6720C">
        <w:rPr>
          <w:rFonts w:ascii="Times New Roman" w:hAnsi="Times New Roman" w:cs="Times New Roman"/>
        </w:rPr>
        <w:t xml:space="preserve">(Kelemahan ) </w:t>
      </w:r>
    </w:p>
    <w:p w14:paraId="1C83D61E" w14:textId="77777777" w:rsidR="00B6720C" w:rsidRPr="00B6720C" w:rsidRDefault="00B6720C" w:rsidP="00B6720C">
      <w:pPr>
        <w:pStyle w:val="ListParagraph"/>
        <w:spacing w:after="0" w:line="240" w:lineRule="auto"/>
        <w:ind w:left="1077" w:firstLine="425"/>
        <w:jc w:val="both"/>
        <w:rPr>
          <w:rFonts w:ascii="Times New Roman" w:hAnsi="Times New Roman" w:cs="Times New Roman"/>
        </w:rPr>
      </w:pPr>
      <w:r w:rsidRPr="00B6720C">
        <w:rPr>
          <w:rFonts w:ascii="Times New Roman" w:hAnsi="Times New Roman" w:cs="Times New Roman"/>
        </w:rPr>
        <w:t xml:space="preserve">Kelemahan adalah keterbatasan atau kekurangan dalam sumber daya, keterampilan, dan kapabilitas yang secara efektif menghambat kinerja perusahaan. Keterbatasan tersebut dapat berupa fasilitas, sumber daya keuangan, kemampuan manajemen dan keterampilan pemasaran dapat merupakan sumber dari kelemahan perusahaan. </w:t>
      </w:r>
    </w:p>
    <w:p w14:paraId="08BA0176" w14:textId="77777777" w:rsidR="00B6720C" w:rsidRPr="00B6720C" w:rsidRDefault="00B6720C" w:rsidP="00B6720C">
      <w:pPr>
        <w:pStyle w:val="ListParagraph"/>
        <w:numPr>
          <w:ilvl w:val="1"/>
          <w:numId w:val="9"/>
        </w:numPr>
        <w:spacing w:after="0" w:line="240" w:lineRule="auto"/>
        <w:ind w:left="1077"/>
        <w:jc w:val="both"/>
        <w:rPr>
          <w:rFonts w:ascii="Times New Roman" w:hAnsi="Times New Roman" w:cs="Times New Roman"/>
        </w:rPr>
      </w:pPr>
      <w:r w:rsidRPr="00B6720C">
        <w:rPr>
          <w:rFonts w:ascii="Times New Roman" w:hAnsi="Times New Roman" w:cs="Times New Roman"/>
          <w:i/>
        </w:rPr>
        <w:t>Opportunities</w:t>
      </w:r>
      <w:r w:rsidRPr="00B6720C">
        <w:rPr>
          <w:rFonts w:ascii="Times New Roman" w:hAnsi="Times New Roman" w:cs="Times New Roman"/>
        </w:rPr>
        <w:t xml:space="preserve"> ( Peluang ) </w:t>
      </w:r>
    </w:p>
    <w:p w14:paraId="62D6C70F" w14:textId="77777777" w:rsidR="00B6720C" w:rsidRPr="00B6720C" w:rsidRDefault="00B6720C" w:rsidP="00B6720C">
      <w:pPr>
        <w:pStyle w:val="ListParagraph"/>
        <w:spacing w:after="0" w:line="240" w:lineRule="auto"/>
        <w:ind w:left="1077" w:firstLine="425"/>
        <w:jc w:val="both"/>
        <w:rPr>
          <w:rFonts w:ascii="Times New Roman" w:hAnsi="Times New Roman" w:cs="Times New Roman"/>
        </w:rPr>
      </w:pPr>
      <w:r w:rsidRPr="00B6720C">
        <w:rPr>
          <w:rFonts w:ascii="Times New Roman" w:hAnsi="Times New Roman" w:cs="Times New Roman"/>
        </w:rPr>
        <w:t xml:space="preserve">Peluang adalah situasi penting yang menguntungkan dalam lingkungan perusahaan. Kecenderungan-kecenderungan penting merupakan salah satu sumber peluang, seperti perubahan teknologi dan meningkatnya hubungan antara perusahaan dengan pembeli atau pemasok merupakan gambaran peluang bagi perusahaan. </w:t>
      </w:r>
    </w:p>
    <w:p w14:paraId="649F7751" w14:textId="77777777" w:rsidR="00B6720C" w:rsidRPr="00B6720C" w:rsidRDefault="00B6720C" w:rsidP="00B6720C">
      <w:pPr>
        <w:pStyle w:val="ListParagraph"/>
        <w:numPr>
          <w:ilvl w:val="0"/>
          <w:numId w:val="9"/>
        </w:numPr>
        <w:spacing w:after="0" w:line="240" w:lineRule="auto"/>
        <w:ind w:left="1077"/>
        <w:jc w:val="both"/>
        <w:rPr>
          <w:rFonts w:ascii="Times New Roman" w:hAnsi="Times New Roman" w:cs="Times New Roman"/>
        </w:rPr>
      </w:pPr>
      <w:r w:rsidRPr="00B6720C">
        <w:rPr>
          <w:rFonts w:ascii="Times New Roman" w:hAnsi="Times New Roman" w:cs="Times New Roman"/>
          <w:i/>
        </w:rPr>
        <w:t>Threats</w:t>
      </w:r>
      <w:r w:rsidRPr="00B6720C">
        <w:rPr>
          <w:rFonts w:ascii="Times New Roman" w:hAnsi="Times New Roman" w:cs="Times New Roman"/>
        </w:rPr>
        <w:t xml:space="preserve"> ( Ancaman ) </w:t>
      </w:r>
    </w:p>
    <w:p w14:paraId="54B15BB4" w14:textId="77777777" w:rsidR="00B6720C" w:rsidRPr="00F11EED" w:rsidRDefault="00B6720C" w:rsidP="00B6720C">
      <w:pPr>
        <w:pStyle w:val="ListParagraph"/>
        <w:spacing w:after="0" w:line="240" w:lineRule="auto"/>
        <w:ind w:left="1077" w:firstLine="425"/>
        <w:jc w:val="both"/>
        <w:rPr>
          <w:rFonts w:ascii="Times New Roman" w:hAnsi="Times New Roman" w:cs="Times New Roman"/>
          <w:sz w:val="24"/>
          <w:szCs w:val="24"/>
        </w:rPr>
      </w:pPr>
      <w:r w:rsidRPr="00B6720C">
        <w:rPr>
          <w:rFonts w:ascii="Times New Roman" w:hAnsi="Times New Roman" w:cs="Times New Roman"/>
        </w:rPr>
        <w:t>Ancaman adalah situasi penting yang tidak menguntungkan dalam lingkungan perusahaan. Ancaman merupakan pengganggu utama bagi posisi sekarang atau yang diinginkan perusahaan. Adanya peraturan-peraturan pemerintah yang baru atau direvisi dapat merupakan ancaman bagi kesuksesan perusahaan</w:t>
      </w:r>
      <w:r w:rsidRPr="00F11EED">
        <w:rPr>
          <w:rFonts w:ascii="Times New Roman" w:hAnsi="Times New Roman" w:cs="Times New Roman"/>
          <w:sz w:val="24"/>
          <w:szCs w:val="24"/>
        </w:rPr>
        <w:t>.</w:t>
      </w:r>
    </w:p>
    <w:p w14:paraId="71FD69D4" w14:textId="77777777" w:rsidR="00EA3E26" w:rsidRDefault="00EA3E26" w:rsidP="00EA3E26">
      <w:pPr>
        <w:autoSpaceDE w:val="0"/>
        <w:autoSpaceDN w:val="0"/>
        <w:adjustRightInd w:val="0"/>
        <w:spacing w:after="0" w:line="240" w:lineRule="auto"/>
        <w:rPr>
          <w:rFonts w:ascii="Times New Roman" w:eastAsia="Calibri" w:hAnsi="Times New Roman" w:cs="Times New Roman"/>
          <w:b/>
          <w:bCs/>
        </w:rPr>
      </w:pPr>
    </w:p>
    <w:p w14:paraId="28258468" w14:textId="77777777" w:rsidR="00B53B02" w:rsidRDefault="00B53B02" w:rsidP="00B53B02">
      <w:pPr>
        <w:autoSpaceDE w:val="0"/>
        <w:autoSpaceDN w:val="0"/>
        <w:adjustRightInd w:val="0"/>
        <w:spacing w:after="0" w:line="240" w:lineRule="auto"/>
        <w:rPr>
          <w:rFonts w:ascii="Times New Roman" w:eastAsia="Calibri" w:hAnsi="Times New Roman" w:cs="Times New Roman"/>
          <w:b/>
          <w:bCs/>
        </w:rPr>
      </w:pPr>
    </w:p>
    <w:p w14:paraId="4255522A" w14:textId="1ADA7FCF" w:rsidR="00B53B02" w:rsidRPr="00D91080" w:rsidRDefault="00DB79B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HASIL DAN PEMBAHASAN</w:t>
      </w:r>
    </w:p>
    <w:p w14:paraId="20D1092E" w14:textId="790237F8" w:rsidR="00D91080" w:rsidRPr="00D91080" w:rsidRDefault="00D91080" w:rsidP="00D91080">
      <w:pPr>
        <w:pStyle w:val="ListParagraph"/>
        <w:spacing w:after="0" w:line="240" w:lineRule="auto"/>
        <w:ind w:left="357" w:firstLine="425"/>
        <w:jc w:val="both"/>
        <w:rPr>
          <w:rFonts w:ascii="Times New Roman" w:hAnsi="Times New Roman" w:cs="Times New Roman"/>
          <w:b/>
          <w:bCs/>
          <w:lang w:val="sv-SE"/>
        </w:rPr>
      </w:pPr>
      <w:r w:rsidRPr="00D91080">
        <w:rPr>
          <w:rFonts w:ascii="Times New Roman" w:hAnsi="Times New Roman" w:cs="Times New Roman"/>
          <w:lang w:val="sv-SE"/>
        </w:rPr>
        <w:t>Penulis</w:t>
      </w:r>
      <w:r w:rsidRPr="00D91080">
        <w:rPr>
          <w:rFonts w:ascii="Times New Roman" w:hAnsi="Times New Roman" w:cs="Times New Roman"/>
          <w:spacing w:val="1"/>
          <w:lang w:val="sv-SE"/>
        </w:rPr>
        <w:t xml:space="preserve"> </w:t>
      </w:r>
      <w:r w:rsidRPr="00D91080">
        <w:rPr>
          <w:rFonts w:ascii="Times New Roman" w:hAnsi="Times New Roman" w:cs="Times New Roman"/>
          <w:lang w:val="sv-SE"/>
        </w:rPr>
        <w:t>akan</w:t>
      </w:r>
      <w:r w:rsidRPr="00D91080">
        <w:rPr>
          <w:rFonts w:ascii="Times New Roman" w:hAnsi="Times New Roman" w:cs="Times New Roman"/>
          <w:spacing w:val="1"/>
          <w:lang w:val="sv-SE"/>
        </w:rPr>
        <w:t xml:space="preserve"> </w:t>
      </w:r>
      <w:r w:rsidRPr="00D91080">
        <w:rPr>
          <w:rFonts w:ascii="Times New Roman" w:hAnsi="Times New Roman" w:cs="Times New Roman"/>
          <w:lang w:val="sv-SE"/>
        </w:rPr>
        <w:t>menyampaikan</w:t>
      </w:r>
      <w:r w:rsidRPr="00D91080">
        <w:rPr>
          <w:rFonts w:ascii="Times New Roman" w:hAnsi="Times New Roman" w:cs="Times New Roman"/>
          <w:spacing w:val="1"/>
          <w:lang w:val="sv-SE"/>
        </w:rPr>
        <w:t xml:space="preserve"> </w:t>
      </w:r>
      <w:r w:rsidRPr="00D91080">
        <w:rPr>
          <w:rFonts w:ascii="Times New Roman" w:hAnsi="Times New Roman" w:cs="Times New Roman"/>
          <w:lang w:val="sv-SE"/>
        </w:rPr>
        <w:t>data</w:t>
      </w:r>
      <w:r w:rsidRPr="00D91080">
        <w:rPr>
          <w:rFonts w:ascii="Times New Roman" w:hAnsi="Times New Roman" w:cs="Times New Roman"/>
          <w:spacing w:val="1"/>
          <w:lang w:val="sv-SE"/>
        </w:rPr>
        <w:t xml:space="preserve"> </w:t>
      </w:r>
      <w:r w:rsidRPr="00D91080">
        <w:rPr>
          <w:rFonts w:ascii="Times New Roman" w:hAnsi="Times New Roman" w:cs="Times New Roman"/>
          <w:lang w:val="sv-SE"/>
        </w:rPr>
        <w:t>yang</w:t>
      </w:r>
      <w:r w:rsidRPr="00D91080">
        <w:rPr>
          <w:rFonts w:ascii="Times New Roman" w:hAnsi="Times New Roman" w:cs="Times New Roman"/>
          <w:spacing w:val="-57"/>
          <w:lang w:val="sv-SE"/>
        </w:rPr>
        <w:t xml:space="preserve">    </w:t>
      </w:r>
      <w:r w:rsidRPr="00D91080">
        <w:rPr>
          <w:rFonts w:ascii="Times New Roman" w:hAnsi="Times New Roman" w:cs="Times New Roman"/>
          <w:lang w:val="sv-SE"/>
        </w:rPr>
        <w:t xml:space="preserve"> berkaitan dengan masalah-masalah yang akan dibahas antara</w:t>
      </w:r>
      <w:r w:rsidRPr="00D91080">
        <w:rPr>
          <w:rFonts w:ascii="Times New Roman" w:hAnsi="Times New Roman" w:cs="Times New Roman"/>
          <w:spacing w:val="1"/>
          <w:lang w:val="sv-SE"/>
        </w:rPr>
        <w:t xml:space="preserve"> </w:t>
      </w:r>
      <w:r w:rsidRPr="00D91080">
        <w:rPr>
          <w:rFonts w:ascii="Times New Roman" w:hAnsi="Times New Roman" w:cs="Times New Roman"/>
          <w:lang w:val="sv-SE"/>
        </w:rPr>
        <w:t>lain</w:t>
      </w:r>
      <w:r w:rsidRPr="00D91080">
        <w:rPr>
          <w:rFonts w:ascii="Times New Roman" w:hAnsi="Times New Roman" w:cs="Times New Roman"/>
          <w:spacing w:val="-4"/>
          <w:lang w:val="sv-SE"/>
        </w:rPr>
        <w:t xml:space="preserve"> </w:t>
      </w:r>
      <w:r w:rsidRPr="00D91080">
        <w:rPr>
          <w:rFonts w:ascii="Times New Roman" w:hAnsi="Times New Roman" w:cs="Times New Roman"/>
          <w:lang w:val="sv-SE"/>
        </w:rPr>
        <w:t>:</w:t>
      </w:r>
    </w:p>
    <w:p w14:paraId="0E59FBFC" w14:textId="77777777" w:rsidR="00D91080" w:rsidRPr="00D91080" w:rsidRDefault="00D91080" w:rsidP="00D91080">
      <w:pPr>
        <w:pStyle w:val="ListParagraph"/>
        <w:numPr>
          <w:ilvl w:val="0"/>
          <w:numId w:val="10"/>
        </w:numPr>
        <w:spacing w:after="0" w:line="240" w:lineRule="auto"/>
        <w:ind w:left="717"/>
        <w:jc w:val="both"/>
        <w:rPr>
          <w:rFonts w:ascii="Times New Roman" w:hAnsi="Times New Roman" w:cs="Times New Roman"/>
          <w:lang w:val="sv-SE"/>
        </w:rPr>
      </w:pPr>
      <w:r w:rsidRPr="00D91080">
        <w:rPr>
          <w:rFonts w:ascii="Times New Roman" w:hAnsi="Times New Roman" w:cs="Times New Roman"/>
          <w:lang w:val="sv-SE"/>
        </w:rPr>
        <w:t>Kegiatan promosi PT. Transuta Lintas Samudera Cabang Banten belum optimal dalam memasarkan jasa pelayananya sehingga kurangnya peningkatan kunjungan kapal perusahaan disetiap bulannya membuat perusahaan tidak mencapai target.</w:t>
      </w:r>
    </w:p>
    <w:p w14:paraId="2D24B6F5" w14:textId="652A30E8" w:rsidR="00D91080" w:rsidRPr="00D91080" w:rsidRDefault="00D91080" w:rsidP="00D91080">
      <w:pPr>
        <w:pStyle w:val="ListParagraph"/>
        <w:spacing w:after="0" w:line="240" w:lineRule="auto"/>
        <w:ind w:left="714" w:firstLine="425"/>
        <w:jc w:val="both"/>
        <w:rPr>
          <w:rFonts w:ascii="Times New Roman" w:hAnsi="Times New Roman" w:cs="Times New Roman"/>
          <w:lang w:val="sv-SE"/>
        </w:rPr>
      </w:pPr>
      <w:r w:rsidRPr="00D91080">
        <w:rPr>
          <w:rFonts w:ascii="Times New Roman" w:hAnsi="Times New Roman" w:cs="Times New Roman"/>
          <w:lang w:val="sv-SE"/>
        </w:rPr>
        <w:t xml:space="preserve">Perusahaan keagenan kapal ini  yang telah tumbuh selama 10 Tahun di wilayah Kota Banten yang bertujuan memberikan pelayanan jasa keagenan kapal kepada konsumen pengguna jasa, perusahaan ini dituntut harus bisa mempertahankan perusahaannya disetiap harinya. Divisi marketing perusahaan yang perlu dibenahi karena sangat berdampak besar terhadap kemajuan dan perkembangan perusahaan, </w:t>
      </w:r>
      <w:r w:rsidRPr="00D91080">
        <w:rPr>
          <w:rFonts w:ascii="Times New Roman" w:hAnsi="Times New Roman" w:cs="Times New Roman"/>
          <w:lang w:val="sv-SE"/>
        </w:rPr>
        <w:lastRenderedPageBreak/>
        <w:t xml:space="preserve">kegiatan promosi yang perlu ditingkatkan karena  bertujuan untuk mengenalkan suatu barang/jasa, membujuk dan mempengaruhi calon pengguna jasa agar segera memakai barang/jasa yang telah ditawarkan, promosi ini merupakan hal yang sangat penting dalam dunia pemasaran atau marketing di perusahaan. Perlu memperhatikan loyalitas pelanggan adalah bentuk dari strategi mempertahankan loyalitas pelanggan yaitu wujud kesetian pelanggan untuk menggunakan suatu barang/jasa dengan </w:t>
      </w:r>
      <w:r w:rsidRPr="00D91080">
        <w:rPr>
          <w:rFonts w:ascii="Times New Roman" w:hAnsi="Times New Roman" w:cs="Times New Roman"/>
          <w:i/>
          <w:iCs/>
          <w:lang w:val="sv-SE"/>
        </w:rPr>
        <w:t xml:space="preserve">continue </w:t>
      </w:r>
      <w:r w:rsidRPr="00D91080">
        <w:rPr>
          <w:rFonts w:ascii="Times New Roman" w:hAnsi="Times New Roman" w:cs="Times New Roman"/>
          <w:lang w:val="sv-SE"/>
        </w:rPr>
        <w:t xml:space="preserve">atau terus menerus karena memiliki kepuasaan yang tinggi terhadap pelayanan yang diberikan, tetap berhubungan baik dengan pelanggan agar bisnis bisa bertahan lama dan kuat. </w:t>
      </w:r>
    </w:p>
    <w:p w14:paraId="748BA89F" w14:textId="77777777" w:rsidR="00D91080" w:rsidRPr="00D91080" w:rsidRDefault="00D91080" w:rsidP="00D91080">
      <w:pPr>
        <w:pStyle w:val="ListParagraph"/>
        <w:spacing w:after="0" w:line="240" w:lineRule="auto"/>
        <w:ind w:left="714" w:firstLine="425"/>
        <w:jc w:val="both"/>
        <w:rPr>
          <w:rFonts w:ascii="Times New Roman" w:hAnsi="Times New Roman" w:cs="Times New Roman"/>
          <w:lang w:val="sv-SE"/>
        </w:rPr>
      </w:pPr>
      <w:r w:rsidRPr="00D91080">
        <w:rPr>
          <w:rFonts w:ascii="Times New Roman" w:hAnsi="Times New Roman" w:cs="Times New Roman"/>
          <w:lang w:val="sv-SE"/>
        </w:rPr>
        <w:t>Berikut permasalahan yang sedang dihadapi oleh PT. Transuta Lintas Samudera Cabang Banten yang mengakibatkan tidak optimalnya kinerja divisi kegiatan promosi di perusahaan:</w:t>
      </w:r>
    </w:p>
    <w:p w14:paraId="2CD0D0E0" w14:textId="1F430001" w:rsidR="00D91080" w:rsidRPr="00D91080" w:rsidRDefault="00D91080" w:rsidP="00D91080">
      <w:pPr>
        <w:pStyle w:val="ListParagraph"/>
        <w:numPr>
          <w:ilvl w:val="0"/>
          <w:numId w:val="11"/>
        </w:numPr>
        <w:spacing w:after="0" w:line="240" w:lineRule="auto"/>
        <w:ind w:left="1077"/>
        <w:jc w:val="both"/>
        <w:rPr>
          <w:rFonts w:ascii="Times New Roman" w:hAnsi="Times New Roman" w:cs="Times New Roman"/>
          <w:lang w:val="sv-SE"/>
        </w:rPr>
      </w:pPr>
      <w:r w:rsidRPr="00D91080">
        <w:rPr>
          <w:rFonts w:ascii="Times New Roman" w:hAnsi="Times New Roman" w:cs="Times New Roman"/>
          <w:lang w:val="sv-SE"/>
        </w:rPr>
        <w:t>Kuranganya kemampuan komunikasi yang baik kepada atasan,</w:t>
      </w:r>
      <w:r w:rsidR="00F570B0">
        <w:rPr>
          <w:rFonts w:ascii="Times New Roman" w:hAnsi="Times New Roman" w:cs="Times New Roman"/>
          <w:lang w:val="sv-SE"/>
        </w:rPr>
        <w:t xml:space="preserve"> </w:t>
      </w:r>
      <w:r w:rsidRPr="00D91080">
        <w:rPr>
          <w:rFonts w:ascii="Times New Roman" w:hAnsi="Times New Roman" w:cs="Times New Roman"/>
          <w:lang w:val="sv-SE"/>
        </w:rPr>
        <w:t>sehingga sering terjadi prosedur kerja yang kurang jelas .</w:t>
      </w:r>
    </w:p>
    <w:p w14:paraId="61E9F79E" w14:textId="77777777" w:rsidR="00D91080" w:rsidRPr="00D91080" w:rsidRDefault="00D91080" w:rsidP="00D91080">
      <w:pPr>
        <w:pStyle w:val="ListParagraph"/>
        <w:numPr>
          <w:ilvl w:val="0"/>
          <w:numId w:val="11"/>
        </w:numPr>
        <w:spacing w:after="0" w:line="240" w:lineRule="auto"/>
        <w:ind w:left="1077"/>
        <w:jc w:val="both"/>
        <w:rPr>
          <w:rFonts w:ascii="Times New Roman" w:hAnsi="Times New Roman" w:cs="Times New Roman"/>
          <w:lang w:val="sv-SE"/>
        </w:rPr>
      </w:pPr>
      <w:r w:rsidRPr="00D91080">
        <w:rPr>
          <w:rFonts w:ascii="Times New Roman" w:hAnsi="Times New Roman" w:cs="Times New Roman"/>
          <w:lang w:val="sv-SE"/>
        </w:rPr>
        <w:t xml:space="preserve">Perusahaan tidak melakukan kegiatan pemasaran secara </w:t>
      </w:r>
      <w:r w:rsidRPr="00D91080">
        <w:rPr>
          <w:rFonts w:ascii="Times New Roman" w:hAnsi="Times New Roman" w:cs="Times New Roman"/>
          <w:i/>
          <w:iCs/>
          <w:lang w:val="sv-SE"/>
        </w:rPr>
        <w:t xml:space="preserve">online </w:t>
      </w:r>
      <w:r w:rsidRPr="00D91080">
        <w:rPr>
          <w:rFonts w:ascii="Times New Roman" w:hAnsi="Times New Roman" w:cs="Times New Roman"/>
          <w:lang w:val="sv-SE"/>
        </w:rPr>
        <w:t xml:space="preserve">ataupun </w:t>
      </w:r>
      <w:r w:rsidRPr="00D91080">
        <w:rPr>
          <w:rFonts w:ascii="Times New Roman" w:hAnsi="Times New Roman" w:cs="Times New Roman"/>
          <w:i/>
          <w:iCs/>
          <w:lang w:val="sv-SE"/>
        </w:rPr>
        <w:t>offline.</w:t>
      </w:r>
    </w:p>
    <w:p w14:paraId="67CD44DC" w14:textId="77777777" w:rsidR="00D91080" w:rsidRPr="00D91080" w:rsidRDefault="00D91080" w:rsidP="00D91080">
      <w:pPr>
        <w:pStyle w:val="ListParagraph"/>
        <w:numPr>
          <w:ilvl w:val="0"/>
          <w:numId w:val="11"/>
        </w:numPr>
        <w:spacing w:after="0" w:line="240" w:lineRule="auto"/>
        <w:ind w:left="1077"/>
        <w:jc w:val="both"/>
        <w:rPr>
          <w:rFonts w:ascii="Times New Roman" w:hAnsi="Times New Roman" w:cs="Times New Roman"/>
        </w:rPr>
      </w:pPr>
      <w:r w:rsidRPr="00D91080">
        <w:rPr>
          <w:rFonts w:ascii="Times New Roman" w:hAnsi="Times New Roman" w:cs="Times New Roman"/>
        </w:rPr>
        <w:t>Belum tercapainya sumber daya manusia (SDM) untuk kegiatan marketing kapal lokal ataupun asing.</w:t>
      </w:r>
    </w:p>
    <w:p w14:paraId="48D78B4E" w14:textId="77777777" w:rsidR="00D91080" w:rsidRPr="00D91080" w:rsidRDefault="00D91080" w:rsidP="00D91080">
      <w:pPr>
        <w:pStyle w:val="ListParagraph"/>
        <w:numPr>
          <w:ilvl w:val="0"/>
          <w:numId w:val="11"/>
        </w:numPr>
        <w:spacing w:after="0" w:line="240" w:lineRule="auto"/>
        <w:ind w:left="1077"/>
        <w:jc w:val="both"/>
        <w:rPr>
          <w:rFonts w:ascii="Times New Roman" w:hAnsi="Times New Roman" w:cs="Times New Roman"/>
          <w:lang w:val="sv-SE"/>
        </w:rPr>
      </w:pPr>
      <w:r w:rsidRPr="00D91080">
        <w:rPr>
          <w:rFonts w:ascii="Times New Roman" w:hAnsi="Times New Roman" w:cs="Times New Roman"/>
          <w:lang w:val="sv-SE"/>
        </w:rPr>
        <w:t>Belum optimal dalam mengelolah keuangan perusahaan.</w:t>
      </w:r>
    </w:p>
    <w:p w14:paraId="100811F2" w14:textId="77777777" w:rsidR="00D91080" w:rsidRPr="00D91080" w:rsidRDefault="00D91080" w:rsidP="00D91080">
      <w:pPr>
        <w:pStyle w:val="ListParagraph"/>
        <w:numPr>
          <w:ilvl w:val="0"/>
          <w:numId w:val="11"/>
        </w:numPr>
        <w:spacing w:after="0" w:line="240" w:lineRule="auto"/>
        <w:ind w:left="1077"/>
        <w:jc w:val="both"/>
        <w:rPr>
          <w:rFonts w:ascii="Times New Roman" w:hAnsi="Times New Roman" w:cs="Times New Roman"/>
          <w:lang w:val="sv-SE"/>
        </w:rPr>
      </w:pPr>
      <w:r w:rsidRPr="00D91080">
        <w:rPr>
          <w:rFonts w:ascii="Times New Roman" w:hAnsi="Times New Roman" w:cs="Times New Roman"/>
          <w:lang w:val="sv-SE"/>
        </w:rPr>
        <w:t>Tidak puasnya atas kulitas pelayanan yang telah diberikan oleh perusahaan mengakibatkan perusahaan tidak dapat menjaga pengguna jasa yang dimiliki.</w:t>
      </w:r>
    </w:p>
    <w:p w14:paraId="20A525E4" w14:textId="77777777" w:rsidR="00D91080" w:rsidRPr="00D91080" w:rsidRDefault="00D91080" w:rsidP="00D91080">
      <w:pPr>
        <w:pStyle w:val="ListParagraph"/>
        <w:numPr>
          <w:ilvl w:val="0"/>
          <w:numId w:val="10"/>
        </w:numPr>
        <w:spacing w:after="0" w:line="240" w:lineRule="auto"/>
        <w:ind w:left="717"/>
        <w:jc w:val="both"/>
        <w:rPr>
          <w:rFonts w:ascii="Times New Roman" w:hAnsi="Times New Roman" w:cs="Times New Roman"/>
          <w:lang w:val="sv-SE"/>
        </w:rPr>
      </w:pPr>
      <w:r w:rsidRPr="00D91080">
        <w:rPr>
          <w:rFonts w:ascii="Times New Roman" w:hAnsi="Times New Roman" w:cs="Times New Roman"/>
          <w:lang w:val="sv-SE"/>
        </w:rPr>
        <w:t xml:space="preserve">Persaingan bisnis keagenan kapal yang sangat ketat yang mengakibatkan perseteruan atau </w:t>
      </w:r>
      <w:r w:rsidRPr="00D91080">
        <w:rPr>
          <w:rFonts w:ascii="Times New Roman" w:hAnsi="Times New Roman" w:cs="Times New Roman"/>
          <w:i/>
          <w:iCs/>
          <w:lang w:val="sv-SE"/>
        </w:rPr>
        <w:t>rivaliatas</w:t>
      </w:r>
      <w:r w:rsidRPr="00D91080">
        <w:rPr>
          <w:rFonts w:ascii="Times New Roman" w:hAnsi="Times New Roman" w:cs="Times New Roman"/>
          <w:lang w:val="sv-SE"/>
        </w:rPr>
        <w:t xml:space="preserve"> antara pelaku bisnis yang secara </w:t>
      </w:r>
      <w:r w:rsidRPr="00D91080">
        <w:rPr>
          <w:rFonts w:ascii="Times New Roman" w:hAnsi="Times New Roman" w:cs="Times New Roman"/>
          <w:i/>
          <w:iCs/>
          <w:lang w:val="sv-SE"/>
        </w:rPr>
        <w:t>independen</w:t>
      </w:r>
      <w:r w:rsidRPr="00D91080">
        <w:rPr>
          <w:rFonts w:ascii="Times New Roman" w:hAnsi="Times New Roman" w:cs="Times New Roman"/>
          <w:lang w:val="sv-SE"/>
        </w:rPr>
        <w:t xml:space="preserve"> berusaha mendapatkan konsumen dengan menawarkan harga yang baik dengan kualitas layanan yang baik. Perusahaan harus bisa mempertahankan berdirinya perusahaan dari kompetitor lainnya, dampak negatif dari persaingan bisnis keagenan kapal ini sangat berpengaruh terhadap kelangsungan hidup perusahaan disetiap harinnya, karena sulit bagi perusahaan untuk mendapatkan keuntungan yang besar sehingga perusahaan perlu strategi dalam melindungi perusahaannya.</w:t>
      </w:r>
    </w:p>
    <w:p w14:paraId="7AAB5F69" w14:textId="77777777" w:rsidR="00D91080" w:rsidRPr="00D91080" w:rsidRDefault="00D91080" w:rsidP="00D91080">
      <w:pPr>
        <w:pStyle w:val="ListParagraph"/>
        <w:spacing w:after="0" w:line="240" w:lineRule="auto"/>
        <w:ind w:left="714" w:firstLine="425"/>
        <w:jc w:val="both"/>
        <w:rPr>
          <w:rFonts w:ascii="Times New Roman" w:hAnsi="Times New Roman" w:cs="Times New Roman"/>
          <w:lang w:val="sv-SE"/>
        </w:rPr>
      </w:pPr>
      <w:r w:rsidRPr="00D91080">
        <w:rPr>
          <w:rFonts w:ascii="Times New Roman" w:hAnsi="Times New Roman" w:cs="Times New Roman"/>
          <w:lang w:val="sv-SE"/>
        </w:rPr>
        <w:lastRenderedPageBreak/>
        <w:t>Berikut permasalahan yang sedang dihadapi oleh PT. Transuta Lintas Samudera Cabang Banten yang mengakibatkan kurangnnya kunjungan kapal di perusahaan:</w:t>
      </w:r>
    </w:p>
    <w:p w14:paraId="1B783935" w14:textId="77777777" w:rsidR="00D91080" w:rsidRPr="00D91080" w:rsidRDefault="00D91080" w:rsidP="00D91080">
      <w:pPr>
        <w:pStyle w:val="ListParagraph"/>
        <w:numPr>
          <w:ilvl w:val="0"/>
          <w:numId w:val="12"/>
        </w:numPr>
        <w:spacing w:after="0" w:line="240" w:lineRule="auto"/>
        <w:ind w:left="1077"/>
        <w:jc w:val="both"/>
        <w:rPr>
          <w:rFonts w:ascii="Times New Roman" w:hAnsi="Times New Roman" w:cs="Times New Roman"/>
          <w:lang w:val="sv-SE"/>
        </w:rPr>
      </w:pPr>
      <w:r w:rsidRPr="00D91080">
        <w:rPr>
          <w:rFonts w:ascii="Times New Roman" w:hAnsi="Times New Roman" w:cs="Times New Roman"/>
          <w:lang w:val="sv-SE"/>
        </w:rPr>
        <w:t>Banyaknya persaingan perusahaan keagenan kapal di wilayah Pelabuhan.</w:t>
      </w:r>
    </w:p>
    <w:p w14:paraId="6E3755AE" w14:textId="77777777" w:rsidR="00D91080" w:rsidRPr="00D91080" w:rsidRDefault="00D91080" w:rsidP="00D91080">
      <w:pPr>
        <w:pStyle w:val="ListParagraph"/>
        <w:numPr>
          <w:ilvl w:val="0"/>
          <w:numId w:val="12"/>
        </w:numPr>
        <w:spacing w:after="0" w:line="240" w:lineRule="auto"/>
        <w:ind w:left="1077"/>
        <w:jc w:val="both"/>
        <w:rPr>
          <w:rFonts w:ascii="Times New Roman" w:hAnsi="Times New Roman" w:cs="Times New Roman"/>
          <w:lang w:val="sv-SE"/>
        </w:rPr>
      </w:pPr>
      <w:r w:rsidRPr="00D91080">
        <w:rPr>
          <w:rFonts w:ascii="Times New Roman" w:hAnsi="Times New Roman" w:cs="Times New Roman"/>
          <w:lang w:val="sv-SE"/>
        </w:rPr>
        <w:t>Persaingan harga yang sangat ketat.</w:t>
      </w:r>
    </w:p>
    <w:p w14:paraId="5BDEF396" w14:textId="77777777" w:rsidR="00D91080" w:rsidRPr="00D91080" w:rsidRDefault="00D91080" w:rsidP="00D91080">
      <w:pPr>
        <w:pStyle w:val="ListParagraph"/>
        <w:numPr>
          <w:ilvl w:val="0"/>
          <w:numId w:val="12"/>
        </w:numPr>
        <w:spacing w:after="0" w:line="240" w:lineRule="auto"/>
        <w:ind w:left="1077"/>
        <w:jc w:val="both"/>
        <w:rPr>
          <w:rFonts w:ascii="Times New Roman" w:hAnsi="Times New Roman" w:cs="Times New Roman"/>
          <w:lang w:val="sv-SE"/>
        </w:rPr>
      </w:pPr>
      <w:r w:rsidRPr="00D91080">
        <w:rPr>
          <w:rFonts w:ascii="Times New Roman" w:hAnsi="Times New Roman" w:cs="Times New Roman"/>
          <w:lang w:val="sv-SE"/>
        </w:rPr>
        <w:t>Competitor yang semakin kreatif dalam memasarkan jasannya.</w:t>
      </w:r>
    </w:p>
    <w:p w14:paraId="1333B99B" w14:textId="77777777" w:rsidR="00D91080" w:rsidRPr="00D91080" w:rsidRDefault="00D91080" w:rsidP="00D91080">
      <w:pPr>
        <w:pStyle w:val="ListParagraph"/>
        <w:numPr>
          <w:ilvl w:val="0"/>
          <w:numId w:val="12"/>
        </w:numPr>
        <w:spacing w:after="0" w:line="240" w:lineRule="auto"/>
        <w:ind w:left="1077"/>
        <w:jc w:val="both"/>
        <w:rPr>
          <w:rFonts w:ascii="Times New Roman" w:hAnsi="Times New Roman" w:cs="Times New Roman"/>
          <w:lang w:val="sv-SE"/>
        </w:rPr>
      </w:pPr>
      <w:r w:rsidRPr="00D91080">
        <w:rPr>
          <w:rFonts w:ascii="Times New Roman" w:hAnsi="Times New Roman" w:cs="Times New Roman"/>
          <w:lang w:val="sv-SE"/>
        </w:rPr>
        <w:t>Semakin banyak perusahaan keagenan kapal yang berkembang.</w:t>
      </w:r>
    </w:p>
    <w:p w14:paraId="4264294E" w14:textId="77777777" w:rsidR="00D91080" w:rsidRPr="00D91080" w:rsidRDefault="00D91080" w:rsidP="00D91080">
      <w:pPr>
        <w:pStyle w:val="ListParagraph"/>
        <w:spacing w:after="0" w:line="240" w:lineRule="auto"/>
        <w:ind w:left="714" w:firstLine="425"/>
        <w:jc w:val="both"/>
        <w:rPr>
          <w:rFonts w:ascii="Times New Roman" w:hAnsi="Times New Roman" w:cs="Times New Roman"/>
          <w:lang w:val="sv-SE"/>
        </w:rPr>
      </w:pPr>
      <w:r w:rsidRPr="00D91080">
        <w:rPr>
          <w:rFonts w:ascii="Times New Roman" w:hAnsi="Times New Roman" w:cs="Times New Roman"/>
          <w:lang w:val="sv-SE"/>
        </w:rPr>
        <w:t>Adapun beberapa penjelasan terkait PT. Transuta Lintas Samudera Cabang Banten dan responden yang digunakan dalam penelitian ini adalah sebagai</w:t>
      </w:r>
      <w:r w:rsidRPr="00D91080">
        <w:rPr>
          <w:rFonts w:ascii="Times New Roman" w:hAnsi="Times New Roman" w:cs="Times New Roman"/>
          <w:spacing w:val="1"/>
          <w:lang w:val="sv-SE"/>
        </w:rPr>
        <w:t xml:space="preserve"> </w:t>
      </w:r>
      <w:r w:rsidRPr="00D91080">
        <w:rPr>
          <w:rFonts w:ascii="Times New Roman" w:hAnsi="Times New Roman" w:cs="Times New Roman"/>
          <w:lang w:val="sv-SE"/>
        </w:rPr>
        <w:t>berikut:</w:t>
      </w:r>
    </w:p>
    <w:p w14:paraId="17915F71" w14:textId="29F59813" w:rsidR="00D91080" w:rsidRPr="00D91080" w:rsidRDefault="00D91080" w:rsidP="00D91080">
      <w:pPr>
        <w:pStyle w:val="ListParagraph"/>
        <w:numPr>
          <w:ilvl w:val="0"/>
          <w:numId w:val="13"/>
        </w:numPr>
        <w:spacing w:after="0" w:line="240" w:lineRule="auto"/>
        <w:jc w:val="both"/>
        <w:rPr>
          <w:rFonts w:ascii="Times New Roman" w:hAnsi="Times New Roman" w:cs="Times New Roman"/>
          <w:lang w:val="sv-SE"/>
        </w:rPr>
      </w:pPr>
      <w:r w:rsidRPr="00D91080">
        <w:rPr>
          <w:rFonts w:ascii="Times New Roman" w:hAnsi="Times New Roman" w:cs="Times New Roman"/>
          <w:lang w:val="sv-SE"/>
        </w:rPr>
        <w:t>Informasi tentang PT. Transuta Lintas Samudera Cabang Banten. Berdasarkan dengan Peraturan Menteri Perhubungan RI Nomor PM 11 Tahun 2016 tentang Penyelenggaraan dan Pengusahaan Keagenan, keagenan merupakan kegiatan usaha untuk mengurus kepentingan kapal perusahaan angkutan laut asing dan atau kapal perusahaan angkutan laut nasional selama berada di Indonesia. Dalam tugasnya sebagai agen, perusahaan dilarang menggunakan ruang kapal yang diageninya baik yang sebagian maupun seluruhnya untuk mengangkut muatan kepentingannya sendiri. Bertempatan di Perumahan Metro Cilegon Cluster Royal Garden   Blok Q13 No. 11 RT. 004 RW. 010 Masigit Jombang Kota Cilegon-Banten. Tugas dan tanggung jawab PT.Transuta Lintas Samudera Cabang Banten antara lain:</w:t>
      </w:r>
    </w:p>
    <w:p w14:paraId="3F073E2E" w14:textId="77777777" w:rsidR="00D91080" w:rsidRPr="00D91080" w:rsidRDefault="00D91080" w:rsidP="00D91080">
      <w:pPr>
        <w:pStyle w:val="ListParagraph"/>
        <w:numPr>
          <w:ilvl w:val="0"/>
          <w:numId w:val="14"/>
        </w:numPr>
        <w:spacing w:after="0" w:line="240" w:lineRule="auto"/>
        <w:jc w:val="both"/>
        <w:rPr>
          <w:rFonts w:ascii="Times New Roman" w:hAnsi="Times New Roman" w:cs="Times New Roman"/>
          <w:lang w:val="sv-SE"/>
        </w:rPr>
      </w:pPr>
      <w:r w:rsidRPr="00D91080">
        <w:rPr>
          <w:rFonts w:ascii="Times New Roman" w:hAnsi="Times New Roman" w:cs="Times New Roman"/>
          <w:lang w:val="sv-SE"/>
        </w:rPr>
        <w:t>Melaporkan secara tertulis rencana dan realisasi kedatangan dan keberangkatan kapal yang diageninya kepada Direktur Jenderal.</w:t>
      </w:r>
    </w:p>
    <w:p w14:paraId="13E9332B" w14:textId="77777777" w:rsidR="00D91080" w:rsidRPr="00D91080" w:rsidRDefault="00D91080" w:rsidP="00D91080">
      <w:pPr>
        <w:pStyle w:val="ListParagraph"/>
        <w:numPr>
          <w:ilvl w:val="0"/>
          <w:numId w:val="14"/>
        </w:numPr>
        <w:spacing w:after="0" w:line="240" w:lineRule="auto"/>
        <w:jc w:val="both"/>
        <w:rPr>
          <w:rFonts w:ascii="Times New Roman" w:hAnsi="Times New Roman" w:cs="Times New Roman"/>
          <w:lang w:val="sv-SE"/>
        </w:rPr>
      </w:pPr>
      <w:r w:rsidRPr="00D91080">
        <w:rPr>
          <w:rFonts w:ascii="Times New Roman" w:hAnsi="Times New Roman" w:cs="Times New Roman"/>
          <w:lang w:val="sv-SE"/>
        </w:rPr>
        <w:t>Menyerahkan dokumen kapal kepada Syahbandar Utama, Otoritas Pelabuhan Utama, Kantor Pelabuhan Batam, Kesyahbandaran dan Otoritas Pelabuhan, atau Unit Penyelenggara Pelabuhan setempat serta instansi pemerintah lainya.</w:t>
      </w:r>
    </w:p>
    <w:p w14:paraId="745CC4E5" w14:textId="77777777" w:rsidR="00D91080" w:rsidRPr="00D91080" w:rsidRDefault="00D91080" w:rsidP="00D91080">
      <w:pPr>
        <w:pStyle w:val="ListParagraph"/>
        <w:numPr>
          <w:ilvl w:val="0"/>
          <w:numId w:val="14"/>
        </w:numPr>
        <w:spacing w:after="0" w:line="240" w:lineRule="auto"/>
        <w:jc w:val="both"/>
        <w:rPr>
          <w:rFonts w:ascii="Times New Roman" w:hAnsi="Times New Roman" w:cs="Times New Roman"/>
          <w:lang w:val="sv-SE"/>
        </w:rPr>
      </w:pPr>
      <w:r w:rsidRPr="00D91080">
        <w:rPr>
          <w:rFonts w:ascii="Times New Roman" w:hAnsi="Times New Roman" w:cs="Times New Roman"/>
          <w:lang w:val="sv-SE"/>
        </w:rPr>
        <w:t>Mengurus jasa-jasa kepelabuhan yang diperlukan oleh kapal.</w:t>
      </w:r>
    </w:p>
    <w:p w14:paraId="25FA81F3" w14:textId="77777777" w:rsidR="00D91080" w:rsidRPr="00D91080" w:rsidRDefault="00D91080" w:rsidP="00D91080">
      <w:pPr>
        <w:pStyle w:val="ListParagraph"/>
        <w:numPr>
          <w:ilvl w:val="0"/>
          <w:numId w:val="14"/>
        </w:numPr>
        <w:spacing w:after="0" w:line="240" w:lineRule="auto"/>
        <w:jc w:val="both"/>
        <w:rPr>
          <w:rFonts w:ascii="Times New Roman" w:hAnsi="Times New Roman" w:cs="Times New Roman"/>
          <w:lang w:val="sv-SE"/>
        </w:rPr>
      </w:pPr>
      <w:r w:rsidRPr="00D91080">
        <w:rPr>
          <w:rFonts w:ascii="Times New Roman" w:hAnsi="Times New Roman" w:cs="Times New Roman"/>
          <w:lang w:val="sv-SE"/>
        </w:rPr>
        <w:lastRenderedPageBreak/>
        <w:t>Menyelesaikan dokumen kapal yang habis masa berlakuknya atas beban pemilik kapal.</w:t>
      </w:r>
    </w:p>
    <w:p w14:paraId="16580B64" w14:textId="77777777" w:rsidR="00D91080" w:rsidRPr="00D91080" w:rsidRDefault="00D91080" w:rsidP="00D91080">
      <w:pPr>
        <w:pStyle w:val="ListParagraph"/>
        <w:numPr>
          <w:ilvl w:val="0"/>
          <w:numId w:val="14"/>
        </w:numPr>
        <w:spacing w:after="0" w:line="240" w:lineRule="auto"/>
        <w:jc w:val="both"/>
        <w:rPr>
          <w:rFonts w:ascii="Times New Roman" w:hAnsi="Times New Roman" w:cs="Times New Roman"/>
        </w:rPr>
      </w:pPr>
      <w:r w:rsidRPr="00D91080">
        <w:rPr>
          <w:rFonts w:ascii="Times New Roman" w:hAnsi="Times New Roman" w:cs="Times New Roman"/>
        </w:rPr>
        <w:t xml:space="preserve">Menerbitkan </w:t>
      </w:r>
      <w:r w:rsidRPr="00D91080">
        <w:rPr>
          <w:rFonts w:ascii="Times New Roman" w:hAnsi="Times New Roman" w:cs="Times New Roman"/>
          <w:i/>
          <w:iCs/>
        </w:rPr>
        <w:t>bill of lading</w:t>
      </w:r>
      <w:r w:rsidRPr="00D91080">
        <w:rPr>
          <w:rFonts w:ascii="Times New Roman" w:hAnsi="Times New Roman" w:cs="Times New Roman"/>
        </w:rPr>
        <w:t xml:space="preserve"> untuk dan atas nama pemilik kapal.</w:t>
      </w:r>
    </w:p>
    <w:p w14:paraId="4AB9B313" w14:textId="77777777" w:rsidR="00D91080" w:rsidRPr="00D91080" w:rsidRDefault="00D91080" w:rsidP="00D91080">
      <w:pPr>
        <w:pStyle w:val="ListParagraph"/>
        <w:numPr>
          <w:ilvl w:val="0"/>
          <w:numId w:val="14"/>
        </w:numPr>
        <w:spacing w:after="0" w:line="240" w:lineRule="auto"/>
        <w:jc w:val="both"/>
        <w:rPr>
          <w:rFonts w:ascii="Times New Roman" w:hAnsi="Times New Roman" w:cs="Times New Roman"/>
          <w:lang w:val="sv-SE"/>
        </w:rPr>
      </w:pPr>
      <w:r w:rsidRPr="00D91080">
        <w:rPr>
          <w:rFonts w:ascii="Times New Roman" w:hAnsi="Times New Roman" w:cs="Times New Roman"/>
          <w:lang w:val="sv-SE"/>
        </w:rPr>
        <w:t>Memberikan informasi yang diperlukan kepada pemilik kapal.</w:t>
      </w:r>
    </w:p>
    <w:p w14:paraId="5117BF23" w14:textId="77777777" w:rsidR="00D91080" w:rsidRPr="00D91080" w:rsidRDefault="00D91080" w:rsidP="00D91080">
      <w:pPr>
        <w:pStyle w:val="ListParagraph"/>
        <w:numPr>
          <w:ilvl w:val="0"/>
          <w:numId w:val="14"/>
        </w:numPr>
        <w:spacing w:after="0" w:line="240" w:lineRule="auto"/>
        <w:jc w:val="both"/>
        <w:rPr>
          <w:rFonts w:ascii="Times New Roman" w:hAnsi="Times New Roman" w:cs="Times New Roman"/>
          <w:lang w:val="sv-SE"/>
        </w:rPr>
      </w:pPr>
      <w:r w:rsidRPr="00D91080">
        <w:rPr>
          <w:rFonts w:ascii="Times New Roman" w:hAnsi="Times New Roman" w:cs="Times New Roman"/>
          <w:lang w:val="sv-SE"/>
        </w:rPr>
        <w:t xml:space="preserve">Mengatur penyelesaian pengisian bunker bahan bakar minyak, air tawar, dan </w:t>
      </w:r>
      <w:r w:rsidRPr="00D91080">
        <w:rPr>
          <w:rFonts w:ascii="Times New Roman" w:hAnsi="Times New Roman" w:cs="Times New Roman"/>
          <w:i/>
          <w:iCs/>
          <w:lang w:val="sv-SE"/>
        </w:rPr>
        <w:t>provision</w:t>
      </w:r>
      <w:r w:rsidRPr="00D91080">
        <w:rPr>
          <w:rFonts w:ascii="Times New Roman" w:hAnsi="Times New Roman" w:cs="Times New Roman"/>
          <w:lang w:val="sv-SE"/>
        </w:rPr>
        <w:t xml:space="preserve"> sesuai permintaan kapal yang telah disetujui oleh pemilik kapal.</w:t>
      </w:r>
    </w:p>
    <w:p w14:paraId="170C7663" w14:textId="77777777" w:rsidR="00D91080" w:rsidRPr="00D91080" w:rsidRDefault="00D91080" w:rsidP="00D91080">
      <w:pPr>
        <w:pStyle w:val="ListParagraph"/>
        <w:numPr>
          <w:ilvl w:val="0"/>
          <w:numId w:val="14"/>
        </w:numPr>
        <w:spacing w:after="0" w:line="240" w:lineRule="auto"/>
        <w:jc w:val="both"/>
        <w:rPr>
          <w:rFonts w:ascii="Times New Roman" w:hAnsi="Times New Roman" w:cs="Times New Roman"/>
          <w:lang w:val="sv-SE"/>
        </w:rPr>
      </w:pPr>
      <w:r w:rsidRPr="00D91080">
        <w:rPr>
          <w:rFonts w:ascii="Times New Roman" w:hAnsi="Times New Roman" w:cs="Times New Roman"/>
          <w:lang w:val="sv-SE"/>
        </w:rPr>
        <w:t>Menyelesaikan tagihan (</w:t>
      </w:r>
      <w:r w:rsidRPr="00D91080">
        <w:rPr>
          <w:rFonts w:ascii="Times New Roman" w:hAnsi="Times New Roman" w:cs="Times New Roman"/>
          <w:i/>
          <w:iCs/>
          <w:lang w:val="sv-SE"/>
        </w:rPr>
        <w:t>disbursement)</w:t>
      </w:r>
      <w:r w:rsidRPr="00D91080">
        <w:rPr>
          <w:rFonts w:ascii="Times New Roman" w:hAnsi="Times New Roman" w:cs="Times New Roman"/>
          <w:lang w:val="sv-SE"/>
        </w:rPr>
        <w:t xml:space="preserve"> atas nama pemilik kapal.</w:t>
      </w:r>
    </w:p>
    <w:p w14:paraId="4B65F0BB" w14:textId="6082F855" w:rsidR="00D91080" w:rsidRPr="00D91080" w:rsidRDefault="00D91080" w:rsidP="00D91080">
      <w:pPr>
        <w:pStyle w:val="ListParagraph"/>
        <w:numPr>
          <w:ilvl w:val="0"/>
          <w:numId w:val="14"/>
        </w:numPr>
        <w:spacing w:after="0" w:line="240" w:lineRule="auto"/>
        <w:jc w:val="both"/>
        <w:rPr>
          <w:rFonts w:ascii="Times New Roman" w:hAnsi="Times New Roman" w:cs="Times New Roman"/>
          <w:lang w:val="sv-SE"/>
        </w:rPr>
      </w:pPr>
      <w:r w:rsidRPr="00D91080">
        <w:rPr>
          <w:rFonts w:ascii="Times New Roman" w:hAnsi="Times New Roman" w:cs="Times New Roman"/>
          <w:lang w:val="sv-SE"/>
        </w:rPr>
        <w:t>Melaksanakan kegiatan lainnya yang disepakati antara pemilik atau operator kapal dengan pelaksanaan kegiatan keagenan kapal.</w:t>
      </w:r>
    </w:p>
    <w:p w14:paraId="5E3DDA91" w14:textId="77777777" w:rsidR="00F5577B" w:rsidRPr="00D91080" w:rsidRDefault="00F5577B" w:rsidP="00D91080">
      <w:pPr>
        <w:autoSpaceDE w:val="0"/>
        <w:autoSpaceDN w:val="0"/>
        <w:adjustRightInd w:val="0"/>
        <w:spacing w:after="0" w:line="240" w:lineRule="auto"/>
        <w:rPr>
          <w:rFonts w:ascii="Times New Roman" w:eastAsia="Calibri" w:hAnsi="Times New Roman" w:cs="Times New Roman"/>
          <w:b/>
          <w:bCs/>
        </w:rPr>
      </w:pPr>
    </w:p>
    <w:p w14:paraId="011FC48C" w14:textId="77777777" w:rsidR="00D91080" w:rsidRPr="00D91080" w:rsidRDefault="00D91080" w:rsidP="00D91080">
      <w:pPr>
        <w:pStyle w:val="ListParagraph"/>
        <w:spacing w:after="0" w:line="240" w:lineRule="auto"/>
        <w:ind w:left="357" w:firstLine="425"/>
        <w:jc w:val="both"/>
        <w:rPr>
          <w:rFonts w:ascii="Times New Roman" w:hAnsi="Times New Roman" w:cs="Times New Roman"/>
        </w:rPr>
      </w:pPr>
      <w:r w:rsidRPr="00D91080">
        <w:rPr>
          <w:rFonts w:ascii="Times New Roman" w:hAnsi="Times New Roman" w:cs="Times New Roman"/>
          <w:lang w:val="sv-SE"/>
        </w:rPr>
        <w:t xml:space="preserve">Melihat dari masalah-masalah yang timbul dari PT. Transuta Lintas Samudera Cabang Banten maka perlu perencanaan dan penataan yang tepat agar masalah yang dihadapi untuk saat ini bisa di benahi maupun dicegah dalam usaha bisnis keagenan kapal , dimulai dari melihat kekuatan </w:t>
      </w:r>
      <w:r w:rsidRPr="00D91080">
        <w:rPr>
          <w:rFonts w:ascii="Times New Roman" w:hAnsi="Times New Roman" w:cs="Times New Roman"/>
          <w:i/>
          <w:iCs/>
          <w:lang w:val="sv-SE"/>
        </w:rPr>
        <w:t>(strenghts),</w:t>
      </w:r>
      <w:r w:rsidRPr="00D91080">
        <w:rPr>
          <w:rFonts w:ascii="Times New Roman" w:hAnsi="Times New Roman" w:cs="Times New Roman"/>
          <w:lang w:val="sv-SE"/>
        </w:rPr>
        <w:t xml:space="preserve"> kelemahan </w:t>
      </w:r>
      <w:r w:rsidRPr="00D91080">
        <w:rPr>
          <w:rFonts w:ascii="Times New Roman" w:hAnsi="Times New Roman" w:cs="Times New Roman"/>
          <w:i/>
          <w:iCs/>
          <w:lang w:val="sv-SE"/>
        </w:rPr>
        <w:t>(weakness)</w:t>
      </w:r>
      <w:r w:rsidRPr="00D91080">
        <w:rPr>
          <w:rFonts w:ascii="Times New Roman" w:hAnsi="Times New Roman" w:cs="Times New Roman"/>
          <w:lang w:val="sv-SE"/>
        </w:rPr>
        <w:t xml:space="preserve"> perusahaan, serta peluang (</w:t>
      </w:r>
      <w:r w:rsidRPr="00D91080">
        <w:rPr>
          <w:rFonts w:ascii="Times New Roman" w:hAnsi="Times New Roman" w:cs="Times New Roman"/>
          <w:i/>
          <w:iCs/>
          <w:lang w:val="sv-SE"/>
        </w:rPr>
        <w:t>oppourtunities)</w:t>
      </w:r>
      <w:r w:rsidRPr="00D91080">
        <w:rPr>
          <w:rFonts w:ascii="Times New Roman" w:hAnsi="Times New Roman" w:cs="Times New Roman"/>
          <w:lang w:val="sv-SE"/>
        </w:rPr>
        <w:t xml:space="preserve"> pasar dan acanman </w:t>
      </w:r>
      <w:r w:rsidRPr="00D91080">
        <w:rPr>
          <w:rFonts w:ascii="Times New Roman" w:hAnsi="Times New Roman" w:cs="Times New Roman"/>
          <w:i/>
          <w:iCs/>
          <w:lang w:val="sv-SE"/>
        </w:rPr>
        <w:t>(threats)</w:t>
      </w:r>
      <w:r w:rsidRPr="00D91080">
        <w:rPr>
          <w:rFonts w:ascii="Times New Roman" w:hAnsi="Times New Roman" w:cs="Times New Roman"/>
          <w:lang w:val="sv-SE"/>
        </w:rPr>
        <w:t xml:space="preserve"> dari luar dan dalam perusahaan. </w:t>
      </w:r>
      <w:r w:rsidRPr="00D91080">
        <w:rPr>
          <w:rFonts w:ascii="Times New Roman" w:hAnsi="Times New Roman" w:cs="Times New Roman"/>
        </w:rPr>
        <w:t xml:space="preserve">Dari uraian pembahasaan tentang teknik analisis </w:t>
      </w:r>
      <w:r w:rsidRPr="00D91080">
        <w:rPr>
          <w:rFonts w:ascii="Times New Roman" w:hAnsi="Times New Roman" w:cs="Times New Roman"/>
          <w:i/>
          <w:iCs/>
        </w:rPr>
        <w:t>Streangts,</w:t>
      </w:r>
      <w:r w:rsidRPr="00D91080">
        <w:rPr>
          <w:rFonts w:ascii="Times New Roman" w:hAnsi="Times New Roman" w:cs="Times New Roman"/>
        </w:rPr>
        <w:t xml:space="preserve"> </w:t>
      </w:r>
      <w:r w:rsidRPr="00D91080">
        <w:rPr>
          <w:rFonts w:ascii="Times New Roman" w:hAnsi="Times New Roman" w:cs="Times New Roman"/>
          <w:i/>
          <w:iCs/>
        </w:rPr>
        <w:t>Weakness,</w:t>
      </w:r>
      <w:r w:rsidRPr="00D91080">
        <w:rPr>
          <w:rFonts w:ascii="Times New Roman" w:hAnsi="Times New Roman" w:cs="Times New Roman"/>
        </w:rPr>
        <w:t xml:space="preserve"> </w:t>
      </w:r>
      <w:r w:rsidRPr="00D91080">
        <w:rPr>
          <w:rFonts w:ascii="Times New Roman" w:hAnsi="Times New Roman" w:cs="Times New Roman"/>
          <w:i/>
          <w:iCs/>
        </w:rPr>
        <w:t>Oppurtunities</w:t>
      </w:r>
      <w:r w:rsidRPr="00D91080">
        <w:rPr>
          <w:rFonts w:ascii="Times New Roman" w:hAnsi="Times New Roman" w:cs="Times New Roman"/>
        </w:rPr>
        <w:t xml:space="preserve">, </w:t>
      </w:r>
      <w:r w:rsidRPr="00D91080">
        <w:rPr>
          <w:rFonts w:ascii="Times New Roman" w:hAnsi="Times New Roman" w:cs="Times New Roman"/>
          <w:i/>
          <w:iCs/>
        </w:rPr>
        <w:t>Treat</w:t>
      </w:r>
      <w:r w:rsidRPr="00D91080">
        <w:rPr>
          <w:rFonts w:ascii="Times New Roman" w:hAnsi="Times New Roman" w:cs="Times New Roman"/>
        </w:rPr>
        <w:t xml:space="preserve"> (SWOT) sebagai teknik analisis perinciannya adalah:</w:t>
      </w:r>
    </w:p>
    <w:p w14:paraId="3AC3DE97" w14:textId="77777777" w:rsidR="00D91080" w:rsidRPr="00D91080" w:rsidRDefault="00D91080" w:rsidP="00D91080">
      <w:pPr>
        <w:pStyle w:val="ListParagraph"/>
        <w:spacing w:after="0" w:line="240" w:lineRule="auto"/>
        <w:ind w:left="357"/>
        <w:jc w:val="both"/>
        <w:rPr>
          <w:rFonts w:ascii="Times New Roman" w:hAnsi="Times New Roman" w:cs="Times New Roman"/>
        </w:rPr>
      </w:pPr>
    </w:p>
    <w:p w14:paraId="073F1563" w14:textId="77777777" w:rsidR="00D91080" w:rsidRPr="00D91080" w:rsidRDefault="00D91080" w:rsidP="00D91080">
      <w:pPr>
        <w:pStyle w:val="ListParagraph"/>
        <w:numPr>
          <w:ilvl w:val="0"/>
          <w:numId w:val="21"/>
        </w:numPr>
        <w:spacing w:after="0" w:line="240" w:lineRule="auto"/>
        <w:rPr>
          <w:rFonts w:ascii="Times New Roman" w:hAnsi="Times New Roman" w:cs="Times New Roman"/>
          <w:b/>
          <w:bCs/>
        </w:rPr>
      </w:pPr>
      <w:r w:rsidRPr="00D91080">
        <w:rPr>
          <w:rFonts w:ascii="Times New Roman" w:hAnsi="Times New Roman" w:cs="Times New Roman"/>
          <w:b/>
          <w:bCs/>
        </w:rPr>
        <w:t>Matriks SWOT</w:t>
      </w:r>
    </w:p>
    <w:p w14:paraId="1A241D55" w14:textId="77777777" w:rsidR="00D91080" w:rsidRPr="00D91080" w:rsidRDefault="00D91080" w:rsidP="00D91080">
      <w:pPr>
        <w:pStyle w:val="ListParagraph"/>
        <w:spacing w:after="0" w:line="240" w:lineRule="auto"/>
        <w:ind w:firstLine="425"/>
        <w:jc w:val="both"/>
        <w:rPr>
          <w:rFonts w:ascii="Times New Roman" w:hAnsi="Times New Roman" w:cs="Times New Roman"/>
          <w:lang w:val="sv-SE"/>
        </w:rPr>
      </w:pPr>
      <w:r w:rsidRPr="00D91080">
        <w:rPr>
          <w:rFonts w:ascii="Times New Roman" w:hAnsi="Times New Roman" w:cs="Times New Roman"/>
          <w:lang w:val="sv-SE"/>
        </w:rPr>
        <w:t>Matriks SWOT menganalisis kekuatan, kelemahan, peluang dan ancaman untuk menghasilkan alternatif strategi yang akan dijalankan oleh PT. Transuta Lintas Samudera Cabang Banten. Analisis SWOT merupakan perumusan strategi konvensional yang mendasari terbentuknya strategi-strategi yang dapat disesuaikan oleh perusahaan. Berdasarkan analisis matriks IE PT. Transuta Lintas Samudera Cabang Banten pada posisi agresif. Maka, strategi yang cocok diterapkan untuk meningkatkan pelayanan jasa keagenan kapal adalah strategi berikut ini:</w:t>
      </w:r>
    </w:p>
    <w:p w14:paraId="2002847A" w14:textId="77777777" w:rsidR="00D91080" w:rsidRPr="003B529C" w:rsidRDefault="00D91080" w:rsidP="003B529C">
      <w:pPr>
        <w:spacing w:after="0" w:line="240" w:lineRule="auto"/>
        <w:jc w:val="both"/>
        <w:rPr>
          <w:rFonts w:ascii="Times New Roman" w:hAnsi="Times New Roman" w:cs="Times New Roman"/>
        </w:rPr>
      </w:pPr>
    </w:p>
    <w:p w14:paraId="1BA0F21F" w14:textId="77777777" w:rsidR="00D91080" w:rsidRPr="00D91080" w:rsidRDefault="00D91080" w:rsidP="00D91080">
      <w:pPr>
        <w:pStyle w:val="ListParagraph"/>
        <w:numPr>
          <w:ilvl w:val="2"/>
          <w:numId w:val="15"/>
        </w:numPr>
        <w:spacing w:after="0" w:line="240" w:lineRule="auto"/>
        <w:ind w:left="1077" w:hanging="357"/>
        <w:jc w:val="both"/>
        <w:rPr>
          <w:rFonts w:ascii="Times New Roman" w:hAnsi="Times New Roman" w:cs="Times New Roman"/>
          <w:lang w:val="sv-SE"/>
        </w:rPr>
      </w:pPr>
      <w:r w:rsidRPr="00D91080">
        <w:rPr>
          <w:rFonts w:ascii="Times New Roman" w:hAnsi="Times New Roman" w:cs="Times New Roman"/>
          <w:lang w:val="sv-SE"/>
        </w:rPr>
        <w:t>Strategi SO</w:t>
      </w:r>
    </w:p>
    <w:p w14:paraId="087552C7" w14:textId="77777777" w:rsidR="00D91080" w:rsidRPr="00D91080" w:rsidRDefault="00D91080" w:rsidP="00D91080">
      <w:pPr>
        <w:pStyle w:val="ListParagraph"/>
        <w:spacing w:after="0" w:line="240" w:lineRule="auto"/>
        <w:ind w:left="1077" w:firstLine="425"/>
        <w:jc w:val="both"/>
        <w:rPr>
          <w:rFonts w:ascii="Times New Roman" w:hAnsi="Times New Roman" w:cs="Times New Roman"/>
          <w:lang w:val="sv-SE"/>
        </w:rPr>
      </w:pPr>
      <w:r w:rsidRPr="00D91080">
        <w:rPr>
          <w:rFonts w:ascii="Times New Roman" w:hAnsi="Times New Roman" w:cs="Times New Roman"/>
          <w:lang w:val="sv-SE"/>
        </w:rPr>
        <w:t xml:space="preserve">Strategi SO adalah strategi yang memanfaatkan kekuatan yang dimiliki </w:t>
      </w:r>
      <w:r w:rsidRPr="00D91080">
        <w:rPr>
          <w:rFonts w:ascii="Times New Roman" w:hAnsi="Times New Roman" w:cs="Times New Roman"/>
          <w:lang w:val="sv-SE"/>
        </w:rPr>
        <w:lastRenderedPageBreak/>
        <w:t>instansi untuk memanfaatkan peluang yang ada, diantaranya adalah:</w:t>
      </w:r>
    </w:p>
    <w:p w14:paraId="17F542A9" w14:textId="77777777" w:rsidR="00D91080" w:rsidRPr="00D91080" w:rsidRDefault="00D91080" w:rsidP="00D91080">
      <w:pPr>
        <w:pStyle w:val="ListParagraph"/>
        <w:numPr>
          <w:ilvl w:val="0"/>
          <w:numId w:val="20"/>
        </w:numPr>
        <w:spacing w:after="0" w:line="240" w:lineRule="auto"/>
        <w:ind w:left="1434" w:hanging="357"/>
        <w:jc w:val="both"/>
        <w:rPr>
          <w:rFonts w:ascii="Times New Roman" w:hAnsi="Times New Roman" w:cs="Times New Roman"/>
          <w:lang w:val="sv-SE"/>
        </w:rPr>
      </w:pPr>
      <w:r w:rsidRPr="00D91080">
        <w:rPr>
          <w:rFonts w:ascii="Times New Roman" w:hAnsi="Times New Roman" w:cs="Times New Roman"/>
          <w:lang w:val="sv-SE"/>
        </w:rPr>
        <w:t xml:space="preserve">PT. Transuta Lintas Samudera Cabang Banten meningkatkan kegiatan promosi layanan jasa sehingga mampu menarik minat pelanggan baru dengan melakukan </w:t>
      </w:r>
      <w:r w:rsidRPr="00D91080">
        <w:rPr>
          <w:rFonts w:ascii="Times New Roman" w:hAnsi="Times New Roman" w:cs="Times New Roman"/>
          <w:i/>
          <w:iCs/>
          <w:lang w:val="sv-SE"/>
        </w:rPr>
        <w:t>survey</w:t>
      </w:r>
      <w:r w:rsidRPr="00D91080">
        <w:rPr>
          <w:rFonts w:ascii="Times New Roman" w:hAnsi="Times New Roman" w:cs="Times New Roman"/>
          <w:lang w:val="sv-SE"/>
        </w:rPr>
        <w:t xml:space="preserve"> terhadap kebutuhan keagenan kapal.</w:t>
      </w:r>
    </w:p>
    <w:p w14:paraId="370B00DF" w14:textId="77777777" w:rsidR="00D91080" w:rsidRPr="00D91080" w:rsidRDefault="00D91080" w:rsidP="00D91080">
      <w:pPr>
        <w:pStyle w:val="ListParagraph"/>
        <w:numPr>
          <w:ilvl w:val="0"/>
          <w:numId w:val="20"/>
        </w:numPr>
        <w:spacing w:after="0" w:line="240" w:lineRule="auto"/>
        <w:ind w:left="1434" w:hanging="357"/>
        <w:jc w:val="both"/>
        <w:rPr>
          <w:rFonts w:ascii="Times New Roman" w:hAnsi="Times New Roman" w:cs="Times New Roman"/>
          <w:lang w:val="sv-SE"/>
        </w:rPr>
      </w:pPr>
      <w:r w:rsidRPr="00D91080">
        <w:rPr>
          <w:rFonts w:ascii="Times New Roman" w:hAnsi="Times New Roman" w:cs="Times New Roman"/>
          <w:lang w:val="sv-SE"/>
        </w:rPr>
        <w:t>Memelihara serta menyesuaikan fasilitas sarana dan prasarana yang ada dengan kebutuhan perusahaan industri maupun pertambangan dengan tujuan memperoleh pelanggan tetap.</w:t>
      </w:r>
    </w:p>
    <w:p w14:paraId="3C2D3CAF" w14:textId="77777777" w:rsidR="00D91080" w:rsidRPr="00D91080" w:rsidRDefault="00D91080" w:rsidP="00D91080">
      <w:pPr>
        <w:pStyle w:val="ListParagraph"/>
        <w:numPr>
          <w:ilvl w:val="0"/>
          <w:numId w:val="20"/>
        </w:numPr>
        <w:spacing w:after="0" w:line="240" w:lineRule="auto"/>
        <w:ind w:left="1434" w:hanging="357"/>
        <w:jc w:val="both"/>
        <w:rPr>
          <w:rFonts w:ascii="Times New Roman" w:hAnsi="Times New Roman" w:cs="Times New Roman"/>
          <w:lang w:val="sv-SE"/>
        </w:rPr>
      </w:pPr>
      <w:r w:rsidRPr="00D91080">
        <w:rPr>
          <w:rFonts w:ascii="Times New Roman" w:hAnsi="Times New Roman" w:cs="Times New Roman"/>
          <w:lang w:val="sv-SE"/>
        </w:rPr>
        <w:t xml:space="preserve">Memberikan penawaran khusus terhadap perusahaan </w:t>
      </w:r>
      <w:r w:rsidRPr="00D91080">
        <w:rPr>
          <w:rFonts w:ascii="Times New Roman" w:hAnsi="Times New Roman" w:cs="Times New Roman"/>
          <w:i/>
          <w:iCs/>
          <w:lang w:val="sv-SE"/>
        </w:rPr>
        <w:t xml:space="preserve">docking </w:t>
      </w:r>
      <w:r w:rsidRPr="00D91080">
        <w:rPr>
          <w:rFonts w:ascii="Times New Roman" w:hAnsi="Times New Roman" w:cs="Times New Roman"/>
          <w:lang w:val="sv-SE"/>
        </w:rPr>
        <w:t>terkait penyediaan sarana prasarana dan tenaga kerja yang dibutuhkan pada saat bongkar muat.</w:t>
      </w:r>
    </w:p>
    <w:p w14:paraId="2E7DDEF7" w14:textId="77777777" w:rsidR="00D91080" w:rsidRPr="00D91080" w:rsidRDefault="00D91080" w:rsidP="00D91080">
      <w:pPr>
        <w:pStyle w:val="ListParagraph"/>
        <w:numPr>
          <w:ilvl w:val="0"/>
          <w:numId w:val="20"/>
        </w:numPr>
        <w:spacing w:after="0" w:line="240" w:lineRule="auto"/>
        <w:ind w:left="1434" w:hanging="357"/>
        <w:jc w:val="both"/>
        <w:rPr>
          <w:rFonts w:ascii="Times New Roman" w:hAnsi="Times New Roman" w:cs="Times New Roman"/>
        </w:rPr>
      </w:pPr>
      <w:r w:rsidRPr="00D91080">
        <w:rPr>
          <w:rFonts w:ascii="Times New Roman" w:hAnsi="Times New Roman" w:cs="Times New Roman"/>
          <w:lang w:val="sv-SE"/>
        </w:rPr>
        <w:t xml:space="preserve">Membagikan </w:t>
      </w:r>
      <w:r w:rsidRPr="00D91080">
        <w:rPr>
          <w:rFonts w:ascii="Times New Roman" w:hAnsi="Times New Roman" w:cs="Times New Roman"/>
          <w:i/>
          <w:iCs/>
          <w:lang w:val="sv-SE"/>
        </w:rPr>
        <w:t>company profile</w:t>
      </w:r>
      <w:r w:rsidRPr="00D91080">
        <w:rPr>
          <w:rFonts w:ascii="Times New Roman" w:hAnsi="Times New Roman" w:cs="Times New Roman"/>
          <w:lang w:val="sv-SE"/>
        </w:rPr>
        <w:t xml:space="preserve"> pada setiap calon pelanggan sehingga reputasi perusahaan dapat diketahui dan mau bekerja sama dengan PT. </w:t>
      </w:r>
      <w:r w:rsidRPr="00D91080">
        <w:rPr>
          <w:rFonts w:ascii="Times New Roman" w:hAnsi="Times New Roman" w:cs="Times New Roman"/>
        </w:rPr>
        <w:t>Transuta Lintas Samudera Cabang Banten.</w:t>
      </w:r>
    </w:p>
    <w:p w14:paraId="2DDF77F5" w14:textId="77777777" w:rsidR="00D91080" w:rsidRPr="00D91080" w:rsidRDefault="00D91080" w:rsidP="00D91080">
      <w:pPr>
        <w:pStyle w:val="ListParagraph"/>
        <w:numPr>
          <w:ilvl w:val="0"/>
          <w:numId w:val="20"/>
        </w:numPr>
        <w:spacing w:after="0" w:line="240" w:lineRule="auto"/>
        <w:ind w:left="1434" w:hanging="357"/>
        <w:jc w:val="both"/>
        <w:rPr>
          <w:rFonts w:ascii="Times New Roman" w:hAnsi="Times New Roman" w:cs="Times New Roman"/>
          <w:lang w:val="sv-SE"/>
        </w:rPr>
      </w:pPr>
      <w:r w:rsidRPr="00D91080">
        <w:rPr>
          <w:rFonts w:ascii="Times New Roman" w:hAnsi="Times New Roman" w:cs="Times New Roman"/>
          <w:lang w:val="sv-SE"/>
        </w:rPr>
        <w:t xml:space="preserve">Meningkatkan kegiatan </w:t>
      </w:r>
      <w:r w:rsidRPr="00D91080">
        <w:rPr>
          <w:rFonts w:ascii="Times New Roman" w:hAnsi="Times New Roman" w:cs="Times New Roman"/>
          <w:i/>
          <w:iCs/>
          <w:lang w:val="sv-SE"/>
        </w:rPr>
        <w:t>research</w:t>
      </w:r>
      <w:r w:rsidRPr="00D91080">
        <w:rPr>
          <w:rFonts w:ascii="Times New Roman" w:hAnsi="Times New Roman" w:cs="Times New Roman"/>
          <w:lang w:val="sv-SE"/>
        </w:rPr>
        <w:t xml:space="preserve"> dan </w:t>
      </w:r>
      <w:r w:rsidRPr="00D91080">
        <w:rPr>
          <w:rFonts w:ascii="Times New Roman" w:hAnsi="Times New Roman" w:cs="Times New Roman"/>
          <w:i/>
          <w:iCs/>
          <w:lang w:val="sv-SE"/>
        </w:rPr>
        <w:t>survey</w:t>
      </w:r>
      <w:r w:rsidRPr="00D91080">
        <w:rPr>
          <w:rFonts w:ascii="Times New Roman" w:hAnsi="Times New Roman" w:cs="Times New Roman"/>
          <w:lang w:val="sv-SE"/>
        </w:rPr>
        <w:t xml:space="preserve"> terhadap </w:t>
      </w:r>
      <w:r w:rsidRPr="00D91080">
        <w:rPr>
          <w:rFonts w:ascii="Times New Roman" w:hAnsi="Times New Roman" w:cs="Times New Roman"/>
          <w:i/>
          <w:iCs/>
          <w:lang w:val="sv-SE"/>
        </w:rPr>
        <w:t>fluktuasi</w:t>
      </w:r>
      <w:r w:rsidRPr="00D91080">
        <w:rPr>
          <w:rFonts w:ascii="Times New Roman" w:hAnsi="Times New Roman" w:cs="Times New Roman"/>
          <w:lang w:val="sv-SE"/>
        </w:rPr>
        <w:t xml:space="preserve"> kebutuhan pelanggan terkait aktivitas keagenan kapal.</w:t>
      </w:r>
    </w:p>
    <w:p w14:paraId="7109BDC1" w14:textId="77777777" w:rsidR="00D91080" w:rsidRPr="00D91080" w:rsidRDefault="00D91080" w:rsidP="00D91080">
      <w:pPr>
        <w:pStyle w:val="ListParagraph"/>
        <w:numPr>
          <w:ilvl w:val="0"/>
          <w:numId w:val="17"/>
        </w:numPr>
        <w:spacing w:after="0" w:line="240" w:lineRule="auto"/>
        <w:ind w:left="1077" w:hanging="357"/>
        <w:jc w:val="both"/>
        <w:rPr>
          <w:rFonts w:ascii="Times New Roman" w:hAnsi="Times New Roman" w:cs="Times New Roman"/>
        </w:rPr>
      </w:pPr>
      <w:r w:rsidRPr="00D91080">
        <w:rPr>
          <w:rFonts w:ascii="Times New Roman" w:hAnsi="Times New Roman" w:cs="Times New Roman"/>
        </w:rPr>
        <w:t>Strategi WO</w:t>
      </w:r>
    </w:p>
    <w:p w14:paraId="1DC18775" w14:textId="77777777" w:rsidR="00D91080" w:rsidRPr="00D91080" w:rsidRDefault="00D91080" w:rsidP="00D91080">
      <w:pPr>
        <w:spacing w:after="0" w:line="240" w:lineRule="auto"/>
        <w:ind w:left="1077" w:firstLine="425"/>
        <w:jc w:val="both"/>
        <w:rPr>
          <w:rFonts w:ascii="Times New Roman" w:hAnsi="Times New Roman" w:cs="Times New Roman"/>
          <w:lang w:val="sv-SE"/>
        </w:rPr>
      </w:pPr>
      <w:r w:rsidRPr="00D91080">
        <w:rPr>
          <w:rFonts w:ascii="Times New Roman" w:hAnsi="Times New Roman" w:cs="Times New Roman"/>
          <w:lang w:val="sv-SE"/>
        </w:rPr>
        <w:t xml:space="preserve">Strategi WO merupakan strategi yang bertujuan untuk memperbaiki kelemahan dengan memanfaatkan peluang </w:t>
      </w:r>
      <w:r w:rsidRPr="00D91080">
        <w:rPr>
          <w:rFonts w:ascii="Times New Roman" w:hAnsi="Times New Roman" w:cs="Times New Roman"/>
          <w:i/>
          <w:iCs/>
          <w:lang w:val="sv-SE"/>
        </w:rPr>
        <w:t>eksternal</w:t>
      </w:r>
      <w:r w:rsidRPr="00D91080">
        <w:rPr>
          <w:rFonts w:ascii="Times New Roman" w:hAnsi="Times New Roman" w:cs="Times New Roman"/>
          <w:lang w:val="sv-SE"/>
        </w:rPr>
        <w:t>.</w:t>
      </w:r>
    </w:p>
    <w:p w14:paraId="24764E2D" w14:textId="77777777" w:rsidR="00D91080" w:rsidRPr="00D91080" w:rsidRDefault="00D91080" w:rsidP="00D91080">
      <w:pPr>
        <w:pStyle w:val="ListParagraph"/>
        <w:numPr>
          <w:ilvl w:val="0"/>
          <w:numId w:val="16"/>
        </w:numPr>
        <w:spacing w:after="0" w:line="240" w:lineRule="auto"/>
        <w:ind w:left="1434" w:hanging="357"/>
        <w:jc w:val="both"/>
        <w:rPr>
          <w:rFonts w:ascii="Times New Roman" w:hAnsi="Times New Roman" w:cs="Times New Roman"/>
          <w:lang w:val="sv-SE"/>
        </w:rPr>
      </w:pPr>
      <w:r w:rsidRPr="00D91080">
        <w:rPr>
          <w:rFonts w:ascii="Times New Roman" w:hAnsi="Times New Roman" w:cs="Times New Roman"/>
          <w:lang w:val="sv-SE"/>
        </w:rPr>
        <w:t>Perencanaan pemindahan lokasi kantor ke area strategis dan berdekatan dengan TUKS di wilayah Pelabuhan Banten.</w:t>
      </w:r>
    </w:p>
    <w:p w14:paraId="69A1D070" w14:textId="77777777" w:rsidR="00D91080" w:rsidRPr="00D91080" w:rsidRDefault="00D91080" w:rsidP="00D91080">
      <w:pPr>
        <w:pStyle w:val="ListParagraph"/>
        <w:numPr>
          <w:ilvl w:val="0"/>
          <w:numId w:val="16"/>
        </w:numPr>
        <w:tabs>
          <w:tab w:val="left" w:pos="851"/>
        </w:tabs>
        <w:spacing w:after="0" w:line="240" w:lineRule="auto"/>
        <w:ind w:left="1434" w:hanging="357"/>
        <w:jc w:val="both"/>
        <w:rPr>
          <w:rFonts w:ascii="Times New Roman" w:hAnsi="Times New Roman" w:cs="Times New Roman"/>
          <w:lang w:val="sv-SE"/>
        </w:rPr>
      </w:pPr>
      <w:r w:rsidRPr="00D91080">
        <w:rPr>
          <w:rFonts w:ascii="Times New Roman" w:hAnsi="Times New Roman" w:cs="Times New Roman"/>
          <w:lang w:val="sv-SE"/>
        </w:rPr>
        <w:t>Memberikan training kepada SDM bagian marketing secara berkala dalam meningkatkan kinerja individu maupun tim.</w:t>
      </w:r>
    </w:p>
    <w:p w14:paraId="7FC64C73" w14:textId="77777777" w:rsidR="00D91080" w:rsidRPr="00D91080" w:rsidRDefault="00D91080" w:rsidP="00D91080">
      <w:pPr>
        <w:pStyle w:val="ListParagraph"/>
        <w:numPr>
          <w:ilvl w:val="0"/>
          <w:numId w:val="16"/>
        </w:numPr>
        <w:spacing w:after="0" w:line="240" w:lineRule="auto"/>
        <w:ind w:left="1434" w:hanging="357"/>
        <w:jc w:val="both"/>
        <w:rPr>
          <w:rFonts w:ascii="Times New Roman" w:hAnsi="Times New Roman" w:cs="Times New Roman"/>
          <w:lang w:val="sv-SE"/>
        </w:rPr>
      </w:pPr>
      <w:r w:rsidRPr="00D91080">
        <w:rPr>
          <w:rFonts w:ascii="Times New Roman" w:hAnsi="Times New Roman" w:cs="Times New Roman"/>
          <w:lang w:val="sv-SE"/>
        </w:rPr>
        <w:t>Meningkatkan manajemen pengelolaan keuangan terintegrasi secara komputerisasi.</w:t>
      </w:r>
    </w:p>
    <w:p w14:paraId="756FC9F7" w14:textId="77777777" w:rsidR="00D91080" w:rsidRPr="00D91080" w:rsidRDefault="00D91080" w:rsidP="00D91080">
      <w:pPr>
        <w:pStyle w:val="ListParagraph"/>
        <w:numPr>
          <w:ilvl w:val="0"/>
          <w:numId w:val="16"/>
        </w:numPr>
        <w:spacing w:after="0" w:line="240" w:lineRule="auto"/>
        <w:ind w:left="1434" w:hanging="357"/>
        <w:jc w:val="both"/>
        <w:rPr>
          <w:rFonts w:ascii="Times New Roman" w:hAnsi="Times New Roman" w:cs="Times New Roman"/>
          <w:lang w:val="sv-SE"/>
        </w:rPr>
      </w:pPr>
      <w:r w:rsidRPr="00D91080">
        <w:rPr>
          <w:rFonts w:ascii="Times New Roman" w:hAnsi="Times New Roman" w:cs="Times New Roman"/>
          <w:lang w:val="sv-SE"/>
        </w:rPr>
        <w:t>Evaluasi aliran informasi di perusahaan sehingga setiap kebutuhan dan permintaan pelanggan dapat terpenuhi sesuai target perencanaan.</w:t>
      </w:r>
    </w:p>
    <w:p w14:paraId="5CA4020A" w14:textId="77777777" w:rsidR="00D91080" w:rsidRPr="00D91080" w:rsidRDefault="00D91080" w:rsidP="00D91080">
      <w:pPr>
        <w:pStyle w:val="ListParagraph"/>
        <w:numPr>
          <w:ilvl w:val="0"/>
          <w:numId w:val="17"/>
        </w:numPr>
        <w:spacing w:after="0" w:line="240" w:lineRule="auto"/>
        <w:ind w:left="1077" w:hanging="357"/>
        <w:jc w:val="both"/>
        <w:rPr>
          <w:rFonts w:ascii="Times New Roman" w:hAnsi="Times New Roman" w:cs="Times New Roman"/>
        </w:rPr>
      </w:pPr>
      <w:r w:rsidRPr="00D91080">
        <w:rPr>
          <w:rFonts w:ascii="Times New Roman" w:hAnsi="Times New Roman" w:cs="Times New Roman"/>
        </w:rPr>
        <w:t>Strategi ST</w:t>
      </w:r>
    </w:p>
    <w:p w14:paraId="1AEF1679" w14:textId="77777777" w:rsidR="00D91080" w:rsidRPr="00D91080" w:rsidRDefault="00D91080" w:rsidP="00D91080">
      <w:pPr>
        <w:pStyle w:val="ListParagraph"/>
        <w:spacing w:after="0" w:line="240" w:lineRule="auto"/>
        <w:ind w:left="1077" w:firstLine="425"/>
        <w:jc w:val="both"/>
        <w:rPr>
          <w:rFonts w:ascii="Times New Roman" w:hAnsi="Times New Roman" w:cs="Times New Roman"/>
        </w:rPr>
      </w:pPr>
      <w:r w:rsidRPr="00D91080">
        <w:rPr>
          <w:rFonts w:ascii="Times New Roman" w:hAnsi="Times New Roman" w:cs="Times New Roman"/>
          <w:lang w:val="sv-SE"/>
        </w:rPr>
        <w:t>Strategi ST merupakan strategi yang menggunakan kekuatan instansi untuk menghindari atau mengurangi dampak dari ancaman eksternal.</w:t>
      </w:r>
    </w:p>
    <w:p w14:paraId="613DD574" w14:textId="77777777" w:rsidR="00D91080" w:rsidRPr="00D91080" w:rsidRDefault="00D91080" w:rsidP="00D91080">
      <w:pPr>
        <w:pStyle w:val="ListParagraph"/>
        <w:numPr>
          <w:ilvl w:val="0"/>
          <w:numId w:val="18"/>
        </w:numPr>
        <w:spacing w:after="0" w:line="240" w:lineRule="auto"/>
        <w:ind w:left="1434" w:hanging="357"/>
        <w:jc w:val="both"/>
        <w:rPr>
          <w:rFonts w:ascii="Times New Roman" w:hAnsi="Times New Roman" w:cs="Times New Roman"/>
          <w:lang w:val="sv-SE"/>
        </w:rPr>
      </w:pPr>
      <w:r w:rsidRPr="00D91080">
        <w:rPr>
          <w:rFonts w:ascii="Times New Roman" w:hAnsi="Times New Roman" w:cs="Times New Roman"/>
          <w:i/>
          <w:iCs/>
          <w:lang w:val="sv-SE"/>
        </w:rPr>
        <w:lastRenderedPageBreak/>
        <w:t>Fleksibilitas</w:t>
      </w:r>
      <w:r w:rsidRPr="00D91080">
        <w:rPr>
          <w:rFonts w:ascii="Times New Roman" w:hAnsi="Times New Roman" w:cs="Times New Roman"/>
          <w:lang w:val="sv-SE"/>
        </w:rPr>
        <w:t xml:space="preserve"> harga yang ditawarkan diupayakan lebih baik dari kompetitor dengan menyesuaikan beban kerja dan kemampuan pelanggan.</w:t>
      </w:r>
    </w:p>
    <w:p w14:paraId="1C32B782" w14:textId="77777777" w:rsidR="00D91080" w:rsidRPr="00D91080" w:rsidRDefault="00D91080" w:rsidP="00D91080">
      <w:pPr>
        <w:pStyle w:val="ListParagraph"/>
        <w:numPr>
          <w:ilvl w:val="0"/>
          <w:numId w:val="18"/>
        </w:numPr>
        <w:spacing w:after="0" w:line="240" w:lineRule="auto"/>
        <w:ind w:left="1434" w:hanging="357"/>
        <w:jc w:val="both"/>
        <w:rPr>
          <w:rFonts w:ascii="Times New Roman" w:hAnsi="Times New Roman" w:cs="Times New Roman"/>
          <w:lang w:val="sv-SE"/>
        </w:rPr>
      </w:pPr>
      <w:r w:rsidRPr="00D91080">
        <w:rPr>
          <w:rFonts w:ascii="Times New Roman" w:hAnsi="Times New Roman" w:cs="Times New Roman"/>
          <w:lang w:val="sv-SE"/>
        </w:rPr>
        <w:t>Memelihara sarana dan prasarana serta meningkatkan kompetensi SDM untuk memberikan pelayanan yang memuaskan bagi pelanggan.</w:t>
      </w:r>
    </w:p>
    <w:p w14:paraId="60B6AD13" w14:textId="77777777" w:rsidR="00D91080" w:rsidRPr="00D91080" w:rsidRDefault="00D91080" w:rsidP="00D91080">
      <w:pPr>
        <w:pStyle w:val="ListParagraph"/>
        <w:numPr>
          <w:ilvl w:val="0"/>
          <w:numId w:val="18"/>
        </w:numPr>
        <w:spacing w:after="0" w:line="240" w:lineRule="auto"/>
        <w:ind w:left="1434" w:hanging="357"/>
        <w:jc w:val="both"/>
        <w:rPr>
          <w:rFonts w:ascii="Times New Roman" w:hAnsi="Times New Roman" w:cs="Times New Roman"/>
          <w:lang w:val="sv-SE"/>
        </w:rPr>
      </w:pPr>
      <w:r w:rsidRPr="00D91080">
        <w:rPr>
          <w:rFonts w:ascii="Times New Roman" w:hAnsi="Times New Roman" w:cs="Times New Roman"/>
          <w:lang w:val="sv-SE"/>
        </w:rPr>
        <w:t xml:space="preserve">Meningkatkan kegiatan pemasaran dengan menggunakan </w:t>
      </w:r>
      <w:r w:rsidRPr="00D91080">
        <w:rPr>
          <w:rFonts w:ascii="Times New Roman" w:hAnsi="Times New Roman" w:cs="Times New Roman"/>
          <w:i/>
          <w:iCs/>
          <w:lang w:val="sv-SE"/>
        </w:rPr>
        <w:t>sistem online</w:t>
      </w:r>
      <w:r w:rsidRPr="00D91080">
        <w:rPr>
          <w:rFonts w:ascii="Times New Roman" w:hAnsi="Times New Roman" w:cs="Times New Roman"/>
          <w:lang w:val="sv-SE"/>
        </w:rPr>
        <w:t xml:space="preserve"> yang memudahkan pelanggan dalam mengakses pelayanan/jasa yang ditawarkan.</w:t>
      </w:r>
    </w:p>
    <w:p w14:paraId="5B1A8A3E" w14:textId="77777777" w:rsidR="00D91080" w:rsidRPr="00D91080" w:rsidRDefault="00D91080" w:rsidP="00D91080">
      <w:pPr>
        <w:pStyle w:val="ListParagraph"/>
        <w:numPr>
          <w:ilvl w:val="0"/>
          <w:numId w:val="18"/>
        </w:numPr>
        <w:spacing w:after="0" w:line="240" w:lineRule="auto"/>
        <w:ind w:left="1434" w:hanging="357"/>
        <w:jc w:val="both"/>
        <w:rPr>
          <w:rFonts w:ascii="Times New Roman" w:hAnsi="Times New Roman" w:cs="Times New Roman"/>
          <w:lang w:val="sv-SE"/>
        </w:rPr>
      </w:pPr>
      <w:r w:rsidRPr="00D91080">
        <w:rPr>
          <w:rFonts w:ascii="Times New Roman" w:hAnsi="Times New Roman" w:cs="Times New Roman"/>
          <w:lang w:val="sv-SE"/>
        </w:rPr>
        <w:t>Sebaiknya kegiatan pungli yang ada dapat dihilangkan melalui kerjasama perusahaan dengan instansi pemerintah terkait.</w:t>
      </w:r>
    </w:p>
    <w:p w14:paraId="24364C49" w14:textId="77777777" w:rsidR="00D91080" w:rsidRPr="00D91080" w:rsidRDefault="00D91080" w:rsidP="00D91080">
      <w:pPr>
        <w:pStyle w:val="ListParagraph"/>
        <w:numPr>
          <w:ilvl w:val="0"/>
          <w:numId w:val="17"/>
        </w:numPr>
        <w:spacing w:after="0" w:line="240" w:lineRule="auto"/>
        <w:ind w:left="1077" w:hanging="357"/>
        <w:jc w:val="both"/>
        <w:rPr>
          <w:rFonts w:ascii="Times New Roman" w:hAnsi="Times New Roman" w:cs="Times New Roman"/>
        </w:rPr>
      </w:pPr>
      <w:r w:rsidRPr="00D91080">
        <w:rPr>
          <w:rFonts w:ascii="Times New Roman" w:hAnsi="Times New Roman" w:cs="Times New Roman"/>
        </w:rPr>
        <w:t>Strategi WT</w:t>
      </w:r>
    </w:p>
    <w:p w14:paraId="5219453D" w14:textId="77777777" w:rsidR="00D91080" w:rsidRPr="00D91080" w:rsidRDefault="00D91080" w:rsidP="00D91080">
      <w:pPr>
        <w:pStyle w:val="ListParagraph"/>
        <w:spacing w:after="0" w:line="240" w:lineRule="auto"/>
        <w:ind w:left="1077" w:firstLine="425"/>
        <w:jc w:val="both"/>
        <w:rPr>
          <w:rFonts w:ascii="Times New Roman" w:hAnsi="Times New Roman" w:cs="Times New Roman"/>
        </w:rPr>
      </w:pPr>
      <w:r w:rsidRPr="00D91080">
        <w:rPr>
          <w:rFonts w:ascii="Times New Roman" w:hAnsi="Times New Roman" w:cs="Times New Roman"/>
          <w:lang w:val="sv-SE"/>
        </w:rPr>
        <w:t>Strategi WT merupakan strategi yang diarahkan untuk mengurangi kelemahan internal dan menghindari ancaman eksternal.</w:t>
      </w:r>
    </w:p>
    <w:p w14:paraId="2E822242" w14:textId="77777777" w:rsidR="00D91080" w:rsidRPr="00D91080" w:rsidRDefault="00D91080" w:rsidP="00D91080">
      <w:pPr>
        <w:pStyle w:val="ListParagraph"/>
        <w:numPr>
          <w:ilvl w:val="0"/>
          <w:numId w:val="19"/>
        </w:numPr>
        <w:spacing w:after="0" w:line="240" w:lineRule="auto"/>
        <w:ind w:left="1434" w:hanging="357"/>
        <w:jc w:val="both"/>
        <w:rPr>
          <w:rFonts w:ascii="Times New Roman" w:hAnsi="Times New Roman" w:cs="Times New Roman"/>
          <w:lang w:val="sv-SE"/>
        </w:rPr>
      </w:pPr>
      <w:r w:rsidRPr="00D91080">
        <w:rPr>
          <w:rFonts w:ascii="Times New Roman" w:hAnsi="Times New Roman" w:cs="Times New Roman"/>
          <w:lang w:val="sv-SE"/>
        </w:rPr>
        <w:t>Evaluasi terhadap manajemen keuangan termasuk kegiatan operasional agar perusahaan mampu memberikan penawaran harga yang lebih menarik dari kompetitor.</w:t>
      </w:r>
    </w:p>
    <w:p w14:paraId="5169036F" w14:textId="77777777" w:rsidR="00D91080" w:rsidRPr="00D91080" w:rsidRDefault="00D91080" w:rsidP="00D91080">
      <w:pPr>
        <w:pStyle w:val="ListParagraph"/>
        <w:numPr>
          <w:ilvl w:val="0"/>
          <w:numId w:val="19"/>
        </w:numPr>
        <w:spacing w:after="0" w:line="240" w:lineRule="auto"/>
        <w:ind w:left="1434" w:hanging="357"/>
        <w:jc w:val="both"/>
        <w:rPr>
          <w:rFonts w:ascii="Times New Roman" w:hAnsi="Times New Roman" w:cs="Times New Roman"/>
          <w:lang w:val="sv-SE"/>
        </w:rPr>
      </w:pPr>
      <w:r w:rsidRPr="00D91080">
        <w:rPr>
          <w:rFonts w:ascii="Times New Roman" w:hAnsi="Times New Roman" w:cs="Times New Roman"/>
          <w:lang w:val="sv-SE"/>
        </w:rPr>
        <w:t>Meningkatkan reputasi perusahaan melalui peningkatan produktivitas, efisiensi sumber daya dan waktu serta pelayanan yang sesuai dengan kebutuhan pelanggan.</w:t>
      </w:r>
    </w:p>
    <w:p w14:paraId="44B5A1C6" w14:textId="77777777" w:rsidR="00D91080" w:rsidRPr="00D91080" w:rsidRDefault="00D91080" w:rsidP="00D91080">
      <w:pPr>
        <w:pStyle w:val="ListParagraph"/>
        <w:numPr>
          <w:ilvl w:val="0"/>
          <w:numId w:val="19"/>
        </w:numPr>
        <w:spacing w:after="0" w:line="240" w:lineRule="auto"/>
        <w:ind w:left="1434" w:hanging="357"/>
        <w:jc w:val="both"/>
        <w:rPr>
          <w:rFonts w:ascii="Times New Roman" w:hAnsi="Times New Roman" w:cs="Times New Roman"/>
          <w:lang w:val="sv-SE"/>
        </w:rPr>
      </w:pPr>
      <w:r w:rsidRPr="00D91080">
        <w:rPr>
          <w:rFonts w:ascii="Times New Roman" w:hAnsi="Times New Roman" w:cs="Times New Roman"/>
          <w:lang w:val="sv-SE"/>
        </w:rPr>
        <w:t>Kompetensi SDM pemasaran ditingkatkan sehingga mampu menggait minat pelanggan baru.</w:t>
      </w:r>
    </w:p>
    <w:p w14:paraId="070C0AB7" w14:textId="77777777" w:rsidR="00D91080" w:rsidRPr="00D91080" w:rsidRDefault="00D91080" w:rsidP="00D91080">
      <w:pPr>
        <w:pStyle w:val="ListParagraph"/>
        <w:numPr>
          <w:ilvl w:val="0"/>
          <w:numId w:val="19"/>
        </w:numPr>
        <w:spacing w:after="0" w:line="240" w:lineRule="auto"/>
        <w:ind w:left="1434" w:hanging="357"/>
        <w:jc w:val="both"/>
        <w:rPr>
          <w:rFonts w:ascii="Times New Roman" w:hAnsi="Times New Roman" w:cs="Times New Roman"/>
          <w:lang w:val="sv-SE"/>
        </w:rPr>
      </w:pPr>
      <w:r w:rsidRPr="00D91080">
        <w:rPr>
          <w:rFonts w:ascii="Times New Roman" w:hAnsi="Times New Roman" w:cs="Times New Roman"/>
          <w:lang w:val="sv-SE"/>
        </w:rPr>
        <w:t>Menawarkan berbagai alternatif penawaran jasa disertai dengan kesesuaian biaya dan fasilitas yang diberikan kepada pelanggan.</w:t>
      </w:r>
    </w:p>
    <w:p w14:paraId="7403C387" w14:textId="77777777" w:rsidR="00D91080" w:rsidRPr="00D91080" w:rsidRDefault="00D91080" w:rsidP="00D91080">
      <w:pPr>
        <w:pStyle w:val="ListParagraph"/>
        <w:numPr>
          <w:ilvl w:val="0"/>
          <w:numId w:val="19"/>
        </w:numPr>
        <w:spacing w:after="0" w:line="240" w:lineRule="auto"/>
        <w:ind w:left="1434" w:hanging="357"/>
        <w:jc w:val="both"/>
        <w:rPr>
          <w:rFonts w:ascii="Times New Roman" w:hAnsi="Times New Roman" w:cs="Times New Roman"/>
          <w:lang w:val="sv-SE"/>
        </w:rPr>
      </w:pPr>
      <w:r w:rsidRPr="00D91080">
        <w:rPr>
          <w:rFonts w:ascii="Times New Roman" w:hAnsi="Times New Roman" w:cs="Times New Roman"/>
          <w:lang w:val="sv-SE"/>
        </w:rPr>
        <w:t>Melakukan penertiban terhadap kegiatan pungli terhadap kegiatan operasional dan  memastikan aliran keuangan berjalan sebagaimana mestinya.</w:t>
      </w:r>
    </w:p>
    <w:p w14:paraId="766EBB02" w14:textId="77777777" w:rsidR="00F5577B" w:rsidRPr="00F5577B" w:rsidRDefault="00F5577B" w:rsidP="00F5577B">
      <w:pPr>
        <w:pStyle w:val="ListParagraph"/>
        <w:autoSpaceDE w:val="0"/>
        <w:autoSpaceDN w:val="0"/>
        <w:adjustRightInd w:val="0"/>
        <w:spacing w:after="0" w:line="240" w:lineRule="auto"/>
        <w:ind w:left="426"/>
        <w:rPr>
          <w:rFonts w:ascii="Times New Roman" w:eastAsia="Calibri" w:hAnsi="Times New Roman" w:cs="Times New Roman"/>
          <w:b/>
          <w:bCs/>
        </w:rPr>
      </w:pPr>
    </w:p>
    <w:p w14:paraId="11092707" w14:textId="7CEA00EF" w:rsidR="00F5577B" w:rsidRPr="00D91080" w:rsidRDefault="00F5577B"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KESIMPULAN</w:t>
      </w:r>
      <w:r w:rsidR="00D91080">
        <w:rPr>
          <w:rFonts w:ascii="Times New Roman" w:eastAsia="Calibri" w:hAnsi="Times New Roman" w:cs="Times New Roman"/>
          <w:b/>
          <w:bCs/>
          <w:lang w:val="en-US"/>
        </w:rPr>
        <w:t xml:space="preserve"> DAN SARAN</w:t>
      </w:r>
    </w:p>
    <w:p w14:paraId="3832CDCE" w14:textId="423905EC" w:rsidR="00D91080" w:rsidRPr="008E3AAF" w:rsidRDefault="00D91080" w:rsidP="00D91080">
      <w:pPr>
        <w:pStyle w:val="ListParagraph"/>
        <w:autoSpaceDE w:val="0"/>
        <w:autoSpaceDN w:val="0"/>
        <w:adjustRightInd w:val="0"/>
        <w:spacing w:after="0" w:line="240" w:lineRule="auto"/>
        <w:ind w:left="426"/>
        <w:rPr>
          <w:rFonts w:ascii="Times New Roman" w:eastAsia="Calibri" w:hAnsi="Times New Roman" w:cs="Times New Roman"/>
          <w:b/>
          <w:bCs/>
        </w:rPr>
      </w:pPr>
      <w:r>
        <w:rPr>
          <w:rFonts w:ascii="Times New Roman" w:eastAsia="Calibri" w:hAnsi="Times New Roman" w:cs="Times New Roman"/>
          <w:b/>
          <w:bCs/>
          <w:lang w:val="en-US"/>
        </w:rPr>
        <w:t xml:space="preserve">KESIMPULAN </w:t>
      </w:r>
    </w:p>
    <w:p w14:paraId="272AEF37" w14:textId="77777777" w:rsidR="008E3AAF" w:rsidRDefault="008E3AAF" w:rsidP="008E3AAF">
      <w:pPr>
        <w:autoSpaceDE w:val="0"/>
        <w:autoSpaceDN w:val="0"/>
        <w:adjustRightInd w:val="0"/>
        <w:spacing w:after="0" w:line="240" w:lineRule="auto"/>
        <w:rPr>
          <w:rFonts w:ascii="Times New Roman" w:eastAsia="Calibri" w:hAnsi="Times New Roman" w:cs="Times New Roman"/>
          <w:b/>
          <w:bCs/>
        </w:rPr>
      </w:pPr>
    </w:p>
    <w:p w14:paraId="6DCECEC0" w14:textId="77777777" w:rsidR="00D91080" w:rsidRPr="00D91080" w:rsidRDefault="00D91080" w:rsidP="00D91080">
      <w:pPr>
        <w:pStyle w:val="ListParagraph"/>
        <w:spacing w:after="0" w:line="240" w:lineRule="auto"/>
        <w:ind w:left="357" w:firstLine="425"/>
        <w:jc w:val="both"/>
        <w:rPr>
          <w:rFonts w:ascii="Times New Roman" w:hAnsi="Times New Roman" w:cs="Times New Roman"/>
          <w:lang w:val="sv-SE"/>
        </w:rPr>
      </w:pPr>
      <w:r w:rsidRPr="00D91080">
        <w:rPr>
          <w:rFonts w:ascii="Times New Roman" w:hAnsi="Times New Roman" w:cs="Times New Roman"/>
          <w:lang w:val="sv-SE"/>
        </w:rPr>
        <w:t xml:space="preserve">Berdasarkan analisis dari pembahasan yang berkaitan dengan strategi mempertahankan loyalitas pelanggan dalam menghadapi banyaknya tantangan persaingan keagenan kapal pada  PT. Transuta Lintas </w:t>
      </w:r>
      <w:r w:rsidRPr="00D91080">
        <w:rPr>
          <w:rFonts w:ascii="Times New Roman" w:hAnsi="Times New Roman" w:cs="Times New Roman"/>
          <w:lang w:val="sv-SE"/>
        </w:rPr>
        <w:lastRenderedPageBreak/>
        <w:t xml:space="preserve">Samudera Cabang Banten, maka dapat disimpulkan sebagai berikut: </w:t>
      </w:r>
    </w:p>
    <w:p w14:paraId="31DE882C" w14:textId="77777777" w:rsidR="00D91080" w:rsidRPr="00D91080" w:rsidRDefault="00D91080" w:rsidP="00D91080">
      <w:pPr>
        <w:pStyle w:val="ListParagraph"/>
        <w:numPr>
          <w:ilvl w:val="0"/>
          <w:numId w:val="22"/>
        </w:numPr>
        <w:spacing w:after="0" w:line="240" w:lineRule="auto"/>
        <w:ind w:left="714" w:hanging="357"/>
        <w:jc w:val="both"/>
        <w:rPr>
          <w:rFonts w:ascii="Times New Roman" w:hAnsi="Times New Roman" w:cs="Times New Roman"/>
          <w:lang w:val="sv-SE"/>
        </w:rPr>
      </w:pPr>
      <w:r w:rsidRPr="00D91080">
        <w:rPr>
          <w:rFonts w:ascii="Times New Roman" w:hAnsi="Times New Roman" w:cs="Times New Roman"/>
          <w:lang w:val="sv-SE"/>
        </w:rPr>
        <w:t xml:space="preserve">Masih rendahnya kinerja divisi marketing dalam kegiatan promosi pelayanan jasa keagenan kapal sehingga tidak tercapainya target kunjungan kapal disetiap bulannya terdapat, kelemahan </w:t>
      </w:r>
      <w:r w:rsidRPr="00D91080">
        <w:rPr>
          <w:rFonts w:ascii="Times New Roman" w:hAnsi="Times New Roman" w:cs="Times New Roman"/>
          <w:i/>
          <w:iCs/>
          <w:lang w:val="sv-SE"/>
        </w:rPr>
        <w:t>(weakness)</w:t>
      </w:r>
      <w:r w:rsidRPr="00D91080">
        <w:rPr>
          <w:rFonts w:ascii="Times New Roman" w:hAnsi="Times New Roman" w:cs="Times New Roman"/>
          <w:lang w:val="sv-SE"/>
        </w:rPr>
        <w:t xml:space="preserve"> pada perusahaan yaitu belum tercapainya Sumber Daya Manusia (SDM) yang kompeten untuk manajemen marketing dalam kegiatan promosi kapal asing/lokal  ataupun divisi operasional hal ini yang menyebabkan visi misi perusahaan tidak berkembang dan maju, maka perlu dilakukan peningkatan kualitas atau kuantitas Sumber Daya Manusia (SDM) dengan cara sebagai berikut: </w:t>
      </w:r>
    </w:p>
    <w:p w14:paraId="411AD388" w14:textId="77777777" w:rsidR="00D91080" w:rsidRPr="00D91080" w:rsidRDefault="00D91080" w:rsidP="00D91080">
      <w:pPr>
        <w:pStyle w:val="ListParagraph"/>
        <w:numPr>
          <w:ilvl w:val="0"/>
          <w:numId w:val="23"/>
        </w:numPr>
        <w:spacing w:after="0" w:line="240" w:lineRule="auto"/>
        <w:jc w:val="both"/>
        <w:rPr>
          <w:rFonts w:ascii="Times New Roman" w:hAnsi="Times New Roman" w:cs="Times New Roman"/>
          <w:lang w:val="sv-SE"/>
        </w:rPr>
      </w:pPr>
      <w:r w:rsidRPr="00D91080">
        <w:rPr>
          <w:rFonts w:ascii="Times New Roman" w:hAnsi="Times New Roman" w:cs="Times New Roman"/>
          <w:lang w:val="sv-SE"/>
        </w:rPr>
        <w:t xml:space="preserve">Memberikan pelatihan terhadap karyawan secara berkala untuk meningkatkan pengetahuan, keterampilan dan profesional dalam layanan kegiatan marketing dan operasional kapal  sehingga visi misi perusahaan dapat terarah. </w:t>
      </w:r>
    </w:p>
    <w:p w14:paraId="3D31D030" w14:textId="5BD9658F" w:rsidR="00D91080" w:rsidRPr="00D91080" w:rsidRDefault="00D91080" w:rsidP="00D91080">
      <w:pPr>
        <w:pStyle w:val="ListParagraph"/>
        <w:numPr>
          <w:ilvl w:val="0"/>
          <w:numId w:val="23"/>
        </w:numPr>
        <w:spacing w:after="0" w:line="240" w:lineRule="auto"/>
        <w:jc w:val="both"/>
        <w:rPr>
          <w:rFonts w:ascii="Times New Roman" w:hAnsi="Times New Roman" w:cs="Times New Roman"/>
          <w:lang w:val="sv-SE"/>
        </w:rPr>
      </w:pPr>
      <w:r w:rsidRPr="00D91080">
        <w:rPr>
          <w:rFonts w:ascii="Times New Roman" w:hAnsi="Times New Roman" w:cs="Times New Roman"/>
          <w:lang w:val="sv-SE"/>
        </w:rPr>
        <w:t>Meningkatkan seluruh kinerja  divi</w:t>
      </w:r>
      <w:r w:rsidR="00F570B0">
        <w:rPr>
          <w:rFonts w:ascii="Times New Roman" w:hAnsi="Times New Roman" w:cs="Times New Roman"/>
          <w:lang w:val="sv-SE"/>
        </w:rPr>
        <w:t>si</w:t>
      </w:r>
      <w:r w:rsidRPr="00D91080">
        <w:rPr>
          <w:rFonts w:ascii="Times New Roman" w:hAnsi="Times New Roman" w:cs="Times New Roman"/>
          <w:lang w:val="sv-SE"/>
        </w:rPr>
        <w:t xml:space="preserve"> manajemen perusahaan, sehingga secara bersama-sama merancang strategi melalui sistematis, rasional dan efektif agar mendapatkan hasil yang maksimal.</w:t>
      </w:r>
    </w:p>
    <w:p w14:paraId="3B0C9BBA" w14:textId="40135C5C" w:rsidR="00D91080" w:rsidRPr="00D91080" w:rsidRDefault="00D91080" w:rsidP="00D91080">
      <w:pPr>
        <w:pStyle w:val="ListParagraph"/>
        <w:numPr>
          <w:ilvl w:val="0"/>
          <w:numId w:val="23"/>
        </w:numPr>
        <w:spacing w:after="0" w:line="240" w:lineRule="auto"/>
        <w:jc w:val="both"/>
        <w:rPr>
          <w:rFonts w:ascii="Times New Roman" w:hAnsi="Times New Roman" w:cs="Times New Roman"/>
          <w:lang w:val="sv-SE"/>
        </w:rPr>
      </w:pPr>
      <w:r w:rsidRPr="00D91080">
        <w:rPr>
          <w:rFonts w:ascii="Times New Roman" w:hAnsi="Times New Roman" w:cs="Times New Roman"/>
          <w:lang w:val="sv-SE"/>
        </w:rPr>
        <w:t xml:space="preserve">Melakukan pembinaan pada karyawan untuk mensosialisasikan aturan dan </w:t>
      </w:r>
      <w:r w:rsidR="00F570B0">
        <w:rPr>
          <w:rFonts w:ascii="Times New Roman" w:hAnsi="Times New Roman" w:cs="Times New Roman"/>
          <w:lang w:val="sv-SE"/>
        </w:rPr>
        <w:t xml:space="preserve">SOP </w:t>
      </w:r>
      <w:r w:rsidRPr="00D91080">
        <w:rPr>
          <w:rFonts w:ascii="Times New Roman" w:hAnsi="Times New Roman" w:cs="Times New Roman"/>
          <w:lang w:val="sv-SE"/>
        </w:rPr>
        <w:t>perusahaan.</w:t>
      </w:r>
    </w:p>
    <w:p w14:paraId="6DBF03B0" w14:textId="77777777" w:rsidR="00D91080" w:rsidRPr="00D91080" w:rsidRDefault="00D91080" w:rsidP="00D91080">
      <w:pPr>
        <w:pStyle w:val="ListParagraph"/>
        <w:numPr>
          <w:ilvl w:val="0"/>
          <w:numId w:val="23"/>
        </w:numPr>
        <w:spacing w:after="0" w:line="240" w:lineRule="auto"/>
        <w:jc w:val="both"/>
        <w:rPr>
          <w:rFonts w:ascii="Times New Roman" w:hAnsi="Times New Roman" w:cs="Times New Roman"/>
          <w:lang w:val="sv-SE"/>
        </w:rPr>
      </w:pPr>
      <w:r w:rsidRPr="00D91080">
        <w:rPr>
          <w:rFonts w:ascii="Times New Roman" w:hAnsi="Times New Roman" w:cs="Times New Roman"/>
          <w:lang w:val="sv-SE"/>
        </w:rPr>
        <w:t>Memberikan penghargaan bagi karyawan yang berprestasi.</w:t>
      </w:r>
    </w:p>
    <w:p w14:paraId="53FD5DF7" w14:textId="77777777" w:rsidR="00D91080" w:rsidRPr="00D91080" w:rsidRDefault="00D91080" w:rsidP="00D91080">
      <w:pPr>
        <w:pStyle w:val="ListParagraph"/>
        <w:numPr>
          <w:ilvl w:val="0"/>
          <w:numId w:val="23"/>
        </w:numPr>
        <w:spacing w:after="0" w:line="240" w:lineRule="auto"/>
        <w:jc w:val="both"/>
        <w:rPr>
          <w:rFonts w:ascii="Times New Roman" w:hAnsi="Times New Roman" w:cs="Times New Roman"/>
          <w:lang w:val="sv-SE"/>
        </w:rPr>
      </w:pPr>
      <w:r w:rsidRPr="00D91080">
        <w:rPr>
          <w:rFonts w:ascii="Times New Roman" w:hAnsi="Times New Roman" w:cs="Times New Roman"/>
          <w:lang w:val="sv-SE"/>
        </w:rPr>
        <w:t>Menanamkan rasa tanggung jawab terhadap karyawan.</w:t>
      </w:r>
    </w:p>
    <w:p w14:paraId="3A0A9D47" w14:textId="77777777" w:rsidR="00D91080" w:rsidRPr="00D91080" w:rsidRDefault="00D91080" w:rsidP="00D91080">
      <w:pPr>
        <w:pStyle w:val="ListParagraph"/>
        <w:numPr>
          <w:ilvl w:val="0"/>
          <w:numId w:val="22"/>
        </w:numPr>
        <w:spacing w:after="0" w:line="240" w:lineRule="auto"/>
        <w:ind w:left="709"/>
        <w:jc w:val="both"/>
        <w:rPr>
          <w:rFonts w:ascii="Times New Roman" w:hAnsi="Times New Roman" w:cs="Times New Roman"/>
          <w:lang w:val="sv-SE"/>
        </w:rPr>
      </w:pPr>
      <w:r w:rsidRPr="00D91080">
        <w:rPr>
          <w:rFonts w:ascii="Times New Roman" w:hAnsi="Times New Roman" w:cs="Times New Roman"/>
          <w:lang w:val="sv-SE"/>
        </w:rPr>
        <w:t xml:space="preserve">Terdapat ancaman </w:t>
      </w:r>
      <w:r w:rsidRPr="00D91080">
        <w:rPr>
          <w:rFonts w:ascii="Times New Roman" w:hAnsi="Times New Roman" w:cs="Times New Roman"/>
          <w:i/>
          <w:iCs/>
          <w:lang w:val="sv-SE"/>
        </w:rPr>
        <w:t xml:space="preserve">(threats) </w:t>
      </w:r>
      <w:r w:rsidRPr="00D91080">
        <w:rPr>
          <w:rFonts w:ascii="Times New Roman" w:hAnsi="Times New Roman" w:cs="Times New Roman"/>
          <w:lang w:val="sv-SE"/>
        </w:rPr>
        <w:t xml:space="preserve">perusahaan keagenan kapal, semakin banyak perusahaan keaeganan kapal yang berkembang maka semakin tinggi persaingan keagenan kapal di wilayah Pelabuhan Merak-Banten menimbulkan banyak konsekuensi dalam persaingan perusahaan. Namun perusahaan memiliki peluang (opportunities) yaitu perusahaan masi memenuhi kualitas mutu dalam kegiatan pelayanan jasa keagenan kapal , untuk berkembang  Perusahaan dituntut untuk meningkatkan daya saingnya secara terus menerus sehingga perusahaan dalam waktu yang cepat harus mampu mengubah dirinya menjadi lebih kuat dan mampu menggapai kebutuhan pasar. Maka perusahaan perlu menyusun strategi dalam mengahadapi ancaman tersebut sebagai berikut: </w:t>
      </w:r>
    </w:p>
    <w:p w14:paraId="444090BF" w14:textId="77777777" w:rsidR="00D91080" w:rsidRPr="00D91080" w:rsidRDefault="00D91080" w:rsidP="00D91080">
      <w:pPr>
        <w:pStyle w:val="ListParagraph"/>
        <w:numPr>
          <w:ilvl w:val="0"/>
          <w:numId w:val="24"/>
        </w:numPr>
        <w:spacing w:after="0" w:line="240" w:lineRule="auto"/>
        <w:jc w:val="both"/>
        <w:rPr>
          <w:rFonts w:ascii="Times New Roman" w:hAnsi="Times New Roman" w:cs="Times New Roman"/>
          <w:lang w:val="sv-SE"/>
        </w:rPr>
      </w:pPr>
      <w:r w:rsidRPr="00D91080">
        <w:rPr>
          <w:rFonts w:ascii="Times New Roman" w:hAnsi="Times New Roman" w:cs="Times New Roman"/>
          <w:lang w:val="sv-SE"/>
        </w:rPr>
        <w:lastRenderedPageBreak/>
        <w:t xml:space="preserve">Meningkatkan kegiatan </w:t>
      </w:r>
      <w:r w:rsidRPr="00D91080">
        <w:rPr>
          <w:rFonts w:ascii="Times New Roman" w:hAnsi="Times New Roman" w:cs="Times New Roman"/>
          <w:i/>
          <w:iCs/>
          <w:lang w:val="sv-SE"/>
        </w:rPr>
        <w:t>research</w:t>
      </w:r>
      <w:r w:rsidRPr="00D91080">
        <w:rPr>
          <w:rFonts w:ascii="Times New Roman" w:hAnsi="Times New Roman" w:cs="Times New Roman"/>
          <w:lang w:val="sv-SE"/>
        </w:rPr>
        <w:t xml:space="preserve"> dan </w:t>
      </w:r>
      <w:r w:rsidRPr="00D91080">
        <w:rPr>
          <w:rFonts w:ascii="Times New Roman" w:hAnsi="Times New Roman" w:cs="Times New Roman"/>
          <w:i/>
          <w:iCs/>
          <w:lang w:val="sv-SE"/>
        </w:rPr>
        <w:t>survey</w:t>
      </w:r>
      <w:r w:rsidRPr="00D91080">
        <w:rPr>
          <w:rFonts w:ascii="Times New Roman" w:hAnsi="Times New Roman" w:cs="Times New Roman"/>
          <w:lang w:val="sv-SE"/>
        </w:rPr>
        <w:t xml:space="preserve"> terhadap kebutuhan pelanggan.</w:t>
      </w:r>
    </w:p>
    <w:p w14:paraId="7BFDD510" w14:textId="77777777" w:rsidR="00D91080" w:rsidRPr="00D91080" w:rsidRDefault="00D91080" w:rsidP="00D91080">
      <w:pPr>
        <w:pStyle w:val="ListParagraph"/>
        <w:numPr>
          <w:ilvl w:val="0"/>
          <w:numId w:val="24"/>
        </w:numPr>
        <w:spacing w:after="0" w:line="240" w:lineRule="auto"/>
        <w:jc w:val="both"/>
        <w:rPr>
          <w:rFonts w:ascii="Times New Roman" w:hAnsi="Times New Roman" w:cs="Times New Roman"/>
          <w:lang w:val="sv-SE"/>
        </w:rPr>
      </w:pPr>
      <w:r w:rsidRPr="00D91080">
        <w:rPr>
          <w:rFonts w:ascii="Times New Roman" w:hAnsi="Times New Roman" w:cs="Times New Roman"/>
          <w:lang w:val="sv-SE"/>
        </w:rPr>
        <w:t xml:space="preserve">Meningkatkan kegiatan pemasaran secara </w:t>
      </w:r>
      <w:r w:rsidRPr="00D91080">
        <w:rPr>
          <w:rFonts w:ascii="Times New Roman" w:hAnsi="Times New Roman" w:cs="Times New Roman"/>
          <w:i/>
          <w:iCs/>
          <w:lang w:val="sv-SE"/>
        </w:rPr>
        <w:t>online</w:t>
      </w:r>
      <w:r w:rsidRPr="00D91080">
        <w:rPr>
          <w:rFonts w:ascii="Times New Roman" w:hAnsi="Times New Roman" w:cs="Times New Roman"/>
          <w:lang w:val="sv-SE"/>
        </w:rPr>
        <w:t xml:space="preserve"> ataupun </w:t>
      </w:r>
      <w:r w:rsidRPr="00D91080">
        <w:rPr>
          <w:rFonts w:ascii="Times New Roman" w:hAnsi="Times New Roman" w:cs="Times New Roman"/>
          <w:i/>
          <w:iCs/>
          <w:lang w:val="sv-SE"/>
        </w:rPr>
        <w:t>offline</w:t>
      </w:r>
      <w:r w:rsidRPr="00D91080">
        <w:rPr>
          <w:rFonts w:ascii="Times New Roman" w:hAnsi="Times New Roman" w:cs="Times New Roman"/>
          <w:lang w:val="sv-SE"/>
        </w:rPr>
        <w:t>.</w:t>
      </w:r>
    </w:p>
    <w:p w14:paraId="53E3B34F" w14:textId="77777777" w:rsidR="00D91080" w:rsidRPr="00D91080" w:rsidRDefault="00D91080" w:rsidP="00D91080">
      <w:pPr>
        <w:pStyle w:val="ListParagraph"/>
        <w:numPr>
          <w:ilvl w:val="0"/>
          <w:numId w:val="24"/>
        </w:numPr>
        <w:spacing w:after="0" w:line="240" w:lineRule="auto"/>
        <w:jc w:val="both"/>
        <w:rPr>
          <w:rFonts w:ascii="Times New Roman" w:hAnsi="Times New Roman" w:cs="Times New Roman"/>
          <w:lang w:val="sv-SE"/>
        </w:rPr>
      </w:pPr>
      <w:r w:rsidRPr="00D91080">
        <w:rPr>
          <w:rFonts w:ascii="Times New Roman" w:hAnsi="Times New Roman" w:cs="Times New Roman"/>
          <w:lang w:val="sv-SE"/>
        </w:rPr>
        <w:t xml:space="preserve">Membagikan </w:t>
      </w:r>
      <w:r w:rsidRPr="00D91080">
        <w:rPr>
          <w:rFonts w:ascii="Times New Roman" w:hAnsi="Times New Roman" w:cs="Times New Roman"/>
          <w:i/>
          <w:iCs/>
          <w:lang w:val="sv-SE"/>
        </w:rPr>
        <w:t xml:space="preserve">company profile </w:t>
      </w:r>
      <w:r w:rsidRPr="00D91080">
        <w:rPr>
          <w:rFonts w:ascii="Times New Roman" w:hAnsi="Times New Roman" w:cs="Times New Roman"/>
          <w:lang w:val="sv-SE"/>
        </w:rPr>
        <w:t>agar perusahaan mudah dikenal oleh calon pelanggan baru.</w:t>
      </w:r>
    </w:p>
    <w:p w14:paraId="6162B823" w14:textId="77777777" w:rsidR="00D91080" w:rsidRPr="00D91080" w:rsidRDefault="00D91080" w:rsidP="00D91080">
      <w:pPr>
        <w:pStyle w:val="ListParagraph"/>
        <w:numPr>
          <w:ilvl w:val="0"/>
          <w:numId w:val="24"/>
        </w:numPr>
        <w:spacing w:after="0" w:line="240" w:lineRule="auto"/>
        <w:jc w:val="both"/>
        <w:rPr>
          <w:rFonts w:ascii="Times New Roman" w:hAnsi="Times New Roman" w:cs="Times New Roman"/>
          <w:lang w:val="sv-SE"/>
        </w:rPr>
      </w:pPr>
      <w:r w:rsidRPr="00D91080">
        <w:rPr>
          <w:rFonts w:ascii="Times New Roman" w:hAnsi="Times New Roman" w:cs="Times New Roman"/>
          <w:lang w:val="sv-SE"/>
        </w:rPr>
        <w:t>Memberikan harga yang menarik kepada calon pelanggan.</w:t>
      </w:r>
    </w:p>
    <w:p w14:paraId="233EF9C6" w14:textId="56916149" w:rsidR="00D91080" w:rsidRPr="00D91080" w:rsidRDefault="00D91080" w:rsidP="00D91080">
      <w:pPr>
        <w:pStyle w:val="ListParagraph"/>
        <w:numPr>
          <w:ilvl w:val="0"/>
          <w:numId w:val="24"/>
        </w:numPr>
        <w:spacing w:after="0" w:line="240" w:lineRule="auto"/>
        <w:jc w:val="both"/>
        <w:rPr>
          <w:rFonts w:ascii="Times New Roman" w:hAnsi="Times New Roman" w:cs="Times New Roman"/>
          <w:lang w:val="sv-SE"/>
        </w:rPr>
      </w:pPr>
      <w:r w:rsidRPr="00D91080">
        <w:rPr>
          <w:rFonts w:ascii="Times New Roman" w:hAnsi="Times New Roman" w:cs="Times New Roman"/>
          <w:lang w:val="sv-SE"/>
        </w:rPr>
        <w:t>Memberikan penawaran yang khusus terhadap perusahaan docking kapal sehing</w:t>
      </w:r>
      <w:r w:rsidR="007463A9">
        <w:rPr>
          <w:rFonts w:ascii="Times New Roman" w:hAnsi="Times New Roman" w:cs="Times New Roman"/>
          <w:lang w:val="sv-SE"/>
        </w:rPr>
        <w:t>g</w:t>
      </w:r>
      <w:r w:rsidRPr="00D91080">
        <w:rPr>
          <w:rFonts w:ascii="Times New Roman" w:hAnsi="Times New Roman" w:cs="Times New Roman"/>
          <w:lang w:val="sv-SE"/>
        </w:rPr>
        <w:t>a mau diajak bekerja sama.</w:t>
      </w:r>
    </w:p>
    <w:p w14:paraId="4200D95A" w14:textId="20A50FEB" w:rsidR="00D91080" w:rsidRDefault="00D91080" w:rsidP="00D91080">
      <w:pPr>
        <w:pStyle w:val="ListParagraph"/>
        <w:numPr>
          <w:ilvl w:val="0"/>
          <w:numId w:val="24"/>
        </w:numPr>
        <w:spacing w:after="0" w:line="240" w:lineRule="auto"/>
        <w:jc w:val="both"/>
        <w:rPr>
          <w:rFonts w:ascii="Times New Roman" w:hAnsi="Times New Roman" w:cs="Times New Roman"/>
          <w:lang w:val="sv-SE"/>
        </w:rPr>
      </w:pPr>
      <w:r w:rsidRPr="00D91080">
        <w:rPr>
          <w:rFonts w:ascii="Times New Roman" w:hAnsi="Times New Roman" w:cs="Times New Roman"/>
          <w:lang w:val="sv-SE"/>
        </w:rPr>
        <w:t>Pemindahan lokasi kantor yang ke area yang strategis yang berdekatan dengan usaha-usaha industry wilayah Pelabuan Merak-Banten.</w:t>
      </w:r>
    </w:p>
    <w:p w14:paraId="77607466" w14:textId="6CC397AF" w:rsidR="00D91080" w:rsidRDefault="00D91080" w:rsidP="00D91080">
      <w:pPr>
        <w:spacing w:after="0" w:line="240" w:lineRule="auto"/>
        <w:jc w:val="both"/>
        <w:rPr>
          <w:rFonts w:ascii="Times New Roman" w:hAnsi="Times New Roman" w:cs="Times New Roman"/>
          <w:b/>
          <w:bCs/>
          <w:lang w:val="sv-SE"/>
        </w:rPr>
      </w:pPr>
      <w:r w:rsidRPr="00D91080">
        <w:rPr>
          <w:rFonts w:ascii="Times New Roman" w:hAnsi="Times New Roman" w:cs="Times New Roman"/>
          <w:b/>
          <w:bCs/>
          <w:lang w:val="sv-SE"/>
        </w:rPr>
        <w:t>SARAN</w:t>
      </w:r>
    </w:p>
    <w:p w14:paraId="646583A6" w14:textId="77777777" w:rsidR="00D91080" w:rsidRPr="00D91080" w:rsidRDefault="00D91080" w:rsidP="00D91080">
      <w:pPr>
        <w:pStyle w:val="ListParagraph"/>
        <w:spacing w:line="240" w:lineRule="auto"/>
        <w:ind w:left="357" w:firstLine="425"/>
        <w:jc w:val="both"/>
        <w:rPr>
          <w:rFonts w:ascii="Times New Roman" w:hAnsi="Times New Roman" w:cs="Times New Roman"/>
        </w:rPr>
      </w:pPr>
      <w:r w:rsidRPr="00D91080">
        <w:rPr>
          <w:rFonts w:ascii="Times New Roman" w:hAnsi="Times New Roman" w:cs="Times New Roman"/>
          <w:lang w:val="sv-SE"/>
        </w:rPr>
        <w:t xml:space="preserve">Berdasarkan dari bab kesimpulan diatas, maka penulis memberikan saran untuk pihak perusahaan PT. Transuta Lintas Samudera Cabang Banten sebagai berikut: </w:t>
      </w:r>
    </w:p>
    <w:p w14:paraId="25786587" w14:textId="41CB1D0C" w:rsidR="00D91080" w:rsidRPr="00D91080" w:rsidRDefault="00D91080" w:rsidP="00D91080">
      <w:pPr>
        <w:pStyle w:val="ListParagraph"/>
        <w:numPr>
          <w:ilvl w:val="0"/>
          <w:numId w:val="25"/>
        </w:numPr>
        <w:spacing w:after="160" w:line="240" w:lineRule="auto"/>
        <w:ind w:left="714" w:hanging="357"/>
        <w:jc w:val="both"/>
        <w:rPr>
          <w:rFonts w:ascii="Times New Roman" w:hAnsi="Times New Roman" w:cs="Times New Roman"/>
        </w:rPr>
      </w:pPr>
      <w:r w:rsidRPr="00D91080">
        <w:rPr>
          <w:rFonts w:ascii="Times New Roman" w:hAnsi="Times New Roman" w:cs="Times New Roman"/>
        </w:rPr>
        <w:t>Perusahan perlu meningkatkan manjemen sumber daya manusia dalam  kegiatan promosi maupun kegiatan operasional kapal, agar dapat mempengaruhi calon pelanggan untuk  tertarik menggunakan jasa keagenan kapal yang telah dipasarkan, perlu memberikan pelatihan secara berkala terhadap karyawan agar menambah pengetahuan, keterampilan dan juga layanan yang profesional guna mempermudah penyelesaian pelayanan jasa keagenan kapal sehaingga, visi misi sedari awal perusahaan dapat segera tercapai.</w:t>
      </w:r>
    </w:p>
    <w:p w14:paraId="572BEEAD" w14:textId="723618B3" w:rsidR="008E3AAF" w:rsidRPr="0020756D" w:rsidRDefault="00D91080" w:rsidP="0020756D">
      <w:pPr>
        <w:pStyle w:val="ListParagraph"/>
        <w:numPr>
          <w:ilvl w:val="0"/>
          <w:numId w:val="25"/>
        </w:numPr>
        <w:spacing w:after="160" w:line="240" w:lineRule="auto"/>
        <w:ind w:left="714" w:hanging="357"/>
        <w:jc w:val="both"/>
        <w:rPr>
          <w:rFonts w:ascii="Times New Roman" w:hAnsi="Times New Roman" w:cs="Times New Roman"/>
        </w:rPr>
      </w:pPr>
      <w:r w:rsidRPr="00D91080">
        <w:rPr>
          <w:rFonts w:ascii="Times New Roman" w:hAnsi="Times New Roman" w:cs="Times New Roman"/>
        </w:rPr>
        <w:t>Perusahaan perlu meningkatkan kualitas mutu pelayanan jasa keagenan kapal yang telah di berikan kepada pelanggan, serta segera menyusun strategi pengembangan dan pencegahan dalam menghadapi banyaknya ancaman kompetitor di wilayah Pelabuhan Banten.</w:t>
      </w:r>
    </w:p>
    <w:p w14:paraId="601B1462" w14:textId="77777777" w:rsidR="00F5577B" w:rsidRDefault="00F5577B" w:rsidP="00527748">
      <w:pPr>
        <w:autoSpaceDE w:val="0"/>
        <w:autoSpaceDN w:val="0"/>
        <w:adjustRightInd w:val="0"/>
        <w:spacing w:after="0" w:line="240" w:lineRule="auto"/>
        <w:jc w:val="both"/>
        <w:rPr>
          <w:rFonts w:ascii="Times New Roman" w:eastAsia="Calibri" w:hAnsi="Times New Roman" w:cs="Times New Roman"/>
          <w:bCs/>
          <w:lang w:val="en-US"/>
        </w:rPr>
      </w:pPr>
    </w:p>
    <w:p w14:paraId="09E9D397" w14:textId="7365E7D4" w:rsidR="00F5577B" w:rsidRDefault="00F5577B" w:rsidP="00F5577B">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DAFTAR PUSTAKA</w:t>
      </w:r>
    </w:p>
    <w:p w14:paraId="0BA22173" w14:textId="359D2EA4" w:rsidR="0062114A" w:rsidRPr="0062114A" w:rsidRDefault="003B529C" w:rsidP="0062114A">
      <w:pPr>
        <w:widowControl w:val="0"/>
        <w:autoSpaceDE w:val="0"/>
        <w:autoSpaceDN w:val="0"/>
        <w:adjustRightInd w:val="0"/>
        <w:spacing w:after="0" w:line="240" w:lineRule="auto"/>
        <w:ind w:left="640" w:hanging="640"/>
        <w:rPr>
          <w:rFonts w:ascii="Times New Roman" w:hAnsi="Times New Roman" w:cs="Times New Roman"/>
          <w:noProof/>
          <w:szCs w:val="24"/>
        </w:rPr>
      </w:pPr>
      <w:r>
        <w:rPr>
          <w:rFonts w:ascii="Times New Roman" w:eastAsia="Calibri" w:hAnsi="Times New Roman" w:cs="Times New Roman"/>
          <w:b/>
          <w:bCs/>
          <w:lang w:val="en-US"/>
        </w:rPr>
        <w:fldChar w:fldCharType="begin" w:fldLock="1"/>
      </w:r>
      <w:r>
        <w:rPr>
          <w:rFonts w:ascii="Times New Roman" w:eastAsia="Calibri" w:hAnsi="Times New Roman" w:cs="Times New Roman"/>
          <w:b/>
          <w:bCs/>
          <w:lang w:val="en-US"/>
        </w:rPr>
        <w:instrText xml:space="preserve">ADDIN Mendeley Bibliography CSL_BIBLIOGRAPHY </w:instrText>
      </w:r>
      <w:r>
        <w:rPr>
          <w:rFonts w:ascii="Times New Roman" w:eastAsia="Calibri" w:hAnsi="Times New Roman" w:cs="Times New Roman"/>
          <w:b/>
          <w:bCs/>
          <w:lang w:val="en-US"/>
        </w:rPr>
        <w:fldChar w:fldCharType="separate"/>
      </w:r>
      <w:r w:rsidR="0062114A" w:rsidRPr="0062114A">
        <w:rPr>
          <w:rFonts w:ascii="Times New Roman" w:hAnsi="Times New Roman" w:cs="Times New Roman"/>
          <w:noProof/>
          <w:szCs w:val="24"/>
        </w:rPr>
        <w:t>[1]</w:t>
      </w:r>
      <w:r w:rsidR="0062114A" w:rsidRPr="0062114A">
        <w:rPr>
          <w:rFonts w:ascii="Times New Roman" w:hAnsi="Times New Roman" w:cs="Times New Roman"/>
          <w:noProof/>
          <w:szCs w:val="24"/>
        </w:rPr>
        <w:tab/>
        <w:t xml:space="preserve">Sugiyono, </w:t>
      </w:r>
      <w:r w:rsidR="0062114A" w:rsidRPr="0062114A">
        <w:rPr>
          <w:rFonts w:ascii="Times New Roman" w:hAnsi="Times New Roman" w:cs="Times New Roman"/>
          <w:i/>
          <w:iCs/>
          <w:noProof/>
          <w:szCs w:val="24"/>
        </w:rPr>
        <w:t>Metode Penelitian Pendidikan Pendekatan Kuantitatif, Kualitatif, dan R&amp;D</w:t>
      </w:r>
      <w:r w:rsidR="0062114A" w:rsidRPr="0062114A">
        <w:rPr>
          <w:rFonts w:ascii="Times New Roman" w:hAnsi="Times New Roman" w:cs="Times New Roman"/>
          <w:noProof/>
          <w:szCs w:val="24"/>
        </w:rPr>
        <w:t>. Bandung: Alfabelta, 2014.</w:t>
      </w:r>
    </w:p>
    <w:p w14:paraId="65E9EB6D" w14:textId="77777777" w:rsidR="0062114A" w:rsidRPr="0062114A" w:rsidRDefault="0062114A" w:rsidP="0062114A">
      <w:pPr>
        <w:widowControl w:val="0"/>
        <w:autoSpaceDE w:val="0"/>
        <w:autoSpaceDN w:val="0"/>
        <w:adjustRightInd w:val="0"/>
        <w:spacing w:after="0" w:line="240" w:lineRule="auto"/>
        <w:ind w:left="640" w:hanging="640"/>
        <w:rPr>
          <w:rFonts w:ascii="Times New Roman" w:hAnsi="Times New Roman" w:cs="Times New Roman"/>
          <w:noProof/>
          <w:szCs w:val="24"/>
        </w:rPr>
      </w:pPr>
      <w:r w:rsidRPr="0062114A">
        <w:rPr>
          <w:rFonts w:ascii="Times New Roman" w:hAnsi="Times New Roman" w:cs="Times New Roman"/>
          <w:noProof/>
          <w:szCs w:val="24"/>
        </w:rPr>
        <w:t>[2]</w:t>
      </w:r>
      <w:r w:rsidRPr="0062114A">
        <w:rPr>
          <w:rFonts w:ascii="Times New Roman" w:hAnsi="Times New Roman" w:cs="Times New Roman"/>
          <w:noProof/>
          <w:szCs w:val="24"/>
        </w:rPr>
        <w:tab/>
        <w:t xml:space="preserve">Sugiyono., </w:t>
      </w:r>
      <w:r w:rsidRPr="0062114A">
        <w:rPr>
          <w:rFonts w:ascii="Times New Roman" w:hAnsi="Times New Roman" w:cs="Times New Roman"/>
          <w:i/>
          <w:iCs/>
          <w:noProof/>
          <w:szCs w:val="24"/>
        </w:rPr>
        <w:t>Metode Penelitian Pendidikan Pendekatan Kuantitatif, Kualitatif, dan R&amp;D.</w:t>
      </w:r>
      <w:r w:rsidRPr="0062114A">
        <w:rPr>
          <w:rFonts w:ascii="Times New Roman" w:hAnsi="Times New Roman" w:cs="Times New Roman"/>
          <w:noProof/>
          <w:szCs w:val="24"/>
        </w:rPr>
        <w:t xml:space="preserve"> 2013.</w:t>
      </w:r>
    </w:p>
    <w:p w14:paraId="59F9ACB5" w14:textId="77777777" w:rsidR="0062114A" w:rsidRPr="0062114A" w:rsidRDefault="0062114A" w:rsidP="0062114A">
      <w:pPr>
        <w:widowControl w:val="0"/>
        <w:autoSpaceDE w:val="0"/>
        <w:autoSpaceDN w:val="0"/>
        <w:adjustRightInd w:val="0"/>
        <w:spacing w:after="0" w:line="240" w:lineRule="auto"/>
        <w:ind w:left="640" w:hanging="640"/>
        <w:rPr>
          <w:rFonts w:ascii="Times New Roman" w:hAnsi="Times New Roman" w:cs="Times New Roman"/>
          <w:noProof/>
        </w:rPr>
      </w:pPr>
      <w:r w:rsidRPr="0062114A">
        <w:rPr>
          <w:rFonts w:ascii="Times New Roman" w:hAnsi="Times New Roman" w:cs="Times New Roman"/>
          <w:noProof/>
          <w:szCs w:val="24"/>
        </w:rPr>
        <w:t>[3]</w:t>
      </w:r>
      <w:r w:rsidRPr="0062114A">
        <w:rPr>
          <w:rFonts w:ascii="Times New Roman" w:hAnsi="Times New Roman" w:cs="Times New Roman"/>
          <w:noProof/>
          <w:szCs w:val="24"/>
        </w:rPr>
        <w:tab/>
        <w:t xml:space="preserve">F. Rangkuti, </w:t>
      </w:r>
      <w:r w:rsidRPr="0062114A">
        <w:rPr>
          <w:rFonts w:ascii="Times New Roman" w:hAnsi="Times New Roman" w:cs="Times New Roman"/>
          <w:i/>
          <w:iCs/>
          <w:noProof/>
          <w:szCs w:val="24"/>
        </w:rPr>
        <w:t>Analisis SWOT: Teknik Membedah Kasus Bisnis.</w:t>
      </w:r>
      <w:r w:rsidRPr="0062114A">
        <w:rPr>
          <w:rFonts w:ascii="Times New Roman" w:hAnsi="Times New Roman" w:cs="Times New Roman"/>
          <w:noProof/>
          <w:szCs w:val="24"/>
        </w:rPr>
        <w:t xml:space="preserve"> Jakarta: Gramedia, 2015.</w:t>
      </w:r>
    </w:p>
    <w:p w14:paraId="050AD2E8" w14:textId="22FD5F45" w:rsidR="003B529C" w:rsidRDefault="003B529C" w:rsidP="00F5577B">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fldChar w:fldCharType="end"/>
      </w:r>
    </w:p>
    <w:p w14:paraId="6A66EF1E" w14:textId="77777777" w:rsidR="00F5577B" w:rsidRPr="00B53B02" w:rsidRDefault="00F5577B" w:rsidP="00F5577B">
      <w:pPr>
        <w:autoSpaceDE w:val="0"/>
        <w:autoSpaceDN w:val="0"/>
        <w:adjustRightInd w:val="0"/>
        <w:spacing w:after="0" w:line="240" w:lineRule="auto"/>
        <w:rPr>
          <w:rFonts w:ascii="Times New Roman" w:eastAsia="Calibri" w:hAnsi="Times New Roman" w:cs="Times New Roman"/>
          <w:b/>
          <w:bCs/>
          <w:lang w:val="en-US"/>
        </w:rPr>
      </w:pPr>
    </w:p>
    <w:p w14:paraId="3EE8711F" w14:textId="77777777" w:rsidR="00B53B02" w:rsidRDefault="00B53B02"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sectPr w:rsidR="00B53B02"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42B71" w14:textId="77777777" w:rsidR="00AD4705" w:rsidRDefault="00AD4705" w:rsidP="00BD3DF2">
      <w:pPr>
        <w:spacing w:after="0" w:line="240" w:lineRule="auto"/>
      </w:pPr>
      <w:r>
        <w:separator/>
      </w:r>
    </w:p>
  </w:endnote>
  <w:endnote w:type="continuationSeparator" w:id="0">
    <w:p w14:paraId="1E6B781D" w14:textId="77777777" w:rsidR="00AD4705" w:rsidRDefault="00AD4705"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FAA63" w14:textId="508786E9" w:rsidR="00BC2F62" w:rsidRPr="00BC03DE" w:rsidRDefault="00BC2F62" w:rsidP="00BC2F62">
    <w:pPr>
      <w:pStyle w:val="Footer"/>
      <w:tabs>
        <w:tab w:val="clear" w:pos="9026"/>
        <w:tab w:val="right" w:pos="9639"/>
      </w:tabs>
      <w:jc w:val="both"/>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914CE" w14:textId="77777777" w:rsidR="00AD4705" w:rsidRDefault="00AD4705" w:rsidP="00BD3DF2">
      <w:pPr>
        <w:spacing w:after="0" w:line="240" w:lineRule="auto"/>
      </w:pPr>
      <w:r>
        <w:separator/>
      </w:r>
    </w:p>
  </w:footnote>
  <w:footnote w:type="continuationSeparator" w:id="0">
    <w:p w14:paraId="7F032537" w14:textId="77777777" w:rsidR="00AD4705" w:rsidRDefault="00AD4705"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C336F"/>
    <w:multiLevelType w:val="hybridMultilevel"/>
    <w:tmpl w:val="B00ADABC"/>
    <w:lvl w:ilvl="0" w:tplc="1A5C8ACE">
      <w:start w:val="1"/>
      <w:numFmt w:val="lowerLetter"/>
      <w:lvlText w:val="%1."/>
      <w:lvlJc w:val="left"/>
      <w:pPr>
        <w:ind w:left="1080" w:hanging="360"/>
      </w:pPr>
      <w:rPr>
        <w:rFonts w:ascii="Times New Roman" w:hAnsi="Times New Roman" w:cs="Times New Roman" w:hint="default"/>
        <w:b w:val="0"/>
        <w:i w:val="0"/>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0F41722D"/>
    <w:multiLevelType w:val="hybridMultilevel"/>
    <w:tmpl w:val="F2B6C312"/>
    <w:lvl w:ilvl="0" w:tplc="3642F3E4">
      <w:start w:val="2"/>
      <w:numFmt w:val="lowerLetter"/>
      <w:lvlText w:val="%1."/>
      <w:lvlJc w:val="left"/>
      <w:pPr>
        <w:ind w:left="917" w:hanging="360"/>
      </w:pPr>
      <w:rPr>
        <w:rFonts w:hint="default"/>
      </w:rPr>
    </w:lvl>
    <w:lvl w:ilvl="1" w:tplc="38090019" w:tentative="1">
      <w:start w:val="1"/>
      <w:numFmt w:val="lowerLetter"/>
      <w:lvlText w:val="%2."/>
      <w:lvlJc w:val="left"/>
      <w:pPr>
        <w:ind w:left="1637" w:hanging="360"/>
      </w:pPr>
    </w:lvl>
    <w:lvl w:ilvl="2" w:tplc="3809001B" w:tentative="1">
      <w:start w:val="1"/>
      <w:numFmt w:val="lowerRoman"/>
      <w:lvlText w:val="%3."/>
      <w:lvlJc w:val="right"/>
      <w:pPr>
        <w:ind w:left="2357" w:hanging="180"/>
      </w:pPr>
    </w:lvl>
    <w:lvl w:ilvl="3" w:tplc="3809000F" w:tentative="1">
      <w:start w:val="1"/>
      <w:numFmt w:val="decimal"/>
      <w:lvlText w:val="%4."/>
      <w:lvlJc w:val="left"/>
      <w:pPr>
        <w:ind w:left="3077" w:hanging="360"/>
      </w:pPr>
    </w:lvl>
    <w:lvl w:ilvl="4" w:tplc="38090019" w:tentative="1">
      <w:start w:val="1"/>
      <w:numFmt w:val="lowerLetter"/>
      <w:lvlText w:val="%5."/>
      <w:lvlJc w:val="left"/>
      <w:pPr>
        <w:ind w:left="3797" w:hanging="360"/>
      </w:pPr>
    </w:lvl>
    <w:lvl w:ilvl="5" w:tplc="3809001B" w:tentative="1">
      <w:start w:val="1"/>
      <w:numFmt w:val="lowerRoman"/>
      <w:lvlText w:val="%6."/>
      <w:lvlJc w:val="right"/>
      <w:pPr>
        <w:ind w:left="4517" w:hanging="180"/>
      </w:pPr>
    </w:lvl>
    <w:lvl w:ilvl="6" w:tplc="3809000F" w:tentative="1">
      <w:start w:val="1"/>
      <w:numFmt w:val="decimal"/>
      <w:lvlText w:val="%7."/>
      <w:lvlJc w:val="left"/>
      <w:pPr>
        <w:ind w:left="5237" w:hanging="360"/>
      </w:pPr>
    </w:lvl>
    <w:lvl w:ilvl="7" w:tplc="38090019" w:tentative="1">
      <w:start w:val="1"/>
      <w:numFmt w:val="lowerLetter"/>
      <w:lvlText w:val="%8."/>
      <w:lvlJc w:val="left"/>
      <w:pPr>
        <w:ind w:left="5957" w:hanging="360"/>
      </w:pPr>
    </w:lvl>
    <w:lvl w:ilvl="8" w:tplc="3809001B" w:tentative="1">
      <w:start w:val="1"/>
      <w:numFmt w:val="lowerRoman"/>
      <w:lvlText w:val="%9."/>
      <w:lvlJc w:val="right"/>
      <w:pPr>
        <w:ind w:left="6677" w:hanging="180"/>
      </w:pPr>
    </w:lvl>
  </w:abstractNum>
  <w:abstractNum w:abstractNumId="6" w15:restartNumberingAfterBreak="0">
    <w:nsid w:val="10F94FA2"/>
    <w:multiLevelType w:val="hybridMultilevel"/>
    <w:tmpl w:val="A1C473D2"/>
    <w:lvl w:ilvl="0" w:tplc="3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BE6737"/>
    <w:multiLevelType w:val="hybridMultilevel"/>
    <w:tmpl w:val="4AD674BC"/>
    <w:lvl w:ilvl="0" w:tplc="B70CF7E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187024C6"/>
    <w:multiLevelType w:val="hybridMultilevel"/>
    <w:tmpl w:val="D662E93A"/>
    <w:lvl w:ilvl="0" w:tplc="04210011">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2A6C2FD2"/>
    <w:multiLevelType w:val="hybridMultilevel"/>
    <w:tmpl w:val="8AB60274"/>
    <w:lvl w:ilvl="0" w:tplc="E780C09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307A0387"/>
    <w:multiLevelType w:val="hybridMultilevel"/>
    <w:tmpl w:val="4A2001B4"/>
    <w:lvl w:ilvl="0" w:tplc="4EC67A2C">
      <w:start w:val="3"/>
      <w:numFmt w:val="lowerLetter"/>
      <w:lvlText w:val="%1."/>
      <w:lvlJc w:val="left"/>
      <w:pPr>
        <w:ind w:left="827" w:hanging="360"/>
      </w:pPr>
      <w:rPr>
        <w:rFonts w:hint="default"/>
      </w:rPr>
    </w:lvl>
    <w:lvl w:ilvl="1" w:tplc="38090019">
      <w:start w:val="1"/>
      <w:numFmt w:val="lowerLetter"/>
      <w:lvlText w:val="%2."/>
      <w:lvlJc w:val="left"/>
      <w:pPr>
        <w:ind w:left="4613" w:hanging="360"/>
      </w:pPr>
    </w:lvl>
    <w:lvl w:ilvl="2" w:tplc="3809001B" w:tentative="1">
      <w:start w:val="1"/>
      <w:numFmt w:val="lowerRoman"/>
      <w:lvlText w:val="%3."/>
      <w:lvlJc w:val="right"/>
      <w:pPr>
        <w:ind w:left="2267" w:hanging="180"/>
      </w:pPr>
    </w:lvl>
    <w:lvl w:ilvl="3" w:tplc="3809000F" w:tentative="1">
      <w:start w:val="1"/>
      <w:numFmt w:val="decimal"/>
      <w:lvlText w:val="%4."/>
      <w:lvlJc w:val="left"/>
      <w:pPr>
        <w:ind w:left="2987" w:hanging="360"/>
      </w:pPr>
    </w:lvl>
    <w:lvl w:ilvl="4" w:tplc="38090019" w:tentative="1">
      <w:start w:val="1"/>
      <w:numFmt w:val="lowerLetter"/>
      <w:lvlText w:val="%5."/>
      <w:lvlJc w:val="left"/>
      <w:pPr>
        <w:ind w:left="3707" w:hanging="360"/>
      </w:pPr>
    </w:lvl>
    <w:lvl w:ilvl="5" w:tplc="3809001B" w:tentative="1">
      <w:start w:val="1"/>
      <w:numFmt w:val="lowerRoman"/>
      <w:lvlText w:val="%6."/>
      <w:lvlJc w:val="right"/>
      <w:pPr>
        <w:ind w:left="4427" w:hanging="180"/>
      </w:pPr>
    </w:lvl>
    <w:lvl w:ilvl="6" w:tplc="3809000F" w:tentative="1">
      <w:start w:val="1"/>
      <w:numFmt w:val="decimal"/>
      <w:lvlText w:val="%7."/>
      <w:lvlJc w:val="left"/>
      <w:pPr>
        <w:ind w:left="5147" w:hanging="360"/>
      </w:pPr>
    </w:lvl>
    <w:lvl w:ilvl="7" w:tplc="38090019" w:tentative="1">
      <w:start w:val="1"/>
      <w:numFmt w:val="lowerLetter"/>
      <w:lvlText w:val="%8."/>
      <w:lvlJc w:val="left"/>
      <w:pPr>
        <w:ind w:left="5867" w:hanging="360"/>
      </w:pPr>
    </w:lvl>
    <w:lvl w:ilvl="8" w:tplc="3809001B" w:tentative="1">
      <w:start w:val="1"/>
      <w:numFmt w:val="lowerRoman"/>
      <w:lvlText w:val="%9."/>
      <w:lvlJc w:val="right"/>
      <w:pPr>
        <w:ind w:left="6587" w:hanging="180"/>
      </w:pPr>
    </w:lvl>
  </w:abstractNum>
  <w:abstractNum w:abstractNumId="13" w15:restartNumberingAfterBreak="0">
    <w:nsid w:val="3A3675C2"/>
    <w:multiLevelType w:val="hybridMultilevel"/>
    <w:tmpl w:val="88F815B8"/>
    <w:lvl w:ilvl="0" w:tplc="7144D55A">
      <w:start w:val="1"/>
      <w:numFmt w:val="decimal"/>
      <w:lvlText w:val="%1."/>
      <w:lvlJc w:val="left"/>
      <w:pPr>
        <w:ind w:left="1080" w:hanging="360"/>
      </w:pPr>
      <w:rPr>
        <w:rFonts w:hint="default"/>
        <w:b/>
        <w:b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3AC83B0E"/>
    <w:multiLevelType w:val="hybridMultilevel"/>
    <w:tmpl w:val="AB788F00"/>
    <w:lvl w:ilvl="0" w:tplc="5CB4F774">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5" w15:restartNumberingAfterBreak="0">
    <w:nsid w:val="5504387D"/>
    <w:multiLevelType w:val="hybridMultilevel"/>
    <w:tmpl w:val="52D6425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5F14E34"/>
    <w:multiLevelType w:val="hybridMultilevel"/>
    <w:tmpl w:val="760894C4"/>
    <w:lvl w:ilvl="0" w:tplc="3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6194011"/>
    <w:multiLevelType w:val="hybridMultilevel"/>
    <w:tmpl w:val="526A44FC"/>
    <w:lvl w:ilvl="0" w:tplc="EE248914">
      <w:start w:val="1"/>
      <w:numFmt w:val="lowerLetter"/>
      <w:lvlText w:val="%1."/>
      <w:lvlJc w:val="left"/>
      <w:pPr>
        <w:ind w:left="1074" w:hanging="360"/>
      </w:pPr>
      <w:rPr>
        <w:rFonts w:hint="default"/>
      </w:rPr>
    </w:lvl>
    <w:lvl w:ilvl="1" w:tplc="38090019" w:tentative="1">
      <w:start w:val="1"/>
      <w:numFmt w:val="lowerLetter"/>
      <w:lvlText w:val="%2."/>
      <w:lvlJc w:val="left"/>
      <w:pPr>
        <w:ind w:left="1794" w:hanging="360"/>
      </w:pPr>
    </w:lvl>
    <w:lvl w:ilvl="2" w:tplc="3809001B" w:tentative="1">
      <w:start w:val="1"/>
      <w:numFmt w:val="lowerRoman"/>
      <w:lvlText w:val="%3."/>
      <w:lvlJc w:val="right"/>
      <w:pPr>
        <w:ind w:left="2514" w:hanging="180"/>
      </w:pPr>
    </w:lvl>
    <w:lvl w:ilvl="3" w:tplc="3809000F" w:tentative="1">
      <w:start w:val="1"/>
      <w:numFmt w:val="decimal"/>
      <w:lvlText w:val="%4."/>
      <w:lvlJc w:val="left"/>
      <w:pPr>
        <w:ind w:left="3234" w:hanging="360"/>
      </w:pPr>
    </w:lvl>
    <w:lvl w:ilvl="4" w:tplc="38090019" w:tentative="1">
      <w:start w:val="1"/>
      <w:numFmt w:val="lowerLetter"/>
      <w:lvlText w:val="%5."/>
      <w:lvlJc w:val="left"/>
      <w:pPr>
        <w:ind w:left="3954" w:hanging="360"/>
      </w:pPr>
    </w:lvl>
    <w:lvl w:ilvl="5" w:tplc="3809001B" w:tentative="1">
      <w:start w:val="1"/>
      <w:numFmt w:val="lowerRoman"/>
      <w:lvlText w:val="%6."/>
      <w:lvlJc w:val="right"/>
      <w:pPr>
        <w:ind w:left="4674" w:hanging="180"/>
      </w:pPr>
    </w:lvl>
    <w:lvl w:ilvl="6" w:tplc="3809000F" w:tentative="1">
      <w:start w:val="1"/>
      <w:numFmt w:val="decimal"/>
      <w:lvlText w:val="%7."/>
      <w:lvlJc w:val="left"/>
      <w:pPr>
        <w:ind w:left="5394" w:hanging="360"/>
      </w:pPr>
    </w:lvl>
    <w:lvl w:ilvl="7" w:tplc="38090019" w:tentative="1">
      <w:start w:val="1"/>
      <w:numFmt w:val="lowerLetter"/>
      <w:lvlText w:val="%8."/>
      <w:lvlJc w:val="left"/>
      <w:pPr>
        <w:ind w:left="6114" w:hanging="360"/>
      </w:pPr>
    </w:lvl>
    <w:lvl w:ilvl="8" w:tplc="3809001B" w:tentative="1">
      <w:start w:val="1"/>
      <w:numFmt w:val="lowerRoman"/>
      <w:lvlText w:val="%9."/>
      <w:lvlJc w:val="right"/>
      <w:pPr>
        <w:ind w:left="6834" w:hanging="180"/>
      </w:pPr>
    </w:lvl>
  </w:abstractNum>
  <w:abstractNum w:abstractNumId="18"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9" w15:restartNumberingAfterBreak="0">
    <w:nsid w:val="5CDE7D8C"/>
    <w:multiLevelType w:val="hybridMultilevel"/>
    <w:tmpl w:val="3CE0EF00"/>
    <w:lvl w:ilvl="0" w:tplc="3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E49306F"/>
    <w:multiLevelType w:val="hybridMultilevel"/>
    <w:tmpl w:val="F1DE8034"/>
    <w:lvl w:ilvl="0" w:tplc="3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F7949BC"/>
    <w:multiLevelType w:val="hybridMultilevel"/>
    <w:tmpl w:val="0436D988"/>
    <w:lvl w:ilvl="0" w:tplc="B3D2F2C0">
      <w:start w:val="1"/>
      <w:numFmt w:val="decimal"/>
      <w:lvlText w:val="[%1]"/>
      <w:lvlJc w:val="left"/>
      <w:pPr>
        <w:ind w:left="540" w:hanging="424"/>
      </w:pPr>
      <w:rPr>
        <w:rFonts w:ascii="Times New Roman" w:eastAsia="Times New Roman" w:hAnsi="Times New Roman" w:cs="Times New Roman" w:hint="default"/>
        <w:spacing w:val="-2"/>
        <w:w w:val="99"/>
        <w:sz w:val="22"/>
        <w:szCs w:val="22"/>
        <w:lang w:val="id" w:eastAsia="en-US" w:bidi="ar-SA"/>
      </w:rPr>
    </w:lvl>
    <w:lvl w:ilvl="1" w:tplc="40EC01A2">
      <w:numFmt w:val="bullet"/>
      <w:lvlText w:val="•"/>
      <w:lvlJc w:val="left"/>
      <w:pPr>
        <w:ind w:left="1482" w:hanging="424"/>
      </w:pPr>
      <w:rPr>
        <w:rFonts w:hint="default"/>
        <w:lang w:val="id" w:eastAsia="en-US" w:bidi="ar-SA"/>
      </w:rPr>
    </w:lvl>
    <w:lvl w:ilvl="2" w:tplc="EF7C2B9A">
      <w:numFmt w:val="bullet"/>
      <w:lvlText w:val="•"/>
      <w:lvlJc w:val="left"/>
      <w:pPr>
        <w:ind w:left="2425" w:hanging="424"/>
      </w:pPr>
      <w:rPr>
        <w:rFonts w:hint="default"/>
        <w:lang w:val="id" w:eastAsia="en-US" w:bidi="ar-SA"/>
      </w:rPr>
    </w:lvl>
    <w:lvl w:ilvl="3" w:tplc="1FB849DC">
      <w:numFmt w:val="bullet"/>
      <w:lvlText w:val="•"/>
      <w:lvlJc w:val="left"/>
      <w:pPr>
        <w:ind w:left="3368" w:hanging="424"/>
      </w:pPr>
      <w:rPr>
        <w:rFonts w:hint="default"/>
        <w:lang w:val="id" w:eastAsia="en-US" w:bidi="ar-SA"/>
      </w:rPr>
    </w:lvl>
    <w:lvl w:ilvl="4" w:tplc="0F74166C">
      <w:numFmt w:val="bullet"/>
      <w:lvlText w:val="•"/>
      <w:lvlJc w:val="left"/>
      <w:pPr>
        <w:ind w:left="4311" w:hanging="424"/>
      </w:pPr>
      <w:rPr>
        <w:rFonts w:hint="default"/>
        <w:lang w:val="id" w:eastAsia="en-US" w:bidi="ar-SA"/>
      </w:rPr>
    </w:lvl>
    <w:lvl w:ilvl="5" w:tplc="7F02EFEE">
      <w:numFmt w:val="bullet"/>
      <w:lvlText w:val="•"/>
      <w:lvlJc w:val="left"/>
      <w:pPr>
        <w:ind w:left="5254" w:hanging="424"/>
      </w:pPr>
      <w:rPr>
        <w:rFonts w:hint="default"/>
        <w:lang w:val="id" w:eastAsia="en-US" w:bidi="ar-SA"/>
      </w:rPr>
    </w:lvl>
    <w:lvl w:ilvl="6" w:tplc="245E90F0">
      <w:numFmt w:val="bullet"/>
      <w:lvlText w:val="•"/>
      <w:lvlJc w:val="left"/>
      <w:pPr>
        <w:ind w:left="6196" w:hanging="424"/>
      </w:pPr>
      <w:rPr>
        <w:rFonts w:hint="default"/>
        <w:lang w:val="id" w:eastAsia="en-US" w:bidi="ar-SA"/>
      </w:rPr>
    </w:lvl>
    <w:lvl w:ilvl="7" w:tplc="ACF6F9EA">
      <w:numFmt w:val="bullet"/>
      <w:lvlText w:val="•"/>
      <w:lvlJc w:val="left"/>
      <w:pPr>
        <w:ind w:left="7139" w:hanging="424"/>
      </w:pPr>
      <w:rPr>
        <w:rFonts w:hint="default"/>
        <w:lang w:val="id" w:eastAsia="en-US" w:bidi="ar-SA"/>
      </w:rPr>
    </w:lvl>
    <w:lvl w:ilvl="8" w:tplc="0E3083B2">
      <w:numFmt w:val="bullet"/>
      <w:lvlText w:val="•"/>
      <w:lvlJc w:val="left"/>
      <w:pPr>
        <w:ind w:left="8082" w:hanging="424"/>
      </w:pPr>
      <w:rPr>
        <w:rFonts w:hint="default"/>
        <w:lang w:val="id" w:eastAsia="en-US" w:bidi="ar-SA"/>
      </w:rPr>
    </w:lvl>
  </w:abstractNum>
  <w:abstractNum w:abstractNumId="22" w15:restartNumberingAfterBreak="0">
    <w:nsid w:val="71CF5BF0"/>
    <w:multiLevelType w:val="hybridMultilevel"/>
    <w:tmpl w:val="9CAE5016"/>
    <w:lvl w:ilvl="0" w:tplc="B7D6250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15:restartNumberingAfterBreak="0">
    <w:nsid w:val="736A6E17"/>
    <w:multiLevelType w:val="hybridMultilevel"/>
    <w:tmpl w:val="9D64953C"/>
    <w:lvl w:ilvl="0" w:tplc="E4F2D5BC">
      <w:start w:val="1"/>
      <w:numFmt w:val="upperLetter"/>
      <w:lvlText w:val="%1."/>
      <w:lvlJc w:val="left"/>
      <w:pPr>
        <w:ind w:left="751" w:hanging="284"/>
        <w:jc w:val="right"/>
      </w:pPr>
      <w:rPr>
        <w:rFonts w:ascii="Times New Roman" w:eastAsia="Times New Roman" w:hAnsi="Times New Roman" w:cs="Times New Roman" w:hint="default"/>
        <w:b/>
        <w:bCs/>
        <w:spacing w:val="-1"/>
        <w:w w:val="99"/>
        <w:sz w:val="24"/>
        <w:szCs w:val="24"/>
        <w:lang w:val="id" w:eastAsia="en-US" w:bidi="ar-SA"/>
      </w:rPr>
    </w:lvl>
    <w:lvl w:ilvl="1" w:tplc="96C0C1FC">
      <w:start w:val="1"/>
      <w:numFmt w:val="decimal"/>
      <w:lvlText w:val="%2."/>
      <w:lvlJc w:val="left"/>
      <w:pPr>
        <w:ind w:left="1307" w:hanging="289"/>
        <w:jc w:val="right"/>
      </w:pPr>
      <w:rPr>
        <w:rFonts w:hint="default"/>
        <w:b/>
        <w:bCs w:val="0"/>
        <w:w w:val="100"/>
        <w:lang w:val="id" w:eastAsia="en-US" w:bidi="ar-SA"/>
      </w:rPr>
    </w:lvl>
    <w:lvl w:ilvl="2" w:tplc="93849C42">
      <w:start w:val="1"/>
      <w:numFmt w:val="lowerLetter"/>
      <w:lvlText w:val="%3."/>
      <w:lvlJc w:val="left"/>
      <w:pPr>
        <w:ind w:left="1394" w:hanging="289"/>
      </w:pPr>
      <w:rPr>
        <w:rFonts w:ascii="Times New Roman" w:eastAsia="Times New Roman" w:hAnsi="Times New Roman" w:cs="Times New Roman" w:hint="default"/>
        <w:spacing w:val="-1"/>
        <w:w w:val="100"/>
        <w:sz w:val="24"/>
        <w:szCs w:val="24"/>
        <w:lang w:val="id" w:eastAsia="en-US" w:bidi="ar-SA"/>
      </w:rPr>
    </w:lvl>
    <w:lvl w:ilvl="3" w:tplc="1A708A46">
      <w:start w:val="1"/>
      <w:numFmt w:val="decimal"/>
      <w:lvlText w:val="%4)"/>
      <w:lvlJc w:val="left"/>
      <w:pPr>
        <w:ind w:left="1772" w:hanging="289"/>
      </w:pPr>
      <w:rPr>
        <w:rFonts w:ascii="Times New Roman" w:eastAsia="Times New Roman" w:hAnsi="Times New Roman" w:cs="Times New Roman" w:hint="default"/>
        <w:w w:val="99"/>
        <w:sz w:val="24"/>
        <w:szCs w:val="24"/>
        <w:lang w:val="id" w:eastAsia="en-US" w:bidi="ar-SA"/>
      </w:rPr>
    </w:lvl>
    <w:lvl w:ilvl="4" w:tplc="180E1434">
      <w:numFmt w:val="bullet"/>
      <w:lvlText w:val="•"/>
      <w:lvlJc w:val="left"/>
      <w:pPr>
        <w:ind w:left="1380" w:hanging="289"/>
      </w:pPr>
      <w:rPr>
        <w:rFonts w:hint="default"/>
        <w:lang w:val="id" w:eastAsia="en-US" w:bidi="ar-SA"/>
      </w:rPr>
    </w:lvl>
    <w:lvl w:ilvl="5" w:tplc="5F744252">
      <w:numFmt w:val="bullet"/>
      <w:lvlText w:val="•"/>
      <w:lvlJc w:val="left"/>
      <w:pPr>
        <w:ind w:left="1400" w:hanging="289"/>
      </w:pPr>
      <w:rPr>
        <w:rFonts w:hint="default"/>
        <w:lang w:val="id" w:eastAsia="en-US" w:bidi="ar-SA"/>
      </w:rPr>
    </w:lvl>
    <w:lvl w:ilvl="6" w:tplc="998AD700">
      <w:numFmt w:val="bullet"/>
      <w:lvlText w:val="•"/>
      <w:lvlJc w:val="left"/>
      <w:pPr>
        <w:ind w:left="1420" w:hanging="289"/>
      </w:pPr>
      <w:rPr>
        <w:rFonts w:hint="default"/>
        <w:lang w:val="id" w:eastAsia="en-US" w:bidi="ar-SA"/>
      </w:rPr>
    </w:lvl>
    <w:lvl w:ilvl="7" w:tplc="93F48ACE">
      <w:numFmt w:val="bullet"/>
      <w:lvlText w:val="•"/>
      <w:lvlJc w:val="left"/>
      <w:pPr>
        <w:ind w:left="1720" w:hanging="289"/>
      </w:pPr>
      <w:rPr>
        <w:rFonts w:hint="default"/>
        <w:lang w:val="id" w:eastAsia="en-US" w:bidi="ar-SA"/>
      </w:rPr>
    </w:lvl>
    <w:lvl w:ilvl="8" w:tplc="9AE4B746">
      <w:numFmt w:val="bullet"/>
      <w:lvlText w:val="•"/>
      <w:lvlJc w:val="left"/>
      <w:pPr>
        <w:ind w:left="1780" w:hanging="289"/>
      </w:pPr>
      <w:rPr>
        <w:rFonts w:hint="default"/>
        <w:lang w:val="id" w:eastAsia="en-US" w:bidi="ar-SA"/>
      </w:rPr>
    </w:lvl>
  </w:abstractNum>
  <w:abstractNum w:abstractNumId="24" w15:restartNumberingAfterBreak="0">
    <w:nsid w:val="780F2D4F"/>
    <w:multiLevelType w:val="hybridMultilevel"/>
    <w:tmpl w:val="70C00D3C"/>
    <w:lvl w:ilvl="0" w:tplc="B596B83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0"/>
  </w:num>
  <w:num w:numId="3">
    <w:abstractNumId w:val="0"/>
  </w:num>
  <w:num w:numId="4">
    <w:abstractNumId w:val="1"/>
  </w:num>
  <w:num w:numId="5">
    <w:abstractNumId w:val="2"/>
  </w:num>
  <w:num w:numId="6">
    <w:abstractNumId w:val="25"/>
  </w:num>
  <w:num w:numId="7">
    <w:abstractNumId w:val="3"/>
  </w:num>
  <w:num w:numId="8">
    <w:abstractNumId w:val="9"/>
  </w:num>
  <w:num w:numId="9">
    <w:abstractNumId w:val="12"/>
  </w:num>
  <w:num w:numId="10">
    <w:abstractNumId w:val="24"/>
  </w:num>
  <w:num w:numId="11">
    <w:abstractNumId w:val="7"/>
  </w:num>
  <w:num w:numId="12">
    <w:abstractNumId w:val="22"/>
  </w:num>
  <w:num w:numId="13">
    <w:abstractNumId w:val="4"/>
  </w:num>
  <w:num w:numId="14">
    <w:abstractNumId w:val="8"/>
  </w:num>
  <w:num w:numId="15">
    <w:abstractNumId w:val="23"/>
  </w:num>
  <w:num w:numId="16">
    <w:abstractNumId w:val="6"/>
  </w:num>
  <w:num w:numId="17">
    <w:abstractNumId w:val="5"/>
  </w:num>
  <w:num w:numId="18">
    <w:abstractNumId w:val="19"/>
  </w:num>
  <w:num w:numId="19">
    <w:abstractNumId w:val="20"/>
  </w:num>
  <w:num w:numId="20">
    <w:abstractNumId w:val="16"/>
  </w:num>
  <w:num w:numId="21">
    <w:abstractNumId w:val="15"/>
  </w:num>
  <w:num w:numId="22">
    <w:abstractNumId w:val="13"/>
  </w:num>
  <w:num w:numId="23">
    <w:abstractNumId w:val="17"/>
  </w:num>
  <w:num w:numId="24">
    <w:abstractNumId w:val="14"/>
  </w:num>
  <w:num w:numId="25">
    <w:abstractNumId w:val="11"/>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26852"/>
    <w:rsid w:val="00071394"/>
    <w:rsid w:val="000767AC"/>
    <w:rsid w:val="00082B02"/>
    <w:rsid w:val="000973D1"/>
    <w:rsid w:val="000B2834"/>
    <w:rsid w:val="000C17E4"/>
    <w:rsid w:val="000C31DF"/>
    <w:rsid w:val="000C3401"/>
    <w:rsid w:val="000C5A7E"/>
    <w:rsid w:val="000C6E91"/>
    <w:rsid w:val="000D0AC6"/>
    <w:rsid w:val="000E5FB5"/>
    <w:rsid w:val="000E6927"/>
    <w:rsid w:val="001221B0"/>
    <w:rsid w:val="0014123F"/>
    <w:rsid w:val="00166D83"/>
    <w:rsid w:val="00167ABC"/>
    <w:rsid w:val="001807B9"/>
    <w:rsid w:val="0019268E"/>
    <w:rsid w:val="001A00C2"/>
    <w:rsid w:val="001B28B7"/>
    <w:rsid w:val="001C79A0"/>
    <w:rsid w:val="001F2277"/>
    <w:rsid w:val="0020756D"/>
    <w:rsid w:val="00210D8F"/>
    <w:rsid w:val="0023056D"/>
    <w:rsid w:val="00231CEA"/>
    <w:rsid w:val="0023691F"/>
    <w:rsid w:val="0024363E"/>
    <w:rsid w:val="00247F0A"/>
    <w:rsid w:val="0025468B"/>
    <w:rsid w:val="00260B8B"/>
    <w:rsid w:val="00263DD8"/>
    <w:rsid w:val="00264A93"/>
    <w:rsid w:val="00275DB3"/>
    <w:rsid w:val="00280FA7"/>
    <w:rsid w:val="002930A1"/>
    <w:rsid w:val="00295877"/>
    <w:rsid w:val="002A73E1"/>
    <w:rsid w:val="002B31E0"/>
    <w:rsid w:val="002D5658"/>
    <w:rsid w:val="002F11B1"/>
    <w:rsid w:val="002F7335"/>
    <w:rsid w:val="00314187"/>
    <w:rsid w:val="0033714C"/>
    <w:rsid w:val="00337E4A"/>
    <w:rsid w:val="00381098"/>
    <w:rsid w:val="003815E1"/>
    <w:rsid w:val="003A58A3"/>
    <w:rsid w:val="003B529C"/>
    <w:rsid w:val="003C5E0E"/>
    <w:rsid w:val="003D1666"/>
    <w:rsid w:val="004132CD"/>
    <w:rsid w:val="0042090F"/>
    <w:rsid w:val="004428A8"/>
    <w:rsid w:val="004511E0"/>
    <w:rsid w:val="0045526D"/>
    <w:rsid w:val="00461241"/>
    <w:rsid w:val="00470564"/>
    <w:rsid w:val="004714EA"/>
    <w:rsid w:val="00472FE4"/>
    <w:rsid w:val="00473FBF"/>
    <w:rsid w:val="00482F54"/>
    <w:rsid w:val="00493C30"/>
    <w:rsid w:val="004A318B"/>
    <w:rsid w:val="004B27FD"/>
    <w:rsid w:val="004B2F9C"/>
    <w:rsid w:val="004D666F"/>
    <w:rsid w:val="004F1EE5"/>
    <w:rsid w:val="004F7229"/>
    <w:rsid w:val="00527748"/>
    <w:rsid w:val="00531A04"/>
    <w:rsid w:val="00550EA6"/>
    <w:rsid w:val="0055783F"/>
    <w:rsid w:val="0057188F"/>
    <w:rsid w:val="00573DA9"/>
    <w:rsid w:val="005831E4"/>
    <w:rsid w:val="00583700"/>
    <w:rsid w:val="005B6D02"/>
    <w:rsid w:val="005D6635"/>
    <w:rsid w:val="005E3175"/>
    <w:rsid w:val="005F1219"/>
    <w:rsid w:val="005F3A06"/>
    <w:rsid w:val="005F4B71"/>
    <w:rsid w:val="005F6EB6"/>
    <w:rsid w:val="006056BE"/>
    <w:rsid w:val="006171B3"/>
    <w:rsid w:val="00617C9B"/>
    <w:rsid w:val="0062114A"/>
    <w:rsid w:val="00635CBD"/>
    <w:rsid w:val="00644D05"/>
    <w:rsid w:val="006709DA"/>
    <w:rsid w:val="006A33A6"/>
    <w:rsid w:val="006B0E27"/>
    <w:rsid w:val="006B629D"/>
    <w:rsid w:val="006D6D19"/>
    <w:rsid w:val="006E3D96"/>
    <w:rsid w:val="006F478F"/>
    <w:rsid w:val="00712E82"/>
    <w:rsid w:val="007223D5"/>
    <w:rsid w:val="00724ED7"/>
    <w:rsid w:val="00731E10"/>
    <w:rsid w:val="00734DF0"/>
    <w:rsid w:val="00736793"/>
    <w:rsid w:val="007463A9"/>
    <w:rsid w:val="00760A3E"/>
    <w:rsid w:val="00762A79"/>
    <w:rsid w:val="00762E81"/>
    <w:rsid w:val="00781851"/>
    <w:rsid w:val="00783ED1"/>
    <w:rsid w:val="00790192"/>
    <w:rsid w:val="007912A2"/>
    <w:rsid w:val="007B46BC"/>
    <w:rsid w:val="007C2346"/>
    <w:rsid w:val="007C3E3D"/>
    <w:rsid w:val="007F0EE3"/>
    <w:rsid w:val="007F44A4"/>
    <w:rsid w:val="00815747"/>
    <w:rsid w:val="008267F9"/>
    <w:rsid w:val="008318D9"/>
    <w:rsid w:val="0086538E"/>
    <w:rsid w:val="008921A3"/>
    <w:rsid w:val="00893A3F"/>
    <w:rsid w:val="008957F8"/>
    <w:rsid w:val="008A106B"/>
    <w:rsid w:val="008A3CD3"/>
    <w:rsid w:val="008B11D9"/>
    <w:rsid w:val="008B19CC"/>
    <w:rsid w:val="008B3067"/>
    <w:rsid w:val="008B5E8C"/>
    <w:rsid w:val="008D0AEE"/>
    <w:rsid w:val="008E3AAF"/>
    <w:rsid w:val="008E7571"/>
    <w:rsid w:val="008F2D2C"/>
    <w:rsid w:val="009079AB"/>
    <w:rsid w:val="00930B95"/>
    <w:rsid w:val="009378B9"/>
    <w:rsid w:val="00947998"/>
    <w:rsid w:val="00952931"/>
    <w:rsid w:val="009657B5"/>
    <w:rsid w:val="00983018"/>
    <w:rsid w:val="0098476B"/>
    <w:rsid w:val="0098710F"/>
    <w:rsid w:val="009A679D"/>
    <w:rsid w:val="009B1F3D"/>
    <w:rsid w:val="009B4398"/>
    <w:rsid w:val="009C0371"/>
    <w:rsid w:val="009C13E5"/>
    <w:rsid w:val="009C4BE4"/>
    <w:rsid w:val="009D6FB2"/>
    <w:rsid w:val="00A03D71"/>
    <w:rsid w:val="00A214E1"/>
    <w:rsid w:val="00A37C6F"/>
    <w:rsid w:val="00A618F9"/>
    <w:rsid w:val="00A63A80"/>
    <w:rsid w:val="00A7430C"/>
    <w:rsid w:val="00AA4294"/>
    <w:rsid w:val="00AC2B47"/>
    <w:rsid w:val="00AC532E"/>
    <w:rsid w:val="00AD4705"/>
    <w:rsid w:val="00AF5ED5"/>
    <w:rsid w:val="00AF623A"/>
    <w:rsid w:val="00B03EFF"/>
    <w:rsid w:val="00B0553E"/>
    <w:rsid w:val="00B249C9"/>
    <w:rsid w:val="00B3034B"/>
    <w:rsid w:val="00B329CF"/>
    <w:rsid w:val="00B5153F"/>
    <w:rsid w:val="00B53B02"/>
    <w:rsid w:val="00B57E80"/>
    <w:rsid w:val="00B6720C"/>
    <w:rsid w:val="00B71E3A"/>
    <w:rsid w:val="00B81A52"/>
    <w:rsid w:val="00B81D9E"/>
    <w:rsid w:val="00BA1FD2"/>
    <w:rsid w:val="00BC2F62"/>
    <w:rsid w:val="00BC64CE"/>
    <w:rsid w:val="00BC75CA"/>
    <w:rsid w:val="00BD3DF2"/>
    <w:rsid w:val="00BE5140"/>
    <w:rsid w:val="00C050E6"/>
    <w:rsid w:val="00C05853"/>
    <w:rsid w:val="00C12717"/>
    <w:rsid w:val="00C23B5D"/>
    <w:rsid w:val="00C31ED1"/>
    <w:rsid w:val="00C35A97"/>
    <w:rsid w:val="00C525A1"/>
    <w:rsid w:val="00C63ADD"/>
    <w:rsid w:val="00C7149F"/>
    <w:rsid w:val="00C94422"/>
    <w:rsid w:val="00C958E2"/>
    <w:rsid w:val="00CB1532"/>
    <w:rsid w:val="00CB5385"/>
    <w:rsid w:val="00CC0689"/>
    <w:rsid w:val="00CC7E46"/>
    <w:rsid w:val="00CD310F"/>
    <w:rsid w:val="00CE1588"/>
    <w:rsid w:val="00CF517F"/>
    <w:rsid w:val="00D3241E"/>
    <w:rsid w:val="00D816C8"/>
    <w:rsid w:val="00D91080"/>
    <w:rsid w:val="00D934D6"/>
    <w:rsid w:val="00DB194B"/>
    <w:rsid w:val="00DB5E65"/>
    <w:rsid w:val="00DB79BF"/>
    <w:rsid w:val="00DC4E56"/>
    <w:rsid w:val="00DC624E"/>
    <w:rsid w:val="00DF36B0"/>
    <w:rsid w:val="00E07381"/>
    <w:rsid w:val="00E20CEC"/>
    <w:rsid w:val="00E2165D"/>
    <w:rsid w:val="00E75F8F"/>
    <w:rsid w:val="00E80032"/>
    <w:rsid w:val="00E82193"/>
    <w:rsid w:val="00EA3E26"/>
    <w:rsid w:val="00EA6FAB"/>
    <w:rsid w:val="00EC0792"/>
    <w:rsid w:val="00EF1263"/>
    <w:rsid w:val="00EF2E8F"/>
    <w:rsid w:val="00F13F36"/>
    <w:rsid w:val="00F228F8"/>
    <w:rsid w:val="00F33B95"/>
    <w:rsid w:val="00F356F5"/>
    <w:rsid w:val="00F37A36"/>
    <w:rsid w:val="00F40AAC"/>
    <w:rsid w:val="00F4452A"/>
    <w:rsid w:val="00F527FD"/>
    <w:rsid w:val="00F5577B"/>
    <w:rsid w:val="00F570B0"/>
    <w:rsid w:val="00F5793F"/>
    <w:rsid w:val="00F6141E"/>
    <w:rsid w:val="00F679C1"/>
    <w:rsid w:val="00F72C13"/>
    <w:rsid w:val="00F864BE"/>
    <w:rsid w:val="00FA032B"/>
    <w:rsid w:val="00FB54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E7CDB"/>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customStyle="1" w:styleId="ListParagraphChar">
    <w:name w:val="List Paragraph Char"/>
    <w:link w:val="ListParagraph"/>
    <w:uiPriority w:val="34"/>
    <w:locked/>
    <w:rsid w:val="00B6720C"/>
  </w:style>
  <w:style w:type="paragraph" w:styleId="BodyText">
    <w:name w:val="Body Text"/>
    <w:basedOn w:val="Normal"/>
    <w:link w:val="BodyTextChar"/>
    <w:uiPriority w:val="1"/>
    <w:qFormat/>
    <w:rsid w:val="00B6720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6720C"/>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BC64CE"/>
    <w:pPr>
      <w:widowControl w:val="0"/>
      <w:autoSpaceDE w:val="0"/>
      <w:autoSpaceDN w:val="0"/>
      <w:spacing w:after="0" w:line="240" w:lineRule="auto"/>
      <w:jc w:val="center"/>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856A613-BB42-4B46-B53C-B2B29B2D7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3813</Words>
  <Characters>21736</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RYZEN-360</cp:lastModifiedBy>
  <cp:revision>3</cp:revision>
  <cp:lastPrinted>2019-05-24T02:53:00Z</cp:lastPrinted>
  <dcterms:created xsi:type="dcterms:W3CDTF">2023-10-23T07:33:00Z</dcterms:created>
  <dcterms:modified xsi:type="dcterms:W3CDTF">2023-10-23T07:37:00Z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945fb152-bb48-3e66-803c-3d3920234b0b</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http://www.zotero.org/styles/chicago-note-bibliography</vt:lpwstr>
  </property>
  <property fmtid="{D5CDD505-2E9C-101B-9397-08002B2CF9AE}" pid="10" name="Mendeley Recent Style Name 2_1">
    <vt:lpwstr>Chicago Manual of Style 17th edition (note)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12th edition - Harvard</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http://www.zotero.org/styles/turabian-fullnote-bibliography-8th-edition</vt:lpwstr>
  </property>
  <property fmtid="{D5CDD505-2E9C-101B-9397-08002B2CF9AE}" pid="18" name="Mendeley Recent Style Name 6_1">
    <vt:lpwstr>Turabian 8th edition (full note)</vt:lpwstr>
  </property>
  <property fmtid="{D5CDD505-2E9C-101B-9397-08002B2CF9AE}" pid="19" name="Mendeley Recent Style Id 7_1">
    <vt:lpwstr>http://www.zotero.org/styles/turabian-fullnote-bibliography-no-ibid</vt:lpwstr>
  </property>
  <property fmtid="{D5CDD505-2E9C-101B-9397-08002B2CF9AE}" pid="20" name="Mendeley Recent Style Name 7_1">
    <vt:lpwstr>Turabian 8th edition (full note, no ibid)</vt:lpwstr>
  </property>
  <property fmtid="{D5CDD505-2E9C-101B-9397-08002B2CF9AE}" pid="21" name="Mendeley Recent Style Id 8_1">
    <vt:lpwstr>http://www.zotero.org/styles/universitas-negeri-semarang-fakultas-matematika-dan-ilmu-pengetahuan-alam</vt:lpwstr>
  </property>
  <property fmtid="{D5CDD505-2E9C-101B-9397-08002B2CF9AE}" pid="22" name="Mendeley Recent Style Name 8_1">
    <vt:lpwstr>Universitas Negeri Semarang - Fakultas Matematika dan Ilmu Pengetahuan Alam (Bahasa Indonesia)</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