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2FC"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6A54F0E6"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25C6B5D0"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77ADDD2" wp14:editId="5F9C7D1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5339C55A"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2A0B9625"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57AA9446"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460730C6"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1CE6F2A0"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62F69DAB" w14:textId="77777777" w:rsidR="0025468B" w:rsidRPr="00082E6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en-US"/>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198BC7EF"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07AC837"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2281E209" w14:textId="1675FF54" w:rsidR="00166D83" w:rsidRPr="00281401" w:rsidRDefault="00166D83" w:rsidP="00166D83">
            <w:pPr>
              <w:autoSpaceDE w:val="0"/>
              <w:autoSpaceDN w:val="0"/>
              <w:adjustRightInd w:val="0"/>
              <w:jc w:val="center"/>
              <w:rPr>
                <w:rFonts w:ascii="Times New Roman" w:eastAsia="Calibri" w:hAnsi="Times New Roman" w:cs="Times New Roman"/>
                <w:b w:val="0"/>
                <w:i/>
                <w:iCs/>
              </w:rPr>
            </w:pPr>
          </w:p>
          <w:p w14:paraId="20594A26" w14:textId="5DF2641C" w:rsidR="00281401" w:rsidRPr="00DD25CA" w:rsidRDefault="00281401" w:rsidP="00635CBD">
            <w:pPr>
              <w:jc w:val="center"/>
              <w:rPr>
                <w:rFonts w:ascii="Times New Roman" w:eastAsia="Calibri" w:hAnsi="Times New Roman" w:cs="Times New Roman"/>
                <w:sz w:val="28"/>
                <w:szCs w:val="28"/>
              </w:rPr>
            </w:pPr>
            <w:r w:rsidRPr="00DD25CA">
              <w:rPr>
                <w:rFonts w:ascii="Times New Roman" w:eastAsia="Calibri" w:hAnsi="Times New Roman" w:cs="Times New Roman"/>
                <w:sz w:val="28"/>
                <w:szCs w:val="28"/>
              </w:rPr>
              <w:t xml:space="preserve">Desain </w:t>
            </w:r>
            <w:r w:rsidRPr="00DD25CA">
              <w:rPr>
                <w:rFonts w:ascii="Times New Roman" w:eastAsia="Calibri" w:hAnsi="Times New Roman" w:cs="Times New Roman"/>
                <w:i/>
                <w:iCs/>
                <w:sz w:val="28"/>
                <w:szCs w:val="28"/>
              </w:rPr>
              <w:t xml:space="preserve">Panoramic </w:t>
            </w:r>
            <w:r w:rsidR="00DD25CA" w:rsidRPr="00DD25CA">
              <w:rPr>
                <w:rFonts w:ascii="Times New Roman" w:eastAsia="Calibri" w:hAnsi="Times New Roman" w:cs="Times New Roman"/>
                <w:i/>
                <w:iCs/>
                <w:sz w:val="28"/>
                <w:szCs w:val="28"/>
              </w:rPr>
              <w:t xml:space="preserve">Container Pool </w:t>
            </w:r>
            <w:r w:rsidRPr="00DD25CA">
              <w:rPr>
                <w:rFonts w:ascii="Times New Roman" w:eastAsia="Calibri" w:hAnsi="Times New Roman" w:cs="Times New Roman"/>
                <w:i/>
                <w:iCs/>
                <w:sz w:val="28"/>
                <w:szCs w:val="28"/>
              </w:rPr>
              <w:t>2 In 1</w:t>
            </w:r>
            <w:r w:rsidRPr="00DD25CA">
              <w:rPr>
                <w:rFonts w:ascii="Times New Roman" w:eastAsia="Calibri" w:hAnsi="Times New Roman" w:cs="Times New Roman"/>
                <w:sz w:val="28"/>
                <w:szCs w:val="28"/>
              </w:rPr>
              <w:t xml:space="preserve"> Sebagai Sarana Peningkatan Kompetensi Juru Las</w:t>
            </w:r>
            <w:r w:rsidR="002E4418" w:rsidRPr="002E4418">
              <w:rPr>
                <w:rFonts w:ascii="Times New Roman" w:eastAsia="Calibri" w:hAnsi="Times New Roman" w:cs="Times New Roman"/>
                <w:sz w:val="28"/>
                <w:szCs w:val="28"/>
              </w:rPr>
              <w:t xml:space="preserve"> Bawah Ai</w:t>
            </w:r>
            <w:r w:rsidR="002E4418" w:rsidRPr="00AD7F36">
              <w:rPr>
                <w:rFonts w:ascii="Times New Roman" w:eastAsia="Calibri" w:hAnsi="Times New Roman" w:cs="Times New Roman"/>
                <w:sz w:val="28"/>
                <w:szCs w:val="28"/>
              </w:rPr>
              <w:t>r</w:t>
            </w:r>
            <w:r w:rsidRPr="00DD25CA">
              <w:rPr>
                <w:rFonts w:ascii="Times New Roman" w:eastAsia="Calibri" w:hAnsi="Times New Roman" w:cs="Times New Roman"/>
                <w:sz w:val="28"/>
                <w:szCs w:val="28"/>
              </w:rPr>
              <w:t xml:space="preserve"> di Jawa Timur</w:t>
            </w:r>
          </w:p>
          <w:p w14:paraId="20029200" w14:textId="6B057CB4" w:rsidR="009C4BE4" w:rsidRPr="00281401" w:rsidRDefault="009C4BE4" w:rsidP="003C5E0E">
            <w:pPr>
              <w:autoSpaceDE w:val="0"/>
              <w:autoSpaceDN w:val="0"/>
              <w:adjustRightInd w:val="0"/>
              <w:jc w:val="center"/>
              <w:rPr>
                <w:rFonts w:ascii="Times New Roman" w:eastAsia="Calibri" w:hAnsi="Times New Roman" w:cs="Times New Roman"/>
                <w:b w:val="0"/>
                <w:i/>
                <w:iCs/>
              </w:rPr>
            </w:pPr>
          </w:p>
          <w:p w14:paraId="775F9382" w14:textId="77777777" w:rsidR="00AD7F36" w:rsidRDefault="00AD7F36" w:rsidP="003C5E0E">
            <w:pPr>
              <w:autoSpaceDE w:val="0"/>
              <w:autoSpaceDN w:val="0"/>
              <w:adjustRightInd w:val="0"/>
              <w:jc w:val="center"/>
              <w:rPr>
                <w:rFonts w:ascii="Times New Roman" w:eastAsia="Calibri" w:hAnsi="Times New Roman" w:cs="Times New Roman"/>
                <w:bCs w:val="0"/>
                <w:i/>
                <w:szCs w:val="20"/>
              </w:rPr>
            </w:pPr>
          </w:p>
          <w:p w14:paraId="1BE85927" w14:textId="10CB83CF" w:rsidR="003C5E0E" w:rsidRPr="00DD2A2C" w:rsidRDefault="00AD7F36" w:rsidP="00AD7F36">
            <w:pPr>
              <w:autoSpaceDE w:val="0"/>
              <w:autoSpaceDN w:val="0"/>
              <w:adjustRightInd w:val="0"/>
              <w:jc w:val="center"/>
              <w:rPr>
                <w:rFonts w:ascii="Times New Roman" w:eastAsia="Calibri" w:hAnsi="Times New Roman" w:cs="Times New Roman"/>
                <w:bCs w:val="0"/>
                <w:i/>
                <w:szCs w:val="20"/>
              </w:rPr>
            </w:pPr>
            <w:r w:rsidRPr="00DD2A2C">
              <w:rPr>
                <w:rFonts w:ascii="Times New Roman" w:eastAsia="Calibri" w:hAnsi="Times New Roman" w:cs="Times New Roman"/>
                <w:b w:val="0"/>
                <w:i/>
                <w:szCs w:val="20"/>
              </w:rPr>
              <w:t>Anauta Lungiding A</w:t>
            </w:r>
            <w:r w:rsidR="00DD2A2C" w:rsidRPr="00DD2A2C">
              <w:rPr>
                <w:rFonts w:ascii="Times New Roman" w:eastAsia="Calibri" w:hAnsi="Times New Roman" w:cs="Times New Roman"/>
                <w:b w:val="0"/>
                <w:i/>
                <w:szCs w:val="20"/>
              </w:rPr>
              <w:t>ngga Risdianto</w:t>
            </w:r>
            <w:r w:rsidRPr="00DD2A2C">
              <w:rPr>
                <w:rFonts w:ascii="Times New Roman" w:eastAsia="Calibri" w:hAnsi="Times New Roman" w:cs="Times New Roman"/>
                <w:b w:val="0"/>
                <w:i/>
                <w:szCs w:val="20"/>
              </w:rPr>
              <w:t>,S.T.,M.T.,</w:t>
            </w:r>
            <w:r w:rsidR="00DD2A2C" w:rsidRPr="00DD2A2C">
              <w:rPr>
                <w:rFonts w:ascii="Times New Roman" w:eastAsia="Calibri" w:hAnsi="Times New Roman" w:cs="Times New Roman"/>
                <w:b w:val="0"/>
                <w:i/>
                <w:szCs w:val="20"/>
              </w:rPr>
              <w:t>Aurista Miftahul Ilmiah,S.Si,M.Si.,M.Musta’in,M.T.,</w:t>
            </w:r>
          </w:p>
          <w:p w14:paraId="65F7C111" w14:textId="2C23E207" w:rsidR="006C7994" w:rsidRPr="00DD2A2C" w:rsidRDefault="00DD2A2C" w:rsidP="00DD2A2C">
            <w:pPr>
              <w:autoSpaceDE w:val="0"/>
              <w:autoSpaceDN w:val="0"/>
              <w:adjustRightInd w:val="0"/>
              <w:jc w:val="center"/>
              <w:rPr>
                <w:rFonts w:ascii="Times New Roman" w:eastAsia="Calibri" w:hAnsi="Times New Roman" w:cs="Times New Roman"/>
                <w:b w:val="0"/>
                <w:bCs w:val="0"/>
                <w:i/>
                <w:szCs w:val="20"/>
                <w:lang w:val="sv-SE"/>
              </w:rPr>
            </w:pPr>
            <w:r w:rsidRPr="00DD2A2C">
              <w:rPr>
                <w:rFonts w:ascii="Times New Roman" w:eastAsia="Calibri" w:hAnsi="Times New Roman" w:cs="Times New Roman"/>
                <w:b w:val="0"/>
                <w:bCs w:val="0"/>
                <w:i/>
                <w:szCs w:val="20"/>
                <w:lang w:val="sv-SE"/>
              </w:rPr>
              <w:t>Tristiandinda Permata,S.T.,M</w:t>
            </w:r>
            <w:r>
              <w:rPr>
                <w:rFonts w:ascii="Times New Roman" w:eastAsia="Calibri" w:hAnsi="Times New Roman" w:cs="Times New Roman"/>
                <w:b w:val="0"/>
                <w:bCs w:val="0"/>
                <w:i/>
                <w:szCs w:val="20"/>
                <w:lang w:val="sv-SE"/>
              </w:rPr>
              <w:t>.T.,Amin Jakfar,S.T.,M.T.</w:t>
            </w:r>
          </w:p>
          <w:p w14:paraId="0A6A7853" w14:textId="77777777" w:rsidR="00220EDA" w:rsidRPr="00082E67" w:rsidRDefault="00220EDA" w:rsidP="00220EDA">
            <w:pPr>
              <w:autoSpaceDE w:val="0"/>
              <w:autoSpaceDN w:val="0"/>
              <w:adjustRightInd w:val="0"/>
              <w:jc w:val="center"/>
              <w:rPr>
                <w:rFonts w:ascii="TimesNewRomanPS-ItalicMT" w:hAnsi="TimesNewRomanPS-ItalicMT" w:cs="TimesNewRomanPS-ItalicMT"/>
                <w:b w:val="0"/>
                <w:i/>
                <w:iCs/>
                <w:szCs w:val="20"/>
              </w:rPr>
            </w:pPr>
            <w:r w:rsidRPr="00F4452A">
              <w:rPr>
                <w:rFonts w:ascii="Times New Roman" w:eastAsia="Calibri" w:hAnsi="Times New Roman" w:cs="Times New Roman"/>
                <w:b w:val="0"/>
                <w:i/>
                <w:color w:val="000000" w:themeColor="text1"/>
                <w:szCs w:val="20"/>
                <w:vertAlign w:val="superscript"/>
              </w:rPr>
              <w:t>1)</w:t>
            </w:r>
            <w:r w:rsidRPr="00082E67">
              <w:rPr>
                <w:rFonts w:ascii="Times New Roman" w:eastAsia="Calibri" w:hAnsi="Times New Roman" w:cs="Times New Roman"/>
                <w:b w:val="0"/>
                <w:i/>
                <w:color w:val="000000" w:themeColor="text1"/>
                <w:szCs w:val="20"/>
              </w:rPr>
              <w:t>Afiliasi</w:t>
            </w:r>
            <w:r w:rsidRPr="00082E67">
              <w:rPr>
                <w:rFonts w:ascii="Times New Roman" w:eastAsia="Calibri" w:hAnsi="Times New Roman" w:cs="Times New Roman"/>
                <w:b w:val="0"/>
                <w:bCs w:val="0"/>
                <w:i/>
                <w:color w:val="000000" w:themeColor="text1"/>
                <w:szCs w:val="20"/>
              </w:rPr>
              <w:t xml:space="preserve"> &amp; Alamat Penulis Beserta Kode Pos</w:t>
            </w:r>
            <w:r w:rsidRPr="00082E67">
              <w:rPr>
                <w:rFonts w:ascii="TimesNewRomanPS-ItalicMT" w:hAnsi="TimesNewRomanPS-ItalicMT" w:cs="TimesNewRomanPS-ItalicMT"/>
                <w:b w:val="0"/>
                <w:i/>
                <w:iCs/>
                <w:szCs w:val="20"/>
              </w:rPr>
              <w:t xml:space="preserve"> </w:t>
            </w:r>
          </w:p>
          <w:p w14:paraId="3196B602" w14:textId="77777777" w:rsidR="00220EDA" w:rsidRPr="00082E67" w:rsidRDefault="00220EDA" w:rsidP="00220EDA">
            <w:pPr>
              <w:autoSpaceDE w:val="0"/>
              <w:autoSpaceDN w:val="0"/>
              <w:adjustRightInd w:val="0"/>
              <w:jc w:val="center"/>
              <w:rPr>
                <w:rFonts w:ascii="TimesNewRomanPS-ItalicMT" w:hAnsi="TimesNewRomanPS-ItalicMT" w:cs="TimesNewRomanPS-ItalicMT"/>
                <w:b w:val="0"/>
                <w:i/>
                <w:iCs/>
                <w:szCs w:val="20"/>
              </w:rPr>
            </w:pPr>
            <w:r w:rsidRPr="00082E67">
              <w:rPr>
                <w:rFonts w:ascii="TimesNewRomanPS-ItalicMT" w:hAnsi="TimesNewRomanPS-ItalicMT" w:cs="TimesNewRomanPS-ItalicMT"/>
                <w:b w:val="0"/>
                <w:i/>
                <w:iCs/>
                <w:szCs w:val="20"/>
              </w:rPr>
              <w:t xml:space="preserve">Untuk Keperluan </w:t>
            </w:r>
            <w:r w:rsidRPr="00082E67">
              <w:rPr>
                <w:rFonts w:ascii="TimesNewRomanPS-ItalicMT" w:hAnsi="TimesNewRomanPS-ItalicMT" w:cs="TimesNewRomanPS-ItalicMT"/>
                <w:i/>
                <w:iCs/>
                <w:szCs w:val="20"/>
              </w:rPr>
              <w:t>Blind Review</w:t>
            </w:r>
            <w:r w:rsidRPr="00082E67">
              <w:rPr>
                <w:rFonts w:ascii="TimesNewRomanPS-ItalicMT" w:hAnsi="TimesNewRomanPS-ItalicMT" w:cs="TimesNewRomanPS-ItalicMT"/>
                <w:b w:val="0"/>
                <w:i/>
                <w:iCs/>
                <w:szCs w:val="20"/>
              </w:rPr>
              <w:t>, Nama, Afiliasi dan alamat tidak perlu ditulis sampai artikel dinyatakan diterima</w:t>
            </w:r>
          </w:p>
          <w:p w14:paraId="7DD14ADB" w14:textId="77777777" w:rsidR="00220EDA" w:rsidRPr="00F4452A" w:rsidRDefault="00220EDA" w:rsidP="00220EDA">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082E67">
              <w:rPr>
                <w:rFonts w:ascii="TimesNewRomanPS-ItalicMT" w:hAnsi="TimesNewRomanPS-ItalicMT" w:cs="TimesNewRomanPS-ItalicMT"/>
                <w:b w:val="0"/>
                <w:i/>
                <w:iCs/>
                <w:szCs w:val="20"/>
              </w:rPr>
              <w:t xml:space="preserve"> </w:t>
            </w:r>
            <w:r w:rsidRPr="00082E67">
              <w:rPr>
                <w:rFonts w:ascii="TimesNewRomanPS-ItalicMT" w:hAnsi="TimesNewRomanPS-ItalicMT" w:cs="TimesNewRomanPS-ItalicMT"/>
                <w:b w:val="0"/>
                <w:i/>
                <w:iCs/>
                <w:szCs w:val="20"/>
                <w:lang w:val="sv-SE"/>
              </w:rPr>
              <w:t>Jl. Marunda Makmur No. 1 Cilincing, Jakarta Utara. Jakarta 14150</w:t>
            </w:r>
          </w:p>
          <w:p w14:paraId="0CFEA7DF" w14:textId="4680AEE3" w:rsidR="00AD7F36" w:rsidRPr="00DD2A2C" w:rsidRDefault="00AD7F36" w:rsidP="00AD7F36">
            <w:pPr>
              <w:autoSpaceDE w:val="0"/>
              <w:autoSpaceDN w:val="0"/>
              <w:adjustRightInd w:val="0"/>
              <w:jc w:val="center"/>
              <w:rPr>
                <w:rFonts w:ascii="Times New Roman" w:hAnsi="Times New Roman" w:cs="Times New Roman"/>
                <w:b w:val="0"/>
                <w:i/>
                <w:iCs/>
                <w:color w:val="000000" w:themeColor="text1"/>
                <w:sz w:val="20"/>
                <w:szCs w:val="20"/>
              </w:rPr>
            </w:pPr>
          </w:p>
        </w:tc>
      </w:tr>
      <w:tr w:rsidR="003C5E0E" w:rsidRPr="00BC2F62" w14:paraId="4115CB8D"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15FB448" w14:textId="724363F1" w:rsidR="0057188F" w:rsidRPr="0061432C" w:rsidRDefault="0057188F" w:rsidP="00F6141E">
            <w:pPr>
              <w:autoSpaceDE w:val="0"/>
              <w:autoSpaceDN w:val="0"/>
              <w:adjustRightInd w:val="0"/>
              <w:jc w:val="center"/>
              <w:rPr>
                <w:rFonts w:ascii="Times New Roman" w:eastAsia="Calibri" w:hAnsi="Times New Roman" w:cs="Times New Roman"/>
                <w:b w:val="0"/>
                <w:i/>
                <w:iCs/>
              </w:rPr>
            </w:pPr>
          </w:p>
          <w:p w14:paraId="6F9400E0" w14:textId="77777777" w:rsidR="003C5E0E" w:rsidRPr="00082E67" w:rsidRDefault="00F72C13" w:rsidP="00314187">
            <w:pPr>
              <w:autoSpaceDE w:val="0"/>
              <w:autoSpaceDN w:val="0"/>
              <w:adjustRightInd w:val="0"/>
              <w:jc w:val="center"/>
              <w:rPr>
                <w:rFonts w:ascii="Times New Roman" w:eastAsia="Calibri" w:hAnsi="Times New Roman" w:cs="Times New Roman"/>
                <w:b w:val="0"/>
                <w:i/>
                <w:sz w:val="20"/>
                <w:szCs w:val="20"/>
                <w:lang w:val="sv-SE"/>
              </w:rPr>
            </w:pPr>
            <w:r w:rsidRPr="00082E67">
              <w:rPr>
                <w:rFonts w:ascii="Times New Roman" w:eastAsia="Calibri" w:hAnsi="Times New Roman" w:cs="Times New Roman"/>
                <w:b w:val="0"/>
                <w:i/>
                <w:sz w:val="20"/>
                <w:szCs w:val="20"/>
                <w:lang w:val="sv-SE"/>
              </w:rPr>
              <w:t>d</w:t>
            </w:r>
            <w:r w:rsidR="000C5A7E" w:rsidRPr="00082E67">
              <w:rPr>
                <w:rFonts w:ascii="Times New Roman" w:eastAsia="Calibri" w:hAnsi="Times New Roman" w:cs="Times New Roman"/>
                <w:b w:val="0"/>
                <w:i/>
                <w:sz w:val="20"/>
                <w:szCs w:val="20"/>
                <w:lang w:val="sv-SE"/>
              </w:rPr>
              <w:t>isubmit pada :</w:t>
            </w:r>
            <w:r w:rsidR="00314187" w:rsidRPr="00082E67">
              <w:rPr>
                <w:rFonts w:ascii="Times New Roman" w:eastAsia="Calibri" w:hAnsi="Times New Roman" w:cs="Times New Roman"/>
                <w:b w:val="0"/>
                <w:i/>
                <w:sz w:val="20"/>
                <w:szCs w:val="20"/>
                <w:lang w:val="sv-SE"/>
              </w:rPr>
              <w:t xml:space="preserve"> </w:t>
            </w:r>
            <w:r w:rsidR="000C5A7E" w:rsidRPr="00082E67">
              <w:rPr>
                <w:rFonts w:ascii="Times New Roman" w:eastAsia="Calibri" w:hAnsi="Times New Roman" w:cs="Times New Roman"/>
                <w:b w:val="0"/>
                <w:i/>
                <w:sz w:val="20"/>
                <w:szCs w:val="20"/>
                <w:lang w:val="sv-SE"/>
              </w:rPr>
              <w:t xml:space="preserve">01/01/01          </w:t>
            </w:r>
            <w:r w:rsidRPr="00082E67">
              <w:rPr>
                <w:rFonts w:ascii="Times New Roman" w:eastAsia="Calibri" w:hAnsi="Times New Roman" w:cs="Times New Roman"/>
                <w:b w:val="0"/>
                <w:i/>
                <w:sz w:val="20"/>
                <w:szCs w:val="20"/>
                <w:lang w:val="sv-SE"/>
              </w:rPr>
              <w:t>d</w:t>
            </w:r>
            <w:r w:rsidR="000C5A7E" w:rsidRPr="00082E67">
              <w:rPr>
                <w:rFonts w:ascii="Times New Roman" w:eastAsia="Calibri" w:hAnsi="Times New Roman" w:cs="Times New Roman"/>
                <w:b w:val="0"/>
                <w:i/>
                <w:sz w:val="20"/>
                <w:szCs w:val="20"/>
                <w:lang w:val="sv-SE"/>
              </w:rPr>
              <w:t>irevisi pada :</w:t>
            </w:r>
            <w:r w:rsidR="00314187" w:rsidRPr="00082E67">
              <w:rPr>
                <w:rFonts w:ascii="Times New Roman" w:eastAsia="Calibri" w:hAnsi="Times New Roman" w:cs="Times New Roman"/>
                <w:b w:val="0"/>
                <w:i/>
                <w:sz w:val="20"/>
                <w:szCs w:val="20"/>
                <w:lang w:val="sv-SE"/>
              </w:rPr>
              <w:t xml:space="preserve"> </w:t>
            </w:r>
            <w:r w:rsidR="000C5A7E" w:rsidRPr="00082E67">
              <w:rPr>
                <w:rFonts w:ascii="Times New Roman" w:eastAsia="Calibri" w:hAnsi="Times New Roman" w:cs="Times New Roman"/>
                <w:b w:val="0"/>
                <w:i/>
                <w:sz w:val="20"/>
                <w:szCs w:val="20"/>
                <w:lang w:val="sv-SE"/>
              </w:rPr>
              <w:t xml:space="preserve">01/01/01          </w:t>
            </w:r>
            <w:r w:rsidRPr="00082E67">
              <w:rPr>
                <w:rFonts w:ascii="Times New Roman" w:eastAsia="Calibri" w:hAnsi="Times New Roman" w:cs="Times New Roman"/>
                <w:b w:val="0"/>
                <w:i/>
                <w:sz w:val="20"/>
                <w:szCs w:val="20"/>
                <w:lang w:val="sv-SE"/>
              </w:rPr>
              <w:t>d</w:t>
            </w:r>
            <w:r w:rsidR="000C5A7E" w:rsidRPr="00082E67">
              <w:rPr>
                <w:rFonts w:ascii="Times New Roman" w:eastAsia="Calibri" w:hAnsi="Times New Roman" w:cs="Times New Roman"/>
                <w:b w:val="0"/>
                <w:i/>
                <w:sz w:val="20"/>
                <w:szCs w:val="20"/>
                <w:lang w:val="sv-SE"/>
              </w:rPr>
              <w:t>iterima pada :</w:t>
            </w:r>
            <w:r w:rsidR="00314187" w:rsidRPr="00082E67">
              <w:rPr>
                <w:rFonts w:ascii="Times New Roman" w:eastAsia="Calibri" w:hAnsi="Times New Roman" w:cs="Times New Roman"/>
                <w:b w:val="0"/>
                <w:i/>
                <w:sz w:val="20"/>
                <w:szCs w:val="20"/>
                <w:lang w:val="sv-SE"/>
              </w:rPr>
              <w:t xml:space="preserve"> </w:t>
            </w:r>
            <w:r w:rsidRPr="00082E67">
              <w:rPr>
                <w:rFonts w:ascii="Times New Roman" w:eastAsia="Calibri" w:hAnsi="Times New Roman" w:cs="Times New Roman"/>
                <w:b w:val="0"/>
                <w:i/>
                <w:sz w:val="20"/>
                <w:szCs w:val="20"/>
                <w:lang w:val="sv-SE"/>
              </w:rPr>
              <w:t>01/01/01</w:t>
            </w:r>
          </w:p>
          <w:p w14:paraId="1BF27F99" w14:textId="24191F8A" w:rsidR="00260B8B" w:rsidRPr="0061432C" w:rsidRDefault="00260B8B" w:rsidP="00F6141E">
            <w:pPr>
              <w:autoSpaceDE w:val="0"/>
              <w:autoSpaceDN w:val="0"/>
              <w:adjustRightInd w:val="0"/>
              <w:jc w:val="center"/>
              <w:rPr>
                <w:rFonts w:ascii="Times New Roman" w:hAnsi="Times New Roman" w:cs="Times New Roman"/>
                <w:b w:val="0"/>
                <w:i/>
                <w:iCs/>
                <w:color w:val="000000" w:themeColor="text1"/>
                <w:sz w:val="20"/>
                <w:szCs w:val="20"/>
              </w:rPr>
            </w:pPr>
          </w:p>
        </w:tc>
      </w:tr>
    </w:tbl>
    <w:p w14:paraId="7C2EB82F" w14:textId="157EC153" w:rsidR="003C5E0E" w:rsidRPr="00F6141E" w:rsidRDefault="0061432C"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F6141E">
        <w:rPr>
          <w:rFonts w:ascii="Times New Roman" w:eastAsia="Calibri" w:hAnsi="Times New Roman" w:cs="Times New Roman"/>
          <w:i/>
          <w:szCs w:val="20"/>
        </w:rPr>
        <w:t xml:space="preserve"> </w:t>
      </w:r>
    </w:p>
    <w:p w14:paraId="275CECB8"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9CD556A" w14:textId="648B5DFC" w:rsidR="00DD25CA" w:rsidRPr="00FD0732" w:rsidRDefault="00DD25CA" w:rsidP="008D0AEE">
      <w:pPr>
        <w:spacing w:after="0" w:line="240" w:lineRule="auto"/>
        <w:jc w:val="both"/>
        <w:rPr>
          <w:rFonts w:ascii="Times New Roman" w:eastAsia="Calibri" w:hAnsi="Times New Roman" w:cs="Times New Roman"/>
          <w:i/>
          <w:iCs/>
          <w:sz w:val="20"/>
          <w:szCs w:val="20"/>
          <w:lang w:val="sv-SE"/>
        </w:rPr>
      </w:pPr>
      <w:r w:rsidRPr="00DD25CA">
        <w:rPr>
          <w:rFonts w:ascii="Times New Roman" w:eastAsia="Calibri" w:hAnsi="Times New Roman" w:cs="Times New Roman"/>
          <w:i/>
          <w:sz w:val="20"/>
          <w:szCs w:val="20"/>
        </w:rPr>
        <w:t>Jawa Timur khususnya Madura memiliki potensi pada bidang kelautan khususnya perkapalan. Akan tetapi kondisi ini tidak didukung dengan SDM yang ko</w:t>
      </w:r>
      <w:r w:rsidRPr="002E4418">
        <w:rPr>
          <w:rFonts w:ascii="Times New Roman" w:eastAsia="Calibri" w:hAnsi="Times New Roman" w:cs="Times New Roman"/>
          <w:i/>
          <w:sz w:val="20"/>
          <w:szCs w:val="20"/>
        </w:rPr>
        <w:t xml:space="preserve">mpeten. Terlebih pada bidang pengelasan bawah air. </w:t>
      </w:r>
      <w:r w:rsidRPr="00DD25CA">
        <w:rPr>
          <w:rFonts w:ascii="Times New Roman" w:eastAsia="Calibri" w:hAnsi="Times New Roman" w:cs="Times New Roman"/>
          <w:i/>
          <w:sz w:val="20"/>
          <w:szCs w:val="20"/>
          <w:lang w:val="sv-SE"/>
        </w:rPr>
        <w:t>Dalam mendukung upaya p</w:t>
      </w:r>
      <w:r>
        <w:rPr>
          <w:rFonts w:ascii="Times New Roman" w:eastAsia="Calibri" w:hAnsi="Times New Roman" w:cs="Times New Roman"/>
          <w:i/>
          <w:sz w:val="20"/>
          <w:szCs w:val="20"/>
          <w:lang w:val="sv-SE"/>
        </w:rPr>
        <w:t xml:space="preserve">eningkatan mutu SDM pada bidang </w:t>
      </w:r>
      <w:r w:rsidR="00FD0732">
        <w:rPr>
          <w:rFonts w:ascii="Times New Roman" w:eastAsia="Calibri" w:hAnsi="Times New Roman" w:cs="Times New Roman"/>
          <w:i/>
          <w:sz w:val="20"/>
          <w:szCs w:val="20"/>
          <w:lang w:val="sv-SE"/>
        </w:rPr>
        <w:t xml:space="preserve">pengelasan bawah air. </w:t>
      </w:r>
      <w:r w:rsidR="00FD0732" w:rsidRPr="00FD0732">
        <w:rPr>
          <w:rFonts w:ascii="Times New Roman" w:eastAsia="Calibri" w:hAnsi="Times New Roman" w:cs="Times New Roman"/>
          <w:i/>
          <w:sz w:val="20"/>
          <w:szCs w:val="20"/>
          <w:lang w:val="sv-SE"/>
        </w:rPr>
        <w:t>Panoramic Container Pool 2 In 1 menjadi salah satu alternatif untuk meningkatkan mutu SDM pada bi</w:t>
      </w:r>
      <w:r w:rsidR="00FD0732">
        <w:rPr>
          <w:rFonts w:ascii="Times New Roman" w:eastAsia="Calibri" w:hAnsi="Times New Roman" w:cs="Times New Roman"/>
          <w:i/>
          <w:sz w:val="20"/>
          <w:szCs w:val="20"/>
          <w:lang w:val="sv-SE"/>
        </w:rPr>
        <w:t>dang pengelasan bawah air. Penelitian ini menggunakan metode kualitatif. Pengumpulan data dilakukan dengan cara observasi dan tinjausn literatur. Pada penelitian ini melakukan pembahasan mengenai pe</w:t>
      </w:r>
      <w:r w:rsidR="004A13F0">
        <w:rPr>
          <w:rFonts w:ascii="Times New Roman" w:eastAsia="Calibri" w:hAnsi="Times New Roman" w:cs="Times New Roman"/>
          <w:i/>
          <w:sz w:val="20"/>
          <w:szCs w:val="20"/>
          <w:lang w:val="sv-SE"/>
        </w:rPr>
        <w:t>rancangan</w:t>
      </w:r>
      <w:r w:rsidR="00FD0732">
        <w:rPr>
          <w:rFonts w:ascii="Times New Roman" w:eastAsia="Calibri" w:hAnsi="Times New Roman" w:cs="Times New Roman"/>
          <w:i/>
          <w:sz w:val="20"/>
          <w:szCs w:val="20"/>
          <w:lang w:val="sv-SE"/>
        </w:rPr>
        <w:t xml:space="preserve"> pemb</w:t>
      </w:r>
      <w:r w:rsidR="004A13F0">
        <w:rPr>
          <w:rFonts w:ascii="Times New Roman" w:eastAsia="Calibri" w:hAnsi="Times New Roman" w:cs="Times New Roman"/>
          <w:i/>
          <w:sz w:val="20"/>
          <w:szCs w:val="20"/>
          <w:lang w:val="sv-SE"/>
        </w:rPr>
        <w:t>u</w:t>
      </w:r>
      <w:r w:rsidR="00FD0732">
        <w:rPr>
          <w:rFonts w:ascii="Times New Roman" w:eastAsia="Calibri" w:hAnsi="Times New Roman" w:cs="Times New Roman"/>
          <w:i/>
          <w:sz w:val="20"/>
          <w:szCs w:val="20"/>
          <w:lang w:val="sv-SE"/>
        </w:rPr>
        <w:t>atan kolam pengelasan bawah air</w:t>
      </w:r>
      <w:r w:rsidR="004A13F0">
        <w:rPr>
          <w:rFonts w:ascii="Times New Roman" w:eastAsia="Calibri" w:hAnsi="Times New Roman" w:cs="Times New Roman"/>
          <w:i/>
          <w:sz w:val="20"/>
          <w:szCs w:val="20"/>
          <w:lang w:val="sv-SE"/>
        </w:rPr>
        <w:t xml:space="preserve"> yang tidak membutuhkan biaya yang mahal. Perancangan pondasi Panoramic Container Pool 2 In 1 berdasarkan struktur tanah yang berada pada kampus Politeknik Negeri Madura,menggunakan kontainer 40 feet sebagai bahan utama pembuatan,dan dilengkapi control room yang berguna sebagai upaya pencegahan insiden pada saat pelatihan pengelasan bawah air.</w:t>
      </w:r>
    </w:p>
    <w:p w14:paraId="61E8076D" w14:textId="23DA4D3A" w:rsidR="008D0AEE" w:rsidRDefault="001C79A0" w:rsidP="006C7994">
      <w:pPr>
        <w:spacing w:after="0" w:line="240" w:lineRule="auto"/>
        <w:jc w:val="center"/>
        <w:rPr>
          <w:rFonts w:ascii="Times New Roman" w:eastAsia="Calibri" w:hAnsi="Times New Roman" w:cs="Times New Roman"/>
          <w:sz w:val="20"/>
          <w:szCs w:val="20"/>
        </w:rPr>
      </w:pPr>
      <w:r w:rsidRPr="00082E67">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DFD97B2"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D71BD5C" w14:textId="0AE0EBA3" w:rsidR="003D1666" w:rsidRPr="004A13F0" w:rsidRDefault="003D1666" w:rsidP="00F6141E">
            <w:pPr>
              <w:autoSpaceDE w:val="0"/>
              <w:autoSpaceDN w:val="0"/>
              <w:adjustRightInd w:val="0"/>
              <w:jc w:val="center"/>
              <w:rPr>
                <w:rFonts w:ascii="Times New Roman" w:eastAsia="Calibri" w:hAnsi="Times New Roman" w:cs="Times New Roman"/>
                <w:b w:val="0"/>
                <w:i/>
                <w:sz w:val="20"/>
                <w:szCs w:val="20"/>
                <w:lang w:val="sv-SE"/>
              </w:rPr>
            </w:pPr>
          </w:p>
          <w:p w14:paraId="2F7A4751" w14:textId="07712095" w:rsidR="003D1666" w:rsidRPr="004A13F0" w:rsidRDefault="003D1666" w:rsidP="003D1666">
            <w:pPr>
              <w:autoSpaceDE w:val="0"/>
              <w:autoSpaceDN w:val="0"/>
              <w:adjustRightInd w:val="0"/>
              <w:ind w:left="-105"/>
              <w:jc w:val="both"/>
              <w:rPr>
                <w:rFonts w:ascii="Times New Roman" w:eastAsia="Calibri" w:hAnsi="Times New Roman" w:cs="Times New Roman"/>
                <w:b w:val="0"/>
                <w:i/>
                <w:sz w:val="20"/>
                <w:szCs w:val="20"/>
                <w:lang w:val="sv-SE"/>
              </w:rPr>
            </w:pPr>
            <w:r w:rsidRPr="003D1666">
              <w:rPr>
                <w:rFonts w:ascii="Times New Roman" w:eastAsia="Calibri" w:hAnsi="Times New Roman" w:cs="Times New Roman"/>
                <w:b w:val="0"/>
                <w:i/>
                <w:sz w:val="20"/>
                <w:szCs w:val="20"/>
              </w:rPr>
              <w:t xml:space="preserve">Kata Kunci : </w:t>
            </w:r>
            <w:r w:rsidR="004A13F0" w:rsidRPr="004A13F0">
              <w:rPr>
                <w:rFonts w:ascii="Times New Roman" w:eastAsia="Calibri" w:hAnsi="Times New Roman" w:cs="Times New Roman"/>
                <w:b w:val="0"/>
                <w:i/>
                <w:sz w:val="20"/>
                <w:szCs w:val="20"/>
                <w:lang w:val="sv-SE"/>
              </w:rPr>
              <w:t>Kolam,</w:t>
            </w:r>
            <w:r w:rsidR="005A322C">
              <w:rPr>
                <w:rFonts w:ascii="Times New Roman" w:eastAsia="Calibri" w:hAnsi="Times New Roman" w:cs="Times New Roman"/>
                <w:b w:val="0"/>
                <w:i/>
                <w:sz w:val="20"/>
                <w:szCs w:val="20"/>
                <w:lang w:val="sv-SE"/>
              </w:rPr>
              <w:t>Pelatihan,</w:t>
            </w:r>
            <w:r w:rsidR="004A13F0" w:rsidRPr="004A13F0">
              <w:rPr>
                <w:rFonts w:ascii="Times New Roman" w:eastAsia="Calibri" w:hAnsi="Times New Roman" w:cs="Times New Roman"/>
                <w:b w:val="0"/>
                <w:i/>
                <w:sz w:val="20"/>
                <w:szCs w:val="20"/>
                <w:lang w:val="sv-SE"/>
              </w:rPr>
              <w:t>Pengelasan</w:t>
            </w:r>
            <w:r w:rsidR="004A13F0">
              <w:rPr>
                <w:rFonts w:ascii="Times New Roman" w:eastAsia="Calibri" w:hAnsi="Times New Roman" w:cs="Times New Roman"/>
                <w:b w:val="0"/>
                <w:i/>
                <w:sz w:val="20"/>
                <w:szCs w:val="20"/>
                <w:lang w:val="sv-SE"/>
              </w:rPr>
              <w:t>,</w:t>
            </w:r>
            <w:r w:rsidR="0002168B">
              <w:rPr>
                <w:rFonts w:ascii="Times New Roman" w:eastAsia="Calibri" w:hAnsi="Times New Roman" w:cs="Times New Roman"/>
                <w:b w:val="0"/>
                <w:i/>
                <w:sz w:val="20"/>
                <w:szCs w:val="20"/>
                <w:lang w:val="sv-SE"/>
              </w:rPr>
              <w:t>Bawah,Air,</w:t>
            </w:r>
            <w:r w:rsidR="004A13F0">
              <w:rPr>
                <w:rFonts w:ascii="Times New Roman" w:eastAsia="Calibri" w:hAnsi="Times New Roman" w:cs="Times New Roman"/>
                <w:b w:val="0"/>
                <w:i/>
                <w:sz w:val="20"/>
                <w:szCs w:val="20"/>
                <w:lang w:val="sv-SE"/>
              </w:rPr>
              <w:t>Kontainer</w:t>
            </w:r>
          </w:p>
          <w:p w14:paraId="010EC08D" w14:textId="73114267" w:rsidR="003D1666" w:rsidRPr="0061432C" w:rsidRDefault="003D1666" w:rsidP="00F6141E">
            <w:pPr>
              <w:autoSpaceDE w:val="0"/>
              <w:autoSpaceDN w:val="0"/>
              <w:adjustRightInd w:val="0"/>
              <w:jc w:val="center"/>
              <w:rPr>
                <w:rFonts w:ascii="Times New Roman" w:hAnsi="Times New Roman" w:cs="Times New Roman"/>
                <w:b w:val="0"/>
                <w:i/>
                <w:iCs/>
                <w:color w:val="000000" w:themeColor="text1"/>
                <w:sz w:val="20"/>
                <w:szCs w:val="20"/>
              </w:rPr>
            </w:pPr>
          </w:p>
        </w:tc>
      </w:tr>
    </w:tbl>
    <w:p w14:paraId="74B16386" w14:textId="2EE8FC7B"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54440B8B"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136D2E9F" w14:textId="77D147C8" w:rsidR="00B53B02" w:rsidRPr="007E5303"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606D0507" w14:textId="77777777" w:rsidR="007B4229" w:rsidRDefault="007B4229" w:rsidP="00A9421D">
      <w:pPr>
        <w:spacing w:after="0"/>
        <w:jc w:val="both"/>
        <w:rPr>
          <w:rFonts w:ascii="Times New Roman" w:eastAsia="Arial" w:hAnsi="Times New Roman" w:cs="Times New Roman"/>
          <w:iCs/>
        </w:rPr>
      </w:pPr>
    </w:p>
    <w:p w14:paraId="0F308E38" w14:textId="252AF6C1" w:rsidR="00684C70" w:rsidRPr="00B17560" w:rsidRDefault="00684C70" w:rsidP="00A9421D">
      <w:pPr>
        <w:spacing w:after="0"/>
        <w:ind w:firstLine="284"/>
        <w:jc w:val="both"/>
        <w:rPr>
          <w:rFonts w:ascii="Times New Roman" w:eastAsia="Arial" w:hAnsi="Times New Roman" w:cs="Times New Roman"/>
          <w:iCs/>
        </w:rPr>
      </w:pPr>
      <w:r w:rsidRPr="00684C70">
        <w:rPr>
          <w:rFonts w:ascii="Times New Roman" w:eastAsia="Arial" w:hAnsi="Times New Roman" w:cs="Times New Roman"/>
          <w:iCs/>
        </w:rPr>
        <w:t>Jawa Timur memiliki luas wilayah 47.963 km</w:t>
      </w:r>
      <w:r w:rsidRPr="0004402D">
        <w:rPr>
          <w:rFonts w:ascii="Times New Roman" w:eastAsia="Arial" w:hAnsi="Times New Roman" w:cs="Times New Roman"/>
          <w:iCs/>
          <w:vertAlign w:val="superscript"/>
        </w:rPr>
        <w:t>2</w:t>
      </w:r>
      <w:r w:rsidRPr="00684C70">
        <w:rPr>
          <w:rFonts w:ascii="Times New Roman" w:eastAsia="Arial" w:hAnsi="Times New Roman" w:cs="Times New Roman"/>
          <w:iCs/>
        </w:rPr>
        <w:t xml:space="preserve"> yang meliputi dua bagian utama yaitu Jawa Timur daratan dan Kepulauan </w:t>
      </w:r>
      <w:r w:rsidRPr="006A4AD0">
        <w:rPr>
          <w:rFonts w:ascii="Times New Roman" w:eastAsia="Arial" w:hAnsi="Times New Roman" w:cs="Times New Roman"/>
          <w:iCs/>
        </w:rPr>
        <w:t xml:space="preserve">Madura. </w:t>
      </w:r>
      <w:r w:rsidR="00C94EA4" w:rsidRPr="006A4AD0">
        <w:rPr>
          <w:rFonts w:ascii="Times New Roman" w:eastAsia="Arial" w:hAnsi="Times New Roman" w:cs="Times New Roman"/>
          <w:iCs/>
        </w:rPr>
        <w:t>Dengan jumlah penduduk 40,60 juta orang</w:t>
      </w:r>
      <w:r w:rsidR="006A4AD0" w:rsidRPr="006A4AD0">
        <w:rPr>
          <w:rFonts w:ascii="Times New Roman" w:eastAsia="Times New Roman" w:hAnsi="Times New Roman" w:cs="Times New Roman"/>
        </w:rPr>
        <w:t xml:space="preserve"> (Proyeksi Penduduk Kabupaten/Kota Provinsi Jawa Timur 2020-2035 Hasil Sensus Penduduk,2020).</w:t>
      </w:r>
      <w:r w:rsidR="006A4AD0" w:rsidRPr="006A4AD0">
        <w:rPr>
          <w:rFonts w:eastAsia="Times New Roman"/>
        </w:rPr>
        <w:t xml:space="preserve"> </w:t>
      </w:r>
      <w:r w:rsidR="000B5EDA" w:rsidRPr="006A4AD0">
        <w:rPr>
          <w:rFonts w:ascii="Times New Roman" w:eastAsia="Arial" w:hAnsi="Times New Roman" w:cs="Times New Roman"/>
          <w:iCs/>
        </w:rPr>
        <w:t xml:space="preserve">Sebanyak </w:t>
      </w:r>
      <w:r w:rsidR="0004402D" w:rsidRPr="006A4AD0">
        <w:rPr>
          <w:rFonts w:ascii="Times New Roman" w:eastAsia="Arial" w:hAnsi="Times New Roman" w:cs="Times New Roman"/>
          <w:iCs/>
        </w:rPr>
        <w:t>22,21 % atau 9,14 juta jiwa merupakan penduduk berusia 16-30 tahun</w:t>
      </w:r>
      <w:r w:rsidR="00BC621A" w:rsidRPr="006A4AD0">
        <w:rPr>
          <w:rFonts w:ascii="Times New Roman" w:eastAsia="Arial" w:hAnsi="Times New Roman" w:cs="Times New Roman"/>
          <w:iCs/>
        </w:rPr>
        <w:t xml:space="preserve"> (Statistik Pemuda Provinsi Jawa Timur,2022)</w:t>
      </w:r>
      <w:r w:rsidR="0004402D" w:rsidRPr="006A4AD0">
        <w:rPr>
          <w:rFonts w:ascii="Times New Roman" w:eastAsia="Arial" w:hAnsi="Times New Roman" w:cs="Times New Roman"/>
          <w:iCs/>
        </w:rPr>
        <w:t>.</w:t>
      </w:r>
      <w:r w:rsidR="00BC621A" w:rsidRPr="006A4AD0">
        <w:rPr>
          <w:rFonts w:ascii="Times New Roman" w:eastAsia="Arial" w:hAnsi="Times New Roman" w:cs="Times New Roman"/>
          <w:iCs/>
        </w:rPr>
        <w:t xml:space="preserve"> </w:t>
      </w:r>
      <w:r w:rsidR="0004402D" w:rsidRPr="006A4AD0">
        <w:rPr>
          <w:rFonts w:ascii="Times New Roman" w:eastAsia="Arial" w:hAnsi="Times New Roman" w:cs="Times New Roman"/>
          <w:iCs/>
        </w:rPr>
        <w:t>Hampir seperempat penduduk Jawa Timur adalah pemuda pada usia produktif</w:t>
      </w:r>
      <w:sdt>
        <w:sdtPr>
          <w:rPr>
            <w:rFonts w:ascii="Times New Roman" w:eastAsia="Arial" w:hAnsi="Times New Roman" w:cs="Times New Roman"/>
            <w:iCs/>
            <w:color w:val="000000"/>
          </w:rPr>
          <w:tag w:val="MENDELEY_CITATION_v3_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"/>
          <w:id w:val="-453172997"/>
          <w:placeholder>
            <w:docPart w:val="DefaultPlaceholder_-1854013440"/>
          </w:placeholder>
        </w:sdtPr>
        <w:sdtContent>
          <w:r w:rsidR="00ED5BF9" w:rsidRPr="00ED5BF9">
            <w:rPr>
              <w:rFonts w:ascii="Times New Roman" w:eastAsia="Arial" w:hAnsi="Times New Roman" w:cs="Times New Roman"/>
              <w:iCs/>
              <w:color w:val="000000"/>
            </w:rPr>
            <w:t>[1]</w:t>
          </w:r>
        </w:sdtContent>
      </w:sdt>
      <w:r w:rsidR="0004402D" w:rsidRPr="006A4AD0">
        <w:rPr>
          <w:rFonts w:ascii="Times New Roman" w:eastAsia="Arial" w:hAnsi="Times New Roman" w:cs="Times New Roman"/>
          <w:iCs/>
        </w:rPr>
        <w:t xml:space="preserve">. </w:t>
      </w:r>
      <w:r w:rsidR="00DD57AA" w:rsidRPr="006A4AD0">
        <w:rPr>
          <w:rFonts w:ascii="Times New Roman" w:eastAsia="Arial" w:hAnsi="Times New Roman" w:cs="Times New Roman"/>
          <w:iCs/>
        </w:rPr>
        <w:t xml:space="preserve">Hal tersebut tidak didukung dengan Angka Partisipasi Sekolah yang tinggi. Usia 19-30 tahun hanya memiliki presentase 19 %. Hal tersebut juga akan </w:t>
      </w:r>
      <w:r w:rsidR="00DD57AA" w:rsidRPr="006A4AD0">
        <w:rPr>
          <w:rFonts w:ascii="Times New Roman" w:eastAsia="Arial" w:hAnsi="Times New Roman" w:cs="Times New Roman"/>
          <w:iCs/>
        </w:rPr>
        <w:t>berdampak pada SDM yang tidak terampil dan kompeten</w:t>
      </w:r>
      <w:r w:rsidR="006A4AD0" w:rsidRPr="006A4AD0">
        <w:rPr>
          <w:rFonts w:ascii="Times New Roman" w:eastAsia="Arial" w:hAnsi="Times New Roman" w:cs="Times New Roman"/>
          <w:iCs/>
        </w:rPr>
        <w:t xml:space="preserve"> </w:t>
      </w:r>
      <w:r w:rsidR="006A4AD0" w:rsidRPr="006A4AD0">
        <w:rPr>
          <w:rFonts w:ascii="Times New Roman" w:eastAsia="Times New Roman" w:hAnsi="Times New Roman" w:cs="Times New Roman"/>
        </w:rPr>
        <w:t>(Proyeksi Penduduk Kabupaten/Kota Provinsi Jawa Timur 2020-2035 Hasil Sensus Penduduk,2020)</w:t>
      </w:r>
      <w:r w:rsidR="00DD57AA" w:rsidRPr="00B17560">
        <w:rPr>
          <w:rFonts w:ascii="Times New Roman" w:eastAsia="Arial" w:hAnsi="Times New Roman" w:cs="Times New Roman"/>
          <w:iCs/>
          <w:color w:val="FF0000"/>
        </w:rPr>
        <w:t xml:space="preserve">. </w:t>
      </w:r>
    </w:p>
    <w:p w14:paraId="6BBFFF1A" w14:textId="584BFAB3" w:rsidR="0004402D" w:rsidRPr="006C2984" w:rsidRDefault="00DD57AA" w:rsidP="006C2984">
      <w:pPr>
        <w:spacing w:after="0"/>
        <w:ind w:firstLine="284"/>
        <w:jc w:val="both"/>
        <w:rPr>
          <w:rFonts w:ascii="Times New Roman" w:eastAsia="Arial" w:hAnsi="Times New Roman" w:cs="Times New Roman"/>
          <w:iCs/>
          <w:lang w:val="sv-SE"/>
        </w:rPr>
      </w:pPr>
      <w:r w:rsidRPr="00B17560">
        <w:rPr>
          <w:rFonts w:ascii="Times New Roman" w:eastAsia="Arial" w:hAnsi="Times New Roman" w:cs="Times New Roman"/>
          <w:iCs/>
        </w:rPr>
        <w:t>Jawa Timur memiliki potensi yang tinggi pada bidang kelautan khususnya perkapalan. Daerah yang</w:t>
      </w:r>
      <w:r w:rsidR="003B5D84" w:rsidRPr="00B17560">
        <w:rPr>
          <w:rFonts w:ascii="Times New Roman" w:eastAsia="Arial" w:hAnsi="Times New Roman" w:cs="Times New Roman"/>
          <w:iCs/>
        </w:rPr>
        <w:t xml:space="preserve"> </w:t>
      </w:r>
      <w:r w:rsidRPr="00B17560">
        <w:rPr>
          <w:rFonts w:ascii="Times New Roman" w:eastAsia="Arial" w:hAnsi="Times New Roman" w:cs="Times New Roman"/>
          <w:iCs/>
        </w:rPr>
        <w:t>memiliki potensi adalah</w:t>
      </w:r>
      <w:r w:rsidR="003B5D84" w:rsidRPr="00B17560">
        <w:rPr>
          <w:rFonts w:ascii="Times New Roman" w:eastAsia="Arial" w:hAnsi="Times New Roman" w:cs="Times New Roman"/>
          <w:iCs/>
        </w:rPr>
        <w:t xml:space="preserve"> </w:t>
      </w:r>
      <w:r w:rsidRPr="00B17560">
        <w:rPr>
          <w:rFonts w:ascii="Times New Roman" w:eastAsia="Arial" w:hAnsi="Times New Roman" w:cs="Times New Roman"/>
          <w:iCs/>
        </w:rPr>
        <w:t>Surabaya,</w:t>
      </w:r>
      <w:r w:rsidR="003B5D84" w:rsidRPr="00B17560">
        <w:rPr>
          <w:rFonts w:ascii="Times New Roman" w:eastAsia="Arial" w:hAnsi="Times New Roman" w:cs="Times New Roman"/>
          <w:iCs/>
        </w:rPr>
        <w:t xml:space="preserve"> </w:t>
      </w:r>
      <w:r w:rsidRPr="00B17560">
        <w:rPr>
          <w:rFonts w:ascii="Times New Roman" w:eastAsia="Arial" w:hAnsi="Times New Roman" w:cs="Times New Roman"/>
          <w:iCs/>
        </w:rPr>
        <w:t>Gresik,</w:t>
      </w:r>
      <w:r w:rsidR="003B5D84" w:rsidRPr="00B17560">
        <w:rPr>
          <w:rFonts w:ascii="Times New Roman" w:eastAsia="Arial" w:hAnsi="Times New Roman" w:cs="Times New Roman"/>
          <w:iCs/>
        </w:rPr>
        <w:t xml:space="preserve"> </w:t>
      </w:r>
      <w:r w:rsidRPr="00B17560">
        <w:rPr>
          <w:rFonts w:ascii="Times New Roman" w:eastAsia="Arial" w:hAnsi="Times New Roman" w:cs="Times New Roman"/>
          <w:iCs/>
        </w:rPr>
        <w:t>Lamongan dan Pesisir Madura.</w:t>
      </w:r>
      <w:r w:rsidR="003B5D84" w:rsidRPr="00B17560">
        <w:rPr>
          <w:rFonts w:ascii="Times New Roman" w:eastAsia="Arial" w:hAnsi="Times New Roman" w:cs="Times New Roman"/>
          <w:iCs/>
        </w:rPr>
        <w:t xml:space="preserve"> </w:t>
      </w:r>
      <w:r w:rsidRPr="00B17560">
        <w:rPr>
          <w:rFonts w:ascii="Times New Roman" w:eastAsia="Arial" w:hAnsi="Times New Roman" w:cs="Times New Roman"/>
          <w:iCs/>
        </w:rPr>
        <w:t>Pesisir Madura memiliki potensi terbesar karena memiliki lahan kosong yang masih luas</w:t>
      </w:r>
      <w:sdt>
        <w:sdtPr>
          <w:rPr>
            <w:rFonts w:ascii="Times New Roman" w:eastAsia="Arial" w:hAnsi="Times New Roman" w:cs="Times New Roman"/>
            <w:iCs/>
            <w:color w:val="000000"/>
          </w:rPr>
          <w:tag w:val="MENDELEY_CITATION_v3_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"/>
          <w:id w:val="-838917972"/>
          <w:placeholder>
            <w:docPart w:val="DefaultPlaceholder_-1854013440"/>
          </w:placeholder>
        </w:sdtPr>
        <w:sdtContent>
          <w:r w:rsidR="00ED5BF9" w:rsidRPr="00ED5BF9">
            <w:rPr>
              <w:rFonts w:ascii="Times New Roman" w:eastAsia="Arial" w:hAnsi="Times New Roman" w:cs="Times New Roman"/>
              <w:iCs/>
              <w:color w:val="000000"/>
            </w:rPr>
            <w:t>[2]</w:t>
          </w:r>
        </w:sdtContent>
      </w:sdt>
      <w:r w:rsidRPr="00B17560">
        <w:rPr>
          <w:rFonts w:ascii="Times New Roman" w:eastAsia="Arial" w:hAnsi="Times New Roman" w:cs="Times New Roman"/>
          <w:iCs/>
        </w:rPr>
        <w:t xml:space="preserve">. Akan tetapi kondisi </w:t>
      </w:r>
      <w:r w:rsidR="003B5D84" w:rsidRPr="00B17560">
        <w:rPr>
          <w:rFonts w:ascii="Times New Roman" w:eastAsia="Arial" w:hAnsi="Times New Roman" w:cs="Times New Roman"/>
          <w:iCs/>
        </w:rPr>
        <w:t>ini tidak didukung dengan ketersedian SDM yang terampil dan kompetens di bidan</w:t>
      </w:r>
      <w:r w:rsidR="00A22F4B" w:rsidRPr="00A22F4B">
        <w:rPr>
          <w:rFonts w:ascii="Times New Roman" w:eastAsia="Arial" w:hAnsi="Times New Roman" w:cs="Times New Roman"/>
          <w:iCs/>
        </w:rPr>
        <w:t>g</w:t>
      </w:r>
      <w:r w:rsidR="003B5D84" w:rsidRPr="00B17560">
        <w:rPr>
          <w:rFonts w:ascii="Times New Roman" w:eastAsia="Arial" w:hAnsi="Times New Roman" w:cs="Times New Roman"/>
          <w:iCs/>
        </w:rPr>
        <w:t xml:space="preserve"> perkapalan seperti fabrikasi,</w:t>
      </w:r>
      <w:r w:rsidR="00EA5798">
        <w:rPr>
          <w:rFonts w:ascii="Times New Roman" w:eastAsia="Arial" w:hAnsi="Times New Roman" w:cs="Times New Roman"/>
          <w:iCs/>
        </w:rPr>
        <w:t xml:space="preserve"> </w:t>
      </w:r>
      <w:r w:rsidR="003B5D84" w:rsidRPr="00B17560">
        <w:rPr>
          <w:rFonts w:ascii="Times New Roman" w:eastAsia="Arial" w:hAnsi="Times New Roman" w:cs="Times New Roman"/>
          <w:iCs/>
        </w:rPr>
        <w:t>pengelasan,</w:t>
      </w:r>
      <w:r w:rsidR="00EA5798">
        <w:rPr>
          <w:rFonts w:ascii="Times New Roman" w:eastAsia="Arial" w:hAnsi="Times New Roman" w:cs="Times New Roman"/>
          <w:iCs/>
        </w:rPr>
        <w:t xml:space="preserve"> </w:t>
      </w:r>
      <w:r w:rsidR="003B5D84" w:rsidRPr="00B17560">
        <w:rPr>
          <w:rFonts w:ascii="Times New Roman" w:eastAsia="Arial" w:hAnsi="Times New Roman" w:cs="Times New Roman"/>
          <w:iCs/>
        </w:rPr>
        <w:t xml:space="preserve">dan inspeksi. </w:t>
      </w:r>
      <w:r w:rsidR="003B5D84" w:rsidRPr="004B35A9">
        <w:rPr>
          <w:rFonts w:ascii="Times New Roman" w:eastAsia="Arial" w:hAnsi="Times New Roman" w:cs="Times New Roman"/>
          <w:iCs/>
        </w:rPr>
        <w:t>Tercatat pada tahun 202</w:t>
      </w:r>
      <w:r w:rsidR="006A4AD0" w:rsidRPr="006A4AD0">
        <w:rPr>
          <w:rFonts w:ascii="Times New Roman" w:eastAsia="Arial" w:hAnsi="Times New Roman" w:cs="Times New Roman"/>
          <w:iCs/>
        </w:rPr>
        <w:t>2</w:t>
      </w:r>
      <w:r w:rsidR="003B5D84" w:rsidRPr="004B35A9">
        <w:rPr>
          <w:rFonts w:ascii="Times New Roman" w:eastAsia="Arial" w:hAnsi="Times New Roman" w:cs="Times New Roman"/>
          <w:iCs/>
        </w:rPr>
        <w:t xml:space="preserve"> jumlah penduduk lebih dari 4 juta jiwa dengan angka Indeks Pembangunan Manusia </w:t>
      </w:r>
      <w:r w:rsidR="003B5D84" w:rsidRPr="004B35A9">
        <w:rPr>
          <w:rFonts w:ascii="Times New Roman" w:eastAsia="Arial" w:hAnsi="Times New Roman" w:cs="Times New Roman"/>
          <w:iCs/>
        </w:rPr>
        <w:lastRenderedPageBreak/>
        <w:t>(IPM) rata-rata mencapai 65,3</w:t>
      </w:r>
      <w:r w:rsidR="003B5D84" w:rsidRPr="00081793">
        <w:rPr>
          <w:rFonts w:ascii="Times New Roman" w:eastAsia="Arial" w:hAnsi="Times New Roman" w:cs="Times New Roman"/>
          <w:iCs/>
        </w:rPr>
        <w:t xml:space="preserve"> %</w:t>
      </w:r>
      <w:r w:rsidR="006C2984" w:rsidRPr="00B17560">
        <w:rPr>
          <w:rFonts w:ascii="Times New Roman" w:eastAsia="Arial" w:hAnsi="Times New Roman" w:cs="Times New Roman"/>
          <w:iCs/>
        </w:rPr>
        <w:t xml:space="preserve"> </w:t>
      </w:r>
      <w:r w:rsidR="003B5D84" w:rsidRPr="004B35A9">
        <w:rPr>
          <w:rFonts w:ascii="Times New Roman" w:eastAsia="Arial" w:hAnsi="Times New Roman" w:cs="Times New Roman"/>
          <w:iCs/>
        </w:rPr>
        <w:t>di empat kabupaten.Tingkat IPM Madura terbilang rendah jika dibandingkan dengan Kabupaten di Jawa Timur lainnya yaitu sebesar 72,75</w:t>
      </w:r>
      <w:r w:rsidR="003B5D84" w:rsidRPr="00081793">
        <w:rPr>
          <w:rFonts w:ascii="Times New Roman" w:eastAsia="Arial" w:hAnsi="Times New Roman" w:cs="Times New Roman"/>
          <w:iCs/>
        </w:rPr>
        <w:t xml:space="preserve"> %</w:t>
      </w:r>
      <w:r w:rsidR="003B5D84" w:rsidRPr="004B35A9">
        <w:rPr>
          <w:rFonts w:ascii="Times New Roman" w:eastAsia="Arial" w:hAnsi="Times New Roman" w:cs="Times New Roman"/>
          <w:iCs/>
        </w:rPr>
        <w:t>.</w:t>
      </w:r>
      <w:r w:rsidR="00AD7F36" w:rsidRPr="00AD7F36">
        <w:rPr>
          <w:rFonts w:ascii="Times New Roman" w:eastAsia="Arial" w:hAnsi="Times New Roman" w:cs="Times New Roman"/>
          <w:iCs/>
        </w:rPr>
        <w:t xml:space="preserve"> </w:t>
      </w:r>
      <w:r w:rsidR="003B5D84" w:rsidRPr="004B35A9">
        <w:rPr>
          <w:rFonts w:ascii="Times New Roman" w:eastAsia="Arial" w:hAnsi="Times New Roman" w:cs="Times New Roman"/>
          <w:iCs/>
        </w:rPr>
        <w:t>Dimana IPM tersebut diperoleh dari Indeks Harapan Hidup (IHH), Indeks Pendidikan (IP) dan Indeks Daya Beli (IDB)</w:t>
      </w:r>
      <w:r w:rsidR="003B5D84" w:rsidRPr="00A9421D">
        <w:rPr>
          <w:rFonts w:ascii="Times New Roman" w:eastAsia="Arial" w:hAnsi="Times New Roman" w:cs="Times New Roman"/>
          <w:iCs/>
        </w:rPr>
        <w:t xml:space="preserve"> </w:t>
      </w:r>
      <w:r w:rsidR="003B5D84" w:rsidRPr="004B35A9">
        <w:rPr>
          <w:rFonts w:ascii="Times New Roman" w:eastAsia="Arial" w:hAnsi="Times New Roman" w:cs="Times New Roman"/>
          <w:iCs/>
        </w:rPr>
        <w:t>yang nantinya berpengaruh pada penunjang ketersediaan SDM di industri</w:t>
      </w:r>
      <w:r w:rsidR="009F1535" w:rsidRPr="009F1535">
        <w:rPr>
          <w:rFonts w:ascii="Times New Roman" w:eastAsia="Arial" w:hAnsi="Times New Roman" w:cs="Times New Roman"/>
          <w:iCs/>
        </w:rPr>
        <w:t xml:space="preserve">. Berdasarkan data dari Badan Statistik Nasional,banyak tenaga kerja yang tidak mempunyai keahlian,terdapat </w:t>
      </w:r>
      <w:r w:rsidR="00B14193" w:rsidRPr="00B14193">
        <w:rPr>
          <w:rFonts w:ascii="Times New Roman" w:eastAsia="Arial" w:hAnsi="Times New Roman" w:cs="Times New Roman"/>
          <w:iCs/>
        </w:rPr>
        <w:t xml:space="preserve">sebanyak </w:t>
      </w:r>
      <w:r w:rsidR="009F1535" w:rsidRPr="009F1535">
        <w:rPr>
          <w:rFonts w:ascii="Times New Roman" w:eastAsia="Arial" w:hAnsi="Times New Roman" w:cs="Times New Roman"/>
          <w:iCs/>
        </w:rPr>
        <w:t>82,1 juta tenaga kerja</w:t>
      </w:r>
      <w:r w:rsidR="006C7994" w:rsidRPr="006C7994">
        <w:rPr>
          <w:rFonts w:ascii="Times New Roman" w:eastAsia="Arial" w:hAnsi="Times New Roman" w:cs="Times New Roman"/>
          <w:iCs/>
        </w:rPr>
        <w:t xml:space="preserve">. </w:t>
      </w:r>
      <w:r w:rsidR="003B5D84" w:rsidRPr="004B35A9">
        <w:rPr>
          <w:rFonts w:ascii="Times New Roman" w:eastAsia="Arial" w:hAnsi="Times New Roman" w:cs="Times New Roman"/>
          <w:iCs/>
        </w:rPr>
        <w:t xml:space="preserve">Kelompok </w:t>
      </w:r>
      <w:r w:rsidR="009F1535" w:rsidRPr="009F1535">
        <w:rPr>
          <w:rFonts w:ascii="Times New Roman" w:eastAsia="Arial" w:hAnsi="Times New Roman" w:cs="Times New Roman"/>
          <w:iCs/>
        </w:rPr>
        <w:t>yang tidak mempunyai keahlian</w:t>
      </w:r>
      <w:r w:rsidR="003B5D84" w:rsidRPr="004B35A9">
        <w:rPr>
          <w:rFonts w:ascii="Times New Roman" w:eastAsia="Arial" w:hAnsi="Times New Roman" w:cs="Times New Roman"/>
          <w:iCs/>
        </w:rPr>
        <w:t xml:space="preserve"> ini mayoritas adalah lulusan sekolah umum/kejuruan.</w:t>
      </w:r>
      <w:r w:rsidR="00B14193" w:rsidRPr="00B14193">
        <w:rPr>
          <w:rFonts w:ascii="Times New Roman" w:eastAsia="Arial" w:hAnsi="Times New Roman" w:cs="Times New Roman"/>
          <w:iCs/>
        </w:rPr>
        <w:t xml:space="preserve"> Dalam </w:t>
      </w:r>
      <w:r w:rsidR="003B5D84" w:rsidRPr="004B35A9">
        <w:rPr>
          <w:rFonts w:ascii="Times New Roman" w:eastAsia="Arial" w:hAnsi="Times New Roman" w:cs="Times New Roman"/>
          <w:iCs/>
        </w:rPr>
        <w:t xml:space="preserve">kondisi seperti ini </w:t>
      </w:r>
      <w:r w:rsidR="00B14193" w:rsidRPr="00B14193">
        <w:rPr>
          <w:rFonts w:ascii="Times New Roman" w:eastAsia="Arial" w:hAnsi="Times New Roman" w:cs="Times New Roman"/>
          <w:iCs/>
        </w:rPr>
        <w:t>tenaga kerja dalam negeri</w:t>
      </w:r>
      <w:r w:rsidR="003B5D84" w:rsidRPr="004B35A9">
        <w:rPr>
          <w:rFonts w:ascii="Times New Roman" w:eastAsia="Arial" w:hAnsi="Times New Roman" w:cs="Times New Roman"/>
          <w:iCs/>
        </w:rPr>
        <w:t xml:space="preserve"> akan sulit bersaing dengan negara lain dalam pemenuhan SDM yang berkompeten di bidangnya</w:t>
      </w:r>
      <w:sdt>
        <w:sdtPr>
          <w:rPr>
            <w:rFonts w:ascii="Times New Roman" w:eastAsia="Arial" w:hAnsi="Times New Roman" w:cs="Times New Roman"/>
            <w:iCs/>
            <w:color w:val="000000"/>
          </w:rPr>
          <w:tag w:val="MENDELEY_CITATION_v3_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"/>
          <w:id w:val="1317376266"/>
          <w:placeholder>
            <w:docPart w:val="DefaultPlaceholder_-1854013440"/>
          </w:placeholder>
        </w:sdtPr>
        <w:sdtContent>
          <w:r w:rsidR="00ED5BF9" w:rsidRPr="00ED5BF9">
            <w:rPr>
              <w:rFonts w:ascii="Times New Roman" w:eastAsia="Arial" w:hAnsi="Times New Roman" w:cs="Times New Roman"/>
              <w:iCs/>
              <w:color w:val="000000"/>
            </w:rPr>
            <w:t>[3]</w:t>
          </w:r>
        </w:sdtContent>
      </w:sdt>
      <w:r w:rsidR="003B5D84" w:rsidRPr="004B35A9">
        <w:rPr>
          <w:rFonts w:ascii="Times New Roman" w:eastAsia="Arial" w:hAnsi="Times New Roman" w:cs="Times New Roman"/>
          <w:iCs/>
        </w:rPr>
        <w:t>.</w:t>
      </w:r>
      <w:r w:rsidR="00A22F4B" w:rsidRPr="00A22F4B">
        <w:rPr>
          <w:rFonts w:ascii="Times New Roman" w:eastAsia="Arial" w:hAnsi="Times New Roman" w:cs="Times New Roman"/>
          <w:iCs/>
        </w:rPr>
        <w:t xml:space="preserve"> </w:t>
      </w:r>
      <w:r w:rsidR="003B5D84" w:rsidRPr="004B35A9">
        <w:rPr>
          <w:rFonts w:ascii="Times New Roman" w:eastAsia="Arial" w:hAnsi="Times New Roman" w:cs="Times New Roman"/>
          <w:iCs/>
        </w:rPr>
        <w:t>Terlebih lagi pada sektor industri perkapalan yang merupakan industri strategis yang memiliki keterkaitan dengan industri lainnya dan merupakan industri padat karya yang banyak membutuhkan SDM yang terampil dan kompeten</w:t>
      </w:r>
      <w:sdt>
        <w:sdtPr>
          <w:rPr>
            <w:rFonts w:ascii="Times New Roman" w:eastAsia="Arial" w:hAnsi="Times New Roman" w:cs="Times New Roman"/>
            <w:iCs/>
            <w:color w:val="000000"/>
          </w:rPr>
          <w:tag w:val="MENDELEY_CITATION_v3_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"/>
          <w:id w:val="793718792"/>
          <w:placeholder>
            <w:docPart w:val="DefaultPlaceholder_-1854013440"/>
          </w:placeholder>
        </w:sdtPr>
        <w:sdtContent>
          <w:r w:rsidR="00ED5BF9" w:rsidRPr="00ED5BF9">
            <w:rPr>
              <w:rFonts w:ascii="Times New Roman" w:eastAsia="Arial" w:hAnsi="Times New Roman" w:cs="Times New Roman"/>
              <w:iCs/>
              <w:color w:val="000000"/>
            </w:rPr>
            <w:t>[4]</w:t>
          </w:r>
        </w:sdtContent>
      </w:sdt>
      <w:r w:rsidR="003B5D84" w:rsidRPr="004B35A9">
        <w:rPr>
          <w:rFonts w:ascii="Times New Roman" w:eastAsia="Arial" w:hAnsi="Times New Roman" w:cs="Times New Roman"/>
          <w:iCs/>
        </w:rPr>
        <w:t xml:space="preserve">. </w:t>
      </w:r>
      <w:r w:rsidR="003B5D84" w:rsidRPr="00A9421D">
        <w:rPr>
          <w:rFonts w:ascii="Times New Roman" w:eastAsia="Arial" w:hAnsi="Times New Roman" w:cs="Times New Roman"/>
          <w:iCs/>
        </w:rPr>
        <w:t>Agar mutu dan kualitas pembangunan kapal dapat terjaga dengan baik terlebih lagi pada proses reparasi kapal</w:t>
      </w:r>
      <w:r w:rsidR="003B5D84" w:rsidRPr="00A9421D">
        <w:rPr>
          <w:rFonts w:ascii="Times New Roman" w:eastAsia="Arial" w:hAnsi="Times New Roman" w:cs="Times New Roman"/>
          <w:iCs/>
          <w:color w:val="FF0000"/>
        </w:rPr>
        <w:t>.</w:t>
      </w:r>
      <w:r w:rsidR="003B5D84" w:rsidRPr="004B35A9">
        <w:rPr>
          <w:rFonts w:ascii="Times New Roman" w:eastAsia="Arial" w:hAnsi="Times New Roman" w:cs="Times New Roman"/>
          <w:iCs/>
          <w:lang w:val="sv-SE"/>
        </w:rPr>
        <w:t xml:space="preserve"> Saat ini tingginya biaya maintenance dilaut disebabkan biaya pekerja dikarenakan terbatasnya SDM yang bisa melakukan pekerjaan </w:t>
      </w:r>
      <w:r w:rsidR="00A22F4B">
        <w:rPr>
          <w:rFonts w:ascii="Times New Roman" w:eastAsia="Arial" w:hAnsi="Times New Roman" w:cs="Times New Roman"/>
          <w:iCs/>
          <w:lang w:val="sv-SE"/>
        </w:rPr>
        <w:t>bawah laut</w:t>
      </w:r>
      <w:r w:rsidR="003B5D84" w:rsidRPr="004B35A9">
        <w:rPr>
          <w:rFonts w:ascii="Times New Roman" w:eastAsia="Arial" w:hAnsi="Times New Roman" w:cs="Times New Roman"/>
          <w:iCs/>
          <w:lang w:val="sv-SE"/>
        </w:rPr>
        <w:t xml:space="preserve"> yang ada utamanya di bidang fabrikasi dan pengelasan dalam air</w:t>
      </w:r>
      <w:sdt>
        <w:sdtPr>
          <w:rPr>
            <w:rFonts w:ascii="Times New Roman" w:eastAsia="Arial" w:hAnsi="Times New Roman" w:cs="Times New Roman"/>
            <w:iCs/>
            <w:color w:val="000000"/>
            <w:lang w:val="sv-SE"/>
          </w:rPr>
          <w:tag w:val="MENDELEY_CITATION_v3_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"/>
          <w:id w:val="-974917985"/>
          <w:placeholder>
            <w:docPart w:val="DefaultPlaceholder_-1854013440"/>
          </w:placeholder>
        </w:sdtPr>
        <w:sdtContent>
          <w:r w:rsidR="00ED5BF9" w:rsidRPr="00ED5BF9">
            <w:rPr>
              <w:rFonts w:ascii="Times New Roman" w:eastAsia="Arial" w:hAnsi="Times New Roman" w:cs="Times New Roman"/>
              <w:iCs/>
              <w:color w:val="000000"/>
              <w:lang w:val="sv-SE"/>
            </w:rPr>
            <w:t>[5]</w:t>
          </w:r>
        </w:sdtContent>
      </w:sdt>
      <w:r w:rsidR="003B5D84" w:rsidRPr="004B35A9">
        <w:rPr>
          <w:rFonts w:ascii="Times New Roman" w:eastAsia="Arial" w:hAnsi="Times New Roman" w:cs="Times New Roman"/>
          <w:iCs/>
          <w:lang w:val="sv-SE"/>
        </w:rPr>
        <w:t>.</w:t>
      </w:r>
      <w:r w:rsidR="00A22F4B">
        <w:rPr>
          <w:rFonts w:ascii="Times New Roman" w:eastAsia="Arial" w:hAnsi="Times New Roman" w:cs="Times New Roman"/>
          <w:iCs/>
          <w:lang w:val="sv-SE"/>
        </w:rPr>
        <w:t xml:space="preserve"> </w:t>
      </w:r>
      <w:r w:rsidR="003B5D84" w:rsidRPr="004B35A9">
        <w:rPr>
          <w:rFonts w:ascii="Times New Roman" w:eastAsia="Arial" w:hAnsi="Times New Roman" w:cs="Times New Roman"/>
          <w:iCs/>
          <w:lang w:val="sv-SE"/>
        </w:rPr>
        <w:t>Maka perlu adanya suatu pelatihan penunjang untuk seorang fabrikator dan juru las untuk mencapai kompetensi tersebut,sedangkan di Jawa Timur belum tersedia baik tempat dan sarana prasarana</w:t>
      </w:r>
      <w:sdt>
        <w:sdtPr>
          <w:rPr>
            <w:rFonts w:ascii="Times New Roman" w:eastAsia="Arial" w:hAnsi="Times New Roman" w:cs="Times New Roman"/>
            <w:iCs/>
            <w:color w:val="000000"/>
            <w:lang w:val="sv-SE"/>
          </w:rPr>
          <w:tag w:val="MENDELEY_CITATION_v3_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"/>
          <w:id w:val="-1664923909"/>
          <w:placeholder>
            <w:docPart w:val="DefaultPlaceholder_-1854013440"/>
          </w:placeholder>
        </w:sdtPr>
        <w:sdtContent>
          <w:r w:rsidR="00ED5BF9" w:rsidRPr="00ED5BF9">
            <w:rPr>
              <w:rFonts w:ascii="Times New Roman" w:eastAsia="Arial" w:hAnsi="Times New Roman" w:cs="Times New Roman"/>
              <w:iCs/>
              <w:color w:val="000000"/>
              <w:lang w:val="sv-SE"/>
            </w:rPr>
            <w:t>[6]</w:t>
          </w:r>
        </w:sdtContent>
      </w:sdt>
      <w:r w:rsidR="003B5D84" w:rsidRPr="004B35A9">
        <w:rPr>
          <w:rFonts w:ascii="Times New Roman" w:eastAsia="Arial" w:hAnsi="Times New Roman" w:cs="Times New Roman"/>
          <w:iCs/>
          <w:lang w:val="sv-SE"/>
        </w:rPr>
        <w:t>.</w:t>
      </w:r>
    </w:p>
    <w:p w14:paraId="4976AA8F" w14:textId="05A61D27" w:rsidR="00363A9B" w:rsidRPr="00B17560" w:rsidRDefault="008B1E21" w:rsidP="00363A9B">
      <w:pPr>
        <w:spacing w:after="0"/>
        <w:ind w:firstLine="284"/>
        <w:jc w:val="both"/>
        <w:rPr>
          <w:rFonts w:ascii="Times New Roman" w:eastAsia="Arial" w:hAnsi="Times New Roman" w:cs="Times New Roman"/>
          <w:iCs/>
        </w:rPr>
      </w:pPr>
      <w:r w:rsidRPr="006C2984">
        <w:rPr>
          <w:rFonts w:ascii="Times New Roman" w:eastAsia="Arial" w:hAnsi="Times New Roman" w:cs="Times New Roman"/>
          <w:iCs/>
        </w:rPr>
        <w:t>Dalam mendukung upaya peningkatan SDM di Jawa Timur khususnya di Madura,maka perlu dibangun sarana</w:t>
      </w:r>
      <w:r w:rsidR="00A22F4B" w:rsidRPr="00A22F4B">
        <w:rPr>
          <w:rFonts w:ascii="Times New Roman" w:eastAsia="Arial" w:hAnsi="Times New Roman" w:cs="Times New Roman"/>
          <w:iCs/>
          <w:lang w:val="sv-SE"/>
        </w:rPr>
        <w:t xml:space="preserve"> </w:t>
      </w:r>
      <w:r w:rsidR="00A22F4B">
        <w:rPr>
          <w:rFonts w:ascii="Times New Roman" w:eastAsia="Arial" w:hAnsi="Times New Roman" w:cs="Times New Roman"/>
          <w:iCs/>
          <w:lang w:val="sv-SE"/>
        </w:rPr>
        <w:t>dan prasarana</w:t>
      </w:r>
      <w:r w:rsidRPr="006C2984">
        <w:rPr>
          <w:rFonts w:ascii="Times New Roman" w:eastAsia="Arial" w:hAnsi="Times New Roman" w:cs="Times New Roman"/>
          <w:iCs/>
        </w:rPr>
        <w:t xml:space="preserve"> berupa pembuatan kolam untuk pelatihan juru</w:t>
      </w:r>
      <w:r w:rsidR="001D1AF9" w:rsidRPr="006C2984">
        <w:rPr>
          <w:rFonts w:ascii="Times New Roman" w:eastAsia="Arial" w:hAnsi="Times New Roman" w:cs="Times New Roman"/>
          <w:iCs/>
        </w:rPr>
        <w:t xml:space="preserve"> </w:t>
      </w:r>
      <w:r w:rsidRPr="006C2984">
        <w:rPr>
          <w:rFonts w:ascii="Times New Roman" w:eastAsia="Arial" w:hAnsi="Times New Roman" w:cs="Times New Roman"/>
          <w:iCs/>
        </w:rPr>
        <w:t xml:space="preserve">las bawah air. </w:t>
      </w:r>
      <w:r w:rsidRPr="00B17560">
        <w:rPr>
          <w:rFonts w:ascii="Times New Roman" w:eastAsia="Arial" w:hAnsi="Times New Roman" w:cs="Times New Roman"/>
          <w:iCs/>
        </w:rPr>
        <w:t>Akan tetapi biaya pembuatan kolam untuk pelatih</w:t>
      </w:r>
      <w:r w:rsidR="001D1AF9" w:rsidRPr="00B17560">
        <w:rPr>
          <w:rFonts w:ascii="Times New Roman" w:eastAsia="Arial" w:hAnsi="Times New Roman" w:cs="Times New Roman"/>
          <w:iCs/>
        </w:rPr>
        <w:t>a</w:t>
      </w:r>
      <w:r w:rsidRPr="00B17560">
        <w:rPr>
          <w:rFonts w:ascii="Times New Roman" w:eastAsia="Arial" w:hAnsi="Times New Roman" w:cs="Times New Roman"/>
          <w:iCs/>
        </w:rPr>
        <w:t xml:space="preserve">n juru las bawah air membutuhkan biaya yang mahal. </w:t>
      </w:r>
      <w:r w:rsidR="001D1AF9" w:rsidRPr="00B17560">
        <w:rPr>
          <w:rFonts w:ascii="Times New Roman" w:eastAsia="Arial" w:hAnsi="Times New Roman" w:cs="Times New Roman"/>
          <w:iCs/>
        </w:rPr>
        <w:t>Untuk mengatasi masalah tersebut,maka dibuat sarana praga yang mampu untuk mensimulasikan kondisi sebenarnya tanpa memiliki resiko dan bahaya yang tinggi. Maka dari itu diperlukan kolam diving sederhana yang multi fungsi yang mampu digunakan sebagai tempat berlatih bagi calon juru las bawah air.</w:t>
      </w:r>
    </w:p>
    <w:p w14:paraId="6661FA82" w14:textId="7CE4E69C" w:rsidR="001D1AF9" w:rsidRPr="00B17560" w:rsidRDefault="001D1AF9" w:rsidP="00363A9B">
      <w:pPr>
        <w:spacing w:after="0"/>
        <w:ind w:firstLine="284"/>
        <w:jc w:val="both"/>
        <w:rPr>
          <w:rFonts w:ascii="Times New Roman" w:eastAsia="Arial" w:hAnsi="Times New Roman" w:cs="Times New Roman"/>
          <w:iCs/>
        </w:rPr>
      </w:pPr>
      <w:r w:rsidRPr="00B17560">
        <w:rPr>
          <w:rFonts w:ascii="Times New Roman" w:eastAsia="Arial" w:hAnsi="Times New Roman" w:cs="Times New Roman"/>
          <w:iCs/>
        </w:rPr>
        <w:t xml:space="preserve">Penggunaan material kontainer bekas untuk pembuatan kolam diving yang multi fungsi </w:t>
      </w:r>
      <w:r w:rsidR="00172490" w:rsidRPr="00B17560">
        <w:rPr>
          <w:rFonts w:ascii="Times New Roman" w:eastAsia="Arial" w:hAnsi="Times New Roman" w:cs="Times New Roman"/>
          <w:iCs/>
        </w:rPr>
        <w:t xml:space="preserve">dapat menjadi alternatif untuk pelatihan juru las bawah air.Beberapa hal yang menjadi bahan pertimbangan </w:t>
      </w:r>
      <w:r w:rsidR="00172490" w:rsidRPr="00B17560">
        <w:rPr>
          <w:rFonts w:ascii="Times New Roman" w:eastAsia="Arial" w:hAnsi="Times New Roman" w:cs="Times New Roman"/>
          <w:iCs/>
        </w:rPr>
        <w:t>dari penggunaan kontainer bekas adalah biaya murah,mudah diangkut dan dimodifikasi,kekuatan materi yang sudah diuji,tahan gempa</w:t>
      </w:r>
      <w:r w:rsidR="00695BBE" w:rsidRPr="00695BBE">
        <w:rPr>
          <w:rFonts w:ascii="Times New Roman" w:eastAsia="Arial" w:hAnsi="Times New Roman" w:cs="Times New Roman"/>
          <w:iCs/>
        </w:rPr>
        <w:t>/</w:t>
      </w:r>
      <w:r w:rsidR="00172490" w:rsidRPr="00B17560">
        <w:rPr>
          <w:rFonts w:ascii="Times New Roman" w:eastAsia="Arial" w:hAnsi="Times New Roman" w:cs="Times New Roman"/>
          <w:iCs/>
        </w:rPr>
        <w:t xml:space="preserve">bencana serta </w:t>
      </w:r>
      <w:r w:rsidR="00695BBE" w:rsidRPr="00695BBE">
        <w:rPr>
          <w:rFonts w:ascii="Times New Roman" w:eastAsia="Arial" w:hAnsi="Times New Roman" w:cs="Times New Roman"/>
          <w:iCs/>
        </w:rPr>
        <w:t>meminimalisir resiko terhadap bencana</w:t>
      </w:r>
      <w:sdt>
        <w:sdtPr>
          <w:rPr>
            <w:rFonts w:ascii="Times New Roman" w:eastAsia="Arial" w:hAnsi="Times New Roman" w:cs="Times New Roman"/>
            <w:iCs/>
            <w:color w:val="000000"/>
          </w:rPr>
          <w:tag w:val="MENDELEY_CITATION_v3_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"/>
          <w:id w:val="340133682"/>
          <w:placeholder>
            <w:docPart w:val="DefaultPlaceholder_-1854013440"/>
          </w:placeholder>
        </w:sdtPr>
        <w:sdtContent>
          <w:r w:rsidR="00ED5BF9" w:rsidRPr="00ED5BF9">
            <w:rPr>
              <w:rFonts w:ascii="Times New Roman" w:eastAsia="Arial" w:hAnsi="Times New Roman" w:cs="Times New Roman"/>
              <w:iCs/>
              <w:color w:val="000000"/>
            </w:rPr>
            <w:t>[7]</w:t>
          </w:r>
        </w:sdtContent>
      </w:sdt>
      <w:r w:rsidR="003E0F26" w:rsidRPr="003E0F26">
        <w:rPr>
          <w:rFonts w:ascii="Times New Roman" w:eastAsia="Arial" w:hAnsi="Times New Roman" w:cs="Times New Roman"/>
          <w:iCs/>
        </w:rPr>
        <w:t>.</w:t>
      </w:r>
      <w:r w:rsidR="009F1535" w:rsidRPr="009F1535">
        <w:rPr>
          <w:rFonts w:ascii="Times New Roman" w:eastAsia="Arial" w:hAnsi="Times New Roman" w:cs="Times New Roman"/>
          <w:iCs/>
        </w:rPr>
        <w:t xml:space="preserve"> Hal lain yang menjadi pertimbangan adalah k</w:t>
      </w:r>
      <w:r w:rsidR="007D56B4" w:rsidRPr="007D56B4">
        <w:rPr>
          <w:rFonts w:ascii="Times New Roman" w:eastAsia="Arial" w:hAnsi="Times New Roman" w:cs="Times New Roman"/>
          <w:iCs/>
        </w:rPr>
        <w:t>ontainer mudah didapatkan</w:t>
      </w:r>
      <w:r w:rsidR="00F72086" w:rsidRPr="00F72086">
        <w:rPr>
          <w:rFonts w:ascii="Times New Roman" w:eastAsia="Arial" w:hAnsi="Times New Roman" w:cs="Times New Roman"/>
          <w:iCs/>
        </w:rPr>
        <w:t>,</w:t>
      </w:r>
      <w:r w:rsidR="007D56B4" w:rsidRPr="007D56B4">
        <w:rPr>
          <w:rFonts w:ascii="Times New Roman" w:eastAsia="Arial" w:hAnsi="Times New Roman" w:cs="Times New Roman"/>
          <w:iCs/>
        </w:rPr>
        <w:t>bersifat modular sehingga pembangunannya cepat dan biayanya cukup terjangkau</w:t>
      </w:r>
      <w:sdt>
        <w:sdtPr>
          <w:rPr>
            <w:rFonts w:ascii="Times New Roman" w:eastAsia="Arial" w:hAnsi="Times New Roman" w:cs="Times New Roman"/>
            <w:iCs/>
            <w:color w:val="000000"/>
          </w:rPr>
          <w:tag w:val="MENDELEY_CITATION_v3_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"/>
          <w:id w:val="443817724"/>
          <w:placeholder>
            <w:docPart w:val="DefaultPlaceholder_-1854013440"/>
          </w:placeholder>
        </w:sdtPr>
        <w:sdtContent>
          <w:r w:rsidR="00ED5BF9" w:rsidRPr="00ED5BF9">
            <w:rPr>
              <w:rFonts w:ascii="Times New Roman" w:eastAsia="Arial" w:hAnsi="Times New Roman" w:cs="Times New Roman"/>
              <w:iCs/>
              <w:color w:val="000000"/>
            </w:rPr>
            <w:t>[8]</w:t>
          </w:r>
        </w:sdtContent>
      </w:sdt>
      <w:r w:rsidR="00E01587" w:rsidRPr="00B17560">
        <w:rPr>
          <w:rFonts w:ascii="Times New Roman" w:eastAsia="Arial" w:hAnsi="Times New Roman" w:cs="Times New Roman"/>
          <w:iCs/>
        </w:rPr>
        <w:t>. Dan juga kontainer memiliki banyak jenis yang dapat dipilih sesuai dengan kebutuhan</w:t>
      </w:r>
      <w:sdt>
        <w:sdtPr>
          <w:rPr>
            <w:rFonts w:ascii="Times New Roman" w:eastAsia="Arial" w:hAnsi="Times New Roman" w:cs="Times New Roman"/>
            <w:iCs/>
            <w:color w:val="000000"/>
          </w:rPr>
          <w:tag w:val="MENDELEY_CITATION_v3_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"/>
          <w:id w:val="1748220179"/>
          <w:placeholder>
            <w:docPart w:val="DefaultPlaceholder_-1854013440"/>
          </w:placeholder>
        </w:sdtPr>
        <w:sdtContent>
          <w:r w:rsidR="00ED5BF9" w:rsidRPr="00ED5BF9">
            <w:rPr>
              <w:rFonts w:ascii="Times New Roman" w:eastAsia="Arial" w:hAnsi="Times New Roman" w:cs="Times New Roman"/>
              <w:iCs/>
              <w:color w:val="000000"/>
            </w:rPr>
            <w:t>[9]</w:t>
          </w:r>
        </w:sdtContent>
      </w:sdt>
      <w:r w:rsidR="00E01587" w:rsidRPr="00B17560">
        <w:rPr>
          <w:rFonts w:ascii="Times New Roman" w:eastAsia="Arial" w:hAnsi="Times New Roman" w:cs="Times New Roman"/>
          <w:iCs/>
        </w:rPr>
        <w:t>.</w:t>
      </w:r>
    </w:p>
    <w:p w14:paraId="3745D4FB" w14:textId="77777777" w:rsidR="00B53B02" w:rsidRPr="002E4418" w:rsidRDefault="00B53B02" w:rsidP="00B53B02">
      <w:pPr>
        <w:autoSpaceDE w:val="0"/>
        <w:autoSpaceDN w:val="0"/>
        <w:adjustRightInd w:val="0"/>
        <w:spacing w:after="0" w:line="240" w:lineRule="auto"/>
        <w:rPr>
          <w:rFonts w:ascii="Times New Roman" w:eastAsia="Calibri" w:hAnsi="Times New Roman" w:cs="Times New Roman"/>
          <w:b/>
          <w:bCs/>
        </w:rPr>
      </w:pPr>
    </w:p>
    <w:p w14:paraId="0D087B07"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196466DB" w14:textId="77777777" w:rsidR="00EA3E26" w:rsidRDefault="00EA3E26" w:rsidP="00001FC5">
      <w:pPr>
        <w:autoSpaceDE w:val="0"/>
        <w:autoSpaceDN w:val="0"/>
        <w:adjustRightInd w:val="0"/>
        <w:spacing w:after="0" w:line="240" w:lineRule="auto"/>
        <w:ind w:left="426"/>
        <w:rPr>
          <w:rFonts w:ascii="Times New Roman" w:eastAsia="Calibri" w:hAnsi="Times New Roman" w:cs="Times New Roman"/>
          <w:b/>
          <w:bCs/>
        </w:rPr>
      </w:pPr>
    </w:p>
    <w:p w14:paraId="51BB6152" w14:textId="1D734EC2" w:rsidR="00001FC5" w:rsidRDefault="001935B3" w:rsidP="00CA6818">
      <w:pPr>
        <w:autoSpaceDE w:val="0"/>
        <w:autoSpaceDN w:val="0"/>
        <w:adjustRightInd w:val="0"/>
        <w:spacing w:after="0" w:line="240" w:lineRule="auto"/>
        <w:ind w:firstLine="426"/>
        <w:jc w:val="both"/>
        <w:rPr>
          <w:rFonts w:ascii="Times New Roman" w:eastAsia="Calibri" w:hAnsi="Times New Roman" w:cs="Times New Roman"/>
        </w:rPr>
      </w:pPr>
      <w:r w:rsidRPr="001935B3">
        <w:rPr>
          <w:rFonts w:ascii="Times New Roman" w:eastAsia="Calibri" w:hAnsi="Times New Roman" w:cs="Times New Roman"/>
        </w:rPr>
        <w:t xml:space="preserve">Metode yang digunakan pada  penelitian ini adalah </w:t>
      </w:r>
      <w:r w:rsidR="00C47C25" w:rsidRPr="006321F9">
        <w:rPr>
          <w:rFonts w:ascii="Times New Roman" w:eastAsia="Calibri" w:hAnsi="Times New Roman" w:cs="Times New Roman"/>
        </w:rPr>
        <w:t xml:space="preserve">kualitatif. </w:t>
      </w:r>
      <w:r w:rsidR="006C7994" w:rsidRPr="00DC2A94">
        <w:rPr>
          <w:rFonts w:ascii="Times New Roman" w:eastAsia="Calibri" w:hAnsi="Times New Roman" w:cs="Times New Roman"/>
        </w:rPr>
        <w:t>P</w:t>
      </w:r>
      <w:r w:rsidR="00C47C25" w:rsidRPr="006321F9">
        <w:rPr>
          <w:rFonts w:ascii="Times New Roman" w:eastAsia="Calibri" w:hAnsi="Times New Roman" w:cs="Times New Roman"/>
        </w:rPr>
        <w:t>engumpulan data menggunakan cara observasi dan tinjauan literatur.</w:t>
      </w:r>
      <w:r w:rsidR="00695BBE" w:rsidRPr="00695BBE">
        <w:rPr>
          <w:rFonts w:ascii="Times New Roman" w:eastAsia="Calibri" w:hAnsi="Times New Roman" w:cs="Times New Roman"/>
        </w:rPr>
        <w:t xml:space="preserve"> </w:t>
      </w:r>
      <w:r w:rsidR="006321F9" w:rsidRPr="006321F9">
        <w:rPr>
          <w:rFonts w:ascii="Times New Roman" w:eastAsia="Calibri" w:hAnsi="Times New Roman" w:cs="Times New Roman"/>
        </w:rPr>
        <w:t>Observasi dilakukan untuk mengamati lokasi</w:t>
      </w:r>
      <w:r w:rsidR="00F04149" w:rsidRPr="00F04149">
        <w:rPr>
          <w:rFonts w:ascii="Times New Roman" w:eastAsia="Calibri" w:hAnsi="Times New Roman" w:cs="Times New Roman"/>
        </w:rPr>
        <w:t>,bahan pembuatan dan desain</w:t>
      </w:r>
      <w:r w:rsidR="006321F9" w:rsidRPr="006321F9">
        <w:rPr>
          <w:rFonts w:ascii="Times New Roman" w:eastAsia="Calibri" w:hAnsi="Times New Roman" w:cs="Times New Roman"/>
        </w:rPr>
        <w:t xml:space="preserve"> yang akan digunakan untuk pembangunan.</w:t>
      </w:r>
    </w:p>
    <w:p w14:paraId="22FC52F6" w14:textId="017B319D" w:rsidR="008E3AAF" w:rsidRPr="00F04149" w:rsidRDefault="006321F9" w:rsidP="00F04149">
      <w:pPr>
        <w:autoSpaceDE w:val="0"/>
        <w:autoSpaceDN w:val="0"/>
        <w:adjustRightInd w:val="0"/>
        <w:spacing w:after="0" w:line="240" w:lineRule="auto"/>
        <w:ind w:firstLine="426"/>
        <w:jc w:val="both"/>
        <w:rPr>
          <w:rFonts w:ascii="Times New Roman" w:eastAsia="Calibri" w:hAnsi="Times New Roman" w:cs="Times New Roman"/>
          <w:lang w:val="sv-SE"/>
        </w:rPr>
      </w:pPr>
      <w:r w:rsidRPr="006321F9">
        <w:rPr>
          <w:rFonts w:ascii="Times New Roman" w:eastAsia="Calibri" w:hAnsi="Times New Roman" w:cs="Times New Roman"/>
        </w:rPr>
        <w:t xml:space="preserve">Observasi dilakukan untuk menganalisa lokasi pembangunan </w:t>
      </w:r>
      <w:r w:rsidR="0006448C" w:rsidRPr="0006448C">
        <w:rPr>
          <w:rFonts w:ascii="Times New Roman" w:eastAsia="Calibri" w:hAnsi="Times New Roman" w:cs="Times New Roman"/>
        </w:rPr>
        <w:t>dan juga untuk menganalisa bahan utama pembuatan kolam yaitu k</w:t>
      </w:r>
      <w:r w:rsidR="0006448C">
        <w:rPr>
          <w:rFonts w:ascii="Times New Roman" w:eastAsia="Calibri" w:hAnsi="Times New Roman" w:cs="Times New Roman"/>
        </w:rPr>
        <w:t>ontainer</w:t>
      </w:r>
      <w:r w:rsidR="0006448C" w:rsidRPr="0006448C">
        <w:rPr>
          <w:rFonts w:ascii="Times New Roman" w:eastAsia="Calibri" w:hAnsi="Times New Roman" w:cs="Times New Roman"/>
        </w:rPr>
        <w:t xml:space="preserve">. </w:t>
      </w:r>
      <w:r w:rsidR="0006448C" w:rsidRPr="0006448C">
        <w:rPr>
          <w:rFonts w:ascii="Times New Roman" w:eastAsia="Calibri" w:hAnsi="Times New Roman" w:cs="Times New Roman"/>
          <w:lang w:val="sv-SE"/>
        </w:rPr>
        <w:t>Pada tahap observasi juga dilakukan tinjauan literatur berupa artikel a</w:t>
      </w:r>
      <w:r w:rsidR="0006448C">
        <w:rPr>
          <w:rFonts w:ascii="Times New Roman" w:eastAsia="Calibri" w:hAnsi="Times New Roman" w:cs="Times New Roman"/>
          <w:lang w:val="sv-SE"/>
        </w:rPr>
        <w:t>tau jurnal yang berkaitan dengan penelitian.</w:t>
      </w:r>
      <w:r w:rsidR="00A22F4B">
        <w:rPr>
          <w:rFonts w:ascii="Times New Roman" w:eastAsia="Calibri" w:hAnsi="Times New Roman" w:cs="Times New Roman"/>
          <w:lang w:val="sv-SE"/>
        </w:rPr>
        <w:t xml:space="preserve"> Setelah semua data terkumpul dilakukan perancangan desain pembuatan kolam.</w:t>
      </w:r>
    </w:p>
    <w:p w14:paraId="45076AE1"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89C0677" w14:textId="77777777" w:rsidR="00B53B02" w:rsidRPr="00F5577B"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4B0DD12" w14:textId="77777777" w:rsidR="00F5577B" w:rsidRDefault="00F5577B" w:rsidP="00F5577B">
      <w:pPr>
        <w:autoSpaceDE w:val="0"/>
        <w:autoSpaceDN w:val="0"/>
        <w:adjustRightInd w:val="0"/>
        <w:spacing w:after="0" w:line="240" w:lineRule="auto"/>
        <w:rPr>
          <w:rFonts w:ascii="Times New Roman" w:eastAsia="Calibri" w:hAnsi="Times New Roman" w:cs="Times New Roman"/>
          <w:b/>
          <w:bCs/>
        </w:rPr>
      </w:pPr>
    </w:p>
    <w:p w14:paraId="41F9D903" w14:textId="670A23A7" w:rsidR="0006448C" w:rsidRDefault="00D5136D" w:rsidP="00D5136D">
      <w:pPr>
        <w:pStyle w:val="ListParagraph"/>
        <w:numPr>
          <w:ilvl w:val="0"/>
          <w:numId w:val="9"/>
        </w:numPr>
        <w:tabs>
          <w:tab w:val="left" w:pos="426"/>
        </w:tabs>
        <w:autoSpaceDE w:val="0"/>
        <w:autoSpaceDN w:val="0"/>
        <w:adjustRightInd w:val="0"/>
        <w:spacing w:after="0" w:line="240" w:lineRule="auto"/>
        <w:ind w:left="0" w:firstLine="0"/>
        <w:jc w:val="both"/>
        <w:rPr>
          <w:rFonts w:ascii="Times New Roman" w:eastAsia="Calibri" w:hAnsi="Times New Roman" w:cs="Times New Roman"/>
          <w:b/>
          <w:lang w:val="en-US"/>
        </w:rPr>
      </w:pPr>
      <w:proofErr w:type="spellStart"/>
      <w:r w:rsidRPr="00D5136D">
        <w:rPr>
          <w:rFonts w:ascii="Times New Roman" w:eastAsia="Calibri" w:hAnsi="Times New Roman" w:cs="Times New Roman"/>
          <w:b/>
          <w:lang w:val="en-US"/>
        </w:rPr>
        <w:t>Penentuan</w:t>
      </w:r>
      <w:proofErr w:type="spellEnd"/>
      <w:r w:rsidRPr="00D5136D">
        <w:rPr>
          <w:rFonts w:ascii="Times New Roman" w:eastAsia="Calibri" w:hAnsi="Times New Roman" w:cs="Times New Roman"/>
          <w:b/>
          <w:lang w:val="en-US"/>
        </w:rPr>
        <w:t xml:space="preserve"> </w:t>
      </w:r>
      <w:proofErr w:type="spellStart"/>
      <w:r w:rsidRPr="00D5136D">
        <w:rPr>
          <w:rFonts w:ascii="Times New Roman" w:eastAsia="Calibri" w:hAnsi="Times New Roman" w:cs="Times New Roman"/>
          <w:b/>
          <w:lang w:val="en-US"/>
        </w:rPr>
        <w:t>Pondasi</w:t>
      </w:r>
      <w:proofErr w:type="spellEnd"/>
      <w:r w:rsidRPr="00D5136D">
        <w:rPr>
          <w:rFonts w:ascii="Times New Roman" w:eastAsia="Calibri" w:hAnsi="Times New Roman" w:cs="Times New Roman"/>
          <w:b/>
          <w:lang w:val="en-US"/>
        </w:rPr>
        <w:t xml:space="preserve"> </w:t>
      </w:r>
      <w:r>
        <w:rPr>
          <w:rFonts w:ascii="Times New Roman" w:eastAsia="Calibri" w:hAnsi="Times New Roman" w:cs="Times New Roman"/>
          <w:b/>
          <w:lang w:val="en-US"/>
        </w:rPr>
        <w:t>Kolam</w:t>
      </w:r>
    </w:p>
    <w:p w14:paraId="34AF07D4" w14:textId="77777777" w:rsidR="00DF2694" w:rsidRPr="00D5136D" w:rsidRDefault="00DF2694" w:rsidP="00DF2694">
      <w:pPr>
        <w:pStyle w:val="ListParagraph"/>
        <w:tabs>
          <w:tab w:val="left" w:pos="426"/>
        </w:tabs>
        <w:autoSpaceDE w:val="0"/>
        <w:autoSpaceDN w:val="0"/>
        <w:adjustRightInd w:val="0"/>
        <w:spacing w:after="0" w:line="240" w:lineRule="auto"/>
        <w:ind w:left="0"/>
        <w:jc w:val="both"/>
        <w:rPr>
          <w:rFonts w:ascii="Times New Roman" w:eastAsia="Calibri" w:hAnsi="Times New Roman" w:cs="Times New Roman"/>
          <w:b/>
          <w:lang w:val="en-US"/>
        </w:rPr>
      </w:pPr>
    </w:p>
    <w:p w14:paraId="130389BF" w14:textId="7B4DF76A" w:rsidR="0006448C" w:rsidRPr="00F43935" w:rsidRDefault="00D5136D" w:rsidP="00F5577B">
      <w:pPr>
        <w:autoSpaceDE w:val="0"/>
        <w:autoSpaceDN w:val="0"/>
        <w:adjustRightInd w:val="0"/>
        <w:spacing w:after="0" w:line="240" w:lineRule="auto"/>
        <w:ind w:firstLine="426"/>
        <w:jc w:val="both"/>
        <w:rPr>
          <w:rFonts w:ascii="Times New Roman" w:eastAsia="Calibri" w:hAnsi="Times New Roman" w:cs="Times New Roman"/>
          <w:bCs/>
        </w:rPr>
      </w:pPr>
      <w:r w:rsidRPr="00D5136D">
        <w:rPr>
          <w:rFonts w:ascii="Times New Roman" w:eastAsia="Calibri" w:hAnsi="Times New Roman" w:cs="Times New Roman"/>
          <w:bCs/>
          <w:lang w:val="sv-SE"/>
        </w:rPr>
        <w:t xml:space="preserve">Politeknik Negeri Madura berada </w:t>
      </w:r>
      <w:r>
        <w:rPr>
          <w:rFonts w:ascii="Times New Roman" w:eastAsia="Calibri" w:hAnsi="Times New Roman" w:cs="Times New Roman"/>
          <w:bCs/>
          <w:lang w:val="sv-SE"/>
        </w:rPr>
        <w:t xml:space="preserve">pada wilayah Kabupaten Sampang. </w:t>
      </w:r>
      <w:r w:rsidRPr="00D5136D">
        <w:rPr>
          <w:rFonts w:ascii="Times New Roman" w:eastAsia="Calibri" w:hAnsi="Times New Roman" w:cs="Times New Roman"/>
          <w:bCs/>
          <w:lang w:val="sv-SE"/>
        </w:rPr>
        <w:t>Letak kampus berada di w</w:t>
      </w:r>
      <w:r>
        <w:rPr>
          <w:rFonts w:ascii="Times New Roman" w:eastAsia="Calibri" w:hAnsi="Times New Roman" w:cs="Times New Roman"/>
          <w:bCs/>
          <w:lang w:val="sv-SE"/>
        </w:rPr>
        <w:t xml:space="preserve">ilayah pesisir yang dikelilingi dengan bakau. Berdasarkan hasil observasi,tanah yang berada pada area kampus </w:t>
      </w:r>
      <w:r w:rsidR="00607793">
        <w:rPr>
          <w:rFonts w:ascii="Times New Roman" w:eastAsia="Calibri" w:hAnsi="Times New Roman" w:cs="Times New Roman"/>
          <w:bCs/>
          <w:lang w:val="sv-SE"/>
        </w:rPr>
        <w:t xml:space="preserve">memiliki </w:t>
      </w:r>
      <w:r w:rsidR="00DD2A2C">
        <w:rPr>
          <w:rFonts w:ascii="Times New Roman" w:eastAsia="Calibri" w:hAnsi="Times New Roman" w:cs="Times New Roman"/>
          <w:bCs/>
          <w:lang w:val="sv-SE"/>
        </w:rPr>
        <w:t>karakteristik berpasir,tidak bersruktur terdapat kandungan batu,kerikil,dan kesuburan tanah bervariaso. J</w:t>
      </w:r>
      <w:r w:rsidR="00607793">
        <w:rPr>
          <w:rFonts w:ascii="Times New Roman" w:eastAsia="Calibri" w:hAnsi="Times New Roman" w:cs="Times New Roman"/>
          <w:bCs/>
          <w:lang w:val="sv-SE"/>
        </w:rPr>
        <w:t>enis tanah</w:t>
      </w:r>
      <w:r w:rsidR="00DD2A2C">
        <w:rPr>
          <w:rFonts w:ascii="Times New Roman" w:eastAsia="Calibri" w:hAnsi="Times New Roman" w:cs="Times New Roman"/>
          <w:bCs/>
          <w:lang w:val="sv-SE"/>
        </w:rPr>
        <w:t xml:space="preserve"> ini disebut tanah </w:t>
      </w:r>
      <w:r w:rsidR="00607793">
        <w:rPr>
          <w:rFonts w:ascii="Times New Roman" w:eastAsia="Calibri" w:hAnsi="Times New Roman" w:cs="Times New Roman"/>
          <w:bCs/>
          <w:lang w:val="sv-SE"/>
        </w:rPr>
        <w:t>litosol</w:t>
      </w:r>
      <w:sdt>
        <w:sdtPr>
          <w:rPr>
            <w:rFonts w:ascii="Times New Roman" w:eastAsia="Calibri" w:hAnsi="Times New Roman" w:cs="Times New Roman"/>
            <w:bCs/>
            <w:color w:val="000000"/>
            <w:lang w:val="sv-SE"/>
          </w:rPr>
          <w:tag w:val="MENDELEY_CITATION_v3_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"/>
          <w:id w:val="1418823953"/>
          <w:placeholder>
            <w:docPart w:val="DefaultPlaceholder_-1854013440"/>
          </w:placeholder>
        </w:sdtPr>
        <w:sdtContent>
          <w:r w:rsidR="00ED5BF9" w:rsidRPr="00ED5BF9">
            <w:rPr>
              <w:rFonts w:ascii="Times New Roman" w:eastAsia="Calibri" w:hAnsi="Times New Roman" w:cs="Times New Roman"/>
              <w:bCs/>
              <w:color w:val="000000"/>
              <w:lang w:val="sv-SE"/>
            </w:rPr>
            <w:t>[10]</w:t>
          </w:r>
        </w:sdtContent>
      </w:sdt>
      <w:r w:rsidR="00F02242">
        <w:rPr>
          <w:rFonts w:ascii="Times New Roman" w:eastAsia="Calibri" w:hAnsi="Times New Roman" w:cs="Times New Roman"/>
          <w:bCs/>
          <w:lang w:val="sv-SE"/>
        </w:rPr>
        <w:t>.</w:t>
      </w:r>
      <w:r w:rsidR="00B17560">
        <w:rPr>
          <w:rFonts w:ascii="Times New Roman" w:eastAsia="Calibri" w:hAnsi="Times New Roman" w:cs="Times New Roman"/>
          <w:bCs/>
          <w:lang w:val="sv-SE"/>
        </w:rPr>
        <w:t xml:space="preserve"> Pondasi jenis raft atau rakit digunakan karena memiliki keunggulan </w:t>
      </w:r>
      <w:r w:rsidR="00613597">
        <w:rPr>
          <w:rFonts w:ascii="Times New Roman" w:eastAsia="Calibri" w:hAnsi="Times New Roman" w:cs="Times New Roman"/>
          <w:bCs/>
          <w:lang w:val="sv-SE"/>
        </w:rPr>
        <w:t xml:space="preserve">pendistribusian beban secara merata. Pondasi raft juga memiliki keuntungan untuk digunakan pada daya dukung tanah kurang baik dan biaya yang digunakan lebih ekonomis </w:t>
      </w:r>
      <w:r w:rsidR="00BE7BED">
        <w:rPr>
          <w:rFonts w:ascii="Times New Roman" w:eastAsia="Calibri" w:hAnsi="Times New Roman" w:cs="Times New Roman"/>
          <w:bCs/>
          <w:lang w:val="sv-SE"/>
        </w:rPr>
        <w:t>serta proses pembangunan cepat tanpa membutuhkan bantuan alat berat.</w:t>
      </w:r>
    </w:p>
    <w:p w14:paraId="124D492D" w14:textId="77777777" w:rsidR="00F04149" w:rsidRDefault="00F04149" w:rsidP="00F5577B">
      <w:pPr>
        <w:autoSpaceDE w:val="0"/>
        <w:autoSpaceDN w:val="0"/>
        <w:adjustRightInd w:val="0"/>
        <w:spacing w:after="0" w:line="240" w:lineRule="auto"/>
        <w:ind w:firstLine="426"/>
        <w:jc w:val="both"/>
        <w:rPr>
          <w:rFonts w:ascii="Times New Roman" w:eastAsia="Calibri" w:hAnsi="Times New Roman" w:cs="Times New Roman"/>
          <w:bCs/>
          <w:lang w:val="sv-SE"/>
        </w:rPr>
      </w:pPr>
    </w:p>
    <w:p w14:paraId="38C3CB14" w14:textId="53F9CE62" w:rsidR="00F02242" w:rsidRDefault="00F02242" w:rsidP="00F02242">
      <w:pPr>
        <w:pStyle w:val="ListParagraph"/>
        <w:numPr>
          <w:ilvl w:val="0"/>
          <w:numId w:val="9"/>
        </w:numPr>
        <w:tabs>
          <w:tab w:val="left" w:pos="426"/>
        </w:tabs>
        <w:autoSpaceDE w:val="0"/>
        <w:autoSpaceDN w:val="0"/>
        <w:adjustRightInd w:val="0"/>
        <w:spacing w:after="0" w:line="240" w:lineRule="auto"/>
        <w:ind w:left="0" w:hanging="11"/>
        <w:jc w:val="both"/>
        <w:rPr>
          <w:rFonts w:ascii="Times New Roman" w:eastAsia="Calibri" w:hAnsi="Times New Roman" w:cs="Times New Roman"/>
          <w:b/>
          <w:lang w:val="sv-SE"/>
        </w:rPr>
      </w:pPr>
      <w:r w:rsidRPr="00F02242">
        <w:rPr>
          <w:rFonts w:ascii="Times New Roman" w:eastAsia="Calibri" w:hAnsi="Times New Roman" w:cs="Times New Roman"/>
          <w:b/>
          <w:lang w:val="sv-SE"/>
        </w:rPr>
        <w:t>Bahan Utama Pembuata</w:t>
      </w:r>
      <w:r w:rsidR="00B17560">
        <w:rPr>
          <w:rFonts w:ascii="Times New Roman" w:eastAsia="Calibri" w:hAnsi="Times New Roman" w:cs="Times New Roman"/>
          <w:b/>
          <w:lang w:val="sv-SE"/>
        </w:rPr>
        <w:t>n</w:t>
      </w:r>
    </w:p>
    <w:p w14:paraId="3D813497" w14:textId="77777777" w:rsidR="00DF2694" w:rsidRDefault="00DF2694" w:rsidP="00DF2694">
      <w:pPr>
        <w:pStyle w:val="ListParagraph"/>
        <w:tabs>
          <w:tab w:val="left" w:pos="426"/>
        </w:tabs>
        <w:autoSpaceDE w:val="0"/>
        <w:autoSpaceDN w:val="0"/>
        <w:adjustRightInd w:val="0"/>
        <w:spacing w:after="0" w:line="240" w:lineRule="auto"/>
        <w:ind w:left="0"/>
        <w:jc w:val="both"/>
        <w:rPr>
          <w:rFonts w:ascii="Times New Roman" w:eastAsia="Calibri" w:hAnsi="Times New Roman" w:cs="Times New Roman"/>
          <w:b/>
          <w:lang w:val="sv-SE"/>
        </w:rPr>
      </w:pPr>
    </w:p>
    <w:p w14:paraId="795E02A8" w14:textId="6E02852F" w:rsidR="007969CD" w:rsidRDefault="00FF6235" w:rsidP="007969CD">
      <w:pPr>
        <w:pStyle w:val="ListParagraph"/>
        <w:tabs>
          <w:tab w:val="left" w:pos="426"/>
        </w:tabs>
        <w:autoSpaceDE w:val="0"/>
        <w:autoSpaceDN w:val="0"/>
        <w:adjustRightInd w:val="0"/>
        <w:spacing w:after="0" w:line="240" w:lineRule="auto"/>
        <w:ind w:left="0"/>
        <w:jc w:val="both"/>
        <w:rPr>
          <w:rFonts w:ascii="Times New Roman" w:eastAsia="Arial" w:hAnsi="Times New Roman" w:cs="Times New Roman"/>
          <w:iCs/>
          <w:lang w:val="sv-SE"/>
        </w:rPr>
      </w:pPr>
      <w:r w:rsidRPr="00FF6235">
        <w:rPr>
          <w:rFonts w:ascii="Times New Roman" w:eastAsia="Calibri" w:hAnsi="Times New Roman" w:cs="Times New Roman"/>
          <w:bCs/>
          <w:lang w:val="sv-SE"/>
        </w:rPr>
        <w:t>Kontainer adalah peti berbentuk persegi panjang yang dirancang khus</w:t>
      </w:r>
      <w:r>
        <w:rPr>
          <w:rFonts w:ascii="Times New Roman" w:eastAsia="Calibri" w:hAnsi="Times New Roman" w:cs="Times New Roman"/>
          <w:bCs/>
          <w:lang w:val="sv-SE"/>
        </w:rPr>
        <w:t>us dengan ukuran tertentu terbuat dari besi maupun alumunium</w:t>
      </w:r>
      <w:sdt>
        <w:sdtPr>
          <w:rPr>
            <w:rFonts w:ascii="Times New Roman" w:eastAsia="Calibri" w:hAnsi="Times New Roman" w:cs="Times New Roman"/>
            <w:bCs/>
            <w:color w:val="000000"/>
            <w:lang w:val="sv-SE"/>
          </w:rPr>
          <w:tag w:val="MENDELEY_CITATION_v3_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"/>
          <w:id w:val="-1355957537"/>
          <w:placeholder>
            <w:docPart w:val="DefaultPlaceholder_-1854013440"/>
          </w:placeholder>
        </w:sdtPr>
        <w:sdtContent>
          <w:r w:rsidR="00ED5BF9" w:rsidRPr="00ED5BF9">
            <w:rPr>
              <w:rFonts w:ascii="Times New Roman" w:eastAsia="Calibri" w:hAnsi="Times New Roman" w:cs="Times New Roman"/>
              <w:bCs/>
              <w:color w:val="000000"/>
              <w:lang w:val="sv-SE"/>
            </w:rPr>
            <w:t>[11]</w:t>
          </w:r>
        </w:sdtContent>
      </w:sdt>
      <w:r>
        <w:rPr>
          <w:rFonts w:ascii="Times New Roman" w:eastAsia="Calibri" w:hAnsi="Times New Roman" w:cs="Times New Roman"/>
          <w:bCs/>
          <w:lang w:val="sv-SE"/>
        </w:rPr>
        <w:t xml:space="preserve">. </w:t>
      </w:r>
      <w:r w:rsidRPr="007969CD">
        <w:rPr>
          <w:rFonts w:ascii="Times New Roman" w:eastAsia="Calibri" w:hAnsi="Times New Roman" w:cs="Times New Roman"/>
          <w:bCs/>
          <w:lang w:val="sv-SE"/>
        </w:rPr>
        <w:t xml:space="preserve">Jenis kontainer yang digunakan adalah </w:t>
      </w:r>
      <w:r w:rsidRPr="00DC2A94">
        <w:rPr>
          <w:rFonts w:ascii="Times New Roman" w:eastAsia="Calibri" w:hAnsi="Times New Roman" w:cs="Times New Roman"/>
          <w:bCs/>
          <w:i/>
          <w:iCs/>
          <w:lang w:val="sv-SE"/>
        </w:rPr>
        <w:t>General Cargo Container</w:t>
      </w:r>
      <w:r w:rsidRPr="007969CD">
        <w:rPr>
          <w:rFonts w:ascii="Times New Roman" w:eastAsia="Calibri" w:hAnsi="Times New Roman" w:cs="Times New Roman"/>
          <w:bCs/>
          <w:lang w:val="sv-SE"/>
        </w:rPr>
        <w:t xml:space="preserve"> dengan ukuran 40 feet </w:t>
      </w:r>
      <w:r w:rsidR="00B14193">
        <w:rPr>
          <w:rFonts w:ascii="Times New Roman" w:eastAsia="Calibri" w:hAnsi="Times New Roman" w:cs="Times New Roman"/>
          <w:bCs/>
          <w:lang w:val="sv-SE"/>
        </w:rPr>
        <w:t xml:space="preserve">yang memiliki dimensi </w:t>
      </w:r>
      <w:r w:rsidRPr="007969CD">
        <w:rPr>
          <w:rFonts w:ascii="Times New Roman" w:eastAsia="Calibri" w:hAnsi="Times New Roman" w:cs="Times New Roman"/>
          <w:bCs/>
          <w:lang w:val="sv-SE"/>
        </w:rPr>
        <w:t>panjang 12,19 m</w:t>
      </w:r>
      <w:r w:rsidR="00B14193">
        <w:rPr>
          <w:rFonts w:ascii="Times New Roman" w:eastAsia="Calibri" w:hAnsi="Times New Roman" w:cs="Times New Roman"/>
          <w:bCs/>
          <w:lang w:val="sv-SE"/>
        </w:rPr>
        <w:t>,</w:t>
      </w:r>
      <w:r w:rsidRPr="007969CD">
        <w:rPr>
          <w:rFonts w:ascii="Times New Roman" w:eastAsia="Calibri" w:hAnsi="Times New Roman" w:cs="Times New Roman"/>
          <w:bCs/>
          <w:lang w:val="sv-SE"/>
        </w:rPr>
        <w:t>lebar 2,44 m</w:t>
      </w:r>
      <w:r w:rsidR="00B14193">
        <w:rPr>
          <w:rFonts w:ascii="Times New Roman" w:eastAsia="Calibri" w:hAnsi="Times New Roman" w:cs="Times New Roman"/>
          <w:bCs/>
          <w:lang w:val="sv-SE"/>
        </w:rPr>
        <w:t xml:space="preserve"> dan </w:t>
      </w:r>
      <w:r w:rsidRPr="007969CD">
        <w:rPr>
          <w:rFonts w:ascii="Times New Roman" w:eastAsia="Calibri" w:hAnsi="Times New Roman" w:cs="Times New Roman"/>
          <w:bCs/>
          <w:lang w:val="sv-SE"/>
        </w:rPr>
        <w:t>tinggi</w:t>
      </w:r>
      <w:r w:rsidR="007969CD" w:rsidRPr="007969CD">
        <w:rPr>
          <w:rFonts w:ascii="Times New Roman" w:eastAsia="Calibri" w:hAnsi="Times New Roman" w:cs="Times New Roman"/>
          <w:bCs/>
          <w:lang w:val="sv-SE"/>
        </w:rPr>
        <w:t xml:space="preserve"> 2,59 m.</w:t>
      </w:r>
      <w:r w:rsidR="007969CD">
        <w:rPr>
          <w:rFonts w:ascii="Times New Roman" w:eastAsia="Calibri" w:hAnsi="Times New Roman" w:cs="Times New Roman"/>
          <w:bCs/>
          <w:lang w:val="sv-SE"/>
        </w:rPr>
        <w:t xml:space="preserve"> </w:t>
      </w:r>
    </w:p>
    <w:p w14:paraId="245FF3E6" w14:textId="77777777" w:rsidR="0002168B" w:rsidRPr="007969CD" w:rsidRDefault="0002168B" w:rsidP="007969CD">
      <w:pPr>
        <w:pStyle w:val="ListParagraph"/>
        <w:tabs>
          <w:tab w:val="left" w:pos="426"/>
        </w:tabs>
        <w:autoSpaceDE w:val="0"/>
        <w:autoSpaceDN w:val="0"/>
        <w:adjustRightInd w:val="0"/>
        <w:spacing w:after="0" w:line="240" w:lineRule="auto"/>
        <w:ind w:left="0"/>
        <w:jc w:val="both"/>
        <w:rPr>
          <w:rFonts w:ascii="Times New Roman" w:eastAsia="Arial" w:hAnsi="Times New Roman" w:cs="Times New Roman"/>
          <w:iCs/>
          <w:lang w:val="sv-SE"/>
        </w:rPr>
      </w:pPr>
    </w:p>
    <w:p w14:paraId="5D761D60" w14:textId="547F4504" w:rsidR="0006448C" w:rsidRPr="0022644D" w:rsidRDefault="00F04149" w:rsidP="007969CD">
      <w:pPr>
        <w:pStyle w:val="ListParagraph"/>
        <w:numPr>
          <w:ilvl w:val="0"/>
          <w:numId w:val="9"/>
        </w:numPr>
        <w:tabs>
          <w:tab w:val="left" w:pos="426"/>
        </w:tabs>
        <w:autoSpaceDE w:val="0"/>
        <w:autoSpaceDN w:val="0"/>
        <w:adjustRightInd w:val="0"/>
        <w:spacing w:after="0" w:line="240" w:lineRule="auto"/>
        <w:ind w:left="0" w:hanging="11"/>
        <w:jc w:val="both"/>
        <w:rPr>
          <w:rFonts w:ascii="Times New Roman" w:eastAsia="Calibri" w:hAnsi="Times New Roman" w:cs="Times New Roman"/>
          <w:b/>
          <w:lang w:val="en-ID"/>
        </w:rPr>
      </w:pPr>
      <w:r w:rsidRPr="00F04149">
        <w:rPr>
          <w:rFonts w:ascii="Times New Roman" w:eastAsia="Calibri" w:hAnsi="Times New Roman" w:cs="Times New Roman"/>
          <w:b/>
          <w:lang w:val="en-ID"/>
        </w:rPr>
        <w:t xml:space="preserve">Desain </w:t>
      </w:r>
      <w:r w:rsidRPr="00F04149">
        <w:rPr>
          <w:rFonts w:ascii="Times New Roman" w:eastAsia="Calibri" w:hAnsi="Times New Roman" w:cs="Times New Roman"/>
          <w:b/>
          <w:i/>
          <w:iCs/>
          <w:lang w:val="en-ID"/>
        </w:rPr>
        <w:t>Panoramic Container Pool 2 In 1</w:t>
      </w:r>
    </w:p>
    <w:p w14:paraId="1F269B42" w14:textId="77777777" w:rsidR="0022644D" w:rsidRPr="00F04149" w:rsidRDefault="0022644D" w:rsidP="0022644D">
      <w:pPr>
        <w:pStyle w:val="ListParagraph"/>
        <w:tabs>
          <w:tab w:val="left" w:pos="426"/>
        </w:tabs>
        <w:autoSpaceDE w:val="0"/>
        <w:autoSpaceDN w:val="0"/>
        <w:adjustRightInd w:val="0"/>
        <w:spacing w:after="0" w:line="240" w:lineRule="auto"/>
        <w:ind w:left="0"/>
        <w:jc w:val="both"/>
        <w:rPr>
          <w:rFonts w:ascii="Times New Roman" w:eastAsia="Calibri" w:hAnsi="Times New Roman" w:cs="Times New Roman"/>
          <w:b/>
          <w:lang w:val="en-ID"/>
        </w:rPr>
      </w:pPr>
    </w:p>
    <w:p w14:paraId="6896D594" w14:textId="7D8AA6EA" w:rsidR="00F04149" w:rsidRDefault="0022644D" w:rsidP="0022644D">
      <w:pPr>
        <w:pStyle w:val="ListParagraph"/>
        <w:tabs>
          <w:tab w:val="left" w:pos="426"/>
        </w:tabs>
        <w:autoSpaceDE w:val="0"/>
        <w:autoSpaceDN w:val="0"/>
        <w:adjustRightInd w:val="0"/>
        <w:spacing w:after="0" w:line="240" w:lineRule="auto"/>
        <w:ind w:left="0"/>
        <w:jc w:val="center"/>
        <w:rPr>
          <w:rFonts w:ascii="Times New Roman" w:eastAsia="Calibri" w:hAnsi="Times New Roman" w:cs="Times New Roman"/>
          <w:bCs/>
          <w:lang w:val="en-ID"/>
        </w:rPr>
      </w:pPr>
      <w:r>
        <w:rPr>
          <w:rFonts w:ascii="Times New Roman" w:eastAsia="Calibri" w:hAnsi="Times New Roman" w:cs="Times New Roman"/>
          <w:bCs/>
          <w:noProof/>
          <w:lang w:val="en-ID"/>
        </w:rPr>
        <w:drawing>
          <wp:inline distT="0" distB="0" distL="0" distR="0" wp14:anchorId="4B325C4A" wp14:editId="39AEDA0D">
            <wp:extent cx="2751666" cy="1939415"/>
            <wp:effectExtent l="0" t="0" r="0" b="3810"/>
            <wp:docPr id="1686094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94952" name="Picture 16860949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3865" cy="1997350"/>
                    </a:xfrm>
                    <a:prstGeom prst="rect">
                      <a:avLst/>
                    </a:prstGeom>
                  </pic:spPr>
                </pic:pic>
              </a:graphicData>
            </a:graphic>
          </wp:inline>
        </w:drawing>
      </w:r>
    </w:p>
    <w:p w14:paraId="4C7F1D7A" w14:textId="657BF9EB" w:rsidR="0022644D" w:rsidRPr="00DF2694" w:rsidRDefault="0022644D" w:rsidP="0022644D">
      <w:pPr>
        <w:pStyle w:val="ListParagraph"/>
        <w:tabs>
          <w:tab w:val="left" w:pos="426"/>
        </w:tabs>
        <w:autoSpaceDE w:val="0"/>
        <w:autoSpaceDN w:val="0"/>
        <w:adjustRightInd w:val="0"/>
        <w:spacing w:after="0" w:line="240" w:lineRule="auto"/>
        <w:ind w:left="0"/>
        <w:jc w:val="center"/>
        <w:rPr>
          <w:rFonts w:ascii="Times New Roman" w:eastAsia="Calibri" w:hAnsi="Times New Roman" w:cs="Times New Roman"/>
          <w:bCs/>
          <w:lang w:val="sv-SE"/>
        </w:rPr>
      </w:pPr>
      <w:r w:rsidRPr="00DF2694">
        <w:rPr>
          <w:rFonts w:ascii="Times New Roman" w:eastAsia="Calibri" w:hAnsi="Times New Roman" w:cs="Times New Roman"/>
          <w:bCs/>
          <w:lang w:val="sv-SE"/>
        </w:rPr>
        <w:t>Gambar 1. Desain Kolam</w:t>
      </w:r>
    </w:p>
    <w:p w14:paraId="64FA29BF" w14:textId="77777777" w:rsidR="00FD0732" w:rsidRPr="00DF2694" w:rsidRDefault="00FD0732" w:rsidP="0022644D">
      <w:pPr>
        <w:pStyle w:val="ListParagraph"/>
        <w:tabs>
          <w:tab w:val="left" w:pos="426"/>
        </w:tabs>
        <w:autoSpaceDE w:val="0"/>
        <w:autoSpaceDN w:val="0"/>
        <w:adjustRightInd w:val="0"/>
        <w:spacing w:after="0" w:line="240" w:lineRule="auto"/>
        <w:ind w:left="0"/>
        <w:jc w:val="center"/>
        <w:rPr>
          <w:rFonts w:ascii="Times New Roman" w:eastAsia="Calibri" w:hAnsi="Times New Roman" w:cs="Times New Roman"/>
          <w:bCs/>
          <w:lang w:val="sv-SE"/>
        </w:rPr>
      </w:pPr>
    </w:p>
    <w:p w14:paraId="1FA618F5" w14:textId="6B10F8F2" w:rsidR="0022644D" w:rsidRPr="00EF6FBA" w:rsidRDefault="0022644D" w:rsidP="0022644D">
      <w:pPr>
        <w:pStyle w:val="ListParagraph"/>
        <w:tabs>
          <w:tab w:val="left" w:pos="426"/>
        </w:tabs>
        <w:autoSpaceDE w:val="0"/>
        <w:autoSpaceDN w:val="0"/>
        <w:adjustRightInd w:val="0"/>
        <w:spacing w:after="0" w:line="240" w:lineRule="auto"/>
        <w:ind w:left="0"/>
        <w:jc w:val="both"/>
        <w:rPr>
          <w:rFonts w:ascii="Times New Roman" w:eastAsia="Calibri" w:hAnsi="Times New Roman" w:cs="Times New Roman"/>
          <w:bCs/>
          <w:lang w:val="sv-SE"/>
        </w:rPr>
      </w:pPr>
      <w:r w:rsidRPr="0022644D">
        <w:rPr>
          <w:rFonts w:ascii="Times New Roman" w:eastAsia="Calibri" w:hAnsi="Times New Roman" w:cs="Times New Roman"/>
          <w:bCs/>
          <w:lang w:val="sv-SE"/>
        </w:rPr>
        <w:t>Gambar di atas merupakan d</w:t>
      </w:r>
      <w:r>
        <w:rPr>
          <w:rFonts w:ascii="Times New Roman" w:eastAsia="Calibri" w:hAnsi="Times New Roman" w:cs="Times New Roman"/>
          <w:bCs/>
          <w:lang w:val="sv-SE"/>
        </w:rPr>
        <w:t>esain</w:t>
      </w:r>
      <w:r w:rsidR="004A13F0">
        <w:rPr>
          <w:rFonts w:ascii="Times New Roman" w:eastAsia="Calibri" w:hAnsi="Times New Roman" w:cs="Times New Roman"/>
          <w:bCs/>
          <w:lang w:val="sv-SE"/>
        </w:rPr>
        <w:t xml:space="preserve"> </w:t>
      </w:r>
      <w:r w:rsidRPr="004A13F0">
        <w:rPr>
          <w:rFonts w:ascii="Times New Roman" w:eastAsia="Calibri" w:hAnsi="Times New Roman" w:cs="Times New Roman"/>
          <w:bCs/>
          <w:i/>
          <w:iCs/>
          <w:lang w:val="sv-SE"/>
        </w:rPr>
        <w:t>Container Pool 2 In 1</w:t>
      </w:r>
      <w:r>
        <w:rPr>
          <w:rFonts w:ascii="Times New Roman" w:eastAsia="Calibri" w:hAnsi="Times New Roman" w:cs="Times New Roman"/>
          <w:bCs/>
          <w:lang w:val="sv-SE"/>
        </w:rPr>
        <w:t xml:space="preserve">. Kolam tersebut menggunakan kontainer 40 feet yang disesuaikan dengan kebutuhan yang digunakan untuk pelatihan diving dan pengelasan bawah air. </w:t>
      </w:r>
      <w:r w:rsidRPr="00DC2A94">
        <w:rPr>
          <w:rFonts w:ascii="Times New Roman" w:eastAsia="Calibri" w:hAnsi="Times New Roman" w:cs="Times New Roman"/>
          <w:bCs/>
          <w:i/>
          <w:iCs/>
          <w:lang w:val="sv-SE"/>
        </w:rPr>
        <w:t>Panoramic Container Pool 2 In 1</w:t>
      </w:r>
      <w:r>
        <w:rPr>
          <w:rFonts w:ascii="Times New Roman" w:eastAsia="Calibri" w:hAnsi="Times New Roman" w:cs="Times New Roman"/>
          <w:bCs/>
          <w:lang w:val="sv-SE"/>
        </w:rPr>
        <w:t xml:space="preserve"> juga dirancang sesuai dengan aturan pembuatan kolam dan aspek keselamatan. </w:t>
      </w:r>
      <w:r w:rsidR="00EF6FBA" w:rsidRPr="00EF6FBA">
        <w:rPr>
          <w:rFonts w:ascii="Times New Roman" w:eastAsia="Calibri" w:hAnsi="Times New Roman" w:cs="Times New Roman"/>
          <w:bCs/>
          <w:lang w:val="sv-SE"/>
        </w:rPr>
        <w:t xml:space="preserve">Disamping kolam juga dirancang </w:t>
      </w:r>
      <w:r w:rsidR="00EF6FBA" w:rsidRPr="00DC2A94">
        <w:rPr>
          <w:rFonts w:ascii="Times New Roman" w:eastAsia="Calibri" w:hAnsi="Times New Roman" w:cs="Times New Roman"/>
          <w:bCs/>
          <w:i/>
          <w:iCs/>
          <w:lang w:val="sv-SE"/>
        </w:rPr>
        <w:t>control room</w:t>
      </w:r>
      <w:r w:rsidR="00EF6FBA" w:rsidRPr="00EF6FBA">
        <w:rPr>
          <w:rFonts w:ascii="Times New Roman" w:eastAsia="Calibri" w:hAnsi="Times New Roman" w:cs="Times New Roman"/>
          <w:bCs/>
          <w:lang w:val="sv-SE"/>
        </w:rPr>
        <w:t xml:space="preserve"> yang terdapat operator</w:t>
      </w:r>
      <w:r w:rsidR="00EF6FBA">
        <w:rPr>
          <w:rFonts w:ascii="Times New Roman" w:eastAsia="Calibri" w:hAnsi="Times New Roman" w:cs="Times New Roman"/>
          <w:bCs/>
          <w:lang w:val="sv-SE"/>
        </w:rPr>
        <w:t xml:space="preserve"> electrical dan kamera bawah air</w:t>
      </w:r>
      <w:r w:rsidR="00EF6FBA" w:rsidRPr="00EF6FBA">
        <w:rPr>
          <w:rFonts w:ascii="Times New Roman" w:eastAsia="Calibri" w:hAnsi="Times New Roman" w:cs="Times New Roman"/>
          <w:bCs/>
          <w:lang w:val="sv-SE"/>
        </w:rPr>
        <w:t xml:space="preserve"> untuk mengawasi proses pela</w:t>
      </w:r>
      <w:r w:rsidR="00EF6FBA">
        <w:rPr>
          <w:rFonts w:ascii="Times New Roman" w:eastAsia="Calibri" w:hAnsi="Times New Roman" w:cs="Times New Roman"/>
          <w:bCs/>
          <w:lang w:val="sv-SE"/>
        </w:rPr>
        <w:t xml:space="preserve">tihan pengelasan bawah air. Apabila pada saat pelatihan mengalami insiden operator </w:t>
      </w:r>
      <w:r w:rsidR="00EF6FBA" w:rsidRPr="00DC2A94">
        <w:rPr>
          <w:rFonts w:ascii="Times New Roman" w:eastAsia="Calibri" w:hAnsi="Times New Roman" w:cs="Times New Roman"/>
          <w:bCs/>
          <w:i/>
          <w:iCs/>
          <w:lang w:val="sv-SE"/>
        </w:rPr>
        <w:t>electrical</w:t>
      </w:r>
      <w:r w:rsidR="00EF6FBA">
        <w:rPr>
          <w:rFonts w:ascii="Times New Roman" w:eastAsia="Calibri" w:hAnsi="Times New Roman" w:cs="Times New Roman"/>
          <w:bCs/>
          <w:lang w:val="sv-SE"/>
        </w:rPr>
        <w:t xml:space="preserve"> bertugas mematikan segala macam aliran kelistrikan,operator di kolam (penyelam) membantu welder keluar dari kolam untuk mendapatkan pertolongan pertama dan operator kamera membuka drainase pembungan air.</w:t>
      </w:r>
    </w:p>
    <w:p w14:paraId="5B49AB81" w14:textId="77777777" w:rsidR="00F5577B" w:rsidRPr="00F04149" w:rsidRDefault="00F5577B" w:rsidP="00F04149">
      <w:pPr>
        <w:autoSpaceDE w:val="0"/>
        <w:autoSpaceDN w:val="0"/>
        <w:adjustRightInd w:val="0"/>
        <w:spacing w:after="0" w:line="240" w:lineRule="auto"/>
        <w:rPr>
          <w:rFonts w:ascii="Times New Roman" w:eastAsia="Calibri" w:hAnsi="Times New Roman" w:cs="Times New Roman"/>
          <w:b/>
          <w:bCs/>
        </w:rPr>
      </w:pPr>
    </w:p>
    <w:p w14:paraId="34454BC1"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5BA37F57" w14:textId="77777777" w:rsidR="006249D1" w:rsidRDefault="006249D1" w:rsidP="00A22F4B">
      <w:pPr>
        <w:autoSpaceDE w:val="0"/>
        <w:autoSpaceDN w:val="0"/>
        <w:adjustRightInd w:val="0"/>
        <w:spacing w:after="0" w:line="240" w:lineRule="auto"/>
        <w:jc w:val="both"/>
        <w:rPr>
          <w:rFonts w:ascii="Times New Roman" w:eastAsia="Calibri" w:hAnsi="Times New Roman" w:cs="Times New Roman"/>
          <w:bCs/>
        </w:rPr>
      </w:pPr>
    </w:p>
    <w:p w14:paraId="54C1B20B" w14:textId="358ED125" w:rsidR="008E3AAF" w:rsidRPr="00DD25CA" w:rsidRDefault="0061432C" w:rsidP="00DD25CA">
      <w:pPr>
        <w:autoSpaceDE w:val="0"/>
        <w:autoSpaceDN w:val="0"/>
        <w:adjustRightInd w:val="0"/>
        <w:spacing w:after="0" w:line="240" w:lineRule="auto"/>
        <w:ind w:firstLine="426"/>
        <w:jc w:val="both"/>
        <w:rPr>
          <w:rFonts w:ascii="Times New Roman" w:eastAsia="Calibri" w:hAnsi="Times New Roman" w:cs="Times New Roman"/>
          <w:bCs/>
        </w:rPr>
      </w:pPr>
      <w:r w:rsidRPr="0061432C">
        <w:rPr>
          <w:rFonts w:ascii="Times New Roman" w:eastAsia="Calibri" w:hAnsi="Times New Roman" w:cs="Times New Roman"/>
          <w:bCs/>
        </w:rPr>
        <w:t xml:space="preserve">Jawa Timur khususnya Madura memiliki kelompok usia produktif yang tinggi. Hal ini tidak didukung dengan SDM yang kompeten. Mengingat potensi perkapalan sangat tinggi. Untuk mengoptimalkan SDM di Madura khususnya dibidang pengelasan bawah air. </w:t>
      </w:r>
      <w:r w:rsidRPr="00DC2A94">
        <w:rPr>
          <w:rFonts w:ascii="Times New Roman" w:eastAsia="Calibri" w:hAnsi="Times New Roman" w:cs="Times New Roman"/>
          <w:bCs/>
          <w:i/>
          <w:iCs/>
        </w:rPr>
        <w:t>Panoramic Container Pool 2 In 1</w:t>
      </w:r>
      <w:r w:rsidRPr="0061432C">
        <w:rPr>
          <w:rFonts w:ascii="Times New Roman" w:eastAsia="Calibri" w:hAnsi="Times New Roman" w:cs="Times New Roman"/>
          <w:bCs/>
        </w:rPr>
        <w:t xml:space="preserve"> dirancang untuk mengoptimalkan SDM di bidang pengelasan bawah air. </w:t>
      </w:r>
      <w:r w:rsidR="006C7994" w:rsidRPr="006C7994">
        <w:rPr>
          <w:rFonts w:ascii="Times New Roman" w:eastAsia="Calibri" w:hAnsi="Times New Roman" w:cs="Times New Roman"/>
          <w:bCs/>
        </w:rPr>
        <w:t>Bahan utama pembuatan kolam adalah k</w:t>
      </w:r>
      <w:r w:rsidR="006C7994">
        <w:rPr>
          <w:rFonts w:ascii="Times New Roman" w:eastAsia="Calibri" w:hAnsi="Times New Roman" w:cs="Times New Roman"/>
          <w:bCs/>
        </w:rPr>
        <w:t>ontainer</w:t>
      </w:r>
      <w:r w:rsidR="006C7994" w:rsidRPr="006C7994">
        <w:rPr>
          <w:rFonts w:ascii="Times New Roman" w:eastAsia="Calibri" w:hAnsi="Times New Roman" w:cs="Times New Roman"/>
          <w:bCs/>
        </w:rPr>
        <w:t xml:space="preserve"> 40 feet. </w:t>
      </w:r>
      <w:r w:rsidRPr="0061432C">
        <w:rPr>
          <w:rFonts w:ascii="Times New Roman" w:eastAsia="Calibri" w:hAnsi="Times New Roman" w:cs="Times New Roman"/>
          <w:bCs/>
        </w:rPr>
        <w:t xml:space="preserve">Perancangan </w:t>
      </w:r>
      <w:r w:rsidRPr="00DC2A94">
        <w:rPr>
          <w:rFonts w:ascii="Times New Roman" w:eastAsia="Calibri" w:hAnsi="Times New Roman" w:cs="Times New Roman"/>
          <w:bCs/>
          <w:i/>
          <w:iCs/>
        </w:rPr>
        <w:t>Panoramic Container P</w:t>
      </w:r>
      <w:r w:rsidR="00B14193" w:rsidRPr="00B14193">
        <w:rPr>
          <w:rFonts w:ascii="Times New Roman" w:eastAsia="Calibri" w:hAnsi="Times New Roman" w:cs="Times New Roman"/>
          <w:bCs/>
          <w:i/>
          <w:iCs/>
        </w:rPr>
        <w:t>oo</w:t>
      </w:r>
      <w:r w:rsidRPr="00DC2A94">
        <w:rPr>
          <w:rFonts w:ascii="Times New Roman" w:eastAsia="Calibri" w:hAnsi="Times New Roman" w:cs="Times New Roman"/>
          <w:bCs/>
          <w:i/>
          <w:iCs/>
        </w:rPr>
        <w:t>l 2 In 1</w:t>
      </w:r>
      <w:r w:rsidRPr="0061432C">
        <w:rPr>
          <w:rFonts w:ascii="Times New Roman" w:eastAsia="Calibri" w:hAnsi="Times New Roman" w:cs="Times New Roman"/>
          <w:bCs/>
        </w:rPr>
        <w:t xml:space="preserve"> dirancangan sesuai dengan aturan pembuatan kolam diving dan didukung oleh aspek keselamatan yang mumpuni.</w:t>
      </w:r>
      <w:r w:rsidR="00DD2A2C" w:rsidRPr="00DD2A2C">
        <w:rPr>
          <w:rFonts w:ascii="Times New Roman" w:eastAsia="Calibri" w:hAnsi="Times New Roman" w:cs="Times New Roman"/>
          <w:bCs/>
        </w:rPr>
        <w:t xml:space="preserve"> Aspek keselamatan pada kolam berupa </w:t>
      </w:r>
      <w:r w:rsidR="00DD2A2C" w:rsidRPr="00DC2A94">
        <w:rPr>
          <w:rFonts w:ascii="Times New Roman" w:eastAsia="Calibri" w:hAnsi="Times New Roman" w:cs="Times New Roman"/>
          <w:bCs/>
          <w:i/>
          <w:iCs/>
        </w:rPr>
        <w:t>control room</w:t>
      </w:r>
      <w:r w:rsidR="00DD2A2C" w:rsidRPr="00DD2A2C">
        <w:rPr>
          <w:rFonts w:ascii="Times New Roman" w:eastAsia="Calibri" w:hAnsi="Times New Roman" w:cs="Times New Roman"/>
          <w:bCs/>
        </w:rPr>
        <w:t xml:space="preserve"> disebelah kolam untuk mengantisipasi insiden pada saat pelatihan pengelasan bawah air.</w:t>
      </w:r>
      <w:r w:rsidRPr="0061432C">
        <w:rPr>
          <w:rFonts w:ascii="Times New Roman" w:eastAsia="Calibri" w:hAnsi="Times New Roman" w:cs="Times New Roman"/>
          <w:bCs/>
        </w:rPr>
        <w:t xml:space="preserve"> </w:t>
      </w:r>
    </w:p>
    <w:p w14:paraId="25D83AD9"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73564B0E" w14:textId="77777777" w:rsidR="00B53B02" w:rsidRPr="00082E67" w:rsidRDefault="00F5577B" w:rsidP="00B53B02">
      <w:pPr>
        <w:autoSpaceDE w:val="0"/>
        <w:autoSpaceDN w:val="0"/>
        <w:adjustRightInd w:val="0"/>
        <w:spacing w:after="0" w:line="240" w:lineRule="auto"/>
        <w:rPr>
          <w:rFonts w:ascii="Times New Roman" w:eastAsia="Calibri" w:hAnsi="Times New Roman" w:cs="Times New Roman"/>
          <w:b/>
          <w:bCs/>
        </w:rPr>
      </w:pPr>
      <w:r w:rsidRPr="00082E67">
        <w:rPr>
          <w:rFonts w:ascii="Times New Roman" w:eastAsia="Calibri" w:hAnsi="Times New Roman" w:cs="Times New Roman"/>
          <w:b/>
          <w:bCs/>
        </w:rPr>
        <w:t>UCAPAN TERIMA KASIH</w:t>
      </w:r>
    </w:p>
    <w:p w14:paraId="508A4914" w14:textId="77777777" w:rsidR="00F5577B" w:rsidRPr="00082E67" w:rsidRDefault="00F5577B" w:rsidP="00B53B02">
      <w:pPr>
        <w:autoSpaceDE w:val="0"/>
        <w:autoSpaceDN w:val="0"/>
        <w:adjustRightInd w:val="0"/>
        <w:spacing w:after="0" w:line="240" w:lineRule="auto"/>
        <w:rPr>
          <w:rFonts w:ascii="Times New Roman" w:eastAsia="Calibri" w:hAnsi="Times New Roman" w:cs="Times New Roman"/>
          <w:b/>
          <w:bCs/>
        </w:rPr>
      </w:pPr>
    </w:p>
    <w:p w14:paraId="54D724F0" w14:textId="4508ADA0" w:rsidR="0061432C" w:rsidRPr="0061432C" w:rsidRDefault="0061432C" w:rsidP="00314187">
      <w:pPr>
        <w:autoSpaceDE w:val="0"/>
        <w:autoSpaceDN w:val="0"/>
        <w:adjustRightInd w:val="0"/>
        <w:spacing w:after="0" w:line="240" w:lineRule="auto"/>
        <w:ind w:firstLine="426"/>
        <w:jc w:val="both"/>
        <w:rPr>
          <w:rFonts w:ascii="Times New Roman" w:eastAsia="Calibri" w:hAnsi="Times New Roman" w:cs="Times New Roman"/>
          <w:bCs/>
        </w:rPr>
      </w:pPr>
      <w:r w:rsidRPr="0061432C">
        <w:rPr>
          <w:rFonts w:ascii="Times New Roman" w:eastAsia="Calibri" w:hAnsi="Times New Roman" w:cs="Times New Roman"/>
          <w:bCs/>
        </w:rPr>
        <w:t xml:space="preserve">Terimakasih kepada segenap institusi Politeknik Negeri Madura dan mahasiswa </w:t>
      </w:r>
      <w:r w:rsidRPr="0061432C">
        <w:rPr>
          <w:rFonts w:ascii="Times New Roman" w:eastAsia="Calibri" w:hAnsi="Times New Roman" w:cs="Times New Roman"/>
          <w:bCs/>
        </w:rPr>
        <w:t>Politeknik Negeri Madura yang telah mengijinkan dan berpartsipasi dalam penelitian ini.</w:t>
      </w:r>
    </w:p>
    <w:p w14:paraId="1502892C" w14:textId="77777777" w:rsidR="00F5577B" w:rsidRPr="00082E67" w:rsidRDefault="00F5577B" w:rsidP="00314187">
      <w:pPr>
        <w:autoSpaceDE w:val="0"/>
        <w:autoSpaceDN w:val="0"/>
        <w:adjustRightInd w:val="0"/>
        <w:spacing w:after="0" w:line="240" w:lineRule="auto"/>
        <w:ind w:firstLine="426"/>
        <w:jc w:val="both"/>
        <w:rPr>
          <w:rFonts w:ascii="Times New Roman" w:eastAsia="Calibri" w:hAnsi="Times New Roman" w:cs="Times New Roman"/>
          <w:bCs/>
        </w:rPr>
      </w:pPr>
    </w:p>
    <w:p w14:paraId="1D552BE3" w14:textId="77777777" w:rsidR="00F5577B" w:rsidRPr="00082E67" w:rsidRDefault="00F5577B" w:rsidP="00F5577B">
      <w:pPr>
        <w:autoSpaceDE w:val="0"/>
        <w:autoSpaceDN w:val="0"/>
        <w:adjustRightInd w:val="0"/>
        <w:spacing w:after="0" w:line="240" w:lineRule="auto"/>
        <w:rPr>
          <w:rFonts w:ascii="Times New Roman" w:eastAsia="Calibri" w:hAnsi="Times New Roman" w:cs="Times New Roman"/>
          <w:b/>
          <w:bCs/>
        </w:rPr>
      </w:pPr>
      <w:r w:rsidRPr="00082E67">
        <w:rPr>
          <w:rFonts w:ascii="Times New Roman" w:eastAsia="Calibri" w:hAnsi="Times New Roman" w:cs="Times New Roman"/>
          <w:b/>
          <w:bCs/>
        </w:rPr>
        <w:t>DAFTAR PUSTAKA</w:t>
      </w:r>
    </w:p>
    <w:p w14:paraId="259A8202" w14:textId="77777777" w:rsidR="006B0E27" w:rsidRPr="002E4418" w:rsidRDefault="006B0E27" w:rsidP="002A2F17">
      <w:pPr>
        <w:autoSpaceDE w:val="0"/>
        <w:autoSpaceDN w:val="0"/>
        <w:adjustRightInd w:val="0"/>
        <w:spacing w:after="0" w:line="240" w:lineRule="auto"/>
        <w:jc w:val="both"/>
        <w:rPr>
          <w:rFonts w:ascii="Times New Roman" w:eastAsia="Calibri" w:hAnsi="Times New Roman" w:cs="Times New Roman"/>
          <w:bCs/>
        </w:rPr>
      </w:pPr>
    </w:p>
    <w:sdt>
      <w:sdtPr>
        <w:rPr>
          <w:rFonts w:asciiTheme="majorBidi" w:hAnsiTheme="majorBidi" w:cstheme="majorBidi"/>
          <w:lang w:val="en-US"/>
        </w:rPr>
        <w:tag w:val="MENDELEY_BIBLIOGRAPHY"/>
        <w:id w:val="-615294963"/>
        <w:placeholder>
          <w:docPart w:val="DefaultPlaceholder_-1854013440"/>
        </w:placeholder>
      </w:sdtPr>
      <w:sdtContent>
        <w:p w14:paraId="66800FFC" w14:textId="77777777" w:rsidR="00ED5BF9" w:rsidRPr="00AD0AB2" w:rsidRDefault="00ED5BF9" w:rsidP="00AD0AB2">
          <w:pPr>
            <w:autoSpaceDE w:val="0"/>
            <w:autoSpaceDN w:val="0"/>
            <w:spacing w:after="0" w:line="240" w:lineRule="auto"/>
            <w:ind w:hanging="640"/>
            <w:jc w:val="both"/>
            <w:divId w:val="106705857"/>
            <w:rPr>
              <w:rFonts w:asciiTheme="majorBidi" w:eastAsia="Times New Roman" w:hAnsiTheme="majorBidi" w:cstheme="majorBidi"/>
              <w:sz w:val="24"/>
              <w:szCs w:val="24"/>
            </w:rPr>
          </w:pPr>
          <w:r w:rsidRPr="00AD0AB2">
            <w:rPr>
              <w:rFonts w:asciiTheme="majorBidi" w:eastAsia="Times New Roman" w:hAnsiTheme="majorBidi" w:cstheme="majorBidi"/>
            </w:rPr>
            <w:t>[1]</w:t>
          </w:r>
          <w:r w:rsidRPr="00AD0AB2">
            <w:rPr>
              <w:rFonts w:asciiTheme="majorBidi" w:eastAsia="Times New Roman" w:hAnsiTheme="majorBidi" w:cstheme="majorBidi"/>
            </w:rPr>
            <w:tab/>
            <w:t xml:space="preserve">N. N. Izana and A. Susanti, ‘Strategi Penghidupan Masyarakat Pesisir di Giligenting Kabupaten Sumenep, Jawa Timur’, </w:t>
          </w:r>
          <w:r w:rsidRPr="00AD0AB2">
            <w:rPr>
              <w:rFonts w:asciiTheme="majorBidi" w:eastAsia="Times New Roman" w:hAnsiTheme="majorBidi" w:cstheme="majorBidi"/>
              <w:i/>
              <w:iCs/>
            </w:rPr>
            <w:t>Buletin Ilmiah Marina Sosial Ekonomi Kelautan dan Perikanan</w:t>
          </w:r>
          <w:r w:rsidRPr="00AD0AB2">
            <w:rPr>
              <w:rFonts w:asciiTheme="majorBidi" w:eastAsia="Times New Roman" w:hAnsiTheme="majorBidi" w:cstheme="majorBidi"/>
            </w:rPr>
            <w:t>, vol. 7, no. 1, p. 15, Jun. 2021, doi: 10.15578/marina.v7i1.8656.</w:t>
          </w:r>
        </w:p>
        <w:p w14:paraId="59F22271" w14:textId="77777777" w:rsidR="00ED5BF9" w:rsidRPr="00AD0AB2" w:rsidRDefault="00ED5BF9" w:rsidP="00AD0AB2">
          <w:pPr>
            <w:autoSpaceDE w:val="0"/>
            <w:autoSpaceDN w:val="0"/>
            <w:spacing w:after="0" w:line="240" w:lineRule="auto"/>
            <w:ind w:hanging="640"/>
            <w:jc w:val="both"/>
            <w:divId w:val="185947054"/>
            <w:rPr>
              <w:rFonts w:asciiTheme="majorBidi" w:eastAsia="Times New Roman" w:hAnsiTheme="majorBidi" w:cstheme="majorBidi"/>
            </w:rPr>
          </w:pPr>
          <w:r w:rsidRPr="00AD0AB2">
            <w:rPr>
              <w:rFonts w:asciiTheme="majorBidi" w:eastAsia="Times New Roman" w:hAnsiTheme="majorBidi" w:cstheme="majorBidi"/>
            </w:rPr>
            <w:t>[2]</w:t>
          </w:r>
          <w:r w:rsidRPr="00AD0AB2">
            <w:rPr>
              <w:rFonts w:asciiTheme="majorBidi" w:eastAsia="Times New Roman" w:hAnsiTheme="majorBidi" w:cstheme="majorBidi"/>
            </w:rPr>
            <w:tab/>
            <w:t xml:space="preserve">Z. Hidayah and D. B. Wiyanto, ‘Pemodelan Sistem Informasi Geografis untuk Pemetaan Kesesuaian Wilayah Perairan dan Pesisir Selat Madura’, </w:t>
          </w:r>
          <w:r w:rsidRPr="00AD0AB2">
            <w:rPr>
              <w:rFonts w:asciiTheme="majorBidi" w:eastAsia="Times New Roman" w:hAnsiTheme="majorBidi" w:cstheme="majorBidi"/>
              <w:i/>
              <w:iCs/>
            </w:rPr>
            <w:t>Rekayasa</w:t>
          </w:r>
          <w:r w:rsidRPr="00AD0AB2">
            <w:rPr>
              <w:rFonts w:asciiTheme="majorBidi" w:eastAsia="Times New Roman" w:hAnsiTheme="majorBidi" w:cstheme="majorBidi"/>
            </w:rPr>
            <w:t>, vol. 14, no. 1, pp. 17–25, Mar. 2021, doi: 10.21107/rekayasa.v14i1.9987.</w:t>
          </w:r>
        </w:p>
        <w:p w14:paraId="39203878" w14:textId="77777777" w:rsidR="00ED5BF9" w:rsidRPr="00AD0AB2" w:rsidRDefault="00ED5BF9" w:rsidP="00AD0AB2">
          <w:pPr>
            <w:autoSpaceDE w:val="0"/>
            <w:autoSpaceDN w:val="0"/>
            <w:spacing w:after="0" w:line="240" w:lineRule="auto"/>
            <w:ind w:hanging="640"/>
            <w:jc w:val="both"/>
            <w:divId w:val="1686781184"/>
            <w:rPr>
              <w:rFonts w:asciiTheme="majorBidi" w:eastAsia="Times New Roman" w:hAnsiTheme="majorBidi" w:cstheme="majorBidi"/>
            </w:rPr>
          </w:pPr>
          <w:r w:rsidRPr="00AD0AB2">
            <w:rPr>
              <w:rFonts w:asciiTheme="majorBidi" w:eastAsia="Times New Roman" w:hAnsiTheme="majorBidi" w:cstheme="majorBidi"/>
            </w:rPr>
            <w:t>[3]</w:t>
          </w:r>
          <w:r w:rsidRPr="00AD0AB2">
            <w:rPr>
              <w:rFonts w:asciiTheme="majorBidi" w:eastAsia="Times New Roman" w:hAnsiTheme="majorBidi" w:cstheme="majorBidi"/>
            </w:rPr>
            <w:tab/>
            <w:t>R. Isnarti, W. Rukmi Dwi Astuti, and P. Irawan, ‘Analisa Kebijakan Pemerintah Republik Indonesia terhadap Pemberlakuan Mutual Recognition Agreement (MRA) di Negara-Negara Anggota ASEAN’, vol. 4, no. 2, 2021, doi: 10.23969/transborders.v4i2.3010.</w:t>
          </w:r>
        </w:p>
        <w:p w14:paraId="24233142" w14:textId="77777777" w:rsidR="00ED5BF9" w:rsidRPr="00AD0AB2" w:rsidRDefault="00ED5BF9" w:rsidP="00AD0AB2">
          <w:pPr>
            <w:autoSpaceDE w:val="0"/>
            <w:autoSpaceDN w:val="0"/>
            <w:spacing w:after="0" w:line="240" w:lineRule="auto"/>
            <w:ind w:hanging="640"/>
            <w:jc w:val="both"/>
            <w:divId w:val="1423992097"/>
            <w:rPr>
              <w:rFonts w:asciiTheme="majorBidi" w:eastAsia="Times New Roman" w:hAnsiTheme="majorBidi" w:cstheme="majorBidi"/>
            </w:rPr>
          </w:pPr>
          <w:r w:rsidRPr="00AD0AB2">
            <w:rPr>
              <w:rFonts w:asciiTheme="majorBidi" w:eastAsia="Times New Roman" w:hAnsiTheme="majorBidi" w:cstheme="majorBidi"/>
            </w:rPr>
            <w:t>[4]</w:t>
          </w:r>
          <w:r w:rsidRPr="00AD0AB2">
            <w:rPr>
              <w:rFonts w:asciiTheme="majorBidi" w:eastAsia="Times New Roman" w:hAnsiTheme="majorBidi" w:cstheme="majorBidi"/>
            </w:rPr>
            <w:tab/>
            <w:t xml:space="preserve">A. S. Pribadi, ‘Revitalisasi Pendidikan Vokasi Dalam Rangka Menciptakan Iklim Investasi Yang Kondusif Sebagai Bentuk Dukungan Terhadap Pasal 10 Undang Undang Penanaman Modal’, </w:t>
          </w:r>
          <w:r w:rsidRPr="00AD0AB2">
            <w:rPr>
              <w:rFonts w:asciiTheme="majorBidi" w:eastAsia="Times New Roman" w:hAnsiTheme="majorBidi" w:cstheme="majorBidi"/>
              <w:i/>
              <w:iCs/>
            </w:rPr>
            <w:t>Jurnal Ilmiah Multidisiplin</w:t>
          </w:r>
          <w:r w:rsidRPr="00AD0AB2">
            <w:rPr>
              <w:rFonts w:asciiTheme="majorBidi" w:eastAsia="Times New Roman" w:hAnsiTheme="majorBidi" w:cstheme="majorBidi"/>
            </w:rPr>
            <w:t>, vol. 1, no. 4, pp. 2986–6340, May 2023, doi: 10.5281/zenodo.7981041.</w:t>
          </w:r>
        </w:p>
        <w:p w14:paraId="75256666" w14:textId="77777777" w:rsidR="00ED5BF9" w:rsidRPr="00AD0AB2" w:rsidRDefault="00ED5BF9" w:rsidP="00AD0AB2">
          <w:pPr>
            <w:autoSpaceDE w:val="0"/>
            <w:autoSpaceDN w:val="0"/>
            <w:spacing w:after="0" w:line="240" w:lineRule="auto"/>
            <w:ind w:hanging="640"/>
            <w:jc w:val="both"/>
            <w:divId w:val="1526560630"/>
            <w:rPr>
              <w:rFonts w:asciiTheme="majorBidi" w:eastAsia="Times New Roman" w:hAnsiTheme="majorBidi" w:cstheme="majorBidi"/>
            </w:rPr>
          </w:pPr>
          <w:r w:rsidRPr="00AD0AB2">
            <w:rPr>
              <w:rFonts w:asciiTheme="majorBidi" w:eastAsia="Times New Roman" w:hAnsiTheme="majorBidi" w:cstheme="majorBidi"/>
            </w:rPr>
            <w:t>[5]</w:t>
          </w:r>
          <w:r w:rsidRPr="00AD0AB2">
            <w:rPr>
              <w:rFonts w:asciiTheme="majorBidi" w:eastAsia="Times New Roman" w:hAnsiTheme="majorBidi" w:cstheme="majorBidi"/>
            </w:rPr>
            <w:tab/>
            <w:t xml:space="preserve">F. Lazwar Irkhami, ‘FAKTOR YANG BERHUBUNGAN DENGAN STRES KERJA PADA PENYElAm DI PT. X’, </w:t>
          </w:r>
          <w:r w:rsidRPr="00AD0AB2">
            <w:rPr>
              <w:rFonts w:asciiTheme="majorBidi" w:eastAsia="Times New Roman" w:hAnsiTheme="majorBidi" w:cstheme="majorBidi"/>
              <w:i/>
              <w:iCs/>
            </w:rPr>
            <w:t>The Indonesian Journal of Occupational Safety and Health</w:t>
          </w:r>
          <w:r w:rsidRPr="00AD0AB2">
            <w:rPr>
              <w:rFonts w:asciiTheme="majorBidi" w:eastAsia="Times New Roman" w:hAnsiTheme="majorBidi" w:cstheme="majorBidi"/>
            </w:rPr>
            <w:t>, vol. 4.</w:t>
          </w:r>
        </w:p>
        <w:p w14:paraId="36D64473" w14:textId="55FF16AD" w:rsidR="00ED5BF9" w:rsidRPr="00AD0AB2" w:rsidRDefault="00ED5BF9" w:rsidP="00AD0AB2">
          <w:pPr>
            <w:autoSpaceDE w:val="0"/>
            <w:autoSpaceDN w:val="0"/>
            <w:spacing w:after="0" w:line="240" w:lineRule="auto"/>
            <w:ind w:hanging="640"/>
            <w:jc w:val="both"/>
            <w:divId w:val="394395727"/>
            <w:rPr>
              <w:rFonts w:asciiTheme="majorBidi" w:eastAsia="Times New Roman" w:hAnsiTheme="majorBidi" w:cstheme="majorBidi"/>
            </w:rPr>
          </w:pPr>
          <w:r w:rsidRPr="00AD0AB2">
            <w:rPr>
              <w:rFonts w:asciiTheme="majorBidi" w:eastAsia="Times New Roman" w:hAnsiTheme="majorBidi" w:cstheme="majorBidi"/>
            </w:rPr>
            <w:t>[6]</w:t>
          </w:r>
          <w:r w:rsidRPr="00AD0AB2">
            <w:rPr>
              <w:rFonts w:asciiTheme="majorBidi" w:eastAsia="Times New Roman" w:hAnsiTheme="majorBidi" w:cstheme="majorBidi"/>
            </w:rPr>
            <w:tab/>
            <w:t xml:space="preserve">Y. Irwan, F. Hidayat, D. Hernadi, and W. Angga, ‘Pembekalan ilmu Dasar Pekerjaan Pengelasan kepada Pemuda Karang Taruna Desa Cikirey Kec. Cikidang Kabupaten Sukabumi Jawa Barat’, </w:t>
          </w:r>
          <w:r w:rsidRPr="00AD0AB2">
            <w:rPr>
              <w:rFonts w:asciiTheme="majorBidi" w:eastAsia="Times New Roman" w:hAnsiTheme="majorBidi" w:cstheme="majorBidi"/>
              <w:i/>
              <w:iCs/>
            </w:rPr>
            <w:t>Jurnal Pengabdian Kepada Masyarakat</w:t>
          </w:r>
          <w:r w:rsidRPr="00AD0AB2">
            <w:rPr>
              <w:rFonts w:asciiTheme="majorBidi" w:eastAsia="Times New Roman" w:hAnsiTheme="majorBidi" w:cstheme="majorBidi"/>
            </w:rPr>
            <w:t>, vol. 1, no. 1, 2022, doi: 10.26760/rekakarya.v1i1.24-35.</w:t>
          </w:r>
        </w:p>
        <w:p w14:paraId="550CD11C" w14:textId="77777777" w:rsidR="00ED5BF9" w:rsidRPr="00AD0AB2" w:rsidRDefault="00ED5BF9" w:rsidP="00AD0AB2">
          <w:pPr>
            <w:autoSpaceDE w:val="0"/>
            <w:autoSpaceDN w:val="0"/>
            <w:spacing w:after="0" w:line="240" w:lineRule="auto"/>
            <w:ind w:hanging="640"/>
            <w:jc w:val="both"/>
            <w:divId w:val="1779565196"/>
            <w:rPr>
              <w:rFonts w:asciiTheme="majorBidi" w:eastAsia="Times New Roman" w:hAnsiTheme="majorBidi" w:cstheme="majorBidi"/>
            </w:rPr>
          </w:pPr>
          <w:r w:rsidRPr="00AD0AB2">
            <w:rPr>
              <w:rFonts w:asciiTheme="majorBidi" w:eastAsia="Times New Roman" w:hAnsiTheme="majorBidi" w:cstheme="majorBidi"/>
            </w:rPr>
            <w:t>[7]</w:t>
          </w:r>
          <w:r w:rsidRPr="00AD0AB2">
            <w:rPr>
              <w:rFonts w:asciiTheme="majorBidi" w:eastAsia="Times New Roman" w:hAnsiTheme="majorBidi" w:cstheme="majorBidi"/>
            </w:rPr>
            <w:tab/>
            <w:t>L. U. Marzaman and A. A. Fisu, ‘Hunian Vertikal Kontainer Buruh Pt Kima Dengan Konsep Arsitektur Humanis’, 2020. doi: 10.51557/pt_jiit.v5i2.607.</w:t>
          </w:r>
        </w:p>
        <w:p w14:paraId="67BEF723" w14:textId="77777777" w:rsidR="00ED5BF9" w:rsidRPr="00AD0AB2" w:rsidRDefault="00ED5BF9" w:rsidP="00AD0AB2">
          <w:pPr>
            <w:autoSpaceDE w:val="0"/>
            <w:autoSpaceDN w:val="0"/>
            <w:spacing w:after="0" w:line="240" w:lineRule="auto"/>
            <w:ind w:hanging="640"/>
            <w:jc w:val="both"/>
            <w:divId w:val="859320481"/>
            <w:rPr>
              <w:rFonts w:asciiTheme="majorBidi" w:eastAsia="Times New Roman" w:hAnsiTheme="majorBidi" w:cstheme="majorBidi"/>
            </w:rPr>
          </w:pPr>
          <w:r w:rsidRPr="00AD0AB2">
            <w:rPr>
              <w:rFonts w:asciiTheme="majorBidi" w:eastAsia="Times New Roman" w:hAnsiTheme="majorBidi" w:cstheme="majorBidi"/>
            </w:rPr>
            <w:t>[8]</w:t>
          </w:r>
          <w:r w:rsidRPr="00AD0AB2">
            <w:rPr>
              <w:rFonts w:asciiTheme="majorBidi" w:eastAsia="Times New Roman" w:hAnsiTheme="majorBidi" w:cstheme="majorBidi"/>
            </w:rPr>
            <w:tab/>
            <w:t>S. Rina, ‘Konsep “Container Shelter” untuk Mendukung Program “Re Development” Kampung Kumuh Di Pusat Kota’, vol. 3, no. 2, 2021, doi: 10.36870/japps.v3i2.245.</w:t>
          </w:r>
        </w:p>
        <w:p w14:paraId="241BDCFF" w14:textId="77777777" w:rsidR="00ED5BF9" w:rsidRPr="00AD0AB2" w:rsidRDefault="00ED5BF9" w:rsidP="00AD0AB2">
          <w:pPr>
            <w:autoSpaceDE w:val="0"/>
            <w:autoSpaceDN w:val="0"/>
            <w:spacing w:after="0" w:line="240" w:lineRule="auto"/>
            <w:ind w:hanging="640"/>
            <w:jc w:val="both"/>
            <w:divId w:val="423691085"/>
            <w:rPr>
              <w:rFonts w:asciiTheme="majorBidi" w:eastAsia="Times New Roman" w:hAnsiTheme="majorBidi" w:cstheme="majorBidi"/>
            </w:rPr>
          </w:pPr>
          <w:r w:rsidRPr="00AD0AB2">
            <w:rPr>
              <w:rFonts w:asciiTheme="majorBidi" w:eastAsia="Times New Roman" w:hAnsiTheme="majorBidi" w:cstheme="majorBidi"/>
            </w:rPr>
            <w:t>[9]</w:t>
          </w:r>
          <w:r w:rsidRPr="00AD0AB2">
            <w:rPr>
              <w:rFonts w:asciiTheme="majorBidi" w:eastAsia="Times New Roman" w:hAnsiTheme="majorBidi" w:cstheme="majorBidi"/>
            </w:rPr>
            <w:tab/>
            <w:t xml:space="preserve">L. Susanto, ‘Eksplorasi Terapan Refunctioned Container Menjadi Ruang-Bangunan Taman Baca Amin di Batu, Jawa Timur’, </w:t>
          </w:r>
          <w:r w:rsidRPr="00AD0AB2">
            <w:rPr>
              <w:rFonts w:asciiTheme="majorBidi" w:eastAsia="Times New Roman" w:hAnsiTheme="majorBidi" w:cstheme="majorBidi"/>
              <w:i/>
              <w:iCs/>
            </w:rPr>
            <w:t>Dimensi Interior</w:t>
          </w:r>
          <w:r w:rsidRPr="00AD0AB2">
            <w:rPr>
              <w:rFonts w:asciiTheme="majorBidi" w:eastAsia="Times New Roman" w:hAnsiTheme="majorBidi" w:cstheme="majorBidi"/>
            </w:rPr>
            <w:t>, vol. 12, no. 1, Jul. 2014, doi: 10.9744/interior.12.1.23-30.</w:t>
          </w:r>
        </w:p>
        <w:p w14:paraId="5BF9EFF6" w14:textId="77777777" w:rsidR="00ED5BF9" w:rsidRPr="00AD0AB2" w:rsidRDefault="00ED5BF9" w:rsidP="00AD0AB2">
          <w:pPr>
            <w:autoSpaceDE w:val="0"/>
            <w:autoSpaceDN w:val="0"/>
            <w:spacing w:after="0" w:line="240" w:lineRule="auto"/>
            <w:ind w:hanging="640"/>
            <w:jc w:val="both"/>
            <w:divId w:val="861210822"/>
            <w:rPr>
              <w:rFonts w:asciiTheme="majorBidi" w:eastAsia="Times New Roman" w:hAnsiTheme="majorBidi" w:cstheme="majorBidi"/>
            </w:rPr>
          </w:pPr>
          <w:r w:rsidRPr="00AD0AB2">
            <w:rPr>
              <w:rFonts w:asciiTheme="majorBidi" w:eastAsia="Times New Roman" w:hAnsiTheme="majorBidi" w:cstheme="majorBidi"/>
            </w:rPr>
            <w:lastRenderedPageBreak/>
            <w:t>[10]</w:t>
          </w:r>
          <w:r w:rsidRPr="00AD0AB2">
            <w:rPr>
              <w:rFonts w:asciiTheme="majorBidi" w:eastAsia="Times New Roman" w:hAnsiTheme="majorBidi" w:cstheme="majorBidi"/>
            </w:rPr>
            <w:tab/>
            <w:t>A. E. Sejati and M. Hasan, ‘KESESUAIAN PEMETAAN PENGGUNAAN LAHAN PEMUKIMAN DENGAN KONDISI SEBENARNYA DI KECAMATAN KATOBU DAN KECAMATAN DURUKA KABUPATEN MUNA’, vol. 09, no. 2, Jul. 2020, doi: 10.24114/tgeo.v9i1.17732.</w:t>
          </w:r>
        </w:p>
        <w:p w14:paraId="1E779B98" w14:textId="77777777" w:rsidR="00ED5BF9" w:rsidRPr="00AD0AB2" w:rsidRDefault="00ED5BF9" w:rsidP="00AD0AB2">
          <w:pPr>
            <w:autoSpaceDE w:val="0"/>
            <w:autoSpaceDN w:val="0"/>
            <w:spacing w:after="0" w:line="240" w:lineRule="auto"/>
            <w:ind w:hanging="640"/>
            <w:jc w:val="both"/>
            <w:divId w:val="511380199"/>
            <w:rPr>
              <w:rFonts w:asciiTheme="majorBidi" w:eastAsia="Times New Roman" w:hAnsiTheme="majorBidi" w:cstheme="majorBidi"/>
            </w:rPr>
          </w:pPr>
          <w:r w:rsidRPr="00AD0AB2">
            <w:rPr>
              <w:rFonts w:asciiTheme="majorBidi" w:eastAsia="Times New Roman" w:hAnsiTheme="majorBidi" w:cstheme="majorBidi"/>
            </w:rPr>
            <w:t>[11]</w:t>
          </w:r>
          <w:r w:rsidRPr="00AD0AB2">
            <w:rPr>
              <w:rFonts w:asciiTheme="majorBidi" w:eastAsia="Times New Roman" w:hAnsiTheme="majorBidi" w:cstheme="majorBidi"/>
            </w:rPr>
            <w:tab/>
            <w:t xml:space="preserve">R. Dormawaty, R. S. Wulandari, and M. E. Tumeko, ‘Pengaruh Penanganan Repair Container Guna Memenuhi Kebutuhan Ekspor di PT.Evergreen Shipping Agency Indonesia’, </w:t>
          </w:r>
          <w:r w:rsidRPr="00AD0AB2">
            <w:rPr>
              <w:rFonts w:asciiTheme="majorBidi" w:eastAsia="Times New Roman" w:hAnsiTheme="majorBidi" w:cstheme="majorBidi"/>
              <w:i/>
              <w:iCs/>
            </w:rPr>
            <w:t>Meteor STIP Marunda</w:t>
          </w:r>
          <w:r w:rsidRPr="00AD0AB2">
            <w:rPr>
              <w:rFonts w:asciiTheme="majorBidi" w:eastAsia="Times New Roman" w:hAnsiTheme="majorBidi" w:cstheme="majorBidi"/>
            </w:rPr>
            <w:t>, vol. 14, no. 2, pp. 158–169, Dec. 2021, doi: 10.36101/msm.v14i2.204.</w:t>
          </w:r>
        </w:p>
        <w:p w14:paraId="6B8CC5DB" w14:textId="77777777" w:rsidR="00AD7F36" w:rsidRDefault="00ED5BF9" w:rsidP="00AD7F36">
          <w:pPr>
            <w:pStyle w:val="Bibliography"/>
            <w:spacing w:after="0" w:line="240" w:lineRule="auto"/>
            <w:jc w:val="both"/>
            <w:rPr>
              <w:rFonts w:asciiTheme="majorBidi" w:hAnsiTheme="majorBidi" w:cstheme="majorBidi"/>
            </w:rPr>
          </w:pPr>
          <w:r w:rsidRPr="00AD7F36">
            <w:rPr>
              <w:rFonts w:asciiTheme="majorBidi" w:eastAsia="Times New Roman" w:hAnsiTheme="majorBidi" w:cstheme="majorBidi"/>
              <w:lang w:val="id-ID"/>
            </w:rPr>
            <w:t> </w:t>
          </w:r>
        </w:p>
      </w:sdtContent>
    </w:sdt>
    <w:p w14:paraId="2831BF0B"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DD43" w14:textId="77777777" w:rsidR="004B34B0" w:rsidRDefault="004B34B0" w:rsidP="00BD3DF2">
      <w:pPr>
        <w:spacing w:after="0" w:line="240" w:lineRule="auto"/>
      </w:pPr>
      <w:r>
        <w:separator/>
      </w:r>
    </w:p>
  </w:endnote>
  <w:endnote w:type="continuationSeparator" w:id="0">
    <w:p w14:paraId="44A97D38" w14:textId="77777777" w:rsidR="004B34B0" w:rsidRDefault="004B34B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F2D8"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69FE" w14:textId="77777777" w:rsidR="004B34B0" w:rsidRDefault="004B34B0" w:rsidP="00BD3DF2">
      <w:pPr>
        <w:spacing w:after="0" w:line="240" w:lineRule="auto"/>
      </w:pPr>
      <w:r>
        <w:separator/>
      </w:r>
    </w:p>
  </w:footnote>
  <w:footnote w:type="continuationSeparator" w:id="0">
    <w:p w14:paraId="116FC8F7" w14:textId="77777777" w:rsidR="004B34B0" w:rsidRDefault="004B34B0"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47BE16E6"/>
    <w:multiLevelType w:val="hybridMultilevel"/>
    <w:tmpl w:val="EA50805C"/>
    <w:lvl w:ilvl="0" w:tplc="265020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5CEF7596"/>
    <w:multiLevelType w:val="hybridMultilevel"/>
    <w:tmpl w:val="995A8446"/>
    <w:lvl w:ilvl="0" w:tplc="A08EE7D2">
      <w:start w:val="1"/>
      <w:numFmt w:val="decimal"/>
      <w:lvlText w:val="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722451">
    <w:abstractNumId w:val="7"/>
  </w:num>
  <w:num w:numId="2" w16cid:durableId="1448280759">
    <w:abstractNumId w:val="5"/>
  </w:num>
  <w:num w:numId="3" w16cid:durableId="1599214751">
    <w:abstractNumId w:val="0"/>
  </w:num>
  <w:num w:numId="4" w16cid:durableId="603655340">
    <w:abstractNumId w:val="1"/>
  </w:num>
  <w:num w:numId="5" w16cid:durableId="1825195506">
    <w:abstractNumId w:val="2"/>
  </w:num>
  <w:num w:numId="6" w16cid:durableId="1440953533">
    <w:abstractNumId w:val="9"/>
  </w:num>
  <w:num w:numId="7" w16cid:durableId="1930116765">
    <w:abstractNumId w:val="3"/>
  </w:num>
  <w:num w:numId="8" w16cid:durableId="572590936">
    <w:abstractNumId w:val="4"/>
  </w:num>
  <w:num w:numId="9" w16cid:durableId="1189222663">
    <w:abstractNumId w:val="8"/>
  </w:num>
  <w:num w:numId="10" w16cid:durableId="1740403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1FC5"/>
    <w:rsid w:val="00013331"/>
    <w:rsid w:val="0002168B"/>
    <w:rsid w:val="00026852"/>
    <w:rsid w:val="0004402D"/>
    <w:rsid w:val="0006448C"/>
    <w:rsid w:val="00071394"/>
    <w:rsid w:val="000767AC"/>
    <w:rsid w:val="00081793"/>
    <w:rsid w:val="00082B02"/>
    <w:rsid w:val="00082E67"/>
    <w:rsid w:val="000973D1"/>
    <w:rsid w:val="000B2834"/>
    <w:rsid w:val="000B5EDA"/>
    <w:rsid w:val="000C17E4"/>
    <w:rsid w:val="000C31DF"/>
    <w:rsid w:val="000C5A7E"/>
    <w:rsid w:val="000C6E91"/>
    <w:rsid w:val="000D0AC6"/>
    <w:rsid w:val="000E5FB5"/>
    <w:rsid w:val="000E6927"/>
    <w:rsid w:val="000E7C43"/>
    <w:rsid w:val="001221B0"/>
    <w:rsid w:val="0014123F"/>
    <w:rsid w:val="00166D83"/>
    <w:rsid w:val="00167ABC"/>
    <w:rsid w:val="00172490"/>
    <w:rsid w:val="001807B9"/>
    <w:rsid w:val="001935B3"/>
    <w:rsid w:val="001A00C2"/>
    <w:rsid w:val="001B28B7"/>
    <w:rsid w:val="001C79A0"/>
    <w:rsid w:val="001D1AF9"/>
    <w:rsid w:val="001D309D"/>
    <w:rsid w:val="001F2277"/>
    <w:rsid w:val="00201705"/>
    <w:rsid w:val="002205E3"/>
    <w:rsid w:val="00220EDA"/>
    <w:rsid w:val="0022644D"/>
    <w:rsid w:val="0023056D"/>
    <w:rsid w:val="00231CEA"/>
    <w:rsid w:val="0023691F"/>
    <w:rsid w:val="0024363E"/>
    <w:rsid w:val="0024389F"/>
    <w:rsid w:val="00247F0A"/>
    <w:rsid w:val="0025468B"/>
    <w:rsid w:val="00260B8B"/>
    <w:rsid w:val="00263DD8"/>
    <w:rsid w:val="00264A93"/>
    <w:rsid w:val="00275DB3"/>
    <w:rsid w:val="00280FA7"/>
    <w:rsid w:val="00281401"/>
    <w:rsid w:val="002930A1"/>
    <w:rsid w:val="00295877"/>
    <w:rsid w:val="002A2F17"/>
    <w:rsid w:val="002A73E1"/>
    <w:rsid w:val="002B31E0"/>
    <w:rsid w:val="002D5658"/>
    <w:rsid w:val="002E4418"/>
    <w:rsid w:val="002F11B1"/>
    <w:rsid w:val="003038EB"/>
    <w:rsid w:val="00314187"/>
    <w:rsid w:val="0033714C"/>
    <w:rsid w:val="00337E4A"/>
    <w:rsid w:val="00363A9B"/>
    <w:rsid w:val="00381098"/>
    <w:rsid w:val="003B5D84"/>
    <w:rsid w:val="003C5E0E"/>
    <w:rsid w:val="003D1666"/>
    <w:rsid w:val="003E0F26"/>
    <w:rsid w:val="0042090F"/>
    <w:rsid w:val="004428A8"/>
    <w:rsid w:val="004511E0"/>
    <w:rsid w:val="0045526D"/>
    <w:rsid w:val="00461241"/>
    <w:rsid w:val="00470564"/>
    <w:rsid w:val="004714EA"/>
    <w:rsid w:val="00472FE4"/>
    <w:rsid w:val="00473FBF"/>
    <w:rsid w:val="00482F54"/>
    <w:rsid w:val="00484F40"/>
    <w:rsid w:val="004A13F0"/>
    <w:rsid w:val="004A318B"/>
    <w:rsid w:val="004B27FD"/>
    <w:rsid w:val="004B2F9C"/>
    <w:rsid w:val="004B34B0"/>
    <w:rsid w:val="004D666F"/>
    <w:rsid w:val="004F11B5"/>
    <w:rsid w:val="004F1EE5"/>
    <w:rsid w:val="004F7229"/>
    <w:rsid w:val="00531A04"/>
    <w:rsid w:val="00550EA6"/>
    <w:rsid w:val="0055783F"/>
    <w:rsid w:val="0057188F"/>
    <w:rsid w:val="005831E4"/>
    <w:rsid w:val="00583700"/>
    <w:rsid w:val="005A322C"/>
    <w:rsid w:val="005B6D02"/>
    <w:rsid w:val="005C30C8"/>
    <w:rsid w:val="005D6635"/>
    <w:rsid w:val="005D7C43"/>
    <w:rsid w:val="005E3175"/>
    <w:rsid w:val="005F1219"/>
    <w:rsid w:val="005F3A06"/>
    <w:rsid w:val="005F4B71"/>
    <w:rsid w:val="006056BE"/>
    <w:rsid w:val="006062C6"/>
    <w:rsid w:val="00607793"/>
    <w:rsid w:val="00613597"/>
    <w:rsid w:val="0061432C"/>
    <w:rsid w:val="006171B3"/>
    <w:rsid w:val="00617C9B"/>
    <w:rsid w:val="006249D1"/>
    <w:rsid w:val="0062739B"/>
    <w:rsid w:val="006321F9"/>
    <w:rsid w:val="00635CBD"/>
    <w:rsid w:val="006709DA"/>
    <w:rsid w:val="00684C70"/>
    <w:rsid w:val="00695BBE"/>
    <w:rsid w:val="006A33A6"/>
    <w:rsid w:val="006A4AD0"/>
    <w:rsid w:val="006B0E27"/>
    <w:rsid w:val="006B629D"/>
    <w:rsid w:val="006C2984"/>
    <w:rsid w:val="006C7994"/>
    <w:rsid w:val="006D6D19"/>
    <w:rsid w:val="006E3D96"/>
    <w:rsid w:val="00712E82"/>
    <w:rsid w:val="0071769D"/>
    <w:rsid w:val="007223D5"/>
    <w:rsid w:val="00724ED7"/>
    <w:rsid w:val="00731E10"/>
    <w:rsid w:val="00734DF0"/>
    <w:rsid w:val="00736793"/>
    <w:rsid w:val="00760A3E"/>
    <w:rsid w:val="00762A79"/>
    <w:rsid w:val="00762E81"/>
    <w:rsid w:val="00783ED1"/>
    <w:rsid w:val="00790192"/>
    <w:rsid w:val="007912A2"/>
    <w:rsid w:val="007969CD"/>
    <w:rsid w:val="007B4229"/>
    <w:rsid w:val="007B46BC"/>
    <w:rsid w:val="007C2346"/>
    <w:rsid w:val="007C3E3D"/>
    <w:rsid w:val="007D56B4"/>
    <w:rsid w:val="007E5303"/>
    <w:rsid w:val="007F0EE3"/>
    <w:rsid w:val="00815747"/>
    <w:rsid w:val="008267F9"/>
    <w:rsid w:val="008318D9"/>
    <w:rsid w:val="00840FD5"/>
    <w:rsid w:val="00846860"/>
    <w:rsid w:val="00893A3F"/>
    <w:rsid w:val="008957F8"/>
    <w:rsid w:val="008A106B"/>
    <w:rsid w:val="008A3CD3"/>
    <w:rsid w:val="008B11D9"/>
    <w:rsid w:val="008B19CC"/>
    <w:rsid w:val="008B1E21"/>
    <w:rsid w:val="008B3067"/>
    <w:rsid w:val="008B5E8C"/>
    <w:rsid w:val="008D0AEE"/>
    <w:rsid w:val="008E3AAF"/>
    <w:rsid w:val="008E7571"/>
    <w:rsid w:val="008F2D2C"/>
    <w:rsid w:val="009079AB"/>
    <w:rsid w:val="0091548F"/>
    <w:rsid w:val="00930B95"/>
    <w:rsid w:val="009378B9"/>
    <w:rsid w:val="00964528"/>
    <w:rsid w:val="009657B5"/>
    <w:rsid w:val="00983018"/>
    <w:rsid w:val="0098476B"/>
    <w:rsid w:val="0098710F"/>
    <w:rsid w:val="009A679D"/>
    <w:rsid w:val="009B1F3D"/>
    <w:rsid w:val="009B4398"/>
    <w:rsid w:val="009C0371"/>
    <w:rsid w:val="009C13E5"/>
    <w:rsid w:val="009C4BE4"/>
    <w:rsid w:val="009D6FB2"/>
    <w:rsid w:val="009F1535"/>
    <w:rsid w:val="00A03D71"/>
    <w:rsid w:val="00A214E1"/>
    <w:rsid w:val="00A22F4B"/>
    <w:rsid w:val="00A37C6F"/>
    <w:rsid w:val="00A618F9"/>
    <w:rsid w:val="00A7430C"/>
    <w:rsid w:val="00A8701A"/>
    <w:rsid w:val="00A9421D"/>
    <w:rsid w:val="00AA4294"/>
    <w:rsid w:val="00AC532E"/>
    <w:rsid w:val="00AD0AB2"/>
    <w:rsid w:val="00AD7F36"/>
    <w:rsid w:val="00AF5ED5"/>
    <w:rsid w:val="00AF623A"/>
    <w:rsid w:val="00B03EFF"/>
    <w:rsid w:val="00B0553E"/>
    <w:rsid w:val="00B07347"/>
    <w:rsid w:val="00B14193"/>
    <w:rsid w:val="00B17560"/>
    <w:rsid w:val="00B249C9"/>
    <w:rsid w:val="00B3034B"/>
    <w:rsid w:val="00B329CF"/>
    <w:rsid w:val="00B5153F"/>
    <w:rsid w:val="00B53B02"/>
    <w:rsid w:val="00B57E80"/>
    <w:rsid w:val="00B678F2"/>
    <w:rsid w:val="00B71E3A"/>
    <w:rsid w:val="00B81A52"/>
    <w:rsid w:val="00B81D9E"/>
    <w:rsid w:val="00BA1FD2"/>
    <w:rsid w:val="00BC2F62"/>
    <w:rsid w:val="00BC621A"/>
    <w:rsid w:val="00BC75CA"/>
    <w:rsid w:val="00BD2034"/>
    <w:rsid w:val="00BD3DF2"/>
    <w:rsid w:val="00BE7BED"/>
    <w:rsid w:val="00C050E6"/>
    <w:rsid w:val="00C05853"/>
    <w:rsid w:val="00C12717"/>
    <w:rsid w:val="00C1311B"/>
    <w:rsid w:val="00C23B5D"/>
    <w:rsid w:val="00C31ED1"/>
    <w:rsid w:val="00C35A97"/>
    <w:rsid w:val="00C45E20"/>
    <w:rsid w:val="00C47C25"/>
    <w:rsid w:val="00C638A0"/>
    <w:rsid w:val="00C63ADD"/>
    <w:rsid w:val="00C7149F"/>
    <w:rsid w:val="00C94422"/>
    <w:rsid w:val="00C94EA4"/>
    <w:rsid w:val="00C958E2"/>
    <w:rsid w:val="00CA6818"/>
    <w:rsid w:val="00CB1532"/>
    <w:rsid w:val="00CB5385"/>
    <w:rsid w:val="00CC0689"/>
    <w:rsid w:val="00CC7E46"/>
    <w:rsid w:val="00CD310F"/>
    <w:rsid w:val="00CE1588"/>
    <w:rsid w:val="00D3241E"/>
    <w:rsid w:val="00D5136D"/>
    <w:rsid w:val="00D816C8"/>
    <w:rsid w:val="00D934D6"/>
    <w:rsid w:val="00DB194B"/>
    <w:rsid w:val="00DB5E65"/>
    <w:rsid w:val="00DB79BF"/>
    <w:rsid w:val="00DC2A94"/>
    <w:rsid w:val="00DC624E"/>
    <w:rsid w:val="00DD25CA"/>
    <w:rsid w:val="00DD2A2C"/>
    <w:rsid w:val="00DD57AA"/>
    <w:rsid w:val="00DF2694"/>
    <w:rsid w:val="00DF36B0"/>
    <w:rsid w:val="00E01587"/>
    <w:rsid w:val="00E07381"/>
    <w:rsid w:val="00E20CEC"/>
    <w:rsid w:val="00E2165D"/>
    <w:rsid w:val="00E25E27"/>
    <w:rsid w:val="00E75F8F"/>
    <w:rsid w:val="00E80032"/>
    <w:rsid w:val="00E82193"/>
    <w:rsid w:val="00EA3E26"/>
    <w:rsid w:val="00EA5798"/>
    <w:rsid w:val="00EC0792"/>
    <w:rsid w:val="00ED5BF9"/>
    <w:rsid w:val="00EF1263"/>
    <w:rsid w:val="00EF2E8F"/>
    <w:rsid w:val="00EF6FBA"/>
    <w:rsid w:val="00F02242"/>
    <w:rsid w:val="00F04149"/>
    <w:rsid w:val="00F13F36"/>
    <w:rsid w:val="00F228F8"/>
    <w:rsid w:val="00F27BD8"/>
    <w:rsid w:val="00F33B95"/>
    <w:rsid w:val="00F356F5"/>
    <w:rsid w:val="00F37A36"/>
    <w:rsid w:val="00F40AAC"/>
    <w:rsid w:val="00F43935"/>
    <w:rsid w:val="00F4452A"/>
    <w:rsid w:val="00F503D7"/>
    <w:rsid w:val="00F527FD"/>
    <w:rsid w:val="00F5577B"/>
    <w:rsid w:val="00F5793F"/>
    <w:rsid w:val="00F6141E"/>
    <w:rsid w:val="00F679C1"/>
    <w:rsid w:val="00F72086"/>
    <w:rsid w:val="00F72C13"/>
    <w:rsid w:val="00F864BE"/>
    <w:rsid w:val="00F9611E"/>
    <w:rsid w:val="00FA032B"/>
    <w:rsid w:val="00FA7025"/>
    <w:rsid w:val="00FB54A4"/>
    <w:rsid w:val="00FD0732"/>
    <w:rsid w:val="00FF62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907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000">
      <w:bodyDiv w:val="1"/>
      <w:marLeft w:val="0"/>
      <w:marRight w:val="0"/>
      <w:marTop w:val="0"/>
      <w:marBottom w:val="0"/>
      <w:divBdr>
        <w:top w:val="none" w:sz="0" w:space="0" w:color="auto"/>
        <w:left w:val="none" w:sz="0" w:space="0" w:color="auto"/>
        <w:bottom w:val="none" w:sz="0" w:space="0" w:color="auto"/>
        <w:right w:val="none" w:sz="0" w:space="0" w:color="auto"/>
      </w:divBdr>
    </w:div>
    <w:div w:id="275135502">
      <w:bodyDiv w:val="1"/>
      <w:marLeft w:val="0"/>
      <w:marRight w:val="0"/>
      <w:marTop w:val="0"/>
      <w:marBottom w:val="0"/>
      <w:divBdr>
        <w:top w:val="none" w:sz="0" w:space="0" w:color="auto"/>
        <w:left w:val="none" w:sz="0" w:space="0" w:color="auto"/>
        <w:bottom w:val="none" w:sz="0" w:space="0" w:color="auto"/>
        <w:right w:val="none" w:sz="0" w:space="0" w:color="auto"/>
      </w:divBdr>
      <w:divsChild>
        <w:div w:id="2035182343">
          <w:marLeft w:val="640"/>
          <w:marRight w:val="0"/>
          <w:marTop w:val="0"/>
          <w:marBottom w:val="0"/>
          <w:divBdr>
            <w:top w:val="none" w:sz="0" w:space="0" w:color="auto"/>
            <w:left w:val="none" w:sz="0" w:space="0" w:color="auto"/>
            <w:bottom w:val="none" w:sz="0" w:space="0" w:color="auto"/>
            <w:right w:val="none" w:sz="0" w:space="0" w:color="auto"/>
          </w:divBdr>
        </w:div>
      </w:divsChild>
    </w:div>
    <w:div w:id="283970787">
      <w:bodyDiv w:val="1"/>
      <w:marLeft w:val="0"/>
      <w:marRight w:val="0"/>
      <w:marTop w:val="0"/>
      <w:marBottom w:val="0"/>
      <w:divBdr>
        <w:top w:val="none" w:sz="0" w:space="0" w:color="auto"/>
        <w:left w:val="none" w:sz="0" w:space="0" w:color="auto"/>
        <w:bottom w:val="none" w:sz="0" w:space="0" w:color="auto"/>
        <w:right w:val="none" w:sz="0" w:space="0" w:color="auto"/>
      </w:divBdr>
      <w:divsChild>
        <w:div w:id="1705517024">
          <w:marLeft w:val="640"/>
          <w:marRight w:val="0"/>
          <w:marTop w:val="0"/>
          <w:marBottom w:val="0"/>
          <w:divBdr>
            <w:top w:val="none" w:sz="0" w:space="0" w:color="auto"/>
            <w:left w:val="none" w:sz="0" w:space="0" w:color="auto"/>
            <w:bottom w:val="none" w:sz="0" w:space="0" w:color="auto"/>
            <w:right w:val="none" w:sz="0" w:space="0" w:color="auto"/>
          </w:divBdr>
        </w:div>
        <w:div w:id="1688633050">
          <w:marLeft w:val="640"/>
          <w:marRight w:val="0"/>
          <w:marTop w:val="0"/>
          <w:marBottom w:val="0"/>
          <w:divBdr>
            <w:top w:val="none" w:sz="0" w:space="0" w:color="auto"/>
            <w:left w:val="none" w:sz="0" w:space="0" w:color="auto"/>
            <w:bottom w:val="none" w:sz="0" w:space="0" w:color="auto"/>
            <w:right w:val="none" w:sz="0" w:space="0" w:color="auto"/>
          </w:divBdr>
        </w:div>
      </w:divsChild>
    </w:div>
    <w:div w:id="324086806">
      <w:bodyDiv w:val="1"/>
      <w:marLeft w:val="0"/>
      <w:marRight w:val="0"/>
      <w:marTop w:val="0"/>
      <w:marBottom w:val="0"/>
      <w:divBdr>
        <w:top w:val="none" w:sz="0" w:space="0" w:color="auto"/>
        <w:left w:val="none" w:sz="0" w:space="0" w:color="auto"/>
        <w:bottom w:val="none" w:sz="0" w:space="0" w:color="auto"/>
        <w:right w:val="none" w:sz="0" w:space="0" w:color="auto"/>
      </w:divBdr>
      <w:divsChild>
        <w:div w:id="1822767275">
          <w:marLeft w:val="64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48603401">
      <w:bodyDiv w:val="1"/>
      <w:marLeft w:val="0"/>
      <w:marRight w:val="0"/>
      <w:marTop w:val="0"/>
      <w:marBottom w:val="0"/>
      <w:divBdr>
        <w:top w:val="none" w:sz="0" w:space="0" w:color="auto"/>
        <w:left w:val="none" w:sz="0" w:space="0" w:color="auto"/>
        <w:bottom w:val="none" w:sz="0" w:space="0" w:color="auto"/>
        <w:right w:val="none" w:sz="0" w:space="0" w:color="auto"/>
      </w:divBdr>
      <w:divsChild>
        <w:div w:id="1258900937">
          <w:marLeft w:val="640"/>
          <w:marRight w:val="0"/>
          <w:marTop w:val="0"/>
          <w:marBottom w:val="0"/>
          <w:divBdr>
            <w:top w:val="none" w:sz="0" w:space="0" w:color="auto"/>
            <w:left w:val="none" w:sz="0" w:space="0" w:color="auto"/>
            <w:bottom w:val="none" w:sz="0" w:space="0" w:color="auto"/>
            <w:right w:val="none" w:sz="0" w:space="0" w:color="auto"/>
          </w:divBdr>
        </w:div>
        <w:div w:id="1173909212">
          <w:marLeft w:val="640"/>
          <w:marRight w:val="0"/>
          <w:marTop w:val="0"/>
          <w:marBottom w:val="0"/>
          <w:divBdr>
            <w:top w:val="none" w:sz="0" w:space="0" w:color="auto"/>
            <w:left w:val="none" w:sz="0" w:space="0" w:color="auto"/>
            <w:bottom w:val="none" w:sz="0" w:space="0" w:color="auto"/>
            <w:right w:val="none" w:sz="0" w:space="0" w:color="auto"/>
          </w:divBdr>
        </w:div>
        <w:div w:id="318197941">
          <w:marLeft w:val="640"/>
          <w:marRight w:val="0"/>
          <w:marTop w:val="0"/>
          <w:marBottom w:val="0"/>
          <w:divBdr>
            <w:top w:val="none" w:sz="0" w:space="0" w:color="auto"/>
            <w:left w:val="none" w:sz="0" w:space="0" w:color="auto"/>
            <w:bottom w:val="none" w:sz="0" w:space="0" w:color="auto"/>
            <w:right w:val="none" w:sz="0" w:space="0" w:color="auto"/>
          </w:divBdr>
        </w:div>
        <w:div w:id="1638219655">
          <w:marLeft w:val="640"/>
          <w:marRight w:val="0"/>
          <w:marTop w:val="0"/>
          <w:marBottom w:val="0"/>
          <w:divBdr>
            <w:top w:val="none" w:sz="0" w:space="0" w:color="auto"/>
            <w:left w:val="none" w:sz="0" w:space="0" w:color="auto"/>
            <w:bottom w:val="none" w:sz="0" w:space="0" w:color="auto"/>
            <w:right w:val="none" w:sz="0" w:space="0" w:color="auto"/>
          </w:divBdr>
        </w:div>
        <w:div w:id="1147432689">
          <w:marLeft w:val="640"/>
          <w:marRight w:val="0"/>
          <w:marTop w:val="0"/>
          <w:marBottom w:val="0"/>
          <w:divBdr>
            <w:top w:val="none" w:sz="0" w:space="0" w:color="auto"/>
            <w:left w:val="none" w:sz="0" w:space="0" w:color="auto"/>
            <w:bottom w:val="none" w:sz="0" w:space="0" w:color="auto"/>
            <w:right w:val="none" w:sz="0" w:space="0" w:color="auto"/>
          </w:divBdr>
        </w:div>
        <w:div w:id="1302691360">
          <w:marLeft w:val="640"/>
          <w:marRight w:val="0"/>
          <w:marTop w:val="0"/>
          <w:marBottom w:val="0"/>
          <w:divBdr>
            <w:top w:val="none" w:sz="0" w:space="0" w:color="auto"/>
            <w:left w:val="none" w:sz="0" w:space="0" w:color="auto"/>
            <w:bottom w:val="none" w:sz="0" w:space="0" w:color="auto"/>
            <w:right w:val="none" w:sz="0" w:space="0" w:color="auto"/>
          </w:divBdr>
        </w:div>
        <w:div w:id="806240454">
          <w:marLeft w:val="640"/>
          <w:marRight w:val="0"/>
          <w:marTop w:val="0"/>
          <w:marBottom w:val="0"/>
          <w:divBdr>
            <w:top w:val="none" w:sz="0" w:space="0" w:color="auto"/>
            <w:left w:val="none" w:sz="0" w:space="0" w:color="auto"/>
            <w:bottom w:val="none" w:sz="0" w:space="0" w:color="auto"/>
            <w:right w:val="none" w:sz="0" w:space="0" w:color="auto"/>
          </w:divBdr>
        </w:div>
        <w:div w:id="93987493">
          <w:marLeft w:val="640"/>
          <w:marRight w:val="0"/>
          <w:marTop w:val="0"/>
          <w:marBottom w:val="0"/>
          <w:divBdr>
            <w:top w:val="none" w:sz="0" w:space="0" w:color="auto"/>
            <w:left w:val="none" w:sz="0" w:space="0" w:color="auto"/>
            <w:bottom w:val="none" w:sz="0" w:space="0" w:color="auto"/>
            <w:right w:val="none" w:sz="0" w:space="0" w:color="auto"/>
          </w:divBdr>
        </w:div>
        <w:div w:id="437943065">
          <w:marLeft w:val="640"/>
          <w:marRight w:val="0"/>
          <w:marTop w:val="0"/>
          <w:marBottom w:val="0"/>
          <w:divBdr>
            <w:top w:val="none" w:sz="0" w:space="0" w:color="auto"/>
            <w:left w:val="none" w:sz="0" w:space="0" w:color="auto"/>
            <w:bottom w:val="none" w:sz="0" w:space="0" w:color="auto"/>
            <w:right w:val="none" w:sz="0" w:space="0" w:color="auto"/>
          </w:divBdr>
        </w:div>
        <w:div w:id="618994674">
          <w:marLeft w:val="640"/>
          <w:marRight w:val="0"/>
          <w:marTop w:val="0"/>
          <w:marBottom w:val="0"/>
          <w:divBdr>
            <w:top w:val="none" w:sz="0" w:space="0" w:color="auto"/>
            <w:left w:val="none" w:sz="0" w:space="0" w:color="auto"/>
            <w:bottom w:val="none" w:sz="0" w:space="0" w:color="auto"/>
            <w:right w:val="none" w:sz="0" w:space="0" w:color="auto"/>
          </w:divBdr>
        </w:div>
      </w:divsChild>
    </w:div>
    <w:div w:id="3636020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31">
          <w:marLeft w:val="640"/>
          <w:marRight w:val="0"/>
          <w:marTop w:val="0"/>
          <w:marBottom w:val="0"/>
          <w:divBdr>
            <w:top w:val="none" w:sz="0" w:space="0" w:color="auto"/>
            <w:left w:val="none" w:sz="0" w:space="0" w:color="auto"/>
            <w:bottom w:val="none" w:sz="0" w:space="0" w:color="auto"/>
            <w:right w:val="none" w:sz="0" w:space="0" w:color="auto"/>
          </w:divBdr>
        </w:div>
        <w:div w:id="1284728465">
          <w:marLeft w:val="640"/>
          <w:marRight w:val="0"/>
          <w:marTop w:val="0"/>
          <w:marBottom w:val="0"/>
          <w:divBdr>
            <w:top w:val="none" w:sz="0" w:space="0" w:color="auto"/>
            <w:left w:val="none" w:sz="0" w:space="0" w:color="auto"/>
            <w:bottom w:val="none" w:sz="0" w:space="0" w:color="auto"/>
            <w:right w:val="none" w:sz="0" w:space="0" w:color="auto"/>
          </w:divBdr>
        </w:div>
        <w:div w:id="2087067730">
          <w:marLeft w:val="640"/>
          <w:marRight w:val="0"/>
          <w:marTop w:val="0"/>
          <w:marBottom w:val="0"/>
          <w:divBdr>
            <w:top w:val="none" w:sz="0" w:space="0" w:color="auto"/>
            <w:left w:val="none" w:sz="0" w:space="0" w:color="auto"/>
            <w:bottom w:val="none" w:sz="0" w:space="0" w:color="auto"/>
            <w:right w:val="none" w:sz="0" w:space="0" w:color="auto"/>
          </w:divBdr>
        </w:div>
        <w:div w:id="2024159194">
          <w:marLeft w:val="640"/>
          <w:marRight w:val="0"/>
          <w:marTop w:val="0"/>
          <w:marBottom w:val="0"/>
          <w:divBdr>
            <w:top w:val="none" w:sz="0" w:space="0" w:color="auto"/>
            <w:left w:val="none" w:sz="0" w:space="0" w:color="auto"/>
            <w:bottom w:val="none" w:sz="0" w:space="0" w:color="auto"/>
            <w:right w:val="none" w:sz="0" w:space="0" w:color="auto"/>
          </w:divBdr>
        </w:div>
        <w:div w:id="1128208780">
          <w:marLeft w:val="640"/>
          <w:marRight w:val="0"/>
          <w:marTop w:val="0"/>
          <w:marBottom w:val="0"/>
          <w:divBdr>
            <w:top w:val="none" w:sz="0" w:space="0" w:color="auto"/>
            <w:left w:val="none" w:sz="0" w:space="0" w:color="auto"/>
            <w:bottom w:val="none" w:sz="0" w:space="0" w:color="auto"/>
            <w:right w:val="none" w:sz="0" w:space="0" w:color="auto"/>
          </w:divBdr>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241">
      <w:bodyDiv w:val="1"/>
      <w:marLeft w:val="0"/>
      <w:marRight w:val="0"/>
      <w:marTop w:val="0"/>
      <w:marBottom w:val="0"/>
      <w:divBdr>
        <w:top w:val="none" w:sz="0" w:space="0" w:color="auto"/>
        <w:left w:val="none" w:sz="0" w:space="0" w:color="auto"/>
        <w:bottom w:val="none" w:sz="0" w:space="0" w:color="auto"/>
        <w:right w:val="none" w:sz="0" w:space="0" w:color="auto"/>
      </w:divBdr>
      <w:divsChild>
        <w:div w:id="1260673110">
          <w:marLeft w:val="640"/>
          <w:marRight w:val="0"/>
          <w:marTop w:val="0"/>
          <w:marBottom w:val="0"/>
          <w:divBdr>
            <w:top w:val="none" w:sz="0" w:space="0" w:color="auto"/>
            <w:left w:val="none" w:sz="0" w:space="0" w:color="auto"/>
            <w:bottom w:val="none" w:sz="0" w:space="0" w:color="auto"/>
            <w:right w:val="none" w:sz="0" w:space="0" w:color="auto"/>
          </w:divBdr>
        </w:div>
        <w:div w:id="2058315660">
          <w:marLeft w:val="640"/>
          <w:marRight w:val="0"/>
          <w:marTop w:val="0"/>
          <w:marBottom w:val="0"/>
          <w:divBdr>
            <w:top w:val="none" w:sz="0" w:space="0" w:color="auto"/>
            <w:left w:val="none" w:sz="0" w:space="0" w:color="auto"/>
            <w:bottom w:val="none" w:sz="0" w:space="0" w:color="auto"/>
            <w:right w:val="none" w:sz="0" w:space="0" w:color="auto"/>
          </w:divBdr>
        </w:div>
        <w:div w:id="2113281526">
          <w:marLeft w:val="640"/>
          <w:marRight w:val="0"/>
          <w:marTop w:val="0"/>
          <w:marBottom w:val="0"/>
          <w:divBdr>
            <w:top w:val="none" w:sz="0" w:space="0" w:color="auto"/>
            <w:left w:val="none" w:sz="0" w:space="0" w:color="auto"/>
            <w:bottom w:val="none" w:sz="0" w:space="0" w:color="auto"/>
            <w:right w:val="none" w:sz="0" w:space="0" w:color="auto"/>
          </w:divBdr>
        </w:div>
        <w:div w:id="33704074">
          <w:marLeft w:val="640"/>
          <w:marRight w:val="0"/>
          <w:marTop w:val="0"/>
          <w:marBottom w:val="0"/>
          <w:divBdr>
            <w:top w:val="none" w:sz="0" w:space="0" w:color="auto"/>
            <w:left w:val="none" w:sz="0" w:space="0" w:color="auto"/>
            <w:bottom w:val="none" w:sz="0" w:space="0" w:color="auto"/>
            <w:right w:val="none" w:sz="0" w:space="0" w:color="auto"/>
          </w:divBdr>
        </w:div>
        <w:div w:id="1733887920">
          <w:marLeft w:val="640"/>
          <w:marRight w:val="0"/>
          <w:marTop w:val="0"/>
          <w:marBottom w:val="0"/>
          <w:divBdr>
            <w:top w:val="none" w:sz="0" w:space="0" w:color="auto"/>
            <w:left w:val="none" w:sz="0" w:space="0" w:color="auto"/>
            <w:bottom w:val="none" w:sz="0" w:space="0" w:color="auto"/>
            <w:right w:val="none" w:sz="0" w:space="0" w:color="auto"/>
          </w:divBdr>
        </w:div>
        <w:div w:id="1643388026">
          <w:marLeft w:val="640"/>
          <w:marRight w:val="0"/>
          <w:marTop w:val="0"/>
          <w:marBottom w:val="0"/>
          <w:divBdr>
            <w:top w:val="none" w:sz="0" w:space="0" w:color="auto"/>
            <w:left w:val="none" w:sz="0" w:space="0" w:color="auto"/>
            <w:bottom w:val="none" w:sz="0" w:space="0" w:color="auto"/>
            <w:right w:val="none" w:sz="0" w:space="0" w:color="auto"/>
          </w:divBdr>
        </w:div>
        <w:div w:id="74328845">
          <w:marLeft w:val="640"/>
          <w:marRight w:val="0"/>
          <w:marTop w:val="0"/>
          <w:marBottom w:val="0"/>
          <w:divBdr>
            <w:top w:val="none" w:sz="0" w:space="0" w:color="auto"/>
            <w:left w:val="none" w:sz="0" w:space="0" w:color="auto"/>
            <w:bottom w:val="none" w:sz="0" w:space="0" w:color="auto"/>
            <w:right w:val="none" w:sz="0" w:space="0" w:color="auto"/>
          </w:divBdr>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34392368">
      <w:bodyDiv w:val="1"/>
      <w:marLeft w:val="0"/>
      <w:marRight w:val="0"/>
      <w:marTop w:val="0"/>
      <w:marBottom w:val="0"/>
      <w:divBdr>
        <w:top w:val="none" w:sz="0" w:space="0" w:color="auto"/>
        <w:left w:val="none" w:sz="0" w:space="0" w:color="auto"/>
        <w:bottom w:val="none" w:sz="0" w:space="0" w:color="auto"/>
        <w:right w:val="none" w:sz="0" w:space="0" w:color="auto"/>
      </w:divBdr>
      <w:divsChild>
        <w:div w:id="1137071688">
          <w:marLeft w:val="640"/>
          <w:marRight w:val="0"/>
          <w:marTop w:val="0"/>
          <w:marBottom w:val="0"/>
          <w:divBdr>
            <w:top w:val="none" w:sz="0" w:space="0" w:color="auto"/>
            <w:left w:val="none" w:sz="0" w:space="0" w:color="auto"/>
            <w:bottom w:val="none" w:sz="0" w:space="0" w:color="auto"/>
            <w:right w:val="none" w:sz="0" w:space="0" w:color="auto"/>
          </w:divBdr>
        </w:div>
        <w:div w:id="934434724">
          <w:marLeft w:val="640"/>
          <w:marRight w:val="0"/>
          <w:marTop w:val="0"/>
          <w:marBottom w:val="0"/>
          <w:divBdr>
            <w:top w:val="none" w:sz="0" w:space="0" w:color="auto"/>
            <w:left w:val="none" w:sz="0" w:space="0" w:color="auto"/>
            <w:bottom w:val="none" w:sz="0" w:space="0" w:color="auto"/>
            <w:right w:val="none" w:sz="0" w:space="0" w:color="auto"/>
          </w:divBdr>
        </w:div>
        <w:div w:id="1605914881">
          <w:marLeft w:val="640"/>
          <w:marRight w:val="0"/>
          <w:marTop w:val="0"/>
          <w:marBottom w:val="0"/>
          <w:divBdr>
            <w:top w:val="none" w:sz="0" w:space="0" w:color="auto"/>
            <w:left w:val="none" w:sz="0" w:space="0" w:color="auto"/>
            <w:bottom w:val="none" w:sz="0" w:space="0" w:color="auto"/>
            <w:right w:val="none" w:sz="0" w:space="0" w:color="auto"/>
          </w:divBdr>
        </w:div>
        <w:div w:id="884679323">
          <w:marLeft w:val="640"/>
          <w:marRight w:val="0"/>
          <w:marTop w:val="0"/>
          <w:marBottom w:val="0"/>
          <w:divBdr>
            <w:top w:val="none" w:sz="0" w:space="0" w:color="auto"/>
            <w:left w:val="none" w:sz="0" w:space="0" w:color="auto"/>
            <w:bottom w:val="none" w:sz="0" w:space="0" w:color="auto"/>
            <w:right w:val="none" w:sz="0" w:space="0" w:color="auto"/>
          </w:divBdr>
        </w:div>
      </w:divsChild>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09244715">
      <w:bodyDiv w:val="1"/>
      <w:marLeft w:val="0"/>
      <w:marRight w:val="0"/>
      <w:marTop w:val="0"/>
      <w:marBottom w:val="0"/>
      <w:divBdr>
        <w:top w:val="none" w:sz="0" w:space="0" w:color="auto"/>
        <w:left w:val="none" w:sz="0" w:space="0" w:color="auto"/>
        <w:bottom w:val="none" w:sz="0" w:space="0" w:color="auto"/>
        <w:right w:val="none" w:sz="0" w:space="0" w:color="auto"/>
      </w:divBdr>
      <w:divsChild>
        <w:div w:id="1032147214">
          <w:marLeft w:val="640"/>
          <w:marRight w:val="0"/>
          <w:marTop w:val="0"/>
          <w:marBottom w:val="0"/>
          <w:divBdr>
            <w:top w:val="none" w:sz="0" w:space="0" w:color="auto"/>
            <w:left w:val="none" w:sz="0" w:space="0" w:color="auto"/>
            <w:bottom w:val="none" w:sz="0" w:space="0" w:color="auto"/>
            <w:right w:val="none" w:sz="0" w:space="0" w:color="auto"/>
          </w:divBdr>
        </w:div>
        <w:div w:id="379987472">
          <w:marLeft w:val="640"/>
          <w:marRight w:val="0"/>
          <w:marTop w:val="0"/>
          <w:marBottom w:val="0"/>
          <w:divBdr>
            <w:top w:val="none" w:sz="0" w:space="0" w:color="auto"/>
            <w:left w:val="none" w:sz="0" w:space="0" w:color="auto"/>
            <w:bottom w:val="none" w:sz="0" w:space="0" w:color="auto"/>
            <w:right w:val="none" w:sz="0" w:space="0" w:color="auto"/>
          </w:divBdr>
        </w:div>
        <w:div w:id="1338457916">
          <w:marLeft w:val="640"/>
          <w:marRight w:val="0"/>
          <w:marTop w:val="0"/>
          <w:marBottom w:val="0"/>
          <w:divBdr>
            <w:top w:val="none" w:sz="0" w:space="0" w:color="auto"/>
            <w:left w:val="none" w:sz="0" w:space="0" w:color="auto"/>
            <w:bottom w:val="none" w:sz="0" w:space="0" w:color="auto"/>
            <w:right w:val="none" w:sz="0" w:space="0" w:color="auto"/>
          </w:divBdr>
        </w:div>
        <w:div w:id="68843316">
          <w:marLeft w:val="640"/>
          <w:marRight w:val="0"/>
          <w:marTop w:val="0"/>
          <w:marBottom w:val="0"/>
          <w:divBdr>
            <w:top w:val="none" w:sz="0" w:space="0" w:color="auto"/>
            <w:left w:val="none" w:sz="0" w:space="0" w:color="auto"/>
            <w:bottom w:val="none" w:sz="0" w:space="0" w:color="auto"/>
            <w:right w:val="none" w:sz="0" w:space="0" w:color="auto"/>
          </w:divBdr>
        </w:div>
      </w:divsChild>
    </w:div>
    <w:div w:id="625963190">
      <w:bodyDiv w:val="1"/>
      <w:marLeft w:val="0"/>
      <w:marRight w:val="0"/>
      <w:marTop w:val="0"/>
      <w:marBottom w:val="0"/>
      <w:divBdr>
        <w:top w:val="none" w:sz="0" w:space="0" w:color="auto"/>
        <w:left w:val="none" w:sz="0" w:space="0" w:color="auto"/>
        <w:bottom w:val="none" w:sz="0" w:space="0" w:color="auto"/>
        <w:right w:val="none" w:sz="0" w:space="0" w:color="auto"/>
      </w:divBdr>
      <w:divsChild>
        <w:div w:id="1379084678">
          <w:marLeft w:val="640"/>
          <w:marRight w:val="0"/>
          <w:marTop w:val="0"/>
          <w:marBottom w:val="0"/>
          <w:divBdr>
            <w:top w:val="none" w:sz="0" w:space="0" w:color="auto"/>
            <w:left w:val="none" w:sz="0" w:space="0" w:color="auto"/>
            <w:bottom w:val="none" w:sz="0" w:space="0" w:color="auto"/>
            <w:right w:val="none" w:sz="0" w:space="0" w:color="auto"/>
          </w:divBdr>
        </w:div>
        <w:div w:id="47531110">
          <w:marLeft w:val="640"/>
          <w:marRight w:val="0"/>
          <w:marTop w:val="0"/>
          <w:marBottom w:val="0"/>
          <w:divBdr>
            <w:top w:val="none" w:sz="0" w:space="0" w:color="auto"/>
            <w:left w:val="none" w:sz="0" w:space="0" w:color="auto"/>
            <w:bottom w:val="none" w:sz="0" w:space="0" w:color="auto"/>
            <w:right w:val="none" w:sz="0" w:space="0" w:color="auto"/>
          </w:divBdr>
        </w:div>
        <w:div w:id="368918951">
          <w:marLeft w:val="640"/>
          <w:marRight w:val="0"/>
          <w:marTop w:val="0"/>
          <w:marBottom w:val="0"/>
          <w:divBdr>
            <w:top w:val="none" w:sz="0" w:space="0" w:color="auto"/>
            <w:left w:val="none" w:sz="0" w:space="0" w:color="auto"/>
            <w:bottom w:val="none" w:sz="0" w:space="0" w:color="auto"/>
            <w:right w:val="none" w:sz="0" w:space="0" w:color="auto"/>
          </w:divBdr>
        </w:div>
        <w:div w:id="856844780">
          <w:marLeft w:val="640"/>
          <w:marRight w:val="0"/>
          <w:marTop w:val="0"/>
          <w:marBottom w:val="0"/>
          <w:divBdr>
            <w:top w:val="none" w:sz="0" w:space="0" w:color="auto"/>
            <w:left w:val="none" w:sz="0" w:space="0" w:color="auto"/>
            <w:bottom w:val="none" w:sz="0" w:space="0" w:color="auto"/>
            <w:right w:val="none" w:sz="0" w:space="0" w:color="auto"/>
          </w:divBdr>
        </w:div>
      </w:divsChild>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01714040">
      <w:bodyDiv w:val="1"/>
      <w:marLeft w:val="0"/>
      <w:marRight w:val="0"/>
      <w:marTop w:val="0"/>
      <w:marBottom w:val="0"/>
      <w:divBdr>
        <w:top w:val="none" w:sz="0" w:space="0" w:color="auto"/>
        <w:left w:val="none" w:sz="0" w:space="0" w:color="auto"/>
        <w:bottom w:val="none" w:sz="0" w:space="0" w:color="auto"/>
        <w:right w:val="none" w:sz="0" w:space="0" w:color="auto"/>
      </w:divBdr>
      <w:divsChild>
        <w:div w:id="1428698103">
          <w:marLeft w:val="640"/>
          <w:marRight w:val="0"/>
          <w:marTop w:val="0"/>
          <w:marBottom w:val="0"/>
          <w:divBdr>
            <w:top w:val="none" w:sz="0" w:space="0" w:color="auto"/>
            <w:left w:val="none" w:sz="0" w:space="0" w:color="auto"/>
            <w:bottom w:val="none" w:sz="0" w:space="0" w:color="auto"/>
            <w:right w:val="none" w:sz="0" w:space="0" w:color="auto"/>
          </w:divBdr>
        </w:div>
        <w:div w:id="591934306">
          <w:marLeft w:val="640"/>
          <w:marRight w:val="0"/>
          <w:marTop w:val="0"/>
          <w:marBottom w:val="0"/>
          <w:divBdr>
            <w:top w:val="none" w:sz="0" w:space="0" w:color="auto"/>
            <w:left w:val="none" w:sz="0" w:space="0" w:color="auto"/>
            <w:bottom w:val="none" w:sz="0" w:space="0" w:color="auto"/>
            <w:right w:val="none" w:sz="0" w:space="0" w:color="auto"/>
          </w:divBdr>
        </w:div>
        <w:div w:id="1100957056">
          <w:marLeft w:val="640"/>
          <w:marRight w:val="0"/>
          <w:marTop w:val="0"/>
          <w:marBottom w:val="0"/>
          <w:divBdr>
            <w:top w:val="none" w:sz="0" w:space="0" w:color="auto"/>
            <w:left w:val="none" w:sz="0" w:space="0" w:color="auto"/>
            <w:bottom w:val="none" w:sz="0" w:space="0" w:color="auto"/>
            <w:right w:val="none" w:sz="0" w:space="0" w:color="auto"/>
          </w:divBdr>
        </w:div>
        <w:div w:id="1279292657">
          <w:marLeft w:val="640"/>
          <w:marRight w:val="0"/>
          <w:marTop w:val="0"/>
          <w:marBottom w:val="0"/>
          <w:divBdr>
            <w:top w:val="none" w:sz="0" w:space="0" w:color="auto"/>
            <w:left w:val="none" w:sz="0" w:space="0" w:color="auto"/>
            <w:bottom w:val="none" w:sz="0" w:space="0" w:color="auto"/>
            <w:right w:val="none" w:sz="0" w:space="0" w:color="auto"/>
          </w:divBdr>
        </w:div>
        <w:div w:id="1951425148">
          <w:marLeft w:val="640"/>
          <w:marRight w:val="0"/>
          <w:marTop w:val="0"/>
          <w:marBottom w:val="0"/>
          <w:divBdr>
            <w:top w:val="none" w:sz="0" w:space="0" w:color="auto"/>
            <w:left w:val="none" w:sz="0" w:space="0" w:color="auto"/>
            <w:bottom w:val="none" w:sz="0" w:space="0" w:color="auto"/>
            <w:right w:val="none" w:sz="0" w:space="0" w:color="auto"/>
          </w:divBdr>
        </w:div>
        <w:div w:id="1706756192">
          <w:marLeft w:val="640"/>
          <w:marRight w:val="0"/>
          <w:marTop w:val="0"/>
          <w:marBottom w:val="0"/>
          <w:divBdr>
            <w:top w:val="none" w:sz="0" w:space="0" w:color="auto"/>
            <w:left w:val="none" w:sz="0" w:space="0" w:color="auto"/>
            <w:bottom w:val="none" w:sz="0" w:space="0" w:color="auto"/>
            <w:right w:val="none" w:sz="0" w:space="0" w:color="auto"/>
          </w:divBdr>
        </w:div>
        <w:div w:id="1372075481">
          <w:marLeft w:val="640"/>
          <w:marRight w:val="0"/>
          <w:marTop w:val="0"/>
          <w:marBottom w:val="0"/>
          <w:divBdr>
            <w:top w:val="none" w:sz="0" w:space="0" w:color="auto"/>
            <w:left w:val="none" w:sz="0" w:space="0" w:color="auto"/>
            <w:bottom w:val="none" w:sz="0" w:space="0" w:color="auto"/>
            <w:right w:val="none" w:sz="0" w:space="0" w:color="auto"/>
          </w:divBdr>
        </w:div>
        <w:div w:id="1580216960">
          <w:marLeft w:val="640"/>
          <w:marRight w:val="0"/>
          <w:marTop w:val="0"/>
          <w:marBottom w:val="0"/>
          <w:divBdr>
            <w:top w:val="none" w:sz="0" w:space="0" w:color="auto"/>
            <w:left w:val="none" w:sz="0" w:space="0" w:color="auto"/>
            <w:bottom w:val="none" w:sz="0" w:space="0" w:color="auto"/>
            <w:right w:val="none" w:sz="0" w:space="0" w:color="auto"/>
          </w:divBdr>
        </w:div>
        <w:div w:id="2047754745">
          <w:marLeft w:val="640"/>
          <w:marRight w:val="0"/>
          <w:marTop w:val="0"/>
          <w:marBottom w:val="0"/>
          <w:divBdr>
            <w:top w:val="none" w:sz="0" w:space="0" w:color="auto"/>
            <w:left w:val="none" w:sz="0" w:space="0" w:color="auto"/>
            <w:bottom w:val="none" w:sz="0" w:space="0" w:color="auto"/>
            <w:right w:val="none" w:sz="0" w:space="0" w:color="auto"/>
          </w:divBdr>
        </w:div>
        <w:div w:id="392780125">
          <w:marLeft w:val="640"/>
          <w:marRight w:val="0"/>
          <w:marTop w:val="0"/>
          <w:marBottom w:val="0"/>
          <w:divBdr>
            <w:top w:val="none" w:sz="0" w:space="0" w:color="auto"/>
            <w:left w:val="none" w:sz="0" w:space="0" w:color="auto"/>
            <w:bottom w:val="none" w:sz="0" w:space="0" w:color="auto"/>
            <w:right w:val="none" w:sz="0" w:space="0" w:color="auto"/>
          </w:divBdr>
        </w:div>
        <w:div w:id="1722708224">
          <w:marLeft w:val="640"/>
          <w:marRight w:val="0"/>
          <w:marTop w:val="0"/>
          <w:marBottom w:val="0"/>
          <w:divBdr>
            <w:top w:val="none" w:sz="0" w:space="0" w:color="auto"/>
            <w:left w:val="none" w:sz="0" w:space="0" w:color="auto"/>
            <w:bottom w:val="none" w:sz="0" w:space="0" w:color="auto"/>
            <w:right w:val="none" w:sz="0" w:space="0" w:color="auto"/>
          </w:divBdr>
        </w:div>
      </w:divsChild>
    </w:div>
    <w:div w:id="845286547">
      <w:bodyDiv w:val="1"/>
      <w:marLeft w:val="0"/>
      <w:marRight w:val="0"/>
      <w:marTop w:val="0"/>
      <w:marBottom w:val="0"/>
      <w:divBdr>
        <w:top w:val="none" w:sz="0" w:space="0" w:color="auto"/>
        <w:left w:val="none" w:sz="0" w:space="0" w:color="auto"/>
        <w:bottom w:val="none" w:sz="0" w:space="0" w:color="auto"/>
        <w:right w:val="none" w:sz="0" w:space="0" w:color="auto"/>
      </w:divBdr>
      <w:divsChild>
        <w:div w:id="724988533">
          <w:marLeft w:val="640"/>
          <w:marRight w:val="0"/>
          <w:marTop w:val="0"/>
          <w:marBottom w:val="0"/>
          <w:divBdr>
            <w:top w:val="none" w:sz="0" w:space="0" w:color="auto"/>
            <w:left w:val="none" w:sz="0" w:space="0" w:color="auto"/>
            <w:bottom w:val="none" w:sz="0" w:space="0" w:color="auto"/>
            <w:right w:val="none" w:sz="0" w:space="0" w:color="auto"/>
          </w:divBdr>
        </w:div>
        <w:div w:id="499275840">
          <w:marLeft w:val="640"/>
          <w:marRight w:val="0"/>
          <w:marTop w:val="0"/>
          <w:marBottom w:val="0"/>
          <w:divBdr>
            <w:top w:val="none" w:sz="0" w:space="0" w:color="auto"/>
            <w:left w:val="none" w:sz="0" w:space="0" w:color="auto"/>
            <w:bottom w:val="none" w:sz="0" w:space="0" w:color="auto"/>
            <w:right w:val="none" w:sz="0" w:space="0" w:color="auto"/>
          </w:divBdr>
        </w:div>
        <w:div w:id="897981070">
          <w:marLeft w:val="640"/>
          <w:marRight w:val="0"/>
          <w:marTop w:val="0"/>
          <w:marBottom w:val="0"/>
          <w:divBdr>
            <w:top w:val="none" w:sz="0" w:space="0" w:color="auto"/>
            <w:left w:val="none" w:sz="0" w:space="0" w:color="auto"/>
            <w:bottom w:val="none" w:sz="0" w:space="0" w:color="auto"/>
            <w:right w:val="none" w:sz="0" w:space="0" w:color="auto"/>
          </w:divBdr>
        </w:div>
        <w:div w:id="1466005790">
          <w:marLeft w:val="640"/>
          <w:marRight w:val="0"/>
          <w:marTop w:val="0"/>
          <w:marBottom w:val="0"/>
          <w:divBdr>
            <w:top w:val="none" w:sz="0" w:space="0" w:color="auto"/>
            <w:left w:val="none" w:sz="0" w:space="0" w:color="auto"/>
            <w:bottom w:val="none" w:sz="0" w:space="0" w:color="auto"/>
            <w:right w:val="none" w:sz="0" w:space="0" w:color="auto"/>
          </w:divBdr>
        </w:div>
        <w:div w:id="403571186">
          <w:marLeft w:val="640"/>
          <w:marRight w:val="0"/>
          <w:marTop w:val="0"/>
          <w:marBottom w:val="0"/>
          <w:divBdr>
            <w:top w:val="none" w:sz="0" w:space="0" w:color="auto"/>
            <w:left w:val="none" w:sz="0" w:space="0" w:color="auto"/>
            <w:bottom w:val="none" w:sz="0" w:space="0" w:color="auto"/>
            <w:right w:val="none" w:sz="0" w:space="0" w:color="auto"/>
          </w:divBdr>
        </w:div>
        <w:div w:id="981693169">
          <w:marLeft w:val="640"/>
          <w:marRight w:val="0"/>
          <w:marTop w:val="0"/>
          <w:marBottom w:val="0"/>
          <w:divBdr>
            <w:top w:val="none" w:sz="0" w:space="0" w:color="auto"/>
            <w:left w:val="none" w:sz="0" w:space="0" w:color="auto"/>
            <w:bottom w:val="none" w:sz="0" w:space="0" w:color="auto"/>
            <w:right w:val="none" w:sz="0" w:space="0" w:color="auto"/>
          </w:divBdr>
        </w:div>
        <w:div w:id="693074996">
          <w:marLeft w:val="640"/>
          <w:marRight w:val="0"/>
          <w:marTop w:val="0"/>
          <w:marBottom w:val="0"/>
          <w:divBdr>
            <w:top w:val="none" w:sz="0" w:space="0" w:color="auto"/>
            <w:left w:val="none" w:sz="0" w:space="0" w:color="auto"/>
            <w:bottom w:val="none" w:sz="0" w:space="0" w:color="auto"/>
            <w:right w:val="none" w:sz="0" w:space="0" w:color="auto"/>
          </w:divBdr>
        </w:div>
        <w:div w:id="339545065">
          <w:marLeft w:val="640"/>
          <w:marRight w:val="0"/>
          <w:marTop w:val="0"/>
          <w:marBottom w:val="0"/>
          <w:divBdr>
            <w:top w:val="none" w:sz="0" w:space="0" w:color="auto"/>
            <w:left w:val="none" w:sz="0" w:space="0" w:color="auto"/>
            <w:bottom w:val="none" w:sz="0" w:space="0" w:color="auto"/>
            <w:right w:val="none" w:sz="0" w:space="0" w:color="auto"/>
          </w:divBdr>
        </w:div>
        <w:div w:id="1974090771">
          <w:marLeft w:val="640"/>
          <w:marRight w:val="0"/>
          <w:marTop w:val="0"/>
          <w:marBottom w:val="0"/>
          <w:divBdr>
            <w:top w:val="none" w:sz="0" w:space="0" w:color="auto"/>
            <w:left w:val="none" w:sz="0" w:space="0" w:color="auto"/>
            <w:bottom w:val="none" w:sz="0" w:space="0" w:color="auto"/>
            <w:right w:val="none" w:sz="0" w:space="0" w:color="auto"/>
          </w:divBdr>
        </w:div>
      </w:divsChild>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27826291">
      <w:bodyDiv w:val="1"/>
      <w:marLeft w:val="0"/>
      <w:marRight w:val="0"/>
      <w:marTop w:val="0"/>
      <w:marBottom w:val="0"/>
      <w:divBdr>
        <w:top w:val="none" w:sz="0" w:space="0" w:color="auto"/>
        <w:left w:val="none" w:sz="0" w:space="0" w:color="auto"/>
        <w:bottom w:val="none" w:sz="0" w:space="0" w:color="auto"/>
        <w:right w:val="none" w:sz="0" w:space="0" w:color="auto"/>
      </w:divBdr>
      <w:divsChild>
        <w:div w:id="308445091">
          <w:marLeft w:val="640"/>
          <w:marRight w:val="0"/>
          <w:marTop w:val="0"/>
          <w:marBottom w:val="0"/>
          <w:divBdr>
            <w:top w:val="none" w:sz="0" w:space="0" w:color="auto"/>
            <w:left w:val="none" w:sz="0" w:space="0" w:color="auto"/>
            <w:bottom w:val="none" w:sz="0" w:space="0" w:color="auto"/>
            <w:right w:val="none" w:sz="0" w:space="0" w:color="auto"/>
          </w:divBdr>
        </w:div>
        <w:div w:id="901260589">
          <w:marLeft w:val="640"/>
          <w:marRight w:val="0"/>
          <w:marTop w:val="0"/>
          <w:marBottom w:val="0"/>
          <w:divBdr>
            <w:top w:val="none" w:sz="0" w:space="0" w:color="auto"/>
            <w:left w:val="none" w:sz="0" w:space="0" w:color="auto"/>
            <w:bottom w:val="none" w:sz="0" w:space="0" w:color="auto"/>
            <w:right w:val="none" w:sz="0" w:space="0" w:color="auto"/>
          </w:divBdr>
        </w:div>
      </w:divsChild>
    </w:div>
    <w:div w:id="1316688617">
      <w:bodyDiv w:val="1"/>
      <w:marLeft w:val="0"/>
      <w:marRight w:val="0"/>
      <w:marTop w:val="0"/>
      <w:marBottom w:val="0"/>
      <w:divBdr>
        <w:top w:val="none" w:sz="0" w:space="0" w:color="auto"/>
        <w:left w:val="none" w:sz="0" w:space="0" w:color="auto"/>
        <w:bottom w:val="none" w:sz="0" w:space="0" w:color="auto"/>
        <w:right w:val="none" w:sz="0" w:space="0" w:color="auto"/>
      </w:divBdr>
      <w:divsChild>
        <w:div w:id="685449616">
          <w:marLeft w:val="640"/>
          <w:marRight w:val="0"/>
          <w:marTop w:val="0"/>
          <w:marBottom w:val="0"/>
          <w:divBdr>
            <w:top w:val="none" w:sz="0" w:space="0" w:color="auto"/>
            <w:left w:val="none" w:sz="0" w:space="0" w:color="auto"/>
            <w:bottom w:val="none" w:sz="0" w:space="0" w:color="auto"/>
            <w:right w:val="none" w:sz="0" w:space="0" w:color="auto"/>
          </w:divBdr>
        </w:div>
        <w:div w:id="443962725">
          <w:marLeft w:val="640"/>
          <w:marRight w:val="0"/>
          <w:marTop w:val="0"/>
          <w:marBottom w:val="0"/>
          <w:divBdr>
            <w:top w:val="none" w:sz="0" w:space="0" w:color="auto"/>
            <w:left w:val="none" w:sz="0" w:space="0" w:color="auto"/>
            <w:bottom w:val="none" w:sz="0" w:space="0" w:color="auto"/>
            <w:right w:val="none" w:sz="0" w:space="0" w:color="auto"/>
          </w:divBdr>
        </w:div>
        <w:div w:id="726954334">
          <w:marLeft w:val="640"/>
          <w:marRight w:val="0"/>
          <w:marTop w:val="0"/>
          <w:marBottom w:val="0"/>
          <w:divBdr>
            <w:top w:val="none" w:sz="0" w:space="0" w:color="auto"/>
            <w:left w:val="none" w:sz="0" w:space="0" w:color="auto"/>
            <w:bottom w:val="none" w:sz="0" w:space="0" w:color="auto"/>
            <w:right w:val="none" w:sz="0" w:space="0" w:color="auto"/>
          </w:divBdr>
        </w:div>
        <w:div w:id="1272055007">
          <w:marLeft w:val="640"/>
          <w:marRight w:val="0"/>
          <w:marTop w:val="0"/>
          <w:marBottom w:val="0"/>
          <w:divBdr>
            <w:top w:val="none" w:sz="0" w:space="0" w:color="auto"/>
            <w:left w:val="none" w:sz="0" w:space="0" w:color="auto"/>
            <w:bottom w:val="none" w:sz="0" w:space="0" w:color="auto"/>
            <w:right w:val="none" w:sz="0" w:space="0" w:color="auto"/>
          </w:divBdr>
        </w:div>
        <w:div w:id="1995910594">
          <w:marLeft w:val="640"/>
          <w:marRight w:val="0"/>
          <w:marTop w:val="0"/>
          <w:marBottom w:val="0"/>
          <w:divBdr>
            <w:top w:val="none" w:sz="0" w:space="0" w:color="auto"/>
            <w:left w:val="none" w:sz="0" w:space="0" w:color="auto"/>
            <w:bottom w:val="none" w:sz="0" w:space="0" w:color="auto"/>
            <w:right w:val="none" w:sz="0" w:space="0" w:color="auto"/>
          </w:divBdr>
        </w:div>
        <w:div w:id="2095199688">
          <w:marLeft w:val="640"/>
          <w:marRight w:val="0"/>
          <w:marTop w:val="0"/>
          <w:marBottom w:val="0"/>
          <w:divBdr>
            <w:top w:val="none" w:sz="0" w:space="0" w:color="auto"/>
            <w:left w:val="none" w:sz="0" w:space="0" w:color="auto"/>
            <w:bottom w:val="none" w:sz="0" w:space="0" w:color="auto"/>
            <w:right w:val="none" w:sz="0" w:space="0" w:color="auto"/>
          </w:divBdr>
        </w:div>
        <w:div w:id="1522431990">
          <w:marLeft w:val="640"/>
          <w:marRight w:val="0"/>
          <w:marTop w:val="0"/>
          <w:marBottom w:val="0"/>
          <w:divBdr>
            <w:top w:val="none" w:sz="0" w:space="0" w:color="auto"/>
            <w:left w:val="none" w:sz="0" w:space="0" w:color="auto"/>
            <w:bottom w:val="none" w:sz="0" w:space="0" w:color="auto"/>
            <w:right w:val="none" w:sz="0" w:space="0" w:color="auto"/>
          </w:divBdr>
        </w:div>
      </w:divsChild>
    </w:div>
    <w:div w:id="1320160387">
      <w:bodyDiv w:val="1"/>
      <w:marLeft w:val="0"/>
      <w:marRight w:val="0"/>
      <w:marTop w:val="0"/>
      <w:marBottom w:val="0"/>
      <w:divBdr>
        <w:top w:val="none" w:sz="0" w:space="0" w:color="auto"/>
        <w:left w:val="none" w:sz="0" w:space="0" w:color="auto"/>
        <w:bottom w:val="none" w:sz="0" w:space="0" w:color="auto"/>
        <w:right w:val="none" w:sz="0" w:space="0" w:color="auto"/>
      </w:divBdr>
    </w:div>
    <w:div w:id="1393581160">
      <w:bodyDiv w:val="1"/>
      <w:marLeft w:val="0"/>
      <w:marRight w:val="0"/>
      <w:marTop w:val="0"/>
      <w:marBottom w:val="0"/>
      <w:divBdr>
        <w:top w:val="none" w:sz="0" w:space="0" w:color="auto"/>
        <w:left w:val="none" w:sz="0" w:space="0" w:color="auto"/>
        <w:bottom w:val="none" w:sz="0" w:space="0" w:color="auto"/>
        <w:right w:val="none" w:sz="0" w:space="0" w:color="auto"/>
      </w:divBdr>
      <w:divsChild>
        <w:div w:id="1834711680">
          <w:marLeft w:val="640"/>
          <w:marRight w:val="0"/>
          <w:marTop w:val="0"/>
          <w:marBottom w:val="0"/>
          <w:divBdr>
            <w:top w:val="none" w:sz="0" w:space="0" w:color="auto"/>
            <w:left w:val="none" w:sz="0" w:space="0" w:color="auto"/>
            <w:bottom w:val="none" w:sz="0" w:space="0" w:color="auto"/>
            <w:right w:val="none" w:sz="0" w:space="0" w:color="auto"/>
          </w:divBdr>
        </w:div>
        <w:div w:id="1015764940">
          <w:marLeft w:val="640"/>
          <w:marRight w:val="0"/>
          <w:marTop w:val="0"/>
          <w:marBottom w:val="0"/>
          <w:divBdr>
            <w:top w:val="none" w:sz="0" w:space="0" w:color="auto"/>
            <w:left w:val="none" w:sz="0" w:space="0" w:color="auto"/>
            <w:bottom w:val="none" w:sz="0" w:space="0" w:color="auto"/>
            <w:right w:val="none" w:sz="0" w:space="0" w:color="auto"/>
          </w:divBdr>
        </w:div>
        <w:div w:id="1587500590">
          <w:marLeft w:val="640"/>
          <w:marRight w:val="0"/>
          <w:marTop w:val="0"/>
          <w:marBottom w:val="0"/>
          <w:divBdr>
            <w:top w:val="none" w:sz="0" w:space="0" w:color="auto"/>
            <w:left w:val="none" w:sz="0" w:space="0" w:color="auto"/>
            <w:bottom w:val="none" w:sz="0" w:space="0" w:color="auto"/>
            <w:right w:val="none" w:sz="0" w:space="0" w:color="auto"/>
          </w:divBdr>
        </w:div>
        <w:div w:id="1244535614">
          <w:marLeft w:val="640"/>
          <w:marRight w:val="0"/>
          <w:marTop w:val="0"/>
          <w:marBottom w:val="0"/>
          <w:divBdr>
            <w:top w:val="none" w:sz="0" w:space="0" w:color="auto"/>
            <w:left w:val="none" w:sz="0" w:space="0" w:color="auto"/>
            <w:bottom w:val="none" w:sz="0" w:space="0" w:color="auto"/>
            <w:right w:val="none" w:sz="0" w:space="0" w:color="auto"/>
          </w:divBdr>
        </w:div>
        <w:div w:id="858005582">
          <w:marLeft w:val="640"/>
          <w:marRight w:val="0"/>
          <w:marTop w:val="0"/>
          <w:marBottom w:val="0"/>
          <w:divBdr>
            <w:top w:val="none" w:sz="0" w:space="0" w:color="auto"/>
            <w:left w:val="none" w:sz="0" w:space="0" w:color="auto"/>
            <w:bottom w:val="none" w:sz="0" w:space="0" w:color="auto"/>
            <w:right w:val="none" w:sz="0" w:space="0" w:color="auto"/>
          </w:divBdr>
        </w:div>
        <w:div w:id="1509098704">
          <w:marLeft w:val="640"/>
          <w:marRight w:val="0"/>
          <w:marTop w:val="0"/>
          <w:marBottom w:val="0"/>
          <w:divBdr>
            <w:top w:val="none" w:sz="0" w:space="0" w:color="auto"/>
            <w:left w:val="none" w:sz="0" w:space="0" w:color="auto"/>
            <w:bottom w:val="none" w:sz="0" w:space="0" w:color="auto"/>
            <w:right w:val="none" w:sz="0" w:space="0" w:color="auto"/>
          </w:divBdr>
        </w:div>
        <w:div w:id="931552671">
          <w:marLeft w:val="640"/>
          <w:marRight w:val="0"/>
          <w:marTop w:val="0"/>
          <w:marBottom w:val="0"/>
          <w:divBdr>
            <w:top w:val="none" w:sz="0" w:space="0" w:color="auto"/>
            <w:left w:val="none" w:sz="0" w:space="0" w:color="auto"/>
            <w:bottom w:val="none" w:sz="0" w:space="0" w:color="auto"/>
            <w:right w:val="none" w:sz="0" w:space="0" w:color="auto"/>
          </w:divBdr>
        </w:div>
      </w:divsChild>
    </w:div>
    <w:div w:id="1429887632">
      <w:bodyDiv w:val="1"/>
      <w:marLeft w:val="0"/>
      <w:marRight w:val="0"/>
      <w:marTop w:val="0"/>
      <w:marBottom w:val="0"/>
      <w:divBdr>
        <w:top w:val="none" w:sz="0" w:space="0" w:color="auto"/>
        <w:left w:val="none" w:sz="0" w:space="0" w:color="auto"/>
        <w:bottom w:val="none" w:sz="0" w:space="0" w:color="auto"/>
        <w:right w:val="none" w:sz="0" w:space="0" w:color="auto"/>
      </w:divBdr>
      <w:divsChild>
        <w:div w:id="1553999814">
          <w:marLeft w:val="640"/>
          <w:marRight w:val="0"/>
          <w:marTop w:val="0"/>
          <w:marBottom w:val="0"/>
          <w:divBdr>
            <w:top w:val="none" w:sz="0" w:space="0" w:color="auto"/>
            <w:left w:val="none" w:sz="0" w:space="0" w:color="auto"/>
            <w:bottom w:val="none" w:sz="0" w:space="0" w:color="auto"/>
            <w:right w:val="none" w:sz="0" w:space="0" w:color="auto"/>
          </w:divBdr>
        </w:div>
        <w:div w:id="1553494124">
          <w:marLeft w:val="640"/>
          <w:marRight w:val="0"/>
          <w:marTop w:val="0"/>
          <w:marBottom w:val="0"/>
          <w:divBdr>
            <w:top w:val="none" w:sz="0" w:space="0" w:color="auto"/>
            <w:left w:val="none" w:sz="0" w:space="0" w:color="auto"/>
            <w:bottom w:val="none" w:sz="0" w:space="0" w:color="auto"/>
            <w:right w:val="none" w:sz="0" w:space="0" w:color="auto"/>
          </w:divBdr>
        </w:div>
        <w:div w:id="1987658395">
          <w:marLeft w:val="640"/>
          <w:marRight w:val="0"/>
          <w:marTop w:val="0"/>
          <w:marBottom w:val="0"/>
          <w:divBdr>
            <w:top w:val="none" w:sz="0" w:space="0" w:color="auto"/>
            <w:left w:val="none" w:sz="0" w:space="0" w:color="auto"/>
            <w:bottom w:val="none" w:sz="0" w:space="0" w:color="auto"/>
            <w:right w:val="none" w:sz="0" w:space="0" w:color="auto"/>
          </w:divBdr>
        </w:div>
      </w:divsChild>
    </w:div>
    <w:div w:id="1442341179">
      <w:bodyDiv w:val="1"/>
      <w:marLeft w:val="0"/>
      <w:marRight w:val="0"/>
      <w:marTop w:val="0"/>
      <w:marBottom w:val="0"/>
      <w:divBdr>
        <w:top w:val="none" w:sz="0" w:space="0" w:color="auto"/>
        <w:left w:val="none" w:sz="0" w:space="0" w:color="auto"/>
        <w:bottom w:val="none" w:sz="0" w:space="0" w:color="auto"/>
        <w:right w:val="none" w:sz="0" w:space="0" w:color="auto"/>
      </w:divBdr>
      <w:divsChild>
        <w:div w:id="106705857">
          <w:marLeft w:val="640"/>
          <w:marRight w:val="0"/>
          <w:marTop w:val="0"/>
          <w:marBottom w:val="0"/>
          <w:divBdr>
            <w:top w:val="none" w:sz="0" w:space="0" w:color="auto"/>
            <w:left w:val="none" w:sz="0" w:space="0" w:color="auto"/>
            <w:bottom w:val="none" w:sz="0" w:space="0" w:color="auto"/>
            <w:right w:val="none" w:sz="0" w:space="0" w:color="auto"/>
          </w:divBdr>
        </w:div>
        <w:div w:id="185947054">
          <w:marLeft w:val="640"/>
          <w:marRight w:val="0"/>
          <w:marTop w:val="0"/>
          <w:marBottom w:val="0"/>
          <w:divBdr>
            <w:top w:val="none" w:sz="0" w:space="0" w:color="auto"/>
            <w:left w:val="none" w:sz="0" w:space="0" w:color="auto"/>
            <w:bottom w:val="none" w:sz="0" w:space="0" w:color="auto"/>
            <w:right w:val="none" w:sz="0" w:space="0" w:color="auto"/>
          </w:divBdr>
        </w:div>
        <w:div w:id="1686781184">
          <w:marLeft w:val="640"/>
          <w:marRight w:val="0"/>
          <w:marTop w:val="0"/>
          <w:marBottom w:val="0"/>
          <w:divBdr>
            <w:top w:val="none" w:sz="0" w:space="0" w:color="auto"/>
            <w:left w:val="none" w:sz="0" w:space="0" w:color="auto"/>
            <w:bottom w:val="none" w:sz="0" w:space="0" w:color="auto"/>
            <w:right w:val="none" w:sz="0" w:space="0" w:color="auto"/>
          </w:divBdr>
        </w:div>
        <w:div w:id="1423992097">
          <w:marLeft w:val="640"/>
          <w:marRight w:val="0"/>
          <w:marTop w:val="0"/>
          <w:marBottom w:val="0"/>
          <w:divBdr>
            <w:top w:val="none" w:sz="0" w:space="0" w:color="auto"/>
            <w:left w:val="none" w:sz="0" w:space="0" w:color="auto"/>
            <w:bottom w:val="none" w:sz="0" w:space="0" w:color="auto"/>
            <w:right w:val="none" w:sz="0" w:space="0" w:color="auto"/>
          </w:divBdr>
        </w:div>
        <w:div w:id="1526560630">
          <w:marLeft w:val="640"/>
          <w:marRight w:val="0"/>
          <w:marTop w:val="0"/>
          <w:marBottom w:val="0"/>
          <w:divBdr>
            <w:top w:val="none" w:sz="0" w:space="0" w:color="auto"/>
            <w:left w:val="none" w:sz="0" w:space="0" w:color="auto"/>
            <w:bottom w:val="none" w:sz="0" w:space="0" w:color="auto"/>
            <w:right w:val="none" w:sz="0" w:space="0" w:color="auto"/>
          </w:divBdr>
        </w:div>
        <w:div w:id="394395727">
          <w:marLeft w:val="640"/>
          <w:marRight w:val="0"/>
          <w:marTop w:val="0"/>
          <w:marBottom w:val="0"/>
          <w:divBdr>
            <w:top w:val="none" w:sz="0" w:space="0" w:color="auto"/>
            <w:left w:val="none" w:sz="0" w:space="0" w:color="auto"/>
            <w:bottom w:val="none" w:sz="0" w:space="0" w:color="auto"/>
            <w:right w:val="none" w:sz="0" w:space="0" w:color="auto"/>
          </w:divBdr>
        </w:div>
        <w:div w:id="1779565196">
          <w:marLeft w:val="640"/>
          <w:marRight w:val="0"/>
          <w:marTop w:val="0"/>
          <w:marBottom w:val="0"/>
          <w:divBdr>
            <w:top w:val="none" w:sz="0" w:space="0" w:color="auto"/>
            <w:left w:val="none" w:sz="0" w:space="0" w:color="auto"/>
            <w:bottom w:val="none" w:sz="0" w:space="0" w:color="auto"/>
            <w:right w:val="none" w:sz="0" w:space="0" w:color="auto"/>
          </w:divBdr>
        </w:div>
        <w:div w:id="859320481">
          <w:marLeft w:val="640"/>
          <w:marRight w:val="0"/>
          <w:marTop w:val="0"/>
          <w:marBottom w:val="0"/>
          <w:divBdr>
            <w:top w:val="none" w:sz="0" w:space="0" w:color="auto"/>
            <w:left w:val="none" w:sz="0" w:space="0" w:color="auto"/>
            <w:bottom w:val="none" w:sz="0" w:space="0" w:color="auto"/>
            <w:right w:val="none" w:sz="0" w:space="0" w:color="auto"/>
          </w:divBdr>
        </w:div>
        <w:div w:id="423691085">
          <w:marLeft w:val="640"/>
          <w:marRight w:val="0"/>
          <w:marTop w:val="0"/>
          <w:marBottom w:val="0"/>
          <w:divBdr>
            <w:top w:val="none" w:sz="0" w:space="0" w:color="auto"/>
            <w:left w:val="none" w:sz="0" w:space="0" w:color="auto"/>
            <w:bottom w:val="none" w:sz="0" w:space="0" w:color="auto"/>
            <w:right w:val="none" w:sz="0" w:space="0" w:color="auto"/>
          </w:divBdr>
        </w:div>
        <w:div w:id="861210822">
          <w:marLeft w:val="640"/>
          <w:marRight w:val="0"/>
          <w:marTop w:val="0"/>
          <w:marBottom w:val="0"/>
          <w:divBdr>
            <w:top w:val="none" w:sz="0" w:space="0" w:color="auto"/>
            <w:left w:val="none" w:sz="0" w:space="0" w:color="auto"/>
            <w:bottom w:val="none" w:sz="0" w:space="0" w:color="auto"/>
            <w:right w:val="none" w:sz="0" w:space="0" w:color="auto"/>
          </w:divBdr>
        </w:div>
        <w:div w:id="511380199">
          <w:marLeft w:val="640"/>
          <w:marRight w:val="0"/>
          <w:marTop w:val="0"/>
          <w:marBottom w:val="0"/>
          <w:divBdr>
            <w:top w:val="none" w:sz="0" w:space="0" w:color="auto"/>
            <w:left w:val="none" w:sz="0" w:space="0" w:color="auto"/>
            <w:bottom w:val="none" w:sz="0" w:space="0" w:color="auto"/>
            <w:right w:val="none" w:sz="0" w:space="0" w:color="auto"/>
          </w:divBdr>
        </w:div>
      </w:divsChild>
    </w:div>
    <w:div w:id="1462966160">
      <w:bodyDiv w:val="1"/>
      <w:marLeft w:val="0"/>
      <w:marRight w:val="0"/>
      <w:marTop w:val="0"/>
      <w:marBottom w:val="0"/>
      <w:divBdr>
        <w:top w:val="none" w:sz="0" w:space="0" w:color="auto"/>
        <w:left w:val="none" w:sz="0" w:space="0" w:color="auto"/>
        <w:bottom w:val="none" w:sz="0" w:space="0" w:color="auto"/>
        <w:right w:val="none" w:sz="0" w:space="0" w:color="auto"/>
      </w:divBdr>
    </w:div>
    <w:div w:id="1538082482">
      <w:bodyDiv w:val="1"/>
      <w:marLeft w:val="0"/>
      <w:marRight w:val="0"/>
      <w:marTop w:val="0"/>
      <w:marBottom w:val="0"/>
      <w:divBdr>
        <w:top w:val="none" w:sz="0" w:space="0" w:color="auto"/>
        <w:left w:val="none" w:sz="0" w:space="0" w:color="auto"/>
        <w:bottom w:val="none" w:sz="0" w:space="0" w:color="auto"/>
        <w:right w:val="none" w:sz="0" w:space="0" w:color="auto"/>
      </w:divBdr>
      <w:divsChild>
        <w:div w:id="2106268899">
          <w:marLeft w:val="640"/>
          <w:marRight w:val="0"/>
          <w:marTop w:val="0"/>
          <w:marBottom w:val="0"/>
          <w:divBdr>
            <w:top w:val="none" w:sz="0" w:space="0" w:color="auto"/>
            <w:left w:val="none" w:sz="0" w:space="0" w:color="auto"/>
            <w:bottom w:val="none" w:sz="0" w:space="0" w:color="auto"/>
            <w:right w:val="none" w:sz="0" w:space="0" w:color="auto"/>
          </w:divBdr>
        </w:div>
        <w:div w:id="1036395146">
          <w:marLeft w:val="640"/>
          <w:marRight w:val="0"/>
          <w:marTop w:val="0"/>
          <w:marBottom w:val="0"/>
          <w:divBdr>
            <w:top w:val="none" w:sz="0" w:space="0" w:color="auto"/>
            <w:left w:val="none" w:sz="0" w:space="0" w:color="auto"/>
            <w:bottom w:val="none" w:sz="0" w:space="0" w:color="auto"/>
            <w:right w:val="none" w:sz="0" w:space="0" w:color="auto"/>
          </w:divBdr>
        </w:div>
        <w:div w:id="519315435">
          <w:marLeft w:val="640"/>
          <w:marRight w:val="0"/>
          <w:marTop w:val="0"/>
          <w:marBottom w:val="0"/>
          <w:divBdr>
            <w:top w:val="none" w:sz="0" w:space="0" w:color="auto"/>
            <w:left w:val="none" w:sz="0" w:space="0" w:color="auto"/>
            <w:bottom w:val="none" w:sz="0" w:space="0" w:color="auto"/>
            <w:right w:val="none" w:sz="0" w:space="0" w:color="auto"/>
          </w:divBdr>
        </w:div>
        <w:div w:id="22020429">
          <w:marLeft w:val="640"/>
          <w:marRight w:val="0"/>
          <w:marTop w:val="0"/>
          <w:marBottom w:val="0"/>
          <w:divBdr>
            <w:top w:val="none" w:sz="0" w:space="0" w:color="auto"/>
            <w:left w:val="none" w:sz="0" w:space="0" w:color="auto"/>
            <w:bottom w:val="none" w:sz="0" w:space="0" w:color="auto"/>
            <w:right w:val="none" w:sz="0" w:space="0" w:color="auto"/>
          </w:divBdr>
        </w:div>
        <w:div w:id="1852178703">
          <w:marLeft w:val="640"/>
          <w:marRight w:val="0"/>
          <w:marTop w:val="0"/>
          <w:marBottom w:val="0"/>
          <w:divBdr>
            <w:top w:val="none" w:sz="0" w:space="0" w:color="auto"/>
            <w:left w:val="none" w:sz="0" w:space="0" w:color="auto"/>
            <w:bottom w:val="none" w:sz="0" w:space="0" w:color="auto"/>
            <w:right w:val="none" w:sz="0" w:space="0" w:color="auto"/>
          </w:divBdr>
        </w:div>
        <w:div w:id="323507318">
          <w:marLeft w:val="640"/>
          <w:marRight w:val="0"/>
          <w:marTop w:val="0"/>
          <w:marBottom w:val="0"/>
          <w:divBdr>
            <w:top w:val="none" w:sz="0" w:space="0" w:color="auto"/>
            <w:left w:val="none" w:sz="0" w:space="0" w:color="auto"/>
            <w:bottom w:val="none" w:sz="0" w:space="0" w:color="auto"/>
            <w:right w:val="none" w:sz="0" w:space="0" w:color="auto"/>
          </w:divBdr>
        </w:div>
        <w:div w:id="1255817446">
          <w:marLeft w:val="640"/>
          <w:marRight w:val="0"/>
          <w:marTop w:val="0"/>
          <w:marBottom w:val="0"/>
          <w:divBdr>
            <w:top w:val="none" w:sz="0" w:space="0" w:color="auto"/>
            <w:left w:val="none" w:sz="0" w:space="0" w:color="auto"/>
            <w:bottom w:val="none" w:sz="0" w:space="0" w:color="auto"/>
            <w:right w:val="none" w:sz="0" w:space="0" w:color="auto"/>
          </w:divBdr>
        </w:div>
        <w:div w:id="1207378378">
          <w:marLeft w:val="640"/>
          <w:marRight w:val="0"/>
          <w:marTop w:val="0"/>
          <w:marBottom w:val="0"/>
          <w:divBdr>
            <w:top w:val="none" w:sz="0" w:space="0" w:color="auto"/>
            <w:left w:val="none" w:sz="0" w:space="0" w:color="auto"/>
            <w:bottom w:val="none" w:sz="0" w:space="0" w:color="auto"/>
            <w:right w:val="none" w:sz="0" w:space="0" w:color="auto"/>
          </w:divBdr>
        </w:div>
      </w:divsChild>
    </w:div>
    <w:div w:id="1540583815">
      <w:bodyDiv w:val="1"/>
      <w:marLeft w:val="0"/>
      <w:marRight w:val="0"/>
      <w:marTop w:val="0"/>
      <w:marBottom w:val="0"/>
      <w:divBdr>
        <w:top w:val="none" w:sz="0" w:space="0" w:color="auto"/>
        <w:left w:val="none" w:sz="0" w:space="0" w:color="auto"/>
        <w:bottom w:val="none" w:sz="0" w:space="0" w:color="auto"/>
        <w:right w:val="none" w:sz="0" w:space="0" w:color="auto"/>
      </w:divBdr>
      <w:divsChild>
        <w:div w:id="1199398064">
          <w:marLeft w:val="640"/>
          <w:marRight w:val="0"/>
          <w:marTop w:val="0"/>
          <w:marBottom w:val="0"/>
          <w:divBdr>
            <w:top w:val="none" w:sz="0" w:space="0" w:color="auto"/>
            <w:left w:val="none" w:sz="0" w:space="0" w:color="auto"/>
            <w:bottom w:val="none" w:sz="0" w:space="0" w:color="auto"/>
            <w:right w:val="none" w:sz="0" w:space="0" w:color="auto"/>
          </w:divBdr>
        </w:div>
        <w:div w:id="1993635583">
          <w:marLeft w:val="640"/>
          <w:marRight w:val="0"/>
          <w:marTop w:val="0"/>
          <w:marBottom w:val="0"/>
          <w:divBdr>
            <w:top w:val="none" w:sz="0" w:space="0" w:color="auto"/>
            <w:left w:val="none" w:sz="0" w:space="0" w:color="auto"/>
            <w:bottom w:val="none" w:sz="0" w:space="0" w:color="auto"/>
            <w:right w:val="none" w:sz="0" w:space="0" w:color="auto"/>
          </w:divBdr>
        </w:div>
        <w:div w:id="1051346749">
          <w:marLeft w:val="640"/>
          <w:marRight w:val="0"/>
          <w:marTop w:val="0"/>
          <w:marBottom w:val="0"/>
          <w:divBdr>
            <w:top w:val="none" w:sz="0" w:space="0" w:color="auto"/>
            <w:left w:val="none" w:sz="0" w:space="0" w:color="auto"/>
            <w:bottom w:val="none" w:sz="0" w:space="0" w:color="auto"/>
            <w:right w:val="none" w:sz="0" w:space="0" w:color="auto"/>
          </w:divBdr>
        </w:div>
        <w:div w:id="266694160">
          <w:marLeft w:val="640"/>
          <w:marRight w:val="0"/>
          <w:marTop w:val="0"/>
          <w:marBottom w:val="0"/>
          <w:divBdr>
            <w:top w:val="none" w:sz="0" w:space="0" w:color="auto"/>
            <w:left w:val="none" w:sz="0" w:space="0" w:color="auto"/>
            <w:bottom w:val="none" w:sz="0" w:space="0" w:color="auto"/>
            <w:right w:val="none" w:sz="0" w:space="0" w:color="auto"/>
          </w:divBdr>
        </w:div>
        <w:div w:id="327952608">
          <w:marLeft w:val="640"/>
          <w:marRight w:val="0"/>
          <w:marTop w:val="0"/>
          <w:marBottom w:val="0"/>
          <w:divBdr>
            <w:top w:val="none" w:sz="0" w:space="0" w:color="auto"/>
            <w:left w:val="none" w:sz="0" w:space="0" w:color="auto"/>
            <w:bottom w:val="none" w:sz="0" w:space="0" w:color="auto"/>
            <w:right w:val="none" w:sz="0" w:space="0" w:color="auto"/>
          </w:divBdr>
        </w:div>
        <w:div w:id="574701622">
          <w:marLeft w:val="640"/>
          <w:marRight w:val="0"/>
          <w:marTop w:val="0"/>
          <w:marBottom w:val="0"/>
          <w:divBdr>
            <w:top w:val="none" w:sz="0" w:space="0" w:color="auto"/>
            <w:left w:val="none" w:sz="0" w:space="0" w:color="auto"/>
            <w:bottom w:val="none" w:sz="0" w:space="0" w:color="auto"/>
            <w:right w:val="none" w:sz="0" w:space="0" w:color="auto"/>
          </w:divBdr>
        </w:div>
        <w:div w:id="1897087360">
          <w:marLeft w:val="640"/>
          <w:marRight w:val="0"/>
          <w:marTop w:val="0"/>
          <w:marBottom w:val="0"/>
          <w:divBdr>
            <w:top w:val="none" w:sz="0" w:space="0" w:color="auto"/>
            <w:left w:val="none" w:sz="0" w:space="0" w:color="auto"/>
            <w:bottom w:val="none" w:sz="0" w:space="0" w:color="auto"/>
            <w:right w:val="none" w:sz="0" w:space="0" w:color="auto"/>
          </w:divBdr>
        </w:div>
        <w:div w:id="1907062975">
          <w:marLeft w:val="640"/>
          <w:marRight w:val="0"/>
          <w:marTop w:val="0"/>
          <w:marBottom w:val="0"/>
          <w:divBdr>
            <w:top w:val="none" w:sz="0" w:space="0" w:color="auto"/>
            <w:left w:val="none" w:sz="0" w:space="0" w:color="auto"/>
            <w:bottom w:val="none" w:sz="0" w:space="0" w:color="auto"/>
            <w:right w:val="none" w:sz="0" w:space="0" w:color="auto"/>
          </w:divBdr>
        </w:div>
      </w:divsChild>
    </w:div>
    <w:div w:id="1581599153">
      <w:bodyDiv w:val="1"/>
      <w:marLeft w:val="0"/>
      <w:marRight w:val="0"/>
      <w:marTop w:val="0"/>
      <w:marBottom w:val="0"/>
      <w:divBdr>
        <w:top w:val="none" w:sz="0" w:space="0" w:color="auto"/>
        <w:left w:val="none" w:sz="0" w:space="0" w:color="auto"/>
        <w:bottom w:val="none" w:sz="0" w:space="0" w:color="auto"/>
        <w:right w:val="none" w:sz="0" w:space="0" w:color="auto"/>
      </w:divBdr>
      <w:divsChild>
        <w:div w:id="9334932">
          <w:marLeft w:val="640"/>
          <w:marRight w:val="0"/>
          <w:marTop w:val="0"/>
          <w:marBottom w:val="0"/>
          <w:divBdr>
            <w:top w:val="none" w:sz="0" w:space="0" w:color="auto"/>
            <w:left w:val="none" w:sz="0" w:space="0" w:color="auto"/>
            <w:bottom w:val="none" w:sz="0" w:space="0" w:color="auto"/>
            <w:right w:val="none" w:sz="0" w:space="0" w:color="auto"/>
          </w:divBdr>
        </w:div>
        <w:div w:id="20205007">
          <w:marLeft w:val="640"/>
          <w:marRight w:val="0"/>
          <w:marTop w:val="0"/>
          <w:marBottom w:val="0"/>
          <w:divBdr>
            <w:top w:val="none" w:sz="0" w:space="0" w:color="auto"/>
            <w:left w:val="none" w:sz="0" w:space="0" w:color="auto"/>
            <w:bottom w:val="none" w:sz="0" w:space="0" w:color="auto"/>
            <w:right w:val="none" w:sz="0" w:space="0" w:color="auto"/>
          </w:divBdr>
        </w:div>
        <w:div w:id="235289015">
          <w:marLeft w:val="640"/>
          <w:marRight w:val="0"/>
          <w:marTop w:val="0"/>
          <w:marBottom w:val="0"/>
          <w:divBdr>
            <w:top w:val="none" w:sz="0" w:space="0" w:color="auto"/>
            <w:left w:val="none" w:sz="0" w:space="0" w:color="auto"/>
            <w:bottom w:val="none" w:sz="0" w:space="0" w:color="auto"/>
            <w:right w:val="none" w:sz="0" w:space="0" w:color="auto"/>
          </w:divBdr>
        </w:div>
        <w:div w:id="849298149">
          <w:marLeft w:val="640"/>
          <w:marRight w:val="0"/>
          <w:marTop w:val="0"/>
          <w:marBottom w:val="0"/>
          <w:divBdr>
            <w:top w:val="none" w:sz="0" w:space="0" w:color="auto"/>
            <w:left w:val="none" w:sz="0" w:space="0" w:color="auto"/>
            <w:bottom w:val="none" w:sz="0" w:space="0" w:color="auto"/>
            <w:right w:val="none" w:sz="0" w:space="0" w:color="auto"/>
          </w:divBdr>
        </w:div>
        <w:div w:id="1599219506">
          <w:marLeft w:val="640"/>
          <w:marRight w:val="0"/>
          <w:marTop w:val="0"/>
          <w:marBottom w:val="0"/>
          <w:divBdr>
            <w:top w:val="none" w:sz="0" w:space="0" w:color="auto"/>
            <w:left w:val="none" w:sz="0" w:space="0" w:color="auto"/>
            <w:bottom w:val="none" w:sz="0" w:space="0" w:color="auto"/>
            <w:right w:val="none" w:sz="0" w:space="0" w:color="auto"/>
          </w:divBdr>
        </w:div>
        <w:div w:id="1289969453">
          <w:marLeft w:val="640"/>
          <w:marRight w:val="0"/>
          <w:marTop w:val="0"/>
          <w:marBottom w:val="0"/>
          <w:divBdr>
            <w:top w:val="none" w:sz="0" w:space="0" w:color="auto"/>
            <w:left w:val="none" w:sz="0" w:space="0" w:color="auto"/>
            <w:bottom w:val="none" w:sz="0" w:space="0" w:color="auto"/>
            <w:right w:val="none" w:sz="0" w:space="0" w:color="auto"/>
          </w:divBdr>
        </w:div>
      </w:divsChild>
    </w:div>
    <w:div w:id="1596791211">
      <w:bodyDiv w:val="1"/>
      <w:marLeft w:val="0"/>
      <w:marRight w:val="0"/>
      <w:marTop w:val="0"/>
      <w:marBottom w:val="0"/>
      <w:divBdr>
        <w:top w:val="none" w:sz="0" w:space="0" w:color="auto"/>
        <w:left w:val="none" w:sz="0" w:space="0" w:color="auto"/>
        <w:bottom w:val="none" w:sz="0" w:space="0" w:color="auto"/>
        <w:right w:val="none" w:sz="0" w:space="0" w:color="auto"/>
      </w:divBdr>
      <w:divsChild>
        <w:div w:id="673217744">
          <w:marLeft w:val="640"/>
          <w:marRight w:val="0"/>
          <w:marTop w:val="0"/>
          <w:marBottom w:val="0"/>
          <w:divBdr>
            <w:top w:val="none" w:sz="0" w:space="0" w:color="auto"/>
            <w:left w:val="none" w:sz="0" w:space="0" w:color="auto"/>
            <w:bottom w:val="none" w:sz="0" w:space="0" w:color="auto"/>
            <w:right w:val="none" w:sz="0" w:space="0" w:color="auto"/>
          </w:divBdr>
        </w:div>
        <w:div w:id="1846166911">
          <w:marLeft w:val="640"/>
          <w:marRight w:val="0"/>
          <w:marTop w:val="0"/>
          <w:marBottom w:val="0"/>
          <w:divBdr>
            <w:top w:val="none" w:sz="0" w:space="0" w:color="auto"/>
            <w:left w:val="none" w:sz="0" w:space="0" w:color="auto"/>
            <w:bottom w:val="none" w:sz="0" w:space="0" w:color="auto"/>
            <w:right w:val="none" w:sz="0" w:space="0" w:color="auto"/>
          </w:divBdr>
        </w:div>
        <w:div w:id="1212693823">
          <w:marLeft w:val="640"/>
          <w:marRight w:val="0"/>
          <w:marTop w:val="0"/>
          <w:marBottom w:val="0"/>
          <w:divBdr>
            <w:top w:val="none" w:sz="0" w:space="0" w:color="auto"/>
            <w:left w:val="none" w:sz="0" w:space="0" w:color="auto"/>
            <w:bottom w:val="none" w:sz="0" w:space="0" w:color="auto"/>
            <w:right w:val="none" w:sz="0" w:space="0" w:color="auto"/>
          </w:divBdr>
        </w:div>
        <w:div w:id="1165895879">
          <w:marLeft w:val="640"/>
          <w:marRight w:val="0"/>
          <w:marTop w:val="0"/>
          <w:marBottom w:val="0"/>
          <w:divBdr>
            <w:top w:val="none" w:sz="0" w:space="0" w:color="auto"/>
            <w:left w:val="none" w:sz="0" w:space="0" w:color="auto"/>
            <w:bottom w:val="none" w:sz="0" w:space="0" w:color="auto"/>
            <w:right w:val="none" w:sz="0" w:space="0" w:color="auto"/>
          </w:divBdr>
        </w:div>
        <w:div w:id="1892765634">
          <w:marLeft w:val="640"/>
          <w:marRight w:val="0"/>
          <w:marTop w:val="0"/>
          <w:marBottom w:val="0"/>
          <w:divBdr>
            <w:top w:val="none" w:sz="0" w:space="0" w:color="auto"/>
            <w:left w:val="none" w:sz="0" w:space="0" w:color="auto"/>
            <w:bottom w:val="none" w:sz="0" w:space="0" w:color="auto"/>
            <w:right w:val="none" w:sz="0" w:space="0" w:color="auto"/>
          </w:divBdr>
        </w:div>
        <w:div w:id="1462915021">
          <w:marLeft w:val="640"/>
          <w:marRight w:val="0"/>
          <w:marTop w:val="0"/>
          <w:marBottom w:val="0"/>
          <w:divBdr>
            <w:top w:val="none" w:sz="0" w:space="0" w:color="auto"/>
            <w:left w:val="none" w:sz="0" w:space="0" w:color="auto"/>
            <w:bottom w:val="none" w:sz="0" w:space="0" w:color="auto"/>
            <w:right w:val="none" w:sz="0" w:space="0" w:color="auto"/>
          </w:divBdr>
        </w:div>
        <w:div w:id="286157843">
          <w:marLeft w:val="640"/>
          <w:marRight w:val="0"/>
          <w:marTop w:val="0"/>
          <w:marBottom w:val="0"/>
          <w:divBdr>
            <w:top w:val="none" w:sz="0" w:space="0" w:color="auto"/>
            <w:left w:val="none" w:sz="0" w:space="0" w:color="auto"/>
            <w:bottom w:val="none" w:sz="0" w:space="0" w:color="auto"/>
            <w:right w:val="none" w:sz="0" w:space="0" w:color="auto"/>
          </w:divBdr>
        </w:div>
        <w:div w:id="860776317">
          <w:marLeft w:val="640"/>
          <w:marRight w:val="0"/>
          <w:marTop w:val="0"/>
          <w:marBottom w:val="0"/>
          <w:divBdr>
            <w:top w:val="none" w:sz="0" w:space="0" w:color="auto"/>
            <w:left w:val="none" w:sz="0" w:space="0" w:color="auto"/>
            <w:bottom w:val="none" w:sz="0" w:space="0" w:color="auto"/>
            <w:right w:val="none" w:sz="0" w:space="0" w:color="auto"/>
          </w:divBdr>
        </w:div>
        <w:div w:id="1587182182">
          <w:marLeft w:val="640"/>
          <w:marRight w:val="0"/>
          <w:marTop w:val="0"/>
          <w:marBottom w:val="0"/>
          <w:divBdr>
            <w:top w:val="none" w:sz="0" w:space="0" w:color="auto"/>
            <w:left w:val="none" w:sz="0" w:space="0" w:color="auto"/>
            <w:bottom w:val="none" w:sz="0" w:space="0" w:color="auto"/>
            <w:right w:val="none" w:sz="0" w:space="0" w:color="auto"/>
          </w:divBdr>
        </w:div>
        <w:div w:id="991374264">
          <w:marLeft w:val="640"/>
          <w:marRight w:val="0"/>
          <w:marTop w:val="0"/>
          <w:marBottom w:val="0"/>
          <w:divBdr>
            <w:top w:val="none" w:sz="0" w:space="0" w:color="auto"/>
            <w:left w:val="none" w:sz="0" w:space="0" w:color="auto"/>
            <w:bottom w:val="none" w:sz="0" w:space="0" w:color="auto"/>
            <w:right w:val="none" w:sz="0" w:space="0" w:color="auto"/>
          </w:divBdr>
        </w:div>
        <w:div w:id="1283077163">
          <w:marLeft w:val="640"/>
          <w:marRight w:val="0"/>
          <w:marTop w:val="0"/>
          <w:marBottom w:val="0"/>
          <w:divBdr>
            <w:top w:val="none" w:sz="0" w:space="0" w:color="auto"/>
            <w:left w:val="none" w:sz="0" w:space="0" w:color="auto"/>
            <w:bottom w:val="none" w:sz="0" w:space="0" w:color="auto"/>
            <w:right w:val="none" w:sz="0" w:space="0" w:color="auto"/>
          </w:divBdr>
        </w:div>
      </w:divsChild>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62348460">
      <w:bodyDiv w:val="1"/>
      <w:marLeft w:val="0"/>
      <w:marRight w:val="0"/>
      <w:marTop w:val="0"/>
      <w:marBottom w:val="0"/>
      <w:divBdr>
        <w:top w:val="none" w:sz="0" w:space="0" w:color="auto"/>
        <w:left w:val="none" w:sz="0" w:space="0" w:color="auto"/>
        <w:bottom w:val="none" w:sz="0" w:space="0" w:color="auto"/>
        <w:right w:val="none" w:sz="0" w:space="0" w:color="auto"/>
      </w:divBdr>
    </w:div>
    <w:div w:id="1670211157">
      <w:bodyDiv w:val="1"/>
      <w:marLeft w:val="0"/>
      <w:marRight w:val="0"/>
      <w:marTop w:val="0"/>
      <w:marBottom w:val="0"/>
      <w:divBdr>
        <w:top w:val="none" w:sz="0" w:space="0" w:color="auto"/>
        <w:left w:val="none" w:sz="0" w:space="0" w:color="auto"/>
        <w:bottom w:val="none" w:sz="0" w:space="0" w:color="auto"/>
        <w:right w:val="none" w:sz="0" w:space="0" w:color="auto"/>
      </w:divBdr>
      <w:divsChild>
        <w:div w:id="2094428822">
          <w:marLeft w:val="640"/>
          <w:marRight w:val="0"/>
          <w:marTop w:val="0"/>
          <w:marBottom w:val="0"/>
          <w:divBdr>
            <w:top w:val="none" w:sz="0" w:space="0" w:color="auto"/>
            <w:left w:val="none" w:sz="0" w:space="0" w:color="auto"/>
            <w:bottom w:val="none" w:sz="0" w:space="0" w:color="auto"/>
            <w:right w:val="none" w:sz="0" w:space="0" w:color="auto"/>
          </w:divBdr>
        </w:div>
        <w:div w:id="15424030">
          <w:marLeft w:val="640"/>
          <w:marRight w:val="0"/>
          <w:marTop w:val="0"/>
          <w:marBottom w:val="0"/>
          <w:divBdr>
            <w:top w:val="none" w:sz="0" w:space="0" w:color="auto"/>
            <w:left w:val="none" w:sz="0" w:space="0" w:color="auto"/>
            <w:bottom w:val="none" w:sz="0" w:space="0" w:color="auto"/>
            <w:right w:val="none" w:sz="0" w:space="0" w:color="auto"/>
          </w:divBdr>
        </w:div>
        <w:div w:id="1252664632">
          <w:marLeft w:val="640"/>
          <w:marRight w:val="0"/>
          <w:marTop w:val="0"/>
          <w:marBottom w:val="0"/>
          <w:divBdr>
            <w:top w:val="none" w:sz="0" w:space="0" w:color="auto"/>
            <w:left w:val="none" w:sz="0" w:space="0" w:color="auto"/>
            <w:bottom w:val="none" w:sz="0" w:space="0" w:color="auto"/>
            <w:right w:val="none" w:sz="0" w:space="0" w:color="auto"/>
          </w:divBdr>
        </w:div>
        <w:div w:id="1755013616">
          <w:marLeft w:val="640"/>
          <w:marRight w:val="0"/>
          <w:marTop w:val="0"/>
          <w:marBottom w:val="0"/>
          <w:divBdr>
            <w:top w:val="none" w:sz="0" w:space="0" w:color="auto"/>
            <w:left w:val="none" w:sz="0" w:space="0" w:color="auto"/>
            <w:bottom w:val="none" w:sz="0" w:space="0" w:color="auto"/>
            <w:right w:val="none" w:sz="0" w:space="0" w:color="auto"/>
          </w:divBdr>
        </w:div>
        <w:div w:id="1755468054">
          <w:marLeft w:val="640"/>
          <w:marRight w:val="0"/>
          <w:marTop w:val="0"/>
          <w:marBottom w:val="0"/>
          <w:divBdr>
            <w:top w:val="none" w:sz="0" w:space="0" w:color="auto"/>
            <w:left w:val="none" w:sz="0" w:space="0" w:color="auto"/>
            <w:bottom w:val="none" w:sz="0" w:space="0" w:color="auto"/>
            <w:right w:val="none" w:sz="0" w:space="0" w:color="auto"/>
          </w:divBdr>
        </w:div>
      </w:divsChild>
    </w:div>
    <w:div w:id="1680500485">
      <w:bodyDiv w:val="1"/>
      <w:marLeft w:val="0"/>
      <w:marRight w:val="0"/>
      <w:marTop w:val="0"/>
      <w:marBottom w:val="0"/>
      <w:divBdr>
        <w:top w:val="none" w:sz="0" w:space="0" w:color="auto"/>
        <w:left w:val="none" w:sz="0" w:space="0" w:color="auto"/>
        <w:bottom w:val="none" w:sz="0" w:space="0" w:color="auto"/>
        <w:right w:val="none" w:sz="0" w:space="0" w:color="auto"/>
      </w:divBdr>
      <w:divsChild>
        <w:div w:id="1564944810">
          <w:marLeft w:val="640"/>
          <w:marRight w:val="0"/>
          <w:marTop w:val="0"/>
          <w:marBottom w:val="0"/>
          <w:divBdr>
            <w:top w:val="none" w:sz="0" w:space="0" w:color="auto"/>
            <w:left w:val="none" w:sz="0" w:space="0" w:color="auto"/>
            <w:bottom w:val="none" w:sz="0" w:space="0" w:color="auto"/>
            <w:right w:val="none" w:sz="0" w:space="0" w:color="auto"/>
          </w:divBdr>
        </w:div>
        <w:div w:id="1836649156">
          <w:marLeft w:val="640"/>
          <w:marRight w:val="0"/>
          <w:marTop w:val="0"/>
          <w:marBottom w:val="0"/>
          <w:divBdr>
            <w:top w:val="none" w:sz="0" w:space="0" w:color="auto"/>
            <w:left w:val="none" w:sz="0" w:space="0" w:color="auto"/>
            <w:bottom w:val="none" w:sz="0" w:space="0" w:color="auto"/>
            <w:right w:val="none" w:sz="0" w:space="0" w:color="auto"/>
          </w:divBdr>
        </w:div>
        <w:div w:id="430517298">
          <w:marLeft w:val="640"/>
          <w:marRight w:val="0"/>
          <w:marTop w:val="0"/>
          <w:marBottom w:val="0"/>
          <w:divBdr>
            <w:top w:val="none" w:sz="0" w:space="0" w:color="auto"/>
            <w:left w:val="none" w:sz="0" w:space="0" w:color="auto"/>
            <w:bottom w:val="none" w:sz="0" w:space="0" w:color="auto"/>
            <w:right w:val="none" w:sz="0" w:space="0" w:color="auto"/>
          </w:divBdr>
        </w:div>
        <w:div w:id="574972385">
          <w:marLeft w:val="640"/>
          <w:marRight w:val="0"/>
          <w:marTop w:val="0"/>
          <w:marBottom w:val="0"/>
          <w:divBdr>
            <w:top w:val="none" w:sz="0" w:space="0" w:color="auto"/>
            <w:left w:val="none" w:sz="0" w:space="0" w:color="auto"/>
            <w:bottom w:val="none" w:sz="0" w:space="0" w:color="auto"/>
            <w:right w:val="none" w:sz="0" w:space="0" w:color="auto"/>
          </w:divBdr>
        </w:div>
        <w:div w:id="655766867">
          <w:marLeft w:val="640"/>
          <w:marRight w:val="0"/>
          <w:marTop w:val="0"/>
          <w:marBottom w:val="0"/>
          <w:divBdr>
            <w:top w:val="none" w:sz="0" w:space="0" w:color="auto"/>
            <w:left w:val="none" w:sz="0" w:space="0" w:color="auto"/>
            <w:bottom w:val="none" w:sz="0" w:space="0" w:color="auto"/>
            <w:right w:val="none" w:sz="0" w:space="0" w:color="auto"/>
          </w:divBdr>
        </w:div>
        <w:div w:id="1400396112">
          <w:marLeft w:val="640"/>
          <w:marRight w:val="0"/>
          <w:marTop w:val="0"/>
          <w:marBottom w:val="0"/>
          <w:divBdr>
            <w:top w:val="none" w:sz="0" w:space="0" w:color="auto"/>
            <w:left w:val="none" w:sz="0" w:space="0" w:color="auto"/>
            <w:bottom w:val="none" w:sz="0" w:space="0" w:color="auto"/>
            <w:right w:val="none" w:sz="0" w:space="0" w:color="auto"/>
          </w:divBdr>
        </w:div>
      </w:divsChild>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78522016">
      <w:bodyDiv w:val="1"/>
      <w:marLeft w:val="0"/>
      <w:marRight w:val="0"/>
      <w:marTop w:val="0"/>
      <w:marBottom w:val="0"/>
      <w:divBdr>
        <w:top w:val="none" w:sz="0" w:space="0" w:color="auto"/>
        <w:left w:val="none" w:sz="0" w:space="0" w:color="auto"/>
        <w:bottom w:val="none" w:sz="0" w:space="0" w:color="auto"/>
        <w:right w:val="none" w:sz="0" w:space="0" w:color="auto"/>
      </w:divBdr>
      <w:divsChild>
        <w:div w:id="439109550">
          <w:marLeft w:val="640"/>
          <w:marRight w:val="0"/>
          <w:marTop w:val="0"/>
          <w:marBottom w:val="0"/>
          <w:divBdr>
            <w:top w:val="none" w:sz="0" w:space="0" w:color="auto"/>
            <w:left w:val="none" w:sz="0" w:space="0" w:color="auto"/>
            <w:bottom w:val="none" w:sz="0" w:space="0" w:color="auto"/>
            <w:right w:val="none" w:sz="0" w:space="0" w:color="auto"/>
          </w:divBdr>
        </w:div>
        <w:div w:id="1972050157">
          <w:marLeft w:val="640"/>
          <w:marRight w:val="0"/>
          <w:marTop w:val="0"/>
          <w:marBottom w:val="0"/>
          <w:divBdr>
            <w:top w:val="none" w:sz="0" w:space="0" w:color="auto"/>
            <w:left w:val="none" w:sz="0" w:space="0" w:color="auto"/>
            <w:bottom w:val="none" w:sz="0" w:space="0" w:color="auto"/>
            <w:right w:val="none" w:sz="0" w:space="0" w:color="auto"/>
          </w:divBdr>
        </w:div>
        <w:div w:id="1586693000">
          <w:marLeft w:val="640"/>
          <w:marRight w:val="0"/>
          <w:marTop w:val="0"/>
          <w:marBottom w:val="0"/>
          <w:divBdr>
            <w:top w:val="none" w:sz="0" w:space="0" w:color="auto"/>
            <w:left w:val="none" w:sz="0" w:space="0" w:color="auto"/>
            <w:bottom w:val="none" w:sz="0" w:space="0" w:color="auto"/>
            <w:right w:val="none" w:sz="0" w:space="0" w:color="auto"/>
          </w:divBdr>
        </w:div>
        <w:div w:id="222062466">
          <w:marLeft w:val="640"/>
          <w:marRight w:val="0"/>
          <w:marTop w:val="0"/>
          <w:marBottom w:val="0"/>
          <w:divBdr>
            <w:top w:val="none" w:sz="0" w:space="0" w:color="auto"/>
            <w:left w:val="none" w:sz="0" w:space="0" w:color="auto"/>
            <w:bottom w:val="none" w:sz="0" w:space="0" w:color="auto"/>
            <w:right w:val="none" w:sz="0" w:space="0" w:color="auto"/>
          </w:divBdr>
        </w:div>
        <w:div w:id="2103795965">
          <w:marLeft w:val="640"/>
          <w:marRight w:val="0"/>
          <w:marTop w:val="0"/>
          <w:marBottom w:val="0"/>
          <w:divBdr>
            <w:top w:val="none" w:sz="0" w:space="0" w:color="auto"/>
            <w:left w:val="none" w:sz="0" w:space="0" w:color="auto"/>
            <w:bottom w:val="none" w:sz="0" w:space="0" w:color="auto"/>
            <w:right w:val="none" w:sz="0" w:space="0" w:color="auto"/>
          </w:divBdr>
        </w:div>
      </w:divsChild>
    </w:div>
    <w:div w:id="1798601848">
      <w:bodyDiv w:val="1"/>
      <w:marLeft w:val="0"/>
      <w:marRight w:val="0"/>
      <w:marTop w:val="0"/>
      <w:marBottom w:val="0"/>
      <w:divBdr>
        <w:top w:val="none" w:sz="0" w:space="0" w:color="auto"/>
        <w:left w:val="none" w:sz="0" w:space="0" w:color="auto"/>
        <w:bottom w:val="none" w:sz="0" w:space="0" w:color="auto"/>
        <w:right w:val="none" w:sz="0" w:space="0" w:color="auto"/>
      </w:divBdr>
      <w:divsChild>
        <w:div w:id="1578858822">
          <w:marLeft w:val="640"/>
          <w:marRight w:val="0"/>
          <w:marTop w:val="0"/>
          <w:marBottom w:val="0"/>
          <w:divBdr>
            <w:top w:val="none" w:sz="0" w:space="0" w:color="auto"/>
            <w:left w:val="none" w:sz="0" w:space="0" w:color="auto"/>
            <w:bottom w:val="none" w:sz="0" w:space="0" w:color="auto"/>
            <w:right w:val="none" w:sz="0" w:space="0" w:color="auto"/>
          </w:divBdr>
        </w:div>
        <w:div w:id="634263804">
          <w:marLeft w:val="640"/>
          <w:marRight w:val="0"/>
          <w:marTop w:val="0"/>
          <w:marBottom w:val="0"/>
          <w:divBdr>
            <w:top w:val="none" w:sz="0" w:space="0" w:color="auto"/>
            <w:left w:val="none" w:sz="0" w:space="0" w:color="auto"/>
            <w:bottom w:val="none" w:sz="0" w:space="0" w:color="auto"/>
            <w:right w:val="none" w:sz="0" w:space="0" w:color="auto"/>
          </w:divBdr>
        </w:div>
        <w:div w:id="148137288">
          <w:marLeft w:val="640"/>
          <w:marRight w:val="0"/>
          <w:marTop w:val="0"/>
          <w:marBottom w:val="0"/>
          <w:divBdr>
            <w:top w:val="none" w:sz="0" w:space="0" w:color="auto"/>
            <w:left w:val="none" w:sz="0" w:space="0" w:color="auto"/>
            <w:bottom w:val="none" w:sz="0" w:space="0" w:color="auto"/>
            <w:right w:val="none" w:sz="0" w:space="0" w:color="auto"/>
          </w:divBdr>
        </w:div>
        <w:div w:id="409232463">
          <w:marLeft w:val="640"/>
          <w:marRight w:val="0"/>
          <w:marTop w:val="0"/>
          <w:marBottom w:val="0"/>
          <w:divBdr>
            <w:top w:val="none" w:sz="0" w:space="0" w:color="auto"/>
            <w:left w:val="none" w:sz="0" w:space="0" w:color="auto"/>
            <w:bottom w:val="none" w:sz="0" w:space="0" w:color="auto"/>
            <w:right w:val="none" w:sz="0" w:space="0" w:color="auto"/>
          </w:divBdr>
        </w:div>
        <w:div w:id="1308434156">
          <w:marLeft w:val="640"/>
          <w:marRight w:val="0"/>
          <w:marTop w:val="0"/>
          <w:marBottom w:val="0"/>
          <w:divBdr>
            <w:top w:val="none" w:sz="0" w:space="0" w:color="auto"/>
            <w:left w:val="none" w:sz="0" w:space="0" w:color="auto"/>
            <w:bottom w:val="none" w:sz="0" w:space="0" w:color="auto"/>
            <w:right w:val="none" w:sz="0" w:space="0" w:color="auto"/>
          </w:divBdr>
        </w:div>
        <w:div w:id="1674339569">
          <w:marLeft w:val="640"/>
          <w:marRight w:val="0"/>
          <w:marTop w:val="0"/>
          <w:marBottom w:val="0"/>
          <w:divBdr>
            <w:top w:val="none" w:sz="0" w:space="0" w:color="auto"/>
            <w:left w:val="none" w:sz="0" w:space="0" w:color="auto"/>
            <w:bottom w:val="none" w:sz="0" w:space="0" w:color="auto"/>
            <w:right w:val="none" w:sz="0" w:space="0" w:color="auto"/>
          </w:divBdr>
        </w:div>
        <w:div w:id="289478845">
          <w:marLeft w:val="640"/>
          <w:marRight w:val="0"/>
          <w:marTop w:val="0"/>
          <w:marBottom w:val="0"/>
          <w:divBdr>
            <w:top w:val="none" w:sz="0" w:space="0" w:color="auto"/>
            <w:left w:val="none" w:sz="0" w:space="0" w:color="auto"/>
            <w:bottom w:val="none" w:sz="0" w:space="0" w:color="auto"/>
            <w:right w:val="none" w:sz="0" w:space="0" w:color="auto"/>
          </w:divBdr>
        </w:div>
        <w:div w:id="452020674">
          <w:marLeft w:val="640"/>
          <w:marRight w:val="0"/>
          <w:marTop w:val="0"/>
          <w:marBottom w:val="0"/>
          <w:divBdr>
            <w:top w:val="none" w:sz="0" w:space="0" w:color="auto"/>
            <w:left w:val="none" w:sz="0" w:space="0" w:color="auto"/>
            <w:bottom w:val="none" w:sz="0" w:space="0" w:color="auto"/>
            <w:right w:val="none" w:sz="0" w:space="0" w:color="auto"/>
          </w:divBdr>
        </w:div>
        <w:div w:id="947547516">
          <w:marLeft w:val="640"/>
          <w:marRight w:val="0"/>
          <w:marTop w:val="0"/>
          <w:marBottom w:val="0"/>
          <w:divBdr>
            <w:top w:val="none" w:sz="0" w:space="0" w:color="auto"/>
            <w:left w:val="none" w:sz="0" w:space="0" w:color="auto"/>
            <w:bottom w:val="none" w:sz="0" w:space="0" w:color="auto"/>
            <w:right w:val="none" w:sz="0" w:space="0" w:color="auto"/>
          </w:divBdr>
        </w:div>
        <w:div w:id="1736203360">
          <w:marLeft w:val="640"/>
          <w:marRight w:val="0"/>
          <w:marTop w:val="0"/>
          <w:marBottom w:val="0"/>
          <w:divBdr>
            <w:top w:val="none" w:sz="0" w:space="0" w:color="auto"/>
            <w:left w:val="none" w:sz="0" w:space="0" w:color="auto"/>
            <w:bottom w:val="none" w:sz="0" w:space="0" w:color="auto"/>
            <w:right w:val="none" w:sz="0" w:space="0" w:color="auto"/>
          </w:divBdr>
        </w:div>
      </w:divsChild>
    </w:div>
    <w:div w:id="1830362439">
      <w:bodyDiv w:val="1"/>
      <w:marLeft w:val="0"/>
      <w:marRight w:val="0"/>
      <w:marTop w:val="0"/>
      <w:marBottom w:val="0"/>
      <w:divBdr>
        <w:top w:val="none" w:sz="0" w:space="0" w:color="auto"/>
        <w:left w:val="none" w:sz="0" w:space="0" w:color="auto"/>
        <w:bottom w:val="none" w:sz="0" w:space="0" w:color="auto"/>
        <w:right w:val="none" w:sz="0" w:space="0" w:color="auto"/>
      </w:divBdr>
      <w:divsChild>
        <w:div w:id="1700659915">
          <w:marLeft w:val="640"/>
          <w:marRight w:val="0"/>
          <w:marTop w:val="0"/>
          <w:marBottom w:val="0"/>
          <w:divBdr>
            <w:top w:val="none" w:sz="0" w:space="0" w:color="auto"/>
            <w:left w:val="none" w:sz="0" w:space="0" w:color="auto"/>
            <w:bottom w:val="none" w:sz="0" w:space="0" w:color="auto"/>
            <w:right w:val="none" w:sz="0" w:space="0" w:color="auto"/>
          </w:divBdr>
        </w:div>
        <w:div w:id="819811451">
          <w:marLeft w:val="640"/>
          <w:marRight w:val="0"/>
          <w:marTop w:val="0"/>
          <w:marBottom w:val="0"/>
          <w:divBdr>
            <w:top w:val="none" w:sz="0" w:space="0" w:color="auto"/>
            <w:left w:val="none" w:sz="0" w:space="0" w:color="auto"/>
            <w:bottom w:val="none" w:sz="0" w:space="0" w:color="auto"/>
            <w:right w:val="none" w:sz="0" w:space="0" w:color="auto"/>
          </w:divBdr>
        </w:div>
        <w:div w:id="315115567">
          <w:marLeft w:val="640"/>
          <w:marRight w:val="0"/>
          <w:marTop w:val="0"/>
          <w:marBottom w:val="0"/>
          <w:divBdr>
            <w:top w:val="none" w:sz="0" w:space="0" w:color="auto"/>
            <w:left w:val="none" w:sz="0" w:space="0" w:color="auto"/>
            <w:bottom w:val="none" w:sz="0" w:space="0" w:color="auto"/>
            <w:right w:val="none" w:sz="0" w:space="0" w:color="auto"/>
          </w:divBdr>
        </w:div>
        <w:div w:id="1449618099">
          <w:marLeft w:val="640"/>
          <w:marRight w:val="0"/>
          <w:marTop w:val="0"/>
          <w:marBottom w:val="0"/>
          <w:divBdr>
            <w:top w:val="none" w:sz="0" w:space="0" w:color="auto"/>
            <w:left w:val="none" w:sz="0" w:space="0" w:color="auto"/>
            <w:bottom w:val="none" w:sz="0" w:space="0" w:color="auto"/>
            <w:right w:val="none" w:sz="0" w:space="0" w:color="auto"/>
          </w:divBdr>
        </w:div>
        <w:div w:id="1840852569">
          <w:marLeft w:val="640"/>
          <w:marRight w:val="0"/>
          <w:marTop w:val="0"/>
          <w:marBottom w:val="0"/>
          <w:divBdr>
            <w:top w:val="none" w:sz="0" w:space="0" w:color="auto"/>
            <w:left w:val="none" w:sz="0" w:space="0" w:color="auto"/>
            <w:bottom w:val="none" w:sz="0" w:space="0" w:color="auto"/>
            <w:right w:val="none" w:sz="0" w:space="0" w:color="auto"/>
          </w:divBdr>
        </w:div>
        <w:div w:id="312954539">
          <w:marLeft w:val="640"/>
          <w:marRight w:val="0"/>
          <w:marTop w:val="0"/>
          <w:marBottom w:val="0"/>
          <w:divBdr>
            <w:top w:val="none" w:sz="0" w:space="0" w:color="auto"/>
            <w:left w:val="none" w:sz="0" w:space="0" w:color="auto"/>
            <w:bottom w:val="none" w:sz="0" w:space="0" w:color="auto"/>
            <w:right w:val="none" w:sz="0" w:space="0" w:color="auto"/>
          </w:divBdr>
        </w:div>
        <w:div w:id="543948855">
          <w:marLeft w:val="640"/>
          <w:marRight w:val="0"/>
          <w:marTop w:val="0"/>
          <w:marBottom w:val="0"/>
          <w:divBdr>
            <w:top w:val="none" w:sz="0" w:space="0" w:color="auto"/>
            <w:left w:val="none" w:sz="0" w:space="0" w:color="auto"/>
            <w:bottom w:val="none" w:sz="0" w:space="0" w:color="auto"/>
            <w:right w:val="none" w:sz="0" w:space="0" w:color="auto"/>
          </w:divBdr>
        </w:div>
        <w:div w:id="1230119354">
          <w:marLeft w:val="640"/>
          <w:marRight w:val="0"/>
          <w:marTop w:val="0"/>
          <w:marBottom w:val="0"/>
          <w:divBdr>
            <w:top w:val="none" w:sz="0" w:space="0" w:color="auto"/>
            <w:left w:val="none" w:sz="0" w:space="0" w:color="auto"/>
            <w:bottom w:val="none" w:sz="0" w:space="0" w:color="auto"/>
            <w:right w:val="none" w:sz="0" w:space="0" w:color="auto"/>
          </w:divBdr>
        </w:div>
        <w:div w:id="2040083189">
          <w:marLeft w:val="640"/>
          <w:marRight w:val="0"/>
          <w:marTop w:val="0"/>
          <w:marBottom w:val="0"/>
          <w:divBdr>
            <w:top w:val="none" w:sz="0" w:space="0" w:color="auto"/>
            <w:left w:val="none" w:sz="0" w:space="0" w:color="auto"/>
            <w:bottom w:val="none" w:sz="0" w:space="0" w:color="auto"/>
            <w:right w:val="none" w:sz="0" w:space="0" w:color="auto"/>
          </w:divBdr>
        </w:div>
      </w:divsChild>
    </w:div>
    <w:div w:id="1941528919">
      <w:bodyDiv w:val="1"/>
      <w:marLeft w:val="0"/>
      <w:marRight w:val="0"/>
      <w:marTop w:val="0"/>
      <w:marBottom w:val="0"/>
      <w:divBdr>
        <w:top w:val="none" w:sz="0" w:space="0" w:color="auto"/>
        <w:left w:val="none" w:sz="0" w:space="0" w:color="auto"/>
        <w:bottom w:val="none" w:sz="0" w:space="0" w:color="auto"/>
        <w:right w:val="none" w:sz="0" w:space="0" w:color="auto"/>
      </w:divBdr>
      <w:divsChild>
        <w:div w:id="408355968">
          <w:marLeft w:val="640"/>
          <w:marRight w:val="0"/>
          <w:marTop w:val="0"/>
          <w:marBottom w:val="0"/>
          <w:divBdr>
            <w:top w:val="none" w:sz="0" w:space="0" w:color="auto"/>
            <w:left w:val="none" w:sz="0" w:space="0" w:color="auto"/>
            <w:bottom w:val="none" w:sz="0" w:space="0" w:color="auto"/>
            <w:right w:val="none" w:sz="0" w:space="0" w:color="auto"/>
          </w:divBdr>
        </w:div>
        <w:div w:id="845942674">
          <w:marLeft w:val="640"/>
          <w:marRight w:val="0"/>
          <w:marTop w:val="0"/>
          <w:marBottom w:val="0"/>
          <w:divBdr>
            <w:top w:val="none" w:sz="0" w:space="0" w:color="auto"/>
            <w:left w:val="none" w:sz="0" w:space="0" w:color="auto"/>
            <w:bottom w:val="none" w:sz="0" w:space="0" w:color="auto"/>
            <w:right w:val="none" w:sz="0" w:space="0" w:color="auto"/>
          </w:divBdr>
        </w:div>
      </w:divsChild>
    </w:div>
    <w:div w:id="2022580687">
      <w:bodyDiv w:val="1"/>
      <w:marLeft w:val="0"/>
      <w:marRight w:val="0"/>
      <w:marTop w:val="0"/>
      <w:marBottom w:val="0"/>
      <w:divBdr>
        <w:top w:val="none" w:sz="0" w:space="0" w:color="auto"/>
        <w:left w:val="none" w:sz="0" w:space="0" w:color="auto"/>
        <w:bottom w:val="none" w:sz="0" w:space="0" w:color="auto"/>
        <w:right w:val="none" w:sz="0" w:space="0" w:color="auto"/>
      </w:divBdr>
      <w:divsChild>
        <w:div w:id="422995052">
          <w:marLeft w:val="640"/>
          <w:marRight w:val="0"/>
          <w:marTop w:val="0"/>
          <w:marBottom w:val="0"/>
          <w:divBdr>
            <w:top w:val="none" w:sz="0" w:space="0" w:color="auto"/>
            <w:left w:val="none" w:sz="0" w:space="0" w:color="auto"/>
            <w:bottom w:val="none" w:sz="0" w:space="0" w:color="auto"/>
            <w:right w:val="none" w:sz="0" w:space="0" w:color="auto"/>
          </w:divBdr>
        </w:div>
        <w:div w:id="921260507">
          <w:marLeft w:val="640"/>
          <w:marRight w:val="0"/>
          <w:marTop w:val="0"/>
          <w:marBottom w:val="0"/>
          <w:divBdr>
            <w:top w:val="none" w:sz="0" w:space="0" w:color="auto"/>
            <w:left w:val="none" w:sz="0" w:space="0" w:color="auto"/>
            <w:bottom w:val="none" w:sz="0" w:space="0" w:color="auto"/>
            <w:right w:val="none" w:sz="0" w:space="0" w:color="auto"/>
          </w:divBdr>
        </w:div>
        <w:div w:id="1655572053">
          <w:marLeft w:val="640"/>
          <w:marRight w:val="0"/>
          <w:marTop w:val="0"/>
          <w:marBottom w:val="0"/>
          <w:divBdr>
            <w:top w:val="none" w:sz="0" w:space="0" w:color="auto"/>
            <w:left w:val="none" w:sz="0" w:space="0" w:color="auto"/>
            <w:bottom w:val="none" w:sz="0" w:space="0" w:color="auto"/>
            <w:right w:val="none" w:sz="0" w:space="0" w:color="auto"/>
          </w:divBdr>
        </w:div>
        <w:div w:id="1721900579">
          <w:marLeft w:val="640"/>
          <w:marRight w:val="0"/>
          <w:marTop w:val="0"/>
          <w:marBottom w:val="0"/>
          <w:divBdr>
            <w:top w:val="none" w:sz="0" w:space="0" w:color="auto"/>
            <w:left w:val="none" w:sz="0" w:space="0" w:color="auto"/>
            <w:bottom w:val="none" w:sz="0" w:space="0" w:color="auto"/>
            <w:right w:val="none" w:sz="0" w:space="0" w:color="auto"/>
          </w:divBdr>
        </w:div>
        <w:div w:id="1122722578">
          <w:marLeft w:val="640"/>
          <w:marRight w:val="0"/>
          <w:marTop w:val="0"/>
          <w:marBottom w:val="0"/>
          <w:divBdr>
            <w:top w:val="none" w:sz="0" w:space="0" w:color="auto"/>
            <w:left w:val="none" w:sz="0" w:space="0" w:color="auto"/>
            <w:bottom w:val="none" w:sz="0" w:space="0" w:color="auto"/>
            <w:right w:val="none" w:sz="0" w:space="0" w:color="auto"/>
          </w:divBdr>
        </w:div>
        <w:div w:id="1369917057">
          <w:marLeft w:val="640"/>
          <w:marRight w:val="0"/>
          <w:marTop w:val="0"/>
          <w:marBottom w:val="0"/>
          <w:divBdr>
            <w:top w:val="none" w:sz="0" w:space="0" w:color="auto"/>
            <w:left w:val="none" w:sz="0" w:space="0" w:color="auto"/>
            <w:bottom w:val="none" w:sz="0" w:space="0" w:color="auto"/>
            <w:right w:val="none" w:sz="0" w:space="0" w:color="auto"/>
          </w:divBdr>
        </w:div>
        <w:div w:id="1414476633">
          <w:marLeft w:val="640"/>
          <w:marRight w:val="0"/>
          <w:marTop w:val="0"/>
          <w:marBottom w:val="0"/>
          <w:divBdr>
            <w:top w:val="none" w:sz="0" w:space="0" w:color="auto"/>
            <w:left w:val="none" w:sz="0" w:space="0" w:color="auto"/>
            <w:bottom w:val="none" w:sz="0" w:space="0" w:color="auto"/>
            <w:right w:val="none" w:sz="0" w:space="0" w:color="auto"/>
          </w:divBdr>
        </w:div>
        <w:div w:id="2141262092">
          <w:marLeft w:val="640"/>
          <w:marRight w:val="0"/>
          <w:marTop w:val="0"/>
          <w:marBottom w:val="0"/>
          <w:divBdr>
            <w:top w:val="none" w:sz="0" w:space="0" w:color="auto"/>
            <w:left w:val="none" w:sz="0" w:space="0" w:color="auto"/>
            <w:bottom w:val="none" w:sz="0" w:space="0" w:color="auto"/>
            <w:right w:val="none" w:sz="0" w:space="0" w:color="auto"/>
          </w:divBdr>
        </w:div>
        <w:div w:id="16929495">
          <w:marLeft w:val="640"/>
          <w:marRight w:val="0"/>
          <w:marTop w:val="0"/>
          <w:marBottom w:val="0"/>
          <w:divBdr>
            <w:top w:val="none" w:sz="0" w:space="0" w:color="auto"/>
            <w:left w:val="none" w:sz="0" w:space="0" w:color="auto"/>
            <w:bottom w:val="none" w:sz="0" w:space="0" w:color="auto"/>
            <w:right w:val="none" w:sz="0" w:space="0" w:color="auto"/>
          </w:divBdr>
        </w:div>
        <w:div w:id="810177425">
          <w:marLeft w:val="640"/>
          <w:marRight w:val="0"/>
          <w:marTop w:val="0"/>
          <w:marBottom w:val="0"/>
          <w:divBdr>
            <w:top w:val="none" w:sz="0" w:space="0" w:color="auto"/>
            <w:left w:val="none" w:sz="0" w:space="0" w:color="auto"/>
            <w:bottom w:val="none" w:sz="0" w:space="0" w:color="auto"/>
            <w:right w:val="none" w:sz="0" w:space="0" w:color="auto"/>
          </w:divBdr>
        </w:div>
        <w:div w:id="193135072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CCF34C2-C425-4653-8EAF-D3436B00CB16}"/>
      </w:docPartPr>
      <w:docPartBody>
        <w:p w:rsidR="0010472B" w:rsidRDefault="00AD39F1">
          <w:r w:rsidRPr="00DE17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F1"/>
    <w:rsid w:val="0010472B"/>
    <w:rsid w:val="00151C24"/>
    <w:rsid w:val="00356923"/>
    <w:rsid w:val="00371AEE"/>
    <w:rsid w:val="00AD39F1"/>
    <w:rsid w:val="00ED10D8"/>
    <w:rsid w:val="00FC3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9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088AC2-6A40-4DEB-9F2C-A4DAC0372ECE}">
  <we:reference id="wa104382081" version="1.55.1.0" store="id-ID" storeType="OMEX"/>
  <we:alternateReferences>
    <we:reference id="wa104382081" version="1.55.1.0" store="" storeType="OMEX"/>
  </we:alternateReferences>
  <we:properties>
    <we:property name="MENDELEY_CITATIONS" value="[{&quot;citationID&quot;:&quot;MENDELEY_CITATION_bd4b5f9a-f5a0-450a-8ccb-ca41ac6c26d2&quot;,&quot;properties&quot;:{&quot;noteIndex&quot;:0},&quot;isEdited&quot;:false,&quot;manualOverride&quot;:{&quot;isManuallyOverridden&quot;:false,&quot;citeprocText&quot;:&quot;[1]&quot;,&quot;manualOverrideText&quot;:&quot;&quot;},&quot;citationTag&quot;:&quot;MENDELEY_CITATION_v3_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&quot;,&quot;citationItems&quot;:[{&quot;id&quot;:&quot;f1f2c065-adee-310d-94aa-2be274d7d5d4&quot;,&quot;itemData&quot;:{&quot;type&quot;:&quot;article-journal&quot;,&quot;id&quot;:&quot;f1f2c065-adee-310d-94aa-2be274d7d5d4&quot;,&quot;title&quot;:&quot;Strategi Penghidupan Masyarakat Pesisir di Giligenting Kabupaten Sumenep, Jawa Timur&quot;,&quot;author&quot;:[{&quot;family&quot;:&quot;Izana&quot;,&quot;given&quot;:&quot;Nyimas Nadya&quot;,&quot;parse-names&quot;:false,&quot;dropping-particle&quot;:&quot;&quot;,&quot;non-dropping-particle&quot;:&quot;&quot;},{&quot;family&quot;:&quot;Susanti&quot;,&quot;given&quot;:&quot;Anik&quot;,&quot;parse-names&quot;:false,&quot;dropping-particle&quot;:&quot;&quot;,&quot;non-dropping-particle&quot;:&quot;&quot;}],&quot;container-title&quot;:&quot;Buletin Ilmiah Marina Sosial Ekonomi Kelautan dan Perikanan&quot;,&quot;DOI&quot;:&quot;10.15578/marina.v7i1.8656&quot;,&quot;ISSN&quot;:&quot;2502-0803&quot;,&quot;issued&quot;:{&quot;date-parts&quot;:[[2021,6,26]]},&quot;page&quot;:&quot;15&quot;,&quot;abstract&quot;:&quot;Penelitian ini bertujuan untuk mengidentifikasi potensi lokal dan permasalahan ekonomi masyarakat pesisir Pulau Giligenting, Kabupaten Sumenep, serta menganalisis strategi penghidupan masyarakat pesisir yang dilakukan dalam menyelesaikan permasalahan ekonominya. Penelitian ini dilakukan pada bulan April—September tahun 2019. Metode penelitian yang digunakan dalam penelitian ini adalah deskriptif kualitatif dengan metode pengumpulan data melalui wawancara, observasi, dan studi literatur. Jenis informan dalam penelitian ini adalah perangkat desa, tokoh pemuda, dan masyarakat yang berprofesi sebagai nelayan dan petani, sedangkan data sekunder terdiri dari dokumen, seperti buku, jurnal, sumber dari arsip, dan dokumen resmi. Hasil penelitian menunjukkan bahwa problematika masyarakat Pulau Giligenting adalah minimnya penduduk yang berusia produktif, kurangnya air untuk pertanian, hingga keberadaan perusahaan migas yang mengganggu mata pencaharian karena mencemari ekosistem laut sekitar. Namun untuk bertahan dari permasalahan tersebut, mereka tidak melakukan diversifikasi mata pencaharian, akan tetapi justru mengambil langkah untuk migrasi. Masyarakat Pulau Giligenting secara sosio-historis memang telah memiliki kebiasaan bermigrasi ketika dihadapkan dengan masalah ekonomi. Hingga kini, kebiasaan tersebut masih dipercaya sebagai jalan keluar dari masalah ekonomi, walaupun daerah mereka saat ini mempunyai potensi pariwisata yang menjanjikan bagi keberlangsungan hidup masyarakat Pulau Giligenting.Title: Livelihood Strategy of Giligenting Coastal Community in Sumenep Regency, East Java ProvinceThis study aims to identify the potency of natural resources and the problems which were economically encountered by Giligenting coastal community, and to analyze the livelihood strategies used to overcome their problems. The study was conducted in April until September 2019 with descriptive qualitative method. Data were collected through interview with selected informan, observation, and secondary data source. The informan of this study were village officials, youth leaders, fishers, and farmers, while secondary data were obtained from books, journals, sources from archives, and official documents. The result showed that Giligenting coastal community has been dealing with seasonal drought, contamination of mining activities and lack of human resources. Respond to their problems, Giligenting coastal community take strategies not only livelihood diversification but also migration to Jakarta City. The communities of Giligenting Island have a socio-historical habit to migrate as a believe to resolve their economic problems despite of the potential tourism area of Giligenting Island for the survival of its communities.&quot;,&quot;publisher&quot;:&quot;Agency for Marine and Fisheries Research and Development&quot;,&quot;issue&quot;:&quot;1&quot;,&quot;volume&quot;:&quot;7&quot;,&quot;container-title-short&quot;:&quot;&quot;},&quot;isTemporary&quot;:false}]},{&quot;citationID&quot;:&quot;MENDELEY_CITATION_e0525776-1791-4db6-a1c5-3d7608602b35&quot;,&quot;properties&quot;:{&quot;noteIndex&quot;:0},&quot;isEdited&quot;:false,&quot;manualOverride&quot;:{&quot;isManuallyOverridden&quot;:false,&quot;citeprocText&quot;:&quot;[2]&quot;,&quot;manualOverrideText&quot;:&quot;&quot;},&quot;citationTag&quot;:&quot;MENDELEY_CITATION_v3_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&quot;,&quot;citationItems&quot;:[{&quot;id&quot;:&quot;4d206b23-743f-37c8-93f9-1729a69bb724&quot;,&quot;itemData&quot;:{&quot;type&quot;:&quot;article-journal&quot;,&quot;id&quot;:&quot;4d206b23-743f-37c8-93f9-1729a69bb724&quot;,&quot;title&quot;:&quot;Pemodelan Sistem Informasi Geografis untuk Pemetaan Kesesuaian Wilayah Perairan dan Pesisir Selat Madura&quot;,&quot;author&quot;:[{&quot;family&quot;:&quot;Hidayah&quot;,&quot;given&quot;:&quot;Zainul&quot;,&quot;parse-names&quot;:false,&quot;dropping-particle&quot;:&quot;&quot;,&quot;non-dropping-particle&quot;:&quot;&quot;},{&quot;family&quot;:&quot;Wiyanto&quot;,&quot;given&quot;:&quot;Dwi Budi&quot;,&quot;parse-names&quot;:false,&quot;dropping-particle&quot;:&quot;&quot;,&quot;non-dropping-particle&quot;:&quot;&quot;}],&quot;container-title&quot;:&quot;Rekayasa&quot;,&quot;DOI&quot;:&quot;10.21107/rekayasa.v14i1.9987&quot;,&quot;ISSN&quot;:&quot;0216-9495&quot;,&quot;issued&quot;:{&quot;date-parts&quot;:[[2021,3,19]]},&quot;page&quot;:&quot;17-25&quot;,&quot;abstract&quot;:&quot;The coastal area of the Madura Strait stretches from Surabaya City to the east to Situbondo Regency and includes the southern part of Madura Island. The aim of this research is to map the suitability of the waters and coastal areas of the Madura Strait using GIS modeling. Mapping of the designation of the waters and coastal areas of the Madura Strait was carried out by overlaying spatial data covering bio-physical parameters including water transparency, pH, water substrate, temperature, salinity, and depth. The designation of water areas is divided into three classes, namely capture fisheries, tourism and conservation purposes. The spatial data used comes from several sources, namely the results of water quality surveys, Landsat 8 satellite imagery, bathymetry data / sea depth and Rupa Bumi Indonesia (RBI) maps at a scale of 1: 25,000. For water quality data comes from the results of a survey by the Marine and Fisheries Service of East Java Province in 2019 at 78 observation points in the waters of the Madura Strait. Water quality parameters used in GIS modeling are pH, salinity, brightness and temperature. The data for each observation point were then interpolated using the Kringing method. Landsat 8 satellite imagery is used to map the condition of the bottom substrate waters. Meanwhile, the depth data was downloaded from GEBCO (General Bathymetric Charts of the Oceans). The result of overlaying thematic maps shows that 37.69% (8586.69 km2) of the area of the Madura Strait is suitable for capture fisheries activities, then 10.28% (2341.02 km2) is suitable for marine tourism areas and 19.06 % (4343.4 km2) suitable for conservation areas. Meanwhile, 32.97% (7511.94 km2) can be used as conservation and tourism areas.&quot;,&quot;publisher&quot;:&quot;University of Trunojoyo Madura&quot;,&quot;issue&quot;:&quot;1&quot;,&quot;volume&quot;:&quot;14&quot;,&quot;container-title-short&quot;:&quot;&quot;},&quot;isTemporary&quot;:false}]},{&quot;citationID&quot;:&quot;MENDELEY_CITATION_f20fd0ec-eb66-49a5-8634-985fc88e12d9&quot;,&quot;properties&quot;:{&quot;noteIndex&quot;:0},&quot;isEdited&quot;:false,&quot;manualOverride&quot;:{&quot;isManuallyOverridden&quot;:false,&quot;citeprocText&quot;:&quot;[3]&quot;,&quot;manualOverrideText&quot;:&quot;&quot;},&quot;citationTag&quot;:&quot;MENDELEY_CITATION_v3_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&quot;,&quot;citationItems&quot;:[{&quot;id&quot;:&quot;dd42a327-3285-3a90-8f73-f591e18faacc&quot;,&quot;itemData&quot;:{&quot;type&quot;:&quot;article-journal&quot;,&quot;id&quot;:&quot;dd42a327-3285-3a90-8f73-f591e18faacc&quot;,&quot;title&quot;:&quot;Analisa Kebijakan Pemerintah Republik Indonesia terhadap Pemberlakuan Mutual Recognition Agreement (MRA) di Negara-Negara Anggota ASEAN&quot;,&quot;author&quot;:[{&quot;family&quot;:&quot;Isnarti&quot;,&quot;given&quot;:&quot;Rika&quot;,&quot;parse-names&quot;:false,&quot;dropping-particle&quot;:&quot;&quot;,&quot;non-dropping-particle&quot;:&quot;&quot;},{&quot;family&quot;:&quot;Rukmi Dwi Astuti&quot;,&quot;given&quot;:&quot;Wiwiek&quot;,&quot;parse-names&quot;:false,&quot;dropping-particle&quot;:&quot;&quot;,&quot;non-dropping-particle&quot;:&quot;&quot;},{&quot;family&quot;:&quot;Irawan&quot;,&quot;given&quot;:&quot;Poppy&quot;,&quot;parse-names&quot;:false,&quot;dropping-particle&quot;:&quot;&quot;,&quot;non-dropping-particle&quot;:&quot;&quot;}],&quot;DOI&quot;:&quot;10.23969/transborders.v4i2.3010&quot;,&quot;ISSN&quot;:&quot;2598-9200&quot;,&quot;issued&quot;:{&quot;date-parts&quot;:[[2021]]},&quot;abstract&quot;:&quot;This paper analyzes the Indonesian government's response to the implementation of the Mutual Recognation Agreement implemented by ASEAN. high number of unskilled workers, the high competition of work, and the lack of employment for local residents, will make the MRA a challenge for Indonesia. Instead of getting benefits, Indonesia can experience overwhelm between the number of professional workers from outside and the use of local workers. whereas, Indonesian unskilled workers are unable to compete at the ASEAN level. This paper uses a qualitative method by collecting documents in a library research. This paper found that Indonesia has high number workforce, but the proportion of non-skilled workers is greater than skilled workers. In order to face the competition of skilled foreign workers in response to the MRA, the Indonesian government has prepared an increase in the quality of education and the implementation of qualifications and efforts to raise awareness of this situation to the community. However, this effort has not been able to run well due to differences in the level of qualifications between education owned by Indonesia and the unequal distribution of related institutions to make efforts to improve the quality of Indonesian workers in all regions of Indonesia.&quot;,&quot;issue&quot;:&quot;2&quot;,&quot;volume&quot;:&quot;4&quot;,&quot;container-title-short&quot;:&quot;&quot;},&quot;isTemporary&quot;:false}]},{&quot;citationID&quot;:&quot;MENDELEY_CITATION_3e9271ab-eae5-4f67-a983-064ed21b4ca3&quot;,&quot;properties&quot;:{&quot;noteIndex&quot;:0},&quot;isEdited&quot;:false,&quot;manualOverride&quot;:{&quot;isManuallyOverridden&quot;:false,&quot;citeprocText&quot;:&quot;[4]&quot;,&quot;manualOverrideText&quot;:&quot;&quot;},&quot;citationTag&quot;:&quot;MENDELEY_CITATION_v3_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&quot;,&quot;citationItems&quot;:[{&quot;id&quot;:&quot;353aea08-f672-3678-aed9-918952c0bb94&quot;,&quot;itemData&quot;:{&quot;type&quot;:&quot;article-journal&quot;,&quot;id&quot;:&quot;353aea08-f672-3678-aed9-918952c0bb94&quot;,&quot;title&quot;:&quot;Revitalisasi Pendidikan Vokasi Dalam Rangka Menciptakan Iklim Investasi Yang Kondusif Sebagai Bentuk Dukungan Terhadap Pasal 10 Undang Undang Penanaman Modal&quot;,&quot;author&quot;:[{&quot;family&quot;:&quot;Pribadi&quot;,&quot;given&quot;:&quot;Agni Sakti&quot;,&quot;parse-names&quot;:false,&quot;dropping-particle&quot;:&quot;&quot;,&quot;non-dropping-particle&quot;:&quot;&quot;}],&quot;container-title&quot;:&quot;Jurnal Ilmiah Multidisiplin&quot;,&quot;DOI&quot;:&quot;10.5281/zenodo.7981041&quot;,&quot;URL&quot;:&quot;https://doi.org/10.5281/zenodo.7981041&quot;,&quot;issued&quot;:{&quot;date-parts&quot;:[[2023,5]]},&quot;page&quot;:&quot;2986-6340&quot;,&quot;volume&quot;:&quot;1, no. 4&quot;},&quot;isTemporary&quot;:false}]},{&quot;citationID&quot;:&quot;MENDELEY_CITATION_eb0b774e-4b8c-4c2a-a768-774058564624&quot;,&quot;properties&quot;:{&quot;noteIndex&quot;:0},&quot;isEdited&quot;:false,&quot;manualOverride&quot;:{&quot;isManuallyOverridden&quot;:false,&quot;citeprocText&quot;:&quot;[5]&quot;,&quot;manualOverrideText&quot;:&quot;&quot;},&quot;citationTag&quot;:&quot;MENDELEY_CITATION_v3_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&quot;,&quot;citationItems&quot;:[{&quot;id&quot;:&quot;533bf495-6d61-3cf3-9c9e-22dd92c0d397&quot;,&quot;itemData&quot;:{&quot;type&quot;:&quot;article-journal&quot;,&quot;id&quot;:&quot;533bf495-6d61-3cf3-9c9e-22dd92c0d397&quot;,&quot;title&quot;:&quot;FAKTOR YANG BERHUBUNGAN DENGAN STRES KERJA PADA PENYElAm DI PT. X&quot;,&quot;author&quot;:[{&quot;family&quot;:&quot;Lazwar Irkhami&quot;,&quot;given&quot;:&quot;Faris&quot;,&quot;parse-names&quot;:false,&quot;dropping-particle&quot;:&quot;&quot;,&quot;non-dropping-particle&quot;:&quot;&quot;}],&quot;container-title&quot;:&quot;The Indonesian Journal of Occupational Safety and Health&quot;,&quot;abstract&quot;:&quot;Stress can be perceived as a response to threats situations (either physical or psychological) caused by individual inability to overcome existing threats within his/her environment. Job stress is the result of interaction between an individual (i.e. a worker) and his/her occupation. The objective of this study to identify the factor affecting tojob stress by the divers at PT. X. This study applied cross-sectional design conducted by observing the divers at PT. X. The population of this study was all divers working at PT. X. Data was analyzed by Spearman Correlation Test, Pearson Correlation Test, and Chi-square Test. The results of this study is strong correlation between personality type and job stress (as indicated by correlation coefficient 0.645). The divers' age (correlation coefficient-0.283), educational level (correlation coefficient-0.220), years of service/experience (correlation coefficient-0.158), length of diving session (correlation coefficient 0.083), and threats of marine animal attack (correlation coefficient 0.156) had lower correlation with job stress. While the divers residence might also affect their job stress (as indicated by correlation coefficient 0.539).&quot;,&quot;volume&quot;:&quot;4&quot;,&quot;container-title-short&quot;:&quot;&quot;},&quot;isTemporary&quot;:false}]},{&quot;citationID&quot;:&quot;MENDELEY_CITATION_0f26480d-6580-462b-8d17-c2d4b432d018&quot;,&quot;properties&quot;:{&quot;noteIndex&quot;:0},&quot;isEdited&quot;:false,&quot;manualOverride&quot;:{&quot;isManuallyOverridden&quot;:false,&quot;citeprocText&quot;:&quot;[6]&quot;,&quot;manualOverrideText&quot;:&quot;&quot;},&quot;citationTag&quot;:&quot;MENDELEY_CITATION_v3_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&quot;,&quot;citationItems&quot;:[{&quot;id&quot;:&quot;d64580cd-e72e-36a3-a460-30c8fa7feb5c&quot;,&quot;itemData&quot;:{&quot;type&quot;:&quot;article-journal&quot;,&quot;id&quot;:&quot;d64580cd-e72e-36a3-a460-30c8fa7feb5c&quot;,&quot;title&quot;:&quot;REKA KARYA: Jurnal Pengabdian Kepada Masyarakat Pembekalan ilmu Dasar Pekerjaan Pengelasan kepada Pemuda Karang Taruna Desa Cikirey Kec. Cikidang Kabupaten Sukabumi Jawa Barat&quot;,&quot;author&quot;:[{&quot;family&quot;:&quot;Irwan&quot;,&quot;given&quot;:&quot;Yusril&quot;,&quot;parse-names&quot;:false,&quot;dropping-particle&quot;:&quot;&quot;,&quot;non-dropping-particle&quot;:&quot;&quot;},{&quot;family&quot;:&quot;Hidayat&quot;,&quot;given&quot;:&quot;Feri&quot;,&quot;parse-names&quot;:false,&quot;dropping-particle&quot;:&quot;&quot;,&quot;non-dropping-particle&quot;:&quot;&quot;},{&quot;family&quot;:&quot;Hernadi&quot;,&quot;given&quot;:&quot;Dedi&quot;,&quot;parse-names&quot;:false,&quot;dropping-particle&quot;:&quot;&quot;,&quot;non-dropping-particle&quot;:&quot;&quot;},{&quot;family&quot;:&quot;Angga&quot;,&quot;given&quot;:&quot;Wildan&quot;,&quot;parse-names&quot;:false,&quot;dropping-particle&quot;:&quot;&quot;,&quot;non-dropping-particle&quot;:&quot;&quot;}],&quot;container-title&quot;:&quot;Jurnal Pengabdian Kepada Masyarakat&quot;,&quot;DOI&quot;:&quot;10.26760/rekakarya.v1i1.24-35&quot;,&quot;ISSN&quot;:&quot;2829-0631&quot;,&quot;URL&quot;:&quot;https://doi.org/10.26760/rekakarya.v1i1.24-35&quot;,&quot;issued&quot;:{&quot;date-parts&quot;:[[2022]]},&quot;abstract&quot;:&quot;Cikiray Village is located in Sukabumi Regency with a population of 4,654 people with an average education at the end of elementary, junior high and high school. The very high number of unemployed in the productive age (17-25 years) creates worry and anxiety, where there are many gathering points for youth without clear activities and jobs. This problem arises because of the lack of expertise so that they have difficulty in finding work or they do not realize that they actually have the expertise, but there are no facilities and infrastructure to know this. One solution to solve this problem is to provide skills training, one of which is welding work, where each participant is trained on how to do good and correct welding. The main activity is carried out for two days and the business continuity monitoring period is one month. The first day consisted of two sessions, the first session was theoretical on welding procedures, theory on work safety and entrepreneurship in the field of welding. On the second day consisting of two sessions, each participant was given two plate and square specimens, then carried out the grafting process. The results of the welding on the two specimens will be assessed by the category of the shape of the weld beads on the connection results. In the second session, participants were divided into two groups. In this group work, we will connect square plates to make a mini shoe rack, with elbow cutting and corner joining. From the results of the training, it was found that 4 participants had more talent and stood out from other participants, the four of them were recommended to the Village Head to be followed up to the BUMDES village program to make a business in the welding sector.&quot;,&quot;volume&quot;:&quot;1, no. 1&quot;,&quot;container-title-short&quot;:&quot;&quot;},&quot;isTemporary&quot;:false}]},{&quot;citationID&quot;:&quot;MENDELEY_CITATION_9a035881-9f65-45ad-b27f-7cb4818a6766&quot;,&quot;properties&quot;:{&quot;noteIndex&quot;:0},&quot;isEdited&quot;:false,&quot;manualOverride&quot;:{&quot;isManuallyOverridden&quot;:false,&quot;citeprocText&quot;:&quot;[7]&quot;,&quot;manualOverrideText&quot;:&quot;&quot;},&quot;citationTag&quot;:&quot;MENDELEY_CITATION_v3_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&quot;,&quot;citationItems&quot;:[{&quot;id&quot;:&quot;639cfc32-e319-33c0-b0bd-c26269b84efb&quot;,&quot;itemData&quot;:{&quot;type&quot;:&quot;report&quot;,&quot;id&quot;:&quot;639cfc32-e319-33c0-b0bd-c26269b84efb&quot;,&quot;title&quot;:&quot;Hunian Vertikal Kontainer Buruh Pt Kima Dengan Konsep Arsitektur Humanis&quot;,&quot;author&quot;:[{&quot;family&quot;:&quot;Marzaman&quot;,&quot;given&quot;:&quot;Liza Utami&quot;,&quot;parse-names&quot;:false,&quot;dropping-particle&quot;:&quot;&quot;,&quot;non-dropping-particle&quot;:&quot;&quot;},{&quot;family&quot;:&quot;Fisu&quot;,&quot;given&quot;:&quot;Amiruddin Akbar&quot;,&quot;parse-names&quot;:false,&quot;dropping-particle&quot;:&quot;&quot;,&quot;non-dropping-particle&quot;:&quot;&quot;}],&quot;DOI&quot;:&quot;10.51557/pt_jiit.v5i2.607&quot;,&quot;ISSN&quot;:&quot;2623-2197&quot;,&quot;URL&quot;:&quot;https://ojs.unanda.ac.id/index.php/jiit/index&quot;,&quot;issued&quot;:{&quot;date-parts&quot;:[[2020]]},&quot;issue&quot;:&quot;2&quot;,&quot;volume&quot;:&quot;5&quot;,&quot;container-title-short&quot;:&quot;&quot;},&quot;isTemporary&quot;:false}]},{&quot;citationID&quot;:&quot;MENDELEY_CITATION_c065e75a-a44f-4f9e-b763-f353ba5ebdf4&quot;,&quot;properties&quot;:{&quot;noteIndex&quot;:0},&quot;isEdited&quot;:false,&quot;manualOverride&quot;:{&quot;isManuallyOverridden&quot;:false,&quot;citeprocText&quot;:&quot;[8]&quot;,&quot;manualOverrideText&quot;:&quot;&quot;},&quot;citationTag&quot;:&quot;MENDELEY_CITATION_v3_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&quot;,&quot;citationItems&quot;:[{&quot;id&quot;:&quot;6e5983fc-b628-3d94-a7bc-3efe54fe1e86&quot;,&quot;itemData&quot;:{&quot;type&quot;:&quot;article-journal&quot;,&quot;id&quot;:&quot;6e5983fc-b628-3d94-a7bc-3efe54fe1e86&quot;,&quot;title&quot;:&quot;Konsep 'Container Shelter' untuk Mendukung Program 'Re Development' Kampung Kumuh Di Pusat Kota&quot;,&quot;author&quot;:[{&quot;family&quot;:&quot;Rina&quot;,&quot;given&quot;:&quot;Syahyudes&quot;,&quot;parse-names&quot;:false,&quot;dropping-particle&quot;:&quot;&quot;,&quot;non-dropping-particle&quot;:&quot;&quot;}],&quot;DOI&quot;:&quot;10.36870/japps.v3i2.245&quot;,&quot;URL&quot;:&quot;http://journal.itsb.ac.id/index.php/JAPPS&quot;,&quot;issued&quot;:{&quot;date-parts&quot;:[[2021]]},&quot;abstract&quot;:&quot;Bandung city government policy related to the rebuilding of slums concept is the vertical row houses development. In practice, local people are temporarily moved to a relocation site or to find houses for rent with a specific budget. Both of these options were complained about and rejected by local people with many considerations that became problems in the row houses development. It is concluded that there is a need for the temporary infrastructures provided for the initial step in the ReDevelopment program related to the local people's lives. Related to the effectiveness of shelter development, containers can be used as houses materials. This trend is triggered by environmental problems, where containers that have been used piled up and do not return to their place due to shipping empty containers more expensive. Containers are modified to make housing units, with improved green housing value through container reused. The method of data and information were collected: a) field observations and interviews the settlement characteristics (physical and environmental, socioeconomic , and housing); b) institutional surveys, c) secondary surveys covering theoretical studies and regulations. The analysis method: a) qualitative method, by describing the data and information obtained, b) literature review, compared to policy and concept of ReDevelopment , container shelter, and healthy house standards; c) functional design methods include, analysis of users, activities, and space requirements; d) arrange the concept of a container shelter, then reflected into the function of macro space (site) and micro space (building). The output of this study is the container housing to refers to the settlement characteristics, environmental requirements, modular methods, materials and container construction, unloading function of the house, according to needs people low income, and preservation of the residential in the transition period.&quot;,&quot;issue&quot;:&quot;2&quot;,&quot;volume&quot;:&quot;3&quot;,&quot;container-title-short&quot;:&quot;&quot;},&quot;isTemporary&quot;:false}]},{&quot;citationID&quot;:&quot;MENDELEY_CITATION_9bf261df-178b-4e37-9dc0-d94dabe4cc0e&quot;,&quot;properties&quot;:{&quot;noteIndex&quot;:0},&quot;isEdited&quot;:false,&quot;manualOverride&quot;:{&quot;isManuallyOverridden&quot;:false,&quot;citeprocText&quot;:&quot;[9]&quot;,&quot;manualOverrideText&quot;:&quot;&quot;},&quot;citationTag&quot;:&quot;MENDELEY_CITATION_v3_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&quot;,&quot;citationItems&quot;:[{&quot;id&quot;:&quot;7ef03458-787b-3a81-9a24-0964a681852b&quot;,&quot;itemData&quot;:{&quot;type&quot;:&quot;article-journal&quot;,&quot;id&quot;:&quot;7ef03458-787b-3a81-9a24-0964a681852b&quot;,&quot;title&quot;:&quot;Eksplorasi Terapan Refunctioned Container Menjadi Ruang-Bangunan Taman Baca Amin di Batu, Jawa Timur&quot;,&quot;author&quot;:[{&quot;family&quot;:&quot;Susanto&quot;,&quot;given&quot;:&quot;Lianggono&quot;,&quot;parse-names&quot;:false,&quot;dropping-particle&quot;:&quot;&quot;,&quot;non-dropping-particle&quot;:&quot;&quot;}],&quot;container-title&quot;:&quot;Dimensi Interior&quot;,&quot;DOI&quot;:&quot;10.9744/interior.12.1.23-30&quot;,&quot;ISSN&quot;:&quot;1693-3532&quot;,&quot;issued&quot;:{&quot;date-parts&quot;:[[2014,7,1]]},&quot;abstract&quot;:&quot;… plafon serta pemilihan material dan … industri pengangkutan [5]. Meningkatnya hal tersebut harus diimbangi dengan cara cermat untuk memandang ketersediaannya. Material industri …&quot;,&quot;publisher&quot;:&quot;Petra Christian University&quot;,&quot;issue&quot;:&quot;1&quot;,&quot;volume&quot;:&quot;12&quot;,&quot;container-title-short&quot;:&quot;&quot;},&quot;isTemporary&quot;:false}]},{&quot;citationID&quot;:&quot;MENDELEY_CITATION_99504676-b217-457f-8a0f-748ee0c12696&quot;,&quot;properties&quot;:{&quot;noteIndex&quot;:0},&quot;isEdited&quot;:false,&quot;manualOverride&quot;:{&quot;isManuallyOverridden&quot;:false,&quot;citeprocText&quot;:&quot;[10]&quot;,&quot;manualOverrideText&quot;:&quot;&quot;},&quot;citationTag&quot;:&quot;MENDELEY_CITATION_v3_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&quot;,&quot;citationItems&quot;:[{&quot;id&quot;:&quot;6ea72732-6362-32b9-a487-7a6227a25cbb&quot;,&quot;itemData&quot;:{&quot;type&quot;:&quot;article-journal&quot;,&quot;id&quot;:&quot;6ea72732-6362-32b9-a487-7a6227a25cbb&quot;,&quot;title&quot;:&quot;KESESUAIAN PEMETAAN PENGGUNAAN LAHAN PEMUKIMAN DENGAN KONDISI SEBENARNYA DI KECAMATAN KATOBU DAN KECAMATAN DURUKA KABUPATEN MUNA&quot;,&quot;author&quot;:[{&quot;family&quot;:&quot;Sejati&quot;,&quot;given&quot;:&quot;A. E.&quot;,&quot;parse-names&quot;:false,&quot;dropping-particle&quot;:&quot;&quot;,&quot;non-dropping-particle&quot;:&quot;&quot;},{&quot;family&quot;:&quot;Hasan&quot;,&quot;given&quot;:&quot;M.&quot;,&quot;parse-names&quot;:false,&quot;dropping-particle&quot;:&quot;&quot;,&quot;non-dropping-particle&quot;:&quot;&quot;}],&quot;DOI&quot;:&quot;10.24114/tgeo.v9i1.17732&quot;,&quot;issued&quot;:{&quot;date-parts&quot;:[[2020,7]]},&quot;volume&quot;:&quot;09, no. 2&quot;,&quot;container-title-short&quot;:&quot;&quot;},&quot;isTemporary&quot;:false}]},{&quot;citationID&quot;:&quot;MENDELEY_CITATION_3d418db1-7fd8-41cd-afdb-3ac17fdd5760&quot;,&quot;properties&quot;:{&quot;noteIndex&quot;:0},&quot;isEdited&quot;:false,&quot;manualOverride&quot;:{&quot;isManuallyOverridden&quot;:false,&quot;citeprocText&quot;:&quot;[7]&quot;,&quot;manualOverrideText&quot;:&quot;&quot;},&quot;citationTag&quot;:&quot;MENDELEY_CITATION_v3_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&quot;,&quot;citationItems&quot;:[{&quot;id&quot;:&quot;639cfc32-e319-33c0-b0bd-c26269b84efb&quot;,&quot;itemData&quot;:{&quot;type&quot;:&quot;report&quot;,&quot;id&quot;:&quot;639cfc32-e319-33c0-b0bd-c26269b84efb&quot;,&quot;title&quot;:&quot;Hunian Vertikal Kontainer Buruh Pt Kima Dengan Konsep Arsitektur Humanis&quot;,&quot;author&quot;:[{&quot;family&quot;:&quot;Marzaman&quot;,&quot;given&quot;:&quot;Liza Utami&quot;,&quot;parse-names&quot;:false,&quot;dropping-particle&quot;:&quot;&quot;,&quot;non-dropping-particle&quot;:&quot;&quot;},{&quot;family&quot;:&quot;Fisu&quot;,&quot;given&quot;:&quot;Amiruddin Akbar&quot;,&quot;parse-names&quot;:false,&quot;dropping-particle&quot;:&quot;&quot;,&quot;non-dropping-particle&quot;:&quot;&quot;}],&quot;DOI&quot;:&quot;10.51557/pt_jiit.v5i2.607&quot;,&quot;ISSN&quot;:&quot;2623-2197&quot;,&quot;URL&quot;:&quot;https://ojs.unanda.ac.id/index.php/jiit/index&quot;,&quot;issued&quot;:{&quot;date-parts&quot;:[[2020]]},&quot;issue&quot;:&quot;2&quot;,&quot;volume&quot;:&quot;5&quot;,&quot;container-title-short&quot;:&quot;&quot;},&quot;isTemporary&quot;:false}]},{&quot;citationID&quot;:&quot;MENDELEY_CITATION_34cba39f-5ae6-4b0c-b014-8b1ccc735330&quot;,&quot;properties&quot;:{&quot;noteIndex&quot;:0},&quot;isEdited&quot;:false,&quot;manualOverride&quot;:{&quot;isManuallyOverridden&quot;:false,&quot;citeprocText&quot;:&quot;[11]&quot;,&quot;manualOverrideText&quot;:&quot;&quot;},&quot;citationTag&quot;:&quot;MENDELEY_CITATION_v3_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&quot;,&quot;citationItems&quot;:[{&quot;id&quot;:&quot;e455a345-b197-3ea4-a668-47b0e49b8584&quot;,&quot;itemData&quot;:{&quot;type&quot;:&quot;article-journal&quot;,&quot;id&quot;:&quot;e455a345-b197-3ea4-a668-47b0e49b8584&quot;,&quot;title&quot;:&quot;Pengaruh Penanganan Repair Container Guna Memenuhi Kebutuhan Ekspor di PT.Evergreen Shipping Agency Indonesia&quot;,&quot;author&quot;:[{&quot;family&quot;:&quot;Dormawaty&quot;,&quot;given&quot;:&quot;Roma&quot;,&quot;parse-names&quot;:false,&quot;dropping-particle&quot;:&quot;&quot;,&quot;non-dropping-particle&quot;:&quot;&quot;},{&quot;family&quot;:&quot;Wulandari&quot;,&quot;given&quot;:&quot;Retno Sawitri&quot;,&quot;parse-names&quot;:false,&quot;dropping-particle&quot;:&quot;&quot;,&quot;non-dropping-particle&quot;:&quot;&quot;},{&quot;family&quot;:&quot;Tumeko&quot;,&quot;given&quot;:&quot;M. Eldion&quot;,&quot;parse-names&quot;:false,&quot;dropping-particle&quot;:&quot;&quot;,&quot;non-dropping-particle&quot;:&quot;&quot;}],&quot;container-title&quot;:&quot;Meteor STIP Marunda&quot;,&quot;DOI&quot;:&quot;10.36101/msm.v14i2.204&quot;,&quot;ISSN&quot;:&quot;1979-4746&quot;,&quot;issued&quot;:{&quot;date-parts&quot;:[[2021,12,16]]},&quot;page&quot;:&quot;158-169&quot;,&quot;abstract&quot;:&quot;Indonesia adalah salah satu negara yang merupakan pelaku impor dan juga ekspor. Berdasarkan jalur yang digunakan, terdapat tiga jalur untuk melakukan impor dan ekspor yaitu jalut darat, udara dan laut. Jalur laut adalah yang banyak diminati oleh sebagian besar pelaku impor dan ekspor. PT Evergreen adalah perusahaan pelayaran yang mana bertanggungjawab atas kondisi dan penanganan peti kemas dari pelabuhan asal ke pelabuhan tujuan. Pengaruh penanganan dan biaya perbaikan kontainer impor di PT Evergreen Shipping Agency Indonesia disebabkan oleh masalah kecepatan pengangkutan yang menyebabkan peningkatan biaya pengangkutan kontainer ekspor dan impor selalu meningkat dari tahun ke tahun. Selain itu, situasi ekspor dan impor Indonesia yang masih sangat terfragmentasi juga menjadi faktor yang melatar belakangi meningkatnya penanganan dan biaya perbaikan kontainer import. Adapun kendala umum pada penanganan kontainer yaitu faktor cuaca dan kesalahan manusia (human error). Penelitian ini ditujukan untuk mengetahui seberapa besar pengaruh proses penanganan kontainer import terhadap biaya perbaikan kontainer di PT Evergreen Shipping Agency Indonesia.&quot;,&quot;publisher&quot;:&quot;Sekolah Tinggi Ilmu Pelayaran - STIP - Jakarta&quot;,&quot;issue&quot;:&quot;2&quot;,&quot;volume&quot;:&quot;14&quot;,&quot;container-title-short&quot;:&quot;&quot;},&quot;isTemporary&quot;:false}]},{&quot;citationID&quot;:&quot;MENDELEY_CITATION_cda57180-1ad3-4c15-86a6-ad8e911daf95&quot;,&quot;properties&quot;:{&quot;noteIndex&quot;:0},&quot;isEdited&quot;:false,&quot;manualOverride&quot;:{&quot;isManuallyOverridden&quot;:false,&quot;citeprocText&quot;:&quot;[7]&quot;,&quot;manualOverrideText&quot;:&quot;&quot;},&quot;citationTag&quot;:&quot;MENDELEY_CITATION_v3_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&quot;,&quot;citationItems&quot;:[{&quot;id&quot;:&quot;639cfc32-e319-33c0-b0bd-c26269b84efb&quot;,&quot;itemData&quot;:{&quot;type&quot;:&quot;report&quot;,&quot;id&quot;:&quot;639cfc32-e319-33c0-b0bd-c26269b84efb&quot;,&quot;title&quot;:&quot;Hunian Vertikal Kontainer Buruh Pt Kima Dengan Konsep Arsitektur Humanis&quot;,&quot;author&quot;:[{&quot;family&quot;:&quot;Marzaman&quot;,&quot;given&quot;:&quot;Liza Utami&quot;,&quot;parse-names&quot;:false,&quot;dropping-particle&quot;:&quot;&quot;,&quot;non-dropping-particle&quot;:&quot;&quot;},{&quot;family&quot;:&quot;Fisu&quot;,&quot;given&quot;:&quot;Amiruddin Akbar&quot;,&quot;parse-names&quot;:false,&quot;dropping-particle&quot;:&quot;&quot;,&quot;non-dropping-particle&quot;:&quot;&quot;}],&quot;DOI&quot;:&quot;10.51557/pt_jiit.v5i2.607&quot;,&quot;ISSN&quot;:&quot;2623-2197&quot;,&quot;URL&quot;:&quot;https://ojs.unanda.ac.id/index.php/jiit/index&quot;,&quot;issued&quot;:{&quot;date-parts&quot;:[[2020]]},&quot;issue&quot;:&quot;2&quot;,&quot;volume&quot;:&quot;5&quot;,&quot;container-title-short&quot;:&quot;&quot;},&quot;isTemporary&quot;:false}]}]"/>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DWIS</dc:creator>
  <cp:lastModifiedBy>Muhamad Choirul</cp:lastModifiedBy>
  <cp:revision>6</cp:revision>
  <cp:lastPrinted>2023-07-25T07:21:00Z</cp:lastPrinted>
  <dcterms:created xsi:type="dcterms:W3CDTF">2023-07-29T07:11:00Z</dcterms:created>
  <dcterms:modified xsi:type="dcterms:W3CDTF">2023-07-29T16:49:00Z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zotero-version="6.0.26"&gt;&lt;session id="SrwswGp1"/&gt;&lt;style id="http://www.zotero.org/styles/ieee" locale="en-GB" hasBibliography="1" bibliographyStyleHasBeenSet="1"/&gt;&lt;prefs&gt;&lt;pref name="fieldType" value="Field"/&gt;&lt;/prefs&gt;&lt;/data&gt;</vt:lpwstr>
  </property>
</Properties>
</file>