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2979"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3F7D4D19"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6896E79D"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628E9E8F" wp14:editId="1465CDB6">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00405804"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377E3113"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4503820A"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32A08636"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53499185"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4860753B"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7F2D7B2B"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24887860"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0EDB1596" w14:textId="00AE0A9A" w:rsidR="00166D83" w:rsidRPr="00166D83" w:rsidRDefault="00166D83" w:rsidP="00166D83">
            <w:pPr>
              <w:autoSpaceDE w:val="0"/>
              <w:autoSpaceDN w:val="0"/>
              <w:adjustRightInd w:val="0"/>
              <w:jc w:val="center"/>
              <w:rPr>
                <w:rFonts w:ascii="Times New Roman" w:eastAsia="Calibri" w:hAnsi="Times New Roman" w:cs="Times New Roman"/>
                <w:b w:val="0"/>
              </w:rPr>
            </w:pPr>
          </w:p>
          <w:p w14:paraId="05D7E3CD" w14:textId="7E53EEB9" w:rsidR="003C5E0E" w:rsidRPr="00166D83" w:rsidRDefault="00170E8F" w:rsidP="00635CBD">
            <w:pPr>
              <w:jc w:val="center"/>
              <w:rPr>
                <w:rFonts w:ascii="Times New Roman" w:hAnsi="Times New Roman" w:cs="Times New Roman"/>
                <w:b w:val="0"/>
                <w:color w:val="000000" w:themeColor="text1"/>
                <w:sz w:val="32"/>
                <w:szCs w:val="32"/>
              </w:rPr>
            </w:pPr>
            <w:proofErr w:type="spellStart"/>
            <w:r w:rsidRPr="00725190">
              <w:rPr>
                <w:rFonts w:ascii="Times New Roman" w:eastAsia="Calibri" w:hAnsi="Times New Roman" w:cs="Times New Roman"/>
                <w:sz w:val="28"/>
                <w:szCs w:val="28"/>
                <w:lang w:val="en-US"/>
              </w:rPr>
              <w:t>Persiapan</w:t>
            </w:r>
            <w:proofErr w:type="spellEnd"/>
            <w:r w:rsidRPr="00725190">
              <w:rPr>
                <w:rFonts w:ascii="Times New Roman" w:eastAsia="Calibri" w:hAnsi="Times New Roman" w:cs="Times New Roman"/>
                <w:sz w:val="28"/>
                <w:szCs w:val="28"/>
                <w:lang w:val="en-US"/>
              </w:rPr>
              <w:t xml:space="preserve"> Ruang </w:t>
            </w:r>
            <w:proofErr w:type="spellStart"/>
            <w:r w:rsidRPr="00725190">
              <w:rPr>
                <w:rFonts w:ascii="Times New Roman" w:eastAsia="Calibri" w:hAnsi="Times New Roman" w:cs="Times New Roman"/>
                <w:sz w:val="28"/>
                <w:szCs w:val="28"/>
                <w:lang w:val="en-US"/>
              </w:rPr>
              <w:t>Muat</w:t>
            </w:r>
            <w:proofErr w:type="spellEnd"/>
            <w:r w:rsidRPr="00725190">
              <w:rPr>
                <w:rFonts w:ascii="Times New Roman" w:eastAsia="Calibri" w:hAnsi="Times New Roman" w:cs="Times New Roman"/>
                <w:sz w:val="28"/>
                <w:szCs w:val="28"/>
                <w:lang w:val="en-US"/>
              </w:rPr>
              <w:t xml:space="preserve"> Pada </w:t>
            </w:r>
            <w:proofErr w:type="spellStart"/>
            <w:r w:rsidRPr="00725190">
              <w:rPr>
                <w:rFonts w:ascii="Times New Roman" w:eastAsia="Calibri" w:hAnsi="Times New Roman" w:cs="Times New Roman"/>
                <w:sz w:val="28"/>
                <w:szCs w:val="28"/>
                <w:lang w:val="en-US"/>
              </w:rPr>
              <w:t>Kapal</w:t>
            </w:r>
            <w:proofErr w:type="spellEnd"/>
            <w:r w:rsidRPr="00725190">
              <w:rPr>
                <w:rFonts w:ascii="Times New Roman" w:eastAsia="Calibri" w:hAnsi="Times New Roman" w:cs="Times New Roman"/>
                <w:sz w:val="28"/>
                <w:szCs w:val="28"/>
                <w:lang w:val="en-US"/>
              </w:rPr>
              <w:t xml:space="preserve"> </w:t>
            </w:r>
            <w:r w:rsidR="00725190" w:rsidRPr="00725190">
              <w:rPr>
                <w:rFonts w:ascii="Times New Roman" w:eastAsia="Calibri" w:hAnsi="Times New Roman" w:cs="Times New Roman"/>
                <w:sz w:val="28"/>
                <w:szCs w:val="28"/>
                <w:lang w:val="en-US"/>
              </w:rPr>
              <w:t>KM T</w:t>
            </w:r>
            <w:r w:rsidRPr="00725190">
              <w:rPr>
                <w:rFonts w:ascii="Times New Roman" w:eastAsia="Calibri" w:hAnsi="Times New Roman" w:cs="Times New Roman"/>
                <w:sz w:val="28"/>
                <w:szCs w:val="28"/>
                <w:lang w:val="en-US"/>
              </w:rPr>
              <w:t>halia</w:t>
            </w:r>
          </w:p>
          <w:p w14:paraId="3C196AFB" w14:textId="77777777" w:rsidR="00170E8F" w:rsidRDefault="00170E8F" w:rsidP="003C5E0E">
            <w:pPr>
              <w:autoSpaceDE w:val="0"/>
              <w:autoSpaceDN w:val="0"/>
              <w:adjustRightInd w:val="0"/>
              <w:jc w:val="center"/>
              <w:rPr>
                <w:rFonts w:ascii="Times New Roman" w:eastAsia="Calibri" w:hAnsi="Times New Roman" w:cs="Times New Roman"/>
                <w:bCs w:val="0"/>
                <w:i/>
                <w:szCs w:val="20"/>
                <w:lang w:val="en-US"/>
              </w:rPr>
            </w:pPr>
          </w:p>
          <w:p w14:paraId="43922332" w14:textId="13180089" w:rsidR="003C5E0E" w:rsidRPr="00F4452A" w:rsidRDefault="00170E8F" w:rsidP="003C5E0E">
            <w:pPr>
              <w:autoSpaceDE w:val="0"/>
              <w:autoSpaceDN w:val="0"/>
              <w:adjustRightInd w:val="0"/>
              <w:jc w:val="center"/>
              <w:rPr>
                <w:rFonts w:ascii="Times New Roman" w:eastAsia="Calibri" w:hAnsi="Times New Roman" w:cs="Times New Roman"/>
                <w:b w:val="0"/>
                <w:bCs w:val="0"/>
                <w:i/>
                <w:szCs w:val="20"/>
              </w:rPr>
            </w:pPr>
            <w:r>
              <w:rPr>
                <w:rFonts w:ascii="Times New Roman" w:eastAsia="Calibri" w:hAnsi="Times New Roman" w:cs="Times New Roman"/>
                <w:b w:val="0"/>
                <w:i/>
                <w:szCs w:val="20"/>
                <w:lang w:val="en-US"/>
              </w:rPr>
              <w:t>Rahman Raising</w:t>
            </w:r>
            <w:r w:rsidR="0057188F" w:rsidRPr="00F4452A">
              <w:rPr>
                <w:rFonts w:ascii="Times New Roman" w:eastAsia="Calibri" w:hAnsi="Times New Roman" w:cs="Times New Roman"/>
                <w:b w:val="0"/>
                <w:i/>
                <w:szCs w:val="20"/>
                <w:lang w:val="en-US"/>
              </w:rPr>
              <w:t xml:space="preserve"> 1</w:t>
            </w:r>
            <w:r w:rsidR="003C5E0E" w:rsidRPr="00F4452A">
              <w:rPr>
                <w:rFonts w:ascii="Times New Roman" w:eastAsia="Calibri" w:hAnsi="Times New Roman" w:cs="Times New Roman"/>
                <w:b w:val="0"/>
                <w:i/>
                <w:szCs w:val="20"/>
                <w:vertAlign w:val="superscript"/>
              </w:rPr>
              <w:t>1)</w:t>
            </w:r>
            <w:r w:rsidR="003C5E0E" w:rsidRPr="00F4452A">
              <w:rPr>
                <w:rFonts w:ascii="Times New Roman" w:eastAsia="Calibri" w:hAnsi="Times New Roman" w:cs="Times New Roman"/>
                <w:b w:val="0"/>
                <w:i/>
                <w:szCs w:val="20"/>
              </w:rPr>
              <w:t xml:space="preserve">, </w:t>
            </w:r>
            <w:proofErr w:type="spellStart"/>
            <w:r>
              <w:rPr>
                <w:rFonts w:ascii="Times New Roman" w:eastAsia="Calibri" w:hAnsi="Times New Roman" w:cs="Times New Roman"/>
                <w:b w:val="0"/>
                <w:i/>
                <w:szCs w:val="20"/>
                <w:lang w:val="en-US"/>
              </w:rPr>
              <w:t>Ratnawati</w:t>
            </w:r>
            <w:proofErr w:type="spellEnd"/>
            <w:r>
              <w:rPr>
                <w:rFonts w:ascii="Times New Roman" w:eastAsia="Calibri" w:hAnsi="Times New Roman" w:cs="Times New Roman"/>
                <w:b w:val="0"/>
                <w:i/>
                <w:szCs w:val="20"/>
                <w:lang w:val="en-US"/>
              </w:rPr>
              <w:t xml:space="preserve"> Raising</w:t>
            </w:r>
            <w:r w:rsidR="0057188F" w:rsidRPr="00F4452A">
              <w:rPr>
                <w:rFonts w:ascii="Times New Roman" w:eastAsia="Calibri" w:hAnsi="Times New Roman" w:cs="Times New Roman"/>
                <w:b w:val="0"/>
                <w:i/>
                <w:szCs w:val="20"/>
                <w:lang w:val="en-US"/>
              </w:rPr>
              <w:t xml:space="preserve"> </w:t>
            </w:r>
            <w:proofErr w:type="gramStart"/>
            <w:r w:rsidR="0057188F" w:rsidRPr="00F4452A">
              <w:rPr>
                <w:rFonts w:ascii="Times New Roman" w:eastAsia="Calibri" w:hAnsi="Times New Roman" w:cs="Times New Roman"/>
                <w:b w:val="0"/>
                <w:i/>
                <w:szCs w:val="20"/>
                <w:vertAlign w:val="superscript"/>
              </w:rPr>
              <w:t>1</w:t>
            </w:r>
            <w:r w:rsidR="008F2D2C">
              <w:rPr>
                <w:rFonts w:ascii="Times New Roman" w:eastAsia="Calibri" w:hAnsi="Times New Roman" w:cs="Times New Roman"/>
                <w:b w:val="0"/>
                <w:i/>
                <w:szCs w:val="20"/>
                <w:vertAlign w:val="superscript"/>
                <w:lang w:val="en-US"/>
              </w:rPr>
              <w:t>)*</w:t>
            </w:r>
            <w:proofErr w:type="gramEnd"/>
            <w:r w:rsidR="003C5E0E" w:rsidRPr="00F4452A">
              <w:rPr>
                <w:rFonts w:ascii="Times New Roman" w:eastAsia="Calibri" w:hAnsi="Times New Roman" w:cs="Times New Roman"/>
                <w:b w:val="0"/>
                <w:i/>
                <w:szCs w:val="20"/>
                <w:vertAlign w:val="superscript"/>
              </w:rPr>
              <w:t>)</w:t>
            </w:r>
          </w:p>
          <w:p w14:paraId="585D1ED0" w14:textId="77777777" w:rsidR="003C5E0E" w:rsidRPr="00F4452A" w:rsidRDefault="003C5E0E" w:rsidP="003C5E0E">
            <w:pPr>
              <w:autoSpaceDE w:val="0"/>
              <w:autoSpaceDN w:val="0"/>
              <w:adjustRightInd w:val="0"/>
              <w:jc w:val="center"/>
              <w:rPr>
                <w:rFonts w:ascii="TimesNewRomanPS-ItalicMT" w:hAnsi="TimesNewRomanPS-ItalicMT" w:cs="TimesNewRomanPS-ItalicMT"/>
                <w:b w:val="0"/>
                <w:i/>
                <w:iCs/>
                <w:szCs w:val="20"/>
                <w:lang w:val="en-US"/>
              </w:rPr>
            </w:pPr>
            <w:r w:rsidRPr="00F4452A">
              <w:rPr>
                <w:rFonts w:ascii="Times New Roman" w:eastAsia="Calibri" w:hAnsi="Times New Roman" w:cs="Times New Roman"/>
                <w:b w:val="0"/>
                <w:i/>
                <w:color w:val="000000" w:themeColor="text1"/>
                <w:szCs w:val="20"/>
                <w:vertAlign w:val="superscript"/>
              </w:rPr>
              <w:t>1)</w:t>
            </w:r>
            <w:proofErr w:type="spellStart"/>
            <w:r w:rsidR="0057188F" w:rsidRPr="00F4452A">
              <w:rPr>
                <w:rFonts w:ascii="Times New Roman" w:eastAsia="Calibri" w:hAnsi="Times New Roman" w:cs="Times New Roman"/>
                <w:b w:val="0"/>
                <w:i/>
                <w:color w:val="000000" w:themeColor="text1"/>
                <w:szCs w:val="20"/>
                <w:lang w:val="en-US"/>
              </w:rPr>
              <w:t>Afiliasi</w:t>
            </w:r>
            <w:proofErr w:type="spellEnd"/>
            <w:r w:rsidR="0057188F" w:rsidRPr="00F4452A">
              <w:rPr>
                <w:rFonts w:ascii="Times New Roman" w:eastAsia="Calibri" w:hAnsi="Times New Roman" w:cs="Times New Roman"/>
                <w:b w:val="0"/>
                <w:bCs w:val="0"/>
                <w:i/>
                <w:color w:val="000000" w:themeColor="text1"/>
                <w:szCs w:val="20"/>
                <w:lang w:val="en-US"/>
              </w:rPr>
              <w:t xml:space="preserve"> &amp; Alamat </w:t>
            </w:r>
            <w:proofErr w:type="spellStart"/>
            <w:r w:rsidR="0057188F" w:rsidRPr="00F4452A">
              <w:rPr>
                <w:rFonts w:ascii="Times New Roman" w:eastAsia="Calibri" w:hAnsi="Times New Roman" w:cs="Times New Roman"/>
                <w:b w:val="0"/>
                <w:bCs w:val="0"/>
                <w:i/>
                <w:color w:val="000000" w:themeColor="text1"/>
                <w:szCs w:val="20"/>
                <w:lang w:val="en-US"/>
              </w:rPr>
              <w:t>Penulis</w:t>
            </w:r>
            <w:proofErr w:type="spellEnd"/>
            <w:r w:rsidR="0057188F" w:rsidRPr="00F4452A">
              <w:rPr>
                <w:rFonts w:ascii="Times New Roman" w:eastAsia="Calibri" w:hAnsi="Times New Roman" w:cs="Times New Roman"/>
                <w:b w:val="0"/>
                <w:bCs w:val="0"/>
                <w:i/>
                <w:color w:val="000000" w:themeColor="text1"/>
                <w:szCs w:val="20"/>
                <w:lang w:val="en-US"/>
              </w:rPr>
              <w:t xml:space="preserve"> </w:t>
            </w:r>
            <w:proofErr w:type="spellStart"/>
            <w:r w:rsidR="0057188F" w:rsidRPr="00F4452A">
              <w:rPr>
                <w:rFonts w:ascii="Times New Roman" w:eastAsia="Calibri" w:hAnsi="Times New Roman" w:cs="Times New Roman"/>
                <w:b w:val="0"/>
                <w:bCs w:val="0"/>
                <w:i/>
                <w:color w:val="000000" w:themeColor="text1"/>
                <w:szCs w:val="20"/>
                <w:lang w:val="en-US"/>
              </w:rPr>
              <w:t>Beserta</w:t>
            </w:r>
            <w:proofErr w:type="spellEnd"/>
            <w:r w:rsidR="0057188F" w:rsidRPr="00F4452A">
              <w:rPr>
                <w:rFonts w:ascii="Times New Roman" w:eastAsia="Calibri" w:hAnsi="Times New Roman" w:cs="Times New Roman"/>
                <w:b w:val="0"/>
                <w:bCs w:val="0"/>
                <w:i/>
                <w:color w:val="000000" w:themeColor="text1"/>
                <w:szCs w:val="20"/>
                <w:lang w:val="en-US"/>
              </w:rPr>
              <w:t xml:space="preserve"> Kode Pos</w:t>
            </w:r>
            <w:r w:rsidRPr="00F4452A">
              <w:rPr>
                <w:rFonts w:ascii="TimesNewRomanPS-ItalicMT" w:hAnsi="TimesNewRomanPS-ItalicMT" w:cs="TimesNewRomanPS-ItalicMT"/>
                <w:b w:val="0"/>
                <w:i/>
                <w:iCs/>
                <w:szCs w:val="20"/>
                <w:lang w:val="en-US"/>
              </w:rPr>
              <w:t xml:space="preserve"> </w:t>
            </w:r>
          </w:p>
          <w:p w14:paraId="0773EFC0" w14:textId="77777777" w:rsidR="00D816C8" w:rsidRPr="00F4452A" w:rsidRDefault="0057188F"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sidRPr="00F4452A">
              <w:rPr>
                <w:rFonts w:ascii="TimesNewRomanPS-ItalicMT" w:hAnsi="TimesNewRomanPS-ItalicMT" w:cs="TimesNewRomanPS-ItalicMT"/>
                <w:b w:val="0"/>
                <w:i/>
                <w:iCs/>
                <w:szCs w:val="20"/>
                <w:lang w:val="en-US"/>
              </w:rPr>
              <w:t>Untuk</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Keperluan</w:t>
            </w:r>
            <w:proofErr w:type="spellEnd"/>
            <w:r w:rsidRPr="00F4452A">
              <w:rPr>
                <w:rFonts w:ascii="TimesNewRomanPS-ItalicMT" w:hAnsi="TimesNewRomanPS-ItalicMT" w:cs="TimesNewRomanPS-ItalicMT"/>
                <w:b w:val="0"/>
                <w:i/>
                <w:iCs/>
                <w:szCs w:val="20"/>
                <w:lang w:val="en-US"/>
              </w:rPr>
              <w:t xml:space="preserve"> </w:t>
            </w:r>
            <w:r w:rsidR="00D816C8" w:rsidRPr="0098476B">
              <w:rPr>
                <w:rFonts w:ascii="TimesNewRomanPS-ItalicMT" w:hAnsi="TimesNewRomanPS-ItalicMT" w:cs="TimesNewRomanPS-ItalicMT"/>
                <w:i/>
                <w:iCs/>
                <w:szCs w:val="20"/>
                <w:lang w:val="en-US"/>
              </w:rPr>
              <w:t>Blind Review</w:t>
            </w:r>
            <w:r w:rsidR="00D816C8" w:rsidRPr="00F4452A">
              <w:rPr>
                <w:rFonts w:ascii="TimesNewRomanPS-ItalicMT" w:hAnsi="TimesNewRomanPS-ItalicMT" w:cs="TimesNewRomanPS-ItalicMT"/>
                <w:b w:val="0"/>
                <w:i/>
                <w:iCs/>
                <w:szCs w:val="20"/>
                <w:lang w:val="en-US"/>
              </w:rPr>
              <w:t xml:space="preserve">, Nama, </w:t>
            </w:r>
            <w:proofErr w:type="spellStart"/>
            <w:r w:rsidR="00D816C8" w:rsidRPr="00F4452A">
              <w:rPr>
                <w:rFonts w:ascii="TimesNewRomanPS-ItalicMT" w:hAnsi="TimesNewRomanPS-ItalicMT" w:cs="TimesNewRomanPS-ItalicMT"/>
                <w:b w:val="0"/>
                <w:i/>
                <w:iCs/>
                <w:szCs w:val="20"/>
                <w:lang w:val="en-US"/>
              </w:rPr>
              <w:t>Afiliasi</w:t>
            </w:r>
            <w:proofErr w:type="spellEnd"/>
            <w:r w:rsidR="00D816C8" w:rsidRPr="00F4452A">
              <w:rPr>
                <w:rFonts w:ascii="TimesNewRomanPS-ItalicMT" w:hAnsi="TimesNewRomanPS-ItalicMT" w:cs="TimesNewRomanPS-ItalicMT"/>
                <w:b w:val="0"/>
                <w:i/>
                <w:iCs/>
                <w:szCs w:val="20"/>
                <w:lang w:val="en-US"/>
              </w:rPr>
              <w:t xml:space="preserve"> dan </w:t>
            </w:r>
            <w:proofErr w:type="spellStart"/>
            <w:r w:rsidR="00D816C8" w:rsidRPr="00F4452A">
              <w:rPr>
                <w:rFonts w:ascii="TimesNewRomanPS-ItalicMT" w:hAnsi="TimesNewRomanPS-ItalicMT" w:cs="TimesNewRomanPS-ItalicMT"/>
                <w:b w:val="0"/>
                <w:i/>
                <w:iCs/>
                <w:szCs w:val="20"/>
                <w:lang w:val="en-US"/>
              </w:rPr>
              <w:t>alamat</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tidak</w:t>
            </w:r>
            <w:proofErr w:type="spellEnd"/>
            <w:r w:rsidR="00D816C8" w:rsidRPr="00F4452A">
              <w:rPr>
                <w:rFonts w:ascii="TimesNewRomanPS-ItalicMT" w:hAnsi="TimesNewRomanPS-ItalicMT" w:cs="TimesNewRomanPS-ItalicMT"/>
                <w:b w:val="0"/>
                <w:i/>
                <w:iCs/>
                <w:szCs w:val="20"/>
                <w:lang w:val="en-US"/>
              </w:rPr>
              <w:t xml:space="preserve"> </w:t>
            </w:r>
            <w:proofErr w:type="spellStart"/>
            <w:r w:rsidR="00815747" w:rsidRPr="00F4452A">
              <w:rPr>
                <w:rFonts w:ascii="TimesNewRomanPS-ItalicMT" w:hAnsi="TimesNewRomanPS-ItalicMT" w:cs="TimesNewRomanPS-ItalicMT"/>
                <w:b w:val="0"/>
                <w:i/>
                <w:iCs/>
                <w:szCs w:val="20"/>
                <w:lang w:val="en-US"/>
              </w:rPr>
              <w:t>perlu</w:t>
            </w:r>
            <w:proofErr w:type="spellEnd"/>
            <w:r w:rsidR="00815747"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ditulis</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s</w:t>
            </w:r>
            <w:r w:rsidRPr="00F4452A">
              <w:rPr>
                <w:rFonts w:ascii="TimesNewRomanPS-ItalicMT" w:hAnsi="TimesNewRomanPS-ItalicMT" w:cs="TimesNewRomanPS-ItalicMT"/>
                <w:b w:val="0"/>
                <w:i/>
                <w:iCs/>
                <w:szCs w:val="20"/>
                <w:lang w:val="en-US"/>
              </w:rPr>
              <w:t>ampai</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artike</w:t>
            </w:r>
            <w:r w:rsidR="00D816C8" w:rsidRPr="00F4452A">
              <w:rPr>
                <w:rFonts w:ascii="TimesNewRomanPS-ItalicMT" w:hAnsi="TimesNewRomanPS-ItalicMT" w:cs="TimesNewRomanPS-ItalicMT"/>
                <w:b w:val="0"/>
                <w:i/>
                <w:iCs/>
                <w:szCs w:val="20"/>
                <w:lang w:val="en-US"/>
              </w:rPr>
              <w:t>l</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dinyatakan</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diterima</w:t>
            </w:r>
            <w:proofErr w:type="spellEnd"/>
          </w:p>
          <w:p w14:paraId="05C15898" w14:textId="77777777"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14:paraId="65706967" w14:textId="4A2AB5C5"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70247378"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10F4A956" w14:textId="77777777" w:rsidR="00011102" w:rsidRDefault="00011102" w:rsidP="00314187">
            <w:pPr>
              <w:autoSpaceDE w:val="0"/>
              <w:autoSpaceDN w:val="0"/>
              <w:adjustRightInd w:val="0"/>
              <w:jc w:val="center"/>
              <w:rPr>
                <w:rFonts w:ascii="Times New Roman" w:eastAsia="Calibri" w:hAnsi="Times New Roman" w:cs="Times New Roman"/>
                <w:bCs w:val="0"/>
                <w:i/>
                <w:sz w:val="20"/>
                <w:szCs w:val="20"/>
                <w:lang w:val="en-US"/>
              </w:rPr>
            </w:pPr>
          </w:p>
          <w:p w14:paraId="72B9AFEE" w14:textId="3D41660C"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gramStart"/>
            <w:r w:rsidR="000C5A7E" w:rsidRPr="00BC2F62">
              <w:rPr>
                <w:rFonts w:ascii="Times New Roman" w:eastAsia="Calibri" w:hAnsi="Times New Roman" w:cs="Times New Roman"/>
                <w:b w:val="0"/>
                <w:i/>
                <w:sz w:val="20"/>
                <w:szCs w:val="20"/>
                <w:lang w:val="en-US"/>
              </w:rPr>
              <w:t>pada :</w:t>
            </w:r>
            <w:proofErr w:type="gramEnd"/>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14:paraId="589F3E43" w14:textId="15110CF4"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25D192FC" w14:textId="77777777" w:rsidR="00170E8F" w:rsidRDefault="00170E8F" w:rsidP="00635CBD">
      <w:pPr>
        <w:spacing w:after="0" w:line="240" w:lineRule="auto"/>
        <w:jc w:val="center"/>
        <w:rPr>
          <w:rFonts w:ascii="Times New Roman" w:hAnsi="Times New Roman" w:cs="Times New Roman"/>
          <w:b/>
          <w:i/>
          <w:color w:val="000000" w:themeColor="text1"/>
          <w:sz w:val="20"/>
          <w:szCs w:val="20"/>
        </w:rPr>
      </w:pPr>
    </w:p>
    <w:p w14:paraId="4D3D2B95" w14:textId="2AFC22D8" w:rsidR="00F356F5" w:rsidRPr="003E6F40" w:rsidRDefault="008D0AEE" w:rsidP="00635CBD">
      <w:pPr>
        <w:spacing w:after="0" w:line="240" w:lineRule="auto"/>
        <w:jc w:val="center"/>
        <w:rPr>
          <w:rFonts w:ascii="Times New Roman" w:hAnsi="Times New Roman" w:cs="Times New Roman"/>
          <w:b/>
          <w:i/>
          <w:sz w:val="20"/>
          <w:szCs w:val="20"/>
        </w:rPr>
      </w:pPr>
      <w:r w:rsidRPr="003E6F40">
        <w:rPr>
          <w:rFonts w:ascii="Times New Roman" w:hAnsi="Times New Roman" w:cs="Times New Roman"/>
          <w:b/>
          <w:i/>
          <w:sz w:val="20"/>
          <w:szCs w:val="20"/>
        </w:rPr>
        <w:t>Abstrak</w:t>
      </w:r>
    </w:p>
    <w:p w14:paraId="13FCA5CB" w14:textId="750AC449" w:rsidR="00815747" w:rsidRPr="00166D83" w:rsidRDefault="003E6F40" w:rsidP="003E6F40">
      <w:pPr>
        <w:spacing w:after="0" w:line="240" w:lineRule="auto"/>
        <w:jc w:val="both"/>
        <w:rPr>
          <w:rFonts w:ascii="Times New Roman" w:eastAsia="Times New Roman" w:hAnsi="Times New Roman" w:cs="Times New Roman"/>
          <w:sz w:val="20"/>
          <w:szCs w:val="20"/>
        </w:rPr>
      </w:pPr>
      <w:r w:rsidRPr="003E6F40">
        <w:rPr>
          <w:rFonts w:ascii="Times New Roman" w:eastAsia="Calibri" w:hAnsi="Times New Roman" w:cs="Times New Roman"/>
          <w:i/>
          <w:sz w:val="20"/>
          <w:szCs w:val="20"/>
        </w:rPr>
        <w:t>Kapal roll-on roll-off, (RoRo) Kapal dipilih sebagai sarana utama transportasi laut. karena barang dapat diangkut dalam jumlah besar dan biaya yang lebih rendah daripada metode transportasi laut lainnya. Ruang muat adalah ruangan dibawah geladak gunanya ialah tempat penyimpanan muatan kapal. Geladak atau deck merupakan lapisan yang menghubungkan bagian atas kapal. Dalam rute pelayaran mengharuskan kondisi kapal dalam keadaan aman, baik dalam hal konstruksi maupun instalasi lainnya, untuk memudahkan akses keluar masuk kendaraan yang akan diangkut, maka kapal dilengkapi dengan  ramp door. tujuan dari penelitian ini adalah untuk mengetahui persiapan ruang muat yang dilakukan diatas kapal.Penelitian ini dilaksanakan di kapal KM Thalia, dilakukan pengamatan secara langsung dilapangan. Metode pengumpulan data yang digunakan yaitu observasi.KM Thalia yang merupakan salah satu kapal kapal penumpang swasta berjenis RoRo untuk memudahkan dalam proses loading dan unloading kapal jenis ini dilengkapi dengan ramp door yang dihubungkan dengan moveble bridge ke dermaga untuk akses keluar masuknya kendaraan yang akan diangkut kedalam kapal juga menggunakan istilah lashing muatan karena agar muatan tidak dapat bergerak sehingga tidak merusak muatan lain atau mengubah stabilitas kapal, car deck adalah komponen struktur konstruksi yang menampung muatan kendaraan namun juga menopang dek yang ada diatasnya.Hasil penelitian dapat disimpukan bahwa persiapan ruang muat yang dilakukan Kurang perhatian pelashingan serta kurang bersihnya di dalam car deck yang dapat mempengaruhi stabilitas kapal dan akan menghambat proses pemuatan, dan juga kekuatan ramp door dalam proses keluar masuknya kendaraan dan muatan besar.</w:t>
      </w:r>
      <w:r w:rsidR="001C79A0" w:rsidRPr="003E6F40">
        <w:rPr>
          <w:rFonts w:ascii="Times New Roman" w:eastAsia="Calibri" w:hAnsi="Times New Roman" w:cs="Times New Roman"/>
          <w:i/>
          <w:sz w:val="20"/>
          <w:szCs w:val="20"/>
          <w:lang w:val="en-US"/>
        </w:rPr>
        <w:t xml:space="preserve">             </w:t>
      </w:r>
      <w:r w:rsidR="001C79A0">
        <w:rPr>
          <w:rFonts w:ascii="Times New Roman" w:eastAsia="Calibri" w:hAnsi="Times New Roman" w:cs="Times New Roman"/>
          <w:i/>
          <w:sz w:val="20"/>
          <w:szCs w:val="20"/>
          <w:lang w:val="en-US"/>
        </w:rPr>
        <w:tab/>
      </w:r>
      <w:r w:rsidR="001C79A0">
        <w:rPr>
          <w:rFonts w:ascii="Times New Roman" w:eastAsia="Calibri" w:hAnsi="Times New Roman" w:cs="Times New Roman"/>
          <w:i/>
          <w:sz w:val="20"/>
          <w:szCs w:val="20"/>
          <w:lang w:val="en-US"/>
        </w:rPr>
        <w:tab/>
      </w:r>
      <w:r w:rsidR="001C79A0">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001C79A0" w:rsidRPr="001C79A0">
        <w:rPr>
          <w:rFonts w:ascii="Times New Roman" w:eastAsia="Calibri" w:hAnsi="Times New Roman" w:cs="Times New Roman"/>
          <w:b/>
          <w:i/>
          <w:sz w:val="20"/>
          <w:szCs w:val="20"/>
          <w:lang w:val="en-US"/>
        </w:rPr>
        <w:t xml:space="preserve"> STIP MARUNDA</w:t>
      </w:r>
      <w:r w:rsidR="001C79A0">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14:paraId="5E711265" w14:textId="74009134"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7401E1EE"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65EA11E" w14:textId="77777777" w:rsidR="00170E8F" w:rsidRDefault="00170E8F" w:rsidP="003D1666">
            <w:pPr>
              <w:autoSpaceDE w:val="0"/>
              <w:autoSpaceDN w:val="0"/>
              <w:adjustRightInd w:val="0"/>
              <w:ind w:left="-105"/>
              <w:jc w:val="both"/>
              <w:rPr>
                <w:rFonts w:ascii="Times New Roman" w:eastAsia="Calibri" w:hAnsi="Times New Roman" w:cs="Times New Roman"/>
                <w:bCs w:val="0"/>
                <w:i/>
                <w:sz w:val="20"/>
                <w:szCs w:val="20"/>
              </w:rPr>
            </w:pPr>
          </w:p>
          <w:p w14:paraId="2B155D75" w14:textId="5B721439" w:rsidR="003D1666" w:rsidRPr="00BF3121"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BF3121">
              <w:rPr>
                <w:rFonts w:ascii="Times New Roman" w:eastAsia="Calibri" w:hAnsi="Times New Roman" w:cs="Times New Roman"/>
                <w:b w:val="0"/>
                <w:i/>
                <w:sz w:val="20"/>
                <w:szCs w:val="20"/>
              </w:rPr>
              <w:t xml:space="preserve">Kata Kunci : </w:t>
            </w:r>
            <w:r w:rsidR="00BF3121" w:rsidRPr="00BF3121">
              <w:rPr>
                <w:rFonts w:ascii="Times New Roman" w:eastAsia="Calibri" w:hAnsi="Times New Roman" w:cs="Times New Roman"/>
                <w:b w:val="0"/>
                <w:i/>
                <w:sz w:val="20"/>
                <w:szCs w:val="20"/>
                <w:lang w:val="en-US"/>
              </w:rPr>
              <w:t xml:space="preserve">Ruang </w:t>
            </w:r>
            <w:proofErr w:type="spellStart"/>
            <w:r w:rsidR="00BF3121" w:rsidRPr="00BF3121">
              <w:rPr>
                <w:rFonts w:ascii="Times New Roman" w:eastAsia="Calibri" w:hAnsi="Times New Roman" w:cs="Times New Roman"/>
                <w:b w:val="0"/>
                <w:i/>
                <w:sz w:val="20"/>
                <w:szCs w:val="20"/>
                <w:lang w:val="en-US"/>
              </w:rPr>
              <w:t>Muat</w:t>
            </w:r>
            <w:proofErr w:type="spellEnd"/>
            <w:r w:rsidR="00BF3121" w:rsidRPr="00BF3121">
              <w:rPr>
                <w:rFonts w:ascii="Times New Roman" w:eastAsia="Calibri" w:hAnsi="Times New Roman" w:cs="Times New Roman"/>
                <w:b w:val="0"/>
                <w:i/>
                <w:sz w:val="20"/>
                <w:szCs w:val="20"/>
                <w:lang w:val="en-US"/>
              </w:rPr>
              <w:t xml:space="preserve">, </w:t>
            </w:r>
            <w:proofErr w:type="spellStart"/>
            <w:r w:rsidR="00BF3121" w:rsidRPr="00BF3121">
              <w:rPr>
                <w:rFonts w:ascii="Times New Roman" w:eastAsia="Calibri" w:hAnsi="Times New Roman" w:cs="Times New Roman"/>
                <w:b w:val="0"/>
                <w:i/>
                <w:sz w:val="20"/>
                <w:szCs w:val="20"/>
                <w:lang w:val="en-US"/>
              </w:rPr>
              <w:t>Kapal</w:t>
            </w:r>
            <w:proofErr w:type="spellEnd"/>
            <w:r w:rsidR="00BF3121" w:rsidRPr="00BF3121">
              <w:rPr>
                <w:rFonts w:ascii="Times New Roman" w:eastAsia="Calibri" w:hAnsi="Times New Roman" w:cs="Times New Roman"/>
                <w:b w:val="0"/>
                <w:i/>
                <w:sz w:val="20"/>
                <w:szCs w:val="20"/>
                <w:lang w:val="en-US"/>
              </w:rPr>
              <w:t xml:space="preserve"> </w:t>
            </w:r>
            <w:proofErr w:type="spellStart"/>
            <w:r w:rsidR="00BF3121" w:rsidRPr="00BF3121">
              <w:rPr>
                <w:rFonts w:ascii="Times New Roman" w:eastAsia="Calibri" w:hAnsi="Times New Roman" w:cs="Times New Roman"/>
                <w:b w:val="0"/>
                <w:i/>
                <w:sz w:val="20"/>
                <w:szCs w:val="20"/>
                <w:lang w:val="en-US"/>
              </w:rPr>
              <w:t>RoRo</w:t>
            </w:r>
            <w:proofErr w:type="spellEnd"/>
            <w:r w:rsidR="00BF3121" w:rsidRPr="00BF3121">
              <w:rPr>
                <w:rFonts w:ascii="Times New Roman" w:eastAsia="Calibri" w:hAnsi="Times New Roman" w:cs="Times New Roman"/>
                <w:b w:val="0"/>
                <w:i/>
                <w:sz w:val="20"/>
                <w:szCs w:val="20"/>
                <w:lang w:val="en-US"/>
              </w:rPr>
              <w:t xml:space="preserve">, Car deck, </w:t>
            </w:r>
            <w:proofErr w:type="spellStart"/>
            <w:r w:rsidR="00BF3121" w:rsidRPr="00BF3121">
              <w:rPr>
                <w:rFonts w:ascii="Times New Roman" w:eastAsia="Calibri" w:hAnsi="Times New Roman" w:cs="Times New Roman"/>
                <w:b w:val="0"/>
                <w:i/>
                <w:sz w:val="20"/>
                <w:szCs w:val="20"/>
                <w:lang w:val="en-US"/>
              </w:rPr>
              <w:t>Rampdoor</w:t>
            </w:r>
            <w:proofErr w:type="spellEnd"/>
          </w:p>
          <w:p w14:paraId="6DAF2A97" w14:textId="025E4FF3"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14:paraId="0D02B25F"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14:paraId="3B818FB9" w14:textId="638C2B31"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r w:rsidR="00D816C8" w:rsidRPr="00B53B02">
        <w:rPr>
          <w:rFonts w:ascii="Times New Roman" w:eastAsia="Calibri" w:hAnsi="Times New Roman" w:cs="Times New Roman"/>
          <w:b/>
          <w:bCs/>
          <w:lang w:val="en-US"/>
        </w:rPr>
        <w:t xml:space="preserve"> </w:t>
      </w:r>
    </w:p>
    <w:p w14:paraId="7473824C"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7EDD6C62" w14:textId="1E55EF9C" w:rsidR="00B20A33" w:rsidRDefault="00B20A33" w:rsidP="00B20A33">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B20A33">
        <w:rPr>
          <w:rFonts w:ascii="Times New Roman" w:eastAsia="Calibri" w:hAnsi="Times New Roman" w:cs="Times New Roman"/>
          <w:bCs/>
          <w:lang w:val="en-US"/>
        </w:rPr>
        <w:t>Transportasi</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laut</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adalah</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suatu</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sistem</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untuk</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memindahkan</w:t>
      </w:r>
      <w:proofErr w:type="spellEnd"/>
      <w:r w:rsidRPr="00B20A33">
        <w:rPr>
          <w:rFonts w:ascii="Times New Roman" w:eastAsia="Calibri" w:hAnsi="Times New Roman" w:cs="Times New Roman"/>
          <w:bCs/>
          <w:lang w:val="en-US"/>
        </w:rPr>
        <w:t xml:space="preserve"> orang dan </w:t>
      </w:r>
      <w:proofErr w:type="spellStart"/>
      <w:r w:rsidRPr="00B20A33">
        <w:rPr>
          <w:rFonts w:ascii="Times New Roman" w:eastAsia="Calibri" w:hAnsi="Times New Roman" w:cs="Times New Roman"/>
          <w:bCs/>
          <w:lang w:val="en-US"/>
        </w:rPr>
        <w:t>barang</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melalui</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laut</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dengan</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bantuan</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manusia</w:t>
      </w:r>
      <w:proofErr w:type="spellEnd"/>
      <w:r w:rsidRPr="00B20A33">
        <w:rPr>
          <w:rFonts w:ascii="Times New Roman" w:eastAsia="Calibri" w:hAnsi="Times New Roman" w:cs="Times New Roman"/>
          <w:bCs/>
          <w:lang w:val="en-US"/>
        </w:rPr>
        <w:t xml:space="preserve"> dan </w:t>
      </w:r>
      <w:proofErr w:type="spellStart"/>
      <w:r w:rsidRPr="00B20A33">
        <w:rPr>
          <w:rFonts w:ascii="Times New Roman" w:eastAsia="Calibri" w:hAnsi="Times New Roman" w:cs="Times New Roman"/>
          <w:bCs/>
          <w:lang w:val="en-US"/>
        </w:rPr>
        <w:t>mesin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terdapat</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banyak</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contoh</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transportasi</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laut</w:t>
      </w:r>
      <w:proofErr w:type="spellEnd"/>
      <w:r>
        <w:rPr>
          <w:rFonts w:ascii="Times New Roman" w:eastAsia="Calibri" w:hAnsi="Times New Roman" w:cs="Times New Roman"/>
          <w:bCs/>
          <w:lang w:val="en-US"/>
        </w:rPr>
        <w:t xml:space="preserve"> salah </w:t>
      </w:r>
      <w:proofErr w:type="spellStart"/>
      <w:r>
        <w:rPr>
          <w:rFonts w:ascii="Times New Roman" w:eastAsia="Calibri" w:hAnsi="Times New Roman" w:cs="Times New Roman"/>
          <w:bCs/>
          <w:lang w:val="en-US"/>
        </w:rPr>
        <w:t>satunya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Perahu</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perahu</w:t>
      </w:r>
      <w:proofErr w:type="spellEnd"/>
      <w:r w:rsidRPr="00B20A33">
        <w:rPr>
          <w:rFonts w:ascii="Times New Roman" w:eastAsia="Calibri" w:hAnsi="Times New Roman" w:cs="Times New Roman"/>
          <w:bCs/>
          <w:lang w:val="en-US"/>
        </w:rPr>
        <w:t xml:space="preserve">, kano, banana boat, </w:t>
      </w:r>
      <w:proofErr w:type="spellStart"/>
      <w:r w:rsidRPr="00B20A33">
        <w:rPr>
          <w:rFonts w:ascii="Times New Roman" w:eastAsia="Calibri" w:hAnsi="Times New Roman" w:cs="Times New Roman"/>
          <w:bCs/>
          <w:lang w:val="en-US"/>
        </w:rPr>
        <w:t>Getek</w:t>
      </w:r>
      <w:proofErr w:type="spellEnd"/>
      <w:r w:rsidRPr="00B20A33">
        <w:rPr>
          <w:rFonts w:ascii="Times New Roman" w:eastAsia="Calibri" w:hAnsi="Times New Roman" w:cs="Times New Roman"/>
          <w:bCs/>
          <w:lang w:val="en-US"/>
        </w:rPr>
        <w:t xml:space="preserve"> dan </w:t>
      </w:r>
      <w:proofErr w:type="spellStart"/>
      <w:r w:rsidRPr="00B20A33">
        <w:rPr>
          <w:rFonts w:ascii="Times New Roman" w:eastAsia="Calibri" w:hAnsi="Times New Roman" w:cs="Times New Roman"/>
          <w:bCs/>
          <w:lang w:val="en-US"/>
        </w:rPr>
        <w:t>kapal</w:t>
      </w:r>
      <w:proofErr w:type="spellEnd"/>
      <w:r w:rsidRPr="00B20A33">
        <w:rPr>
          <w:rFonts w:ascii="Times New Roman" w:eastAsia="Calibri" w:hAnsi="Times New Roman" w:cs="Times New Roman"/>
          <w:bCs/>
          <w:lang w:val="en-US"/>
        </w:rPr>
        <w:t xml:space="preserve"> Ro-Ro. </w:t>
      </w:r>
      <w:proofErr w:type="spellStart"/>
      <w:r w:rsidRPr="00B20A33">
        <w:rPr>
          <w:rFonts w:ascii="Times New Roman" w:eastAsia="Calibri" w:hAnsi="Times New Roman" w:cs="Times New Roman"/>
          <w:bCs/>
          <w:lang w:val="en-US"/>
        </w:rPr>
        <w:t>Kapal</w:t>
      </w:r>
      <w:proofErr w:type="spellEnd"/>
      <w:r w:rsidRPr="00B20A33">
        <w:rPr>
          <w:rFonts w:ascii="Times New Roman" w:eastAsia="Calibri" w:hAnsi="Times New Roman" w:cs="Times New Roman"/>
          <w:bCs/>
          <w:lang w:val="en-US"/>
        </w:rPr>
        <w:t xml:space="preserve"> </w:t>
      </w:r>
      <w:r w:rsidR="00F84373" w:rsidRPr="00B20A33">
        <w:rPr>
          <w:rFonts w:ascii="Times New Roman" w:eastAsia="Calibri" w:hAnsi="Times New Roman" w:cs="Times New Roman"/>
          <w:bCs/>
          <w:lang w:val="en-US"/>
        </w:rPr>
        <w:t>Ro-Ro</w:t>
      </w:r>
      <w:r w:rsidR="00F8437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adalah</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kapal</w:t>
      </w:r>
      <w:proofErr w:type="spellEnd"/>
      <w:r w:rsidRPr="00B20A33">
        <w:rPr>
          <w:rFonts w:ascii="Times New Roman" w:eastAsia="Calibri" w:hAnsi="Times New Roman" w:cs="Times New Roman"/>
          <w:bCs/>
          <w:lang w:val="en-US"/>
        </w:rPr>
        <w:t xml:space="preserve"> yang </w:t>
      </w:r>
      <w:proofErr w:type="spellStart"/>
      <w:r w:rsidRPr="00B20A33">
        <w:rPr>
          <w:rFonts w:ascii="Times New Roman" w:eastAsia="Calibri" w:hAnsi="Times New Roman" w:cs="Times New Roman"/>
          <w:bCs/>
          <w:lang w:val="en-US"/>
        </w:rPr>
        <w:t>mampu</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membawa</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kendaraan</w:t>
      </w:r>
      <w:proofErr w:type="spellEnd"/>
      <w:r w:rsidRPr="00B20A33">
        <w:rPr>
          <w:rFonts w:ascii="Times New Roman" w:eastAsia="Calibri" w:hAnsi="Times New Roman" w:cs="Times New Roman"/>
          <w:bCs/>
          <w:lang w:val="en-US"/>
        </w:rPr>
        <w:t xml:space="preserve"> yang </w:t>
      </w:r>
      <w:proofErr w:type="spellStart"/>
      <w:r w:rsidRPr="00B20A33">
        <w:rPr>
          <w:rFonts w:ascii="Times New Roman" w:eastAsia="Calibri" w:hAnsi="Times New Roman" w:cs="Times New Roman"/>
          <w:bCs/>
          <w:lang w:val="en-US"/>
        </w:rPr>
        <w:t>dapat</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masuk</w:t>
      </w:r>
      <w:proofErr w:type="spellEnd"/>
      <w:r w:rsidRPr="00B20A33">
        <w:rPr>
          <w:rFonts w:ascii="Times New Roman" w:eastAsia="Calibri" w:hAnsi="Times New Roman" w:cs="Times New Roman"/>
          <w:bCs/>
          <w:lang w:val="en-US"/>
        </w:rPr>
        <w:t xml:space="preserve"> dan </w:t>
      </w:r>
      <w:proofErr w:type="spellStart"/>
      <w:r w:rsidRPr="00B20A33">
        <w:rPr>
          <w:rFonts w:ascii="Times New Roman" w:eastAsia="Calibri" w:hAnsi="Times New Roman" w:cs="Times New Roman"/>
          <w:bCs/>
          <w:lang w:val="en-US"/>
        </w:rPr>
        <w:t>keluar</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kapal</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dengan</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sendiri</w:t>
      </w:r>
      <w:r>
        <w:rPr>
          <w:rFonts w:ascii="Times New Roman" w:eastAsia="Calibri" w:hAnsi="Times New Roman" w:cs="Times New Roman"/>
          <w:bCs/>
          <w:lang w:val="en-US"/>
        </w:rPr>
        <w:t>nya</w:t>
      </w:r>
      <w:proofErr w:type="spellEnd"/>
      <w:r w:rsidR="005E7ED3">
        <w:rPr>
          <w:rFonts w:ascii="Times New Roman" w:eastAsia="Calibri" w:hAnsi="Times New Roman" w:cs="Times New Roman"/>
          <w:bCs/>
          <w:lang w:val="en-US"/>
        </w:rPr>
        <w:t xml:space="preserve"> </w:t>
      </w:r>
      <w:proofErr w:type="spellStart"/>
      <w:r w:rsidR="005E7ED3">
        <w:rPr>
          <w:rFonts w:ascii="Times New Roman" w:eastAsia="Calibri" w:hAnsi="Times New Roman" w:cs="Times New Roman"/>
          <w:bCs/>
          <w:lang w:val="en-US"/>
        </w:rPr>
        <w:t>karena</w:t>
      </w:r>
      <w:proofErr w:type="spellEnd"/>
      <w:r w:rsidR="005E7ED3">
        <w:rPr>
          <w:rFonts w:ascii="Times New Roman" w:eastAsia="Calibri" w:hAnsi="Times New Roman" w:cs="Times New Roman"/>
          <w:bCs/>
          <w:lang w:val="en-US"/>
        </w:rPr>
        <w:t xml:space="preserve"> </w:t>
      </w:r>
      <w:proofErr w:type="spellStart"/>
      <w:r w:rsidR="005E7ED3">
        <w:rPr>
          <w:rFonts w:ascii="Times New Roman" w:eastAsia="Calibri" w:hAnsi="Times New Roman" w:cs="Times New Roman"/>
          <w:bCs/>
          <w:lang w:val="en-US"/>
        </w:rPr>
        <w:t>dilengkapi</w:t>
      </w:r>
      <w:proofErr w:type="spellEnd"/>
      <w:r w:rsidR="005E7ED3">
        <w:rPr>
          <w:rFonts w:ascii="Times New Roman" w:eastAsia="Calibri" w:hAnsi="Times New Roman" w:cs="Times New Roman"/>
          <w:bCs/>
          <w:lang w:val="en-US"/>
        </w:rPr>
        <w:t xml:space="preserve"> </w:t>
      </w:r>
      <w:proofErr w:type="spellStart"/>
      <w:r w:rsidR="005E7ED3">
        <w:rPr>
          <w:rFonts w:ascii="Times New Roman" w:eastAsia="Calibri" w:hAnsi="Times New Roman" w:cs="Times New Roman"/>
          <w:bCs/>
          <w:lang w:val="en-US"/>
        </w:rPr>
        <w:t>dengan</w:t>
      </w:r>
      <w:proofErr w:type="spellEnd"/>
      <w:r w:rsidR="005E7ED3">
        <w:rPr>
          <w:rFonts w:ascii="Times New Roman" w:eastAsia="Calibri" w:hAnsi="Times New Roman" w:cs="Times New Roman"/>
          <w:bCs/>
          <w:lang w:val="en-US"/>
        </w:rPr>
        <w:t xml:space="preserve"> </w:t>
      </w:r>
      <w:proofErr w:type="spellStart"/>
      <w:r w:rsidR="005E7ED3">
        <w:rPr>
          <w:rFonts w:ascii="Times New Roman" w:eastAsia="Calibri" w:hAnsi="Times New Roman" w:cs="Times New Roman"/>
          <w:bCs/>
          <w:lang w:val="en-US"/>
        </w:rPr>
        <w:t>jembatan</w:t>
      </w:r>
      <w:proofErr w:type="spellEnd"/>
      <w:r w:rsidR="005E7ED3">
        <w:rPr>
          <w:rFonts w:ascii="Times New Roman" w:eastAsia="Calibri" w:hAnsi="Times New Roman" w:cs="Times New Roman"/>
          <w:bCs/>
          <w:lang w:val="en-US"/>
        </w:rPr>
        <w:t xml:space="preserve"> yang </w:t>
      </w:r>
      <w:proofErr w:type="spellStart"/>
      <w:r w:rsidR="005E7ED3">
        <w:rPr>
          <w:rFonts w:ascii="Times New Roman" w:eastAsia="Calibri" w:hAnsi="Times New Roman" w:cs="Times New Roman"/>
          <w:bCs/>
          <w:lang w:val="en-US"/>
        </w:rPr>
        <w:t>terhubung</w:t>
      </w:r>
      <w:proofErr w:type="spellEnd"/>
      <w:r w:rsidR="005E7ED3">
        <w:rPr>
          <w:rFonts w:ascii="Times New Roman" w:eastAsia="Calibri" w:hAnsi="Times New Roman" w:cs="Times New Roman"/>
          <w:bCs/>
          <w:lang w:val="en-US"/>
        </w:rPr>
        <w:t xml:space="preserve"> </w:t>
      </w:r>
      <w:proofErr w:type="spellStart"/>
      <w:r w:rsidR="005E7ED3">
        <w:rPr>
          <w:rFonts w:ascii="Times New Roman" w:eastAsia="Calibri" w:hAnsi="Times New Roman" w:cs="Times New Roman"/>
          <w:bCs/>
          <w:lang w:val="en-US"/>
        </w:rPr>
        <w:t>ke</w:t>
      </w:r>
      <w:proofErr w:type="spellEnd"/>
      <w:r w:rsidR="005E7ED3">
        <w:rPr>
          <w:rFonts w:ascii="Times New Roman" w:eastAsia="Calibri" w:hAnsi="Times New Roman" w:cs="Times New Roman"/>
          <w:bCs/>
          <w:lang w:val="en-US"/>
        </w:rPr>
        <w:t xml:space="preserve"> </w:t>
      </w:r>
      <w:proofErr w:type="spellStart"/>
      <w:r w:rsidR="005E7ED3">
        <w:rPr>
          <w:rFonts w:ascii="Times New Roman" w:eastAsia="Calibri" w:hAnsi="Times New Roman" w:cs="Times New Roman"/>
          <w:bCs/>
          <w:lang w:val="en-US"/>
        </w:rPr>
        <w:t>dermaga</w:t>
      </w:r>
      <w:proofErr w:type="spellEnd"/>
      <w:r>
        <w:rPr>
          <w:rFonts w:ascii="Times New Roman" w:eastAsia="Calibri" w:hAnsi="Times New Roman" w:cs="Times New Roman"/>
          <w:bCs/>
          <w:lang w:val="en-US"/>
        </w:rPr>
        <w:t>, o</w:t>
      </w:r>
      <w:r w:rsidRPr="00B20A33">
        <w:rPr>
          <w:rFonts w:ascii="Times New Roman" w:eastAsia="Calibri" w:hAnsi="Times New Roman" w:cs="Times New Roman"/>
          <w:bCs/>
          <w:lang w:val="en-US"/>
        </w:rPr>
        <w:t xml:space="preserve">leh </w:t>
      </w:r>
      <w:proofErr w:type="spellStart"/>
      <w:r w:rsidRPr="00B20A33">
        <w:rPr>
          <w:rFonts w:ascii="Times New Roman" w:eastAsia="Calibri" w:hAnsi="Times New Roman" w:cs="Times New Roman"/>
          <w:bCs/>
          <w:lang w:val="en-US"/>
        </w:rPr>
        <w:t>karena</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itu</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dikenal</w:t>
      </w:r>
      <w:proofErr w:type="spellEnd"/>
      <w:r w:rsidRPr="00B20A33">
        <w:rPr>
          <w:rFonts w:ascii="Times New Roman" w:eastAsia="Calibri" w:hAnsi="Times New Roman" w:cs="Times New Roman"/>
          <w:bCs/>
          <w:lang w:val="en-US"/>
        </w:rPr>
        <w:t xml:space="preserve"> juga  </w:t>
      </w:r>
      <w:proofErr w:type="spellStart"/>
      <w:r w:rsidRPr="00B20A33">
        <w:rPr>
          <w:rFonts w:ascii="Times New Roman" w:eastAsia="Calibri" w:hAnsi="Times New Roman" w:cs="Times New Roman"/>
          <w:bCs/>
          <w:lang w:val="en-US"/>
        </w:rPr>
        <w:t>sebagai</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kapal</w:t>
      </w:r>
      <w:proofErr w:type="spellEnd"/>
      <w:r w:rsidRPr="00B20A33">
        <w:rPr>
          <w:rFonts w:ascii="Times New Roman" w:eastAsia="Calibri" w:hAnsi="Times New Roman" w:cs="Times New Roman"/>
          <w:bCs/>
          <w:lang w:val="en-US"/>
        </w:rPr>
        <w:t xml:space="preserve"> </w:t>
      </w:r>
      <w:r w:rsidRPr="00B20A33">
        <w:rPr>
          <w:rFonts w:ascii="Times New Roman" w:eastAsia="Calibri" w:hAnsi="Times New Roman" w:cs="Times New Roman"/>
          <w:bCs/>
          <w:i/>
          <w:iCs/>
          <w:lang w:val="en-US"/>
        </w:rPr>
        <w:t>roll-on roll-off</w:t>
      </w:r>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disingkat</w:t>
      </w:r>
      <w:proofErr w:type="spellEnd"/>
      <w:r w:rsidRPr="00B20A33">
        <w:rPr>
          <w:rFonts w:ascii="Times New Roman" w:eastAsia="Calibri" w:hAnsi="Times New Roman" w:cs="Times New Roman"/>
          <w:bCs/>
          <w:lang w:val="en-US"/>
        </w:rPr>
        <w:t xml:space="preserve">  </w:t>
      </w:r>
      <w:proofErr w:type="spellStart"/>
      <w:r w:rsidRPr="00B20A33">
        <w:rPr>
          <w:rFonts w:ascii="Times New Roman" w:eastAsia="Calibri" w:hAnsi="Times New Roman" w:cs="Times New Roman"/>
          <w:bCs/>
          <w:lang w:val="en-US"/>
        </w:rPr>
        <w:t>kapal</w:t>
      </w:r>
      <w:proofErr w:type="spellEnd"/>
      <w:r w:rsidRPr="00B20A33">
        <w:rPr>
          <w:rFonts w:ascii="Times New Roman" w:eastAsia="Calibri" w:hAnsi="Times New Roman" w:cs="Times New Roman"/>
          <w:bCs/>
          <w:lang w:val="en-US"/>
        </w:rPr>
        <w:t xml:space="preserve"> Ro-Ro</w:t>
      </w:r>
      <w:r>
        <w:rPr>
          <w:rFonts w:ascii="Times New Roman" w:eastAsia="Calibri" w:hAnsi="Times New Roman" w:cs="Times New Roman"/>
          <w:bCs/>
          <w:lang w:val="en-US"/>
        </w:rPr>
        <w:t xml:space="preserve"> </w:t>
      </w:r>
      <w:r w:rsidR="00F84373">
        <w:rPr>
          <w:rFonts w:ascii="Times New Roman" w:eastAsia="Calibri" w:hAnsi="Times New Roman" w:cs="Times New Roman"/>
          <w:bCs/>
          <w:lang w:val="en-US"/>
        </w:rPr>
        <w:fldChar w:fldCharType="begin" w:fldLock="1"/>
      </w:r>
      <w:r w:rsidR="005E7ED3">
        <w:rPr>
          <w:rFonts w:ascii="Times New Roman" w:eastAsia="Calibri" w:hAnsi="Times New Roman" w:cs="Times New Roman"/>
          <w:bCs/>
          <w:lang w:val="en-US"/>
        </w:rPr>
        <w:instrText>ADDIN CSL_CITATION {"citationItems":[{"id":"ITEM-1","itemData":{"author":[{"dropping-particle":"","family":"Pratama","given":"Ennur Fajar","non-dropping-particle":"","parse-names":false,"suffix":""}],"id":"ITEM-1","issued":{"date-parts":[["2019"]]},"title":"PERSIAPAN RUANG MUAT PADA KAPAL KM. KIRANA I","type":"article-journal"},"uris":["http://www.mendeley.com/documents/?uuid=86571065-bc34-404d-be59-cd41e1c0ebe3"]}],"mendeley":{"formattedCitation":"[1]","plainTextFormattedCitation":"[1]","previouslyFormattedCitation":"[1]"},"properties":{"noteIndex":0},"schema":"https://github.com/citation-style-language/schema/raw/master/csl-citation.json"}</w:instrText>
      </w:r>
      <w:r w:rsidR="00F84373">
        <w:rPr>
          <w:rFonts w:ascii="Times New Roman" w:eastAsia="Calibri" w:hAnsi="Times New Roman" w:cs="Times New Roman"/>
          <w:bCs/>
          <w:lang w:val="en-US"/>
        </w:rPr>
        <w:fldChar w:fldCharType="separate"/>
      </w:r>
      <w:r w:rsidR="00F84373" w:rsidRPr="00F84373">
        <w:rPr>
          <w:rFonts w:ascii="Times New Roman" w:eastAsia="Calibri" w:hAnsi="Times New Roman" w:cs="Times New Roman"/>
          <w:bCs/>
          <w:noProof/>
          <w:lang w:val="en-US"/>
        </w:rPr>
        <w:t>[1]</w:t>
      </w:r>
      <w:r w:rsidR="00F84373">
        <w:rPr>
          <w:rFonts w:ascii="Times New Roman" w:eastAsia="Calibri" w:hAnsi="Times New Roman" w:cs="Times New Roman"/>
          <w:bCs/>
          <w:lang w:val="en-US"/>
        </w:rPr>
        <w:fldChar w:fldCharType="end"/>
      </w:r>
      <w:r w:rsidR="00F84373">
        <w:rPr>
          <w:rFonts w:ascii="Times New Roman" w:eastAsia="Calibri" w:hAnsi="Times New Roman" w:cs="Times New Roman"/>
          <w:bCs/>
          <w:lang w:val="en-US"/>
        </w:rPr>
        <w:t>.</w:t>
      </w:r>
    </w:p>
    <w:p w14:paraId="5DE66657" w14:textId="7EF08FAD" w:rsidR="00F84373" w:rsidRDefault="00F84373" w:rsidP="00B20A33">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F84373">
        <w:rPr>
          <w:rFonts w:ascii="Times New Roman" w:eastAsia="Calibri" w:hAnsi="Times New Roman" w:cs="Times New Roman"/>
          <w:bCs/>
          <w:lang w:val="en-US"/>
        </w:rPr>
        <w:t>Kapal</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dipilih</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sebagai</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sarana</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utama</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transportasi</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laut</w:t>
      </w:r>
      <w:proofErr w:type="spellEnd"/>
      <w:r w:rsidRPr="00F84373">
        <w:rPr>
          <w:rFonts w:ascii="Times New Roman" w:eastAsia="Calibri" w:hAnsi="Times New Roman" w:cs="Times New Roman"/>
          <w:bCs/>
          <w:lang w:val="en-US"/>
        </w:rPr>
        <w:t xml:space="preserve">. Hal </w:t>
      </w:r>
      <w:proofErr w:type="spellStart"/>
      <w:r w:rsidRPr="00F84373">
        <w:rPr>
          <w:rFonts w:ascii="Times New Roman" w:eastAsia="Calibri" w:hAnsi="Times New Roman" w:cs="Times New Roman"/>
          <w:bCs/>
          <w:lang w:val="en-US"/>
        </w:rPr>
        <w:t>ini</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karena</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barang</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dapat</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diangkut</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dalam</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jumlah</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besar</w:t>
      </w:r>
      <w:proofErr w:type="spellEnd"/>
      <w:r w:rsidRPr="00F84373">
        <w:rPr>
          <w:rFonts w:ascii="Times New Roman" w:eastAsia="Calibri" w:hAnsi="Times New Roman" w:cs="Times New Roman"/>
          <w:bCs/>
          <w:lang w:val="en-US"/>
        </w:rPr>
        <w:t xml:space="preserve"> dan </w:t>
      </w:r>
      <w:proofErr w:type="spellStart"/>
      <w:r w:rsidRPr="00F84373">
        <w:rPr>
          <w:rFonts w:ascii="Times New Roman" w:eastAsia="Calibri" w:hAnsi="Times New Roman" w:cs="Times New Roman"/>
          <w:bCs/>
          <w:lang w:val="en-US"/>
        </w:rPr>
        <w:t>biaya</w:t>
      </w:r>
      <w:proofErr w:type="spellEnd"/>
      <w:r w:rsidRPr="00F84373">
        <w:rPr>
          <w:rFonts w:ascii="Times New Roman" w:eastAsia="Calibri" w:hAnsi="Times New Roman" w:cs="Times New Roman"/>
          <w:bCs/>
          <w:lang w:val="en-US"/>
        </w:rPr>
        <w:t xml:space="preserve"> yang </w:t>
      </w:r>
      <w:proofErr w:type="spellStart"/>
      <w:r w:rsidRPr="00F84373">
        <w:rPr>
          <w:rFonts w:ascii="Times New Roman" w:eastAsia="Calibri" w:hAnsi="Times New Roman" w:cs="Times New Roman"/>
          <w:bCs/>
          <w:lang w:val="en-US"/>
        </w:rPr>
        <w:t>lebih</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rendah</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daripada</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metode</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transportasi</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laut</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lainnya</w:t>
      </w:r>
      <w:proofErr w:type="spellEnd"/>
      <w:r w:rsidRPr="00F84373">
        <w:rPr>
          <w:rFonts w:ascii="Times New Roman" w:eastAsia="Calibri" w:hAnsi="Times New Roman" w:cs="Times New Roman"/>
          <w:bCs/>
          <w:lang w:val="en-US"/>
        </w:rPr>
        <w:t xml:space="preserve">. </w:t>
      </w:r>
      <w:r>
        <w:rPr>
          <w:rFonts w:ascii="Times New Roman" w:eastAsia="Calibri" w:hAnsi="Times New Roman" w:cs="Times New Roman"/>
          <w:bCs/>
          <w:lang w:val="en-US"/>
        </w:rPr>
        <w:t>S</w:t>
      </w:r>
      <w:r w:rsidRPr="00F84373">
        <w:rPr>
          <w:rFonts w:ascii="Times New Roman" w:eastAsia="Calibri" w:hAnsi="Times New Roman" w:cs="Times New Roman"/>
          <w:bCs/>
          <w:lang w:val="en-US"/>
        </w:rPr>
        <w:t xml:space="preserve">arana </w:t>
      </w:r>
      <w:proofErr w:type="spellStart"/>
      <w:r w:rsidRPr="00F84373">
        <w:rPr>
          <w:rFonts w:ascii="Times New Roman" w:eastAsia="Calibri" w:hAnsi="Times New Roman" w:cs="Times New Roman"/>
          <w:bCs/>
          <w:lang w:val="en-US"/>
        </w:rPr>
        <w:t>transportasi</w:t>
      </w:r>
      <w:proofErr w:type="spellEnd"/>
      <w:r w:rsidRPr="00F84373">
        <w:rPr>
          <w:rFonts w:ascii="Times New Roman" w:eastAsia="Calibri" w:hAnsi="Times New Roman" w:cs="Times New Roman"/>
          <w:bCs/>
          <w:lang w:val="en-US"/>
        </w:rPr>
        <w:t xml:space="preserve"> </w:t>
      </w:r>
      <w:proofErr w:type="spellStart"/>
      <w:proofErr w:type="gramStart"/>
      <w:r w:rsidRPr="00F84373">
        <w:rPr>
          <w:rFonts w:ascii="Times New Roman" w:eastAsia="Calibri" w:hAnsi="Times New Roman" w:cs="Times New Roman"/>
          <w:bCs/>
          <w:lang w:val="en-US"/>
        </w:rPr>
        <w:t>laut</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cenderung</w:t>
      </w:r>
      <w:proofErr w:type="spellEnd"/>
      <w:proofErr w:type="gram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mengutamakan</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penanganan</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kargo</w:t>
      </w:r>
      <w:proofErr w:type="spellEnd"/>
      <w:r w:rsidRPr="00F84373">
        <w:rPr>
          <w:rFonts w:ascii="Times New Roman" w:eastAsia="Calibri" w:hAnsi="Times New Roman" w:cs="Times New Roman"/>
          <w:bCs/>
          <w:lang w:val="en-US"/>
        </w:rPr>
        <w:t xml:space="preserve"> yang </w:t>
      </w:r>
      <w:proofErr w:type="spellStart"/>
      <w:r w:rsidRPr="00F84373">
        <w:rPr>
          <w:rFonts w:ascii="Times New Roman" w:eastAsia="Calibri" w:hAnsi="Times New Roman" w:cs="Times New Roman"/>
          <w:bCs/>
          <w:lang w:val="en-US"/>
        </w:rPr>
        <w:t>lebih</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efektif</w:t>
      </w:r>
      <w:proofErr w:type="spellEnd"/>
      <w:r w:rsidRPr="00F84373">
        <w:rPr>
          <w:rFonts w:ascii="Times New Roman" w:eastAsia="Calibri" w:hAnsi="Times New Roman" w:cs="Times New Roman"/>
          <w:bCs/>
          <w:lang w:val="en-US"/>
        </w:rPr>
        <w:t xml:space="preserve"> dan </w:t>
      </w:r>
      <w:proofErr w:type="spellStart"/>
      <w:r w:rsidRPr="00F84373">
        <w:rPr>
          <w:rFonts w:ascii="Times New Roman" w:eastAsia="Calibri" w:hAnsi="Times New Roman" w:cs="Times New Roman"/>
          <w:bCs/>
          <w:lang w:val="en-US"/>
        </w:rPr>
        <w:t>efisien</w:t>
      </w:r>
      <w:proofErr w:type="spellEnd"/>
      <w:r w:rsidRPr="00F84373">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Dalam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hal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w:t>
      </w:r>
      <w:r w:rsidRPr="00F84373">
        <w:rPr>
          <w:rFonts w:ascii="Times New Roman" w:eastAsia="Calibri" w:hAnsi="Times New Roman" w:cs="Times New Roman"/>
          <w:bCs/>
          <w:lang w:val="en-US"/>
        </w:rPr>
        <w:t>ntuk</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melakukan</w:t>
      </w:r>
      <w:proofErr w:type="spellEnd"/>
      <w:r w:rsidRPr="00F84373">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dengar</w:t>
      </w:r>
      <w:proofErr w:type="spellEnd"/>
      <w:r>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benar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maka</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ruang</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kargo</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harus</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disiapkan</w:t>
      </w:r>
      <w:proofErr w:type="spellEnd"/>
      <w:r w:rsidRPr="00F84373">
        <w:rPr>
          <w:rFonts w:ascii="Times New Roman" w:eastAsia="Calibri" w:hAnsi="Times New Roman" w:cs="Times New Roman"/>
          <w:bCs/>
          <w:lang w:val="en-US"/>
        </w:rPr>
        <w:t xml:space="preserve"> di </w:t>
      </w:r>
      <w:proofErr w:type="spellStart"/>
      <w:r w:rsidRPr="00F84373">
        <w:rPr>
          <w:rFonts w:ascii="Times New Roman" w:eastAsia="Calibri" w:hAnsi="Times New Roman" w:cs="Times New Roman"/>
          <w:bCs/>
          <w:lang w:val="en-US"/>
        </w:rPr>
        <w:t>atas</w:t>
      </w:r>
      <w:proofErr w:type="spellEnd"/>
      <w:r w:rsidRPr="00F84373">
        <w:rPr>
          <w:rFonts w:ascii="Times New Roman" w:eastAsia="Calibri" w:hAnsi="Times New Roman" w:cs="Times New Roman"/>
          <w:bCs/>
          <w:lang w:val="en-US"/>
        </w:rPr>
        <w:t xml:space="preserve"> </w:t>
      </w:r>
      <w:proofErr w:type="spellStart"/>
      <w:r w:rsidRPr="00F84373">
        <w:rPr>
          <w:rFonts w:ascii="Times New Roman" w:eastAsia="Calibri" w:hAnsi="Times New Roman" w:cs="Times New Roman"/>
          <w:bCs/>
          <w:lang w:val="en-US"/>
        </w:rPr>
        <w:t>kapal</w:t>
      </w:r>
      <w:proofErr w:type="spellEnd"/>
      <w:r w:rsidR="005E7ED3">
        <w:rPr>
          <w:rFonts w:ascii="Times New Roman" w:eastAsia="Calibri" w:hAnsi="Times New Roman" w:cs="Times New Roman"/>
          <w:bCs/>
          <w:lang w:val="en-US"/>
        </w:rPr>
        <w:t xml:space="preserve"> </w:t>
      </w:r>
      <w:r w:rsidR="005E7ED3">
        <w:rPr>
          <w:rFonts w:ascii="Times New Roman" w:eastAsia="Calibri" w:hAnsi="Times New Roman" w:cs="Times New Roman"/>
          <w:bCs/>
          <w:lang w:val="en-US"/>
        </w:rPr>
        <w:fldChar w:fldCharType="begin" w:fldLock="1"/>
      </w:r>
      <w:r w:rsidR="005F0B43">
        <w:rPr>
          <w:rFonts w:ascii="Times New Roman" w:eastAsia="Calibri" w:hAnsi="Times New Roman" w:cs="Times New Roman"/>
          <w:bCs/>
          <w:lang w:val="en-US"/>
        </w:rPr>
        <w:instrText>ADDIN CSL_CITATION {"citationItems":[{"id":"ITEM-1","itemData":{"author":[{"dropping-particle":"","family":"Nurmansyah","given":"Ardian","non-dropping-particle":"","parse-names":false,"suffix":""}],"id":"ITEM-1","issued":{"date-parts":[["2019"]]},"title":"PENERAPAN PROSEDUR PERSIAPAN RUANG MUAT YANG DILAKSANAKAN DI ATAS KAPAL SV.STELLA 28 UNTUK MENGURANGI RESIKO KERUSAKAN MUATAN","type":"article-journal"},"uris":["http://www.mendeley.com/documents/?uuid=784afa0e-7e46-4cb6-b655-ea5373d84982"]}],"mendeley":{"formattedCitation":"[2]","plainTextFormattedCitation":"[2]","previouslyFormattedCitation":"[2]"},"properties":{"noteIndex":0},"schema":"https://github.com/citation-style-language/schema/raw/master/csl-citation.json"}</w:instrText>
      </w:r>
      <w:r w:rsidR="005E7ED3">
        <w:rPr>
          <w:rFonts w:ascii="Times New Roman" w:eastAsia="Calibri" w:hAnsi="Times New Roman" w:cs="Times New Roman"/>
          <w:bCs/>
          <w:lang w:val="en-US"/>
        </w:rPr>
        <w:fldChar w:fldCharType="separate"/>
      </w:r>
      <w:r w:rsidR="005E7ED3" w:rsidRPr="005E7ED3">
        <w:rPr>
          <w:rFonts w:ascii="Times New Roman" w:eastAsia="Calibri" w:hAnsi="Times New Roman" w:cs="Times New Roman"/>
          <w:bCs/>
          <w:noProof/>
          <w:lang w:val="en-US"/>
        </w:rPr>
        <w:t>[2]</w:t>
      </w:r>
      <w:r w:rsidR="005E7ED3">
        <w:rPr>
          <w:rFonts w:ascii="Times New Roman" w:eastAsia="Calibri" w:hAnsi="Times New Roman" w:cs="Times New Roman"/>
          <w:bCs/>
          <w:lang w:val="en-US"/>
        </w:rPr>
        <w:fldChar w:fldCharType="end"/>
      </w:r>
      <w:r w:rsidR="005E7ED3">
        <w:rPr>
          <w:rFonts w:ascii="Times New Roman" w:eastAsia="Calibri" w:hAnsi="Times New Roman" w:cs="Times New Roman"/>
          <w:bCs/>
          <w:lang w:val="en-US"/>
        </w:rPr>
        <w:t>,</w:t>
      </w:r>
    </w:p>
    <w:p w14:paraId="158AF76D" w14:textId="3DEEC677" w:rsidR="005E7ED3" w:rsidRDefault="005F0B43" w:rsidP="005F0B43">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5F0B43">
        <w:rPr>
          <w:rFonts w:ascii="Times New Roman" w:eastAsia="Calibri" w:hAnsi="Times New Roman" w:cs="Times New Roman"/>
          <w:bCs/>
          <w:lang w:val="en-US"/>
        </w:rPr>
        <w:t>Dibutuhkan</w:t>
      </w:r>
      <w:proofErr w:type="spellEnd"/>
      <w:r w:rsidRPr="005F0B43">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waktu</w:t>
      </w:r>
      <w:proofErr w:type="spellEnd"/>
      <w:r>
        <w:rPr>
          <w:rFonts w:ascii="Times New Roman" w:eastAsia="Calibri" w:hAnsi="Times New Roman" w:cs="Times New Roman"/>
          <w:bCs/>
          <w:lang w:val="en-US"/>
        </w:rPr>
        <w:t xml:space="preserve"> yang </w:t>
      </w:r>
      <w:proofErr w:type="spellStart"/>
      <w:proofErr w:type="gramStart"/>
      <w:r w:rsidRPr="005F0B43">
        <w:rPr>
          <w:rFonts w:ascii="Times New Roman" w:eastAsia="Calibri" w:hAnsi="Times New Roman" w:cs="Times New Roman"/>
          <w:bCs/>
          <w:lang w:val="en-US"/>
        </w:rPr>
        <w:t>lebih</w:t>
      </w:r>
      <w:proofErr w:type="spellEnd"/>
      <w:r w:rsidRPr="005F0B43">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banyak</w:t>
      </w:r>
      <w:proofErr w:type="spellEnd"/>
      <w:proofErr w:type="gramEnd"/>
      <w:r>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untuk</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menoptimalisasi</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ruang</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kargo</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Persiapan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ruang</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kargo</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dimulai</w:t>
      </w:r>
      <w:proofErr w:type="spellEnd"/>
      <w:r w:rsidRPr="005F0B43">
        <w:rPr>
          <w:rFonts w:ascii="Times New Roman" w:eastAsia="Calibri" w:hAnsi="Times New Roman" w:cs="Times New Roman"/>
          <w:bCs/>
          <w:lang w:val="en-US"/>
        </w:rPr>
        <w:t xml:space="preserve"> pada </w:t>
      </w:r>
      <w:proofErr w:type="spellStart"/>
      <w:r w:rsidRPr="005F0B43">
        <w:rPr>
          <w:rFonts w:ascii="Times New Roman" w:eastAsia="Calibri" w:hAnsi="Times New Roman" w:cs="Times New Roman"/>
          <w:bCs/>
          <w:lang w:val="en-US"/>
        </w:rPr>
        <w:t>dengan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mengumpulkan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sisa</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kargo</w:t>
      </w:r>
      <w:proofErr w:type="spellEnd"/>
      <w:r w:rsidRPr="005F0B43">
        <w:rPr>
          <w:rFonts w:ascii="Times New Roman" w:eastAsia="Calibri" w:hAnsi="Times New Roman" w:cs="Times New Roman"/>
          <w:bCs/>
          <w:lang w:val="en-US"/>
        </w:rPr>
        <w:t xml:space="preserve"> yang </w:t>
      </w:r>
      <w:proofErr w:type="spellStart"/>
      <w:r w:rsidRPr="005F0B43">
        <w:rPr>
          <w:rFonts w:ascii="Times New Roman" w:eastAsia="Calibri" w:hAnsi="Times New Roman" w:cs="Times New Roman"/>
          <w:bCs/>
          <w:lang w:val="en-US"/>
        </w:rPr>
        <w:t>masih</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tersisa</w:t>
      </w:r>
      <w:proofErr w:type="spellEnd"/>
      <w:r>
        <w:rPr>
          <w:rFonts w:ascii="Times New Roman" w:eastAsia="Calibri" w:hAnsi="Times New Roman" w:cs="Times New Roman"/>
          <w:bCs/>
          <w:lang w:val="en-US"/>
        </w:rPr>
        <w:t>,</w:t>
      </w:r>
      <w:r w:rsidRPr="005F0B43">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setelah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itu</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dibilas</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dengan</w:t>
      </w:r>
      <w:proofErr w:type="spellEnd"/>
      <w:r w:rsidRPr="005F0B43">
        <w:rPr>
          <w:rFonts w:ascii="Times New Roman" w:eastAsia="Calibri" w:hAnsi="Times New Roman" w:cs="Times New Roman"/>
          <w:bCs/>
          <w:lang w:val="en-US"/>
        </w:rPr>
        <w:t xml:space="preserve"> air </w:t>
      </w:r>
      <w:proofErr w:type="spellStart"/>
      <w:r w:rsidRPr="005F0B43">
        <w:rPr>
          <w:rFonts w:ascii="Times New Roman" w:eastAsia="Calibri" w:hAnsi="Times New Roman" w:cs="Times New Roman"/>
          <w:bCs/>
          <w:lang w:val="en-US"/>
        </w:rPr>
        <w:t>laut</w:t>
      </w:r>
      <w:proofErr w:type="spellEnd"/>
      <w:r w:rsidRPr="005F0B43">
        <w:rPr>
          <w:rFonts w:ascii="Times New Roman" w:eastAsia="Calibri" w:hAnsi="Times New Roman" w:cs="Times New Roman"/>
          <w:bCs/>
          <w:lang w:val="en-US"/>
        </w:rPr>
        <w:t xml:space="preserve"> dan </w:t>
      </w:r>
      <w:proofErr w:type="spellStart"/>
      <w:r w:rsidRPr="005F0B43">
        <w:rPr>
          <w:rFonts w:ascii="Times New Roman" w:eastAsia="Calibri" w:hAnsi="Times New Roman" w:cs="Times New Roman"/>
          <w:bCs/>
          <w:lang w:val="en-US"/>
        </w:rPr>
        <w:t>kemudian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dengan</w:t>
      </w:r>
      <w:proofErr w:type="spellEnd"/>
      <w:r w:rsidRPr="005F0B43">
        <w:rPr>
          <w:rFonts w:ascii="Times New Roman" w:eastAsia="Calibri" w:hAnsi="Times New Roman" w:cs="Times New Roman"/>
          <w:bCs/>
          <w:lang w:val="en-US"/>
        </w:rPr>
        <w:t xml:space="preserve"> air </w:t>
      </w:r>
      <w:proofErr w:type="spellStart"/>
      <w:r w:rsidRPr="005F0B43">
        <w:rPr>
          <w:rFonts w:ascii="Times New Roman" w:eastAsia="Calibri" w:hAnsi="Times New Roman" w:cs="Times New Roman"/>
          <w:bCs/>
          <w:lang w:val="en-US"/>
        </w:rPr>
        <w:t>tawar</w:t>
      </w:r>
      <w:proofErr w:type="spellEnd"/>
      <w:r w:rsidRPr="005F0B43">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w:t>
      </w:r>
      <w:r w:rsidRPr="005F0B43">
        <w:rPr>
          <w:rFonts w:ascii="Times New Roman" w:eastAsia="Calibri" w:hAnsi="Times New Roman" w:cs="Times New Roman"/>
          <w:bCs/>
          <w:lang w:val="en-US"/>
        </w:rPr>
        <w:t>ersihkan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lastRenderedPageBreak/>
        <w:t>alat</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kelengkapan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saluran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ruang</w:t>
      </w:r>
      <w:proofErr w:type="spellEnd"/>
      <w:r w:rsidRPr="005F0B43">
        <w:rPr>
          <w:rFonts w:ascii="Times New Roman" w:eastAsia="Calibri" w:hAnsi="Times New Roman" w:cs="Times New Roman"/>
          <w:bCs/>
          <w:lang w:val="en-US"/>
        </w:rPr>
        <w:t xml:space="preserve">. Jika </w:t>
      </w:r>
      <w:proofErr w:type="spellStart"/>
      <w:r w:rsidRPr="005F0B43">
        <w:rPr>
          <w:rFonts w:ascii="Times New Roman" w:eastAsia="Calibri" w:hAnsi="Times New Roman" w:cs="Times New Roman"/>
          <w:bCs/>
          <w:lang w:val="en-US"/>
        </w:rPr>
        <w:t>waktu</w:t>
      </w:r>
      <w:proofErr w:type="spellEnd"/>
      <w:r w:rsidRPr="005F0B43">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memungkinkan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lanjutkan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mengecat</w:t>
      </w:r>
      <w:proofErr w:type="spellEnd"/>
      <w:r w:rsidRPr="005F0B43">
        <w:rPr>
          <w:rFonts w:ascii="Times New Roman" w:eastAsia="Calibri" w:hAnsi="Times New Roman" w:cs="Times New Roman"/>
          <w:bCs/>
          <w:lang w:val="en-US"/>
        </w:rPr>
        <w:t xml:space="preserve"> area </w:t>
      </w:r>
      <w:proofErr w:type="spellStart"/>
      <w:r w:rsidRPr="005F0B43">
        <w:rPr>
          <w:rFonts w:ascii="Times New Roman" w:eastAsia="Calibri" w:hAnsi="Times New Roman" w:cs="Times New Roman"/>
          <w:bCs/>
          <w:lang w:val="en-US"/>
        </w:rPr>
        <w:t>kargo</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Persyaratan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ruang</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kargo</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harus</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sesuai</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dengan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jenis</w:t>
      </w:r>
      <w:proofErr w:type="spellEnd"/>
      <w:r w:rsidRPr="005F0B43">
        <w:rPr>
          <w:rFonts w:ascii="Times New Roman" w:eastAsia="Calibri" w:hAnsi="Times New Roman" w:cs="Times New Roman"/>
          <w:bCs/>
          <w:lang w:val="en-US"/>
        </w:rPr>
        <w:t xml:space="preserve"> dan </w:t>
      </w:r>
      <w:proofErr w:type="spellStart"/>
      <w:r w:rsidRPr="005F0B43">
        <w:rPr>
          <w:rFonts w:ascii="Times New Roman" w:eastAsia="Calibri" w:hAnsi="Times New Roman" w:cs="Times New Roman"/>
          <w:bCs/>
          <w:lang w:val="en-US"/>
        </w:rPr>
        <w:t>karakteristik</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kargo</w:t>
      </w:r>
      <w:proofErr w:type="spellEnd"/>
      <w:r w:rsidRPr="005F0B43">
        <w:rPr>
          <w:rFonts w:ascii="Times New Roman" w:eastAsia="Calibri" w:hAnsi="Times New Roman" w:cs="Times New Roman"/>
          <w:bCs/>
          <w:lang w:val="en-US"/>
        </w:rPr>
        <w:t xml:space="preserve"> yang </w:t>
      </w:r>
      <w:proofErr w:type="spellStart"/>
      <w:r w:rsidRPr="005F0B43">
        <w:rPr>
          <w:rFonts w:ascii="Times New Roman" w:eastAsia="Calibri" w:hAnsi="Times New Roman" w:cs="Times New Roman"/>
          <w:bCs/>
          <w:lang w:val="en-US"/>
        </w:rPr>
        <w:t>akan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diangkut</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Untuk</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itu</w:t>
      </w:r>
      <w:proofErr w:type="spellEnd"/>
      <w:r w:rsidRPr="005F0B43">
        <w:rPr>
          <w:rFonts w:ascii="Times New Roman" w:eastAsia="Calibri" w:hAnsi="Times New Roman" w:cs="Times New Roman"/>
          <w:bCs/>
          <w:lang w:val="en-US"/>
        </w:rPr>
        <w:t xml:space="preserve">, agar </w:t>
      </w:r>
      <w:proofErr w:type="spellStart"/>
      <w:r w:rsidRPr="005F0B43">
        <w:rPr>
          <w:rFonts w:ascii="Times New Roman" w:eastAsia="Calibri" w:hAnsi="Times New Roman" w:cs="Times New Roman"/>
          <w:bCs/>
          <w:lang w:val="en-US"/>
        </w:rPr>
        <w:t>muatan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tetap</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tidak</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rusak</w:t>
      </w:r>
      <w:proofErr w:type="spellEnd"/>
      <w:r w:rsidRPr="005F0B43">
        <w:rPr>
          <w:rFonts w:ascii="Times New Roman" w:eastAsia="Calibri" w:hAnsi="Times New Roman" w:cs="Times New Roman"/>
          <w:bCs/>
          <w:lang w:val="en-US"/>
        </w:rPr>
        <w:t xml:space="preserve"> dan </w:t>
      </w:r>
      <w:proofErr w:type="spellStart"/>
      <w:r w:rsidRPr="005F0B43">
        <w:rPr>
          <w:rFonts w:ascii="Times New Roman" w:eastAsia="Calibri" w:hAnsi="Times New Roman" w:cs="Times New Roman"/>
          <w:bCs/>
          <w:lang w:val="en-US"/>
        </w:rPr>
        <w:t>dalam</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kondisi</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baik</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diperlukan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pemahaman</w:t>
      </w:r>
      <w:proofErr w:type="spellEnd"/>
      <w:r w:rsidRPr="005F0B43">
        <w:rPr>
          <w:rFonts w:ascii="Times New Roman" w:eastAsia="Calibri" w:hAnsi="Times New Roman" w:cs="Times New Roman"/>
          <w:bCs/>
          <w:lang w:val="en-US"/>
        </w:rPr>
        <w:t xml:space="preserve"> yang </w:t>
      </w:r>
      <w:proofErr w:type="spellStart"/>
      <w:r w:rsidRPr="005F0B43">
        <w:rPr>
          <w:rFonts w:ascii="Times New Roman" w:eastAsia="Calibri" w:hAnsi="Times New Roman" w:cs="Times New Roman"/>
          <w:bCs/>
          <w:lang w:val="en-US"/>
        </w:rPr>
        <w:t>baik</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tentang</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persiapan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ruang</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tunggu</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untuk</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memastikan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bahwa</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operasi</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ini</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berjalan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dengan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baik</w:t>
      </w:r>
      <w:proofErr w:type="spellEnd"/>
      <w:r w:rsidRPr="005F0B43">
        <w:rPr>
          <w:rFonts w:ascii="Times New Roman" w:eastAsia="Calibri" w:hAnsi="Times New Roman" w:cs="Times New Roman"/>
          <w:bCs/>
          <w:lang w:val="en-US"/>
        </w:rPr>
        <w:t xml:space="preserve">, dan </w:t>
      </w:r>
      <w:proofErr w:type="spellStart"/>
      <w:r w:rsidRPr="005F0B43">
        <w:rPr>
          <w:rFonts w:ascii="Times New Roman" w:eastAsia="Calibri" w:hAnsi="Times New Roman" w:cs="Times New Roman"/>
          <w:bCs/>
          <w:lang w:val="en-US"/>
        </w:rPr>
        <w:t>untuk</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menghindari</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pemuatan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karena</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persiapan</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ruang</w:t>
      </w:r>
      <w:proofErr w:type="spellEnd"/>
      <w:r w:rsidRPr="005F0B43">
        <w:rPr>
          <w:rFonts w:ascii="Times New Roman" w:eastAsia="Calibri" w:hAnsi="Times New Roman" w:cs="Times New Roman"/>
          <w:bCs/>
          <w:lang w:val="en-US"/>
        </w:rPr>
        <w:t xml:space="preserve"> yang </w:t>
      </w:r>
      <w:proofErr w:type="spellStart"/>
      <w:r w:rsidRPr="005F0B43">
        <w:rPr>
          <w:rFonts w:ascii="Times New Roman" w:eastAsia="Calibri" w:hAnsi="Times New Roman" w:cs="Times New Roman"/>
          <w:bCs/>
          <w:lang w:val="en-US"/>
        </w:rPr>
        <w:t>tidak</w:t>
      </w:r>
      <w:proofErr w:type="spellEnd"/>
      <w:r w:rsidRPr="005F0B43">
        <w:rPr>
          <w:rFonts w:ascii="Times New Roman" w:eastAsia="Calibri" w:hAnsi="Times New Roman" w:cs="Times New Roman"/>
          <w:bCs/>
          <w:lang w:val="en-US"/>
        </w:rPr>
        <w:t xml:space="preserve"> </w:t>
      </w:r>
      <w:proofErr w:type="spellStart"/>
      <w:r w:rsidRPr="005F0B43">
        <w:rPr>
          <w:rFonts w:ascii="Times New Roman" w:eastAsia="Calibri" w:hAnsi="Times New Roman" w:cs="Times New Roman"/>
          <w:bCs/>
          <w:lang w:val="en-US"/>
        </w:rPr>
        <w:t>memadai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harus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w:t>
      </w:r>
      <w:r w:rsidRPr="005F0B43">
        <w:rPr>
          <w:rFonts w:ascii="Times New Roman" w:eastAsia="Calibri" w:hAnsi="Times New Roman" w:cs="Times New Roman"/>
          <w:bCs/>
          <w:lang w:val="en-US"/>
        </w:rPr>
        <w:t>ihindari</w:t>
      </w:r>
      <w:proofErr w:type="spellEnd"/>
      <w:r>
        <w:rPr>
          <w:rFonts w:ascii="Times New Roman" w:eastAsia="Calibri" w:hAnsi="Times New Roman" w:cs="Times New Roman"/>
          <w:bCs/>
          <w:lang w:val="en-US"/>
        </w:rPr>
        <w:t xml:space="preserve"> </w:t>
      </w:r>
      <w:r>
        <w:rPr>
          <w:rFonts w:ascii="Times New Roman" w:eastAsia="Calibri" w:hAnsi="Times New Roman" w:cs="Times New Roman"/>
          <w:bCs/>
          <w:lang w:val="en-US"/>
        </w:rPr>
        <w:fldChar w:fldCharType="begin" w:fldLock="1"/>
      </w:r>
      <w:r w:rsidR="00BE6E3B">
        <w:rPr>
          <w:rFonts w:ascii="Times New Roman" w:eastAsia="Calibri" w:hAnsi="Times New Roman" w:cs="Times New Roman"/>
          <w:bCs/>
          <w:lang w:val="en-US"/>
        </w:rPr>
        <w:instrText>ADDIN CSL_CITATION {"citationItems":[{"id":"ITEM-1","itemData":{"author":[{"dropping-particle":"","family":"Nurmansyah","given":"Ardian","non-dropping-particle":"","parse-names":false,"suffix":""}],"id":"ITEM-1","issued":{"date-parts":[["2019"]]},"title":"PENERAPAN PROSEDUR PERSIAPAN RUANG MUAT YANG DILAKSANAKAN DI ATAS KAPAL SV.STELLA 28 UNTUK MENGURANGI RESIKO KERUSAKAN MUATAN","type":"article-journal"},"uris":["http://www.mendeley.com/documents/?uuid=784afa0e-7e46-4cb6-b655-ea5373d84982"]}],"mendeley":{"formattedCitation":"[2]","plainTextFormattedCitation":"[2]","previouslyFormattedCitation":"[2]"},"properties":{"noteIndex":0},"schema":"https://github.com/citation-style-language/schema/raw/master/csl-citation.json"}</w:instrText>
      </w:r>
      <w:r>
        <w:rPr>
          <w:rFonts w:ascii="Times New Roman" w:eastAsia="Calibri" w:hAnsi="Times New Roman" w:cs="Times New Roman"/>
          <w:bCs/>
          <w:lang w:val="en-US"/>
        </w:rPr>
        <w:fldChar w:fldCharType="separate"/>
      </w:r>
      <w:r w:rsidRPr="005F0B43">
        <w:rPr>
          <w:rFonts w:ascii="Times New Roman" w:eastAsia="Calibri" w:hAnsi="Times New Roman" w:cs="Times New Roman"/>
          <w:bCs/>
          <w:noProof/>
          <w:lang w:val="en-US"/>
        </w:rPr>
        <w:t>[2]</w:t>
      </w:r>
      <w:r>
        <w:rPr>
          <w:rFonts w:ascii="Times New Roman" w:eastAsia="Calibri" w:hAnsi="Times New Roman" w:cs="Times New Roman"/>
          <w:bCs/>
          <w:lang w:val="en-US"/>
        </w:rPr>
        <w:fldChar w:fldCharType="end"/>
      </w:r>
      <w:r>
        <w:rPr>
          <w:rFonts w:ascii="Times New Roman" w:eastAsia="Calibri" w:hAnsi="Times New Roman" w:cs="Times New Roman"/>
          <w:bCs/>
          <w:lang w:val="en-US"/>
        </w:rPr>
        <w:t>.</w:t>
      </w:r>
    </w:p>
    <w:p w14:paraId="0C408BEA" w14:textId="51522E0A" w:rsidR="0097017D" w:rsidRDefault="0097017D" w:rsidP="0097017D">
      <w:pPr>
        <w:autoSpaceDE w:val="0"/>
        <w:autoSpaceDN w:val="0"/>
        <w:adjustRightInd w:val="0"/>
        <w:spacing w:after="0" w:line="240" w:lineRule="auto"/>
        <w:ind w:firstLine="426"/>
        <w:jc w:val="both"/>
        <w:rPr>
          <w:rFonts w:ascii="Times New Roman" w:eastAsia="Calibri" w:hAnsi="Times New Roman" w:cs="Times New Roman"/>
          <w:bCs/>
          <w:lang w:val="en-US"/>
        </w:rPr>
      </w:pPr>
      <w:r w:rsidRPr="0097017D">
        <w:rPr>
          <w:rFonts w:ascii="Times New Roman" w:eastAsia="Calibri" w:hAnsi="Times New Roman" w:cs="Times New Roman"/>
          <w:bCs/>
          <w:lang w:val="en-US"/>
        </w:rPr>
        <w:t xml:space="preserve">Ruang </w:t>
      </w:r>
      <w:proofErr w:type="spellStart"/>
      <w:r w:rsidRPr="0097017D">
        <w:rPr>
          <w:rFonts w:ascii="Times New Roman" w:eastAsia="Calibri" w:hAnsi="Times New Roman" w:cs="Times New Roman"/>
          <w:bCs/>
          <w:lang w:val="en-US"/>
        </w:rPr>
        <w:t>muat</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adalah</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ruangan</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dibawah</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geladak</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gunanya</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ialah</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tempat</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penyimpanan</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muatan</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kapal</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Geladak</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atau</w:t>
      </w:r>
      <w:proofErr w:type="spellEnd"/>
      <w:r w:rsidRPr="0097017D">
        <w:rPr>
          <w:rFonts w:ascii="Times New Roman" w:eastAsia="Calibri" w:hAnsi="Times New Roman" w:cs="Times New Roman"/>
          <w:bCs/>
          <w:lang w:val="en-US"/>
        </w:rPr>
        <w:t xml:space="preserve"> deck </w:t>
      </w:r>
      <w:proofErr w:type="spellStart"/>
      <w:r w:rsidRPr="0097017D">
        <w:rPr>
          <w:rFonts w:ascii="Times New Roman" w:eastAsia="Calibri" w:hAnsi="Times New Roman" w:cs="Times New Roman"/>
          <w:bCs/>
          <w:lang w:val="en-US"/>
        </w:rPr>
        <w:t>merupakan</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lapisan</w:t>
      </w:r>
      <w:proofErr w:type="spellEnd"/>
      <w:r w:rsidRPr="0097017D">
        <w:rPr>
          <w:rFonts w:ascii="Times New Roman" w:eastAsia="Calibri" w:hAnsi="Times New Roman" w:cs="Times New Roman"/>
          <w:bCs/>
          <w:lang w:val="en-US"/>
        </w:rPr>
        <w:t xml:space="preserve"> yang </w:t>
      </w:r>
      <w:proofErr w:type="spellStart"/>
      <w:r w:rsidRPr="0097017D">
        <w:rPr>
          <w:rFonts w:ascii="Times New Roman" w:eastAsia="Calibri" w:hAnsi="Times New Roman" w:cs="Times New Roman"/>
          <w:bCs/>
          <w:lang w:val="en-US"/>
        </w:rPr>
        <w:t>menghubungkan</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bagian</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atas</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kapal</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Dalam</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ruangan</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ini</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muatan</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harus</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tersimpan</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dengan</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baik</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supaya</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tidak</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rusak</w:t>
      </w:r>
      <w:proofErr w:type="spellEnd"/>
      <w:r w:rsidRPr="0097017D">
        <w:rPr>
          <w:rFonts w:ascii="Times New Roman" w:eastAsia="Calibri" w:hAnsi="Times New Roman" w:cs="Times New Roman"/>
          <w:bCs/>
          <w:lang w:val="en-US"/>
        </w:rPr>
        <w:t xml:space="preserve"> dan </w:t>
      </w:r>
      <w:proofErr w:type="spellStart"/>
      <w:r w:rsidRPr="0097017D">
        <w:rPr>
          <w:rFonts w:ascii="Times New Roman" w:eastAsia="Calibri" w:hAnsi="Times New Roman" w:cs="Times New Roman"/>
          <w:bCs/>
          <w:lang w:val="en-US"/>
        </w:rPr>
        <w:t>tidak</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busuk</w:t>
      </w:r>
      <w:proofErr w:type="spellEnd"/>
      <w:r w:rsidRPr="0097017D">
        <w:rPr>
          <w:rFonts w:ascii="Times New Roman" w:eastAsia="Calibri" w:hAnsi="Times New Roman" w:cs="Times New Roman"/>
          <w:bCs/>
          <w:lang w:val="en-US"/>
        </w:rPr>
        <w:t xml:space="preserve">. Oleh </w:t>
      </w:r>
      <w:proofErr w:type="spellStart"/>
      <w:r w:rsidRPr="0097017D">
        <w:rPr>
          <w:rFonts w:ascii="Times New Roman" w:eastAsia="Calibri" w:hAnsi="Times New Roman" w:cs="Times New Roman"/>
          <w:bCs/>
          <w:lang w:val="en-US"/>
        </w:rPr>
        <w:t>karena</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itu</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ruang</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palka</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ini</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harus</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memenuhi</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beberapa</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persyaratan</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tertentu</w:t>
      </w:r>
      <w:proofErr w:type="spellEnd"/>
      <w:r w:rsidR="0090410E">
        <w:rPr>
          <w:rFonts w:ascii="Times New Roman" w:eastAsia="Calibri" w:hAnsi="Times New Roman" w:cs="Times New Roman"/>
          <w:bCs/>
          <w:lang w:val="en-US"/>
        </w:rPr>
        <w:t>.</w:t>
      </w:r>
      <w:r w:rsidRPr="0097017D">
        <w:rPr>
          <w:rFonts w:ascii="Times New Roman" w:eastAsia="Calibri" w:hAnsi="Times New Roman" w:cs="Times New Roman"/>
          <w:bCs/>
          <w:lang w:val="en-US"/>
        </w:rPr>
        <w:t xml:space="preserve"> </w:t>
      </w:r>
      <w:r>
        <w:rPr>
          <w:rFonts w:ascii="Times New Roman" w:eastAsia="Calibri" w:hAnsi="Times New Roman" w:cs="Times New Roman"/>
          <w:bCs/>
          <w:lang w:val="en-US"/>
        </w:rPr>
        <w:fldChar w:fldCharType="begin" w:fldLock="1"/>
      </w:r>
      <w:r w:rsidR="0090410E">
        <w:rPr>
          <w:rFonts w:ascii="Times New Roman" w:eastAsia="Calibri" w:hAnsi="Times New Roman" w:cs="Times New Roman"/>
          <w:bCs/>
          <w:lang w:val="en-US"/>
        </w:rPr>
        <w:instrText>ADDIN CSL_CITATION {"citationItems":[{"id":"ITEM-1","itemData":{"author":[{"dropping-particle":"","family":"Lestari","given":"Endang","non-dropping-particle":"","parse-names":false,"suffix":""},{"dropping-particle":"","family":"Rachman","given":"Subehana","non-dropping-particle":"","parse-names":false,"suffix":""},{"dropping-particle":"","family":"Adham Rais","given":"Achmad","non-dropping-particle":"","parse-names":false,"suffix":""}],"container-title":"Jurnal VENUS","id":"ITEM-1","issue":"2","issued":{"date-parts":[["2021"]]},"page":"26-34","title":"Persiapan Ruang Muat Pada Kapal Curah Guna Menunjang Keberhasilan Dalam Proses Pemuatan di MV. C. UTOPIA","type":"article-journal","volume":"9"},"uris":["http://www.mendeley.com/documents/?uuid=66fd5e4a-aa5b-4955-934d-36cc90b7db33"]}],"mendeley":{"formattedCitation":"[3]","plainTextFormattedCitation":"[3]","previouslyFormattedCitation":"[3]"},"properties":{"noteIndex":0},"schema":"https://github.com/citation-style-language/schema/raw/master/csl-citation.json"}</w:instrText>
      </w:r>
      <w:r>
        <w:rPr>
          <w:rFonts w:ascii="Times New Roman" w:eastAsia="Calibri" w:hAnsi="Times New Roman" w:cs="Times New Roman"/>
          <w:bCs/>
          <w:lang w:val="en-US"/>
        </w:rPr>
        <w:fldChar w:fldCharType="separate"/>
      </w:r>
      <w:r w:rsidRPr="0097017D">
        <w:rPr>
          <w:rFonts w:ascii="Times New Roman" w:eastAsia="Calibri" w:hAnsi="Times New Roman" w:cs="Times New Roman"/>
          <w:bCs/>
          <w:noProof/>
          <w:lang w:val="en-US"/>
        </w:rPr>
        <w:t>[3]</w:t>
      </w:r>
      <w:r>
        <w:rPr>
          <w:rFonts w:ascii="Times New Roman" w:eastAsia="Calibri" w:hAnsi="Times New Roman" w:cs="Times New Roman"/>
          <w:bCs/>
          <w:lang w:val="en-US"/>
        </w:rPr>
        <w:fldChar w:fldCharType="end"/>
      </w:r>
      <w:r>
        <w:rPr>
          <w:rFonts w:ascii="Times New Roman" w:eastAsia="Calibri" w:hAnsi="Times New Roman" w:cs="Times New Roman"/>
          <w:bCs/>
          <w:lang w:val="en-US"/>
        </w:rPr>
        <w:t>.</w:t>
      </w:r>
    </w:p>
    <w:p w14:paraId="3F3B53B4" w14:textId="0ECDAFA6" w:rsidR="001441A2" w:rsidRPr="001441A2" w:rsidRDefault="001441A2" w:rsidP="0097017D">
      <w:pPr>
        <w:autoSpaceDE w:val="0"/>
        <w:autoSpaceDN w:val="0"/>
        <w:adjustRightInd w:val="0"/>
        <w:spacing w:after="0" w:line="240" w:lineRule="auto"/>
        <w:ind w:firstLine="426"/>
        <w:jc w:val="both"/>
        <w:rPr>
          <w:rFonts w:ascii="Times New Roman" w:eastAsia="Calibri" w:hAnsi="Times New Roman" w:cs="Times New Roman"/>
          <w:b/>
          <w:lang w:val="en-US"/>
        </w:rPr>
      </w:pPr>
      <w:r w:rsidRPr="001441A2">
        <w:rPr>
          <w:rFonts w:ascii="Times New Roman" w:hAnsi="Times New Roman" w:cs="Times New Roman"/>
        </w:rPr>
        <w:t>Dalam rute pelayaran mengharuskan kondisi kapal dalam keadaan aman, baik dalam hal konstruksi maupun instalasi lainnya</w:t>
      </w:r>
      <w:r>
        <w:rPr>
          <w:rFonts w:ascii="Times New Roman" w:hAnsi="Times New Roman" w:cs="Times New Roman"/>
          <w:lang w:val="en-US"/>
        </w:rPr>
        <w:t>, u</w:t>
      </w:r>
      <w:r w:rsidRPr="001441A2">
        <w:rPr>
          <w:rFonts w:ascii="Times New Roman" w:hAnsi="Times New Roman" w:cs="Times New Roman"/>
        </w:rPr>
        <w:t xml:space="preserve">ntuk memudahkan akses keluar masuk kendaraan yang akan diangkut, maka kapal dilengkapi dengan  </w:t>
      </w:r>
      <w:r w:rsidRPr="001441A2">
        <w:rPr>
          <w:rFonts w:ascii="Times New Roman" w:hAnsi="Times New Roman" w:cs="Times New Roman"/>
          <w:i/>
          <w:iCs/>
        </w:rPr>
        <w:t>ramp door</w:t>
      </w:r>
      <w:r w:rsidRPr="001441A2">
        <w:rPr>
          <w:rFonts w:ascii="Times New Roman" w:hAnsi="Times New Roman" w:cs="Times New Roman"/>
        </w:rPr>
        <w:t xml:space="preserve"> sistem </w:t>
      </w:r>
      <w:r w:rsidRPr="0090410E">
        <w:rPr>
          <w:rFonts w:ascii="Times New Roman" w:hAnsi="Times New Roman" w:cs="Times New Roman"/>
          <w:i/>
          <w:iCs/>
        </w:rPr>
        <w:t>steel wire rope</w:t>
      </w:r>
      <w:r w:rsidRPr="001441A2">
        <w:rPr>
          <w:rFonts w:ascii="Times New Roman" w:hAnsi="Times New Roman" w:cs="Times New Roman"/>
        </w:rPr>
        <w:t xml:space="preserve">, salah satunya adalah </w:t>
      </w:r>
      <w:r w:rsidRPr="001441A2">
        <w:rPr>
          <w:rFonts w:ascii="Times New Roman" w:hAnsi="Times New Roman" w:cs="Times New Roman"/>
          <w:i/>
          <w:iCs/>
        </w:rPr>
        <w:t>ramp door</w:t>
      </w:r>
      <w:r w:rsidRPr="001441A2">
        <w:rPr>
          <w:rFonts w:ascii="Times New Roman" w:hAnsi="Times New Roman" w:cs="Times New Roman"/>
        </w:rPr>
        <w:t xml:space="preserve"> yang terletak dibagian kiri lambung kapal (</w:t>
      </w:r>
      <w:r w:rsidRPr="001441A2">
        <w:rPr>
          <w:rFonts w:ascii="Times New Roman" w:hAnsi="Times New Roman" w:cs="Times New Roman"/>
          <w:i/>
          <w:iCs/>
        </w:rPr>
        <w:t>side ramp door</w:t>
      </w:r>
      <w:r w:rsidRPr="001441A2">
        <w:rPr>
          <w:rFonts w:ascii="Times New Roman" w:hAnsi="Times New Roman" w:cs="Times New Roman"/>
        </w:rPr>
        <w:t xml:space="preserve">). Hal ini menunjukan bahwa ada beban yang bekerja pada konstruksi </w:t>
      </w:r>
      <w:r w:rsidRPr="001441A2">
        <w:rPr>
          <w:rFonts w:ascii="Times New Roman" w:hAnsi="Times New Roman" w:cs="Times New Roman"/>
          <w:i/>
          <w:iCs/>
        </w:rPr>
        <w:t>side ramp door</w:t>
      </w:r>
      <w:r w:rsidRPr="001441A2">
        <w:rPr>
          <w:rFonts w:ascii="Times New Roman" w:hAnsi="Times New Roman" w:cs="Times New Roman"/>
        </w:rPr>
        <w:t xml:space="preserve"> tersebut salah satunya beban statis. Beban yang bekerja pada </w:t>
      </w:r>
      <w:r w:rsidRPr="001441A2">
        <w:rPr>
          <w:rFonts w:ascii="Times New Roman" w:hAnsi="Times New Roman" w:cs="Times New Roman"/>
          <w:i/>
          <w:iCs/>
        </w:rPr>
        <w:t>side ramp door</w:t>
      </w:r>
      <w:r w:rsidRPr="001441A2">
        <w:rPr>
          <w:rFonts w:ascii="Times New Roman" w:hAnsi="Times New Roman" w:cs="Times New Roman"/>
        </w:rPr>
        <w:t xml:space="preserve"> ini terjadi saat </w:t>
      </w:r>
      <w:r w:rsidRPr="001441A2">
        <w:rPr>
          <w:rFonts w:ascii="Times New Roman" w:hAnsi="Times New Roman" w:cs="Times New Roman"/>
          <w:i/>
          <w:iCs/>
        </w:rPr>
        <w:t>loading</w:t>
      </w:r>
      <w:r w:rsidRPr="001441A2">
        <w:rPr>
          <w:rFonts w:ascii="Times New Roman" w:hAnsi="Times New Roman" w:cs="Times New Roman"/>
        </w:rPr>
        <w:t xml:space="preserve"> ataupun </w:t>
      </w:r>
      <w:r w:rsidRPr="001441A2">
        <w:rPr>
          <w:rFonts w:ascii="Times New Roman" w:hAnsi="Times New Roman" w:cs="Times New Roman"/>
          <w:i/>
          <w:iCs/>
        </w:rPr>
        <w:t xml:space="preserve">unloading </w:t>
      </w:r>
      <w:r w:rsidRPr="001441A2">
        <w:rPr>
          <w:rFonts w:ascii="Times New Roman" w:hAnsi="Times New Roman" w:cs="Times New Roman"/>
        </w:rPr>
        <w:t>yang dalam pengoperasiannya akan menimbulkan masalah seperti deformasi, keretakan, kerusakan</w:t>
      </w:r>
      <w:r>
        <w:rPr>
          <w:rFonts w:ascii="Times New Roman" w:hAnsi="Times New Roman" w:cs="Times New Roman"/>
          <w:lang w:val="en-US"/>
        </w:rPr>
        <w:t xml:space="preserve"> </w:t>
      </w:r>
      <w:r w:rsidR="0090410E">
        <w:rPr>
          <w:rFonts w:ascii="Times New Roman" w:hAnsi="Times New Roman" w:cs="Times New Roman"/>
          <w:lang w:val="en-US"/>
        </w:rPr>
        <w:fldChar w:fldCharType="begin" w:fldLock="1"/>
      </w:r>
      <w:r w:rsidR="00225196">
        <w:rPr>
          <w:rFonts w:ascii="Times New Roman" w:hAnsi="Times New Roman" w:cs="Times New Roman"/>
          <w:lang w:val="en-US"/>
        </w:rPr>
        <w:instrText>ADDIN CSL_CITATION {"citationItems":[{"id":"ITEM-1","itemData":{"abstract":"KM. DHARMA KENCANA II adalah kapal tipe Ro - Ro (Passanger Ship) yang memiliki rute pelayaran Surabaya - Kumai - Semarang yang mampu mengangkut penumpang dan kendaraan dalam jumlah yang relatif banyak. Untuk memudahkan akses keluar masuk kendaraan yang akan diangkut, maka kapal ini dilengkapi dengan empat buah ramp door sistem steel wire rope, salah satunya adalah ramp door yang terletak dibagian kiri lambung kapal (side ramp door). Side ramp door akan menerima beban statis secara berulang - ulang sehingga dapat mengakibatkan deformasi, keretakan, kerusakan, dll. Penelitian tentang kekuatan konstruksi side ramp door perlu diperhatikan dan dilakukan dimana tegangan yang diakibatkan oleh beban yang mengenainya tidak boleh melebihi batas maksimum σyield bahan dan σijin berdasarkan rules dari klas, adapun acuan rules yang dipakai dalam penelitian ini adalah berdasarkan rules Biro Klasifikasi Indonesia. Analisa kekuatan konstruksi side ramp door dilakukan dengan menggunakan program berbasis FEM sedangkan untuk pemodelan dilakukan dengan menggunakan program berbasis CAD. Analisa yang digunakan adalah analisa beban statis untuk mengetahui karakteristik dan letak tegangan terbesar pada konstruksi side ramp door berdasarkan empat variasi pembebanan. Hasil analisa menggunakan program berbasis FEM didapatkan hasil maximum stress terbesar terjadi pada kondisi side ramp door dengan beban kendaraan truck yaitu sebesar 93,91 N/mm2 dimana daerah paling kritis terjadi pada node 22097 yang terletak pada gading nomor 8 bagian memanjang dan gading nomor 1 bagian melintang. Tegangan ini masih dalam kondisi aman karena setelah dibandingan dengan σyield bahan sebesar 400 N/mm2 dan σijin berdasarkan rules BKI sebesar 225,24 N/mm2 menghasilkan nilai safety factor sebesar 3,87 dan 2,18. Kata","author":[{"dropping-particle":"","family":"Pujo","given":"Imam","non-dropping-particle":"","parse-names":false,"suffix":""},{"dropping-particle":"","family":"Septiadi","given":"Ardi","non-dropping-particle":"","parse-names":false,"suffix":""}],"id":"ITEM-1","issued":{"date-parts":[["2011"]]},"page":"141-150","title":"ANALISA KEKUATAN KONSTRUKSI SIDE RAMP DOOR SISTEM STEEL WIRE ROPE PADA KM . DHARMA KENCANA II AKIBAT","type":"article-journal","volume":"8"},"uris":["http://www.mendeley.com/documents/?uuid=31063376-7115-4998-9285-9938394773eb"]}],"mendeley":{"formattedCitation":"[4]","plainTextFormattedCitation":"[4]","previouslyFormattedCitation":"[4]"},"properties":{"noteIndex":0},"schema":"https://github.com/citation-style-language/schema/raw/master/csl-citation.json"}</w:instrText>
      </w:r>
      <w:r w:rsidR="0090410E">
        <w:rPr>
          <w:rFonts w:ascii="Times New Roman" w:hAnsi="Times New Roman" w:cs="Times New Roman"/>
          <w:lang w:val="en-US"/>
        </w:rPr>
        <w:fldChar w:fldCharType="separate"/>
      </w:r>
      <w:r w:rsidR="0090410E" w:rsidRPr="0090410E">
        <w:rPr>
          <w:rFonts w:ascii="Times New Roman" w:hAnsi="Times New Roman" w:cs="Times New Roman"/>
          <w:noProof/>
          <w:lang w:val="en-US"/>
        </w:rPr>
        <w:t>[4]</w:t>
      </w:r>
      <w:r w:rsidR="0090410E">
        <w:rPr>
          <w:rFonts w:ascii="Times New Roman" w:hAnsi="Times New Roman" w:cs="Times New Roman"/>
          <w:lang w:val="en-US"/>
        </w:rPr>
        <w:fldChar w:fldCharType="end"/>
      </w:r>
    </w:p>
    <w:p w14:paraId="7ABC1622" w14:textId="6FB95295" w:rsidR="00B20A33" w:rsidRDefault="005F0B43" w:rsidP="00BE6E3B">
      <w:pPr>
        <w:autoSpaceDE w:val="0"/>
        <w:autoSpaceDN w:val="0"/>
        <w:adjustRightInd w:val="0"/>
        <w:spacing w:after="0" w:line="240" w:lineRule="auto"/>
        <w:ind w:firstLine="426"/>
        <w:jc w:val="both"/>
        <w:rPr>
          <w:rFonts w:ascii="Times New Roman" w:hAnsi="Times New Roman" w:cs="Times New Roman"/>
          <w:lang w:val="en-US"/>
        </w:rPr>
      </w:pPr>
      <w:proofErr w:type="spellStart"/>
      <w:r>
        <w:rPr>
          <w:rFonts w:ascii="Times New Roman" w:eastAsia="Calibri" w:hAnsi="Times New Roman" w:cs="Times New Roman"/>
          <w:bCs/>
          <w:lang w:val="en-US"/>
        </w:rPr>
        <w:t>Berdasarkan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r w:rsidRPr="005F0B43">
        <w:rPr>
          <w:rFonts w:ascii="Times New Roman" w:hAnsi="Times New Roman" w:cs="Times New Roman"/>
        </w:rPr>
        <w:t>Capt. Abdul Rochman</w:t>
      </w:r>
      <w:r>
        <w:rPr>
          <w:rFonts w:ascii="Times New Roman" w:hAnsi="Times New Roman" w:cs="Times New Roman"/>
          <w:lang w:val="en-US"/>
        </w:rPr>
        <w:t xml:space="preserve"> </w:t>
      </w:r>
      <w:r w:rsidRPr="005F0B43">
        <w:rPr>
          <w:rFonts w:ascii="Times New Roman" w:hAnsi="Times New Roman" w:cs="Times New Roman"/>
          <w:i/>
          <w:iCs/>
          <w:lang w:val="en-US"/>
        </w:rPr>
        <w:t>et.al</w:t>
      </w:r>
      <w:r>
        <w:rPr>
          <w:rFonts w:ascii="Times New Roman" w:hAnsi="Times New Roman" w:cs="Times New Roman"/>
          <w:lang w:val="en-US"/>
        </w:rPr>
        <w:t xml:space="preserve"> (2021) yang </w:t>
      </w:r>
      <w:proofErr w:type="spellStart"/>
      <w:r>
        <w:rPr>
          <w:rFonts w:ascii="Times New Roman" w:hAnsi="Times New Roman" w:cs="Times New Roman"/>
          <w:lang w:val="en-US"/>
        </w:rPr>
        <w:t>berjudul</w:t>
      </w:r>
      <w:proofErr w:type="spellEnd"/>
      <w:r>
        <w:rPr>
          <w:rFonts w:ascii="Times New Roman" w:hAnsi="Times New Roman" w:cs="Times New Roman"/>
          <w:lang w:val="en-US"/>
        </w:rPr>
        <w:t xml:space="preserve"> </w:t>
      </w:r>
      <w:proofErr w:type="spellStart"/>
      <w:r w:rsidRPr="005F0B43">
        <w:rPr>
          <w:rFonts w:ascii="Times New Roman" w:hAnsi="Times New Roman" w:cs="Times New Roman"/>
          <w:lang w:val="en-US"/>
        </w:rPr>
        <w:t>Optimalisasi</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Persiapan</w:t>
      </w:r>
      <w:proofErr w:type="spellEnd"/>
      <w:r w:rsidRPr="005F0B43">
        <w:rPr>
          <w:rFonts w:ascii="Times New Roman" w:hAnsi="Times New Roman" w:cs="Times New Roman"/>
          <w:lang w:val="en-US"/>
        </w:rPr>
        <w:t xml:space="preserve"> Ruang </w:t>
      </w:r>
      <w:proofErr w:type="spellStart"/>
      <w:r w:rsidRPr="005F0B43">
        <w:rPr>
          <w:rFonts w:ascii="Times New Roman" w:hAnsi="Times New Roman" w:cs="Times New Roman"/>
          <w:lang w:val="en-US"/>
        </w:rPr>
        <w:t>Muat</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Dalam</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mencapai</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Keberhasilan</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Pemuatan</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Diatas</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Kapal</w:t>
      </w:r>
      <w:proofErr w:type="spellEnd"/>
      <w:r w:rsidRPr="005F0B43">
        <w:rPr>
          <w:rFonts w:ascii="Times New Roman" w:hAnsi="Times New Roman" w:cs="Times New Roman"/>
          <w:lang w:val="en-US"/>
        </w:rPr>
        <w:t xml:space="preserve"> MV. Ocean </w:t>
      </w:r>
      <w:proofErr w:type="spellStart"/>
      <w:r w:rsidRPr="005F0B43">
        <w:rPr>
          <w:rFonts w:ascii="Times New Roman" w:hAnsi="Times New Roman" w:cs="Times New Roman"/>
          <w:lang w:val="en-US"/>
        </w:rPr>
        <w:t>Hiryu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menyatakan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kesalahan</w:t>
      </w:r>
      <w:proofErr w:type="spellEnd"/>
      <w:r w:rsidRPr="005F0B43">
        <w:rPr>
          <w:rFonts w:ascii="Times New Roman" w:hAnsi="Times New Roman" w:cs="Times New Roman"/>
          <w:lang w:val="en-US"/>
        </w:rPr>
        <w:t xml:space="preserve"> proses cleaning </w:t>
      </w:r>
      <w:proofErr w:type="spellStart"/>
      <w:r w:rsidRPr="005F0B43">
        <w:rPr>
          <w:rFonts w:ascii="Times New Roman" w:hAnsi="Times New Roman" w:cs="Times New Roman"/>
          <w:lang w:val="en-US"/>
        </w:rPr>
        <w:t>palka</w:t>
      </w:r>
      <w:proofErr w:type="spellEnd"/>
      <w:r w:rsidRPr="005F0B43">
        <w:rPr>
          <w:rFonts w:ascii="Times New Roman" w:hAnsi="Times New Roman" w:cs="Times New Roman"/>
          <w:lang w:val="en-US"/>
        </w:rPr>
        <w:t xml:space="preserve"> di MV Ocean </w:t>
      </w:r>
      <w:proofErr w:type="spellStart"/>
      <w:r w:rsidRPr="005F0B43">
        <w:rPr>
          <w:rFonts w:ascii="Times New Roman" w:hAnsi="Times New Roman" w:cs="Times New Roman"/>
          <w:lang w:val="en-US"/>
        </w:rPr>
        <w:t>Hiryu</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karena</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pelaksanaan</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pencucian</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ruang</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muat</w:t>
      </w:r>
      <w:proofErr w:type="spellEnd"/>
      <w:r w:rsidRPr="005F0B43">
        <w:rPr>
          <w:rFonts w:ascii="Times New Roman" w:hAnsi="Times New Roman" w:cs="Times New Roman"/>
          <w:lang w:val="en-US"/>
        </w:rPr>
        <w:t xml:space="preserve"> yang </w:t>
      </w:r>
      <w:proofErr w:type="spellStart"/>
      <w:r w:rsidRPr="005F0B43">
        <w:rPr>
          <w:rFonts w:ascii="Times New Roman" w:hAnsi="Times New Roman" w:cs="Times New Roman"/>
          <w:lang w:val="en-US"/>
        </w:rPr>
        <w:t>kurang</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bersih</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disebabkan</w:t>
      </w:r>
      <w:proofErr w:type="spellEnd"/>
      <w:r w:rsidRPr="005F0B43">
        <w:rPr>
          <w:rFonts w:ascii="Times New Roman" w:hAnsi="Times New Roman" w:cs="Times New Roman"/>
          <w:lang w:val="en-US"/>
        </w:rPr>
        <w:t xml:space="preserve"> oleh </w:t>
      </w:r>
      <w:proofErr w:type="spellStart"/>
      <w:r w:rsidRPr="005F0B43">
        <w:rPr>
          <w:rFonts w:ascii="Times New Roman" w:hAnsi="Times New Roman" w:cs="Times New Roman"/>
          <w:lang w:val="en-US"/>
        </w:rPr>
        <w:t>kurangnya</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jumlah</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personil</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dengan</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pemahaman</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prosedur</w:t>
      </w:r>
      <w:proofErr w:type="spellEnd"/>
      <w:r w:rsidRPr="005F0B43">
        <w:rPr>
          <w:rFonts w:ascii="Times New Roman" w:hAnsi="Times New Roman" w:cs="Times New Roman"/>
          <w:lang w:val="en-US"/>
        </w:rPr>
        <w:t xml:space="preserve"> cleaning </w:t>
      </w:r>
      <w:proofErr w:type="spellStart"/>
      <w:r w:rsidRPr="005F0B43">
        <w:rPr>
          <w:rFonts w:ascii="Times New Roman" w:hAnsi="Times New Roman" w:cs="Times New Roman"/>
          <w:lang w:val="en-US"/>
        </w:rPr>
        <w:t>palka</w:t>
      </w:r>
      <w:proofErr w:type="spellEnd"/>
      <w:r w:rsidRPr="005F0B43">
        <w:rPr>
          <w:rFonts w:ascii="Times New Roman" w:hAnsi="Times New Roman" w:cs="Times New Roman"/>
          <w:lang w:val="en-US"/>
        </w:rPr>
        <w:t xml:space="preserve"> yang </w:t>
      </w:r>
      <w:proofErr w:type="spellStart"/>
      <w:r w:rsidRPr="005F0B43">
        <w:rPr>
          <w:rFonts w:ascii="Times New Roman" w:hAnsi="Times New Roman" w:cs="Times New Roman"/>
          <w:lang w:val="en-US"/>
        </w:rPr>
        <w:t>baik</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serta</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pengawasan</w:t>
      </w:r>
      <w:proofErr w:type="spellEnd"/>
      <w:r w:rsidRPr="005F0B43">
        <w:rPr>
          <w:rFonts w:ascii="Times New Roman" w:hAnsi="Times New Roman" w:cs="Times New Roman"/>
          <w:lang w:val="en-US"/>
        </w:rPr>
        <w:t xml:space="preserve"> dan </w:t>
      </w:r>
      <w:proofErr w:type="spellStart"/>
      <w:r w:rsidRPr="005F0B43">
        <w:rPr>
          <w:rFonts w:ascii="Times New Roman" w:hAnsi="Times New Roman" w:cs="Times New Roman"/>
          <w:lang w:val="en-US"/>
        </w:rPr>
        <w:t>pengarahan</w:t>
      </w:r>
      <w:proofErr w:type="spellEnd"/>
      <w:r w:rsidRPr="005F0B43">
        <w:rPr>
          <w:rFonts w:ascii="Times New Roman" w:hAnsi="Times New Roman" w:cs="Times New Roman"/>
          <w:lang w:val="en-US"/>
        </w:rPr>
        <w:t xml:space="preserve"> yang </w:t>
      </w:r>
      <w:proofErr w:type="spellStart"/>
      <w:r w:rsidRPr="005F0B43">
        <w:rPr>
          <w:rFonts w:ascii="Times New Roman" w:hAnsi="Times New Roman" w:cs="Times New Roman"/>
          <w:lang w:val="en-US"/>
        </w:rPr>
        <w:t>kurang</w:t>
      </w:r>
      <w:proofErr w:type="spellEnd"/>
      <w:r w:rsidRPr="005F0B43">
        <w:rPr>
          <w:rFonts w:ascii="Times New Roman" w:hAnsi="Times New Roman" w:cs="Times New Roman"/>
          <w:lang w:val="en-US"/>
        </w:rPr>
        <w:t xml:space="preserve"> pada </w:t>
      </w:r>
      <w:proofErr w:type="spellStart"/>
      <w:r w:rsidRPr="005F0B43">
        <w:rPr>
          <w:rFonts w:ascii="Times New Roman" w:hAnsi="Times New Roman" w:cs="Times New Roman"/>
          <w:lang w:val="en-US"/>
        </w:rPr>
        <w:t>saat</w:t>
      </w:r>
      <w:proofErr w:type="spellEnd"/>
      <w:r w:rsidRPr="005F0B43">
        <w:rPr>
          <w:rFonts w:ascii="Times New Roman" w:hAnsi="Times New Roman" w:cs="Times New Roman"/>
          <w:lang w:val="en-US"/>
        </w:rPr>
        <w:t xml:space="preserve"> </w:t>
      </w:r>
      <w:proofErr w:type="spellStart"/>
      <w:r w:rsidRPr="005F0B43">
        <w:rPr>
          <w:rFonts w:ascii="Times New Roman" w:hAnsi="Times New Roman" w:cs="Times New Roman"/>
          <w:lang w:val="en-US"/>
        </w:rPr>
        <w:t>sebelum</w:t>
      </w:r>
      <w:proofErr w:type="spellEnd"/>
      <w:r w:rsid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kegiatan</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maupun</w:t>
      </w:r>
      <w:proofErr w:type="spellEnd"/>
      <w:r w:rsidR="00BE6E3B" w:rsidRPr="00BE6E3B">
        <w:rPr>
          <w:rFonts w:ascii="Times New Roman" w:hAnsi="Times New Roman" w:cs="Times New Roman"/>
          <w:lang w:val="en-US"/>
        </w:rPr>
        <w:t xml:space="preserve"> pada </w:t>
      </w:r>
      <w:proofErr w:type="spellStart"/>
      <w:r w:rsidR="00BE6E3B" w:rsidRPr="00BE6E3B">
        <w:rPr>
          <w:rFonts w:ascii="Times New Roman" w:hAnsi="Times New Roman" w:cs="Times New Roman"/>
          <w:lang w:val="en-US"/>
        </w:rPr>
        <w:t>saat</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kegiatan</w:t>
      </w:r>
      <w:proofErr w:type="spellEnd"/>
      <w:r w:rsidR="00BE6E3B">
        <w:rPr>
          <w:rFonts w:ascii="Times New Roman" w:hAnsi="Times New Roman" w:cs="Times New Roman"/>
          <w:lang w:val="en-US"/>
        </w:rPr>
        <w:t xml:space="preserve"> </w:t>
      </w:r>
      <w:r w:rsidR="00BE6E3B">
        <w:rPr>
          <w:rFonts w:ascii="Times New Roman" w:hAnsi="Times New Roman" w:cs="Times New Roman"/>
          <w:lang w:val="en-US"/>
        </w:rPr>
        <w:fldChar w:fldCharType="begin" w:fldLock="1"/>
      </w:r>
      <w:r w:rsidR="00225196">
        <w:rPr>
          <w:rFonts w:ascii="Times New Roman" w:hAnsi="Times New Roman" w:cs="Times New Roman"/>
          <w:lang w:val="en-US"/>
        </w:rPr>
        <w:instrText>ADDIN CSL_CITATION {"citationItems":[{"id":"ITEM-1","itemData":{"DOI":"10.36101/msm.v14i1.173","ISSN":"1979-4746","abstract":"Bagi industri pelayaran distribusi muatan yang efisien dan efektif juga aman dan terhindar dari kerusakan adalah tujuan utama dari setiap perusahaan. Sehingga manajemen persiapan ruang muat untuk menghindari kerusakan muatan harus terkonsep dari tahap perencanaan hingga pelaksanaan kegiatan pekerjaan yang dilaksanakan diatas kapal. Maka dari itu penulis membuat beberapa rumusan masalah yaitu bagaimana manajemen persiapan ruang muat di MV. OCEAN HIRYU, bagaimana kendala yang dihadapi dalam persiapan ruang muat, bagaimana upaya yang dilakukan untuk mengatasi kendala dalam persiapan ruang muat. Dalam penelitian ini penulis menggunakan deskriptif kualitatif. Persiapan ruang muat merupakan suatu proses mempersiapkan ruang muat muatan di kapal untuk diisi kembali dengan muatan yang baru, dengan demikian proses persiapan ruang muat muatan yang dikerjakan haruslah sesuai dengan prosedur yang ada guna mendapatkan hasil yang maksimal. Dengan melaksanakan tahap perencanaan, pelaksanaan, dan pengecekan kembalioleh perwira kapal sebelum ruang muat di cek oleh surveyor yang ada di darat. Dalam penelitian ini dapat disimpulkan bahwa pelaksanaan upaya pencegahan yang dilakukan untuk mengatasi kendala-kendala dalam persiapan ruang muat di MV. OCEAN HIRYU adalah dengan mengadakan safety meeting, yang membahas persiapan untuk hold cleaning, peralatan yang dibutuhkan, pengumpulan cargo residue, pembersihan bilge, pembersihan palka menggunakan air laut, pengeringan ruang muat, dan pemeriksaan ruang muatan.","author":[{"dropping-particle":"","family":"Rochman","given":"Abdul","non-dropping-particle":"","parse-names":false,"suffix":""},{"dropping-particle":"","family":"Fachruddin","given":"Imam","non-dropping-particle":"","parse-names":false,"suffix":""},{"dropping-particle":"","family":"Bundayana","given":"Arandika","non-dropping-particle":"","parse-names":false,"suffix":""}],"container-title":"Meteor STIP Marunda","id":"ITEM-1","issue":"1","issued":{"date-parts":[["2021"]]},"page":"1-7","title":"Optimalisasi Persiapan Ruang Muat Dalam mencapai Keberhasilan Pemuatan Diatas Kapal MV. Ocean Hiryu","type":"article-journal","volume":"14"},"uris":["http://www.mendeley.com/documents/?uuid=5b80a2d8-4e0c-4334-8c61-81d2aba88070"]}],"mendeley":{"formattedCitation":"[5]","plainTextFormattedCitation":"[5]","previouslyFormattedCitation":"[5]"},"properties":{"noteIndex":0},"schema":"https://github.com/citation-style-language/schema/raw/master/csl-citation.json"}</w:instrText>
      </w:r>
      <w:r w:rsidR="00BE6E3B">
        <w:rPr>
          <w:rFonts w:ascii="Times New Roman" w:hAnsi="Times New Roman" w:cs="Times New Roman"/>
          <w:lang w:val="en-US"/>
        </w:rPr>
        <w:fldChar w:fldCharType="separate"/>
      </w:r>
      <w:r w:rsidR="0090410E" w:rsidRPr="0090410E">
        <w:rPr>
          <w:rFonts w:ascii="Times New Roman" w:hAnsi="Times New Roman" w:cs="Times New Roman"/>
          <w:noProof/>
          <w:lang w:val="en-US"/>
        </w:rPr>
        <w:t>[5]</w:t>
      </w:r>
      <w:r w:rsidR="00BE6E3B">
        <w:rPr>
          <w:rFonts w:ascii="Times New Roman" w:hAnsi="Times New Roman" w:cs="Times New Roman"/>
          <w:lang w:val="en-US"/>
        </w:rPr>
        <w:fldChar w:fldCharType="end"/>
      </w:r>
      <w:r w:rsidR="00BE6E3B">
        <w:rPr>
          <w:rFonts w:ascii="Times New Roman" w:hAnsi="Times New Roman" w:cs="Times New Roman"/>
          <w:lang w:val="en-US"/>
        </w:rPr>
        <w:t xml:space="preserve">, </w:t>
      </w:r>
      <w:proofErr w:type="spellStart"/>
      <w:r w:rsidR="00BE6E3B">
        <w:rPr>
          <w:rFonts w:ascii="Times New Roman" w:hAnsi="Times New Roman" w:cs="Times New Roman"/>
          <w:lang w:val="en-US"/>
        </w:rPr>
        <w:t>serta</w:t>
      </w:r>
      <w:proofErr w:type="spellEnd"/>
      <w:r w:rsidR="00BE6E3B">
        <w:rPr>
          <w:rFonts w:ascii="Times New Roman" w:hAnsi="Times New Roman" w:cs="Times New Roman"/>
          <w:lang w:val="en-US"/>
        </w:rPr>
        <w:t xml:space="preserve"> </w:t>
      </w:r>
      <w:proofErr w:type="spellStart"/>
      <w:r w:rsidR="00BE6E3B">
        <w:rPr>
          <w:rFonts w:ascii="Times New Roman" w:hAnsi="Times New Roman" w:cs="Times New Roman"/>
          <w:lang w:val="en-US"/>
        </w:rPr>
        <w:t>penelitian</w:t>
      </w:r>
      <w:proofErr w:type="spellEnd"/>
      <w:r w:rsidR="00BE6E3B">
        <w:rPr>
          <w:rFonts w:ascii="Times New Roman" w:hAnsi="Times New Roman" w:cs="Times New Roman"/>
          <w:lang w:val="en-US"/>
        </w:rPr>
        <w:t xml:space="preserve"> Andromeda et.al (2017) yang </w:t>
      </w:r>
      <w:proofErr w:type="spellStart"/>
      <w:r w:rsidR="00BE6E3B">
        <w:rPr>
          <w:rFonts w:ascii="Times New Roman" w:hAnsi="Times New Roman" w:cs="Times New Roman"/>
          <w:lang w:val="en-US"/>
        </w:rPr>
        <w:t>berjudul</w:t>
      </w:r>
      <w:proofErr w:type="spellEnd"/>
      <w:r w:rsid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Upaya</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Mengoptimalkan</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Kebersihan</w:t>
      </w:r>
      <w:proofErr w:type="spellEnd"/>
      <w:r w:rsidR="00BE6E3B" w:rsidRPr="00BE6E3B">
        <w:rPr>
          <w:rFonts w:ascii="Times New Roman" w:hAnsi="Times New Roman" w:cs="Times New Roman"/>
          <w:lang w:val="en-US"/>
        </w:rPr>
        <w:t xml:space="preserve"> Ruang </w:t>
      </w:r>
      <w:proofErr w:type="spellStart"/>
      <w:r w:rsidR="00BE6E3B" w:rsidRPr="00BE6E3B">
        <w:rPr>
          <w:rFonts w:ascii="Times New Roman" w:hAnsi="Times New Roman" w:cs="Times New Roman"/>
          <w:lang w:val="en-US"/>
        </w:rPr>
        <w:t>Muat</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Sebelum</w:t>
      </w:r>
      <w:proofErr w:type="spellEnd"/>
      <w:r w:rsidR="00BE6E3B" w:rsidRPr="00BE6E3B">
        <w:rPr>
          <w:rFonts w:ascii="Times New Roman" w:hAnsi="Times New Roman" w:cs="Times New Roman"/>
          <w:lang w:val="en-US"/>
        </w:rPr>
        <w:t xml:space="preserve"> Proses </w:t>
      </w:r>
      <w:proofErr w:type="spellStart"/>
      <w:r w:rsidR="00BE6E3B" w:rsidRPr="00BE6E3B">
        <w:rPr>
          <w:rFonts w:ascii="Times New Roman" w:hAnsi="Times New Roman" w:cs="Times New Roman"/>
          <w:lang w:val="en-US"/>
        </w:rPr>
        <w:t>Pemuatan</w:t>
      </w:r>
      <w:proofErr w:type="spellEnd"/>
      <w:r w:rsidR="00BE6E3B">
        <w:rPr>
          <w:rFonts w:ascii="Times New Roman" w:hAnsi="Times New Roman" w:cs="Times New Roman"/>
          <w:lang w:val="en-US"/>
        </w:rPr>
        <w:t xml:space="preserve"> yang </w:t>
      </w:r>
      <w:proofErr w:type="spellStart"/>
      <w:r w:rsidR="00BE6E3B">
        <w:rPr>
          <w:rFonts w:ascii="Times New Roman" w:hAnsi="Times New Roman" w:cs="Times New Roman"/>
          <w:lang w:val="en-US"/>
        </w:rPr>
        <w:t>menyatakan</w:t>
      </w:r>
      <w:proofErr w:type="spellEnd"/>
      <w:r w:rsidR="00BE6E3B">
        <w:rPr>
          <w:rFonts w:ascii="Times New Roman" w:hAnsi="Times New Roman" w:cs="Times New Roman"/>
          <w:lang w:val="en-US"/>
        </w:rPr>
        <w:t xml:space="preserve"> </w:t>
      </w:r>
      <w:proofErr w:type="spellStart"/>
      <w:r w:rsidR="00BE6E3B">
        <w:rPr>
          <w:rFonts w:ascii="Times New Roman" w:hAnsi="Times New Roman" w:cs="Times New Roman"/>
          <w:lang w:val="en-US"/>
        </w:rPr>
        <w:t>bahwa</w:t>
      </w:r>
      <w:proofErr w:type="spellEnd"/>
      <w:r w:rsidR="00BE6E3B">
        <w:rPr>
          <w:rFonts w:ascii="Times New Roman" w:hAnsi="Times New Roman" w:cs="Times New Roman"/>
          <w:lang w:val="en-US"/>
        </w:rPr>
        <w:t xml:space="preserve"> </w:t>
      </w:r>
      <w:proofErr w:type="spellStart"/>
      <w:r w:rsidR="00031ED7">
        <w:rPr>
          <w:rFonts w:ascii="Times New Roman" w:hAnsi="Times New Roman" w:cs="Times New Roman"/>
          <w:lang w:val="en-US"/>
        </w:rPr>
        <w:t>w</w:t>
      </w:r>
      <w:r w:rsidR="00BE6E3B" w:rsidRPr="00BE6E3B">
        <w:rPr>
          <w:rFonts w:ascii="Times New Roman" w:hAnsi="Times New Roman" w:cs="Times New Roman"/>
          <w:lang w:val="en-US"/>
        </w:rPr>
        <w:t>aktu</w:t>
      </w:r>
      <w:proofErr w:type="spellEnd"/>
      <w:r w:rsidR="00BE6E3B" w:rsidRPr="00BE6E3B">
        <w:rPr>
          <w:rFonts w:ascii="Times New Roman" w:hAnsi="Times New Roman" w:cs="Times New Roman"/>
          <w:lang w:val="en-US"/>
        </w:rPr>
        <w:t xml:space="preserve"> yang </w:t>
      </w:r>
      <w:proofErr w:type="spellStart"/>
      <w:r w:rsidR="00BE6E3B" w:rsidRPr="00BE6E3B">
        <w:rPr>
          <w:rFonts w:ascii="Times New Roman" w:hAnsi="Times New Roman" w:cs="Times New Roman"/>
          <w:lang w:val="en-US"/>
        </w:rPr>
        <w:t>tersedia</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dalam</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mempersiapkan</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ruang</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muat</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belum</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mencukupi</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karena</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awak</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kapal</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kurang</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memaksimalkan</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waktu</w:t>
      </w:r>
      <w:proofErr w:type="spellEnd"/>
      <w:r w:rsidR="00BE6E3B" w:rsidRPr="00BE6E3B">
        <w:rPr>
          <w:rFonts w:ascii="Times New Roman" w:hAnsi="Times New Roman" w:cs="Times New Roman"/>
          <w:lang w:val="en-US"/>
        </w:rPr>
        <w:t xml:space="preserve"> yang </w:t>
      </w:r>
      <w:proofErr w:type="spellStart"/>
      <w:r w:rsidR="00BE6E3B" w:rsidRPr="00BE6E3B">
        <w:rPr>
          <w:rFonts w:ascii="Times New Roman" w:hAnsi="Times New Roman" w:cs="Times New Roman"/>
          <w:lang w:val="en-US"/>
        </w:rPr>
        <w:t>ada</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kurangnya</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koordinasi</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antar</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awak</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kapal</w:t>
      </w:r>
      <w:proofErr w:type="spellEnd"/>
      <w:r w:rsidR="00BE6E3B" w:rsidRPr="00BE6E3B">
        <w:rPr>
          <w:rFonts w:ascii="Times New Roman" w:hAnsi="Times New Roman" w:cs="Times New Roman"/>
          <w:lang w:val="en-US"/>
        </w:rPr>
        <w:t xml:space="preserve"> pada </w:t>
      </w:r>
      <w:proofErr w:type="spellStart"/>
      <w:r w:rsidR="00BE6E3B" w:rsidRPr="00BE6E3B">
        <w:rPr>
          <w:rFonts w:ascii="Times New Roman" w:hAnsi="Times New Roman" w:cs="Times New Roman"/>
          <w:lang w:val="en-US"/>
        </w:rPr>
        <w:t>saat</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melakukan</w:t>
      </w:r>
      <w:proofErr w:type="spellEnd"/>
      <w:r w:rsidR="00BE6E3B" w:rsidRPr="00BE6E3B">
        <w:rPr>
          <w:rFonts w:ascii="Times New Roman" w:hAnsi="Times New Roman" w:cs="Times New Roman"/>
          <w:lang w:val="en-US"/>
        </w:rPr>
        <w:t xml:space="preserve"> proses </w:t>
      </w:r>
      <w:proofErr w:type="spellStart"/>
      <w:r w:rsidR="00BE6E3B" w:rsidRPr="00BE6E3B">
        <w:rPr>
          <w:rFonts w:ascii="Times New Roman" w:hAnsi="Times New Roman" w:cs="Times New Roman"/>
          <w:lang w:val="en-US"/>
        </w:rPr>
        <w:t>kegiatan</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pembersihan</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ruang</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muat</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kurangnya</w:t>
      </w:r>
      <w:proofErr w:type="spellEnd"/>
      <w:r w:rsid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pengawasan</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dari</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perwira</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saat</w:t>
      </w:r>
      <w:proofErr w:type="spellEnd"/>
      <w:r w:rsidR="00BE6E3B" w:rsidRPr="00BE6E3B">
        <w:rPr>
          <w:rFonts w:ascii="Times New Roman" w:hAnsi="Times New Roman" w:cs="Times New Roman"/>
          <w:lang w:val="en-US"/>
        </w:rPr>
        <w:t xml:space="preserve"> proses </w:t>
      </w:r>
      <w:proofErr w:type="spellStart"/>
      <w:r w:rsidR="00BE6E3B" w:rsidRPr="00BE6E3B">
        <w:rPr>
          <w:rFonts w:ascii="Times New Roman" w:hAnsi="Times New Roman" w:cs="Times New Roman"/>
          <w:lang w:val="en-US"/>
        </w:rPr>
        <w:t>kebersihan</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ruang</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muat</w:t>
      </w:r>
      <w:proofErr w:type="spellEnd"/>
      <w:r w:rsidR="00BE6E3B" w:rsidRPr="00BE6E3B">
        <w:rPr>
          <w:rFonts w:ascii="Times New Roman" w:hAnsi="Times New Roman" w:cs="Times New Roman"/>
          <w:lang w:val="en-US"/>
        </w:rPr>
        <w:t xml:space="preserve"> </w:t>
      </w:r>
      <w:r w:rsidR="00BE6E3B">
        <w:rPr>
          <w:rFonts w:ascii="Times New Roman" w:hAnsi="Times New Roman" w:cs="Times New Roman"/>
          <w:lang w:val="en-US"/>
        </w:rPr>
        <w:t xml:space="preserve">yang </w:t>
      </w:r>
      <w:proofErr w:type="spellStart"/>
      <w:r w:rsidR="00BE6E3B" w:rsidRPr="00BE6E3B">
        <w:rPr>
          <w:rFonts w:ascii="Times New Roman" w:hAnsi="Times New Roman" w:cs="Times New Roman"/>
          <w:lang w:val="en-US"/>
        </w:rPr>
        <w:t>sedang</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berlangsung</w:t>
      </w:r>
      <w:proofErr w:type="spellEnd"/>
      <w:r w:rsidR="00BE6E3B">
        <w:rPr>
          <w:rFonts w:ascii="Times New Roman" w:hAnsi="Times New Roman" w:cs="Times New Roman"/>
          <w:lang w:val="en-US"/>
        </w:rPr>
        <w:t xml:space="preserve"> </w:t>
      </w:r>
      <w:proofErr w:type="spellStart"/>
      <w:r w:rsidR="00BE6E3B">
        <w:rPr>
          <w:rFonts w:ascii="Times New Roman" w:hAnsi="Times New Roman" w:cs="Times New Roman"/>
          <w:lang w:val="en-US"/>
        </w:rPr>
        <w:t>serta</w:t>
      </w:r>
      <w:proofErr w:type="spellEnd"/>
      <w:r w:rsid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Perlengkapan</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kebersihan</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ruang</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muat</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tidak</w:t>
      </w:r>
      <w:proofErr w:type="spellEnd"/>
      <w:r w:rsidR="00BE6E3B" w:rsidRPr="00BE6E3B">
        <w:rPr>
          <w:rFonts w:ascii="Times New Roman" w:hAnsi="Times New Roman" w:cs="Times New Roman"/>
          <w:lang w:val="en-US"/>
        </w:rPr>
        <w:t xml:space="preserve"> </w:t>
      </w:r>
      <w:proofErr w:type="spellStart"/>
      <w:r w:rsidR="00BE6E3B" w:rsidRPr="00BE6E3B">
        <w:rPr>
          <w:rFonts w:ascii="Times New Roman" w:hAnsi="Times New Roman" w:cs="Times New Roman"/>
          <w:lang w:val="en-US"/>
        </w:rPr>
        <w:t>mencukupi</w:t>
      </w:r>
      <w:proofErr w:type="spellEnd"/>
      <w:r w:rsidR="00BE6E3B">
        <w:rPr>
          <w:rFonts w:ascii="Times New Roman" w:hAnsi="Times New Roman" w:cs="Times New Roman"/>
          <w:lang w:val="en-US"/>
        </w:rPr>
        <w:t xml:space="preserve"> </w:t>
      </w:r>
      <w:r w:rsidR="00BE6E3B">
        <w:rPr>
          <w:rFonts w:ascii="Times New Roman" w:hAnsi="Times New Roman" w:cs="Times New Roman"/>
          <w:lang w:val="en-US"/>
        </w:rPr>
        <w:fldChar w:fldCharType="begin" w:fldLock="1"/>
      </w:r>
      <w:r w:rsidR="00225196">
        <w:rPr>
          <w:rFonts w:ascii="Times New Roman" w:hAnsi="Times New Roman" w:cs="Times New Roman"/>
          <w:lang w:val="en-US"/>
        </w:rPr>
        <w:instrText>ADDIN CSL_CITATION {"citationItems":[{"id":"ITEM-1","itemData":{"DOI":"10.46484/db.v8i1.65","ISSN":"2087-3050","abstract":"Ruang muatan yang disiapkan dengan baik merupakan faktor yang sangat penting dalampelaksanaan kegiatan bongkar muat, sehingga kegiatan bongkar muat dapat berjalan denganefektif dan efisien. Berdasarkan hasil penelitian, proses bongkar muat pada saat kapal akanberlabuh di pelabuhan Antwerpen Belgia terhambat dikarenakan waktu pembersihan ruangmuat tidak mencukupi serta peralatan perlengkapan kebersihan ruang muat banyak yang rusakdan tidak layak pakai sehingga ruang muat masih kotor dan belum siap untuk menerimamuatan. Tujuan dari penelitian ini yaitu untuk mengetahui penyebab kurangnya waktupembersihan dan penyebab rusaknya peralatan kebersihan ruang muat. Proses pembersihan ruang muat yang tidak sesuai dengan prosedur terjadi karenakurangnya pengawasan, koordinasi, komunikasi dan perawatan peralatan kebersihan ruangmuat. Upaya untuk mengatasi agar proses pembersihan ruang muat tepat waktu yaitumeningkatkan koordinasi antarawak kapal dan melakukan perawatan terhadap alat-alatkebersihan ruang muat. Pembersihan ruang muat dapat berjalan lancar apabila dilaksanakansesuai dengan prosedur yang ada dan peralatan kebersihan yang memenuhi standart.","author":[{"dropping-particle":"","family":"Andromeda","given":"Vega F","non-dropping-particle":"","parse-names":false,"suffix":""},{"dropping-particle":"","family":"Ramadhan","given":"Fathnurrokhim A.F.","non-dropping-particle":"","parse-names":false,"suffix":""}],"container-title":"Dinamika Bahari","id":"ITEM-1","issue":"1","issued":{"date-parts":[["2017"]]},"page":"1899-1911","title":"Upaya Mengoptimalkan Kebersihan Ruang Muat Sebelum Proses Pemuatan","type":"article-journal","volume":"8"},"uris":["http://www.mendeley.com/documents/?uuid=8cf2599e-ba3c-492f-90f4-c565593d0dd9"]}],"mendeley":{"formattedCitation":"[6]","plainTextFormattedCitation":"[6]","previouslyFormattedCitation":"[6]"},"properties":{"noteIndex":0},"schema":"https://github.com/citation-style-language/schema/raw/master/csl-citation.json"}</w:instrText>
      </w:r>
      <w:r w:rsidR="00BE6E3B">
        <w:rPr>
          <w:rFonts w:ascii="Times New Roman" w:hAnsi="Times New Roman" w:cs="Times New Roman"/>
          <w:lang w:val="en-US"/>
        </w:rPr>
        <w:fldChar w:fldCharType="separate"/>
      </w:r>
      <w:r w:rsidR="0090410E" w:rsidRPr="0090410E">
        <w:rPr>
          <w:rFonts w:ascii="Times New Roman" w:hAnsi="Times New Roman" w:cs="Times New Roman"/>
          <w:noProof/>
          <w:lang w:val="en-US"/>
        </w:rPr>
        <w:t>[6]</w:t>
      </w:r>
      <w:r w:rsidR="00BE6E3B">
        <w:rPr>
          <w:rFonts w:ascii="Times New Roman" w:hAnsi="Times New Roman" w:cs="Times New Roman"/>
          <w:lang w:val="en-US"/>
        </w:rPr>
        <w:fldChar w:fldCharType="end"/>
      </w:r>
      <w:r w:rsidR="00BE6E3B">
        <w:rPr>
          <w:rFonts w:ascii="Times New Roman" w:hAnsi="Times New Roman" w:cs="Times New Roman"/>
          <w:lang w:val="en-US"/>
        </w:rPr>
        <w:t xml:space="preserve">. </w:t>
      </w:r>
    </w:p>
    <w:p w14:paraId="274DC448" w14:textId="5AD22B66" w:rsidR="005F0B43" w:rsidRPr="00224A41" w:rsidRDefault="00BE6E3B" w:rsidP="00AC2E63">
      <w:pPr>
        <w:autoSpaceDE w:val="0"/>
        <w:autoSpaceDN w:val="0"/>
        <w:adjustRightInd w:val="0"/>
        <w:spacing w:after="0" w:line="240" w:lineRule="auto"/>
        <w:ind w:firstLine="426"/>
        <w:jc w:val="both"/>
        <w:rPr>
          <w:rFonts w:ascii="Times New Roman" w:hAnsi="Times New Roman" w:cs="Times New Roman"/>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bekalang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sidR="00AC2E63">
        <w:rPr>
          <w:rFonts w:ascii="Times New Roman" w:hAnsi="Times New Roman" w:cs="Times New Roman"/>
          <w:lang w:val="en-US"/>
        </w:rPr>
        <w:t>tujuan</w:t>
      </w:r>
      <w:proofErr w:type="spellEnd"/>
      <w:r w:rsidR="00AC2E63">
        <w:rPr>
          <w:rFonts w:ascii="Times New Roman" w:hAnsi="Times New Roman" w:cs="Times New Roman"/>
          <w:lang w:val="en-US"/>
        </w:rPr>
        <w:t xml:space="preserve"> </w:t>
      </w:r>
      <w:proofErr w:type="spellStart"/>
      <w:r w:rsidR="00AC2E63">
        <w:rPr>
          <w:rFonts w:ascii="Times New Roman" w:hAnsi="Times New Roman" w:cs="Times New Roman"/>
          <w:lang w:val="en-US"/>
        </w:rPr>
        <w:t>dari</w:t>
      </w:r>
      <w:proofErr w:type="spellEnd"/>
      <w:r w:rsidR="00AC2E63">
        <w:rPr>
          <w:rFonts w:ascii="Times New Roman" w:hAnsi="Times New Roman" w:cs="Times New Roman"/>
          <w:lang w:val="en-US"/>
        </w:rPr>
        <w:t xml:space="preserve"> </w:t>
      </w:r>
      <w:proofErr w:type="spellStart"/>
      <w:r w:rsidR="00AC2E63">
        <w:rPr>
          <w:rFonts w:ascii="Times New Roman" w:hAnsi="Times New Roman" w:cs="Times New Roman"/>
          <w:lang w:val="en-US"/>
        </w:rPr>
        <w:t>penelitian</w:t>
      </w:r>
      <w:proofErr w:type="spellEnd"/>
      <w:r w:rsidR="00AC2E63">
        <w:rPr>
          <w:rFonts w:ascii="Times New Roman" w:hAnsi="Times New Roman" w:cs="Times New Roman"/>
          <w:lang w:val="en-US"/>
        </w:rPr>
        <w:t xml:space="preserve"> </w:t>
      </w:r>
      <w:proofErr w:type="spellStart"/>
      <w:r w:rsidR="00AC2E63" w:rsidRPr="00224A41">
        <w:rPr>
          <w:rFonts w:ascii="Times New Roman" w:hAnsi="Times New Roman" w:cs="Times New Roman"/>
          <w:lang w:val="en-US"/>
        </w:rPr>
        <w:t>ini</w:t>
      </w:r>
      <w:proofErr w:type="spellEnd"/>
      <w:r w:rsidR="00AC2E63" w:rsidRPr="00224A41">
        <w:rPr>
          <w:rFonts w:ascii="Times New Roman" w:hAnsi="Times New Roman" w:cs="Times New Roman"/>
          <w:lang w:val="en-US"/>
        </w:rPr>
        <w:t xml:space="preserve"> </w:t>
      </w:r>
      <w:proofErr w:type="spellStart"/>
      <w:r w:rsidR="00AC2E63" w:rsidRPr="00224A41">
        <w:rPr>
          <w:rFonts w:ascii="Times New Roman" w:hAnsi="Times New Roman" w:cs="Times New Roman"/>
          <w:lang w:val="en-US"/>
        </w:rPr>
        <w:t>adalah</w:t>
      </w:r>
      <w:proofErr w:type="spellEnd"/>
      <w:r w:rsidR="00AC2E63" w:rsidRPr="00224A41">
        <w:rPr>
          <w:rFonts w:ascii="Times New Roman" w:hAnsi="Times New Roman" w:cs="Times New Roman"/>
          <w:lang w:val="en-US"/>
        </w:rPr>
        <w:t xml:space="preserve"> </w:t>
      </w:r>
      <w:proofErr w:type="spellStart"/>
      <w:r w:rsidR="00AC2E63" w:rsidRPr="00224A41">
        <w:rPr>
          <w:rFonts w:ascii="Times New Roman" w:hAnsi="Times New Roman" w:cs="Times New Roman"/>
          <w:lang w:val="en-US"/>
        </w:rPr>
        <w:t>untuk</w:t>
      </w:r>
      <w:proofErr w:type="spellEnd"/>
      <w:r w:rsidR="00AC2E63" w:rsidRPr="00224A41">
        <w:rPr>
          <w:rFonts w:ascii="Times New Roman" w:hAnsi="Times New Roman" w:cs="Times New Roman"/>
          <w:lang w:val="en-US"/>
        </w:rPr>
        <w:t xml:space="preserve"> </w:t>
      </w:r>
      <w:proofErr w:type="spellStart"/>
      <w:r w:rsidR="00AC2E63" w:rsidRPr="00224A41">
        <w:rPr>
          <w:rFonts w:ascii="Times New Roman" w:hAnsi="Times New Roman" w:cs="Times New Roman"/>
          <w:lang w:val="en-US"/>
        </w:rPr>
        <w:t>mengetahui</w:t>
      </w:r>
      <w:proofErr w:type="spellEnd"/>
      <w:r w:rsidR="00AC2E63" w:rsidRPr="00224A41">
        <w:rPr>
          <w:rFonts w:ascii="Times New Roman" w:hAnsi="Times New Roman" w:cs="Times New Roman"/>
          <w:lang w:val="en-US"/>
        </w:rPr>
        <w:t xml:space="preserve"> </w:t>
      </w:r>
      <w:proofErr w:type="spellStart"/>
      <w:r w:rsidR="00AC2E63" w:rsidRPr="00224A41">
        <w:rPr>
          <w:rFonts w:ascii="Times New Roman" w:hAnsi="Times New Roman" w:cs="Times New Roman"/>
          <w:lang w:val="en-US"/>
        </w:rPr>
        <w:t>persiapan</w:t>
      </w:r>
      <w:proofErr w:type="spellEnd"/>
      <w:r w:rsidR="00AC2E63" w:rsidRPr="00224A41">
        <w:rPr>
          <w:rFonts w:ascii="Times New Roman" w:hAnsi="Times New Roman" w:cs="Times New Roman"/>
          <w:lang w:val="en-US"/>
        </w:rPr>
        <w:t xml:space="preserve"> </w:t>
      </w:r>
      <w:proofErr w:type="spellStart"/>
      <w:r w:rsidR="00AC2E63" w:rsidRPr="00224A41">
        <w:rPr>
          <w:rFonts w:ascii="Times New Roman" w:hAnsi="Times New Roman" w:cs="Times New Roman"/>
          <w:lang w:val="en-US"/>
        </w:rPr>
        <w:t>ruang</w:t>
      </w:r>
      <w:proofErr w:type="spellEnd"/>
      <w:r w:rsidR="00AC2E63" w:rsidRPr="00224A41">
        <w:rPr>
          <w:rFonts w:ascii="Times New Roman" w:hAnsi="Times New Roman" w:cs="Times New Roman"/>
          <w:lang w:val="en-US"/>
        </w:rPr>
        <w:t xml:space="preserve"> </w:t>
      </w:r>
      <w:proofErr w:type="spellStart"/>
      <w:r w:rsidR="00AC2E63" w:rsidRPr="00224A41">
        <w:rPr>
          <w:rFonts w:ascii="Times New Roman" w:hAnsi="Times New Roman" w:cs="Times New Roman"/>
          <w:lang w:val="en-US"/>
        </w:rPr>
        <w:t>muat</w:t>
      </w:r>
      <w:proofErr w:type="spellEnd"/>
      <w:r w:rsidR="00AC2E63" w:rsidRPr="00224A41">
        <w:rPr>
          <w:rFonts w:ascii="Times New Roman" w:hAnsi="Times New Roman" w:cs="Times New Roman"/>
          <w:lang w:val="en-US"/>
        </w:rPr>
        <w:t xml:space="preserve"> yang </w:t>
      </w:r>
      <w:proofErr w:type="spellStart"/>
      <w:r w:rsidR="00AC2E63" w:rsidRPr="00224A41">
        <w:rPr>
          <w:rFonts w:ascii="Times New Roman" w:hAnsi="Times New Roman" w:cs="Times New Roman"/>
          <w:lang w:val="en-US"/>
        </w:rPr>
        <w:t>dilakukan</w:t>
      </w:r>
      <w:proofErr w:type="spellEnd"/>
      <w:r w:rsidR="00AC2E63" w:rsidRPr="00224A41">
        <w:rPr>
          <w:rFonts w:ascii="Times New Roman" w:hAnsi="Times New Roman" w:cs="Times New Roman"/>
          <w:lang w:val="en-US"/>
        </w:rPr>
        <w:t xml:space="preserve"> </w:t>
      </w:r>
      <w:proofErr w:type="spellStart"/>
      <w:r w:rsidR="00AC2E63" w:rsidRPr="00224A41">
        <w:rPr>
          <w:rFonts w:ascii="Times New Roman" w:hAnsi="Times New Roman" w:cs="Times New Roman"/>
          <w:lang w:val="en-US"/>
        </w:rPr>
        <w:t>diatas</w:t>
      </w:r>
      <w:proofErr w:type="spellEnd"/>
      <w:r w:rsidR="00AC2E63" w:rsidRPr="00224A41">
        <w:rPr>
          <w:rFonts w:ascii="Times New Roman" w:hAnsi="Times New Roman" w:cs="Times New Roman"/>
          <w:lang w:val="en-US"/>
        </w:rPr>
        <w:t xml:space="preserve"> </w:t>
      </w:r>
      <w:proofErr w:type="spellStart"/>
      <w:r w:rsidR="00AC2E63" w:rsidRPr="00224A41">
        <w:rPr>
          <w:rFonts w:ascii="Times New Roman" w:hAnsi="Times New Roman" w:cs="Times New Roman"/>
          <w:lang w:val="en-US"/>
        </w:rPr>
        <w:t>kapal</w:t>
      </w:r>
      <w:proofErr w:type="spellEnd"/>
      <w:r w:rsidR="00AC2E63" w:rsidRPr="00224A41">
        <w:rPr>
          <w:rFonts w:ascii="Times New Roman" w:hAnsi="Times New Roman" w:cs="Times New Roman"/>
          <w:lang w:val="en-US"/>
        </w:rPr>
        <w:t xml:space="preserve"> KM. Thalia.</w:t>
      </w:r>
    </w:p>
    <w:p w14:paraId="73EF83A3" w14:textId="4699FE6C" w:rsidR="005F0B43" w:rsidRPr="00224A41" w:rsidRDefault="005F0B43" w:rsidP="005F0B43">
      <w:pPr>
        <w:autoSpaceDE w:val="0"/>
        <w:autoSpaceDN w:val="0"/>
        <w:adjustRightInd w:val="0"/>
        <w:spacing w:after="0" w:line="240" w:lineRule="auto"/>
        <w:ind w:firstLine="426"/>
        <w:jc w:val="both"/>
        <w:rPr>
          <w:rFonts w:ascii="Times New Roman" w:hAnsi="Times New Roman" w:cs="Times New Roman"/>
          <w:lang w:val="en-US"/>
        </w:rPr>
      </w:pPr>
    </w:p>
    <w:p w14:paraId="06EECCCC" w14:textId="77777777" w:rsidR="00EA3E26" w:rsidRPr="00224A41"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224A41">
        <w:rPr>
          <w:rFonts w:ascii="Times New Roman" w:eastAsia="Calibri" w:hAnsi="Times New Roman" w:cs="Times New Roman"/>
          <w:b/>
          <w:bCs/>
          <w:lang w:val="en-US"/>
        </w:rPr>
        <w:t>METODE</w:t>
      </w:r>
      <w:r w:rsidR="00762A79" w:rsidRPr="00224A41">
        <w:rPr>
          <w:rFonts w:ascii="Times New Roman" w:eastAsia="Calibri" w:hAnsi="Times New Roman" w:cs="Times New Roman"/>
          <w:b/>
          <w:bCs/>
        </w:rPr>
        <w:tab/>
      </w:r>
    </w:p>
    <w:p w14:paraId="123357B3" w14:textId="77777777" w:rsidR="00EA3E26" w:rsidRPr="00224A41" w:rsidRDefault="00EA3E26" w:rsidP="00EA3E26">
      <w:pPr>
        <w:autoSpaceDE w:val="0"/>
        <w:autoSpaceDN w:val="0"/>
        <w:adjustRightInd w:val="0"/>
        <w:spacing w:after="0" w:line="240" w:lineRule="auto"/>
        <w:rPr>
          <w:rFonts w:ascii="Times New Roman" w:eastAsia="Calibri" w:hAnsi="Times New Roman" w:cs="Times New Roman"/>
          <w:b/>
          <w:bCs/>
        </w:rPr>
      </w:pPr>
    </w:p>
    <w:p w14:paraId="2C12F2C0" w14:textId="4F995569" w:rsidR="00224A41" w:rsidRDefault="00224A41" w:rsidP="00EA3E26">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224A41">
        <w:rPr>
          <w:rFonts w:ascii="Times New Roman" w:eastAsia="Calibri" w:hAnsi="Times New Roman" w:cs="Times New Roman"/>
          <w:bCs/>
          <w:lang w:val="en-US"/>
        </w:rPr>
        <w:t>Penelitian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ini</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dilaksanakan</w:t>
      </w:r>
      <w:proofErr w:type="spellEnd"/>
      <w:r w:rsidRPr="00224A41">
        <w:rPr>
          <w:rFonts w:ascii="Times New Roman" w:eastAsia="Calibri" w:hAnsi="Times New Roman" w:cs="Times New Roman"/>
          <w:bCs/>
          <w:lang w:val="en-US"/>
        </w:rPr>
        <w:t xml:space="preserve"> di </w:t>
      </w:r>
      <w:proofErr w:type="spellStart"/>
      <w:r w:rsidRPr="00224A41">
        <w:rPr>
          <w:rFonts w:ascii="Times New Roman" w:eastAsia="Calibri" w:hAnsi="Times New Roman" w:cs="Times New Roman"/>
          <w:bCs/>
          <w:lang w:val="en-US"/>
        </w:rPr>
        <w:t>kapal</w:t>
      </w:r>
      <w:proofErr w:type="spellEnd"/>
      <w:r w:rsidRPr="00224A41">
        <w:rPr>
          <w:rFonts w:ascii="Times New Roman" w:eastAsia="Calibri" w:hAnsi="Times New Roman" w:cs="Times New Roman"/>
          <w:bCs/>
          <w:lang w:val="en-US"/>
        </w:rPr>
        <w:t xml:space="preserve"> KM Thalia </w:t>
      </w:r>
      <w:proofErr w:type="spellStart"/>
      <w:r>
        <w:rPr>
          <w:rFonts w:ascii="Times New Roman" w:eastAsia="Calibri" w:hAnsi="Times New Roman" w:cs="Times New Roman"/>
          <w:bCs/>
          <w:lang w:val="en-US"/>
        </w:rPr>
        <w:t>milik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perusahaan</w:t>
      </w:r>
      <w:proofErr w:type="spellEnd"/>
      <w:r>
        <w:rPr>
          <w:rFonts w:ascii="Times New Roman" w:eastAsia="Calibri" w:hAnsi="Times New Roman" w:cs="Times New Roman"/>
          <w:bCs/>
          <w:lang w:val="en-US"/>
        </w:rPr>
        <w:t xml:space="preserve"> PT. Citra </w:t>
      </w:r>
      <w:proofErr w:type="spellStart"/>
      <w:r>
        <w:rPr>
          <w:rFonts w:ascii="Times New Roman" w:eastAsia="Calibri" w:hAnsi="Times New Roman" w:cs="Times New Roman"/>
          <w:bCs/>
          <w:lang w:val="en-US"/>
        </w:rPr>
        <w:t>Niaga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Mandiri</w:t>
      </w:r>
      <w:proofErr w:type="spellEnd"/>
      <w:r>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Kapal</w:t>
      </w:r>
      <w:proofErr w:type="spellEnd"/>
      <w:r w:rsidRPr="00224A41">
        <w:rPr>
          <w:rFonts w:ascii="Times New Roman" w:eastAsia="Calibri" w:hAnsi="Times New Roman" w:cs="Times New Roman"/>
          <w:bCs/>
          <w:lang w:val="en-US"/>
        </w:rPr>
        <w:t xml:space="preserve"> </w:t>
      </w:r>
      <w:r w:rsidRPr="00225196">
        <w:rPr>
          <w:rFonts w:ascii="Times New Roman" w:eastAsia="Calibri" w:hAnsi="Times New Roman" w:cs="Times New Roman"/>
          <w:bCs/>
          <w:lang w:val="en-US"/>
        </w:rPr>
        <w:t xml:space="preserve">KM Thalia </w:t>
      </w:r>
      <w:proofErr w:type="spellStart"/>
      <w:r w:rsidRPr="00225196">
        <w:rPr>
          <w:rFonts w:ascii="Times New Roman" w:eastAsia="Calibri" w:hAnsi="Times New Roman" w:cs="Times New Roman"/>
          <w:bCs/>
          <w:lang w:val="en-US"/>
        </w:rPr>
        <w:t>Adalah</w:t>
      </w:r>
      <w:proofErr w:type="spellEnd"/>
      <w:r w:rsidRPr="00225196">
        <w:rPr>
          <w:rFonts w:ascii="Times New Roman" w:eastAsia="Calibri" w:hAnsi="Times New Roman" w:cs="Times New Roman"/>
          <w:bCs/>
          <w:lang w:val="en-US"/>
        </w:rPr>
        <w:t xml:space="preserve"> </w:t>
      </w:r>
      <w:proofErr w:type="spellStart"/>
      <w:r w:rsidRPr="00225196">
        <w:rPr>
          <w:rFonts w:ascii="Times New Roman" w:eastAsia="Calibri" w:hAnsi="Times New Roman" w:cs="Times New Roman"/>
          <w:bCs/>
          <w:lang w:val="en-US"/>
        </w:rPr>
        <w:t>kapal</w:t>
      </w:r>
      <w:proofErr w:type="spellEnd"/>
      <w:r w:rsidRPr="00225196">
        <w:rPr>
          <w:rFonts w:ascii="Times New Roman" w:eastAsia="Calibri" w:hAnsi="Times New Roman" w:cs="Times New Roman"/>
          <w:bCs/>
          <w:lang w:val="en-US"/>
        </w:rPr>
        <w:t xml:space="preserve"> </w:t>
      </w:r>
      <w:proofErr w:type="spellStart"/>
      <w:r w:rsidRPr="00225196">
        <w:rPr>
          <w:rFonts w:ascii="Times New Roman" w:eastAsia="Calibri" w:hAnsi="Times New Roman" w:cs="Times New Roman"/>
          <w:bCs/>
          <w:lang w:val="en-US"/>
        </w:rPr>
        <w:t>penumpang</w:t>
      </w:r>
      <w:proofErr w:type="spellEnd"/>
      <w:r w:rsidRPr="00225196">
        <w:rPr>
          <w:rFonts w:ascii="Times New Roman" w:eastAsia="Calibri" w:hAnsi="Times New Roman" w:cs="Times New Roman"/>
          <w:bCs/>
          <w:lang w:val="en-US"/>
        </w:rPr>
        <w:t xml:space="preserve"> </w:t>
      </w:r>
      <w:proofErr w:type="spellStart"/>
      <w:r w:rsidRPr="00225196">
        <w:rPr>
          <w:rFonts w:ascii="Times New Roman" w:eastAsia="Calibri" w:hAnsi="Times New Roman" w:cs="Times New Roman"/>
          <w:bCs/>
          <w:lang w:val="en-US"/>
        </w:rPr>
        <w:t>swasta</w:t>
      </w:r>
      <w:proofErr w:type="spellEnd"/>
      <w:r w:rsidRPr="00225196">
        <w:rPr>
          <w:rFonts w:ascii="Times New Roman" w:eastAsia="Calibri" w:hAnsi="Times New Roman" w:cs="Times New Roman"/>
          <w:bCs/>
          <w:lang w:val="en-US"/>
        </w:rPr>
        <w:t xml:space="preserve"> </w:t>
      </w:r>
      <w:proofErr w:type="spellStart"/>
      <w:r w:rsidRPr="00225196">
        <w:rPr>
          <w:rFonts w:ascii="Times New Roman" w:eastAsia="Calibri" w:hAnsi="Times New Roman" w:cs="Times New Roman"/>
          <w:bCs/>
          <w:lang w:val="en-US"/>
        </w:rPr>
        <w:t>berjenis</w:t>
      </w:r>
      <w:proofErr w:type="spellEnd"/>
      <w:r w:rsidR="00225196" w:rsidRPr="00225196">
        <w:rPr>
          <w:rFonts w:ascii="Times New Roman" w:eastAsia="Calibri" w:hAnsi="Times New Roman" w:cs="Times New Roman"/>
          <w:bCs/>
          <w:lang w:val="en-US"/>
        </w:rPr>
        <w:t xml:space="preserve"> </w:t>
      </w:r>
      <w:r w:rsidR="00225196" w:rsidRPr="00225196">
        <w:rPr>
          <w:rFonts w:ascii="Times New Roman" w:hAnsi="Times New Roman" w:cs="Times New Roman"/>
          <w:i/>
          <w:iCs/>
        </w:rPr>
        <w:t>Roll On - Roll O</w:t>
      </w:r>
      <w:r w:rsidR="00225196" w:rsidRPr="00225196">
        <w:rPr>
          <w:rFonts w:ascii="Times New Roman" w:hAnsi="Times New Roman" w:cs="Times New Roman"/>
          <w:i/>
          <w:iCs/>
          <w:lang w:val="en-US"/>
        </w:rPr>
        <w:t>f</w:t>
      </w:r>
      <w:r w:rsidRPr="00225196">
        <w:rPr>
          <w:rFonts w:ascii="Times New Roman" w:eastAsia="Calibri" w:hAnsi="Times New Roman" w:cs="Times New Roman"/>
          <w:bCs/>
          <w:lang w:val="en-US"/>
        </w:rPr>
        <w:t xml:space="preserve"> </w:t>
      </w:r>
      <w:r w:rsidR="00225196" w:rsidRPr="00225196">
        <w:rPr>
          <w:rFonts w:ascii="Times New Roman" w:eastAsia="Calibri" w:hAnsi="Times New Roman" w:cs="Times New Roman"/>
          <w:bCs/>
          <w:lang w:val="en-US"/>
        </w:rPr>
        <w:t>(</w:t>
      </w:r>
      <w:proofErr w:type="spellStart"/>
      <w:r w:rsidR="00225196">
        <w:rPr>
          <w:rFonts w:ascii="Times New Roman" w:eastAsia="Calibri" w:hAnsi="Times New Roman" w:cs="Times New Roman"/>
          <w:bCs/>
          <w:lang w:val="en-US"/>
        </w:rPr>
        <w:t>R</w:t>
      </w:r>
      <w:r w:rsidRPr="00224A41">
        <w:rPr>
          <w:rFonts w:ascii="Times New Roman" w:eastAsia="Calibri" w:hAnsi="Times New Roman" w:cs="Times New Roman"/>
          <w:bCs/>
          <w:lang w:val="en-US"/>
        </w:rPr>
        <w:t>o</w:t>
      </w:r>
      <w:r w:rsidR="00225196">
        <w:rPr>
          <w:rFonts w:ascii="Times New Roman" w:eastAsia="Calibri" w:hAnsi="Times New Roman" w:cs="Times New Roman"/>
          <w:bCs/>
          <w:lang w:val="en-US"/>
        </w:rPr>
        <w:t>R</w:t>
      </w:r>
      <w:r w:rsidRPr="00224A41">
        <w:rPr>
          <w:rFonts w:ascii="Times New Roman" w:eastAsia="Calibri" w:hAnsi="Times New Roman" w:cs="Times New Roman"/>
          <w:bCs/>
          <w:lang w:val="en-US"/>
        </w:rPr>
        <w:t>o</w:t>
      </w:r>
      <w:proofErr w:type="spellEnd"/>
      <w:r w:rsidR="00225196">
        <w:rPr>
          <w:rFonts w:ascii="Times New Roman" w:eastAsia="Calibri" w:hAnsi="Times New Roman" w:cs="Times New Roman"/>
          <w:bCs/>
          <w:lang w:val="en-US"/>
        </w:rPr>
        <w:t>)</w:t>
      </w:r>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dengan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ukuran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besar</w:t>
      </w:r>
      <w:proofErr w:type="spellEnd"/>
      <w:r w:rsidRPr="00224A41">
        <w:rPr>
          <w:rFonts w:ascii="Times New Roman" w:eastAsia="Calibri" w:hAnsi="Times New Roman" w:cs="Times New Roman"/>
          <w:bCs/>
          <w:lang w:val="en-US"/>
        </w:rPr>
        <w:t xml:space="preserve"> yang </w:t>
      </w:r>
      <w:proofErr w:type="spellStart"/>
      <w:r w:rsidRPr="00224A41">
        <w:rPr>
          <w:rFonts w:ascii="Times New Roman" w:eastAsia="Calibri" w:hAnsi="Times New Roman" w:cs="Times New Roman"/>
          <w:bCs/>
          <w:lang w:val="en-US"/>
        </w:rPr>
        <w:t>mampu</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mengangkut</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ratusan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hingga</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ribuan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penumpang</w:t>
      </w:r>
      <w:proofErr w:type="spellEnd"/>
      <w:r>
        <w:rPr>
          <w:rFonts w:ascii="Times New Roman" w:eastAsia="Calibri" w:hAnsi="Times New Roman" w:cs="Times New Roman"/>
          <w:bCs/>
          <w:lang w:val="en-US"/>
        </w:rPr>
        <w:t xml:space="preserve"> dan </w:t>
      </w:r>
      <w:proofErr w:type="spellStart"/>
      <w:r w:rsidRPr="00224A41">
        <w:rPr>
          <w:rFonts w:ascii="Times New Roman" w:eastAsia="Calibri" w:hAnsi="Times New Roman" w:cs="Times New Roman"/>
          <w:bCs/>
          <w:lang w:val="en-US"/>
        </w:rPr>
        <w:t>kapal</w:t>
      </w:r>
      <w:proofErr w:type="spellEnd"/>
      <w:r w:rsidRPr="00224A41">
        <w:rPr>
          <w:rFonts w:ascii="Times New Roman" w:eastAsia="Calibri" w:hAnsi="Times New Roman" w:cs="Times New Roman"/>
          <w:bCs/>
          <w:lang w:val="en-US"/>
        </w:rPr>
        <w:t xml:space="preserve"> km </w:t>
      </w:r>
      <w:proofErr w:type="spellStart"/>
      <w:r w:rsidRPr="00224A41">
        <w:rPr>
          <w:rFonts w:ascii="Times New Roman" w:eastAsia="Calibri" w:hAnsi="Times New Roman" w:cs="Times New Roman"/>
          <w:bCs/>
          <w:lang w:val="en-US"/>
        </w:rPr>
        <w:t>thalia</w:t>
      </w:r>
      <w:proofErr w:type="spellEnd"/>
      <w:r w:rsidRPr="00224A41">
        <w:rPr>
          <w:rFonts w:ascii="Times New Roman" w:eastAsia="Calibri" w:hAnsi="Times New Roman" w:cs="Times New Roman"/>
          <w:bCs/>
          <w:lang w:val="en-US"/>
        </w:rPr>
        <w:t xml:space="preserve"> juga </w:t>
      </w:r>
      <w:proofErr w:type="spellStart"/>
      <w:r w:rsidRPr="00224A41">
        <w:rPr>
          <w:rFonts w:ascii="Times New Roman" w:eastAsia="Calibri" w:hAnsi="Times New Roman" w:cs="Times New Roman"/>
          <w:bCs/>
          <w:lang w:val="en-US"/>
        </w:rPr>
        <w:t>mampu</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mengangkut</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puluhan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kendaraan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dalam</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sekali</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pelayaran</w:t>
      </w:r>
      <w:proofErr w:type="spellEnd"/>
      <w:r w:rsidRPr="00224A41">
        <w:rPr>
          <w:rFonts w:ascii="Times New Roman" w:eastAsia="Calibri" w:hAnsi="Times New Roman" w:cs="Times New Roman"/>
          <w:bCs/>
          <w:lang w:val="en-US"/>
        </w:rPr>
        <w:t xml:space="preserve"> dan </w:t>
      </w:r>
      <w:proofErr w:type="spellStart"/>
      <w:r w:rsidRPr="00224A41">
        <w:rPr>
          <w:rFonts w:ascii="Times New Roman" w:eastAsia="Calibri" w:hAnsi="Times New Roman" w:cs="Times New Roman"/>
          <w:bCs/>
          <w:lang w:val="en-US"/>
        </w:rPr>
        <w:t>mampu</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melaju</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dengan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kecepatan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hingga</w:t>
      </w:r>
      <w:proofErr w:type="spellEnd"/>
      <w:r w:rsidRPr="00224A41">
        <w:rPr>
          <w:rFonts w:ascii="Times New Roman" w:eastAsia="Calibri" w:hAnsi="Times New Roman" w:cs="Times New Roman"/>
          <w:bCs/>
          <w:lang w:val="en-US"/>
        </w:rPr>
        <w:t xml:space="preserve"> 11,6 </w:t>
      </w:r>
      <w:proofErr w:type="spellStart"/>
      <w:r w:rsidRPr="00224A41">
        <w:rPr>
          <w:rFonts w:ascii="Times New Roman" w:eastAsia="Calibri" w:hAnsi="Times New Roman" w:cs="Times New Roman"/>
          <w:bCs/>
          <w:lang w:val="en-US"/>
        </w:rPr>
        <w:t>kno</w:t>
      </w:r>
      <w:proofErr w:type="spellEnd"/>
      <w:r>
        <w:rPr>
          <w:rFonts w:ascii="Times New Roman" w:eastAsia="Calibri" w:hAnsi="Times New Roman" w:cs="Times New Roman"/>
          <w:bCs/>
          <w:lang w:val="en-US"/>
        </w:rPr>
        <w:t>.</w:t>
      </w:r>
    </w:p>
    <w:p w14:paraId="6F2EA838" w14:textId="29680C09" w:rsidR="00224A41" w:rsidRDefault="00224A41" w:rsidP="00224A41">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224A41">
        <w:rPr>
          <w:rFonts w:ascii="Times New Roman" w:eastAsia="Calibri" w:hAnsi="Times New Roman" w:cs="Times New Roman"/>
          <w:bCs/>
          <w:lang w:val="en-US"/>
        </w:rPr>
        <w:t>Jenis</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penelitian</w:t>
      </w:r>
      <w:proofErr w:type="spellEnd"/>
      <w:r w:rsidRPr="00224A41">
        <w:rPr>
          <w:rFonts w:ascii="Times New Roman" w:eastAsia="Calibri" w:hAnsi="Times New Roman" w:cs="Times New Roman"/>
          <w:bCs/>
          <w:lang w:val="en-US"/>
        </w:rPr>
        <w:t xml:space="preserve"> yang </w:t>
      </w:r>
      <w:proofErr w:type="spellStart"/>
      <w:r w:rsidRPr="00224A41">
        <w:rPr>
          <w:rFonts w:ascii="Times New Roman" w:eastAsia="Calibri" w:hAnsi="Times New Roman" w:cs="Times New Roman"/>
          <w:bCs/>
          <w:lang w:val="en-US"/>
        </w:rPr>
        <w:t>digunakan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adalah</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jenis</w:t>
      </w:r>
      <w:proofErr w:type="spellEnd"/>
      <w:r w:rsidRPr="00224A41">
        <w:rPr>
          <w:rFonts w:ascii="Times New Roman" w:eastAsia="Calibri" w:hAnsi="Times New Roman" w:cs="Times New Roman"/>
          <w:bCs/>
          <w:lang w:val="en-US"/>
        </w:rPr>
        <w:t xml:space="preserve"> survey </w:t>
      </w:r>
      <w:proofErr w:type="spellStart"/>
      <w:r w:rsidRPr="00224A41">
        <w:rPr>
          <w:rFonts w:ascii="Times New Roman" w:eastAsia="Calibri" w:hAnsi="Times New Roman" w:cs="Times New Roman"/>
          <w:bCs/>
          <w:lang w:val="en-US"/>
        </w:rPr>
        <w:t>yaitu</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mengadakan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pengamatan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secara</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langsung</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dilapangan</w:t>
      </w:r>
      <w:proofErr w:type="spellEnd"/>
      <w:r w:rsidRPr="00224A41">
        <w:rPr>
          <w:rFonts w:ascii="Times New Roman" w:eastAsia="Calibri" w:hAnsi="Times New Roman" w:cs="Times New Roman"/>
          <w:bCs/>
          <w:lang w:val="en-US"/>
        </w:rPr>
        <w:t xml:space="preserve"> yang </w:t>
      </w:r>
      <w:proofErr w:type="spellStart"/>
      <w:r w:rsidRPr="00224A41">
        <w:rPr>
          <w:rFonts w:ascii="Times New Roman" w:eastAsia="Calibri" w:hAnsi="Times New Roman" w:cs="Times New Roman"/>
          <w:bCs/>
          <w:lang w:val="en-US"/>
        </w:rPr>
        <w:t>berkaitan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dengan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penyebab</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tertundanya</w:t>
      </w:r>
      <w:proofErr w:type="spellEnd"/>
      <w:r w:rsidRPr="00224A41">
        <w:rPr>
          <w:rFonts w:ascii="Times New Roman" w:eastAsia="Calibri" w:hAnsi="Times New Roman" w:cs="Times New Roman"/>
          <w:bCs/>
          <w:lang w:val="en-US"/>
        </w:rPr>
        <w:t xml:space="preserve"> proses</w:t>
      </w:r>
      <w:r>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pemuatan</w:t>
      </w:r>
      <w:proofErr w:type="spellEnd"/>
      <w:r w:rsidRPr="00224A41">
        <w:rPr>
          <w:rFonts w:ascii="Times New Roman" w:eastAsia="Calibri" w:hAnsi="Times New Roman" w:cs="Times New Roman"/>
          <w:bCs/>
          <w:lang w:val="en-US"/>
        </w:rPr>
        <w:t xml:space="preserve"> di </w:t>
      </w:r>
      <w:r>
        <w:rPr>
          <w:rFonts w:ascii="Times New Roman" w:eastAsia="Calibri" w:hAnsi="Times New Roman" w:cs="Times New Roman"/>
          <w:bCs/>
          <w:lang w:val="en-US"/>
        </w:rPr>
        <w:t>KM Thalia</w:t>
      </w:r>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Metode</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pengumpulan</w:t>
      </w:r>
      <w:proofErr w:type="spellEnd"/>
      <w:r w:rsidRPr="00224A41">
        <w:rPr>
          <w:rFonts w:ascii="Times New Roman" w:eastAsia="Calibri" w:hAnsi="Times New Roman" w:cs="Times New Roman"/>
          <w:bCs/>
          <w:lang w:val="en-US"/>
        </w:rPr>
        <w:t xml:space="preserve"> data yang </w:t>
      </w:r>
      <w:proofErr w:type="spellStart"/>
      <w:r w:rsidRPr="00224A41">
        <w:rPr>
          <w:rFonts w:ascii="Times New Roman" w:eastAsia="Calibri" w:hAnsi="Times New Roman" w:cs="Times New Roman"/>
          <w:bCs/>
          <w:lang w:val="en-US"/>
        </w:rPr>
        <w:t>digunakan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yaitu</w:t>
      </w:r>
      <w:proofErr w:type="spellEnd"/>
      <w:r>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observasi</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metode</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kepustakaan</w:t>
      </w:r>
      <w:proofErr w:type="spellEnd"/>
      <w:r w:rsidRPr="00224A41">
        <w:rPr>
          <w:rFonts w:ascii="Times New Roman" w:eastAsia="Calibri" w:hAnsi="Times New Roman" w:cs="Times New Roman"/>
          <w:bCs/>
          <w:lang w:val="en-US"/>
        </w:rPr>
        <w:t xml:space="preserve"> dan </w:t>
      </w:r>
      <w:proofErr w:type="spellStart"/>
      <w:r w:rsidRPr="00224A41">
        <w:rPr>
          <w:rFonts w:ascii="Times New Roman" w:eastAsia="Calibri" w:hAnsi="Times New Roman" w:cs="Times New Roman"/>
          <w:bCs/>
          <w:lang w:val="en-US"/>
        </w:rPr>
        <w:t>metode</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wawancara</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Sumber</w:t>
      </w:r>
      <w:proofErr w:type="spellEnd"/>
      <w:r w:rsidRPr="00224A41">
        <w:rPr>
          <w:rFonts w:ascii="Times New Roman" w:eastAsia="Calibri" w:hAnsi="Times New Roman" w:cs="Times New Roman"/>
          <w:bCs/>
          <w:lang w:val="en-US"/>
        </w:rPr>
        <w:t xml:space="preserve"> data yang </w:t>
      </w:r>
      <w:proofErr w:type="spellStart"/>
      <w:r w:rsidRPr="00224A41">
        <w:rPr>
          <w:rFonts w:ascii="Times New Roman" w:eastAsia="Calibri" w:hAnsi="Times New Roman" w:cs="Times New Roman"/>
          <w:bCs/>
          <w:lang w:val="en-US"/>
        </w:rPr>
        <w:t>digunakan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adalah</w:t>
      </w:r>
      <w:proofErr w:type="spellEnd"/>
      <w:r w:rsidRPr="00224A41">
        <w:rPr>
          <w:rFonts w:ascii="Times New Roman" w:eastAsia="Calibri" w:hAnsi="Times New Roman" w:cs="Times New Roman"/>
          <w:bCs/>
          <w:lang w:val="en-US"/>
        </w:rPr>
        <w:t xml:space="preserve"> data primer dan data </w:t>
      </w:r>
      <w:proofErr w:type="spellStart"/>
      <w:r w:rsidRPr="00224A41">
        <w:rPr>
          <w:rFonts w:ascii="Times New Roman" w:eastAsia="Calibri" w:hAnsi="Times New Roman" w:cs="Times New Roman"/>
          <w:bCs/>
          <w:lang w:val="en-US"/>
        </w:rPr>
        <w:t>sekunder</w:t>
      </w:r>
      <w:proofErr w:type="spellEnd"/>
      <w:r w:rsidRPr="00224A41">
        <w:rPr>
          <w:rFonts w:ascii="Times New Roman" w:eastAsia="Calibri" w:hAnsi="Times New Roman" w:cs="Times New Roman"/>
          <w:bCs/>
          <w:lang w:val="en-US"/>
        </w:rPr>
        <w:t>.</w:t>
      </w:r>
    </w:p>
    <w:p w14:paraId="17A273D6" w14:textId="57023EC7" w:rsidR="00224A41" w:rsidRPr="00224A41" w:rsidRDefault="00224A41" w:rsidP="00224A41">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224A41">
        <w:rPr>
          <w:rFonts w:ascii="Times New Roman" w:eastAsia="Calibri" w:hAnsi="Times New Roman" w:cs="Times New Roman"/>
          <w:bCs/>
          <w:lang w:val="en-US"/>
        </w:rPr>
        <w:t>Berdasarkan</w:t>
      </w:r>
      <w:proofErr w:type="spellEnd"/>
      <w:r w:rsidRPr="00224A41">
        <w:rPr>
          <w:rFonts w:ascii="Times New Roman" w:eastAsia="Calibri" w:hAnsi="Times New Roman" w:cs="Times New Roman"/>
          <w:bCs/>
          <w:lang w:val="en-US"/>
        </w:rPr>
        <w:t xml:space="preserve"> data yang </w:t>
      </w:r>
      <w:proofErr w:type="spellStart"/>
      <w:r w:rsidRPr="00224A41">
        <w:rPr>
          <w:rFonts w:ascii="Times New Roman" w:eastAsia="Calibri" w:hAnsi="Times New Roman" w:cs="Times New Roman"/>
          <w:bCs/>
          <w:lang w:val="en-US"/>
        </w:rPr>
        <w:t>telah</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dikumpulkan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maka</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dalam</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menganalisis</w:t>
      </w:r>
      <w:proofErr w:type="spellEnd"/>
      <w:r w:rsidRPr="00224A41">
        <w:rPr>
          <w:rFonts w:ascii="Times New Roman" w:eastAsia="Calibri" w:hAnsi="Times New Roman" w:cs="Times New Roman"/>
          <w:bCs/>
          <w:lang w:val="en-US"/>
        </w:rPr>
        <w:t xml:space="preserve"> data </w:t>
      </w:r>
      <w:proofErr w:type="spellStart"/>
      <w:r w:rsidRPr="00224A41">
        <w:rPr>
          <w:rFonts w:ascii="Times New Roman" w:eastAsia="Calibri" w:hAnsi="Times New Roman" w:cs="Times New Roman"/>
          <w:bCs/>
          <w:lang w:val="en-US"/>
        </w:rPr>
        <w:t>digunakan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teknik</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deskriptif</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kualitatif</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yaitu</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berupa</w:t>
      </w:r>
      <w:proofErr w:type="spellEnd"/>
      <w:r w:rsidRPr="00224A41">
        <w:rPr>
          <w:rFonts w:ascii="Times New Roman" w:eastAsia="Calibri" w:hAnsi="Times New Roman" w:cs="Times New Roman"/>
          <w:bCs/>
          <w:lang w:val="en-US"/>
        </w:rPr>
        <w:t xml:space="preserve"> tulisan yang </w:t>
      </w:r>
      <w:proofErr w:type="spellStart"/>
      <w:r w:rsidRPr="00224A41">
        <w:rPr>
          <w:rFonts w:ascii="Times New Roman" w:eastAsia="Calibri" w:hAnsi="Times New Roman" w:cs="Times New Roman"/>
          <w:bCs/>
          <w:lang w:val="en-US"/>
        </w:rPr>
        <w:t>berisikan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tentang</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paparan</w:t>
      </w:r>
      <w:proofErr w:type="spellEnd"/>
      <w:r w:rsidRPr="00224A41">
        <w:rPr>
          <w:rFonts w:ascii="Times New Roman" w:eastAsia="Calibri" w:hAnsi="Times New Roman" w:cs="Times New Roman"/>
          <w:bCs/>
          <w:lang w:val="en-US"/>
        </w:rPr>
        <w:t xml:space="preserve"> dan </w:t>
      </w:r>
      <w:proofErr w:type="spellStart"/>
      <w:r w:rsidRPr="00224A41">
        <w:rPr>
          <w:rFonts w:ascii="Times New Roman" w:eastAsia="Calibri" w:hAnsi="Times New Roman" w:cs="Times New Roman"/>
          <w:bCs/>
          <w:lang w:val="en-US"/>
        </w:rPr>
        <w:t>uraian</w:t>
      </w:r>
      <w:proofErr w:type="spellEnd"/>
      <w:r w:rsidRPr="00224A41">
        <w:rPr>
          <w:rFonts w:ascii="Times New Roman" w:eastAsia="Calibri" w:hAnsi="Times New Roman" w:cs="Times New Roman"/>
          <w:bCs/>
          <w:lang w:val="en-US"/>
        </w:rPr>
        <w:t xml:space="preserve"> yang </w:t>
      </w:r>
      <w:proofErr w:type="spellStart"/>
      <w:r w:rsidRPr="00224A41">
        <w:rPr>
          <w:rFonts w:ascii="Times New Roman" w:eastAsia="Calibri" w:hAnsi="Times New Roman" w:cs="Times New Roman"/>
          <w:bCs/>
          <w:lang w:val="en-US"/>
        </w:rPr>
        <w:t>didapatkan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dari</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studi</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kepustakaan</w:t>
      </w:r>
      <w:proofErr w:type="spellEnd"/>
      <w:r w:rsidRPr="00224A41">
        <w:rPr>
          <w:rFonts w:ascii="Times New Roman" w:eastAsia="Calibri" w:hAnsi="Times New Roman" w:cs="Times New Roman"/>
          <w:bCs/>
          <w:lang w:val="en-US"/>
        </w:rPr>
        <w:t xml:space="preserve"> dan </w:t>
      </w:r>
      <w:proofErr w:type="spellStart"/>
      <w:r w:rsidRPr="00224A41">
        <w:rPr>
          <w:rFonts w:ascii="Times New Roman" w:eastAsia="Calibri" w:hAnsi="Times New Roman" w:cs="Times New Roman"/>
          <w:bCs/>
          <w:lang w:val="en-US"/>
        </w:rPr>
        <w:t>hasil</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dari</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pengamatan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mengenai</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suatu</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permasalahan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tentang</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persiapan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ruang</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muat</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untuk</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melakukan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pemuatan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diatas</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kapal</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berdasarkan</w:t>
      </w:r>
      <w:proofErr w:type="spellEnd"/>
      <w:r w:rsidRPr="00224A41">
        <w:rPr>
          <w:rFonts w:ascii="Times New Roman" w:eastAsia="Calibri" w:hAnsi="Times New Roman" w:cs="Times New Roman"/>
          <w:bCs/>
          <w:lang w:val="en-US"/>
        </w:rPr>
        <w:t xml:space="preserve"> data yang </w:t>
      </w:r>
      <w:proofErr w:type="spellStart"/>
      <w:r w:rsidRPr="00224A41">
        <w:rPr>
          <w:rFonts w:ascii="Times New Roman" w:eastAsia="Calibri" w:hAnsi="Times New Roman" w:cs="Times New Roman"/>
          <w:bCs/>
          <w:lang w:val="en-US"/>
        </w:rPr>
        <w:t>menjelaskan</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tentang</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hasil</w:t>
      </w:r>
      <w:proofErr w:type="spellEnd"/>
      <w:r w:rsidRPr="00224A41">
        <w:rPr>
          <w:rFonts w:ascii="Times New Roman" w:eastAsia="Calibri" w:hAnsi="Times New Roman" w:cs="Times New Roman"/>
          <w:bCs/>
          <w:lang w:val="en-US"/>
        </w:rPr>
        <w:t xml:space="preserve"> </w:t>
      </w:r>
      <w:proofErr w:type="spellStart"/>
      <w:r w:rsidRPr="00224A41">
        <w:rPr>
          <w:rFonts w:ascii="Times New Roman" w:eastAsia="Calibri" w:hAnsi="Times New Roman" w:cs="Times New Roman"/>
          <w:bCs/>
          <w:lang w:val="en-US"/>
        </w:rPr>
        <w:t>observasi</w:t>
      </w:r>
      <w:proofErr w:type="spellEnd"/>
      <w:r w:rsidRPr="00224A41">
        <w:rPr>
          <w:rFonts w:ascii="Times New Roman" w:eastAsia="Calibri" w:hAnsi="Times New Roman" w:cs="Times New Roman"/>
          <w:bCs/>
          <w:lang w:val="en-US"/>
        </w:rPr>
        <w:t xml:space="preserve">, dan </w:t>
      </w:r>
      <w:proofErr w:type="spellStart"/>
      <w:r w:rsidRPr="00224A41">
        <w:rPr>
          <w:rFonts w:ascii="Times New Roman" w:eastAsia="Calibri" w:hAnsi="Times New Roman" w:cs="Times New Roman"/>
          <w:bCs/>
          <w:lang w:val="en-US"/>
        </w:rPr>
        <w:t>studi</w:t>
      </w:r>
      <w:proofErr w:type="spellEnd"/>
      <w:r w:rsidRPr="00224A41">
        <w:rPr>
          <w:rFonts w:ascii="Times New Roman" w:eastAsia="Calibri" w:hAnsi="Times New Roman" w:cs="Times New Roman"/>
          <w:bCs/>
          <w:lang w:val="en-US"/>
        </w:rPr>
        <w:t xml:space="preserve"> </w:t>
      </w:r>
      <w:r>
        <w:rPr>
          <w:rFonts w:ascii="Times New Roman" w:eastAsia="Calibri" w:hAnsi="Times New Roman" w:cs="Times New Roman"/>
          <w:bCs/>
          <w:lang w:val="en-US"/>
        </w:rPr>
        <w:t>Pustaka.</w:t>
      </w:r>
    </w:p>
    <w:p w14:paraId="460BA6F6" w14:textId="77777777" w:rsidR="00B53B02" w:rsidRDefault="00B53B02" w:rsidP="00B53B02">
      <w:pPr>
        <w:autoSpaceDE w:val="0"/>
        <w:autoSpaceDN w:val="0"/>
        <w:adjustRightInd w:val="0"/>
        <w:spacing w:after="0" w:line="240" w:lineRule="auto"/>
        <w:rPr>
          <w:rFonts w:ascii="Times New Roman" w:eastAsia="Calibri" w:hAnsi="Times New Roman" w:cs="Times New Roman"/>
          <w:b/>
          <w:bCs/>
        </w:rPr>
      </w:pPr>
    </w:p>
    <w:p w14:paraId="481104D5" w14:textId="77777777" w:rsidR="00B53B02" w:rsidRPr="00F5577B"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4FF33492" w14:textId="77777777" w:rsidR="00F5577B" w:rsidRDefault="00F5577B" w:rsidP="00F5577B">
      <w:pPr>
        <w:autoSpaceDE w:val="0"/>
        <w:autoSpaceDN w:val="0"/>
        <w:adjustRightInd w:val="0"/>
        <w:spacing w:after="0" w:line="240" w:lineRule="auto"/>
        <w:rPr>
          <w:rFonts w:ascii="Times New Roman" w:eastAsia="Calibri" w:hAnsi="Times New Roman" w:cs="Times New Roman"/>
          <w:b/>
          <w:bCs/>
        </w:rPr>
      </w:pPr>
    </w:p>
    <w:p w14:paraId="32593712" w14:textId="5FF5FBC2" w:rsidR="00570F44" w:rsidRPr="00225196" w:rsidRDefault="0097017D" w:rsidP="00225196">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97017D">
        <w:rPr>
          <w:rFonts w:ascii="Times New Roman" w:eastAsia="Calibri" w:hAnsi="Times New Roman" w:cs="Times New Roman"/>
          <w:bCs/>
          <w:lang w:val="en-US"/>
        </w:rPr>
        <w:t>Menurut</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penelitian</w:t>
      </w:r>
      <w:proofErr w:type="spellEnd"/>
      <w:r w:rsidRPr="0097017D">
        <w:rPr>
          <w:rFonts w:ascii="Times New Roman" w:eastAsia="Calibri" w:hAnsi="Times New Roman" w:cs="Times New Roman"/>
          <w:bCs/>
          <w:lang w:val="en-US"/>
        </w:rPr>
        <w:t xml:space="preserve"> yang </w:t>
      </w:r>
      <w:proofErr w:type="spellStart"/>
      <w:r w:rsidRPr="0097017D">
        <w:rPr>
          <w:rFonts w:ascii="Times New Roman" w:eastAsia="Calibri" w:hAnsi="Times New Roman" w:cs="Times New Roman"/>
          <w:bCs/>
          <w:lang w:val="en-US"/>
        </w:rPr>
        <w:t>dilakukan</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penulis</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saat</w:t>
      </w:r>
      <w:proofErr w:type="spellEnd"/>
      <w:r w:rsidRPr="0097017D">
        <w:rPr>
          <w:rFonts w:ascii="Times New Roman" w:eastAsia="Calibri" w:hAnsi="Times New Roman" w:cs="Times New Roman"/>
          <w:bCs/>
          <w:lang w:val="en-US"/>
        </w:rPr>
        <w:t xml:space="preserve"> </w:t>
      </w:r>
      <w:proofErr w:type="spellStart"/>
      <w:r w:rsidRPr="0097017D">
        <w:rPr>
          <w:rFonts w:ascii="Times New Roman" w:eastAsia="Calibri" w:hAnsi="Times New Roman" w:cs="Times New Roman"/>
          <w:bCs/>
          <w:lang w:val="en-US"/>
        </w:rPr>
        <w:t>melakukan</w:t>
      </w:r>
      <w:proofErr w:type="spellEnd"/>
      <w:r w:rsidRPr="0097017D">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penelitian</w:t>
      </w:r>
      <w:proofErr w:type="spellEnd"/>
      <w:r w:rsidRPr="0097017D">
        <w:rPr>
          <w:rFonts w:ascii="Times New Roman" w:eastAsia="Calibri" w:hAnsi="Times New Roman" w:cs="Times New Roman"/>
          <w:bCs/>
          <w:lang w:val="en-US"/>
        </w:rPr>
        <w:t xml:space="preserve"> di </w:t>
      </w:r>
      <w:proofErr w:type="spellStart"/>
      <w:r w:rsidRPr="0097017D">
        <w:rPr>
          <w:rFonts w:ascii="Times New Roman" w:eastAsia="Calibri" w:hAnsi="Times New Roman" w:cs="Times New Roman"/>
          <w:bCs/>
          <w:lang w:val="en-US"/>
        </w:rPr>
        <w:t>atas</w:t>
      </w:r>
      <w:proofErr w:type="spellEnd"/>
      <w:r w:rsidRPr="0097017D">
        <w:rPr>
          <w:rFonts w:ascii="Times New Roman" w:eastAsia="Calibri" w:hAnsi="Times New Roman" w:cs="Times New Roman"/>
          <w:bCs/>
          <w:lang w:val="en-US"/>
        </w:rPr>
        <w:t xml:space="preserve"> KM Thalia</w:t>
      </w:r>
      <w:r w:rsidR="00225196">
        <w:rPr>
          <w:rFonts w:ascii="Times New Roman" w:eastAsia="Calibri" w:hAnsi="Times New Roman" w:cs="Times New Roman"/>
          <w:bCs/>
          <w:lang w:val="en-US"/>
        </w:rPr>
        <w:t xml:space="preserve"> yang </w:t>
      </w:r>
      <w:proofErr w:type="spellStart"/>
      <w:r w:rsidR="00225196">
        <w:rPr>
          <w:rFonts w:ascii="Times New Roman" w:eastAsia="Calibri" w:hAnsi="Times New Roman" w:cs="Times New Roman"/>
          <w:bCs/>
          <w:lang w:val="en-US"/>
        </w:rPr>
        <w:t>merupakan</w:t>
      </w:r>
      <w:proofErr w:type="spellEnd"/>
      <w:r w:rsidR="00225196">
        <w:rPr>
          <w:rFonts w:ascii="Times New Roman" w:eastAsia="Calibri" w:hAnsi="Times New Roman" w:cs="Times New Roman"/>
          <w:bCs/>
          <w:lang w:val="en-US"/>
        </w:rPr>
        <w:t xml:space="preserve"> salah </w:t>
      </w:r>
      <w:proofErr w:type="spellStart"/>
      <w:r w:rsidR="00225196">
        <w:rPr>
          <w:rFonts w:ascii="Times New Roman" w:eastAsia="Calibri" w:hAnsi="Times New Roman" w:cs="Times New Roman"/>
          <w:bCs/>
          <w:lang w:val="en-US"/>
        </w:rPr>
        <w:t>satu</w:t>
      </w:r>
      <w:proofErr w:type="spellEnd"/>
      <w:r w:rsidR="00225196">
        <w:rPr>
          <w:rFonts w:ascii="Times New Roman" w:eastAsia="Calibri" w:hAnsi="Times New Roman" w:cs="Times New Roman"/>
          <w:bCs/>
          <w:lang w:val="en-US"/>
        </w:rPr>
        <w:t xml:space="preserve"> </w:t>
      </w:r>
      <w:proofErr w:type="spellStart"/>
      <w:r w:rsidR="00225196">
        <w:rPr>
          <w:rFonts w:ascii="Times New Roman" w:eastAsia="Calibri" w:hAnsi="Times New Roman" w:cs="Times New Roman"/>
          <w:bCs/>
          <w:lang w:val="en-US"/>
        </w:rPr>
        <w:t>kapal</w:t>
      </w:r>
      <w:proofErr w:type="spellEnd"/>
      <w:r w:rsidR="00225196">
        <w:rPr>
          <w:rFonts w:ascii="Times New Roman" w:eastAsia="Calibri" w:hAnsi="Times New Roman" w:cs="Times New Roman"/>
          <w:bCs/>
          <w:lang w:val="en-US"/>
        </w:rPr>
        <w:t xml:space="preserve"> </w:t>
      </w:r>
      <w:proofErr w:type="spellStart"/>
      <w:r w:rsidR="00225196" w:rsidRPr="00224A41">
        <w:rPr>
          <w:rFonts w:ascii="Times New Roman" w:eastAsia="Calibri" w:hAnsi="Times New Roman" w:cs="Times New Roman"/>
          <w:bCs/>
          <w:lang w:val="en-US"/>
        </w:rPr>
        <w:t>kapal</w:t>
      </w:r>
      <w:proofErr w:type="spellEnd"/>
      <w:r w:rsidR="00225196" w:rsidRPr="00224A41">
        <w:rPr>
          <w:rFonts w:ascii="Times New Roman" w:eastAsia="Calibri" w:hAnsi="Times New Roman" w:cs="Times New Roman"/>
          <w:bCs/>
          <w:lang w:val="en-US"/>
        </w:rPr>
        <w:t xml:space="preserve"> </w:t>
      </w:r>
      <w:proofErr w:type="spellStart"/>
      <w:r w:rsidR="00225196" w:rsidRPr="00224A41">
        <w:rPr>
          <w:rFonts w:ascii="Times New Roman" w:eastAsia="Calibri" w:hAnsi="Times New Roman" w:cs="Times New Roman"/>
          <w:bCs/>
          <w:lang w:val="en-US"/>
        </w:rPr>
        <w:t>penumpang</w:t>
      </w:r>
      <w:proofErr w:type="spellEnd"/>
      <w:r w:rsidR="00225196" w:rsidRPr="00224A41">
        <w:rPr>
          <w:rFonts w:ascii="Times New Roman" w:eastAsia="Calibri" w:hAnsi="Times New Roman" w:cs="Times New Roman"/>
          <w:bCs/>
          <w:lang w:val="en-US"/>
        </w:rPr>
        <w:t xml:space="preserve"> </w:t>
      </w:r>
      <w:proofErr w:type="spellStart"/>
      <w:r w:rsidR="00225196" w:rsidRPr="00224A41">
        <w:rPr>
          <w:rFonts w:ascii="Times New Roman" w:eastAsia="Calibri" w:hAnsi="Times New Roman" w:cs="Times New Roman"/>
          <w:bCs/>
          <w:lang w:val="en-US"/>
        </w:rPr>
        <w:t>swasta</w:t>
      </w:r>
      <w:proofErr w:type="spellEnd"/>
      <w:r w:rsidR="00225196" w:rsidRPr="00224A41">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berjenis</w:t>
      </w:r>
      <w:proofErr w:type="spellEnd"/>
      <w:r w:rsidR="00225196" w:rsidRPr="00225196">
        <w:rPr>
          <w:rFonts w:ascii="Times New Roman" w:eastAsia="Calibri" w:hAnsi="Times New Roman" w:cs="Times New Roman"/>
          <w:bCs/>
          <w:lang w:val="en-US"/>
        </w:rPr>
        <w:t xml:space="preserve"> </w:t>
      </w:r>
      <w:r w:rsidR="00225196" w:rsidRPr="00225196">
        <w:rPr>
          <w:rFonts w:ascii="Times New Roman" w:hAnsi="Times New Roman" w:cs="Times New Roman"/>
          <w:i/>
          <w:iCs/>
        </w:rPr>
        <w:t>Roll On - Roll O</w:t>
      </w:r>
      <w:r w:rsidR="00225196" w:rsidRPr="00225196">
        <w:rPr>
          <w:rFonts w:ascii="Times New Roman" w:hAnsi="Times New Roman" w:cs="Times New Roman"/>
          <w:i/>
          <w:iCs/>
          <w:lang w:val="en-US"/>
        </w:rPr>
        <w:t>f</w:t>
      </w:r>
      <w:r w:rsidR="00225196">
        <w:rPr>
          <w:rFonts w:ascii="Times New Roman" w:hAnsi="Times New Roman" w:cs="Times New Roman"/>
          <w:i/>
          <w:iCs/>
          <w:lang w:val="en-US"/>
        </w:rPr>
        <w:t>f</w:t>
      </w:r>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RoRo</w:t>
      </w:r>
      <w:proofErr w:type="spellEnd"/>
      <w:r w:rsidR="00225196" w:rsidRPr="00225196">
        <w:rPr>
          <w:rFonts w:ascii="Times New Roman" w:eastAsia="Calibri" w:hAnsi="Times New Roman" w:cs="Times New Roman"/>
          <w:bCs/>
          <w:lang w:val="en-US"/>
        </w:rPr>
        <w:t>)</w:t>
      </w:r>
      <w:r w:rsidR="00225196">
        <w:rPr>
          <w:rFonts w:ascii="Times New Roman" w:eastAsia="Calibri" w:hAnsi="Times New Roman" w:cs="Times New Roman"/>
          <w:bCs/>
          <w:lang w:val="en-US"/>
        </w:rPr>
        <w:t xml:space="preserve"> </w:t>
      </w:r>
      <w:proofErr w:type="spellStart"/>
      <w:r w:rsidR="00225196">
        <w:rPr>
          <w:rFonts w:ascii="Times New Roman" w:eastAsia="Calibri" w:hAnsi="Times New Roman" w:cs="Times New Roman"/>
          <w:bCs/>
          <w:lang w:val="en-US"/>
        </w:rPr>
        <w:t>dimana</w:t>
      </w:r>
      <w:proofErr w:type="spellEnd"/>
      <w:r w:rsid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Kapal</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jenis</w:t>
      </w:r>
      <w:proofErr w:type="spellEnd"/>
      <w:r w:rsidR="00225196" w:rsidRPr="00225196">
        <w:rPr>
          <w:rFonts w:ascii="Times New Roman" w:eastAsia="Calibri" w:hAnsi="Times New Roman" w:cs="Times New Roman"/>
          <w:bCs/>
          <w:lang w:val="en-US"/>
        </w:rPr>
        <w:t xml:space="preserve"> Ro - Ro </w:t>
      </w:r>
      <w:proofErr w:type="spellStart"/>
      <w:r w:rsidR="00225196" w:rsidRPr="00225196">
        <w:rPr>
          <w:rFonts w:ascii="Times New Roman" w:eastAsia="Calibri" w:hAnsi="Times New Roman" w:cs="Times New Roman"/>
          <w:bCs/>
          <w:lang w:val="en-US"/>
        </w:rPr>
        <w:t>adalah</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kapal</w:t>
      </w:r>
      <w:proofErr w:type="spellEnd"/>
      <w:r w:rsidR="00225196" w:rsidRPr="00225196">
        <w:rPr>
          <w:rFonts w:ascii="Times New Roman" w:eastAsia="Calibri" w:hAnsi="Times New Roman" w:cs="Times New Roman"/>
          <w:bCs/>
          <w:lang w:val="en-US"/>
        </w:rPr>
        <w:t xml:space="preserve"> yang </w:t>
      </w:r>
      <w:proofErr w:type="spellStart"/>
      <w:r w:rsidR="00225196" w:rsidRPr="00225196">
        <w:rPr>
          <w:rFonts w:ascii="Times New Roman" w:eastAsia="Calibri" w:hAnsi="Times New Roman" w:cs="Times New Roman"/>
          <w:bCs/>
          <w:lang w:val="en-US"/>
        </w:rPr>
        <w:t>bisa</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memuat</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penumpang</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ataupun</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kendaraan</w:t>
      </w:r>
      <w:proofErr w:type="spellEnd"/>
      <w:r w:rsidR="00225196" w:rsidRPr="00225196">
        <w:rPr>
          <w:rFonts w:ascii="Times New Roman" w:eastAsia="Calibri" w:hAnsi="Times New Roman" w:cs="Times New Roman"/>
          <w:bCs/>
          <w:lang w:val="en-US"/>
        </w:rPr>
        <w:t xml:space="preserve"> yang </w:t>
      </w:r>
      <w:proofErr w:type="spellStart"/>
      <w:r w:rsidR="00225196" w:rsidRPr="00225196">
        <w:rPr>
          <w:rFonts w:ascii="Times New Roman" w:eastAsia="Calibri" w:hAnsi="Times New Roman" w:cs="Times New Roman"/>
          <w:bCs/>
          <w:lang w:val="en-US"/>
        </w:rPr>
        <w:t>berjalan</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masuk</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kedalam</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kapal</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dengan</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penggeraknya</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sendiri</w:t>
      </w:r>
      <w:proofErr w:type="spellEnd"/>
      <w:r w:rsidR="00225196" w:rsidRPr="00225196">
        <w:rPr>
          <w:rFonts w:ascii="Times New Roman" w:eastAsia="Calibri" w:hAnsi="Times New Roman" w:cs="Times New Roman"/>
          <w:bCs/>
          <w:lang w:val="en-US"/>
        </w:rPr>
        <w:t xml:space="preserve"> dan </w:t>
      </w:r>
      <w:proofErr w:type="spellStart"/>
      <w:r w:rsidR="00225196" w:rsidRPr="00225196">
        <w:rPr>
          <w:rFonts w:ascii="Times New Roman" w:eastAsia="Calibri" w:hAnsi="Times New Roman" w:cs="Times New Roman"/>
          <w:bCs/>
          <w:lang w:val="en-US"/>
        </w:rPr>
        <w:t>bisa</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keluar</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dengan</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sendiri</w:t>
      </w:r>
      <w:proofErr w:type="spellEnd"/>
      <w:r w:rsidR="00225196" w:rsidRPr="00225196">
        <w:rPr>
          <w:rFonts w:ascii="Times New Roman" w:eastAsia="Calibri" w:hAnsi="Times New Roman" w:cs="Times New Roman"/>
          <w:bCs/>
          <w:lang w:val="en-US"/>
        </w:rPr>
        <w:t xml:space="preserve"> juga </w:t>
      </w:r>
      <w:proofErr w:type="spellStart"/>
      <w:r w:rsidR="00225196" w:rsidRPr="00225196">
        <w:rPr>
          <w:rFonts w:ascii="Times New Roman" w:eastAsia="Calibri" w:hAnsi="Times New Roman" w:cs="Times New Roman"/>
          <w:bCs/>
          <w:lang w:val="en-US"/>
        </w:rPr>
        <w:t>sehingga</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disebut</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sebagai</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kapal</w:t>
      </w:r>
      <w:proofErr w:type="spellEnd"/>
      <w:r w:rsidR="00225196" w:rsidRPr="00225196">
        <w:rPr>
          <w:rFonts w:ascii="Times New Roman" w:eastAsia="Calibri" w:hAnsi="Times New Roman" w:cs="Times New Roman"/>
          <w:bCs/>
          <w:lang w:val="en-US"/>
        </w:rPr>
        <w:t xml:space="preserve"> </w:t>
      </w:r>
      <w:r w:rsidR="00225196" w:rsidRPr="00225196">
        <w:rPr>
          <w:rFonts w:ascii="Times New Roman" w:eastAsia="Calibri" w:hAnsi="Times New Roman" w:cs="Times New Roman"/>
          <w:bCs/>
          <w:i/>
          <w:iCs/>
          <w:lang w:val="en-US"/>
        </w:rPr>
        <w:t>Roll On - Roll Off</w:t>
      </w:r>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Untuk</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memudahkan</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dalam</w:t>
      </w:r>
      <w:proofErr w:type="spellEnd"/>
      <w:r w:rsidR="00225196" w:rsidRPr="00225196">
        <w:rPr>
          <w:rFonts w:ascii="Times New Roman" w:eastAsia="Calibri" w:hAnsi="Times New Roman" w:cs="Times New Roman"/>
          <w:bCs/>
          <w:lang w:val="en-US"/>
        </w:rPr>
        <w:t xml:space="preserve"> proses loading dan unloading </w:t>
      </w:r>
      <w:proofErr w:type="spellStart"/>
      <w:r w:rsidR="00225196" w:rsidRPr="00225196">
        <w:rPr>
          <w:rFonts w:ascii="Times New Roman" w:eastAsia="Calibri" w:hAnsi="Times New Roman" w:cs="Times New Roman"/>
          <w:bCs/>
          <w:lang w:val="en-US"/>
        </w:rPr>
        <w:t>kapal</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jenis</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ini</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dilengkapi</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dengan</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pintu</w:t>
      </w:r>
      <w:proofErr w:type="spellEnd"/>
      <w:r w:rsidR="00225196" w:rsidRPr="00225196">
        <w:rPr>
          <w:rFonts w:ascii="Times New Roman" w:eastAsia="Calibri" w:hAnsi="Times New Roman" w:cs="Times New Roman"/>
          <w:bCs/>
          <w:lang w:val="en-US"/>
        </w:rPr>
        <w:t xml:space="preserve"> rampa (</w:t>
      </w:r>
      <w:r w:rsidR="00225196" w:rsidRPr="00225196">
        <w:rPr>
          <w:rFonts w:ascii="Times New Roman" w:eastAsia="Calibri" w:hAnsi="Times New Roman" w:cs="Times New Roman"/>
          <w:bCs/>
          <w:i/>
          <w:iCs/>
          <w:lang w:val="en-US"/>
        </w:rPr>
        <w:t>ramp door</w:t>
      </w:r>
      <w:r w:rsidR="00225196" w:rsidRPr="00225196">
        <w:rPr>
          <w:rFonts w:ascii="Times New Roman" w:eastAsia="Calibri" w:hAnsi="Times New Roman" w:cs="Times New Roman"/>
          <w:bCs/>
          <w:lang w:val="en-US"/>
        </w:rPr>
        <w:t xml:space="preserve">) yang </w:t>
      </w:r>
      <w:proofErr w:type="spellStart"/>
      <w:r w:rsidR="00225196" w:rsidRPr="00225196">
        <w:rPr>
          <w:rFonts w:ascii="Times New Roman" w:eastAsia="Calibri" w:hAnsi="Times New Roman" w:cs="Times New Roman"/>
          <w:bCs/>
          <w:lang w:val="en-US"/>
        </w:rPr>
        <w:t>dihubungkan</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dengan</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moveble</w:t>
      </w:r>
      <w:proofErr w:type="spellEnd"/>
      <w:r w:rsidR="00225196" w:rsidRPr="00225196">
        <w:rPr>
          <w:rFonts w:ascii="Times New Roman" w:eastAsia="Calibri" w:hAnsi="Times New Roman" w:cs="Times New Roman"/>
          <w:bCs/>
          <w:lang w:val="en-US"/>
        </w:rPr>
        <w:t xml:space="preserve"> bridge </w:t>
      </w:r>
      <w:proofErr w:type="spellStart"/>
      <w:r w:rsidR="00225196" w:rsidRPr="00225196">
        <w:rPr>
          <w:rFonts w:ascii="Times New Roman" w:eastAsia="Calibri" w:hAnsi="Times New Roman" w:cs="Times New Roman"/>
          <w:bCs/>
          <w:lang w:val="en-US"/>
        </w:rPr>
        <w:t>ke</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dermaga</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untuk</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akses</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keluar</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masuknya</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kendaraan</w:t>
      </w:r>
      <w:proofErr w:type="spellEnd"/>
      <w:r w:rsidR="00225196" w:rsidRPr="00225196">
        <w:rPr>
          <w:rFonts w:ascii="Times New Roman" w:eastAsia="Calibri" w:hAnsi="Times New Roman" w:cs="Times New Roman"/>
          <w:bCs/>
          <w:lang w:val="en-US"/>
        </w:rPr>
        <w:t xml:space="preserve"> yang </w:t>
      </w:r>
      <w:proofErr w:type="spellStart"/>
      <w:r w:rsidR="00225196" w:rsidRPr="00225196">
        <w:rPr>
          <w:rFonts w:ascii="Times New Roman" w:eastAsia="Calibri" w:hAnsi="Times New Roman" w:cs="Times New Roman"/>
          <w:bCs/>
          <w:lang w:val="en-US"/>
        </w:rPr>
        <w:t>akan</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diangkut</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kedalam</w:t>
      </w:r>
      <w:proofErr w:type="spellEnd"/>
      <w:r w:rsidR="00225196" w:rsidRPr="00225196">
        <w:rPr>
          <w:rFonts w:ascii="Times New Roman" w:eastAsia="Calibri" w:hAnsi="Times New Roman" w:cs="Times New Roman"/>
          <w:bCs/>
          <w:lang w:val="en-US"/>
        </w:rPr>
        <w:t xml:space="preserve"> </w:t>
      </w:r>
      <w:proofErr w:type="spellStart"/>
      <w:r w:rsidR="00225196" w:rsidRPr="00225196">
        <w:rPr>
          <w:rFonts w:ascii="Times New Roman" w:eastAsia="Calibri" w:hAnsi="Times New Roman" w:cs="Times New Roman"/>
          <w:bCs/>
          <w:lang w:val="en-US"/>
        </w:rPr>
        <w:t>kapal</w:t>
      </w:r>
      <w:proofErr w:type="spellEnd"/>
      <w:r w:rsidR="00225196">
        <w:rPr>
          <w:rFonts w:ascii="Times New Roman" w:eastAsia="Calibri" w:hAnsi="Times New Roman" w:cs="Times New Roman"/>
          <w:bCs/>
          <w:lang w:val="en-US"/>
        </w:rPr>
        <w:t xml:space="preserve"> </w:t>
      </w:r>
      <w:r w:rsidR="00225196">
        <w:rPr>
          <w:rFonts w:ascii="Times New Roman" w:eastAsia="Calibri" w:hAnsi="Times New Roman" w:cs="Times New Roman"/>
          <w:bCs/>
          <w:lang w:val="en-US"/>
        </w:rPr>
        <w:fldChar w:fldCharType="begin" w:fldLock="1"/>
      </w:r>
      <w:r w:rsidR="00385A04">
        <w:rPr>
          <w:rFonts w:ascii="Times New Roman" w:eastAsia="Calibri" w:hAnsi="Times New Roman" w:cs="Times New Roman"/>
          <w:bCs/>
          <w:lang w:val="en-US"/>
        </w:rPr>
        <w:instrText>ADDIN CSL_CITATION {"citationItems":[{"id":"ITEM-1","itemData":{"abstract":"KM. DHARMA KENCANA II adalah kapal tipe Ro - Ro (Passanger Ship) yang memiliki rute pelayaran Surabaya - Kumai - Semarang yang mampu mengangkut penumpang dan kendaraan dalam jumlah yang relatif banyak. Untuk memudahkan akses keluar masuk kendaraan yang akan diangkut, maka kapal ini dilengkapi dengan empat buah ramp door sistem steel wire rope, salah satunya adalah ramp door yang terletak dibagian kiri lambung kapal (side ramp door). Side ramp door akan menerima beban statis secara berulang - ulang sehingga dapat mengakibatkan deformasi, keretakan, kerusakan, dll. Penelitian tentang kekuatan konstruksi side ramp door perlu diperhatikan dan dilakukan dimana tegangan yang diakibatkan oleh beban yang mengenainya tidak boleh melebihi batas maksimum σyield bahan dan σijin berdasarkan rules dari klas, adapun acuan rules yang dipakai dalam penelitian ini adalah berdasarkan rules Biro Klasifikasi Indonesia. Analisa kekuatan konstruksi side ramp door dilakukan dengan menggunakan program berbasis FEM sedangkan untuk pemodelan dilakukan dengan menggunakan program berbasis CAD. Analisa yang digunakan adalah analisa beban statis untuk mengetahui karakteristik dan letak tegangan terbesar pada konstruksi side ramp door berdasarkan empat variasi pembebanan. Hasil analisa menggunakan program berbasis FEM didapatkan hasil maximum stress terbesar terjadi pada kondisi side ramp door dengan beban kendaraan truck yaitu sebesar 93,91 N/mm2 dimana daerah paling kritis terjadi pada node 22097 yang terletak pada gading nomor 8 bagian memanjang dan gading nomor 1 bagian melintang. Tegangan ini masih dalam kondisi aman karena setelah dibandingan dengan σyield bahan sebesar 400 N/mm2 dan σijin berdasarkan rules BKI sebesar 225,24 N/mm2 menghasilkan nilai safety factor sebesar 3,87 dan 2,18. Kata","author":[{"dropping-particle":"","family":"Pujo","given":"Imam","non-dropping-particle":"","parse-names":false,"suffix":""},{"dropping-particle":"","family":"Septiadi","given":"Ardi","non-dropping-particle":"","parse-names":false,"suffix":""}],"id":"ITEM-1","issued":{"date-parts":[["2011"]]},"page":"141-150","title":"ANALISA KEKUATAN KONSTRUKSI SIDE RAMP DOOR SISTEM STEEL WIRE ROPE PADA KM . DHARMA KENCANA II AKIBAT","type":"article-journal","volume":"8"},"uris":["http://www.mendeley.com/documents/?uuid=31063376-7115-4998-9285-9938394773eb"]}],"mendeley":{"formattedCitation":"[4]","plainTextFormattedCitation":"[4]","previouslyFormattedCitation":"[4]"},"properties":{"noteIndex":0},"schema":"https://github.com/citation-style-language/schema/raw/master/csl-citation.json"}</w:instrText>
      </w:r>
      <w:r w:rsidR="00225196">
        <w:rPr>
          <w:rFonts w:ascii="Times New Roman" w:eastAsia="Calibri" w:hAnsi="Times New Roman" w:cs="Times New Roman"/>
          <w:bCs/>
          <w:lang w:val="en-US"/>
        </w:rPr>
        <w:fldChar w:fldCharType="separate"/>
      </w:r>
      <w:r w:rsidR="00225196" w:rsidRPr="00225196">
        <w:rPr>
          <w:rFonts w:ascii="Times New Roman" w:eastAsia="Calibri" w:hAnsi="Times New Roman" w:cs="Times New Roman"/>
          <w:bCs/>
          <w:noProof/>
          <w:lang w:val="en-US"/>
        </w:rPr>
        <w:t>[4]</w:t>
      </w:r>
      <w:r w:rsidR="00225196">
        <w:rPr>
          <w:rFonts w:ascii="Times New Roman" w:eastAsia="Calibri" w:hAnsi="Times New Roman" w:cs="Times New Roman"/>
          <w:bCs/>
          <w:lang w:val="en-US"/>
        </w:rPr>
        <w:fldChar w:fldCharType="end"/>
      </w:r>
      <w:r w:rsidR="00225196">
        <w:rPr>
          <w:rFonts w:ascii="Times New Roman" w:eastAsia="Calibri" w:hAnsi="Times New Roman" w:cs="Times New Roman"/>
          <w:bCs/>
          <w:lang w:val="en-US"/>
        </w:rPr>
        <w:t xml:space="preserve">. </w:t>
      </w:r>
    </w:p>
    <w:p w14:paraId="2A2848D4" w14:textId="63EBAE34" w:rsidR="00570F44" w:rsidRPr="00385A04" w:rsidRDefault="007667A8" w:rsidP="00385A04">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Pada </w:t>
      </w:r>
      <w:proofErr w:type="spellStart"/>
      <w:r>
        <w:rPr>
          <w:rFonts w:ascii="Times New Roman" w:eastAsia="Calibri" w:hAnsi="Times New Roman" w:cs="Times New Roman"/>
          <w:bCs/>
          <w:lang w:val="en-US"/>
        </w:rPr>
        <w:t>kapal</w:t>
      </w:r>
      <w:proofErr w:type="spellEnd"/>
      <w:r>
        <w:rPr>
          <w:rFonts w:ascii="Times New Roman" w:eastAsia="Calibri" w:hAnsi="Times New Roman" w:cs="Times New Roman"/>
          <w:bCs/>
          <w:lang w:val="en-US"/>
        </w:rPr>
        <w:t xml:space="preserve"> KM Thalia juga </w:t>
      </w:r>
      <w:proofErr w:type="spellStart"/>
      <w:r>
        <w:rPr>
          <w:rFonts w:ascii="Times New Roman" w:eastAsia="Calibri" w:hAnsi="Times New Roman" w:cs="Times New Roman"/>
          <w:bCs/>
          <w:lang w:val="en-US"/>
        </w:rPr>
        <w:t>menggunakan</w:t>
      </w:r>
      <w:proofErr w:type="spellEnd"/>
      <w:r>
        <w:rPr>
          <w:rFonts w:ascii="Times New Roman" w:eastAsia="Calibri" w:hAnsi="Times New Roman" w:cs="Times New Roman"/>
          <w:bCs/>
          <w:lang w:val="en-US"/>
        </w:rPr>
        <w:t xml:space="preserve"> </w:t>
      </w:r>
      <w:proofErr w:type="spellStart"/>
      <w:r w:rsidRPr="007667A8">
        <w:rPr>
          <w:rFonts w:ascii="Times New Roman" w:eastAsia="Calibri" w:hAnsi="Times New Roman" w:cs="Times New Roman"/>
          <w:bCs/>
          <w:lang w:val="en-US"/>
        </w:rPr>
        <w:t>istilah</w:t>
      </w:r>
      <w:proofErr w:type="spellEnd"/>
      <w:r w:rsidRPr="007667A8">
        <w:rPr>
          <w:rFonts w:ascii="Times New Roman" w:eastAsia="Calibri" w:hAnsi="Times New Roman" w:cs="Times New Roman"/>
          <w:bCs/>
          <w:lang w:val="en-US"/>
        </w:rPr>
        <w:t xml:space="preserve"> </w:t>
      </w:r>
      <w:r w:rsidRPr="007667A8">
        <w:rPr>
          <w:rFonts w:ascii="Times New Roman" w:hAnsi="Times New Roman" w:cs="Times New Roman"/>
        </w:rPr>
        <w:t>pengikatan (</w:t>
      </w:r>
      <w:r w:rsidRPr="007667A8">
        <w:rPr>
          <w:rFonts w:ascii="Times New Roman" w:hAnsi="Times New Roman" w:cs="Times New Roman"/>
          <w:i/>
          <w:iCs/>
        </w:rPr>
        <w:t>lashing</w:t>
      </w:r>
      <w:r w:rsidRPr="007667A8">
        <w:rPr>
          <w:rFonts w:ascii="Times New Roman" w:hAnsi="Times New Roman" w:cs="Times New Roman"/>
        </w:rPr>
        <w:t>) muatan</w:t>
      </w:r>
      <w:r>
        <w:rPr>
          <w:rFonts w:ascii="Times New Roman" w:hAnsi="Times New Roman" w:cs="Times New Roman"/>
          <w:lang w:val="en-US"/>
        </w:rPr>
        <w:t xml:space="preserve">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r w:rsidRPr="007667A8">
        <w:rPr>
          <w:rFonts w:ascii="Times New Roman" w:hAnsi="Times New Roman" w:cs="Times New Roman"/>
        </w:rPr>
        <w:t>sangat diperlukan untuk muatan diatas kapal agar muatan tidak dapat bergerak sehingga tidak merusak muatan lain atau mengubah stabilitas kapal</w:t>
      </w:r>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serupa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sidR="00385A04">
        <w:rPr>
          <w:rFonts w:ascii="Times New Roman" w:hAnsi="Times New Roman" w:cs="Times New Roman"/>
          <w:lang w:val="en-US"/>
        </w:rPr>
        <w:t>Syauqi</w:t>
      </w:r>
      <w:proofErr w:type="spellEnd"/>
      <w:r w:rsidR="00385A04">
        <w:rPr>
          <w:rFonts w:ascii="Times New Roman" w:hAnsi="Times New Roman" w:cs="Times New Roman"/>
          <w:lang w:val="en-US"/>
        </w:rPr>
        <w:t xml:space="preserve"> Aziz (2019) yang </w:t>
      </w:r>
      <w:proofErr w:type="spellStart"/>
      <w:r w:rsidR="00385A04">
        <w:rPr>
          <w:rFonts w:ascii="Times New Roman" w:hAnsi="Times New Roman" w:cs="Times New Roman"/>
          <w:lang w:val="en-US"/>
        </w:rPr>
        <w:lastRenderedPageBreak/>
        <w:t>menyatakan</w:t>
      </w:r>
      <w:proofErr w:type="spellEnd"/>
      <w:r w:rsidR="00385A04">
        <w:rPr>
          <w:rFonts w:ascii="Times New Roman" w:hAnsi="Times New Roman" w:cs="Times New Roman"/>
          <w:lang w:val="en-US"/>
        </w:rPr>
        <w:t xml:space="preserve"> </w:t>
      </w:r>
      <w:r w:rsidR="00385A04" w:rsidRPr="00385A04">
        <w:rPr>
          <w:rFonts w:ascii="Times New Roman" w:hAnsi="Times New Roman" w:cs="Times New Roman"/>
        </w:rPr>
        <w:t>Muatan petikemas diatas deck tier pertama dan kedua, di lashing dengan lashing khusus untuk peti kemas, sedangkan yang diatasnya hanya dikunci dengan alat pengunci (twistlock).Untuk menjadikan muatan tidak bergerak, maka perlu adanya pengikatan atau lashing agar muatan yang telah dipadatkan tersebut tetap kokoh dan menyatu dengan badan kapal. Berikut gambar susunan serta pola pelashingan container di atas palka</w:t>
      </w:r>
      <w:r w:rsidR="00385A04">
        <w:rPr>
          <w:rFonts w:ascii="Times New Roman" w:hAnsi="Times New Roman" w:cs="Times New Roman"/>
          <w:lang w:val="en-US"/>
        </w:rPr>
        <w:t xml:space="preserve"> </w:t>
      </w:r>
      <w:r w:rsidR="00385A04">
        <w:rPr>
          <w:rFonts w:ascii="Times New Roman" w:hAnsi="Times New Roman" w:cs="Times New Roman"/>
          <w:lang w:val="en-US"/>
        </w:rPr>
        <w:fldChar w:fldCharType="begin" w:fldLock="1"/>
      </w:r>
      <w:r w:rsidR="00385A04">
        <w:rPr>
          <w:rFonts w:ascii="Times New Roman" w:hAnsi="Times New Roman" w:cs="Times New Roman"/>
          <w:lang w:val="en-US"/>
        </w:rPr>
        <w:instrText>ADDIN CSL_CITATION {"citationItems":[{"id":"ITEM-1","itemData":{"author":[{"dropping-particle":"","family":"Azis","given":"Syauqi","non-dropping-particle":"","parse-names":false,"suffix":""}],"id":"ITEM-1","issued":{"date-parts":[["2019"]]},"title":"ANALISIS TEKNIK PELASHINGAN MUATAN KONTAINER ON DECK DALAM UPAYA PENANGGULANGAN PERGESERAN MUATAN PADA KAPAL MV. ORIENTAL RUBY","type":"article-journal"},"uris":["http://www.mendeley.com/documents/?uuid=030eee46-98c4-46f9-804c-d50f3f0c5f22"]}],"mendeley":{"formattedCitation":"[7]","plainTextFormattedCitation":"[7]","previouslyFormattedCitation":"[7]"},"properties":{"noteIndex":0},"schema":"https://github.com/citation-style-language/schema/raw/master/csl-citation.json"}</w:instrText>
      </w:r>
      <w:r w:rsidR="00385A04">
        <w:rPr>
          <w:rFonts w:ascii="Times New Roman" w:hAnsi="Times New Roman" w:cs="Times New Roman"/>
          <w:lang w:val="en-US"/>
        </w:rPr>
        <w:fldChar w:fldCharType="separate"/>
      </w:r>
      <w:r w:rsidR="00385A04" w:rsidRPr="00385A04">
        <w:rPr>
          <w:rFonts w:ascii="Times New Roman" w:hAnsi="Times New Roman" w:cs="Times New Roman"/>
          <w:noProof/>
          <w:lang w:val="en-US"/>
        </w:rPr>
        <w:t>[7]</w:t>
      </w:r>
      <w:r w:rsidR="00385A04">
        <w:rPr>
          <w:rFonts w:ascii="Times New Roman" w:hAnsi="Times New Roman" w:cs="Times New Roman"/>
          <w:lang w:val="en-US"/>
        </w:rPr>
        <w:fldChar w:fldCharType="end"/>
      </w:r>
      <w:r w:rsid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K</w:t>
      </w:r>
      <w:r w:rsidR="00385A04" w:rsidRPr="00385A04">
        <w:rPr>
          <w:rFonts w:ascii="Times New Roman" w:hAnsi="Times New Roman" w:cs="Times New Roman"/>
          <w:lang w:val="en-US"/>
        </w:rPr>
        <w:t>ondisi</w:t>
      </w:r>
      <w:proofErr w:type="spellEnd"/>
      <w:r w:rsid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lashingan</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muatan</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diatas</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kapal</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harus</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selalu</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dilakukan</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pengecekan</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dalam</w:t>
      </w:r>
      <w:proofErr w:type="spellEnd"/>
      <w:r w:rsidR="00385A04" w:rsidRPr="00385A04">
        <w:rPr>
          <w:rFonts w:ascii="Times New Roman" w:hAnsi="Times New Roman" w:cs="Times New Roman"/>
          <w:lang w:val="en-US"/>
        </w:rPr>
        <w:t xml:space="preserve"> interval </w:t>
      </w:r>
      <w:proofErr w:type="spellStart"/>
      <w:r w:rsidR="00385A04" w:rsidRPr="00385A04">
        <w:rPr>
          <w:rFonts w:ascii="Times New Roman" w:hAnsi="Times New Roman" w:cs="Times New Roman"/>
          <w:lang w:val="en-US"/>
        </w:rPr>
        <w:t>waktu</w:t>
      </w:r>
      <w:proofErr w:type="spellEnd"/>
      <w:r w:rsidR="00385A04" w:rsidRPr="00385A04">
        <w:rPr>
          <w:rFonts w:ascii="Times New Roman" w:hAnsi="Times New Roman" w:cs="Times New Roman"/>
          <w:lang w:val="en-US"/>
        </w:rPr>
        <w:t xml:space="preserve"> minimal </w:t>
      </w:r>
      <w:proofErr w:type="spellStart"/>
      <w:r w:rsidR="00385A04" w:rsidRPr="00385A04">
        <w:rPr>
          <w:rFonts w:ascii="Times New Roman" w:hAnsi="Times New Roman" w:cs="Times New Roman"/>
          <w:lang w:val="en-US"/>
        </w:rPr>
        <w:t>sekali</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dalam</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sehari</w:t>
      </w:r>
      <w:proofErr w:type="spellEnd"/>
      <w:r w:rsidR="00385A04" w:rsidRPr="00385A04">
        <w:rPr>
          <w:rFonts w:ascii="Times New Roman" w:hAnsi="Times New Roman" w:cs="Times New Roman"/>
          <w:lang w:val="en-US"/>
        </w:rPr>
        <w:t xml:space="preserve"> pada </w:t>
      </w:r>
      <w:proofErr w:type="spellStart"/>
      <w:r w:rsidR="00385A04" w:rsidRPr="00385A04">
        <w:rPr>
          <w:rFonts w:ascii="Times New Roman" w:hAnsi="Times New Roman" w:cs="Times New Roman"/>
          <w:lang w:val="en-US"/>
        </w:rPr>
        <w:t>cuaca</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laut</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baik</w:t>
      </w:r>
      <w:proofErr w:type="spellEnd"/>
      <w:r w:rsidR="00385A04" w:rsidRPr="00385A04">
        <w:rPr>
          <w:rFonts w:ascii="Times New Roman" w:hAnsi="Times New Roman" w:cs="Times New Roman"/>
          <w:lang w:val="en-US"/>
        </w:rPr>
        <w:t xml:space="preserve">. Tapi </w:t>
      </w:r>
      <w:proofErr w:type="spellStart"/>
      <w:r w:rsidR="00385A04" w:rsidRPr="00385A04">
        <w:rPr>
          <w:rFonts w:ascii="Times New Roman" w:hAnsi="Times New Roman" w:cs="Times New Roman"/>
          <w:lang w:val="en-US"/>
        </w:rPr>
        <w:t>dalam</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kondisi</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cuaca</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buruk</w:t>
      </w:r>
      <w:proofErr w:type="spellEnd"/>
      <w:r w:rsidR="00385A04" w:rsidRPr="00385A04">
        <w:rPr>
          <w:rFonts w:ascii="Times New Roman" w:hAnsi="Times New Roman" w:cs="Times New Roman"/>
          <w:lang w:val="en-US"/>
        </w:rPr>
        <w:t xml:space="preserve"> interval </w:t>
      </w:r>
      <w:proofErr w:type="spellStart"/>
      <w:r w:rsidR="00385A04" w:rsidRPr="00385A04">
        <w:rPr>
          <w:rFonts w:ascii="Times New Roman" w:hAnsi="Times New Roman" w:cs="Times New Roman"/>
          <w:lang w:val="en-US"/>
        </w:rPr>
        <w:t>pengecekan</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lashingan</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muatan</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harus</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lebih</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ditingkatkan</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dengan</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sering</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dilakukan</w:t>
      </w:r>
      <w:proofErr w:type="spellEnd"/>
      <w:r w:rsidR="00385A04" w:rsidRPr="00385A04">
        <w:rPr>
          <w:rFonts w:ascii="Times New Roman" w:hAnsi="Times New Roman" w:cs="Times New Roman"/>
          <w:lang w:val="en-US"/>
        </w:rPr>
        <w:t xml:space="preserve"> dan </w:t>
      </w:r>
      <w:proofErr w:type="spellStart"/>
      <w:r w:rsidR="00385A04" w:rsidRPr="00385A04">
        <w:rPr>
          <w:rFonts w:ascii="Times New Roman" w:hAnsi="Times New Roman" w:cs="Times New Roman"/>
          <w:lang w:val="en-US"/>
        </w:rPr>
        <w:t>jika</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perlu</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diberikan</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tambahan</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lashingan</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untuk</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muatan-muatan</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geladak</w:t>
      </w:r>
      <w:proofErr w:type="spellEnd"/>
      <w:r w:rsidR="00385A04" w:rsidRPr="00385A04">
        <w:rPr>
          <w:rFonts w:ascii="Times New Roman" w:hAnsi="Times New Roman" w:cs="Times New Roman"/>
          <w:lang w:val="en-US"/>
        </w:rPr>
        <w:t xml:space="preserve"> yang </w:t>
      </w:r>
      <w:proofErr w:type="spellStart"/>
      <w:r w:rsidR="00385A04" w:rsidRPr="00385A04">
        <w:rPr>
          <w:rFonts w:ascii="Times New Roman" w:hAnsi="Times New Roman" w:cs="Times New Roman"/>
          <w:lang w:val="en-US"/>
        </w:rPr>
        <w:t>dimungkinkan</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kekhawatirannya</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akan</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bergerak</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atau</w:t>
      </w:r>
      <w:proofErr w:type="spellEnd"/>
      <w:r w:rsidR="00385A04" w:rsidRPr="00385A04">
        <w:rPr>
          <w:rFonts w:ascii="Times New Roman" w:hAnsi="Times New Roman" w:cs="Times New Roman"/>
          <w:lang w:val="en-US"/>
        </w:rPr>
        <w:t xml:space="preserve"> </w:t>
      </w:r>
      <w:proofErr w:type="spellStart"/>
      <w:r w:rsidR="00385A04" w:rsidRPr="00385A04">
        <w:rPr>
          <w:rFonts w:ascii="Times New Roman" w:hAnsi="Times New Roman" w:cs="Times New Roman"/>
          <w:lang w:val="en-US"/>
        </w:rPr>
        <w:t>bergeser</w:t>
      </w:r>
      <w:proofErr w:type="spellEnd"/>
      <w:r w:rsidR="00385A04">
        <w:rPr>
          <w:rFonts w:ascii="Times New Roman" w:hAnsi="Times New Roman" w:cs="Times New Roman"/>
          <w:lang w:val="en-US"/>
        </w:rPr>
        <w:t xml:space="preserve"> </w:t>
      </w:r>
      <w:r w:rsidR="00385A04">
        <w:rPr>
          <w:rFonts w:ascii="Times New Roman" w:hAnsi="Times New Roman" w:cs="Times New Roman"/>
          <w:lang w:val="en-US"/>
        </w:rPr>
        <w:fldChar w:fldCharType="begin" w:fldLock="1"/>
      </w:r>
      <w:r w:rsidR="002C7919">
        <w:rPr>
          <w:rFonts w:ascii="Times New Roman" w:hAnsi="Times New Roman" w:cs="Times New Roman"/>
          <w:lang w:val="en-US"/>
        </w:rPr>
        <w:instrText>ADDIN CSL_CITATION {"citationItems":[{"id":"ITEM-1","itemData":{"author":[{"dropping-particle":"","family":"Azis","given":"Syauqi","non-dropping-particle":"","parse-names":false,"suffix":""}],"id":"ITEM-1","issued":{"date-parts":[["2019"]]},"title":"ANALISIS TEKNIK PELASHINGAN MUATAN KONTAINER ON DECK DALAM UPAYA PENANGGULANGAN PERGESERAN MUATAN PADA KAPAL MV. ORIENTAL RUBY","type":"article-journal"},"uris":["http://www.mendeley.com/documents/?uuid=030eee46-98c4-46f9-804c-d50f3f0c5f22"]}],"mendeley":{"formattedCitation":"[7]","plainTextFormattedCitation":"[7]","previouslyFormattedCitation":"[7]"},"properties":{"noteIndex":0},"schema":"https://github.com/citation-style-language/schema/raw/master/csl-citation.json"}</w:instrText>
      </w:r>
      <w:r w:rsidR="00385A04">
        <w:rPr>
          <w:rFonts w:ascii="Times New Roman" w:hAnsi="Times New Roman" w:cs="Times New Roman"/>
          <w:lang w:val="en-US"/>
        </w:rPr>
        <w:fldChar w:fldCharType="separate"/>
      </w:r>
      <w:r w:rsidR="00385A04" w:rsidRPr="00385A04">
        <w:rPr>
          <w:rFonts w:ascii="Times New Roman" w:hAnsi="Times New Roman" w:cs="Times New Roman"/>
          <w:noProof/>
          <w:lang w:val="en-US"/>
        </w:rPr>
        <w:t>[7]</w:t>
      </w:r>
      <w:r w:rsidR="00385A04">
        <w:rPr>
          <w:rFonts w:ascii="Times New Roman" w:hAnsi="Times New Roman" w:cs="Times New Roman"/>
          <w:lang w:val="en-US"/>
        </w:rPr>
        <w:fldChar w:fldCharType="end"/>
      </w:r>
      <w:r w:rsidR="00385A04" w:rsidRPr="00385A04">
        <w:rPr>
          <w:rFonts w:ascii="Times New Roman" w:hAnsi="Times New Roman" w:cs="Times New Roman"/>
          <w:lang w:val="en-US"/>
        </w:rPr>
        <w:t>.</w:t>
      </w:r>
    </w:p>
    <w:p w14:paraId="32FAEFC0" w14:textId="69F8126C" w:rsidR="002C7919" w:rsidRDefault="002C7919" w:rsidP="002C7919">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2C7919">
        <w:rPr>
          <w:rFonts w:ascii="Times New Roman" w:eastAsia="Calibri" w:hAnsi="Times New Roman" w:cs="Times New Roman"/>
          <w:bCs/>
          <w:lang w:val="en-US"/>
        </w:rPr>
        <w:t>Geladak</w:t>
      </w:r>
      <w:proofErr w:type="spellEnd"/>
      <w:r w:rsidRPr="002C7919">
        <w:rPr>
          <w:rFonts w:ascii="Times New Roman" w:eastAsia="Calibri" w:hAnsi="Times New Roman" w:cs="Times New Roman"/>
          <w:bCs/>
          <w:lang w:val="en-US"/>
        </w:rPr>
        <w:t xml:space="preserve"> (deck) </w:t>
      </w:r>
      <w:proofErr w:type="spellStart"/>
      <w:r w:rsidRPr="002C7919">
        <w:rPr>
          <w:rFonts w:ascii="Times New Roman" w:eastAsia="Calibri" w:hAnsi="Times New Roman" w:cs="Times New Roman"/>
          <w:bCs/>
          <w:lang w:val="en-US"/>
        </w:rPr>
        <w:t>adalah</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lantai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kapal</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nama-nama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geladak</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ini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tergantung</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dari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banyaknya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geladak</w:t>
      </w:r>
      <w:proofErr w:type="spellEnd"/>
      <w:r w:rsidRPr="002C7919">
        <w:rPr>
          <w:rFonts w:ascii="Times New Roman" w:eastAsia="Calibri" w:hAnsi="Times New Roman" w:cs="Times New Roman"/>
          <w:bCs/>
          <w:lang w:val="en-US"/>
        </w:rPr>
        <w:t xml:space="preserve"> yang </w:t>
      </w:r>
      <w:proofErr w:type="spellStart"/>
      <w:r w:rsidRPr="002C7919">
        <w:rPr>
          <w:rFonts w:ascii="Times New Roman" w:eastAsia="Calibri" w:hAnsi="Times New Roman" w:cs="Times New Roman"/>
          <w:bCs/>
          <w:lang w:val="en-US"/>
        </w:rPr>
        <w:t>ada</w:t>
      </w:r>
      <w:proofErr w:type="spellEnd"/>
      <w:r w:rsidRPr="002C7919">
        <w:rPr>
          <w:rFonts w:ascii="Times New Roman" w:eastAsia="Calibri" w:hAnsi="Times New Roman" w:cs="Times New Roman"/>
          <w:bCs/>
          <w:lang w:val="en-US"/>
        </w:rPr>
        <w:t xml:space="preserve"> di </w:t>
      </w:r>
      <w:proofErr w:type="spellStart"/>
      <w:r w:rsidRPr="002C7919">
        <w:rPr>
          <w:rFonts w:ascii="Times New Roman" w:eastAsia="Calibri" w:hAnsi="Times New Roman" w:cs="Times New Roman"/>
          <w:bCs/>
          <w:lang w:val="en-US"/>
        </w:rPr>
        <w:t>kapal</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tersebut</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Kapal-kapal</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besi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umumnya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menggunakan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geladak</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dari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pelat</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baja</w:t>
      </w:r>
      <w:proofErr w:type="spellEnd"/>
      <w:r w:rsidRPr="002C7919">
        <w:rPr>
          <w:rFonts w:ascii="Times New Roman" w:eastAsia="Calibri" w:hAnsi="Times New Roman" w:cs="Times New Roman"/>
          <w:bCs/>
          <w:lang w:val="en-US"/>
        </w:rPr>
        <w:t xml:space="preserve"> yang </w:t>
      </w:r>
      <w:proofErr w:type="spellStart"/>
      <w:r w:rsidRPr="002C7919">
        <w:rPr>
          <w:rFonts w:ascii="Times New Roman" w:eastAsia="Calibri" w:hAnsi="Times New Roman" w:cs="Times New Roman"/>
          <w:bCs/>
          <w:lang w:val="en-US"/>
        </w:rPr>
        <w:t>dilas</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satu</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dengan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lainnya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dari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kedua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arah</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Pelat</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baja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ini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bertumpu</w:t>
      </w:r>
      <w:proofErr w:type="spellEnd"/>
      <w:r w:rsidRPr="002C7919">
        <w:rPr>
          <w:rFonts w:ascii="Times New Roman" w:eastAsia="Calibri" w:hAnsi="Times New Roman" w:cs="Times New Roman"/>
          <w:bCs/>
          <w:lang w:val="en-US"/>
        </w:rPr>
        <w:t xml:space="preserve"> pada </w:t>
      </w:r>
      <w:proofErr w:type="spellStart"/>
      <w:r w:rsidRPr="002C7919">
        <w:rPr>
          <w:rFonts w:ascii="Times New Roman" w:eastAsia="Calibri" w:hAnsi="Times New Roman" w:cs="Times New Roman"/>
          <w:bCs/>
          <w:lang w:val="en-US"/>
        </w:rPr>
        <w:t>gading-gading</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kerangka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kapal</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Geladak</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kapal</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RoRo</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dibuat</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kokoh</w:t>
      </w:r>
      <w:proofErr w:type="spellEnd"/>
      <w:r w:rsidRPr="002C7919">
        <w:rPr>
          <w:rFonts w:ascii="Times New Roman" w:eastAsia="Calibri" w:hAnsi="Times New Roman" w:cs="Times New Roman"/>
          <w:bCs/>
          <w:lang w:val="en-US"/>
        </w:rPr>
        <w:t xml:space="preserve"> agar </w:t>
      </w:r>
      <w:proofErr w:type="spellStart"/>
      <w:r w:rsidRPr="002C7919">
        <w:rPr>
          <w:rFonts w:ascii="Times New Roman" w:eastAsia="Calibri" w:hAnsi="Times New Roman" w:cs="Times New Roman"/>
          <w:bCs/>
          <w:lang w:val="en-US"/>
        </w:rPr>
        <w:t>mampu</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untuk</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menahan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beban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berat</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kendaraan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beserta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muatan</w:t>
      </w:r>
      <w:proofErr w:type="spellEnd"/>
      <w:r w:rsidRPr="002C7919">
        <w:rPr>
          <w:rFonts w:ascii="Times New Roman" w:eastAsia="Calibri" w:hAnsi="Times New Roman" w:cs="Times New Roman"/>
          <w:bCs/>
          <w:lang w:val="en-US"/>
        </w:rPr>
        <w:t>.</w:t>
      </w:r>
      <w:r>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Geladak</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kendaraan</w:t>
      </w:r>
      <w:proofErr w:type="spellEnd"/>
      <w:r w:rsidRPr="002C7919">
        <w:rPr>
          <w:rFonts w:ascii="Times New Roman" w:eastAsia="Calibri" w:hAnsi="Times New Roman" w:cs="Times New Roman"/>
          <w:bCs/>
          <w:lang w:val="en-US"/>
        </w:rPr>
        <w:t xml:space="preserve"> (</w:t>
      </w:r>
      <w:r w:rsidRPr="002C7919">
        <w:rPr>
          <w:rFonts w:ascii="Times New Roman" w:eastAsia="Calibri" w:hAnsi="Times New Roman" w:cs="Times New Roman"/>
          <w:bCs/>
          <w:i/>
          <w:iCs/>
          <w:lang w:val="en-US"/>
        </w:rPr>
        <w:t>car deck</w:t>
      </w:r>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merupakan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suatu</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dek</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atau</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geladak</w:t>
      </w:r>
      <w:proofErr w:type="spellEnd"/>
      <w:r w:rsidRPr="002C7919">
        <w:rPr>
          <w:rFonts w:ascii="Times New Roman" w:eastAsia="Calibri" w:hAnsi="Times New Roman" w:cs="Times New Roman"/>
          <w:bCs/>
          <w:lang w:val="en-US"/>
        </w:rPr>
        <w:t xml:space="preserve"> pada </w:t>
      </w:r>
      <w:proofErr w:type="spellStart"/>
      <w:r w:rsidRPr="002C7919">
        <w:rPr>
          <w:rFonts w:ascii="Times New Roman" w:eastAsia="Calibri" w:hAnsi="Times New Roman" w:cs="Times New Roman"/>
          <w:bCs/>
          <w:lang w:val="en-US"/>
        </w:rPr>
        <w:t>kapal</w:t>
      </w:r>
      <w:proofErr w:type="spellEnd"/>
      <w:r w:rsidRPr="002C7919">
        <w:rPr>
          <w:rFonts w:ascii="Times New Roman" w:eastAsia="Calibri" w:hAnsi="Times New Roman" w:cs="Times New Roman"/>
          <w:bCs/>
          <w:lang w:val="en-US"/>
        </w:rPr>
        <w:t xml:space="preserve"> yang </w:t>
      </w:r>
      <w:proofErr w:type="spellStart"/>
      <w:r w:rsidRPr="002C7919">
        <w:rPr>
          <w:rFonts w:ascii="Times New Roman" w:eastAsia="Calibri" w:hAnsi="Times New Roman" w:cs="Times New Roman"/>
          <w:bCs/>
          <w:lang w:val="en-US"/>
        </w:rPr>
        <w:t>berguna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untuk</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menampung</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muatan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berupa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kendaraan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biasanya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terdapat</w:t>
      </w:r>
      <w:proofErr w:type="spellEnd"/>
      <w:r w:rsidRPr="002C7919">
        <w:rPr>
          <w:rFonts w:ascii="Times New Roman" w:eastAsia="Calibri" w:hAnsi="Times New Roman" w:cs="Times New Roman"/>
          <w:bCs/>
          <w:lang w:val="en-US"/>
        </w:rPr>
        <w:t xml:space="preserve"> pada </w:t>
      </w:r>
      <w:proofErr w:type="spellStart"/>
      <w:r w:rsidRPr="002C7919">
        <w:rPr>
          <w:rFonts w:ascii="Times New Roman" w:eastAsia="Calibri" w:hAnsi="Times New Roman" w:cs="Times New Roman"/>
          <w:bCs/>
          <w:lang w:val="en-US"/>
        </w:rPr>
        <w:t>kapal</w:t>
      </w:r>
      <w:proofErr w:type="spellEnd"/>
      <w:r w:rsidRPr="002C7919">
        <w:rPr>
          <w:rFonts w:ascii="Times New Roman" w:eastAsia="Calibri" w:hAnsi="Times New Roman" w:cs="Times New Roman"/>
          <w:bCs/>
          <w:lang w:val="en-US"/>
        </w:rPr>
        <w:t xml:space="preserve"> ferry. </w:t>
      </w:r>
      <w:r w:rsidRPr="002C7919">
        <w:rPr>
          <w:rFonts w:ascii="Times New Roman" w:eastAsia="Calibri" w:hAnsi="Times New Roman" w:cs="Times New Roman"/>
          <w:bCs/>
          <w:i/>
          <w:iCs/>
          <w:lang w:val="en-US"/>
        </w:rPr>
        <w:t>Car deck</w:t>
      </w:r>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adalah</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komponen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struktur</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konstruksi</w:t>
      </w:r>
      <w:proofErr w:type="spellEnd"/>
      <w:r w:rsidRPr="002C7919">
        <w:rPr>
          <w:rFonts w:ascii="Times New Roman" w:eastAsia="Calibri" w:hAnsi="Times New Roman" w:cs="Times New Roman"/>
          <w:bCs/>
          <w:lang w:val="en-US"/>
        </w:rPr>
        <w:t xml:space="preserve"> yang </w:t>
      </w:r>
      <w:proofErr w:type="spellStart"/>
      <w:r w:rsidRPr="002C7919">
        <w:rPr>
          <w:rFonts w:ascii="Times New Roman" w:eastAsia="Calibri" w:hAnsi="Times New Roman" w:cs="Times New Roman"/>
          <w:bCs/>
          <w:lang w:val="en-US"/>
        </w:rPr>
        <w:t>fital</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karena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perannya</w:t>
      </w:r>
      <w:proofErr w:type="spellEnd"/>
      <w:r w:rsidRPr="002C7919">
        <w:rPr>
          <w:rFonts w:ascii="Times New Roman" w:eastAsia="Calibri" w:hAnsi="Times New Roman" w:cs="Times New Roman"/>
          <w:bCs/>
          <w:lang w:val="en-US"/>
        </w:rPr>
        <w:t xml:space="preserve"> yang </w:t>
      </w:r>
      <w:proofErr w:type="spellStart"/>
      <w:r w:rsidRPr="002C7919">
        <w:rPr>
          <w:rFonts w:ascii="Times New Roman" w:eastAsia="Calibri" w:hAnsi="Times New Roman" w:cs="Times New Roman"/>
          <w:bCs/>
          <w:lang w:val="en-US"/>
        </w:rPr>
        <w:t>tidak</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hanya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untuk</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menampung</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muatan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kendaraan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namun</w:t>
      </w:r>
      <w:proofErr w:type="spellEnd"/>
      <w:r w:rsidRPr="002C7919">
        <w:rPr>
          <w:rFonts w:ascii="Times New Roman" w:eastAsia="Calibri" w:hAnsi="Times New Roman" w:cs="Times New Roman"/>
          <w:bCs/>
          <w:lang w:val="en-US"/>
        </w:rPr>
        <w:t xml:space="preserve"> juga </w:t>
      </w:r>
      <w:proofErr w:type="spellStart"/>
      <w:r w:rsidRPr="002C7919">
        <w:rPr>
          <w:rFonts w:ascii="Times New Roman" w:eastAsia="Calibri" w:hAnsi="Times New Roman" w:cs="Times New Roman"/>
          <w:bCs/>
          <w:lang w:val="en-US"/>
        </w:rPr>
        <w:t>menopang</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dek</w:t>
      </w:r>
      <w:proofErr w:type="spellEnd"/>
      <w:r w:rsidRPr="002C7919">
        <w:rPr>
          <w:rFonts w:ascii="Times New Roman" w:eastAsia="Calibri" w:hAnsi="Times New Roman" w:cs="Times New Roman"/>
          <w:bCs/>
          <w:lang w:val="en-US"/>
        </w:rPr>
        <w:t xml:space="preserve"> yang </w:t>
      </w:r>
      <w:proofErr w:type="spellStart"/>
      <w:r w:rsidRPr="002C7919">
        <w:rPr>
          <w:rFonts w:ascii="Times New Roman" w:eastAsia="Calibri" w:hAnsi="Times New Roman" w:cs="Times New Roman"/>
          <w:bCs/>
          <w:lang w:val="en-US"/>
        </w:rPr>
        <w:t>ada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diatasnya</w:t>
      </w:r>
      <w:proofErr w:type="spellEnd"/>
      <w:r>
        <w:rPr>
          <w:rFonts w:ascii="Times New Roman" w:eastAsia="Calibri" w:hAnsi="Times New Roman" w:cs="Times New Roman"/>
          <w:bCs/>
          <w:lang w:val="en-US"/>
        </w:rPr>
        <w:t xml:space="preserve"> </w:t>
      </w:r>
      <w:r>
        <w:rPr>
          <w:rFonts w:ascii="Times New Roman" w:eastAsia="Calibri" w:hAnsi="Times New Roman" w:cs="Times New Roman"/>
          <w:bCs/>
          <w:lang w:val="en-US"/>
        </w:rPr>
        <w:fldChar w:fldCharType="begin" w:fldLock="1"/>
      </w:r>
      <w:r w:rsidR="00190434">
        <w:rPr>
          <w:rFonts w:ascii="Times New Roman" w:eastAsia="Calibri" w:hAnsi="Times New Roman" w:cs="Times New Roman"/>
          <w:bCs/>
          <w:lang w:val="en-US"/>
        </w:rPr>
        <w:instrText>ADDIN CSL_CITATION {"citationItems":[{"id":"ITEM-1","itemData":{"author":[{"dropping-particle":"","family":"Lumbanraja","given":"Lintong","non-dropping-particle":"","parse-names":false,"suffix":""}],"id":"ITEM-1","issued":{"date-parts":[["2019"]]},"title":"PERSIAPAN CAR DECK SAAT MELAKUKAN KEGIATAN BONGKAR MUAT PADA KM. SATYA KENCANA III","type":"article-journal"},"uris":["http://www.mendeley.com/documents/?uuid=7be4fa96-9927-4be0-995a-9df553bc5fc6"]}],"mendeley":{"formattedCitation":"[8]","plainTextFormattedCitation":"[8]","previouslyFormattedCitation":"[8]"},"properties":{"noteIndex":0},"schema":"https://github.com/citation-style-language/schema/raw/master/csl-citation.json"}</w:instrText>
      </w:r>
      <w:r>
        <w:rPr>
          <w:rFonts w:ascii="Times New Roman" w:eastAsia="Calibri" w:hAnsi="Times New Roman" w:cs="Times New Roman"/>
          <w:bCs/>
          <w:lang w:val="en-US"/>
        </w:rPr>
        <w:fldChar w:fldCharType="separate"/>
      </w:r>
      <w:r w:rsidRPr="002C7919">
        <w:rPr>
          <w:rFonts w:ascii="Times New Roman" w:eastAsia="Calibri" w:hAnsi="Times New Roman" w:cs="Times New Roman"/>
          <w:bCs/>
          <w:noProof/>
          <w:lang w:val="en-US"/>
        </w:rPr>
        <w:t>[8]</w:t>
      </w:r>
      <w:r>
        <w:rPr>
          <w:rFonts w:ascii="Times New Roman" w:eastAsia="Calibri" w:hAnsi="Times New Roman" w:cs="Times New Roman"/>
          <w:bCs/>
          <w:lang w:val="en-US"/>
        </w:rPr>
        <w:fldChar w:fldCharType="end"/>
      </w:r>
      <w:r w:rsidRPr="002C7919">
        <w:rPr>
          <w:rFonts w:ascii="Times New Roman" w:eastAsia="Calibri" w:hAnsi="Times New Roman" w:cs="Times New Roman"/>
          <w:bCs/>
          <w:lang w:val="en-US"/>
        </w:rPr>
        <w:t>.</w:t>
      </w:r>
    </w:p>
    <w:p w14:paraId="3BF52F8B" w14:textId="03A2EEC9" w:rsidR="002C7919" w:rsidRDefault="002C7919" w:rsidP="002C7919">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2C7919">
        <w:rPr>
          <w:rFonts w:ascii="Times New Roman" w:eastAsia="Calibri" w:hAnsi="Times New Roman" w:cs="Times New Roman"/>
          <w:bCs/>
          <w:lang w:val="en-US"/>
        </w:rPr>
        <w:t>M</w:t>
      </w:r>
      <w:r w:rsidRPr="002C7919">
        <w:rPr>
          <w:rFonts w:ascii="Times New Roman" w:eastAsia="Calibri" w:hAnsi="Times New Roman" w:cs="Times New Roman"/>
          <w:bCs/>
          <w:lang w:val="en-US"/>
        </w:rPr>
        <w:t>empersiapkan</w:t>
      </w:r>
      <w:proofErr w:type="spellEnd"/>
      <w:r>
        <w:rPr>
          <w:rFonts w:ascii="Times New Roman" w:eastAsia="Calibri" w:hAnsi="Times New Roman" w:cs="Times New Roman"/>
          <w:bCs/>
          <w:lang w:val="en-US"/>
        </w:rPr>
        <w:t xml:space="preserve"> </w:t>
      </w:r>
      <w:r w:rsidRPr="002C7919">
        <w:rPr>
          <w:rFonts w:ascii="Times New Roman" w:eastAsia="Calibri" w:hAnsi="Times New Roman" w:cs="Times New Roman"/>
          <w:bCs/>
          <w:lang w:val="en-US"/>
        </w:rPr>
        <w:t xml:space="preserve">car deck </w:t>
      </w:r>
      <w:proofErr w:type="spellStart"/>
      <w:r w:rsidRPr="002C7919">
        <w:rPr>
          <w:rFonts w:ascii="Times New Roman" w:eastAsia="Calibri" w:hAnsi="Times New Roman" w:cs="Times New Roman"/>
          <w:bCs/>
          <w:lang w:val="en-US"/>
        </w:rPr>
        <w:t>sering</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terdapat</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masalah</w:t>
      </w:r>
      <w:proofErr w:type="spellEnd"/>
      <w:r w:rsidRPr="002C7919">
        <w:rPr>
          <w:rFonts w:ascii="Times New Roman" w:eastAsia="Calibri" w:hAnsi="Times New Roman" w:cs="Times New Roman"/>
          <w:bCs/>
          <w:lang w:val="en-US"/>
        </w:rPr>
        <w:t xml:space="preserve"> yang </w:t>
      </w:r>
      <w:proofErr w:type="spellStart"/>
      <w:r w:rsidRPr="002C7919">
        <w:rPr>
          <w:rFonts w:ascii="Times New Roman" w:eastAsia="Calibri" w:hAnsi="Times New Roman" w:cs="Times New Roman"/>
          <w:bCs/>
          <w:lang w:val="en-US"/>
        </w:rPr>
        <w:t>menyebabkan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persiapan</w:t>
      </w:r>
      <w:proofErr w:type="spellEnd"/>
      <w:r w:rsidRPr="002C7919">
        <w:rPr>
          <w:rFonts w:ascii="Times New Roman" w:eastAsia="Calibri" w:hAnsi="Times New Roman" w:cs="Times New Roman"/>
          <w:bCs/>
          <w:lang w:val="en-US"/>
        </w:rPr>
        <w:t xml:space="preserve"> car deck </w:t>
      </w:r>
      <w:proofErr w:type="spellStart"/>
      <w:r w:rsidRPr="002C7919">
        <w:rPr>
          <w:rFonts w:ascii="Times New Roman" w:eastAsia="Calibri" w:hAnsi="Times New Roman" w:cs="Times New Roman"/>
          <w:bCs/>
          <w:lang w:val="en-US"/>
        </w:rPr>
        <w:t>tidak</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maksimal</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Masalah</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tersebut</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diantaranya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ialah</w:t>
      </w:r>
      <w:proofErr w:type="spellEnd"/>
      <w:r>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Kurangnya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perhatian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pelashingan</w:t>
      </w:r>
      <w:proofErr w:type="spellEnd"/>
      <w:r w:rsidRPr="002C7919">
        <w:rPr>
          <w:rFonts w:ascii="Times New Roman" w:eastAsia="Calibri" w:hAnsi="Times New Roman" w:cs="Times New Roman"/>
          <w:bCs/>
          <w:lang w:val="en-US"/>
        </w:rPr>
        <w:t xml:space="preserve"> di </w:t>
      </w:r>
      <w:proofErr w:type="spellStart"/>
      <w:r w:rsidRPr="002C7919">
        <w:rPr>
          <w:rFonts w:ascii="Times New Roman" w:eastAsia="Calibri" w:hAnsi="Times New Roman" w:cs="Times New Roman"/>
          <w:bCs/>
          <w:lang w:val="en-US"/>
        </w:rPr>
        <w:t>dalam</w:t>
      </w:r>
      <w:proofErr w:type="spellEnd"/>
      <w:r w:rsidRPr="002C7919">
        <w:rPr>
          <w:rFonts w:ascii="Times New Roman" w:eastAsia="Calibri" w:hAnsi="Times New Roman" w:cs="Times New Roman"/>
          <w:bCs/>
          <w:lang w:val="en-US"/>
        </w:rPr>
        <w:t xml:space="preserve"> </w:t>
      </w:r>
      <w:r w:rsidRPr="002C7919">
        <w:rPr>
          <w:rFonts w:ascii="Times New Roman" w:eastAsia="Calibri" w:hAnsi="Times New Roman" w:cs="Times New Roman"/>
          <w:bCs/>
          <w:i/>
          <w:iCs/>
          <w:lang w:val="en-US"/>
        </w:rPr>
        <w:t>car deck</w:t>
      </w:r>
      <w:r w:rsidRPr="002C7919">
        <w:rPr>
          <w:rFonts w:ascii="Times New Roman" w:eastAsia="Calibri" w:hAnsi="Times New Roman" w:cs="Times New Roman"/>
          <w:bCs/>
          <w:i/>
          <w:iCs/>
          <w:lang w:val="en-US"/>
        </w:rPr>
        <w:t xml:space="preserve"> </w:t>
      </w:r>
      <w:proofErr w:type="spellStart"/>
      <w:r w:rsidRPr="002C7919">
        <w:rPr>
          <w:rFonts w:ascii="Times New Roman" w:eastAsia="Calibri" w:hAnsi="Times New Roman" w:cs="Times New Roman"/>
          <w:bCs/>
          <w:lang w:val="en-US"/>
        </w:rPr>
        <w:t>Seperti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diketahui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bahwa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kapal</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ini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memiliki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stabilitas</w:t>
      </w:r>
      <w:proofErr w:type="spellEnd"/>
      <w:r w:rsidRPr="002C7919">
        <w:rPr>
          <w:rFonts w:ascii="Times New Roman" w:eastAsia="Calibri" w:hAnsi="Times New Roman" w:cs="Times New Roman"/>
          <w:bCs/>
          <w:lang w:val="en-US"/>
        </w:rPr>
        <w:t xml:space="preserve"> yang </w:t>
      </w:r>
      <w:proofErr w:type="spellStart"/>
      <w:r w:rsidRPr="002C7919">
        <w:rPr>
          <w:rFonts w:ascii="Times New Roman" w:eastAsia="Calibri" w:hAnsi="Times New Roman" w:cs="Times New Roman"/>
          <w:bCs/>
          <w:lang w:val="en-US"/>
        </w:rPr>
        <w:t>kecil</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maka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jika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mendapat</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tekanan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ombak</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atau</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angin</w:t>
      </w:r>
      <w:proofErr w:type="spellEnd"/>
      <w:r>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maka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kapal</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jenis</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ini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bereaksi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lambat</w:t>
      </w:r>
      <w:proofErr w:type="spellEnd"/>
      <w:r w:rsidRPr="002C7919">
        <w:rPr>
          <w:rFonts w:ascii="Times New Roman" w:eastAsia="Calibri" w:hAnsi="Times New Roman" w:cs="Times New Roman"/>
          <w:bCs/>
          <w:lang w:val="en-US"/>
        </w:rPr>
        <w:t>.</w:t>
      </w:r>
      <w:r>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Apabila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kendaraan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didalamnya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tidak</w:t>
      </w:r>
      <w:proofErr w:type="spellEnd"/>
      <w:r w:rsidRPr="002C7919">
        <w:rPr>
          <w:rFonts w:ascii="Times New Roman" w:eastAsia="Calibri" w:hAnsi="Times New Roman" w:cs="Times New Roman"/>
          <w:bCs/>
          <w:lang w:val="en-US"/>
        </w:rPr>
        <w:t xml:space="preserve"> di lashing dan </w:t>
      </w:r>
      <w:proofErr w:type="spellStart"/>
      <w:r w:rsidRPr="002C7919">
        <w:rPr>
          <w:rFonts w:ascii="Times New Roman" w:eastAsia="Calibri" w:hAnsi="Times New Roman" w:cs="Times New Roman"/>
          <w:bCs/>
          <w:lang w:val="en-US"/>
        </w:rPr>
        <w:t>bergeser</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ke</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sisi</w:t>
      </w:r>
      <w:proofErr w:type="spellEnd"/>
      <w:r w:rsidRPr="002C7919">
        <w:rPr>
          <w:rFonts w:ascii="Times New Roman" w:eastAsia="Calibri" w:hAnsi="Times New Roman" w:cs="Times New Roman"/>
          <w:bCs/>
          <w:lang w:val="en-US"/>
        </w:rPr>
        <w:t xml:space="preserve"> yang </w:t>
      </w:r>
      <w:proofErr w:type="spellStart"/>
      <w:r w:rsidRPr="002C7919">
        <w:rPr>
          <w:rFonts w:ascii="Times New Roman" w:eastAsia="Calibri" w:hAnsi="Times New Roman" w:cs="Times New Roman"/>
          <w:bCs/>
          <w:lang w:val="en-US"/>
        </w:rPr>
        <w:t>rendah</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maka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ini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akan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menjadi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seperti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efek</w:t>
      </w:r>
      <w:proofErr w:type="spellEnd"/>
      <w:r w:rsidRPr="002C7919">
        <w:rPr>
          <w:rFonts w:ascii="Times New Roman" w:eastAsia="Calibri" w:hAnsi="Times New Roman" w:cs="Times New Roman"/>
          <w:bCs/>
          <w:lang w:val="en-US"/>
        </w:rPr>
        <w:t xml:space="preserve"> bola </w:t>
      </w:r>
      <w:proofErr w:type="spellStart"/>
      <w:r w:rsidRPr="002C7919">
        <w:rPr>
          <w:rFonts w:ascii="Times New Roman" w:eastAsia="Calibri" w:hAnsi="Times New Roman" w:cs="Times New Roman"/>
          <w:bCs/>
          <w:lang w:val="en-US"/>
        </w:rPr>
        <w:t>salju</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semakin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kapal</w:t>
      </w:r>
      <w:proofErr w:type="spellEnd"/>
      <w:r w:rsidRPr="002C7919">
        <w:rPr>
          <w:rFonts w:ascii="Times New Roman" w:eastAsia="Calibri" w:hAnsi="Times New Roman" w:cs="Times New Roman"/>
          <w:bCs/>
          <w:lang w:val="en-US"/>
        </w:rPr>
        <w:t xml:space="preserve"> </w:t>
      </w:r>
      <w:r w:rsidRPr="002C7919">
        <w:rPr>
          <w:rFonts w:ascii="Times New Roman" w:eastAsia="Calibri" w:hAnsi="Times New Roman" w:cs="Times New Roman"/>
          <w:bCs/>
          <w:i/>
          <w:iCs/>
          <w:lang w:val="en-US"/>
        </w:rPr>
        <w:t>rolling</w:t>
      </w:r>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goyang</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ke</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kiri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ke</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kanan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maka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kendaraan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tersebut</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akan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menggarah</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ke</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sisi</w:t>
      </w:r>
      <w:proofErr w:type="spellEnd"/>
      <w:r w:rsidRPr="002C7919">
        <w:rPr>
          <w:rFonts w:ascii="Times New Roman" w:eastAsia="Calibri" w:hAnsi="Times New Roman" w:cs="Times New Roman"/>
          <w:bCs/>
          <w:lang w:val="en-US"/>
        </w:rPr>
        <w:t xml:space="preserve"> yang </w:t>
      </w:r>
      <w:proofErr w:type="spellStart"/>
      <w:r w:rsidRPr="002C7919">
        <w:rPr>
          <w:rFonts w:ascii="Times New Roman" w:eastAsia="Calibri" w:hAnsi="Times New Roman" w:cs="Times New Roman"/>
          <w:bCs/>
          <w:lang w:val="en-US"/>
        </w:rPr>
        <w:t>rendah</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Umumnya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kapal</w:t>
      </w:r>
      <w:proofErr w:type="spellEnd"/>
      <w:r w:rsidRPr="002C7919">
        <w:rPr>
          <w:rFonts w:ascii="Times New Roman" w:eastAsia="Calibri" w:hAnsi="Times New Roman" w:cs="Times New Roman"/>
          <w:bCs/>
          <w:lang w:val="en-US"/>
        </w:rPr>
        <w:t xml:space="preserve"> </w:t>
      </w:r>
      <w:r w:rsidRPr="002C7919">
        <w:rPr>
          <w:rFonts w:ascii="Times New Roman" w:eastAsia="Calibri" w:hAnsi="Times New Roman" w:cs="Times New Roman"/>
          <w:bCs/>
          <w:i/>
          <w:iCs/>
          <w:lang w:val="en-US"/>
        </w:rPr>
        <w:t>capsize</w:t>
      </w:r>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terbalik</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dikarenakan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muatan</w:t>
      </w:r>
      <w:proofErr w:type="spellEnd"/>
      <w:r w:rsidRPr="002C7919">
        <w:rPr>
          <w:rFonts w:ascii="Times New Roman" w:eastAsia="Calibri" w:hAnsi="Times New Roman" w:cs="Times New Roman"/>
          <w:bCs/>
          <w:lang w:val="en-US"/>
        </w:rPr>
        <w:t xml:space="preserve"> yang </w:t>
      </w:r>
      <w:proofErr w:type="spellStart"/>
      <w:r w:rsidRPr="002C7919">
        <w:rPr>
          <w:rFonts w:ascii="Times New Roman" w:eastAsia="Calibri" w:hAnsi="Times New Roman" w:cs="Times New Roman"/>
          <w:bCs/>
          <w:lang w:val="en-US"/>
        </w:rPr>
        <w:t>tidak</w:t>
      </w:r>
      <w:proofErr w:type="spellEnd"/>
      <w:r w:rsidRPr="002C7919">
        <w:rPr>
          <w:rFonts w:ascii="Times New Roman" w:eastAsia="Calibri" w:hAnsi="Times New Roman" w:cs="Times New Roman"/>
          <w:bCs/>
          <w:lang w:val="en-US"/>
        </w:rPr>
        <w:t xml:space="preserve"> di lashing dan </w:t>
      </w:r>
      <w:proofErr w:type="spellStart"/>
      <w:r w:rsidRPr="002C7919">
        <w:rPr>
          <w:rFonts w:ascii="Times New Roman" w:eastAsia="Calibri" w:hAnsi="Times New Roman" w:cs="Times New Roman"/>
          <w:bCs/>
          <w:lang w:val="en-US"/>
        </w:rPr>
        <w:t>tambahan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efek</w:t>
      </w:r>
      <w:proofErr w:type="spellEnd"/>
      <w:r w:rsidRPr="002C7919">
        <w:rPr>
          <w:rFonts w:ascii="Times New Roman" w:eastAsia="Calibri" w:hAnsi="Times New Roman" w:cs="Times New Roman"/>
          <w:bCs/>
          <w:lang w:val="en-US"/>
        </w:rPr>
        <w:t xml:space="preserve"> </w:t>
      </w:r>
      <w:r w:rsidRPr="002C7919">
        <w:rPr>
          <w:rFonts w:ascii="Times New Roman" w:eastAsia="Calibri" w:hAnsi="Times New Roman" w:cs="Times New Roman"/>
          <w:bCs/>
          <w:i/>
          <w:iCs/>
          <w:lang w:val="en-US"/>
        </w:rPr>
        <w:t>free surface</w:t>
      </w:r>
      <w:r w:rsidRPr="002C7919">
        <w:rPr>
          <w:rFonts w:ascii="Times New Roman" w:eastAsia="Calibri" w:hAnsi="Times New Roman" w:cs="Times New Roman"/>
          <w:bCs/>
          <w:lang w:val="en-US"/>
        </w:rPr>
        <w:t xml:space="preserve"> moment yang </w:t>
      </w:r>
      <w:proofErr w:type="spellStart"/>
      <w:r w:rsidRPr="002C7919">
        <w:rPr>
          <w:rFonts w:ascii="Times New Roman" w:eastAsia="Calibri" w:hAnsi="Times New Roman" w:cs="Times New Roman"/>
          <w:bCs/>
          <w:lang w:val="en-US"/>
        </w:rPr>
        <w:t>bekerja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secara</w:t>
      </w:r>
      <w:proofErr w:type="spellEnd"/>
      <w:r w:rsidRPr="002C7919">
        <w:rPr>
          <w:rFonts w:ascii="Times New Roman" w:eastAsia="Calibri" w:hAnsi="Times New Roman" w:cs="Times New Roman"/>
          <w:bCs/>
          <w:lang w:val="en-US"/>
        </w:rPr>
        <w:t xml:space="preserve"> </w:t>
      </w:r>
      <w:r w:rsidRPr="002C7919">
        <w:rPr>
          <w:rFonts w:ascii="Times New Roman" w:eastAsia="Calibri" w:hAnsi="Times New Roman" w:cs="Times New Roman"/>
          <w:bCs/>
          <w:i/>
          <w:iCs/>
          <w:lang w:val="en-US"/>
        </w:rPr>
        <w:t>negative</w:t>
      </w:r>
      <w:r w:rsidRPr="002C7919">
        <w:rPr>
          <w:rFonts w:ascii="Times New Roman" w:eastAsia="Calibri" w:hAnsi="Times New Roman" w:cs="Times New Roman"/>
          <w:bCs/>
          <w:lang w:val="en-US"/>
        </w:rPr>
        <w:t>.</w:t>
      </w:r>
      <w:r>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Untuk</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itu</w:t>
      </w:r>
      <w:proofErr w:type="spellEnd"/>
      <w:r w:rsidRPr="002C7919">
        <w:rPr>
          <w:rFonts w:ascii="Times New Roman" w:eastAsia="Calibri" w:hAnsi="Times New Roman" w:cs="Times New Roman"/>
          <w:bCs/>
          <w:lang w:val="en-US"/>
        </w:rPr>
        <w:t xml:space="preserve">, pada </w:t>
      </w:r>
      <w:proofErr w:type="spellStart"/>
      <w:r w:rsidRPr="002C7919">
        <w:rPr>
          <w:rFonts w:ascii="Times New Roman" w:eastAsia="Calibri" w:hAnsi="Times New Roman" w:cs="Times New Roman"/>
          <w:bCs/>
          <w:lang w:val="en-US"/>
        </w:rPr>
        <w:t>waktu</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pemuatan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harus</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memperhatikan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atau</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mengecek</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ulang</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lashingan</w:t>
      </w:r>
      <w:proofErr w:type="spellEnd"/>
      <w:r>
        <w:rPr>
          <w:rFonts w:ascii="Times New Roman" w:eastAsia="Calibri" w:hAnsi="Times New Roman" w:cs="Times New Roman"/>
          <w:bCs/>
          <w:lang w:val="en-US"/>
        </w:rPr>
        <w:t>.</w:t>
      </w:r>
    </w:p>
    <w:p w14:paraId="1CAF510A" w14:textId="0AC9CF22" w:rsidR="002C7919" w:rsidRPr="002C7919" w:rsidRDefault="002C7919" w:rsidP="00190434">
      <w:pPr>
        <w:autoSpaceDE w:val="0"/>
        <w:autoSpaceDN w:val="0"/>
        <w:adjustRightInd w:val="0"/>
        <w:spacing w:after="0" w:line="240" w:lineRule="auto"/>
        <w:ind w:firstLine="426"/>
        <w:jc w:val="both"/>
        <w:rPr>
          <w:rFonts w:ascii="Times New Roman" w:eastAsia="Calibri" w:hAnsi="Times New Roman" w:cs="Times New Roman"/>
          <w:bCs/>
          <w:lang w:val="en-US"/>
        </w:rPr>
      </w:pPr>
      <w:r w:rsidRPr="002C7919">
        <w:rPr>
          <w:rFonts w:ascii="Times New Roman" w:eastAsia="Calibri" w:hAnsi="Times New Roman" w:cs="Times New Roman"/>
          <w:bCs/>
          <w:lang w:val="en-US"/>
        </w:rPr>
        <w:t xml:space="preserve">Bila </w:t>
      </w:r>
      <w:proofErr w:type="spellStart"/>
      <w:r w:rsidRPr="002C7919">
        <w:rPr>
          <w:rFonts w:ascii="Times New Roman" w:eastAsia="Calibri" w:hAnsi="Times New Roman" w:cs="Times New Roman"/>
          <w:bCs/>
          <w:lang w:val="en-US"/>
        </w:rPr>
        <w:t>muatan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telah</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selesai</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dibongkar</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mualim</w:t>
      </w:r>
      <w:proofErr w:type="spellEnd"/>
      <w:r w:rsidRPr="002C7919">
        <w:rPr>
          <w:rFonts w:ascii="Times New Roman" w:eastAsia="Calibri" w:hAnsi="Times New Roman" w:cs="Times New Roman"/>
          <w:bCs/>
          <w:lang w:val="en-US"/>
        </w:rPr>
        <w:t xml:space="preserve"> I dan </w:t>
      </w:r>
      <w:proofErr w:type="spellStart"/>
      <w:r w:rsidRPr="002C7919">
        <w:rPr>
          <w:rFonts w:ascii="Times New Roman" w:eastAsia="Calibri" w:hAnsi="Times New Roman" w:cs="Times New Roman"/>
          <w:bCs/>
          <w:lang w:val="en-US"/>
        </w:rPr>
        <w:t>perwira-perwira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lainnya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sudah</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harus</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memutuskan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kapan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palka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tersebut</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harus</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dibersihkan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sisa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muatan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disapu</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dikumpulkan</w:t>
      </w:r>
      <w:proofErr w:type="spellEnd"/>
      <w:r w:rsidRPr="002C7919">
        <w:rPr>
          <w:rFonts w:ascii="Times New Roman" w:eastAsia="Calibri" w:hAnsi="Times New Roman" w:cs="Times New Roman"/>
          <w:bCs/>
          <w:lang w:val="en-US"/>
        </w:rPr>
        <w:t xml:space="preserve">, dan </w:t>
      </w:r>
      <w:proofErr w:type="spellStart"/>
      <w:r w:rsidRPr="002C7919">
        <w:rPr>
          <w:rFonts w:ascii="Times New Roman" w:eastAsia="Calibri" w:hAnsi="Times New Roman" w:cs="Times New Roman"/>
          <w:bCs/>
          <w:lang w:val="en-US"/>
        </w:rPr>
        <w:t>dibuang</w:t>
      </w:r>
      <w:proofErr w:type="spellEnd"/>
      <w:r w:rsidRPr="002C7919">
        <w:rPr>
          <w:rFonts w:ascii="Times New Roman" w:eastAsia="Calibri" w:hAnsi="Times New Roman" w:cs="Times New Roman"/>
          <w:bCs/>
          <w:lang w:val="en-US"/>
        </w:rPr>
        <w:t xml:space="preserve">. </w:t>
      </w:r>
      <w:r w:rsidRPr="002C7919">
        <w:rPr>
          <w:rFonts w:ascii="Times New Roman" w:eastAsia="Calibri" w:hAnsi="Times New Roman" w:cs="Times New Roman"/>
          <w:bCs/>
          <w:i/>
          <w:iCs/>
          <w:lang w:val="en-US"/>
        </w:rPr>
        <w:t>Car deck</w:t>
      </w:r>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harus</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bersih</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untuk</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persiapan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muatan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selanjutnya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dikarenakan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muatan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berikutnya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berbeda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dengan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muatan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sebelumnya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maka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pembersihan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ruangan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palka</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harus</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benar-benar</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diperhatikan</w:t>
      </w:r>
      <w:proofErr w:type="spellEnd"/>
      <w:r w:rsidRPr="002C7919">
        <w:rPr>
          <w:rFonts w:ascii="Times New Roman" w:eastAsia="Calibri" w:hAnsi="Times New Roman" w:cs="Times New Roman"/>
          <w:bCs/>
          <w:lang w:val="en-US"/>
        </w:rPr>
        <w:t xml:space="preserve">. Jadi </w:t>
      </w:r>
      <w:proofErr w:type="spellStart"/>
      <w:r w:rsidRPr="002C7919">
        <w:rPr>
          <w:rFonts w:ascii="Times New Roman" w:eastAsia="Calibri" w:hAnsi="Times New Roman" w:cs="Times New Roman"/>
          <w:bCs/>
          <w:lang w:val="en-US"/>
        </w:rPr>
        <w:t>sering</w:t>
      </w:r>
      <w:proofErr w:type="spellEnd"/>
      <w:r w:rsidRPr="002C7919">
        <w:t xml:space="preserve"> </w:t>
      </w:r>
      <w:r w:rsidRPr="002C7919">
        <w:rPr>
          <w:rFonts w:ascii="Times New Roman" w:eastAsia="Calibri" w:hAnsi="Times New Roman" w:cs="Times New Roman"/>
          <w:bCs/>
          <w:lang w:val="en-US"/>
        </w:rPr>
        <w:t xml:space="preserve">ABK </w:t>
      </w:r>
      <w:proofErr w:type="spellStart"/>
      <w:r w:rsidRPr="002C7919">
        <w:rPr>
          <w:rFonts w:ascii="Times New Roman" w:eastAsia="Calibri" w:hAnsi="Times New Roman" w:cs="Times New Roman"/>
          <w:bCs/>
          <w:lang w:val="en-US"/>
        </w:rPr>
        <w:t>harus</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membersihkan</w:t>
      </w:r>
      <w:proofErr w:type="spellEnd"/>
      <w:r w:rsidRPr="002C7919">
        <w:rPr>
          <w:rFonts w:ascii="Times New Roman" w:eastAsia="Calibri" w:hAnsi="Times New Roman" w:cs="Times New Roman"/>
          <w:bCs/>
          <w:lang w:val="en-US"/>
        </w:rPr>
        <w:t xml:space="preserve"> car deck </w:t>
      </w:r>
      <w:proofErr w:type="spellStart"/>
      <w:r w:rsidRPr="002C7919">
        <w:rPr>
          <w:rFonts w:ascii="Times New Roman" w:eastAsia="Calibri" w:hAnsi="Times New Roman" w:cs="Times New Roman"/>
          <w:bCs/>
          <w:lang w:val="en-US"/>
        </w:rPr>
        <w:t>ditempat</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berlabuh</w:t>
      </w:r>
      <w:proofErr w:type="spellEnd"/>
      <w:r w:rsidRPr="002C7919">
        <w:rPr>
          <w:rFonts w:ascii="Times New Roman" w:eastAsia="Calibri" w:hAnsi="Times New Roman" w:cs="Times New Roman"/>
          <w:bCs/>
          <w:lang w:val="en-US"/>
        </w:rPr>
        <w:t xml:space="preserve"> di </w:t>
      </w:r>
      <w:proofErr w:type="spellStart"/>
      <w:r w:rsidRPr="002C7919">
        <w:rPr>
          <w:rFonts w:ascii="Times New Roman" w:eastAsia="Calibri" w:hAnsi="Times New Roman" w:cs="Times New Roman"/>
          <w:bCs/>
          <w:lang w:val="en-US"/>
        </w:rPr>
        <w:t>pelabuhan</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bongkar</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atau</w:t>
      </w:r>
      <w:proofErr w:type="spellEnd"/>
      <w:r w:rsidRPr="002C7919">
        <w:rPr>
          <w:rFonts w:ascii="Times New Roman" w:eastAsia="Calibri" w:hAnsi="Times New Roman" w:cs="Times New Roman"/>
          <w:bCs/>
          <w:lang w:val="en-US"/>
        </w:rPr>
        <w:t xml:space="preserve"> </w:t>
      </w:r>
      <w:proofErr w:type="spellStart"/>
      <w:r w:rsidRPr="002C7919">
        <w:rPr>
          <w:rFonts w:ascii="Times New Roman" w:eastAsia="Calibri" w:hAnsi="Times New Roman" w:cs="Times New Roman"/>
          <w:bCs/>
          <w:lang w:val="en-US"/>
        </w:rPr>
        <w:t>muat</w:t>
      </w:r>
      <w:proofErr w:type="spellEnd"/>
      <w:r w:rsidR="00190434">
        <w:rPr>
          <w:rFonts w:ascii="Times New Roman" w:eastAsia="Calibri" w:hAnsi="Times New Roman" w:cs="Times New Roman"/>
          <w:bCs/>
          <w:lang w:val="en-US"/>
        </w:rPr>
        <w:t xml:space="preserve">, </w:t>
      </w:r>
      <w:proofErr w:type="spellStart"/>
      <w:r w:rsidR="00190434">
        <w:rPr>
          <w:rFonts w:ascii="Times New Roman" w:eastAsia="Calibri" w:hAnsi="Times New Roman" w:cs="Times New Roman"/>
          <w:bCs/>
          <w:lang w:val="en-US"/>
        </w:rPr>
        <w:t>serta</w:t>
      </w:r>
      <w:proofErr w:type="spellEnd"/>
      <w:r w:rsid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Setelah</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selesai</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pembongkaran</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muatan</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kadang</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kita</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mendapati</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sisa-sisa</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muatan</w:t>
      </w:r>
      <w:proofErr w:type="spellEnd"/>
      <w:r w:rsidR="00190434" w:rsidRPr="00190434">
        <w:rPr>
          <w:rFonts w:ascii="Times New Roman" w:eastAsia="Calibri" w:hAnsi="Times New Roman" w:cs="Times New Roman"/>
          <w:bCs/>
          <w:lang w:val="en-US"/>
        </w:rPr>
        <w:t xml:space="preserve"> yang </w:t>
      </w:r>
      <w:proofErr w:type="spellStart"/>
      <w:r w:rsidR="00190434" w:rsidRPr="00190434">
        <w:rPr>
          <w:rFonts w:ascii="Times New Roman" w:eastAsia="Calibri" w:hAnsi="Times New Roman" w:cs="Times New Roman"/>
          <w:bCs/>
          <w:lang w:val="en-US"/>
        </w:rPr>
        <w:t>tidak</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habis</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dibongkar</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maka</w:t>
      </w:r>
      <w:proofErr w:type="spellEnd"/>
      <w:r w:rsidR="00190434" w:rsidRPr="00190434">
        <w:rPr>
          <w:rFonts w:ascii="Times New Roman" w:eastAsia="Calibri" w:hAnsi="Times New Roman" w:cs="Times New Roman"/>
          <w:bCs/>
          <w:lang w:val="en-US"/>
        </w:rPr>
        <w:t xml:space="preserve"> ABK </w:t>
      </w:r>
      <w:proofErr w:type="spellStart"/>
      <w:r w:rsidR="00190434" w:rsidRPr="00190434">
        <w:rPr>
          <w:rFonts w:ascii="Times New Roman" w:eastAsia="Calibri" w:hAnsi="Times New Roman" w:cs="Times New Roman"/>
          <w:bCs/>
          <w:lang w:val="en-US"/>
        </w:rPr>
        <w:t>segera</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melakukan</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pembersihan</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ruangan</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muat</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dengan</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cara</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menyapu</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atau</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mengumpulkan</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sisa-sisa</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muatan</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tersebut</w:t>
      </w:r>
      <w:proofErr w:type="spellEnd"/>
      <w:r w:rsid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kedalam</w:t>
      </w:r>
      <w:proofErr w:type="spellEnd"/>
      <w:r w:rsidR="00190434" w:rsidRPr="00190434">
        <w:rPr>
          <w:rFonts w:ascii="Times New Roman" w:eastAsia="Calibri" w:hAnsi="Times New Roman" w:cs="Times New Roman"/>
          <w:bCs/>
          <w:lang w:val="en-US"/>
        </w:rPr>
        <w:t xml:space="preserve"> drum </w:t>
      </w:r>
      <w:proofErr w:type="spellStart"/>
      <w:r w:rsidR="00190434" w:rsidRPr="00190434">
        <w:rPr>
          <w:rFonts w:ascii="Times New Roman" w:eastAsia="Calibri" w:hAnsi="Times New Roman" w:cs="Times New Roman"/>
          <w:bCs/>
          <w:lang w:val="en-US"/>
        </w:rPr>
        <w:t>atau</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kaleng</w:t>
      </w:r>
      <w:proofErr w:type="spellEnd"/>
      <w:r w:rsidR="00190434" w:rsidRPr="00190434">
        <w:rPr>
          <w:rFonts w:ascii="Times New Roman" w:eastAsia="Calibri" w:hAnsi="Times New Roman" w:cs="Times New Roman"/>
          <w:bCs/>
          <w:lang w:val="en-US"/>
        </w:rPr>
        <w:t xml:space="preserve"> yang </w:t>
      </w:r>
      <w:proofErr w:type="spellStart"/>
      <w:r w:rsidR="00190434" w:rsidRPr="00190434">
        <w:rPr>
          <w:rFonts w:ascii="Times New Roman" w:eastAsia="Calibri" w:hAnsi="Times New Roman" w:cs="Times New Roman"/>
          <w:bCs/>
          <w:lang w:val="en-US"/>
        </w:rPr>
        <w:t>telah</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disediakan</w:t>
      </w:r>
      <w:proofErr w:type="spellEnd"/>
      <w:r w:rsidR="00190434" w:rsidRPr="00190434">
        <w:rPr>
          <w:rFonts w:ascii="Times New Roman" w:eastAsia="Calibri" w:hAnsi="Times New Roman" w:cs="Times New Roman"/>
          <w:bCs/>
          <w:lang w:val="en-US"/>
        </w:rPr>
        <w:t xml:space="preserve">. Lalu </w:t>
      </w:r>
      <w:proofErr w:type="spellStart"/>
      <w:r w:rsidR="00190434" w:rsidRPr="00190434">
        <w:rPr>
          <w:rFonts w:ascii="Times New Roman" w:eastAsia="Calibri" w:hAnsi="Times New Roman" w:cs="Times New Roman"/>
          <w:bCs/>
          <w:lang w:val="en-US"/>
        </w:rPr>
        <w:t>dibuang</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ke</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dalam</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truk</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sampah</w:t>
      </w:r>
      <w:proofErr w:type="spellEnd"/>
      <w:r w:rsidR="00190434" w:rsidRPr="00190434">
        <w:rPr>
          <w:rFonts w:ascii="Times New Roman" w:eastAsia="Calibri" w:hAnsi="Times New Roman" w:cs="Times New Roman"/>
          <w:bCs/>
          <w:lang w:val="en-US"/>
        </w:rPr>
        <w:t xml:space="preserve"> yang </w:t>
      </w:r>
      <w:proofErr w:type="spellStart"/>
      <w:r w:rsidR="00190434" w:rsidRPr="00190434">
        <w:rPr>
          <w:rFonts w:ascii="Times New Roman" w:eastAsia="Calibri" w:hAnsi="Times New Roman" w:cs="Times New Roman"/>
          <w:bCs/>
          <w:lang w:val="en-US"/>
        </w:rPr>
        <w:t>biasanya</w:t>
      </w:r>
      <w:proofErr w:type="spellEnd"/>
      <w:r w:rsidR="00190434" w:rsidRPr="00190434">
        <w:rPr>
          <w:rFonts w:ascii="Times New Roman" w:eastAsia="Calibri" w:hAnsi="Times New Roman" w:cs="Times New Roman"/>
          <w:bCs/>
          <w:lang w:val="en-US"/>
        </w:rPr>
        <w:t xml:space="preserve"> </w:t>
      </w:r>
      <w:proofErr w:type="spellStart"/>
      <w:r w:rsidR="00190434" w:rsidRPr="00190434">
        <w:rPr>
          <w:rFonts w:ascii="Times New Roman" w:eastAsia="Calibri" w:hAnsi="Times New Roman" w:cs="Times New Roman"/>
          <w:bCs/>
          <w:lang w:val="en-US"/>
        </w:rPr>
        <w:t>disediakan</w:t>
      </w:r>
      <w:proofErr w:type="spellEnd"/>
      <w:r w:rsidR="00190434" w:rsidRPr="00190434">
        <w:rPr>
          <w:rFonts w:ascii="Times New Roman" w:eastAsia="Calibri" w:hAnsi="Times New Roman" w:cs="Times New Roman"/>
          <w:bCs/>
          <w:lang w:val="en-US"/>
        </w:rPr>
        <w:t xml:space="preserve"> di </w:t>
      </w:r>
      <w:proofErr w:type="spellStart"/>
      <w:r w:rsidR="00190434" w:rsidRPr="00190434">
        <w:rPr>
          <w:rFonts w:ascii="Times New Roman" w:eastAsia="Calibri" w:hAnsi="Times New Roman" w:cs="Times New Roman"/>
          <w:bCs/>
          <w:lang w:val="en-US"/>
        </w:rPr>
        <w:t>pelabuhan</w:t>
      </w:r>
      <w:proofErr w:type="spellEnd"/>
      <w:r w:rsidR="00190434" w:rsidRPr="00190434">
        <w:rPr>
          <w:rFonts w:ascii="Times New Roman" w:eastAsia="Calibri" w:hAnsi="Times New Roman" w:cs="Times New Roman"/>
          <w:bCs/>
          <w:lang w:val="en-US"/>
        </w:rPr>
        <w:t>.</w:t>
      </w:r>
    </w:p>
    <w:p w14:paraId="76FBCF6E" w14:textId="323FC0F7" w:rsidR="002C7919" w:rsidRDefault="00190434" w:rsidP="00190434">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190434">
        <w:rPr>
          <w:rFonts w:ascii="Times New Roman" w:eastAsia="Calibri" w:hAnsi="Times New Roman" w:cs="Times New Roman"/>
          <w:bCs/>
          <w:lang w:val="en-US"/>
        </w:rPr>
        <w:t>Kapal</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RoRo</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selain</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digunakan</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untuk</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angkutan</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truk</w:t>
      </w:r>
      <w:proofErr w:type="spellEnd"/>
      <w:r w:rsidRPr="00190434">
        <w:rPr>
          <w:rFonts w:ascii="Times New Roman" w:eastAsia="Calibri" w:hAnsi="Times New Roman" w:cs="Times New Roman"/>
          <w:bCs/>
          <w:lang w:val="en-US"/>
        </w:rPr>
        <w:t xml:space="preserve"> juga </w:t>
      </w:r>
      <w:proofErr w:type="spellStart"/>
      <w:r w:rsidRPr="00190434">
        <w:rPr>
          <w:rFonts w:ascii="Times New Roman" w:eastAsia="Calibri" w:hAnsi="Times New Roman" w:cs="Times New Roman"/>
          <w:bCs/>
          <w:lang w:val="en-US"/>
        </w:rPr>
        <w:t>digunakan</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untuk</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mengangkut</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mobil</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penumpang</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sepeda</w:t>
      </w:r>
      <w:proofErr w:type="spellEnd"/>
      <w:r w:rsidRPr="00190434">
        <w:rPr>
          <w:rFonts w:ascii="Times New Roman" w:eastAsia="Calibri" w:hAnsi="Times New Roman" w:cs="Times New Roman"/>
          <w:bCs/>
          <w:lang w:val="en-US"/>
        </w:rPr>
        <w:t xml:space="preserve"> motor </w:t>
      </w:r>
      <w:proofErr w:type="spellStart"/>
      <w:r w:rsidRPr="00190434">
        <w:rPr>
          <w:rFonts w:ascii="Times New Roman" w:eastAsia="Calibri" w:hAnsi="Times New Roman" w:cs="Times New Roman"/>
          <w:bCs/>
          <w:lang w:val="en-US"/>
        </w:rPr>
        <w:t>serta</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penumpang</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jalan</w:t>
      </w:r>
      <w:proofErr w:type="spellEnd"/>
      <w:r w:rsidRPr="00190434">
        <w:rPr>
          <w:rFonts w:ascii="Times New Roman" w:eastAsia="Calibri" w:hAnsi="Times New Roman" w:cs="Times New Roman"/>
          <w:bCs/>
          <w:lang w:val="en-US"/>
        </w:rPr>
        <w:t xml:space="preserve"> kaki</w:t>
      </w:r>
      <w:r w:rsidRPr="00190434">
        <w:rPr>
          <w:rFonts w:ascii="Times New Roman" w:eastAsia="Calibri" w:hAnsi="Times New Roman" w:cs="Times New Roman"/>
          <w:bCs/>
          <w:i/>
          <w:iCs/>
          <w:lang w:val="en-US"/>
        </w:rPr>
        <w:t>.</w:t>
      </w:r>
      <w:r w:rsidRPr="00190434">
        <w:rPr>
          <w:rFonts w:ascii="Times New Roman" w:eastAsia="Calibri" w:hAnsi="Times New Roman" w:cs="Times New Roman"/>
          <w:bCs/>
          <w:i/>
          <w:iCs/>
          <w:lang w:val="en-US"/>
        </w:rPr>
        <w:t xml:space="preserve"> </w:t>
      </w:r>
      <w:r w:rsidRPr="00190434">
        <w:rPr>
          <w:rFonts w:ascii="Times New Roman" w:eastAsia="Calibri" w:hAnsi="Times New Roman" w:cs="Times New Roman"/>
          <w:bCs/>
          <w:i/>
          <w:iCs/>
          <w:lang w:val="en-US"/>
        </w:rPr>
        <w:t>Ramp Door</w:t>
      </w:r>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adalah</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suatu</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konstruksi</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pintu</w:t>
      </w:r>
      <w:proofErr w:type="spellEnd"/>
      <w:r w:rsidRPr="00190434">
        <w:rPr>
          <w:rFonts w:ascii="Times New Roman" w:eastAsia="Calibri" w:hAnsi="Times New Roman" w:cs="Times New Roman"/>
          <w:bCs/>
          <w:lang w:val="en-US"/>
        </w:rPr>
        <w:t xml:space="preserve"> rampa yang </w:t>
      </w:r>
      <w:proofErr w:type="spellStart"/>
      <w:r w:rsidRPr="00190434">
        <w:rPr>
          <w:rFonts w:ascii="Times New Roman" w:eastAsia="Calibri" w:hAnsi="Times New Roman" w:cs="Times New Roman"/>
          <w:bCs/>
          <w:lang w:val="en-US"/>
        </w:rPr>
        <w:t>digunakan</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untuk</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akses</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keluar</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masuknya</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kendaraan</w:t>
      </w:r>
      <w:proofErr w:type="spellEnd"/>
      <w:r w:rsidRPr="00190434">
        <w:rPr>
          <w:rFonts w:ascii="Times New Roman" w:eastAsia="Calibri" w:hAnsi="Times New Roman" w:cs="Times New Roman"/>
          <w:bCs/>
          <w:lang w:val="en-US"/>
        </w:rPr>
        <w:t xml:space="preserve"> yang </w:t>
      </w:r>
      <w:proofErr w:type="spellStart"/>
      <w:r w:rsidRPr="00190434">
        <w:rPr>
          <w:rFonts w:ascii="Times New Roman" w:eastAsia="Calibri" w:hAnsi="Times New Roman" w:cs="Times New Roman"/>
          <w:bCs/>
          <w:lang w:val="en-US"/>
        </w:rPr>
        <w:t>akan</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diangkut</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kedalam</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kapal</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Sistem</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penggerak</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dari</w:t>
      </w:r>
      <w:proofErr w:type="spellEnd"/>
      <w:r w:rsidRPr="00190434">
        <w:rPr>
          <w:rFonts w:ascii="Times New Roman" w:eastAsia="Calibri" w:hAnsi="Times New Roman" w:cs="Times New Roman"/>
          <w:bCs/>
          <w:lang w:val="en-US"/>
        </w:rPr>
        <w:t xml:space="preserve"> ramp door </w:t>
      </w:r>
      <w:proofErr w:type="spellStart"/>
      <w:r w:rsidRPr="00190434">
        <w:rPr>
          <w:rFonts w:ascii="Times New Roman" w:eastAsia="Calibri" w:hAnsi="Times New Roman" w:cs="Times New Roman"/>
          <w:bCs/>
          <w:lang w:val="en-US"/>
        </w:rPr>
        <w:t>ada</w:t>
      </w:r>
      <w:proofErr w:type="spellEnd"/>
      <w:r w:rsidRPr="00190434">
        <w:rPr>
          <w:rFonts w:ascii="Times New Roman" w:eastAsia="Calibri" w:hAnsi="Times New Roman" w:cs="Times New Roman"/>
          <w:bCs/>
          <w:lang w:val="en-US"/>
        </w:rPr>
        <w:t xml:space="preserve"> dua </w:t>
      </w:r>
      <w:proofErr w:type="spellStart"/>
      <w:r w:rsidRPr="00190434">
        <w:rPr>
          <w:rFonts w:ascii="Times New Roman" w:eastAsia="Calibri" w:hAnsi="Times New Roman" w:cs="Times New Roman"/>
          <w:bCs/>
          <w:lang w:val="en-US"/>
        </w:rPr>
        <w:t>jenis</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yaitu</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dengan</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menggunakan</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sistem</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hidrolik</w:t>
      </w:r>
      <w:proofErr w:type="spellEnd"/>
      <w:r w:rsidRPr="00190434">
        <w:rPr>
          <w:rFonts w:ascii="Times New Roman" w:eastAsia="Calibri" w:hAnsi="Times New Roman" w:cs="Times New Roman"/>
          <w:bCs/>
          <w:lang w:val="en-US"/>
        </w:rPr>
        <w:t xml:space="preserve"> dan </w:t>
      </w:r>
      <w:proofErr w:type="spellStart"/>
      <w:r w:rsidRPr="00190434">
        <w:rPr>
          <w:rFonts w:ascii="Times New Roman" w:eastAsia="Calibri" w:hAnsi="Times New Roman" w:cs="Times New Roman"/>
          <w:bCs/>
          <w:lang w:val="en-US"/>
        </w:rPr>
        <w:t>sistem</w:t>
      </w:r>
      <w:proofErr w:type="spellEnd"/>
      <w:r w:rsidRPr="00190434">
        <w:rPr>
          <w:rFonts w:ascii="Times New Roman" w:eastAsia="Calibri" w:hAnsi="Times New Roman" w:cs="Times New Roman"/>
          <w:bCs/>
          <w:lang w:val="en-US"/>
        </w:rPr>
        <w:t xml:space="preserve"> steel wire rope. Ada </w:t>
      </w:r>
      <w:proofErr w:type="spellStart"/>
      <w:r w:rsidRPr="00190434">
        <w:rPr>
          <w:rFonts w:ascii="Times New Roman" w:eastAsia="Calibri" w:hAnsi="Times New Roman" w:cs="Times New Roman"/>
          <w:bCs/>
          <w:lang w:val="en-US"/>
        </w:rPr>
        <w:t>beberapa</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jenis</w:t>
      </w:r>
      <w:proofErr w:type="spellEnd"/>
      <w:r w:rsidRPr="00190434">
        <w:rPr>
          <w:rFonts w:ascii="Times New Roman" w:eastAsia="Calibri" w:hAnsi="Times New Roman" w:cs="Times New Roman"/>
          <w:bCs/>
          <w:lang w:val="en-US"/>
        </w:rPr>
        <w:t xml:space="preserve"> ramp door yang </w:t>
      </w:r>
      <w:proofErr w:type="spellStart"/>
      <w:r w:rsidRPr="00190434">
        <w:rPr>
          <w:rFonts w:ascii="Times New Roman" w:eastAsia="Calibri" w:hAnsi="Times New Roman" w:cs="Times New Roman"/>
          <w:bCs/>
          <w:lang w:val="en-US"/>
        </w:rPr>
        <w:t>sering</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dipakai</w:t>
      </w:r>
      <w:proofErr w:type="spellEnd"/>
      <w:r w:rsidRPr="00190434">
        <w:rPr>
          <w:rFonts w:ascii="Times New Roman" w:eastAsia="Calibri" w:hAnsi="Times New Roman" w:cs="Times New Roman"/>
          <w:bCs/>
          <w:lang w:val="en-US"/>
        </w:rPr>
        <w:t xml:space="preserve"> pada </w:t>
      </w:r>
      <w:proofErr w:type="spellStart"/>
      <w:r w:rsidRPr="00190434">
        <w:rPr>
          <w:rFonts w:ascii="Times New Roman" w:eastAsia="Calibri" w:hAnsi="Times New Roman" w:cs="Times New Roman"/>
          <w:bCs/>
          <w:lang w:val="en-US"/>
        </w:rPr>
        <w:t>kapal</w:t>
      </w:r>
      <w:proofErr w:type="spellEnd"/>
      <w:r w:rsidRPr="00190434">
        <w:rPr>
          <w:rFonts w:ascii="Times New Roman" w:eastAsia="Calibri" w:hAnsi="Times New Roman" w:cs="Times New Roman"/>
          <w:bCs/>
          <w:lang w:val="en-US"/>
        </w:rPr>
        <w:t xml:space="preserve"> </w:t>
      </w:r>
      <w:proofErr w:type="spellStart"/>
      <w:r w:rsidRPr="00190434">
        <w:rPr>
          <w:rFonts w:ascii="Times New Roman" w:eastAsia="Calibri" w:hAnsi="Times New Roman" w:cs="Times New Roman"/>
          <w:bCs/>
          <w:lang w:val="en-US"/>
        </w:rPr>
        <w:t>antara</w:t>
      </w:r>
      <w:proofErr w:type="spellEnd"/>
      <w:r w:rsidRPr="00190434">
        <w:rPr>
          <w:rFonts w:ascii="Times New Roman" w:eastAsia="Calibri" w:hAnsi="Times New Roman" w:cs="Times New Roman"/>
          <w:bCs/>
          <w:lang w:val="en-US"/>
        </w:rPr>
        <w:t xml:space="preserve"> lain :1. </w:t>
      </w:r>
      <w:r w:rsidRPr="00190434">
        <w:rPr>
          <w:rFonts w:ascii="Times New Roman" w:eastAsia="Calibri" w:hAnsi="Times New Roman" w:cs="Times New Roman"/>
          <w:bCs/>
          <w:i/>
          <w:iCs/>
          <w:lang w:val="en-US"/>
        </w:rPr>
        <w:t>Quarter Ramp Door</w:t>
      </w:r>
      <w:r>
        <w:rPr>
          <w:rFonts w:ascii="Times New Roman" w:eastAsia="Calibri" w:hAnsi="Times New Roman" w:cs="Times New Roman"/>
          <w:bCs/>
          <w:lang w:val="en-US"/>
        </w:rPr>
        <w:t xml:space="preserve">, </w:t>
      </w:r>
      <w:r w:rsidRPr="00190434">
        <w:rPr>
          <w:rFonts w:ascii="Times New Roman" w:eastAsia="Calibri" w:hAnsi="Times New Roman" w:cs="Times New Roman"/>
          <w:bCs/>
          <w:lang w:val="en-US"/>
        </w:rPr>
        <w:t xml:space="preserve">2. </w:t>
      </w:r>
      <w:r w:rsidRPr="00190434">
        <w:rPr>
          <w:rFonts w:ascii="Times New Roman" w:eastAsia="Calibri" w:hAnsi="Times New Roman" w:cs="Times New Roman"/>
          <w:bCs/>
          <w:i/>
          <w:iCs/>
          <w:lang w:val="en-US"/>
        </w:rPr>
        <w:t>Side Ramp Door</w:t>
      </w:r>
      <w:r>
        <w:rPr>
          <w:rFonts w:ascii="Times New Roman" w:eastAsia="Calibri" w:hAnsi="Times New Roman" w:cs="Times New Roman"/>
          <w:bCs/>
          <w:lang w:val="en-US"/>
        </w:rPr>
        <w:t xml:space="preserve">, </w:t>
      </w:r>
      <w:r w:rsidRPr="00190434">
        <w:rPr>
          <w:rFonts w:ascii="Times New Roman" w:eastAsia="Calibri" w:hAnsi="Times New Roman" w:cs="Times New Roman"/>
          <w:bCs/>
          <w:lang w:val="en-US"/>
        </w:rPr>
        <w:t xml:space="preserve">3. </w:t>
      </w:r>
      <w:r w:rsidRPr="00190434">
        <w:rPr>
          <w:rFonts w:ascii="Times New Roman" w:eastAsia="Calibri" w:hAnsi="Times New Roman" w:cs="Times New Roman"/>
          <w:bCs/>
          <w:i/>
          <w:iCs/>
          <w:lang w:val="en-US"/>
        </w:rPr>
        <w:t xml:space="preserve">Slewing Ramp </w:t>
      </w:r>
      <w:r w:rsidRPr="00190434">
        <w:rPr>
          <w:rFonts w:ascii="Times New Roman" w:eastAsia="Calibri" w:hAnsi="Times New Roman" w:cs="Times New Roman"/>
          <w:bCs/>
          <w:lang w:val="en-US"/>
        </w:rPr>
        <w:t>Door</w:t>
      </w:r>
      <w:r>
        <w:rPr>
          <w:rFonts w:ascii="Times New Roman" w:eastAsia="Calibri" w:hAnsi="Times New Roman" w:cs="Times New Roman"/>
          <w:bCs/>
          <w:lang w:val="en-US"/>
        </w:rPr>
        <w:t xml:space="preserve">, </w:t>
      </w:r>
      <w:r w:rsidRPr="00190434">
        <w:rPr>
          <w:rFonts w:ascii="Times New Roman" w:eastAsia="Calibri" w:hAnsi="Times New Roman" w:cs="Times New Roman"/>
          <w:bCs/>
          <w:lang w:val="en-US"/>
        </w:rPr>
        <w:t xml:space="preserve">4. </w:t>
      </w:r>
      <w:r w:rsidRPr="00190434">
        <w:rPr>
          <w:rFonts w:ascii="Times New Roman" w:eastAsia="Calibri" w:hAnsi="Times New Roman" w:cs="Times New Roman"/>
          <w:bCs/>
          <w:i/>
          <w:iCs/>
          <w:lang w:val="en-US"/>
        </w:rPr>
        <w:t>Stern Ramp Door</w:t>
      </w:r>
      <w:r>
        <w:rPr>
          <w:rFonts w:ascii="Times New Roman" w:eastAsia="Calibri" w:hAnsi="Times New Roman" w:cs="Times New Roman"/>
          <w:bCs/>
          <w:lang w:val="en-US"/>
        </w:rPr>
        <w:t xml:space="preserve">, </w:t>
      </w:r>
      <w:r w:rsidRPr="00190434">
        <w:rPr>
          <w:rFonts w:ascii="Times New Roman" w:eastAsia="Calibri" w:hAnsi="Times New Roman" w:cs="Times New Roman"/>
          <w:bCs/>
          <w:lang w:val="en-US"/>
        </w:rPr>
        <w:t xml:space="preserve">5. </w:t>
      </w:r>
      <w:r w:rsidRPr="00190434">
        <w:rPr>
          <w:rFonts w:ascii="Times New Roman" w:eastAsia="Calibri" w:hAnsi="Times New Roman" w:cs="Times New Roman"/>
          <w:bCs/>
          <w:i/>
          <w:iCs/>
          <w:lang w:val="en-US"/>
        </w:rPr>
        <w:t>Foldable Stern Ramp Door</w:t>
      </w:r>
      <w:r>
        <w:rPr>
          <w:rFonts w:ascii="Times New Roman" w:eastAsia="Calibri" w:hAnsi="Times New Roman" w:cs="Times New Roman"/>
          <w:bCs/>
          <w:i/>
          <w:iCs/>
          <w:lang w:val="en-US"/>
        </w:rPr>
        <w:fldChar w:fldCharType="begin" w:fldLock="1"/>
      </w:r>
      <w:r w:rsidR="00ED5C20">
        <w:rPr>
          <w:rFonts w:ascii="Times New Roman" w:eastAsia="Calibri" w:hAnsi="Times New Roman" w:cs="Times New Roman"/>
          <w:bCs/>
          <w:i/>
          <w:iCs/>
          <w:lang w:val="en-US"/>
        </w:rPr>
        <w:instrText>ADDIN CSL_CITATION {"citationItems":[{"id":"ITEM-1","itemData":{"author":[{"dropping-particle":"","family":"Wibawa","given":"Nyoman Artha","non-dropping-particle":"","parse-names":false,"suffix":""}],"id":"ITEM-1","issued":{"date-parts":[["2017"]]},"title":"DESAIN KAPAL RO-RO ( ROLL ON-ROLL OFF ) SEBAGAI SARANA PENYEBERANGAN RUTE PELABUHAN BENOA – NUSA PENIDA BALI","type":"article-journal"},"uris":["http://www.mendeley.com/documents/?uuid=5620a7b1-6e26-45c4-a8ec-b92a5ba7eac6"]},{"id":"ITEM-2","itemData":{"abstract":"Kapal ferry ro-ro adalah kapal yang bisa memuat kendaraan dan penumpang yang berjalan masuk ke dalam dan keluar kapal dengan penggeraknya sendiri, sehingga disebut sebagai kapal roll on – roll off atau disingkat dengan ro-ro. Oleh karena itu, kapal ini dilengkapi dengan rampa (Ramp). Dari sebuah kasus nyata yang terjadi pada tahun 2018, ramp door KMP. Nusa Putera SP Ferry patah pada bagian engsel ramp door. Hal tersebut menjadi latar belakang penelitian konstruksi stern ramp door lebih lanjut sampai bagian engselnya. Dengan tujuan mengetahui tegangan maksimum, komponen paling kritis, dan karakteristik tegangan yang terjadi. Metode yang digunakan menggunakan software berbasis metode elemen hingga. Pada penelitian ini pembebanan di stern ramp door menggunakan dua jenis kendaraan dan satu kendaraan paling berat sebagai perbandiangan dari beban perencanaan. Yaitu truk 16ton (1-2), 19 ton (1-1-2) dan 24 ton (1-2-2) dengan variasi pembebanan awal, tengah dan akhir sesuai posisi roda kendaraan dan dibuat 3 model berbeda dengan kondisi stern ramp door normal, 11˚ (+1000 mm), dan 349˚ (-1000 mm). Tegangan paling maksimum dan kritis terjadi pada stern ramp door normal beban truk 19 ton, posisi beban akhir (roda bagian belakang) dengan nilai stress 141,280 Mpa, deformasi sebesar 3,749 mm, aman menurut kriteria BKI.","author":[{"dropping-particle":"","family":"Samudro","given":"Slamet Haryo","non-dropping-particle":"","parse-names":false,"suffix":""},{"dropping-particle":"","family":"Yudo","given":"Hartono","non-dropping-particle":"","parse-names":false,"suffix":""},{"dropping-particle":"","family":"Zakki","given":"Ahmad Fauzan","non-dropping-particle":"","parse-names":false,"suffix":""}],"container-title":"JURNAL TEKNIK PERKAPALAN","id":"ITEM-2","issue":"4","issued":{"date-parts":[["2019"]]},"page":"460-467","title":"Analisa Kekuatan Struktur Stern Ramp Door pada Kapal Ferry Ro-Ro 1000 GT","type":"article-journal","volume":"7"},"uris":["http://www.mendeley.com/documents/?uuid=e174aa8c-273b-4716-a931-21a1d4e08e86"]}],"mendeley":{"formattedCitation":"[9], [10]","plainTextFormattedCitation":"[9], [10]","previouslyFormattedCitation":"[9]"},"properties":{"noteIndex":0},"schema":"https://github.com/citation-style-language/schema/raw/master/csl-citation.json"}</w:instrText>
      </w:r>
      <w:r>
        <w:rPr>
          <w:rFonts w:ascii="Times New Roman" w:eastAsia="Calibri" w:hAnsi="Times New Roman" w:cs="Times New Roman"/>
          <w:bCs/>
          <w:i/>
          <w:iCs/>
          <w:lang w:val="en-US"/>
        </w:rPr>
        <w:fldChar w:fldCharType="separate"/>
      </w:r>
      <w:r w:rsidR="00ED5C20" w:rsidRPr="00ED5C20">
        <w:rPr>
          <w:rFonts w:ascii="Times New Roman" w:eastAsia="Calibri" w:hAnsi="Times New Roman" w:cs="Times New Roman"/>
          <w:bCs/>
          <w:iCs/>
          <w:noProof/>
          <w:lang w:val="en-US"/>
        </w:rPr>
        <w:t>[9], [10]</w:t>
      </w:r>
      <w:r>
        <w:rPr>
          <w:rFonts w:ascii="Times New Roman" w:eastAsia="Calibri" w:hAnsi="Times New Roman" w:cs="Times New Roman"/>
          <w:bCs/>
          <w:i/>
          <w:iCs/>
          <w:lang w:val="en-US"/>
        </w:rPr>
        <w:fldChar w:fldCharType="end"/>
      </w:r>
      <w:r>
        <w:rPr>
          <w:rFonts w:ascii="Times New Roman" w:eastAsia="Calibri" w:hAnsi="Times New Roman" w:cs="Times New Roman"/>
          <w:bCs/>
          <w:i/>
          <w:iCs/>
          <w:lang w:val="en-US"/>
        </w:rPr>
        <w:t xml:space="preserve">. </w:t>
      </w:r>
    </w:p>
    <w:p w14:paraId="5356E3FB" w14:textId="56193F53" w:rsidR="002C7919" w:rsidRDefault="00F043DF" w:rsidP="00F043DF">
      <w:pPr>
        <w:autoSpaceDE w:val="0"/>
        <w:autoSpaceDN w:val="0"/>
        <w:adjustRightInd w:val="0"/>
        <w:spacing w:after="0" w:line="240" w:lineRule="auto"/>
        <w:ind w:firstLine="426"/>
        <w:jc w:val="both"/>
        <w:rPr>
          <w:rFonts w:ascii="Times New Roman" w:hAnsi="Times New Roman" w:cs="Times New Roman"/>
          <w:lang w:val="en-US"/>
        </w:rPr>
      </w:pPr>
      <w:proofErr w:type="spellStart"/>
      <w:r w:rsidRPr="00F043DF">
        <w:rPr>
          <w:rFonts w:ascii="Times New Roman" w:eastAsia="Calibri" w:hAnsi="Times New Roman" w:cs="Times New Roman"/>
          <w:bCs/>
          <w:lang w:val="en-US"/>
        </w:rPr>
        <w:t>Perawatan</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ruang</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muat</w:t>
      </w:r>
      <w:proofErr w:type="spellEnd"/>
      <w:r w:rsidRPr="00F043DF">
        <w:rPr>
          <w:rFonts w:ascii="Times New Roman" w:eastAsia="Calibri" w:hAnsi="Times New Roman" w:cs="Times New Roman"/>
          <w:bCs/>
          <w:lang w:val="en-US"/>
        </w:rPr>
        <w:t xml:space="preserve"> yang </w:t>
      </w:r>
      <w:proofErr w:type="spellStart"/>
      <w:r w:rsidRPr="00F043DF">
        <w:rPr>
          <w:rFonts w:ascii="Times New Roman" w:eastAsia="Calibri" w:hAnsi="Times New Roman" w:cs="Times New Roman"/>
          <w:bCs/>
          <w:lang w:val="en-US"/>
        </w:rPr>
        <w:t>baik</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akan</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memudahkan</w:t>
      </w:r>
      <w:proofErr w:type="spellEnd"/>
      <w:r w:rsidRPr="00F043DF">
        <w:rPr>
          <w:rFonts w:ascii="Times New Roman" w:eastAsia="Calibri" w:hAnsi="Times New Roman" w:cs="Times New Roman"/>
          <w:bCs/>
          <w:lang w:val="en-US"/>
        </w:rPr>
        <w:t xml:space="preserve"> dan </w:t>
      </w:r>
      <w:proofErr w:type="spellStart"/>
      <w:r w:rsidRPr="00F043DF">
        <w:rPr>
          <w:rFonts w:ascii="Times New Roman" w:eastAsia="Calibri" w:hAnsi="Times New Roman" w:cs="Times New Roman"/>
          <w:bCs/>
          <w:lang w:val="en-US"/>
        </w:rPr>
        <w:t>mempercepat</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pihak</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kapal</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dalam</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melakukan</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kegiatan</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bongkar</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muat</w:t>
      </w:r>
      <w:proofErr w:type="spellEnd"/>
      <w:r w:rsidRPr="00F043DF">
        <w:rPr>
          <w:rFonts w:ascii="Times New Roman" w:eastAsia="Calibri" w:hAnsi="Times New Roman" w:cs="Times New Roman"/>
          <w:bCs/>
          <w:lang w:val="en-US"/>
        </w:rPr>
        <w:t>,</w:t>
      </w:r>
      <w:r>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dengan</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didukung</w:t>
      </w:r>
      <w:proofErr w:type="spellEnd"/>
      <w:r w:rsidRPr="00F043DF">
        <w:rPr>
          <w:rFonts w:ascii="Times New Roman" w:eastAsia="Calibri" w:hAnsi="Times New Roman" w:cs="Times New Roman"/>
          <w:bCs/>
          <w:lang w:val="en-US"/>
        </w:rPr>
        <w:t xml:space="preserve"> oleh crew yang </w:t>
      </w:r>
      <w:proofErr w:type="spellStart"/>
      <w:r w:rsidRPr="00F043DF">
        <w:rPr>
          <w:rFonts w:ascii="Times New Roman" w:eastAsia="Calibri" w:hAnsi="Times New Roman" w:cs="Times New Roman"/>
          <w:bCs/>
          <w:lang w:val="en-US"/>
        </w:rPr>
        <w:t>terampil</w:t>
      </w:r>
      <w:proofErr w:type="spellEnd"/>
      <w:r w:rsidRPr="00F043DF">
        <w:rPr>
          <w:rFonts w:ascii="Times New Roman" w:eastAsia="Calibri" w:hAnsi="Times New Roman" w:cs="Times New Roman"/>
          <w:bCs/>
          <w:lang w:val="en-US"/>
        </w:rPr>
        <w:t xml:space="preserve"> dan </w:t>
      </w:r>
      <w:proofErr w:type="spellStart"/>
      <w:r w:rsidRPr="00F043DF">
        <w:rPr>
          <w:rFonts w:ascii="Times New Roman" w:eastAsia="Calibri" w:hAnsi="Times New Roman" w:cs="Times New Roman"/>
          <w:bCs/>
          <w:lang w:val="en-US"/>
        </w:rPr>
        <w:t>tersedianya</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perlengkapan</w:t>
      </w:r>
      <w:proofErr w:type="spellEnd"/>
      <w:r w:rsidRPr="00F043DF">
        <w:rPr>
          <w:rFonts w:ascii="Times New Roman" w:eastAsia="Calibri" w:hAnsi="Times New Roman" w:cs="Times New Roman"/>
          <w:bCs/>
          <w:lang w:val="en-US"/>
        </w:rPr>
        <w:t xml:space="preserve"> yang di </w:t>
      </w:r>
      <w:proofErr w:type="spellStart"/>
      <w:r w:rsidRPr="00F043DF">
        <w:rPr>
          <w:rFonts w:ascii="Times New Roman" w:eastAsia="Calibri" w:hAnsi="Times New Roman" w:cs="Times New Roman"/>
          <w:bCs/>
          <w:lang w:val="en-US"/>
        </w:rPr>
        <w:t>gunakan</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Sebelum</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dilaksanakan</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pemuatan</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maka</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dilakukan</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pengecekan</w:t>
      </w:r>
      <w:proofErr w:type="spellEnd"/>
      <w:r w:rsidRPr="00F043DF">
        <w:rPr>
          <w:rFonts w:ascii="Times New Roman" w:eastAsia="Calibri" w:hAnsi="Times New Roman" w:cs="Times New Roman"/>
          <w:bCs/>
          <w:lang w:val="en-US"/>
        </w:rPr>
        <w:t xml:space="preserve"> oleh surveyor </w:t>
      </w:r>
      <w:proofErr w:type="spellStart"/>
      <w:r w:rsidRPr="00F043DF">
        <w:rPr>
          <w:rFonts w:ascii="Times New Roman" w:eastAsia="Calibri" w:hAnsi="Times New Roman" w:cs="Times New Roman"/>
          <w:bCs/>
          <w:lang w:val="en-US"/>
        </w:rPr>
        <w:t>terhadap</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ruang</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muat</w:t>
      </w:r>
      <w:proofErr w:type="spellEnd"/>
      <w:r w:rsidRPr="00F043DF">
        <w:rPr>
          <w:rFonts w:ascii="Times New Roman" w:eastAsia="Calibri" w:hAnsi="Times New Roman" w:cs="Times New Roman"/>
          <w:bCs/>
          <w:lang w:val="en-US"/>
        </w:rPr>
        <w:t xml:space="preserve">. Jika surveyor </w:t>
      </w:r>
      <w:proofErr w:type="spellStart"/>
      <w:r w:rsidRPr="00F043DF">
        <w:rPr>
          <w:rFonts w:ascii="Times New Roman" w:eastAsia="Calibri" w:hAnsi="Times New Roman" w:cs="Times New Roman"/>
          <w:bCs/>
          <w:lang w:val="en-US"/>
        </w:rPr>
        <w:t>menyatakan</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ruang</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muat</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siap</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untuk</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dimuat</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maka</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kelancaran</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pelayaran</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akan</w:t>
      </w:r>
      <w:proofErr w:type="spellEnd"/>
      <w:r w:rsidRPr="00F043DF">
        <w:rPr>
          <w:rFonts w:ascii="Times New Roman" w:eastAsia="Calibri" w:hAnsi="Times New Roman" w:cs="Times New Roman"/>
          <w:bCs/>
          <w:lang w:val="en-US"/>
        </w:rPr>
        <w:t xml:space="preserve"> </w:t>
      </w:r>
      <w:proofErr w:type="spellStart"/>
      <w:r w:rsidRPr="00F043DF">
        <w:rPr>
          <w:rFonts w:ascii="Times New Roman" w:eastAsia="Calibri" w:hAnsi="Times New Roman" w:cs="Times New Roman"/>
          <w:bCs/>
          <w:lang w:val="en-US"/>
        </w:rPr>
        <w:t>terlaksana</w:t>
      </w:r>
      <w:proofErr w:type="spellEnd"/>
      <w:r>
        <w:rPr>
          <w:rFonts w:ascii="Times New Roman" w:eastAsia="Calibri" w:hAnsi="Times New Roman" w:cs="Times New Roman"/>
          <w:bCs/>
          <w:lang w:val="en-US"/>
        </w:rPr>
        <w:t xml:space="preserve">, </w:t>
      </w:r>
      <w:r w:rsidRPr="00F043DF">
        <w:rPr>
          <w:rFonts w:ascii="Times New Roman" w:hAnsi="Times New Roman" w:cs="Times New Roman"/>
        </w:rPr>
        <w:t>Tetapi jika surveyor menyatakan bahwa ruang muat tidak layak untuk dimuat, maka kelancaran pelayaran akan terganggu dan perusahaan pelayaran akan mengalami kerugian. Adapun pelaksanaan persiapan ruang muat itu sendiri banyak mengalami kendala-kendala yang diantaranya adalah terbatasnya tenaga pelaksana dalam hal ini ABK (crew bagian deck) yang kurang memahami akan pentingnya mempersiapkan ruang muat. Hal ini, merupakan masalah bagi kapal yang harus diperhatikan karena dengan jarak tempuh pelayaran yang relatif singkat, keadaan cuaca yang buruk selama pencucian ruang muat dan kapal harus sudah dalam keadaan bersih sebelum memuat</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{"citationItems":[{"id":"ITEM-1","itemData":{"author":[{"dropping-particle":"","family":"Nurmansyah","given":"Ardian","non-dropping-particle":"","parse-names":false,"suffix":""}],"id":"ITEM-1","issued":{"date-parts":[["2019"]]},"title":"PENERAPAN PROSEDUR PERSIAPAN RUANG MUAT YANG DILAKSANAKAN DI ATAS KAPAL SV.STELLA 28 UNTUK MENGURANGI RESIKO KERUSAKAN MUATAN","type":"article-journal"},"uris":["http://www.mendeley.com/documents/?uuid=784afa0e-7e46-4cb6-b655-ea5373d84982"]}],"mendeley":{"formattedCitation":"[2]","plainTextFormattedCitation":"[2]","previouslyFormattedCitation":"[2]"},"properties":{"noteIndex":0},"schema":"https://github.com/citation-style-language/schema/raw/master/csl-citation.json"}</w:instrText>
      </w:r>
      <w:r>
        <w:rPr>
          <w:rFonts w:ascii="Times New Roman" w:hAnsi="Times New Roman" w:cs="Times New Roman"/>
          <w:lang w:val="en-US"/>
        </w:rPr>
        <w:fldChar w:fldCharType="separate"/>
      </w:r>
      <w:r w:rsidRPr="00F043DF">
        <w:rPr>
          <w:rFonts w:ascii="Times New Roman" w:hAnsi="Times New Roman" w:cs="Times New Roman"/>
          <w:noProof/>
          <w:lang w:val="en-US"/>
        </w:rPr>
        <w:t>[2]</w:t>
      </w:r>
      <w:r>
        <w:rPr>
          <w:rFonts w:ascii="Times New Roman" w:hAnsi="Times New Roman" w:cs="Times New Roman"/>
          <w:lang w:val="en-US"/>
        </w:rPr>
        <w:fldChar w:fldCharType="end"/>
      </w:r>
      <w:r>
        <w:rPr>
          <w:rFonts w:ascii="Times New Roman" w:hAnsi="Times New Roman" w:cs="Times New Roman"/>
          <w:lang w:val="en-US"/>
        </w:rPr>
        <w:t>.</w:t>
      </w:r>
    </w:p>
    <w:p w14:paraId="3691920F" w14:textId="77777777" w:rsidR="00F5577B" w:rsidRP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14:paraId="099D082B"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684F0E5E"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6D42BB4D" w14:textId="454BB626" w:rsidR="008D7D88" w:rsidRDefault="008D7D88" w:rsidP="008D7D88">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Berdasarkan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maka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didapatkan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kesimpulan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bahwa</w:t>
      </w:r>
      <w:proofErr w:type="spellEnd"/>
      <w:r>
        <w:rPr>
          <w:rFonts w:ascii="Times New Roman" w:eastAsia="Calibri" w:hAnsi="Times New Roman" w:cs="Times New Roman"/>
          <w:bCs/>
          <w:lang w:val="en-US"/>
        </w:rPr>
        <w:t xml:space="preserve"> </w:t>
      </w:r>
      <w:proofErr w:type="spellStart"/>
      <w:r w:rsidRPr="008D7D88">
        <w:rPr>
          <w:rFonts w:ascii="Times New Roman" w:eastAsia="Calibri" w:hAnsi="Times New Roman" w:cs="Times New Roman"/>
          <w:bCs/>
          <w:lang w:val="en-US"/>
        </w:rPr>
        <w:t>persiapan</w:t>
      </w:r>
      <w:proofErr w:type="spellEnd"/>
      <w:r w:rsidRPr="008D7D88">
        <w:rPr>
          <w:rFonts w:ascii="Times New Roman" w:eastAsia="Calibri" w:hAnsi="Times New Roman" w:cs="Times New Roman"/>
          <w:bCs/>
          <w:lang w:val="en-US"/>
        </w:rPr>
        <w:t xml:space="preserve"> </w:t>
      </w:r>
      <w:proofErr w:type="spellStart"/>
      <w:r w:rsidRPr="008D7D88">
        <w:rPr>
          <w:rFonts w:ascii="Times New Roman" w:eastAsia="Calibri" w:hAnsi="Times New Roman" w:cs="Times New Roman"/>
          <w:bCs/>
          <w:lang w:val="en-US"/>
        </w:rPr>
        <w:t>ruang</w:t>
      </w:r>
      <w:proofErr w:type="spellEnd"/>
      <w:r w:rsidRPr="008D7D88">
        <w:rPr>
          <w:rFonts w:ascii="Times New Roman" w:eastAsia="Calibri" w:hAnsi="Times New Roman" w:cs="Times New Roman"/>
          <w:bCs/>
          <w:lang w:val="en-US"/>
        </w:rPr>
        <w:t xml:space="preserve"> </w:t>
      </w:r>
      <w:proofErr w:type="spellStart"/>
      <w:r w:rsidRPr="008D7D88">
        <w:rPr>
          <w:rFonts w:ascii="Times New Roman" w:eastAsia="Calibri" w:hAnsi="Times New Roman" w:cs="Times New Roman"/>
          <w:bCs/>
          <w:lang w:val="en-US"/>
        </w:rPr>
        <w:t>muat</w:t>
      </w:r>
      <w:proofErr w:type="spellEnd"/>
      <w:r w:rsidRPr="008D7D88">
        <w:rPr>
          <w:rFonts w:ascii="Times New Roman" w:eastAsia="Calibri" w:hAnsi="Times New Roman" w:cs="Times New Roman"/>
          <w:bCs/>
          <w:lang w:val="en-US"/>
        </w:rPr>
        <w:t xml:space="preserve"> yang </w:t>
      </w:r>
      <w:proofErr w:type="spellStart"/>
      <w:r w:rsidRPr="008D7D88">
        <w:rPr>
          <w:rFonts w:ascii="Times New Roman" w:eastAsia="Calibri" w:hAnsi="Times New Roman" w:cs="Times New Roman"/>
          <w:bCs/>
          <w:lang w:val="en-US"/>
        </w:rPr>
        <w:t>dilakukan</w:t>
      </w:r>
      <w:proofErr w:type="spellEnd"/>
      <w:r w:rsidRPr="008D7D88">
        <w:rPr>
          <w:rFonts w:ascii="Times New Roman" w:eastAsia="Calibri" w:hAnsi="Times New Roman" w:cs="Times New Roman"/>
          <w:bCs/>
          <w:lang w:val="en-US"/>
        </w:rPr>
        <w:t xml:space="preserve"> </w:t>
      </w:r>
      <w:proofErr w:type="spellStart"/>
      <w:r w:rsidRPr="008D7D88">
        <w:rPr>
          <w:rFonts w:ascii="Times New Roman" w:eastAsia="Calibri" w:hAnsi="Times New Roman" w:cs="Times New Roman"/>
          <w:bCs/>
          <w:lang w:val="en-US"/>
        </w:rPr>
        <w:t>diatas</w:t>
      </w:r>
      <w:proofErr w:type="spellEnd"/>
      <w:r w:rsidRPr="008D7D88">
        <w:rPr>
          <w:rFonts w:ascii="Times New Roman" w:eastAsia="Calibri" w:hAnsi="Times New Roman" w:cs="Times New Roman"/>
          <w:bCs/>
          <w:lang w:val="en-US"/>
        </w:rPr>
        <w:t xml:space="preserve"> </w:t>
      </w:r>
      <w:proofErr w:type="spellStart"/>
      <w:r w:rsidRPr="008D7D88">
        <w:rPr>
          <w:rFonts w:ascii="Times New Roman" w:eastAsia="Calibri" w:hAnsi="Times New Roman" w:cs="Times New Roman"/>
          <w:bCs/>
          <w:lang w:val="en-US"/>
        </w:rPr>
        <w:t>kapal</w:t>
      </w:r>
      <w:proofErr w:type="spellEnd"/>
      <w:r w:rsidRPr="008D7D88">
        <w:rPr>
          <w:rFonts w:ascii="Times New Roman" w:eastAsia="Calibri" w:hAnsi="Times New Roman" w:cs="Times New Roman"/>
          <w:bCs/>
          <w:lang w:val="en-US"/>
        </w:rPr>
        <w:t xml:space="preserve"> KM. Thalia</w:t>
      </w:r>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r w:rsidRPr="008D7D88">
        <w:rPr>
          <w:rFonts w:ascii="Times New Roman" w:eastAsia="Calibri" w:hAnsi="Times New Roman" w:cs="Times New Roman"/>
          <w:bCs/>
          <w:lang w:val="en-US"/>
        </w:rPr>
        <w:t xml:space="preserve">Kurang </w:t>
      </w:r>
      <w:proofErr w:type="spellStart"/>
      <w:r w:rsidRPr="008D7D88">
        <w:rPr>
          <w:rFonts w:ascii="Times New Roman" w:eastAsia="Calibri" w:hAnsi="Times New Roman" w:cs="Times New Roman"/>
          <w:bCs/>
          <w:lang w:val="en-US"/>
        </w:rPr>
        <w:lastRenderedPageBreak/>
        <w:t>perhatian</w:t>
      </w:r>
      <w:proofErr w:type="spellEnd"/>
      <w:r w:rsidRPr="008D7D88">
        <w:rPr>
          <w:rFonts w:ascii="Times New Roman" w:eastAsia="Calibri" w:hAnsi="Times New Roman" w:cs="Times New Roman"/>
          <w:bCs/>
          <w:lang w:val="en-US"/>
        </w:rPr>
        <w:t xml:space="preserve"> </w:t>
      </w:r>
      <w:proofErr w:type="spellStart"/>
      <w:r w:rsidRPr="008D7D88">
        <w:rPr>
          <w:rFonts w:ascii="Times New Roman" w:eastAsia="Calibri" w:hAnsi="Times New Roman" w:cs="Times New Roman"/>
          <w:bCs/>
          <w:lang w:val="en-US"/>
        </w:rPr>
        <w:t>pelashingan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serta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kurang</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bersihnya</w:t>
      </w:r>
      <w:proofErr w:type="spellEnd"/>
      <w:r w:rsidRPr="008D7D88">
        <w:rPr>
          <w:rFonts w:ascii="Times New Roman" w:eastAsia="Calibri" w:hAnsi="Times New Roman" w:cs="Times New Roman"/>
          <w:bCs/>
          <w:lang w:val="en-US"/>
        </w:rPr>
        <w:t xml:space="preserve"> di </w:t>
      </w:r>
      <w:proofErr w:type="spellStart"/>
      <w:r w:rsidRPr="008D7D88">
        <w:rPr>
          <w:rFonts w:ascii="Times New Roman" w:eastAsia="Calibri" w:hAnsi="Times New Roman" w:cs="Times New Roman"/>
          <w:bCs/>
          <w:lang w:val="en-US"/>
        </w:rPr>
        <w:t>dalam</w:t>
      </w:r>
      <w:proofErr w:type="spellEnd"/>
      <w:r w:rsidRPr="008D7D88">
        <w:rPr>
          <w:rFonts w:ascii="Times New Roman" w:eastAsia="Calibri" w:hAnsi="Times New Roman" w:cs="Times New Roman"/>
          <w:bCs/>
          <w:lang w:val="en-US"/>
        </w:rPr>
        <w:t xml:space="preserve"> </w:t>
      </w:r>
      <w:r w:rsidRPr="008D7D88">
        <w:rPr>
          <w:rFonts w:ascii="Times New Roman" w:eastAsia="Calibri" w:hAnsi="Times New Roman" w:cs="Times New Roman"/>
          <w:bCs/>
          <w:i/>
          <w:iCs/>
          <w:lang w:val="en-US"/>
        </w:rPr>
        <w:t>car deck</w:t>
      </w:r>
      <w:r w:rsidRPr="008D7D88">
        <w:rPr>
          <w:rFonts w:ascii="Times New Roman" w:eastAsia="Calibri" w:hAnsi="Times New Roman" w:cs="Times New Roman"/>
          <w:bCs/>
          <w:lang w:val="en-US"/>
        </w:rPr>
        <w:t xml:space="preserve"> yang </w:t>
      </w:r>
      <w:proofErr w:type="spellStart"/>
      <w:r w:rsidRPr="008D7D88">
        <w:rPr>
          <w:rFonts w:ascii="Times New Roman" w:eastAsia="Calibri" w:hAnsi="Times New Roman" w:cs="Times New Roman"/>
          <w:bCs/>
          <w:lang w:val="en-US"/>
        </w:rPr>
        <w:t>dapat</w:t>
      </w:r>
      <w:proofErr w:type="spellEnd"/>
      <w:r w:rsidRPr="008D7D88">
        <w:rPr>
          <w:rFonts w:ascii="Times New Roman" w:eastAsia="Calibri" w:hAnsi="Times New Roman" w:cs="Times New Roman"/>
          <w:bCs/>
          <w:lang w:val="en-US"/>
        </w:rPr>
        <w:t xml:space="preserve"> </w:t>
      </w:r>
      <w:proofErr w:type="spellStart"/>
      <w:r w:rsidRPr="008D7D88">
        <w:rPr>
          <w:rFonts w:ascii="Times New Roman" w:eastAsia="Calibri" w:hAnsi="Times New Roman" w:cs="Times New Roman"/>
          <w:bCs/>
          <w:lang w:val="en-US"/>
        </w:rPr>
        <w:t>mempengaruhi</w:t>
      </w:r>
      <w:proofErr w:type="spellEnd"/>
      <w:r w:rsidRPr="008D7D88">
        <w:rPr>
          <w:rFonts w:ascii="Times New Roman" w:eastAsia="Calibri" w:hAnsi="Times New Roman" w:cs="Times New Roman"/>
          <w:bCs/>
          <w:lang w:val="en-US"/>
        </w:rPr>
        <w:t xml:space="preserve"> </w:t>
      </w:r>
      <w:proofErr w:type="spellStart"/>
      <w:r w:rsidRPr="008D7D88">
        <w:rPr>
          <w:rFonts w:ascii="Times New Roman" w:eastAsia="Calibri" w:hAnsi="Times New Roman" w:cs="Times New Roman"/>
          <w:bCs/>
          <w:lang w:val="en-US"/>
        </w:rPr>
        <w:t>stabilitas</w:t>
      </w:r>
      <w:proofErr w:type="spellEnd"/>
      <w:r w:rsidRPr="008D7D88">
        <w:rPr>
          <w:rFonts w:ascii="Times New Roman" w:eastAsia="Calibri" w:hAnsi="Times New Roman" w:cs="Times New Roman"/>
          <w:bCs/>
          <w:lang w:val="en-US"/>
        </w:rPr>
        <w:t xml:space="preserve"> </w:t>
      </w:r>
      <w:proofErr w:type="spellStart"/>
      <w:r w:rsidRPr="008D7D88">
        <w:rPr>
          <w:rFonts w:ascii="Times New Roman" w:eastAsia="Calibri" w:hAnsi="Times New Roman" w:cs="Times New Roman"/>
          <w:bCs/>
          <w:lang w:val="en-US"/>
        </w:rPr>
        <w:t>kapal</w:t>
      </w:r>
      <w:proofErr w:type="spellEnd"/>
      <w:r>
        <w:rPr>
          <w:rFonts w:ascii="Times New Roman" w:eastAsia="Calibri" w:hAnsi="Times New Roman" w:cs="Times New Roman"/>
          <w:bCs/>
          <w:lang w:val="en-US"/>
        </w:rPr>
        <w:t xml:space="preserve"> dan </w:t>
      </w:r>
      <w:proofErr w:type="spellStart"/>
      <w:r w:rsidRPr="008D7D88">
        <w:rPr>
          <w:rFonts w:ascii="Times New Roman" w:eastAsia="Calibri" w:hAnsi="Times New Roman" w:cs="Times New Roman"/>
          <w:bCs/>
          <w:lang w:val="en-US"/>
        </w:rPr>
        <w:t>akan</w:t>
      </w:r>
      <w:proofErr w:type="spellEnd"/>
      <w:r w:rsidRPr="008D7D88">
        <w:rPr>
          <w:rFonts w:ascii="Times New Roman" w:eastAsia="Calibri" w:hAnsi="Times New Roman" w:cs="Times New Roman"/>
          <w:bCs/>
          <w:lang w:val="en-US"/>
        </w:rPr>
        <w:t xml:space="preserve"> </w:t>
      </w:r>
      <w:proofErr w:type="spellStart"/>
      <w:r w:rsidRPr="008D7D88">
        <w:rPr>
          <w:rFonts w:ascii="Times New Roman" w:eastAsia="Calibri" w:hAnsi="Times New Roman" w:cs="Times New Roman"/>
          <w:bCs/>
          <w:lang w:val="en-US"/>
        </w:rPr>
        <w:t>menghambat</w:t>
      </w:r>
      <w:proofErr w:type="spellEnd"/>
      <w:r w:rsidRPr="008D7D88">
        <w:rPr>
          <w:rFonts w:ascii="Times New Roman" w:eastAsia="Calibri" w:hAnsi="Times New Roman" w:cs="Times New Roman"/>
          <w:bCs/>
          <w:lang w:val="en-US"/>
        </w:rPr>
        <w:t xml:space="preserve"> proses </w:t>
      </w:r>
      <w:proofErr w:type="spellStart"/>
      <w:r w:rsidRPr="008D7D88">
        <w:rPr>
          <w:rFonts w:ascii="Times New Roman" w:eastAsia="Calibri" w:hAnsi="Times New Roman" w:cs="Times New Roman"/>
          <w:bCs/>
          <w:lang w:val="en-US"/>
        </w:rPr>
        <w:t>pemuatan</w:t>
      </w:r>
      <w:proofErr w:type="spellEnd"/>
      <w:r>
        <w:rPr>
          <w:rFonts w:ascii="Times New Roman" w:eastAsia="Calibri" w:hAnsi="Times New Roman" w:cs="Times New Roman"/>
          <w:bCs/>
          <w:lang w:val="en-US"/>
        </w:rPr>
        <w:t xml:space="preserve">, </w:t>
      </w:r>
      <w:r w:rsidR="00413B52">
        <w:rPr>
          <w:rFonts w:ascii="Times New Roman" w:eastAsia="Calibri" w:hAnsi="Times New Roman" w:cs="Times New Roman"/>
          <w:bCs/>
          <w:lang w:val="en-US"/>
        </w:rPr>
        <w:t xml:space="preserve">dan juga </w:t>
      </w:r>
      <w:proofErr w:type="spellStart"/>
      <w:r w:rsidRPr="008D7D88">
        <w:rPr>
          <w:rFonts w:ascii="Times New Roman" w:eastAsia="Calibri" w:hAnsi="Times New Roman" w:cs="Times New Roman"/>
          <w:bCs/>
          <w:lang w:val="en-US"/>
        </w:rPr>
        <w:t>perlu</w:t>
      </w:r>
      <w:proofErr w:type="spellEnd"/>
      <w:r w:rsidRPr="008D7D88">
        <w:rPr>
          <w:rFonts w:ascii="Times New Roman" w:eastAsia="Calibri" w:hAnsi="Times New Roman" w:cs="Times New Roman"/>
          <w:bCs/>
          <w:lang w:val="en-US"/>
        </w:rPr>
        <w:t xml:space="preserve"> </w:t>
      </w:r>
      <w:proofErr w:type="spellStart"/>
      <w:r w:rsidRPr="008D7D88">
        <w:rPr>
          <w:rFonts w:ascii="Times New Roman" w:eastAsia="Calibri" w:hAnsi="Times New Roman" w:cs="Times New Roman"/>
          <w:bCs/>
          <w:lang w:val="en-US"/>
        </w:rPr>
        <w:t>diperhatikan</w:t>
      </w:r>
      <w:proofErr w:type="spellEnd"/>
      <w:r>
        <w:rPr>
          <w:rFonts w:ascii="Times New Roman" w:eastAsia="Calibri" w:hAnsi="Times New Roman" w:cs="Times New Roman"/>
          <w:bCs/>
          <w:lang w:val="en-US"/>
        </w:rPr>
        <w:t xml:space="preserve"> </w:t>
      </w:r>
      <w:proofErr w:type="spellStart"/>
      <w:r w:rsidR="00413B52">
        <w:rPr>
          <w:rFonts w:ascii="Times New Roman" w:eastAsia="Calibri" w:hAnsi="Times New Roman" w:cs="Times New Roman"/>
          <w:bCs/>
          <w:lang w:val="en-US"/>
        </w:rPr>
        <w:t>kekuatan</w:t>
      </w:r>
      <w:proofErr w:type="spellEnd"/>
      <w:r w:rsidR="00413B52">
        <w:rPr>
          <w:rFonts w:ascii="Times New Roman" w:eastAsia="Calibri" w:hAnsi="Times New Roman" w:cs="Times New Roman"/>
          <w:bCs/>
          <w:lang w:val="en-US"/>
        </w:rPr>
        <w:t xml:space="preserve"> </w:t>
      </w:r>
      <w:r w:rsidR="00413B52" w:rsidRPr="00BE365A">
        <w:rPr>
          <w:rFonts w:ascii="Times New Roman" w:eastAsia="Calibri" w:hAnsi="Times New Roman" w:cs="Times New Roman"/>
          <w:bCs/>
          <w:i/>
          <w:iCs/>
          <w:lang w:val="en-US"/>
        </w:rPr>
        <w:t>ramp door</w:t>
      </w:r>
      <w:r w:rsidR="00413B52">
        <w:rPr>
          <w:rFonts w:ascii="Times New Roman" w:eastAsia="Calibri" w:hAnsi="Times New Roman" w:cs="Times New Roman"/>
          <w:bCs/>
          <w:lang w:val="en-US"/>
        </w:rPr>
        <w:t xml:space="preserve"> </w:t>
      </w:r>
      <w:proofErr w:type="spellStart"/>
      <w:r w:rsidR="00413B52">
        <w:rPr>
          <w:rFonts w:ascii="Times New Roman" w:eastAsia="Calibri" w:hAnsi="Times New Roman" w:cs="Times New Roman"/>
          <w:bCs/>
          <w:lang w:val="en-US"/>
        </w:rPr>
        <w:t>dalam</w:t>
      </w:r>
      <w:proofErr w:type="spellEnd"/>
      <w:r w:rsidR="00413B52">
        <w:rPr>
          <w:rFonts w:ascii="Times New Roman" w:eastAsia="Calibri" w:hAnsi="Times New Roman" w:cs="Times New Roman"/>
          <w:bCs/>
          <w:lang w:val="en-US"/>
        </w:rPr>
        <w:t xml:space="preserve"> proses </w:t>
      </w:r>
      <w:proofErr w:type="spellStart"/>
      <w:r w:rsidR="00413B52">
        <w:rPr>
          <w:rFonts w:ascii="Times New Roman" w:eastAsia="Calibri" w:hAnsi="Times New Roman" w:cs="Times New Roman"/>
          <w:bCs/>
          <w:lang w:val="en-US"/>
        </w:rPr>
        <w:t>keluar</w:t>
      </w:r>
      <w:proofErr w:type="spellEnd"/>
      <w:r w:rsidR="00413B52">
        <w:rPr>
          <w:rFonts w:ascii="Times New Roman" w:eastAsia="Calibri" w:hAnsi="Times New Roman" w:cs="Times New Roman"/>
          <w:bCs/>
          <w:lang w:val="en-US"/>
        </w:rPr>
        <w:t xml:space="preserve"> </w:t>
      </w:r>
      <w:proofErr w:type="spellStart"/>
      <w:r w:rsidR="00413B52">
        <w:rPr>
          <w:rFonts w:ascii="Times New Roman" w:eastAsia="Calibri" w:hAnsi="Times New Roman" w:cs="Times New Roman"/>
          <w:bCs/>
          <w:lang w:val="en-US"/>
        </w:rPr>
        <w:t>masuknya</w:t>
      </w:r>
      <w:proofErr w:type="spellEnd"/>
      <w:r w:rsidR="00413B52">
        <w:rPr>
          <w:rFonts w:ascii="Times New Roman" w:eastAsia="Calibri" w:hAnsi="Times New Roman" w:cs="Times New Roman"/>
          <w:bCs/>
          <w:lang w:val="en-US"/>
        </w:rPr>
        <w:t xml:space="preserve"> </w:t>
      </w:r>
      <w:proofErr w:type="spellStart"/>
      <w:r w:rsidR="00413B52">
        <w:rPr>
          <w:rFonts w:ascii="Times New Roman" w:eastAsia="Calibri" w:hAnsi="Times New Roman" w:cs="Times New Roman"/>
          <w:bCs/>
          <w:lang w:val="en-US"/>
        </w:rPr>
        <w:t>kendaraan</w:t>
      </w:r>
      <w:proofErr w:type="spellEnd"/>
      <w:r w:rsidR="00413B52">
        <w:rPr>
          <w:rFonts w:ascii="Times New Roman" w:eastAsia="Calibri" w:hAnsi="Times New Roman" w:cs="Times New Roman"/>
          <w:bCs/>
          <w:lang w:val="en-US"/>
        </w:rPr>
        <w:t xml:space="preserve"> dan </w:t>
      </w:r>
      <w:proofErr w:type="spellStart"/>
      <w:r w:rsidRPr="008D7D88">
        <w:rPr>
          <w:rFonts w:ascii="Times New Roman" w:eastAsia="Calibri" w:hAnsi="Times New Roman" w:cs="Times New Roman"/>
          <w:bCs/>
          <w:lang w:val="en-US"/>
        </w:rPr>
        <w:t>muatan</w:t>
      </w:r>
      <w:proofErr w:type="spellEnd"/>
      <w:r w:rsidRPr="008D7D88">
        <w:rPr>
          <w:rFonts w:ascii="Times New Roman" w:eastAsia="Calibri" w:hAnsi="Times New Roman" w:cs="Times New Roman"/>
          <w:bCs/>
          <w:lang w:val="en-US"/>
        </w:rPr>
        <w:t xml:space="preserve"> </w:t>
      </w:r>
      <w:proofErr w:type="spellStart"/>
      <w:r w:rsidRPr="008D7D88">
        <w:rPr>
          <w:rFonts w:ascii="Times New Roman" w:eastAsia="Calibri" w:hAnsi="Times New Roman" w:cs="Times New Roman"/>
          <w:bCs/>
          <w:lang w:val="en-US"/>
        </w:rPr>
        <w:t>besar</w:t>
      </w:r>
      <w:proofErr w:type="spellEnd"/>
      <w:r>
        <w:rPr>
          <w:rFonts w:ascii="Times New Roman" w:eastAsia="Calibri" w:hAnsi="Times New Roman" w:cs="Times New Roman"/>
          <w:bCs/>
          <w:lang w:val="en-US"/>
        </w:rPr>
        <w:t xml:space="preserve">. </w:t>
      </w:r>
    </w:p>
    <w:p w14:paraId="6AE2A772" w14:textId="77777777" w:rsidR="008D7D88" w:rsidRDefault="008D7D88"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57017326" w14:textId="77777777" w:rsidR="00F5577B" w:rsidRDefault="00F5577B"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6DAB5BC8" w14:textId="77777777"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p w14:paraId="309D8FB3" w14:textId="77777777" w:rsidR="00570F44" w:rsidRDefault="00570F44" w:rsidP="002D5658">
      <w:pPr>
        <w:autoSpaceDE w:val="0"/>
        <w:autoSpaceDN w:val="0"/>
        <w:adjustRightInd w:val="0"/>
        <w:spacing w:after="0" w:line="240" w:lineRule="auto"/>
        <w:rPr>
          <w:rFonts w:ascii="Times New Roman" w:eastAsia="Calibri" w:hAnsi="Times New Roman" w:cs="Times New Roman"/>
          <w:b/>
          <w:bCs/>
          <w:lang w:val="en-US"/>
        </w:rPr>
      </w:pPr>
    </w:p>
    <w:p w14:paraId="370ECD50" w14:textId="49BC3FB1" w:rsidR="00ED5C20" w:rsidRPr="00ED5C20" w:rsidRDefault="00570F44" w:rsidP="00ED5C20">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ED5C20" w:rsidRPr="00ED5C20">
        <w:rPr>
          <w:rFonts w:ascii="Times New Roman" w:hAnsi="Times New Roman" w:cs="Times New Roman"/>
          <w:noProof/>
          <w:szCs w:val="24"/>
        </w:rPr>
        <w:t>[1]</w:t>
      </w:r>
      <w:r w:rsidR="00ED5C20" w:rsidRPr="00ED5C20">
        <w:rPr>
          <w:rFonts w:ascii="Times New Roman" w:hAnsi="Times New Roman" w:cs="Times New Roman"/>
          <w:noProof/>
          <w:szCs w:val="24"/>
        </w:rPr>
        <w:tab/>
        <w:t>E. F. Pratama, “PERSIAPAN RUANG MUAT PADA KAPAL KM. KIRANA I,” 2019.</w:t>
      </w:r>
    </w:p>
    <w:p w14:paraId="4DE738D3" w14:textId="77777777" w:rsidR="00ED5C20" w:rsidRPr="00ED5C20" w:rsidRDefault="00ED5C20" w:rsidP="00ED5C20">
      <w:pPr>
        <w:widowControl w:val="0"/>
        <w:autoSpaceDE w:val="0"/>
        <w:autoSpaceDN w:val="0"/>
        <w:adjustRightInd w:val="0"/>
        <w:spacing w:after="0" w:line="240" w:lineRule="auto"/>
        <w:ind w:left="640" w:hanging="640"/>
        <w:rPr>
          <w:rFonts w:ascii="Times New Roman" w:hAnsi="Times New Roman" w:cs="Times New Roman"/>
          <w:noProof/>
          <w:szCs w:val="24"/>
        </w:rPr>
      </w:pPr>
      <w:r w:rsidRPr="00ED5C20">
        <w:rPr>
          <w:rFonts w:ascii="Times New Roman" w:hAnsi="Times New Roman" w:cs="Times New Roman"/>
          <w:noProof/>
          <w:szCs w:val="24"/>
        </w:rPr>
        <w:t>[2]</w:t>
      </w:r>
      <w:r w:rsidRPr="00ED5C20">
        <w:rPr>
          <w:rFonts w:ascii="Times New Roman" w:hAnsi="Times New Roman" w:cs="Times New Roman"/>
          <w:noProof/>
          <w:szCs w:val="24"/>
        </w:rPr>
        <w:tab/>
        <w:t>A. Nurmansyah, “PENERAPAN PROSEDUR PERSIAPAN RUANG MUAT YANG DILAKSANAKAN DI ATAS KAPAL SV.STELLA 28 UNTUK MENGURANGI RESIKO KERUSAKAN MUATAN,” 2019.</w:t>
      </w:r>
    </w:p>
    <w:p w14:paraId="3A7BCA6C" w14:textId="77777777" w:rsidR="00ED5C20" w:rsidRPr="00ED5C20" w:rsidRDefault="00ED5C20" w:rsidP="00ED5C20">
      <w:pPr>
        <w:widowControl w:val="0"/>
        <w:autoSpaceDE w:val="0"/>
        <w:autoSpaceDN w:val="0"/>
        <w:adjustRightInd w:val="0"/>
        <w:spacing w:after="0" w:line="240" w:lineRule="auto"/>
        <w:ind w:left="640" w:hanging="640"/>
        <w:rPr>
          <w:rFonts w:ascii="Times New Roman" w:hAnsi="Times New Roman" w:cs="Times New Roman"/>
          <w:noProof/>
          <w:szCs w:val="24"/>
        </w:rPr>
      </w:pPr>
      <w:r w:rsidRPr="00ED5C20">
        <w:rPr>
          <w:rFonts w:ascii="Times New Roman" w:hAnsi="Times New Roman" w:cs="Times New Roman"/>
          <w:noProof/>
          <w:szCs w:val="24"/>
        </w:rPr>
        <w:t>[3]</w:t>
      </w:r>
      <w:r w:rsidRPr="00ED5C20">
        <w:rPr>
          <w:rFonts w:ascii="Times New Roman" w:hAnsi="Times New Roman" w:cs="Times New Roman"/>
          <w:noProof/>
          <w:szCs w:val="24"/>
        </w:rPr>
        <w:tab/>
        <w:t xml:space="preserve">E. Lestari, S. Rachman, dan A. Adham Rais, “Persiapan Ruang Muat Pada Kapal Curah Guna Menunjang Keberhasilan Dalam Proses Pemuatan di MV. C. UTOPIA,” </w:t>
      </w:r>
      <w:r w:rsidRPr="00ED5C20">
        <w:rPr>
          <w:rFonts w:ascii="Times New Roman" w:hAnsi="Times New Roman" w:cs="Times New Roman"/>
          <w:i/>
          <w:iCs/>
          <w:noProof/>
          <w:szCs w:val="24"/>
        </w:rPr>
        <w:t>J. VENUS</w:t>
      </w:r>
      <w:r w:rsidRPr="00ED5C20">
        <w:rPr>
          <w:rFonts w:ascii="Times New Roman" w:hAnsi="Times New Roman" w:cs="Times New Roman"/>
          <w:noProof/>
          <w:szCs w:val="24"/>
        </w:rPr>
        <w:t>, vol. 9, no. 2, hal. 26–34, 2021, [Daring]. Tersedia pada: https://jurnal.pipmakassar.ac.id/index.php/vns/article/view/440/284.</w:t>
      </w:r>
    </w:p>
    <w:p w14:paraId="3A116DEC" w14:textId="77777777" w:rsidR="00ED5C20" w:rsidRPr="00ED5C20" w:rsidRDefault="00ED5C20" w:rsidP="00ED5C20">
      <w:pPr>
        <w:widowControl w:val="0"/>
        <w:autoSpaceDE w:val="0"/>
        <w:autoSpaceDN w:val="0"/>
        <w:adjustRightInd w:val="0"/>
        <w:spacing w:after="0" w:line="240" w:lineRule="auto"/>
        <w:ind w:left="640" w:hanging="640"/>
        <w:rPr>
          <w:rFonts w:ascii="Times New Roman" w:hAnsi="Times New Roman" w:cs="Times New Roman"/>
          <w:noProof/>
          <w:szCs w:val="24"/>
        </w:rPr>
      </w:pPr>
      <w:r w:rsidRPr="00ED5C20">
        <w:rPr>
          <w:rFonts w:ascii="Times New Roman" w:hAnsi="Times New Roman" w:cs="Times New Roman"/>
          <w:noProof/>
          <w:szCs w:val="24"/>
        </w:rPr>
        <w:t>[4]</w:t>
      </w:r>
      <w:r w:rsidRPr="00ED5C20">
        <w:rPr>
          <w:rFonts w:ascii="Times New Roman" w:hAnsi="Times New Roman" w:cs="Times New Roman"/>
          <w:noProof/>
          <w:szCs w:val="24"/>
        </w:rPr>
        <w:tab/>
        <w:t>I. Pujo dan A. Septiadi, “ANALISA KEKUATAN KONSTRUKSI SIDE RAMP DOOR SISTEM STEEL WIRE ROPE PADA KM . DHARMA KENCANA II AKIBAT,” vol. 8, hal. 141–150, 2011.</w:t>
      </w:r>
    </w:p>
    <w:p w14:paraId="49B2C4A9" w14:textId="77777777" w:rsidR="00ED5C20" w:rsidRPr="00ED5C20" w:rsidRDefault="00ED5C20" w:rsidP="00ED5C20">
      <w:pPr>
        <w:widowControl w:val="0"/>
        <w:autoSpaceDE w:val="0"/>
        <w:autoSpaceDN w:val="0"/>
        <w:adjustRightInd w:val="0"/>
        <w:spacing w:after="0" w:line="240" w:lineRule="auto"/>
        <w:ind w:left="640" w:hanging="640"/>
        <w:rPr>
          <w:rFonts w:ascii="Times New Roman" w:hAnsi="Times New Roman" w:cs="Times New Roman"/>
          <w:noProof/>
          <w:szCs w:val="24"/>
        </w:rPr>
      </w:pPr>
      <w:r w:rsidRPr="00ED5C20">
        <w:rPr>
          <w:rFonts w:ascii="Times New Roman" w:hAnsi="Times New Roman" w:cs="Times New Roman"/>
          <w:noProof/>
          <w:szCs w:val="24"/>
        </w:rPr>
        <w:t>[5]</w:t>
      </w:r>
      <w:r w:rsidRPr="00ED5C20">
        <w:rPr>
          <w:rFonts w:ascii="Times New Roman" w:hAnsi="Times New Roman" w:cs="Times New Roman"/>
          <w:noProof/>
          <w:szCs w:val="24"/>
        </w:rPr>
        <w:tab/>
        <w:t xml:space="preserve">A. Rochman, I. Fachruddin, dan A. Bundayana, “Optimalisasi Persiapan Ruang Muat Dalam mencapai Keberhasilan Pemuatan Diatas Kapal MV. Ocean Hiryu,” </w:t>
      </w:r>
      <w:r w:rsidRPr="00ED5C20">
        <w:rPr>
          <w:rFonts w:ascii="Times New Roman" w:hAnsi="Times New Roman" w:cs="Times New Roman"/>
          <w:i/>
          <w:iCs/>
          <w:noProof/>
          <w:szCs w:val="24"/>
        </w:rPr>
        <w:t>Meteor STIP Marunda</w:t>
      </w:r>
      <w:r w:rsidRPr="00ED5C20">
        <w:rPr>
          <w:rFonts w:ascii="Times New Roman" w:hAnsi="Times New Roman" w:cs="Times New Roman"/>
          <w:noProof/>
          <w:szCs w:val="24"/>
        </w:rPr>
        <w:t>, vol. 14, no. 1, hal. 1–7, 2021, doi: 10.36101/msm.v14i1.173.</w:t>
      </w:r>
    </w:p>
    <w:p w14:paraId="6A2F5DA2" w14:textId="77777777" w:rsidR="00ED5C20" w:rsidRPr="00ED5C20" w:rsidRDefault="00ED5C20" w:rsidP="00ED5C20">
      <w:pPr>
        <w:widowControl w:val="0"/>
        <w:autoSpaceDE w:val="0"/>
        <w:autoSpaceDN w:val="0"/>
        <w:adjustRightInd w:val="0"/>
        <w:spacing w:after="0" w:line="240" w:lineRule="auto"/>
        <w:ind w:left="640" w:hanging="640"/>
        <w:rPr>
          <w:rFonts w:ascii="Times New Roman" w:hAnsi="Times New Roman" w:cs="Times New Roman"/>
          <w:noProof/>
          <w:szCs w:val="24"/>
        </w:rPr>
      </w:pPr>
      <w:r w:rsidRPr="00ED5C20">
        <w:rPr>
          <w:rFonts w:ascii="Times New Roman" w:hAnsi="Times New Roman" w:cs="Times New Roman"/>
          <w:noProof/>
          <w:szCs w:val="24"/>
        </w:rPr>
        <w:t>[6]</w:t>
      </w:r>
      <w:r w:rsidRPr="00ED5C20">
        <w:rPr>
          <w:rFonts w:ascii="Times New Roman" w:hAnsi="Times New Roman" w:cs="Times New Roman"/>
          <w:noProof/>
          <w:szCs w:val="24"/>
        </w:rPr>
        <w:tab/>
        <w:t xml:space="preserve">V. F. Andromeda dan F. A. F. Ramadhan, “Upaya Mengoptimalkan Kebersihan Ruang Muat Sebelum Proses Pemuatan,” </w:t>
      </w:r>
      <w:r w:rsidRPr="00ED5C20">
        <w:rPr>
          <w:rFonts w:ascii="Times New Roman" w:hAnsi="Times New Roman" w:cs="Times New Roman"/>
          <w:i/>
          <w:iCs/>
          <w:noProof/>
          <w:szCs w:val="24"/>
        </w:rPr>
        <w:t>Din. Bahari</w:t>
      </w:r>
      <w:r w:rsidRPr="00ED5C20">
        <w:rPr>
          <w:rFonts w:ascii="Times New Roman" w:hAnsi="Times New Roman" w:cs="Times New Roman"/>
          <w:noProof/>
          <w:szCs w:val="24"/>
        </w:rPr>
        <w:t>, vol. 8, no. 1, hal. 1899–1911, 2017, doi: 10.46484/db.v8i1.65.</w:t>
      </w:r>
    </w:p>
    <w:p w14:paraId="362812AD" w14:textId="77777777" w:rsidR="00ED5C20" w:rsidRPr="00ED5C20" w:rsidRDefault="00ED5C20" w:rsidP="00ED5C20">
      <w:pPr>
        <w:widowControl w:val="0"/>
        <w:autoSpaceDE w:val="0"/>
        <w:autoSpaceDN w:val="0"/>
        <w:adjustRightInd w:val="0"/>
        <w:spacing w:after="0" w:line="240" w:lineRule="auto"/>
        <w:ind w:left="640" w:hanging="640"/>
        <w:rPr>
          <w:rFonts w:ascii="Times New Roman" w:hAnsi="Times New Roman" w:cs="Times New Roman"/>
          <w:noProof/>
          <w:szCs w:val="24"/>
        </w:rPr>
      </w:pPr>
      <w:r w:rsidRPr="00ED5C20">
        <w:rPr>
          <w:rFonts w:ascii="Times New Roman" w:hAnsi="Times New Roman" w:cs="Times New Roman"/>
          <w:noProof/>
          <w:szCs w:val="24"/>
        </w:rPr>
        <w:t>[7]</w:t>
      </w:r>
      <w:r w:rsidRPr="00ED5C20">
        <w:rPr>
          <w:rFonts w:ascii="Times New Roman" w:hAnsi="Times New Roman" w:cs="Times New Roman"/>
          <w:noProof/>
          <w:szCs w:val="24"/>
        </w:rPr>
        <w:tab/>
        <w:t>S. Azis, “ANALISIS TEKNIK PELASHINGAN MUATAN KONTAINER ON DECK DALAM UPAYA PENANGGULANGAN PERGESERAN MUATAN PADA KAPAL MV. ORIENTAL RUBY,” 2019.</w:t>
      </w:r>
    </w:p>
    <w:p w14:paraId="3A61563B" w14:textId="77777777" w:rsidR="00ED5C20" w:rsidRPr="00ED5C20" w:rsidRDefault="00ED5C20" w:rsidP="00ED5C20">
      <w:pPr>
        <w:widowControl w:val="0"/>
        <w:autoSpaceDE w:val="0"/>
        <w:autoSpaceDN w:val="0"/>
        <w:adjustRightInd w:val="0"/>
        <w:spacing w:after="0" w:line="240" w:lineRule="auto"/>
        <w:ind w:left="640" w:hanging="640"/>
        <w:rPr>
          <w:rFonts w:ascii="Times New Roman" w:hAnsi="Times New Roman" w:cs="Times New Roman"/>
          <w:noProof/>
          <w:szCs w:val="24"/>
        </w:rPr>
      </w:pPr>
      <w:r w:rsidRPr="00ED5C20">
        <w:rPr>
          <w:rFonts w:ascii="Times New Roman" w:hAnsi="Times New Roman" w:cs="Times New Roman"/>
          <w:noProof/>
          <w:szCs w:val="24"/>
        </w:rPr>
        <w:t>[8]</w:t>
      </w:r>
      <w:r w:rsidRPr="00ED5C20">
        <w:rPr>
          <w:rFonts w:ascii="Times New Roman" w:hAnsi="Times New Roman" w:cs="Times New Roman"/>
          <w:noProof/>
          <w:szCs w:val="24"/>
        </w:rPr>
        <w:tab/>
        <w:t>L. Lumbanraja, “PERSIAPAN CAR DECK SAAT MELAKUKAN KEGIATAN BONGKAR MUAT PADA KM. SATYA KENCANA III,” 2019.</w:t>
      </w:r>
    </w:p>
    <w:p w14:paraId="4335F80A" w14:textId="77777777" w:rsidR="00ED5C20" w:rsidRPr="00ED5C20" w:rsidRDefault="00ED5C20" w:rsidP="00ED5C20">
      <w:pPr>
        <w:widowControl w:val="0"/>
        <w:autoSpaceDE w:val="0"/>
        <w:autoSpaceDN w:val="0"/>
        <w:adjustRightInd w:val="0"/>
        <w:spacing w:after="0" w:line="240" w:lineRule="auto"/>
        <w:ind w:left="640" w:hanging="640"/>
        <w:rPr>
          <w:rFonts w:ascii="Times New Roman" w:hAnsi="Times New Roman" w:cs="Times New Roman"/>
          <w:noProof/>
          <w:szCs w:val="24"/>
        </w:rPr>
      </w:pPr>
      <w:r w:rsidRPr="00ED5C20">
        <w:rPr>
          <w:rFonts w:ascii="Times New Roman" w:hAnsi="Times New Roman" w:cs="Times New Roman"/>
          <w:noProof/>
          <w:szCs w:val="24"/>
        </w:rPr>
        <w:t>[9]</w:t>
      </w:r>
      <w:r w:rsidRPr="00ED5C20">
        <w:rPr>
          <w:rFonts w:ascii="Times New Roman" w:hAnsi="Times New Roman" w:cs="Times New Roman"/>
          <w:noProof/>
          <w:szCs w:val="24"/>
        </w:rPr>
        <w:tab/>
        <w:t xml:space="preserve">N. A. Wibawa, “DESAIN KAPAL RO-RO ( ROLL ON-ROLL OFF ) SEBAGAI </w:t>
      </w:r>
      <w:r w:rsidRPr="00ED5C20">
        <w:rPr>
          <w:rFonts w:ascii="Times New Roman" w:hAnsi="Times New Roman" w:cs="Times New Roman"/>
          <w:noProof/>
          <w:szCs w:val="24"/>
        </w:rPr>
        <w:t>SARANA PENYEBERANGAN RUTE PELABUHAN BENOA – NUSA PENIDA BALI,” 2017.</w:t>
      </w:r>
    </w:p>
    <w:p w14:paraId="087972F9" w14:textId="77777777" w:rsidR="00ED5C20" w:rsidRPr="00ED5C20" w:rsidRDefault="00ED5C20" w:rsidP="00ED5C20">
      <w:pPr>
        <w:widowControl w:val="0"/>
        <w:autoSpaceDE w:val="0"/>
        <w:autoSpaceDN w:val="0"/>
        <w:adjustRightInd w:val="0"/>
        <w:spacing w:after="0" w:line="240" w:lineRule="auto"/>
        <w:ind w:left="640" w:hanging="640"/>
        <w:rPr>
          <w:rFonts w:ascii="Times New Roman" w:hAnsi="Times New Roman" w:cs="Times New Roman"/>
          <w:noProof/>
        </w:rPr>
      </w:pPr>
      <w:r w:rsidRPr="00ED5C20">
        <w:rPr>
          <w:rFonts w:ascii="Times New Roman" w:hAnsi="Times New Roman" w:cs="Times New Roman"/>
          <w:noProof/>
          <w:szCs w:val="24"/>
        </w:rPr>
        <w:t>[10]</w:t>
      </w:r>
      <w:r w:rsidRPr="00ED5C20">
        <w:rPr>
          <w:rFonts w:ascii="Times New Roman" w:hAnsi="Times New Roman" w:cs="Times New Roman"/>
          <w:noProof/>
          <w:szCs w:val="24"/>
        </w:rPr>
        <w:tab/>
        <w:t xml:space="preserve">S. H. Samudro, H. Yudo, dan A. F. Zakki, “Analisa Kekuatan Struktur Stern Ramp Door pada Kapal Ferry Ro-Ro 1000 GT,” </w:t>
      </w:r>
      <w:r w:rsidRPr="00ED5C20">
        <w:rPr>
          <w:rFonts w:ascii="Times New Roman" w:hAnsi="Times New Roman" w:cs="Times New Roman"/>
          <w:i/>
          <w:iCs/>
          <w:noProof/>
          <w:szCs w:val="24"/>
        </w:rPr>
        <w:t>J. Tek. PERKAPALAN</w:t>
      </w:r>
      <w:r w:rsidRPr="00ED5C20">
        <w:rPr>
          <w:rFonts w:ascii="Times New Roman" w:hAnsi="Times New Roman" w:cs="Times New Roman"/>
          <w:noProof/>
          <w:szCs w:val="24"/>
        </w:rPr>
        <w:t>, vol. 7, no. 4, hal. 460–467, 2019.</w:t>
      </w:r>
    </w:p>
    <w:p w14:paraId="08E1166C" w14:textId="10FB8CA2" w:rsidR="00570F44" w:rsidRDefault="00570F44"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p w14:paraId="4F134D50" w14:textId="77777777" w:rsidR="00570F44" w:rsidRDefault="00570F44" w:rsidP="002D5658">
      <w:pPr>
        <w:autoSpaceDE w:val="0"/>
        <w:autoSpaceDN w:val="0"/>
        <w:adjustRightInd w:val="0"/>
        <w:spacing w:after="0" w:line="240" w:lineRule="auto"/>
        <w:rPr>
          <w:rFonts w:ascii="Times New Roman" w:eastAsia="Calibri" w:hAnsi="Times New Roman" w:cs="Times New Roman"/>
          <w:b/>
          <w:bCs/>
          <w:lang w:val="en-US"/>
        </w:rPr>
      </w:pPr>
    </w:p>
    <w:p w14:paraId="6DA02F94" w14:textId="77777777" w:rsidR="00570F44" w:rsidRDefault="00570F44" w:rsidP="002D5658">
      <w:pPr>
        <w:autoSpaceDE w:val="0"/>
        <w:autoSpaceDN w:val="0"/>
        <w:adjustRightInd w:val="0"/>
        <w:spacing w:after="0" w:line="240" w:lineRule="auto"/>
        <w:rPr>
          <w:rFonts w:ascii="Times New Roman" w:eastAsia="Calibri" w:hAnsi="Times New Roman" w:cs="Times New Roman"/>
          <w:b/>
          <w:bCs/>
          <w:lang w:val="en-US"/>
        </w:rPr>
      </w:pPr>
    </w:p>
    <w:p w14:paraId="1181D0EC" w14:textId="77777777" w:rsidR="00570F44" w:rsidRDefault="00570F44" w:rsidP="002D5658">
      <w:pPr>
        <w:autoSpaceDE w:val="0"/>
        <w:autoSpaceDN w:val="0"/>
        <w:adjustRightInd w:val="0"/>
        <w:spacing w:after="0" w:line="240" w:lineRule="auto"/>
        <w:rPr>
          <w:rFonts w:ascii="Times New Roman" w:eastAsia="Calibri" w:hAnsi="Times New Roman" w:cs="Times New Roman"/>
          <w:b/>
          <w:bCs/>
          <w:lang w:val="en-US"/>
        </w:rPr>
      </w:pPr>
    </w:p>
    <w:p w14:paraId="64597D1B" w14:textId="77777777" w:rsidR="00570F44" w:rsidRDefault="00570F44" w:rsidP="002D5658">
      <w:pPr>
        <w:autoSpaceDE w:val="0"/>
        <w:autoSpaceDN w:val="0"/>
        <w:adjustRightInd w:val="0"/>
        <w:spacing w:after="0" w:line="240" w:lineRule="auto"/>
        <w:rPr>
          <w:rFonts w:ascii="Times New Roman" w:eastAsia="Calibri" w:hAnsi="Times New Roman" w:cs="Times New Roman"/>
          <w:b/>
          <w:bCs/>
          <w:lang w:val="en-US"/>
        </w:rPr>
      </w:pPr>
    </w:p>
    <w:p w14:paraId="12E6D00E" w14:textId="77777777" w:rsidR="00570F44" w:rsidRDefault="00570F44" w:rsidP="002D5658">
      <w:pPr>
        <w:autoSpaceDE w:val="0"/>
        <w:autoSpaceDN w:val="0"/>
        <w:adjustRightInd w:val="0"/>
        <w:spacing w:after="0" w:line="240" w:lineRule="auto"/>
        <w:rPr>
          <w:rFonts w:ascii="Times New Roman" w:eastAsia="Calibri" w:hAnsi="Times New Roman" w:cs="Times New Roman"/>
          <w:b/>
          <w:bCs/>
          <w:lang w:val="en-US"/>
        </w:rPr>
      </w:pPr>
    </w:p>
    <w:p w14:paraId="2ACB3A43" w14:textId="58215C82"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noProof/>
          <w:lang w:val="en-US"/>
        </w:rPr>
        <mc:AlternateContent>
          <mc:Choice Requires="wps">
            <w:drawing>
              <wp:anchor distT="0" distB="0" distL="114300" distR="114300" simplePos="0" relativeHeight="251664384" behindDoc="0" locked="0" layoutInCell="1" allowOverlap="1" wp14:anchorId="47370E01" wp14:editId="262110CF">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F159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" strokecolor="black [3040]"/>
            </w:pict>
          </mc:Fallback>
        </mc:AlternateContent>
      </w:r>
    </w:p>
    <w:p w14:paraId="5186F4E8" w14:textId="77777777"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proofErr w:type="spellStart"/>
      <w:r>
        <w:rPr>
          <w:rFonts w:ascii="Times New Roman" w:eastAsia="Calibri" w:hAnsi="Times New Roman" w:cs="Times New Roman"/>
          <w:b/>
          <w:bCs/>
          <w:lang w:val="en-US"/>
        </w:rPr>
        <w:t>Tabel</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Pemeriksaan</w:t>
      </w:r>
      <w:proofErr w:type="spellEnd"/>
      <w:r>
        <w:rPr>
          <w:rFonts w:ascii="Times New Roman" w:eastAsia="Calibri" w:hAnsi="Times New Roman" w:cs="Times New Roman"/>
          <w:b/>
          <w:bCs/>
          <w:lang w:val="en-US"/>
        </w:rPr>
        <w:t xml:space="preserve"> Isi </w:t>
      </w:r>
      <w:proofErr w:type="spellStart"/>
      <w:r>
        <w:rPr>
          <w:rFonts w:ascii="Times New Roman" w:eastAsia="Calibri" w:hAnsi="Times New Roman" w:cs="Times New Roman"/>
          <w:b/>
          <w:bCs/>
          <w:lang w:val="en-US"/>
        </w:rPr>
        <w:t>Jurnal</w:t>
      </w:r>
      <w:proofErr w:type="spellEnd"/>
    </w:p>
    <w:p w14:paraId="416E3695" w14:textId="77777777" w:rsidR="002D5658" w:rsidRPr="002D5658" w:rsidRDefault="002D5658" w:rsidP="00A7430C">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Bagian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tidak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termasuk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dalam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artikel</w:t>
      </w:r>
      <w:proofErr w:type="spellEnd"/>
      <w:r>
        <w:rPr>
          <w:rFonts w:ascii="Times New Roman" w:eastAsia="Calibri" w:hAnsi="Times New Roman" w:cs="Times New Roman"/>
          <w:bCs/>
          <w:lang w:val="en-US"/>
        </w:rPr>
        <w:t xml:space="preserve">. Bagian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bantuan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r>
        <w:rPr>
          <w:rFonts w:ascii="Times New Roman" w:eastAsia="Calibri" w:hAnsi="Times New Roman" w:cs="Times New Roman"/>
          <w:bCs/>
          <w:lang w:val="en-US"/>
        </w:rPr>
        <w:t xml:space="preserve"> </w:t>
      </w:r>
      <w:r w:rsidR="0098476B">
        <w:rPr>
          <w:rFonts w:ascii="Times New Roman" w:eastAsia="Calibri" w:hAnsi="Times New Roman" w:cs="Times New Roman"/>
          <w:bCs/>
          <w:lang w:val="en-US"/>
        </w:rPr>
        <w:t xml:space="preserve">dan juga editor </w:t>
      </w:r>
      <w:proofErr w:type="spellStart"/>
      <w:r w:rsidR="0098476B">
        <w:rPr>
          <w:rFonts w:ascii="Times New Roman" w:eastAsia="Calibri" w:hAnsi="Times New Roman" w:cs="Times New Roman"/>
          <w:bCs/>
          <w:lang w:val="en-US"/>
        </w:rPr>
        <w:t>jurnal</w:t>
      </w:r>
      <w:proofErr w:type="spellEnd"/>
      <w:r w:rsidR="0098476B">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memeriksa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jurnal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Sampai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jurnal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dinyatakan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diterima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tidak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diperbolehkan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menghapus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Silahkan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beri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tanda</w:t>
      </w:r>
      <w:proofErr w:type="spellEnd"/>
      <w:r>
        <w:rPr>
          <w:rFonts w:ascii="Times New Roman" w:eastAsia="Calibri" w:hAnsi="Times New Roman" w:cs="Times New Roman"/>
          <w:bCs/>
          <w:lang w:val="en-US"/>
        </w:rPr>
        <w:t xml:space="preserve"> </w:t>
      </w:r>
      <w:r>
        <w:rPr>
          <w:rFonts w:ascii="Times New Roman" w:eastAsia="Calibri" w:hAnsi="Times New Roman" w:cs="Times New Roman"/>
          <w:bCs/>
          <w:i/>
          <w:lang w:val="en-US"/>
        </w:rPr>
        <w:t>check list</w:t>
      </w:r>
      <w:r w:rsidR="0098476B">
        <w:rPr>
          <w:rFonts w:ascii="Times New Roman" w:eastAsia="Calibri" w:hAnsi="Times New Roman" w:cs="Times New Roman"/>
          <w:bCs/>
          <w:i/>
          <w:lang w:val="en-US"/>
        </w:rPr>
        <w:t xml:space="preserve"> </w:t>
      </w:r>
      <w:r w:rsidR="0098476B" w:rsidRPr="0098476B">
        <w:rPr>
          <w:rFonts w:ascii="Times New Roman" w:eastAsia="Calibri" w:hAnsi="Times New Roman" w:cs="Times New Roman"/>
          <w:bCs/>
          <w:lang w:val="en-US"/>
        </w:rPr>
        <w:t>(</w:t>
      </w:r>
      <m:oMath>
        <m:r>
          <m:rPr>
            <m:nor/>
          </m:rPr>
          <w:rPr>
            <w:rFonts w:ascii="Cambria Math" w:eastAsia="Calibri" w:hAnsi="Cambria Math" w:cs="Times New Roman"/>
            <w:bCs/>
            <w:lang w:val="en-US"/>
          </w:rPr>
          <m:t>√)</m:t>
        </m:r>
      </m:oMath>
      <w:r w:rsidR="0098476B">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jika</w:t>
      </w:r>
      <w:proofErr w:type="spellEnd"/>
      <w:r>
        <w:rPr>
          <w:rFonts w:ascii="Times New Roman" w:eastAsia="Calibri" w:hAnsi="Times New Roman" w:cs="Times New Roman"/>
          <w:bCs/>
          <w:lang w:val="en-US"/>
        </w:rPr>
        <w:t xml:space="preserve"> item </w:t>
      </w:r>
      <w:proofErr w:type="spellStart"/>
      <w:r>
        <w:rPr>
          <w:rFonts w:ascii="Times New Roman" w:eastAsia="Calibri" w:hAnsi="Times New Roman" w:cs="Times New Roman"/>
          <w:bCs/>
          <w:lang w:val="en-US"/>
        </w:rPr>
        <w:t>tersebut</w:t>
      </w:r>
      <w:proofErr w:type="spellEnd"/>
      <w:r>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
          <w:bCs/>
          <w:lang w:val="en-US"/>
        </w:rPr>
        <w:t>ada</w:t>
      </w:r>
      <w:proofErr w:type="spellEnd"/>
      <w:r w:rsidR="00A7430C">
        <w:rPr>
          <w:rFonts w:ascii="Times New Roman" w:eastAsia="Calibri" w:hAnsi="Times New Roman" w:cs="Times New Roman"/>
          <w:b/>
          <w:bCs/>
          <w:lang w:val="en-US"/>
        </w:rPr>
        <w:t xml:space="preserve"> di </w:t>
      </w:r>
      <w:proofErr w:type="spellStart"/>
      <w:r w:rsidR="00A7430C">
        <w:rPr>
          <w:rFonts w:ascii="Times New Roman" w:eastAsia="Calibri" w:hAnsi="Times New Roman" w:cs="Times New Roman"/>
          <w:b/>
          <w:bCs/>
          <w:lang w:val="en-US"/>
        </w:rPr>
        <w:t>dalam</w:t>
      </w:r>
      <w:proofErr w:type="spellEnd"/>
      <w:r w:rsidR="00A7430C">
        <w:rPr>
          <w:rFonts w:ascii="Times New Roman" w:eastAsia="Calibri" w:hAnsi="Times New Roman" w:cs="Times New Roman"/>
          <w:b/>
          <w:bCs/>
          <w:lang w:val="en-US"/>
        </w:rPr>
        <w:t xml:space="preserve"> </w:t>
      </w:r>
      <w:proofErr w:type="spellStart"/>
      <w:r w:rsidR="00A7430C">
        <w:rPr>
          <w:rFonts w:ascii="Times New Roman" w:eastAsia="Calibri" w:hAnsi="Times New Roman" w:cs="Times New Roman"/>
          <w:b/>
          <w:bCs/>
          <w:lang w:val="en-US"/>
        </w:rPr>
        <w:t>artikel</w:t>
      </w:r>
      <w:proofErr w:type="spellEnd"/>
      <w:r>
        <w:rPr>
          <w:rFonts w:ascii="Times New Roman" w:eastAsia="Calibri" w:hAnsi="Times New Roman" w:cs="Times New Roman"/>
          <w:bCs/>
          <w:lang w:val="en-US"/>
        </w:rPr>
        <w:t>.</w:t>
      </w:r>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Selanjutnya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kualitas</w:t>
      </w:r>
      <w:proofErr w:type="spellEnd"/>
      <w:r w:rsidR="00A7430C">
        <w:rPr>
          <w:rFonts w:ascii="Times New Roman" w:eastAsia="Calibri" w:hAnsi="Times New Roman" w:cs="Times New Roman"/>
          <w:bCs/>
          <w:lang w:val="en-US"/>
        </w:rPr>
        <w:t xml:space="preserve"> dan </w:t>
      </w:r>
      <w:proofErr w:type="spellStart"/>
      <w:r w:rsidR="00A7430C">
        <w:rPr>
          <w:rFonts w:ascii="Times New Roman" w:eastAsia="Calibri" w:hAnsi="Times New Roman" w:cs="Times New Roman"/>
          <w:bCs/>
          <w:lang w:val="en-US"/>
        </w:rPr>
        <w:t>kedalaman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isi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dari</w:t>
      </w:r>
      <w:proofErr w:type="spellEnd"/>
      <w:r w:rsidR="00A7430C">
        <w:rPr>
          <w:rFonts w:ascii="Times New Roman" w:eastAsia="Calibri" w:hAnsi="Times New Roman" w:cs="Times New Roman"/>
          <w:bCs/>
          <w:lang w:val="en-US"/>
        </w:rPr>
        <w:t xml:space="preserve"> masing-masing </w:t>
      </w:r>
      <w:proofErr w:type="spellStart"/>
      <w:r w:rsidR="00A7430C">
        <w:rPr>
          <w:rFonts w:ascii="Times New Roman" w:eastAsia="Calibri" w:hAnsi="Times New Roman" w:cs="Times New Roman"/>
          <w:bCs/>
          <w:lang w:val="en-US"/>
        </w:rPr>
        <w:t>jenis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pemeriksaan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akan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diperiksa</w:t>
      </w:r>
      <w:proofErr w:type="spellEnd"/>
      <w:r w:rsidR="00A7430C">
        <w:rPr>
          <w:rFonts w:ascii="Times New Roman" w:eastAsia="Calibri" w:hAnsi="Times New Roman" w:cs="Times New Roman"/>
          <w:bCs/>
          <w:lang w:val="en-US"/>
        </w:rPr>
        <w:t xml:space="preserve"> oleh reviewer. </w:t>
      </w:r>
      <w:proofErr w:type="spellStart"/>
      <w:r w:rsidR="00A7430C">
        <w:rPr>
          <w:rFonts w:ascii="Times New Roman" w:eastAsia="Calibri" w:hAnsi="Times New Roman" w:cs="Times New Roman"/>
          <w:bCs/>
          <w:lang w:val="en-US"/>
        </w:rPr>
        <w:t>Tabel</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ini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hanya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untuk</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memastikan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setiap</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jenis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pemeriksaan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sudah</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ada</w:t>
      </w:r>
      <w:proofErr w:type="spellEnd"/>
      <w:r w:rsidR="00A7430C">
        <w:rPr>
          <w:rFonts w:ascii="Times New Roman" w:eastAsia="Calibri" w:hAnsi="Times New Roman" w:cs="Times New Roman"/>
          <w:bCs/>
          <w:lang w:val="en-US"/>
        </w:rPr>
        <w:t xml:space="preserve"> di </w:t>
      </w:r>
      <w:proofErr w:type="spellStart"/>
      <w:r w:rsidR="00A7430C">
        <w:rPr>
          <w:rFonts w:ascii="Times New Roman" w:eastAsia="Calibri" w:hAnsi="Times New Roman" w:cs="Times New Roman"/>
          <w:bCs/>
          <w:lang w:val="en-US"/>
        </w:rPr>
        <w:t>dalam</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isi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artikel</w:t>
      </w:r>
      <w:proofErr w:type="spellEnd"/>
      <w:r w:rsidR="00A7430C">
        <w:rPr>
          <w:rFonts w:ascii="Times New Roman" w:eastAsia="Calibri" w:hAnsi="Times New Roman" w:cs="Times New Roman"/>
          <w:bCs/>
          <w:lang w:val="en-US"/>
        </w:rPr>
        <w:t>.</w:t>
      </w:r>
    </w:p>
    <w:p w14:paraId="3C30C4DA" w14:textId="77777777"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
    <w:p w14:paraId="35FCA70D" w14:textId="77777777"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Pemeriksaan</w:t>
      </w:r>
      <w:proofErr w:type="spellEnd"/>
      <w:r>
        <w:rPr>
          <w:rFonts w:ascii="Times New Roman" w:eastAsia="Calibri" w:hAnsi="Times New Roman" w:cs="Times New Roman"/>
          <w:bCs/>
          <w:lang w:val="en-US"/>
        </w:rPr>
        <w:t xml:space="preserve"> Isi Artikel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3232"/>
        <w:gridCol w:w="772"/>
      </w:tblGrid>
      <w:tr w:rsidR="003D1666" w14:paraId="28F0157D" w14:textId="77777777" w:rsidTr="003D1666">
        <w:tc>
          <w:tcPr>
            <w:tcW w:w="461" w:type="dxa"/>
            <w:tcBorders>
              <w:top w:val="single" w:sz="4" w:space="0" w:color="auto"/>
              <w:bottom w:val="single" w:sz="4" w:space="0" w:color="auto"/>
            </w:tcBorders>
          </w:tcPr>
          <w:p w14:paraId="38A17EFB" w14:textId="77777777" w:rsidR="003D1666" w:rsidRPr="00A618F9" w:rsidRDefault="003D1666" w:rsidP="00895DA0">
            <w:pPr>
              <w:autoSpaceDE w:val="0"/>
              <w:autoSpaceDN w:val="0"/>
              <w:adjustRightInd w:val="0"/>
              <w:jc w:val="center"/>
              <w:rPr>
                <w:rFonts w:eastAsia="Calibri"/>
                <w:b/>
                <w:bCs/>
                <w:lang w:val="en-US"/>
              </w:rPr>
            </w:pPr>
            <w:r>
              <w:rPr>
                <w:rFonts w:eastAsia="Calibri"/>
                <w:b/>
                <w:bCs/>
                <w:lang w:val="en-US"/>
              </w:rPr>
              <w:t>No</w:t>
            </w:r>
          </w:p>
        </w:tc>
        <w:tc>
          <w:tcPr>
            <w:tcW w:w="3307" w:type="dxa"/>
            <w:tcBorders>
              <w:top w:val="single" w:sz="4" w:space="0" w:color="auto"/>
              <w:bottom w:val="single" w:sz="4" w:space="0" w:color="auto"/>
            </w:tcBorders>
          </w:tcPr>
          <w:p w14:paraId="2691342F" w14:textId="77777777" w:rsidR="003D1666" w:rsidRPr="00A618F9" w:rsidRDefault="003D1666" w:rsidP="00895DA0">
            <w:pPr>
              <w:autoSpaceDE w:val="0"/>
              <w:autoSpaceDN w:val="0"/>
              <w:adjustRightInd w:val="0"/>
              <w:jc w:val="center"/>
              <w:rPr>
                <w:rFonts w:eastAsia="Calibri"/>
                <w:b/>
                <w:bCs/>
                <w:lang w:val="en-US"/>
              </w:rPr>
            </w:pPr>
            <w:proofErr w:type="spellStart"/>
            <w:r w:rsidRPr="00A618F9">
              <w:rPr>
                <w:rFonts w:eastAsia="Calibri"/>
                <w:b/>
                <w:bCs/>
                <w:lang w:val="en-US"/>
              </w:rPr>
              <w:t>J</w:t>
            </w:r>
            <w:r>
              <w:rPr>
                <w:rFonts w:eastAsia="Calibri"/>
                <w:b/>
                <w:bCs/>
                <w:lang w:val="en-US"/>
              </w:rPr>
              <w:t>enis</w:t>
            </w:r>
            <w:proofErr w:type="spellEnd"/>
            <w:r>
              <w:rPr>
                <w:rFonts w:eastAsia="Calibri"/>
                <w:b/>
                <w:bCs/>
                <w:lang w:val="en-US"/>
              </w:rPr>
              <w:t xml:space="preserve"> </w:t>
            </w:r>
            <w:proofErr w:type="spellStart"/>
            <w:r>
              <w:rPr>
                <w:rFonts w:eastAsia="Calibri"/>
                <w:b/>
                <w:bCs/>
                <w:lang w:val="en-US"/>
              </w:rPr>
              <w:t>Pemeriksaan</w:t>
            </w:r>
            <w:proofErr w:type="spellEnd"/>
          </w:p>
        </w:tc>
        <w:tc>
          <w:tcPr>
            <w:tcW w:w="772" w:type="dxa"/>
            <w:tcBorders>
              <w:top w:val="single" w:sz="4" w:space="0" w:color="auto"/>
              <w:bottom w:val="single" w:sz="4" w:space="0" w:color="auto"/>
            </w:tcBorders>
          </w:tcPr>
          <w:p w14:paraId="2B8BB01D" w14:textId="77777777" w:rsidR="003D1666" w:rsidRPr="00A618F9" w:rsidRDefault="003D1666" w:rsidP="00895DA0">
            <w:pPr>
              <w:autoSpaceDE w:val="0"/>
              <w:autoSpaceDN w:val="0"/>
              <w:adjustRightInd w:val="0"/>
              <w:jc w:val="center"/>
              <w:rPr>
                <w:rFonts w:eastAsia="Calibri"/>
                <w:b/>
                <w:bCs/>
                <w:lang w:val="en-US"/>
              </w:rPr>
            </w:pPr>
            <w:r>
              <w:rPr>
                <w:rFonts w:eastAsia="Calibri"/>
                <w:b/>
                <w:bCs/>
                <w:lang w:val="en-US"/>
              </w:rPr>
              <w:t>Tanda</w:t>
            </w:r>
          </w:p>
        </w:tc>
      </w:tr>
      <w:tr w:rsidR="00026852" w14:paraId="5B930499" w14:textId="77777777" w:rsidTr="00361A6A">
        <w:tc>
          <w:tcPr>
            <w:tcW w:w="461" w:type="dxa"/>
            <w:tcBorders>
              <w:top w:val="single" w:sz="4" w:space="0" w:color="auto"/>
              <w:bottom w:val="nil"/>
            </w:tcBorders>
          </w:tcPr>
          <w:p w14:paraId="1D7524CB" w14:textId="77777777" w:rsidR="00026852" w:rsidRDefault="00026852" w:rsidP="00895DA0">
            <w:pPr>
              <w:autoSpaceDE w:val="0"/>
              <w:autoSpaceDN w:val="0"/>
              <w:adjustRightInd w:val="0"/>
              <w:jc w:val="center"/>
              <w:rPr>
                <w:rFonts w:eastAsia="Calibri"/>
                <w:bCs/>
                <w:lang w:val="en-US"/>
              </w:rPr>
            </w:pPr>
            <w:r>
              <w:rPr>
                <w:rFonts w:eastAsia="Calibri"/>
                <w:bCs/>
                <w:lang w:val="en-US"/>
              </w:rPr>
              <w:t>1</w:t>
            </w:r>
          </w:p>
        </w:tc>
        <w:tc>
          <w:tcPr>
            <w:tcW w:w="4079" w:type="dxa"/>
            <w:gridSpan w:val="2"/>
            <w:tcBorders>
              <w:top w:val="single" w:sz="4" w:space="0" w:color="auto"/>
              <w:bottom w:val="nil"/>
            </w:tcBorders>
          </w:tcPr>
          <w:p w14:paraId="3211450E" w14:textId="77777777" w:rsidR="00026852" w:rsidRDefault="00026852" w:rsidP="00895DA0">
            <w:pPr>
              <w:autoSpaceDE w:val="0"/>
              <w:autoSpaceDN w:val="0"/>
              <w:adjustRightInd w:val="0"/>
              <w:jc w:val="center"/>
              <w:rPr>
                <w:rFonts w:eastAsia="Calibri"/>
                <w:bCs/>
                <w:lang w:val="en-US"/>
              </w:rPr>
            </w:pPr>
            <w:proofErr w:type="spellStart"/>
            <w:proofErr w:type="gramStart"/>
            <w:r>
              <w:rPr>
                <w:rFonts w:eastAsia="Calibri"/>
                <w:bCs/>
                <w:lang w:val="en-US"/>
              </w:rPr>
              <w:t>Abstrak</w:t>
            </w:r>
            <w:proofErr w:type="spellEnd"/>
            <w:r>
              <w:rPr>
                <w:rFonts w:eastAsia="Calibri"/>
                <w:bCs/>
                <w:lang w:val="en-US"/>
              </w:rPr>
              <w:t xml:space="preserve"> :</w:t>
            </w:r>
            <w:proofErr w:type="gramEnd"/>
          </w:p>
        </w:tc>
      </w:tr>
      <w:tr w:rsidR="003D1666" w14:paraId="71B67081" w14:textId="77777777" w:rsidTr="003D1666">
        <w:tc>
          <w:tcPr>
            <w:tcW w:w="461" w:type="dxa"/>
            <w:tcBorders>
              <w:top w:val="nil"/>
              <w:bottom w:val="nil"/>
            </w:tcBorders>
          </w:tcPr>
          <w:p w14:paraId="32244B9B" w14:textId="77777777" w:rsidR="003D1666" w:rsidRDefault="003D1666" w:rsidP="00895DA0">
            <w:pPr>
              <w:autoSpaceDE w:val="0"/>
              <w:autoSpaceDN w:val="0"/>
              <w:adjustRightInd w:val="0"/>
              <w:jc w:val="center"/>
              <w:rPr>
                <w:rFonts w:eastAsia="Calibri"/>
                <w:bCs/>
                <w:lang w:val="en-US"/>
              </w:rPr>
            </w:pPr>
          </w:p>
        </w:tc>
        <w:tc>
          <w:tcPr>
            <w:tcW w:w="3307" w:type="dxa"/>
            <w:tcBorders>
              <w:top w:val="nil"/>
              <w:bottom w:val="nil"/>
            </w:tcBorders>
          </w:tcPr>
          <w:p w14:paraId="357553F9" w14:textId="77777777" w:rsidR="003D1666" w:rsidRDefault="00A7430C" w:rsidP="00895DA0">
            <w:pPr>
              <w:autoSpaceDE w:val="0"/>
              <w:autoSpaceDN w:val="0"/>
              <w:adjustRightInd w:val="0"/>
              <w:rPr>
                <w:rFonts w:eastAsia="Calibri"/>
                <w:bCs/>
                <w:lang w:val="en-US"/>
              </w:rPr>
            </w:pPr>
            <w:proofErr w:type="spellStart"/>
            <w:r>
              <w:rPr>
                <w:rFonts w:eastAsia="Calibri"/>
                <w:bCs/>
                <w:lang w:val="en-US"/>
              </w:rPr>
              <w:t>Latar</w:t>
            </w:r>
            <w:proofErr w:type="spellEnd"/>
            <w:r>
              <w:rPr>
                <w:rFonts w:eastAsia="Calibri"/>
                <w:bCs/>
                <w:lang w:val="en-US"/>
              </w:rPr>
              <w:t xml:space="preserve"> </w:t>
            </w:r>
            <w:proofErr w:type="spellStart"/>
            <w:r>
              <w:rPr>
                <w:rFonts w:eastAsia="Calibri"/>
                <w:bCs/>
                <w:lang w:val="en-US"/>
              </w:rPr>
              <w:t>belakang</w:t>
            </w:r>
            <w:proofErr w:type="spellEnd"/>
          </w:p>
        </w:tc>
        <w:tc>
          <w:tcPr>
            <w:tcW w:w="772" w:type="dxa"/>
            <w:tcBorders>
              <w:top w:val="nil"/>
              <w:bottom w:val="nil"/>
            </w:tcBorders>
          </w:tcPr>
          <w:p w14:paraId="7123490D" w14:textId="77777777" w:rsidR="003D1666" w:rsidRDefault="003D1666" w:rsidP="00895DA0">
            <w:pPr>
              <w:autoSpaceDE w:val="0"/>
              <w:autoSpaceDN w:val="0"/>
              <w:adjustRightInd w:val="0"/>
              <w:jc w:val="center"/>
              <w:rPr>
                <w:rFonts w:eastAsia="Calibri"/>
                <w:bCs/>
                <w:lang w:val="en-US"/>
              </w:rPr>
            </w:pPr>
          </w:p>
        </w:tc>
      </w:tr>
      <w:tr w:rsidR="00A7430C" w14:paraId="6AC2926A" w14:textId="77777777" w:rsidTr="003D1666">
        <w:tc>
          <w:tcPr>
            <w:tcW w:w="461" w:type="dxa"/>
            <w:tcBorders>
              <w:top w:val="nil"/>
              <w:bottom w:val="nil"/>
            </w:tcBorders>
          </w:tcPr>
          <w:p w14:paraId="7F06FD92"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4A3ABBDB" w14:textId="77777777" w:rsidR="00A7430C" w:rsidRDefault="00A7430C" w:rsidP="00895DA0">
            <w:pPr>
              <w:autoSpaceDE w:val="0"/>
              <w:autoSpaceDN w:val="0"/>
              <w:adjustRightInd w:val="0"/>
              <w:rPr>
                <w:rFonts w:eastAsia="Calibri"/>
                <w:bCs/>
                <w:lang w:val="en-US"/>
              </w:rPr>
            </w:pPr>
            <w:proofErr w:type="spellStart"/>
            <w:r>
              <w:rPr>
                <w:rFonts w:eastAsia="Calibri"/>
                <w:bCs/>
                <w:lang w:val="en-US"/>
              </w:rPr>
              <w:t>Tujuan</w:t>
            </w:r>
            <w:proofErr w:type="spellEnd"/>
            <w:r>
              <w:rPr>
                <w:rFonts w:eastAsia="Calibri"/>
                <w:bCs/>
                <w:lang w:val="en-US"/>
              </w:rPr>
              <w:t xml:space="preserve">&amp; </w:t>
            </w:r>
            <w:proofErr w:type="spellStart"/>
            <w:r>
              <w:rPr>
                <w:rFonts w:eastAsia="Calibri"/>
                <w:bCs/>
                <w:lang w:val="en-US"/>
              </w:rPr>
              <w:t>manfaat</w:t>
            </w:r>
            <w:proofErr w:type="spellEnd"/>
            <w:r>
              <w:rPr>
                <w:rFonts w:eastAsia="Calibri"/>
                <w:bCs/>
                <w:lang w:val="en-US"/>
              </w:rPr>
              <w:t xml:space="preserve"> </w:t>
            </w:r>
            <w:proofErr w:type="spellStart"/>
            <w:r>
              <w:rPr>
                <w:rFonts w:eastAsia="Calibri"/>
                <w:bCs/>
                <w:lang w:val="en-US"/>
              </w:rPr>
              <w:t>penelitian</w:t>
            </w:r>
            <w:proofErr w:type="spellEnd"/>
          </w:p>
        </w:tc>
        <w:tc>
          <w:tcPr>
            <w:tcW w:w="772" w:type="dxa"/>
            <w:tcBorders>
              <w:top w:val="nil"/>
              <w:bottom w:val="nil"/>
            </w:tcBorders>
          </w:tcPr>
          <w:p w14:paraId="4A45971A" w14:textId="77777777" w:rsidR="00A7430C" w:rsidRDefault="00A7430C" w:rsidP="00895DA0">
            <w:pPr>
              <w:autoSpaceDE w:val="0"/>
              <w:autoSpaceDN w:val="0"/>
              <w:adjustRightInd w:val="0"/>
              <w:jc w:val="center"/>
              <w:rPr>
                <w:rFonts w:eastAsia="Calibri"/>
                <w:bCs/>
                <w:lang w:val="en-US"/>
              </w:rPr>
            </w:pPr>
          </w:p>
        </w:tc>
      </w:tr>
      <w:tr w:rsidR="00A7430C" w14:paraId="22EF4D8E" w14:textId="77777777" w:rsidTr="003D1666">
        <w:tc>
          <w:tcPr>
            <w:tcW w:w="461" w:type="dxa"/>
            <w:tcBorders>
              <w:top w:val="nil"/>
              <w:bottom w:val="nil"/>
            </w:tcBorders>
          </w:tcPr>
          <w:p w14:paraId="4577E1C5"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231D26AC" w14:textId="77777777" w:rsidR="00A7430C" w:rsidRDefault="00A7430C" w:rsidP="00895DA0">
            <w:pPr>
              <w:autoSpaceDE w:val="0"/>
              <w:autoSpaceDN w:val="0"/>
              <w:adjustRightInd w:val="0"/>
              <w:rPr>
                <w:rFonts w:eastAsia="Calibri"/>
                <w:bCs/>
                <w:lang w:val="en-US"/>
              </w:rPr>
            </w:pPr>
            <w:proofErr w:type="spellStart"/>
            <w:r>
              <w:rPr>
                <w:rFonts w:eastAsia="Calibri"/>
                <w:bCs/>
                <w:lang w:val="en-US"/>
              </w:rPr>
              <w:t>Metode</w:t>
            </w:r>
            <w:proofErr w:type="spellEnd"/>
          </w:p>
        </w:tc>
        <w:tc>
          <w:tcPr>
            <w:tcW w:w="772" w:type="dxa"/>
            <w:tcBorders>
              <w:top w:val="nil"/>
              <w:bottom w:val="nil"/>
            </w:tcBorders>
          </w:tcPr>
          <w:p w14:paraId="306161BD" w14:textId="77777777" w:rsidR="00A7430C" w:rsidRDefault="00A7430C" w:rsidP="00895DA0">
            <w:pPr>
              <w:autoSpaceDE w:val="0"/>
              <w:autoSpaceDN w:val="0"/>
              <w:adjustRightInd w:val="0"/>
              <w:jc w:val="center"/>
              <w:rPr>
                <w:rFonts w:eastAsia="Calibri"/>
                <w:bCs/>
                <w:lang w:val="en-US"/>
              </w:rPr>
            </w:pPr>
          </w:p>
        </w:tc>
      </w:tr>
      <w:tr w:rsidR="00A7430C" w14:paraId="40E22390" w14:textId="77777777" w:rsidTr="003D1666">
        <w:tc>
          <w:tcPr>
            <w:tcW w:w="461" w:type="dxa"/>
            <w:tcBorders>
              <w:top w:val="nil"/>
              <w:bottom w:val="nil"/>
            </w:tcBorders>
          </w:tcPr>
          <w:p w14:paraId="517EF569"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0E999929" w14:textId="77777777" w:rsidR="00A7430C" w:rsidRDefault="00A7430C" w:rsidP="00895DA0">
            <w:pPr>
              <w:autoSpaceDE w:val="0"/>
              <w:autoSpaceDN w:val="0"/>
              <w:adjustRightInd w:val="0"/>
              <w:rPr>
                <w:rFonts w:eastAsia="Calibri"/>
                <w:bCs/>
                <w:lang w:val="en-US"/>
              </w:rPr>
            </w:pPr>
            <w:r>
              <w:rPr>
                <w:rFonts w:eastAsia="Calibri"/>
                <w:bCs/>
                <w:lang w:val="en-US"/>
              </w:rPr>
              <w:t>Kesimpulan</w:t>
            </w:r>
          </w:p>
        </w:tc>
        <w:tc>
          <w:tcPr>
            <w:tcW w:w="772" w:type="dxa"/>
            <w:tcBorders>
              <w:top w:val="nil"/>
              <w:bottom w:val="nil"/>
            </w:tcBorders>
          </w:tcPr>
          <w:p w14:paraId="35956F78" w14:textId="77777777" w:rsidR="00A7430C" w:rsidRDefault="00A7430C" w:rsidP="00895DA0">
            <w:pPr>
              <w:autoSpaceDE w:val="0"/>
              <w:autoSpaceDN w:val="0"/>
              <w:adjustRightInd w:val="0"/>
              <w:jc w:val="center"/>
              <w:rPr>
                <w:rFonts w:eastAsia="Calibri"/>
                <w:bCs/>
                <w:lang w:val="en-US"/>
              </w:rPr>
            </w:pPr>
          </w:p>
        </w:tc>
      </w:tr>
      <w:tr w:rsidR="00A7430C" w14:paraId="15C54B56" w14:textId="77777777" w:rsidTr="00026852">
        <w:tc>
          <w:tcPr>
            <w:tcW w:w="461" w:type="dxa"/>
            <w:tcBorders>
              <w:top w:val="nil"/>
              <w:bottom w:val="single" w:sz="4" w:space="0" w:color="auto"/>
            </w:tcBorders>
          </w:tcPr>
          <w:p w14:paraId="3E7B2467"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15305C23" w14:textId="77777777" w:rsidR="00A7430C" w:rsidRDefault="00A7430C" w:rsidP="00895DA0">
            <w:pPr>
              <w:autoSpaceDE w:val="0"/>
              <w:autoSpaceDN w:val="0"/>
              <w:adjustRightInd w:val="0"/>
              <w:rPr>
                <w:rFonts w:eastAsia="Calibri"/>
                <w:bCs/>
                <w:lang w:val="en-US"/>
              </w:rPr>
            </w:pPr>
            <w:r>
              <w:rPr>
                <w:rFonts w:eastAsia="Calibri"/>
                <w:bCs/>
                <w:lang w:val="en-US"/>
              </w:rPr>
              <w:t xml:space="preserve">Kata </w:t>
            </w:r>
            <w:proofErr w:type="spellStart"/>
            <w:r>
              <w:rPr>
                <w:rFonts w:eastAsia="Calibri"/>
                <w:bCs/>
                <w:lang w:val="en-US"/>
              </w:rPr>
              <w:t>kunci</w:t>
            </w:r>
            <w:proofErr w:type="spellEnd"/>
          </w:p>
        </w:tc>
        <w:tc>
          <w:tcPr>
            <w:tcW w:w="772" w:type="dxa"/>
            <w:tcBorders>
              <w:top w:val="nil"/>
              <w:bottom w:val="single" w:sz="4" w:space="0" w:color="auto"/>
            </w:tcBorders>
          </w:tcPr>
          <w:p w14:paraId="7B4B6096" w14:textId="77777777" w:rsidR="00A7430C" w:rsidRDefault="00A7430C" w:rsidP="00895DA0">
            <w:pPr>
              <w:autoSpaceDE w:val="0"/>
              <w:autoSpaceDN w:val="0"/>
              <w:adjustRightInd w:val="0"/>
              <w:jc w:val="center"/>
              <w:rPr>
                <w:rFonts w:eastAsia="Calibri"/>
                <w:bCs/>
                <w:lang w:val="en-US"/>
              </w:rPr>
            </w:pPr>
          </w:p>
        </w:tc>
      </w:tr>
      <w:tr w:rsidR="00026852" w14:paraId="4309AB4B" w14:textId="77777777" w:rsidTr="00026852">
        <w:tc>
          <w:tcPr>
            <w:tcW w:w="461" w:type="dxa"/>
            <w:tcBorders>
              <w:top w:val="single" w:sz="4" w:space="0" w:color="auto"/>
              <w:bottom w:val="nil"/>
            </w:tcBorders>
          </w:tcPr>
          <w:p w14:paraId="4CE7EAFF" w14:textId="77777777" w:rsidR="00026852" w:rsidRDefault="00026852" w:rsidP="00895DA0">
            <w:pPr>
              <w:autoSpaceDE w:val="0"/>
              <w:autoSpaceDN w:val="0"/>
              <w:adjustRightInd w:val="0"/>
              <w:jc w:val="center"/>
              <w:rPr>
                <w:rFonts w:eastAsia="Calibri"/>
                <w:bCs/>
                <w:lang w:val="en-US"/>
              </w:rPr>
            </w:pPr>
            <w:r>
              <w:rPr>
                <w:rFonts w:eastAsia="Calibri"/>
                <w:bCs/>
                <w:lang w:val="en-US"/>
              </w:rPr>
              <w:t>2</w:t>
            </w:r>
          </w:p>
        </w:tc>
        <w:tc>
          <w:tcPr>
            <w:tcW w:w="4079" w:type="dxa"/>
            <w:gridSpan w:val="2"/>
            <w:tcBorders>
              <w:top w:val="single" w:sz="4" w:space="0" w:color="auto"/>
              <w:bottom w:val="nil"/>
            </w:tcBorders>
          </w:tcPr>
          <w:p w14:paraId="782F20C9" w14:textId="77777777" w:rsidR="00026852" w:rsidRDefault="00026852" w:rsidP="00895DA0">
            <w:pPr>
              <w:autoSpaceDE w:val="0"/>
              <w:autoSpaceDN w:val="0"/>
              <w:adjustRightInd w:val="0"/>
              <w:jc w:val="center"/>
              <w:rPr>
                <w:rFonts w:eastAsia="Calibri"/>
                <w:bCs/>
                <w:lang w:val="en-US"/>
              </w:rPr>
            </w:pPr>
            <w:proofErr w:type="spellStart"/>
            <w:proofErr w:type="gramStart"/>
            <w:r>
              <w:rPr>
                <w:rFonts w:eastAsia="Calibri"/>
                <w:bCs/>
                <w:lang w:val="en-US"/>
              </w:rPr>
              <w:t>Pendahuluan</w:t>
            </w:r>
            <w:proofErr w:type="spellEnd"/>
            <w:r>
              <w:rPr>
                <w:rFonts w:eastAsia="Calibri"/>
                <w:bCs/>
                <w:lang w:val="en-US"/>
              </w:rPr>
              <w:t xml:space="preserve"> :</w:t>
            </w:r>
            <w:proofErr w:type="gramEnd"/>
          </w:p>
        </w:tc>
      </w:tr>
      <w:tr w:rsidR="00A7430C" w14:paraId="4305E348" w14:textId="77777777" w:rsidTr="003D1666">
        <w:tc>
          <w:tcPr>
            <w:tcW w:w="461" w:type="dxa"/>
            <w:tcBorders>
              <w:top w:val="nil"/>
              <w:bottom w:val="nil"/>
            </w:tcBorders>
          </w:tcPr>
          <w:p w14:paraId="64FD21DA"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5E089E95" w14:textId="77777777" w:rsidR="00A7430C" w:rsidRDefault="00A7430C" w:rsidP="00895DA0">
            <w:pPr>
              <w:autoSpaceDE w:val="0"/>
              <w:autoSpaceDN w:val="0"/>
              <w:adjustRightInd w:val="0"/>
              <w:rPr>
                <w:rFonts w:eastAsia="Calibri"/>
                <w:bCs/>
                <w:lang w:val="en-US"/>
              </w:rPr>
            </w:pPr>
            <w:proofErr w:type="spellStart"/>
            <w:r>
              <w:rPr>
                <w:rFonts w:eastAsia="Calibri"/>
                <w:bCs/>
                <w:lang w:val="en-US"/>
              </w:rPr>
              <w:t>L</w:t>
            </w:r>
            <w:r w:rsidRPr="00A7430C">
              <w:rPr>
                <w:rFonts w:eastAsia="Calibri"/>
                <w:bCs/>
                <w:lang w:val="en-US"/>
              </w:rPr>
              <w:t>atar</w:t>
            </w:r>
            <w:proofErr w:type="spellEnd"/>
            <w:r w:rsidRPr="00A7430C">
              <w:rPr>
                <w:rFonts w:eastAsia="Calibri"/>
                <w:bCs/>
                <w:lang w:val="en-US"/>
              </w:rPr>
              <w:t xml:space="preserve"> </w:t>
            </w:r>
            <w:proofErr w:type="spellStart"/>
            <w:r w:rsidRPr="00A7430C">
              <w:rPr>
                <w:rFonts w:eastAsia="Calibri"/>
                <w:bCs/>
                <w:lang w:val="en-US"/>
              </w:rPr>
              <w:t>belakang</w:t>
            </w:r>
            <w:proofErr w:type="spellEnd"/>
            <w:r w:rsidRPr="00A7430C">
              <w:rPr>
                <w:rFonts w:eastAsia="Calibri"/>
                <w:bCs/>
                <w:lang w:val="en-US"/>
              </w:rPr>
              <w:t xml:space="preserve"> </w:t>
            </w:r>
            <w:proofErr w:type="spellStart"/>
            <w:r w:rsidRPr="00A7430C">
              <w:rPr>
                <w:rFonts w:eastAsia="Calibri"/>
                <w:bCs/>
                <w:lang w:val="en-US"/>
              </w:rPr>
              <w:t>permasalahan</w:t>
            </w:r>
            <w:proofErr w:type="spellEnd"/>
            <w:r w:rsidRPr="00A7430C">
              <w:rPr>
                <w:rFonts w:eastAsia="Calibri"/>
                <w:bCs/>
                <w:lang w:val="en-US"/>
              </w:rPr>
              <w:t xml:space="preserve">. </w:t>
            </w:r>
          </w:p>
        </w:tc>
        <w:tc>
          <w:tcPr>
            <w:tcW w:w="772" w:type="dxa"/>
            <w:tcBorders>
              <w:top w:val="nil"/>
              <w:bottom w:val="nil"/>
            </w:tcBorders>
          </w:tcPr>
          <w:p w14:paraId="0BB893AC" w14:textId="77777777" w:rsidR="00A7430C" w:rsidRDefault="00A7430C" w:rsidP="00895DA0">
            <w:pPr>
              <w:autoSpaceDE w:val="0"/>
              <w:autoSpaceDN w:val="0"/>
              <w:adjustRightInd w:val="0"/>
              <w:jc w:val="center"/>
              <w:rPr>
                <w:rFonts w:eastAsia="Calibri"/>
                <w:bCs/>
                <w:lang w:val="en-US"/>
              </w:rPr>
            </w:pPr>
          </w:p>
        </w:tc>
      </w:tr>
      <w:tr w:rsidR="00A7430C" w14:paraId="2CDE05F9" w14:textId="77777777" w:rsidTr="003D1666">
        <w:tc>
          <w:tcPr>
            <w:tcW w:w="461" w:type="dxa"/>
            <w:tcBorders>
              <w:top w:val="nil"/>
              <w:bottom w:val="nil"/>
            </w:tcBorders>
          </w:tcPr>
          <w:p w14:paraId="53ED2B07"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4C989EA2" w14:textId="77777777" w:rsidR="00A7430C" w:rsidRDefault="00A7430C" w:rsidP="00895DA0">
            <w:pPr>
              <w:autoSpaceDE w:val="0"/>
              <w:autoSpaceDN w:val="0"/>
              <w:adjustRightInd w:val="0"/>
              <w:rPr>
                <w:rFonts w:eastAsia="Calibri"/>
                <w:bCs/>
                <w:lang w:val="en-US"/>
              </w:rPr>
            </w:pPr>
            <w:r w:rsidRPr="00A7430C">
              <w:rPr>
                <w:rFonts w:eastAsia="Calibri"/>
                <w:bCs/>
                <w:lang w:val="en-US"/>
              </w:rPr>
              <w:t xml:space="preserve">Review </w:t>
            </w:r>
            <w:proofErr w:type="spellStart"/>
            <w:r w:rsidRPr="00A7430C">
              <w:rPr>
                <w:rFonts w:eastAsia="Calibri"/>
                <w:bCs/>
                <w:lang w:val="en-US"/>
              </w:rPr>
              <w:t>studi</w:t>
            </w:r>
            <w:proofErr w:type="spellEnd"/>
            <w:r w:rsidRPr="00A7430C">
              <w:rPr>
                <w:rFonts w:eastAsia="Calibri"/>
                <w:bCs/>
                <w:lang w:val="en-US"/>
              </w:rPr>
              <w:t xml:space="preserve"> </w:t>
            </w:r>
            <w:proofErr w:type="spellStart"/>
            <w:r w:rsidRPr="00A7430C">
              <w:rPr>
                <w:rFonts w:eastAsia="Calibri"/>
                <w:bCs/>
                <w:lang w:val="en-US"/>
              </w:rPr>
              <w:t>terdahulu</w:t>
            </w:r>
            <w:proofErr w:type="spellEnd"/>
            <w:r w:rsidRPr="00A7430C">
              <w:rPr>
                <w:rFonts w:eastAsia="Calibri"/>
                <w:bCs/>
                <w:lang w:val="en-US"/>
              </w:rPr>
              <w:t xml:space="preserve">. </w:t>
            </w:r>
          </w:p>
        </w:tc>
        <w:tc>
          <w:tcPr>
            <w:tcW w:w="772" w:type="dxa"/>
            <w:tcBorders>
              <w:top w:val="nil"/>
              <w:bottom w:val="nil"/>
            </w:tcBorders>
          </w:tcPr>
          <w:p w14:paraId="160A86B2" w14:textId="77777777" w:rsidR="00A7430C" w:rsidRDefault="00A7430C" w:rsidP="00895DA0">
            <w:pPr>
              <w:autoSpaceDE w:val="0"/>
              <w:autoSpaceDN w:val="0"/>
              <w:adjustRightInd w:val="0"/>
              <w:jc w:val="center"/>
              <w:rPr>
                <w:rFonts w:eastAsia="Calibri"/>
                <w:bCs/>
                <w:lang w:val="en-US"/>
              </w:rPr>
            </w:pPr>
          </w:p>
        </w:tc>
      </w:tr>
      <w:tr w:rsidR="00A7430C" w14:paraId="7D52A2DD" w14:textId="77777777" w:rsidTr="00026852">
        <w:tc>
          <w:tcPr>
            <w:tcW w:w="461" w:type="dxa"/>
            <w:tcBorders>
              <w:top w:val="nil"/>
              <w:bottom w:val="single" w:sz="4" w:space="0" w:color="auto"/>
            </w:tcBorders>
          </w:tcPr>
          <w:p w14:paraId="5C97FAD8"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4D7F250F" w14:textId="77777777" w:rsidR="00A7430C" w:rsidRDefault="00A7430C" w:rsidP="00895DA0">
            <w:pPr>
              <w:autoSpaceDE w:val="0"/>
              <w:autoSpaceDN w:val="0"/>
              <w:adjustRightInd w:val="0"/>
              <w:rPr>
                <w:rFonts w:eastAsia="Calibri"/>
                <w:bCs/>
                <w:lang w:val="en-US"/>
              </w:rPr>
            </w:pPr>
            <w:proofErr w:type="spellStart"/>
            <w:r w:rsidRPr="00A7430C">
              <w:rPr>
                <w:rFonts w:eastAsia="Calibri"/>
                <w:bCs/>
                <w:lang w:val="en-US"/>
              </w:rPr>
              <w:t>Tujuan</w:t>
            </w:r>
            <w:proofErr w:type="spellEnd"/>
            <w:r w:rsidRPr="00A7430C">
              <w:rPr>
                <w:rFonts w:eastAsia="Calibri"/>
                <w:bCs/>
                <w:lang w:val="en-US"/>
              </w:rPr>
              <w:t xml:space="preserve"> dan </w:t>
            </w:r>
            <w:proofErr w:type="spellStart"/>
            <w:r w:rsidRPr="00A7430C">
              <w:rPr>
                <w:rFonts w:eastAsia="Calibri"/>
                <w:bCs/>
                <w:lang w:val="en-US"/>
              </w:rPr>
              <w:t>manfaat</w:t>
            </w:r>
            <w:proofErr w:type="spellEnd"/>
            <w:r w:rsidRPr="00A7430C">
              <w:rPr>
                <w:rFonts w:eastAsia="Calibri"/>
                <w:bCs/>
                <w:lang w:val="en-US"/>
              </w:rPr>
              <w:t xml:space="preserve"> </w:t>
            </w:r>
            <w:proofErr w:type="spellStart"/>
            <w:r w:rsidRPr="00A7430C">
              <w:rPr>
                <w:rFonts w:eastAsia="Calibri"/>
                <w:bCs/>
                <w:lang w:val="en-US"/>
              </w:rPr>
              <w:t>dari</w:t>
            </w:r>
            <w:proofErr w:type="spellEnd"/>
            <w:r w:rsidRPr="00A7430C">
              <w:rPr>
                <w:rFonts w:eastAsia="Calibri"/>
                <w:bCs/>
                <w:lang w:val="en-US"/>
              </w:rPr>
              <w:t xml:space="preserve"> </w:t>
            </w:r>
            <w:proofErr w:type="spellStart"/>
            <w:r w:rsidRPr="00A7430C">
              <w:rPr>
                <w:rFonts w:eastAsia="Calibri"/>
                <w:bCs/>
                <w:lang w:val="en-US"/>
              </w:rPr>
              <w:t>penelitian</w:t>
            </w:r>
            <w:proofErr w:type="spellEnd"/>
          </w:p>
        </w:tc>
        <w:tc>
          <w:tcPr>
            <w:tcW w:w="772" w:type="dxa"/>
            <w:tcBorders>
              <w:top w:val="nil"/>
              <w:bottom w:val="single" w:sz="4" w:space="0" w:color="auto"/>
            </w:tcBorders>
          </w:tcPr>
          <w:p w14:paraId="21BD7C34" w14:textId="77777777" w:rsidR="00A7430C" w:rsidRDefault="00A7430C" w:rsidP="00895DA0">
            <w:pPr>
              <w:autoSpaceDE w:val="0"/>
              <w:autoSpaceDN w:val="0"/>
              <w:adjustRightInd w:val="0"/>
              <w:jc w:val="center"/>
              <w:rPr>
                <w:rFonts w:eastAsia="Calibri"/>
                <w:bCs/>
                <w:lang w:val="en-US"/>
              </w:rPr>
            </w:pPr>
          </w:p>
        </w:tc>
      </w:tr>
      <w:tr w:rsidR="00026852" w14:paraId="6EDAB19C" w14:textId="77777777" w:rsidTr="00026852">
        <w:tc>
          <w:tcPr>
            <w:tcW w:w="461" w:type="dxa"/>
            <w:tcBorders>
              <w:top w:val="single" w:sz="4" w:space="0" w:color="auto"/>
              <w:bottom w:val="nil"/>
            </w:tcBorders>
          </w:tcPr>
          <w:p w14:paraId="663EFF87" w14:textId="77777777" w:rsidR="00026852" w:rsidRDefault="00026852" w:rsidP="00895DA0">
            <w:pPr>
              <w:autoSpaceDE w:val="0"/>
              <w:autoSpaceDN w:val="0"/>
              <w:adjustRightInd w:val="0"/>
              <w:jc w:val="center"/>
              <w:rPr>
                <w:rFonts w:eastAsia="Calibri"/>
                <w:bCs/>
                <w:lang w:val="en-US"/>
              </w:rPr>
            </w:pPr>
            <w:r>
              <w:rPr>
                <w:rFonts w:eastAsia="Calibri"/>
                <w:bCs/>
                <w:lang w:val="en-US"/>
              </w:rPr>
              <w:t>3</w:t>
            </w:r>
          </w:p>
        </w:tc>
        <w:tc>
          <w:tcPr>
            <w:tcW w:w="4079" w:type="dxa"/>
            <w:gridSpan w:val="2"/>
            <w:tcBorders>
              <w:top w:val="single" w:sz="4" w:space="0" w:color="auto"/>
              <w:bottom w:val="nil"/>
            </w:tcBorders>
          </w:tcPr>
          <w:p w14:paraId="19DDD901" w14:textId="77777777" w:rsidR="00026852" w:rsidRDefault="00026852" w:rsidP="00895DA0">
            <w:pPr>
              <w:autoSpaceDE w:val="0"/>
              <w:autoSpaceDN w:val="0"/>
              <w:adjustRightInd w:val="0"/>
              <w:jc w:val="center"/>
              <w:rPr>
                <w:rFonts w:eastAsia="Calibri"/>
                <w:bCs/>
                <w:lang w:val="en-US"/>
              </w:rPr>
            </w:pPr>
            <w:proofErr w:type="spellStart"/>
            <w:proofErr w:type="gramStart"/>
            <w:r>
              <w:rPr>
                <w:rFonts w:eastAsia="Calibri"/>
                <w:bCs/>
                <w:lang w:val="en-US"/>
              </w:rPr>
              <w:t>Metode</w:t>
            </w:r>
            <w:proofErr w:type="spellEnd"/>
            <w:r>
              <w:rPr>
                <w:rFonts w:eastAsia="Calibri"/>
                <w:bCs/>
                <w:lang w:val="en-US"/>
              </w:rPr>
              <w:t xml:space="preserve"> :</w:t>
            </w:r>
            <w:proofErr w:type="gramEnd"/>
          </w:p>
        </w:tc>
      </w:tr>
      <w:tr w:rsidR="00A7430C" w14:paraId="6F1B17C4" w14:textId="77777777" w:rsidTr="003D1666">
        <w:tc>
          <w:tcPr>
            <w:tcW w:w="461" w:type="dxa"/>
            <w:tcBorders>
              <w:top w:val="nil"/>
              <w:bottom w:val="nil"/>
            </w:tcBorders>
          </w:tcPr>
          <w:p w14:paraId="56DC9AFE"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6832DCB6" w14:textId="77777777" w:rsidR="00A7430C" w:rsidRDefault="00617C9B" w:rsidP="00895DA0">
            <w:pPr>
              <w:autoSpaceDE w:val="0"/>
              <w:autoSpaceDN w:val="0"/>
              <w:adjustRightInd w:val="0"/>
              <w:rPr>
                <w:rFonts w:eastAsia="Calibri"/>
                <w:bCs/>
                <w:lang w:val="en-US"/>
              </w:rPr>
            </w:pPr>
            <w:proofErr w:type="spellStart"/>
            <w:r>
              <w:rPr>
                <w:rFonts w:eastAsia="Calibri"/>
                <w:bCs/>
                <w:lang w:val="en-US"/>
              </w:rPr>
              <w:t>Deskripsi</w:t>
            </w:r>
            <w:proofErr w:type="spellEnd"/>
            <w:r>
              <w:rPr>
                <w:rFonts w:eastAsia="Calibri"/>
                <w:bCs/>
                <w:lang w:val="en-US"/>
              </w:rPr>
              <w:t xml:space="preserve"> </w:t>
            </w:r>
            <w:proofErr w:type="spellStart"/>
            <w:r>
              <w:rPr>
                <w:rFonts w:eastAsia="Calibri"/>
                <w:bCs/>
                <w:lang w:val="en-US"/>
              </w:rPr>
              <w:t>o</w:t>
            </w:r>
            <w:r w:rsidR="00A7430C" w:rsidRPr="00A7430C">
              <w:rPr>
                <w:rFonts w:eastAsia="Calibri"/>
                <w:bCs/>
                <w:lang w:val="en-US"/>
              </w:rPr>
              <w:t>bjek</w:t>
            </w:r>
            <w:proofErr w:type="spellEnd"/>
            <w:r w:rsidR="00A7430C" w:rsidRPr="00A7430C">
              <w:rPr>
                <w:rFonts w:eastAsia="Calibri"/>
                <w:bCs/>
                <w:lang w:val="en-US"/>
              </w:rPr>
              <w:t xml:space="preserve"> </w:t>
            </w:r>
            <w:proofErr w:type="spellStart"/>
            <w:r w:rsidR="00A7430C" w:rsidRPr="00A7430C">
              <w:rPr>
                <w:rFonts w:eastAsia="Calibri"/>
                <w:bCs/>
                <w:lang w:val="en-US"/>
              </w:rPr>
              <w:t>penelitian</w:t>
            </w:r>
            <w:proofErr w:type="spellEnd"/>
            <w:r w:rsidR="00A7430C" w:rsidRPr="00A7430C">
              <w:rPr>
                <w:rFonts w:eastAsia="Calibri"/>
                <w:bCs/>
                <w:lang w:val="en-US"/>
              </w:rPr>
              <w:t xml:space="preserve">. </w:t>
            </w:r>
          </w:p>
        </w:tc>
        <w:tc>
          <w:tcPr>
            <w:tcW w:w="772" w:type="dxa"/>
            <w:tcBorders>
              <w:top w:val="nil"/>
              <w:bottom w:val="nil"/>
            </w:tcBorders>
          </w:tcPr>
          <w:p w14:paraId="024A152D" w14:textId="77777777" w:rsidR="00A7430C" w:rsidRDefault="00A7430C" w:rsidP="00895DA0">
            <w:pPr>
              <w:autoSpaceDE w:val="0"/>
              <w:autoSpaceDN w:val="0"/>
              <w:adjustRightInd w:val="0"/>
              <w:jc w:val="center"/>
              <w:rPr>
                <w:rFonts w:eastAsia="Calibri"/>
                <w:bCs/>
                <w:lang w:val="en-US"/>
              </w:rPr>
            </w:pPr>
          </w:p>
        </w:tc>
      </w:tr>
      <w:tr w:rsidR="00A7430C" w14:paraId="28135E83" w14:textId="77777777" w:rsidTr="003D1666">
        <w:tc>
          <w:tcPr>
            <w:tcW w:w="461" w:type="dxa"/>
            <w:tcBorders>
              <w:top w:val="nil"/>
              <w:bottom w:val="nil"/>
            </w:tcBorders>
          </w:tcPr>
          <w:p w14:paraId="7D6BB1CA"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27907F68" w14:textId="77777777" w:rsidR="00A7430C" w:rsidRDefault="00617C9B" w:rsidP="00895DA0">
            <w:pPr>
              <w:autoSpaceDE w:val="0"/>
              <w:autoSpaceDN w:val="0"/>
              <w:adjustRightInd w:val="0"/>
              <w:rPr>
                <w:rFonts w:eastAsia="Calibri"/>
                <w:bCs/>
                <w:lang w:val="en-US"/>
              </w:rPr>
            </w:pPr>
            <w:proofErr w:type="spellStart"/>
            <w:r w:rsidRPr="00A7430C">
              <w:rPr>
                <w:rFonts w:eastAsia="Calibri"/>
                <w:bCs/>
                <w:lang w:val="en-US"/>
              </w:rPr>
              <w:t>Perlakuan</w:t>
            </w:r>
            <w:proofErr w:type="spellEnd"/>
            <w:r w:rsidRPr="00A7430C">
              <w:rPr>
                <w:rFonts w:eastAsia="Calibri"/>
                <w:bCs/>
                <w:lang w:val="en-US"/>
              </w:rPr>
              <w:t xml:space="preserve"> pada</w:t>
            </w:r>
            <w:r>
              <w:rPr>
                <w:rFonts w:eastAsia="Calibri"/>
                <w:bCs/>
                <w:lang w:val="en-US"/>
              </w:rPr>
              <w:t xml:space="preserve"> </w:t>
            </w:r>
            <w:proofErr w:type="spellStart"/>
            <w:r>
              <w:rPr>
                <w:rFonts w:eastAsia="Calibri"/>
                <w:bCs/>
                <w:lang w:val="en-US"/>
              </w:rPr>
              <w:t>o</w:t>
            </w:r>
            <w:r w:rsidR="00E07381">
              <w:rPr>
                <w:rFonts w:eastAsia="Calibri"/>
                <w:bCs/>
                <w:lang w:val="en-US"/>
              </w:rPr>
              <w:t>b</w:t>
            </w:r>
            <w:r>
              <w:rPr>
                <w:rFonts w:eastAsia="Calibri"/>
                <w:bCs/>
                <w:lang w:val="en-US"/>
              </w:rPr>
              <w:t>jek</w:t>
            </w:r>
            <w:proofErr w:type="spellEnd"/>
            <w:r w:rsidRPr="00A7430C">
              <w:rPr>
                <w:rFonts w:eastAsia="Calibri"/>
                <w:bCs/>
                <w:lang w:val="en-US"/>
              </w:rPr>
              <w:t xml:space="preserve"> </w:t>
            </w:r>
            <w:proofErr w:type="spellStart"/>
            <w:proofErr w:type="gramStart"/>
            <w:r w:rsidRPr="00A7430C">
              <w:rPr>
                <w:rFonts w:eastAsia="Calibri"/>
                <w:bCs/>
                <w:lang w:val="en-US"/>
              </w:rPr>
              <w:t>penelitian</w:t>
            </w:r>
            <w:proofErr w:type="spellEnd"/>
            <w:r w:rsidRPr="00A7430C">
              <w:rPr>
                <w:rFonts w:eastAsia="Calibri"/>
                <w:bCs/>
                <w:lang w:val="en-US"/>
              </w:rPr>
              <w:t>..</w:t>
            </w:r>
            <w:proofErr w:type="gramEnd"/>
          </w:p>
        </w:tc>
        <w:tc>
          <w:tcPr>
            <w:tcW w:w="772" w:type="dxa"/>
            <w:tcBorders>
              <w:top w:val="nil"/>
              <w:bottom w:val="nil"/>
            </w:tcBorders>
          </w:tcPr>
          <w:p w14:paraId="6D747758" w14:textId="77777777" w:rsidR="00A7430C" w:rsidRDefault="00A7430C" w:rsidP="00895DA0">
            <w:pPr>
              <w:autoSpaceDE w:val="0"/>
              <w:autoSpaceDN w:val="0"/>
              <w:adjustRightInd w:val="0"/>
              <w:jc w:val="center"/>
              <w:rPr>
                <w:rFonts w:eastAsia="Calibri"/>
                <w:bCs/>
                <w:lang w:val="en-US"/>
              </w:rPr>
            </w:pPr>
          </w:p>
        </w:tc>
      </w:tr>
      <w:tr w:rsidR="00617C9B" w14:paraId="6A37F4AA" w14:textId="77777777" w:rsidTr="003D1666">
        <w:tc>
          <w:tcPr>
            <w:tcW w:w="461" w:type="dxa"/>
            <w:tcBorders>
              <w:top w:val="nil"/>
              <w:bottom w:val="nil"/>
            </w:tcBorders>
          </w:tcPr>
          <w:p w14:paraId="0A1D7EAA"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289106A4" w14:textId="77777777" w:rsidR="00617C9B" w:rsidRDefault="00617C9B" w:rsidP="00895DA0">
            <w:pPr>
              <w:autoSpaceDE w:val="0"/>
              <w:autoSpaceDN w:val="0"/>
              <w:adjustRightInd w:val="0"/>
              <w:rPr>
                <w:rFonts w:eastAsia="Calibri"/>
                <w:bCs/>
                <w:lang w:val="en-US"/>
              </w:rPr>
            </w:pPr>
            <w:proofErr w:type="spellStart"/>
            <w:r w:rsidRPr="00A7430C">
              <w:rPr>
                <w:rFonts w:eastAsia="Calibri"/>
                <w:bCs/>
                <w:lang w:val="en-US"/>
              </w:rPr>
              <w:t>Metode</w:t>
            </w:r>
            <w:proofErr w:type="spellEnd"/>
            <w:r w:rsidRPr="00A7430C">
              <w:rPr>
                <w:rFonts w:eastAsia="Calibri"/>
                <w:bCs/>
                <w:lang w:val="en-US"/>
              </w:rPr>
              <w:t xml:space="preserve"> / </w:t>
            </w:r>
            <w:proofErr w:type="spellStart"/>
            <w:r w:rsidRPr="00A7430C">
              <w:rPr>
                <w:rFonts w:eastAsia="Calibri"/>
                <w:bCs/>
                <w:lang w:val="en-US"/>
              </w:rPr>
              <w:t>cara</w:t>
            </w:r>
            <w:proofErr w:type="spellEnd"/>
            <w:r w:rsidRPr="00A7430C">
              <w:rPr>
                <w:rFonts w:eastAsia="Calibri"/>
                <w:bCs/>
                <w:lang w:val="en-US"/>
              </w:rPr>
              <w:t xml:space="preserve"> </w:t>
            </w:r>
            <w:r>
              <w:rPr>
                <w:rFonts w:eastAsia="Calibri"/>
                <w:bCs/>
                <w:lang w:val="en-US"/>
              </w:rPr>
              <w:t xml:space="preserve">dan </w:t>
            </w:r>
            <w:proofErr w:type="spellStart"/>
            <w:r>
              <w:rPr>
                <w:rFonts w:eastAsia="Calibri"/>
                <w:bCs/>
                <w:lang w:val="en-US"/>
              </w:rPr>
              <w:t>prosedur</w:t>
            </w:r>
            <w:proofErr w:type="spellEnd"/>
            <w:r>
              <w:rPr>
                <w:rFonts w:eastAsia="Calibri"/>
                <w:bCs/>
                <w:lang w:val="en-US"/>
              </w:rPr>
              <w:t xml:space="preserve"> </w:t>
            </w:r>
            <w:proofErr w:type="spellStart"/>
            <w:r w:rsidRPr="00A7430C">
              <w:rPr>
                <w:rFonts w:eastAsia="Calibri"/>
                <w:bCs/>
                <w:lang w:val="en-US"/>
              </w:rPr>
              <w:t>pemecahan</w:t>
            </w:r>
            <w:proofErr w:type="spellEnd"/>
            <w:r w:rsidRPr="00A7430C">
              <w:rPr>
                <w:rFonts w:eastAsia="Calibri"/>
                <w:bCs/>
                <w:lang w:val="en-US"/>
              </w:rPr>
              <w:t xml:space="preserve"> yang </w:t>
            </w:r>
            <w:proofErr w:type="spellStart"/>
            <w:r w:rsidRPr="00A7430C">
              <w:rPr>
                <w:rFonts w:eastAsia="Calibri"/>
                <w:bCs/>
                <w:lang w:val="en-US"/>
              </w:rPr>
              <w:t>digunakan</w:t>
            </w:r>
            <w:proofErr w:type="spellEnd"/>
            <w:r w:rsidRPr="00A7430C">
              <w:rPr>
                <w:rFonts w:eastAsia="Calibri"/>
                <w:bCs/>
                <w:lang w:val="en-US"/>
              </w:rPr>
              <w:t xml:space="preserve"> </w:t>
            </w:r>
            <w:proofErr w:type="spellStart"/>
            <w:r w:rsidRPr="00A7430C">
              <w:rPr>
                <w:rFonts w:eastAsia="Calibri"/>
                <w:bCs/>
                <w:lang w:val="en-US"/>
              </w:rPr>
              <w:t>untuk</w:t>
            </w:r>
            <w:proofErr w:type="spellEnd"/>
            <w:r w:rsidRPr="00A7430C">
              <w:rPr>
                <w:rFonts w:eastAsia="Calibri"/>
                <w:bCs/>
                <w:lang w:val="en-US"/>
              </w:rPr>
              <w:t xml:space="preserve"> </w:t>
            </w:r>
            <w:proofErr w:type="spellStart"/>
            <w:r w:rsidRPr="00A7430C">
              <w:rPr>
                <w:rFonts w:eastAsia="Calibri"/>
                <w:bCs/>
                <w:lang w:val="en-US"/>
              </w:rPr>
              <w:t>meneliti</w:t>
            </w:r>
            <w:proofErr w:type="spellEnd"/>
            <w:r w:rsidRPr="00A7430C">
              <w:rPr>
                <w:rFonts w:eastAsia="Calibri"/>
                <w:bCs/>
                <w:lang w:val="en-US"/>
              </w:rPr>
              <w:t>.</w:t>
            </w:r>
          </w:p>
        </w:tc>
        <w:tc>
          <w:tcPr>
            <w:tcW w:w="772" w:type="dxa"/>
            <w:tcBorders>
              <w:top w:val="nil"/>
              <w:bottom w:val="nil"/>
            </w:tcBorders>
          </w:tcPr>
          <w:p w14:paraId="5EB894F9" w14:textId="77777777" w:rsidR="00617C9B" w:rsidRDefault="00617C9B" w:rsidP="00895DA0">
            <w:pPr>
              <w:autoSpaceDE w:val="0"/>
              <w:autoSpaceDN w:val="0"/>
              <w:adjustRightInd w:val="0"/>
              <w:jc w:val="center"/>
              <w:rPr>
                <w:rFonts w:eastAsia="Calibri"/>
                <w:bCs/>
                <w:lang w:val="en-US"/>
              </w:rPr>
            </w:pPr>
          </w:p>
        </w:tc>
      </w:tr>
      <w:tr w:rsidR="00A7430C" w14:paraId="1BCBB0DA" w14:textId="77777777" w:rsidTr="00026852">
        <w:tc>
          <w:tcPr>
            <w:tcW w:w="461" w:type="dxa"/>
            <w:tcBorders>
              <w:top w:val="nil"/>
              <w:bottom w:val="single" w:sz="4" w:space="0" w:color="auto"/>
            </w:tcBorders>
          </w:tcPr>
          <w:p w14:paraId="7FB20049"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6AC1EB40" w14:textId="77777777" w:rsidR="00A7430C" w:rsidRDefault="00617C9B" w:rsidP="00895DA0">
            <w:pPr>
              <w:autoSpaceDE w:val="0"/>
              <w:autoSpaceDN w:val="0"/>
              <w:adjustRightInd w:val="0"/>
              <w:rPr>
                <w:rFonts w:eastAsia="Calibri"/>
                <w:bCs/>
                <w:lang w:val="en-US"/>
              </w:rPr>
            </w:pPr>
            <w:r>
              <w:rPr>
                <w:rFonts w:eastAsia="Calibri"/>
                <w:bCs/>
                <w:lang w:val="en-US"/>
              </w:rPr>
              <w:t>Alat dan/</w:t>
            </w:r>
            <w:proofErr w:type="spellStart"/>
            <w:r>
              <w:rPr>
                <w:rFonts w:eastAsia="Calibri"/>
                <w:bCs/>
                <w:lang w:val="en-US"/>
              </w:rPr>
              <w:t>atau</w:t>
            </w:r>
            <w:proofErr w:type="spellEnd"/>
            <w:r w:rsidRPr="00A7430C">
              <w:rPr>
                <w:rFonts w:eastAsia="Calibri"/>
                <w:bCs/>
                <w:lang w:val="en-US"/>
              </w:rPr>
              <w:t xml:space="preserve"> </w:t>
            </w:r>
            <w:proofErr w:type="spellStart"/>
            <w:r w:rsidRPr="00A7430C">
              <w:rPr>
                <w:rFonts w:eastAsia="Calibri"/>
                <w:bCs/>
                <w:lang w:val="en-US"/>
              </w:rPr>
              <w:t>bahan</w:t>
            </w:r>
            <w:proofErr w:type="spellEnd"/>
            <w:r w:rsidRPr="00A7430C">
              <w:rPr>
                <w:rFonts w:eastAsia="Calibri"/>
                <w:bCs/>
                <w:lang w:val="en-US"/>
              </w:rPr>
              <w:t xml:space="preserve"> yang </w:t>
            </w:r>
            <w:proofErr w:type="spellStart"/>
            <w:r w:rsidRPr="00A7430C">
              <w:rPr>
                <w:rFonts w:eastAsia="Calibri"/>
                <w:bCs/>
                <w:lang w:val="en-US"/>
              </w:rPr>
              <w:t>digunakan</w:t>
            </w:r>
            <w:proofErr w:type="spellEnd"/>
            <w:r w:rsidRPr="00A7430C">
              <w:rPr>
                <w:rFonts w:eastAsia="Calibri"/>
                <w:bCs/>
                <w:lang w:val="en-US"/>
              </w:rPr>
              <w:t xml:space="preserve"> </w:t>
            </w:r>
            <w:proofErr w:type="spellStart"/>
            <w:r w:rsidRPr="00A7430C">
              <w:rPr>
                <w:rFonts w:eastAsia="Calibri"/>
                <w:bCs/>
                <w:lang w:val="en-US"/>
              </w:rPr>
              <w:t>dalam</w:t>
            </w:r>
            <w:proofErr w:type="spellEnd"/>
            <w:r w:rsidRPr="00A7430C">
              <w:rPr>
                <w:rFonts w:eastAsia="Calibri"/>
                <w:bCs/>
                <w:lang w:val="en-US"/>
              </w:rPr>
              <w:t xml:space="preserve"> </w:t>
            </w:r>
            <w:proofErr w:type="spellStart"/>
            <w:r w:rsidRPr="00A7430C">
              <w:rPr>
                <w:rFonts w:eastAsia="Calibri"/>
                <w:bCs/>
                <w:lang w:val="en-US"/>
              </w:rPr>
              <w:t>penelitian</w:t>
            </w:r>
            <w:proofErr w:type="spellEnd"/>
            <w:r w:rsidRPr="00A7430C">
              <w:rPr>
                <w:rFonts w:eastAsia="Calibri"/>
                <w:bCs/>
                <w:lang w:val="en-US"/>
              </w:rPr>
              <w:t>.</w:t>
            </w:r>
          </w:p>
        </w:tc>
        <w:tc>
          <w:tcPr>
            <w:tcW w:w="772" w:type="dxa"/>
            <w:tcBorders>
              <w:top w:val="nil"/>
              <w:bottom w:val="single" w:sz="4" w:space="0" w:color="auto"/>
            </w:tcBorders>
          </w:tcPr>
          <w:p w14:paraId="2C6AE479" w14:textId="77777777" w:rsidR="00A7430C" w:rsidRDefault="00A7430C" w:rsidP="00895DA0">
            <w:pPr>
              <w:autoSpaceDE w:val="0"/>
              <w:autoSpaceDN w:val="0"/>
              <w:adjustRightInd w:val="0"/>
              <w:jc w:val="center"/>
              <w:rPr>
                <w:rFonts w:eastAsia="Calibri"/>
                <w:bCs/>
                <w:lang w:val="en-US"/>
              </w:rPr>
            </w:pPr>
          </w:p>
        </w:tc>
      </w:tr>
      <w:tr w:rsidR="00026852" w14:paraId="1E8646D8" w14:textId="77777777" w:rsidTr="00026852">
        <w:tc>
          <w:tcPr>
            <w:tcW w:w="461" w:type="dxa"/>
            <w:tcBorders>
              <w:top w:val="single" w:sz="4" w:space="0" w:color="auto"/>
              <w:bottom w:val="nil"/>
            </w:tcBorders>
          </w:tcPr>
          <w:p w14:paraId="704C6C31" w14:textId="77777777" w:rsidR="00026852" w:rsidRDefault="00026852" w:rsidP="00895DA0">
            <w:pPr>
              <w:autoSpaceDE w:val="0"/>
              <w:autoSpaceDN w:val="0"/>
              <w:adjustRightInd w:val="0"/>
              <w:jc w:val="center"/>
              <w:rPr>
                <w:rFonts w:eastAsia="Calibri"/>
                <w:bCs/>
                <w:lang w:val="en-US"/>
              </w:rPr>
            </w:pPr>
            <w:r>
              <w:rPr>
                <w:rFonts w:eastAsia="Calibri"/>
                <w:bCs/>
                <w:lang w:val="en-US"/>
              </w:rPr>
              <w:t>4</w:t>
            </w:r>
          </w:p>
        </w:tc>
        <w:tc>
          <w:tcPr>
            <w:tcW w:w="4079" w:type="dxa"/>
            <w:gridSpan w:val="2"/>
            <w:tcBorders>
              <w:top w:val="single" w:sz="4" w:space="0" w:color="auto"/>
              <w:bottom w:val="nil"/>
            </w:tcBorders>
          </w:tcPr>
          <w:p w14:paraId="3EDF7B34" w14:textId="77777777" w:rsidR="00026852" w:rsidRDefault="00026852" w:rsidP="00895DA0">
            <w:pPr>
              <w:autoSpaceDE w:val="0"/>
              <w:autoSpaceDN w:val="0"/>
              <w:adjustRightInd w:val="0"/>
              <w:jc w:val="center"/>
              <w:rPr>
                <w:rFonts w:eastAsia="Calibri"/>
                <w:bCs/>
                <w:lang w:val="en-US"/>
              </w:rPr>
            </w:pPr>
            <w:proofErr w:type="gramStart"/>
            <w:r>
              <w:rPr>
                <w:rFonts w:eastAsia="Calibri"/>
                <w:bCs/>
                <w:lang w:val="en-US"/>
              </w:rPr>
              <w:t>Hasil :</w:t>
            </w:r>
            <w:proofErr w:type="gramEnd"/>
          </w:p>
        </w:tc>
      </w:tr>
      <w:tr w:rsidR="00617C9B" w14:paraId="007E33E7" w14:textId="77777777" w:rsidTr="003D1666">
        <w:tc>
          <w:tcPr>
            <w:tcW w:w="461" w:type="dxa"/>
            <w:tcBorders>
              <w:top w:val="nil"/>
              <w:bottom w:val="nil"/>
            </w:tcBorders>
          </w:tcPr>
          <w:p w14:paraId="205894DA"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01533482" w14:textId="77777777" w:rsidR="00617C9B" w:rsidRDefault="00617C9B" w:rsidP="00895DA0">
            <w:pPr>
              <w:autoSpaceDE w:val="0"/>
              <w:autoSpaceDN w:val="0"/>
              <w:adjustRightInd w:val="0"/>
              <w:rPr>
                <w:rFonts w:eastAsia="Calibri"/>
                <w:bCs/>
                <w:lang w:val="en-US"/>
              </w:rPr>
            </w:pPr>
            <w:r>
              <w:rPr>
                <w:rFonts w:eastAsia="Calibri"/>
                <w:bCs/>
                <w:lang w:val="en-US"/>
              </w:rPr>
              <w:t xml:space="preserve">Hasil </w:t>
            </w:r>
            <w:proofErr w:type="spellStart"/>
            <w:r>
              <w:rPr>
                <w:rFonts w:eastAsia="Calibri"/>
                <w:bCs/>
                <w:lang w:val="en-US"/>
              </w:rPr>
              <w:t>penelitian</w:t>
            </w:r>
            <w:proofErr w:type="spellEnd"/>
          </w:p>
        </w:tc>
        <w:tc>
          <w:tcPr>
            <w:tcW w:w="772" w:type="dxa"/>
            <w:tcBorders>
              <w:top w:val="nil"/>
              <w:bottom w:val="nil"/>
            </w:tcBorders>
          </w:tcPr>
          <w:p w14:paraId="70121360" w14:textId="77777777" w:rsidR="00617C9B" w:rsidRDefault="00617C9B" w:rsidP="00895DA0">
            <w:pPr>
              <w:autoSpaceDE w:val="0"/>
              <w:autoSpaceDN w:val="0"/>
              <w:adjustRightInd w:val="0"/>
              <w:jc w:val="center"/>
              <w:rPr>
                <w:rFonts w:eastAsia="Calibri"/>
                <w:bCs/>
                <w:lang w:val="en-US"/>
              </w:rPr>
            </w:pPr>
          </w:p>
        </w:tc>
      </w:tr>
      <w:tr w:rsidR="00617C9B" w14:paraId="5AB16D60" w14:textId="77777777" w:rsidTr="003D1666">
        <w:tc>
          <w:tcPr>
            <w:tcW w:w="461" w:type="dxa"/>
            <w:tcBorders>
              <w:top w:val="nil"/>
              <w:bottom w:val="nil"/>
            </w:tcBorders>
          </w:tcPr>
          <w:p w14:paraId="0499E4D6"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1EEC96E6"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Penjelasan</w:t>
            </w:r>
            <w:proofErr w:type="spellEnd"/>
            <w:r>
              <w:rPr>
                <w:rFonts w:eastAsia="Calibri"/>
                <w:bCs/>
                <w:lang w:val="en-US"/>
              </w:rPr>
              <w:t xml:space="preserve"> </w:t>
            </w:r>
            <w:proofErr w:type="spellStart"/>
            <w:r>
              <w:rPr>
                <w:rFonts w:eastAsia="Calibri"/>
                <w:bCs/>
                <w:lang w:val="en-US"/>
              </w:rPr>
              <w:t>hasil</w:t>
            </w:r>
            <w:proofErr w:type="spellEnd"/>
          </w:p>
        </w:tc>
        <w:tc>
          <w:tcPr>
            <w:tcW w:w="772" w:type="dxa"/>
            <w:tcBorders>
              <w:top w:val="nil"/>
              <w:bottom w:val="nil"/>
            </w:tcBorders>
          </w:tcPr>
          <w:p w14:paraId="7565BA85" w14:textId="77777777" w:rsidR="00617C9B" w:rsidRDefault="00617C9B" w:rsidP="00895DA0">
            <w:pPr>
              <w:autoSpaceDE w:val="0"/>
              <w:autoSpaceDN w:val="0"/>
              <w:adjustRightInd w:val="0"/>
              <w:jc w:val="center"/>
              <w:rPr>
                <w:rFonts w:eastAsia="Calibri"/>
                <w:bCs/>
                <w:lang w:val="en-US"/>
              </w:rPr>
            </w:pPr>
          </w:p>
        </w:tc>
      </w:tr>
      <w:tr w:rsidR="00617C9B" w14:paraId="0532F39B" w14:textId="77777777" w:rsidTr="00026852">
        <w:tc>
          <w:tcPr>
            <w:tcW w:w="461" w:type="dxa"/>
            <w:tcBorders>
              <w:top w:val="nil"/>
              <w:bottom w:val="single" w:sz="4" w:space="0" w:color="auto"/>
            </w:tcBorders>
          </w:tcPr>
          <w:p w14:paraId="63BDD111"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040A672D"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Komparasi</w:t>
            </w:r>
            <w:proofErr w:type="spellEnd"/>
            <w:r>
              <w:rPr>
                <w:rFonts w:eastAsia="Calibri"/>
                <w:bCs/>
                <w:lang w:val="en-US"/>
              </w:rPr>
              <w:t xml:space="preserve"> </w:t>
            </w:r>
            <w:proofErr w:type="spellStart"/>
            <w:r>
              <w:rPr>
                <w:rFonts w:eastAsia="Calibri"/>
                <w:bCs/>
                <w:lang w:val="en-US"/>
              </w:rPr>
              <w:t>hasil</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w:t>
            </w:r>
            <w:proofErr w:type="spellStart"/>
            <w:r>
              <w:rPr>
                <w:rFonts w:eastAsia="Calibri"/>
                <w:bCs/>
                <w:lang w:val="en-US"/>
              </w:rPr>
              <w:t>variabel</w:t>
            </w:r>
            <w:proofErr w:type="spellEnd"/>
            <w:r>
              <w:rPr>
                <w:rFonts w:eastAsia="Calibri"/>
                <w:bCs/>
                <w:lang w:val="en-US"/>
              </w:rPr>
              <w:t xml:space="preserve"> yang </w:t>
            </w:r>
            <w:proofErr w:type="spellStart"/>
            <w:r>
              <w:rPr>
                <w:rFonts w:eastAsia="Calibri"/>
                <w:bCs/>
                <w:lang w:val="en-US"/>
              </w:rPr>
              <w:t>berbeda</w:t>
            </w:r>
            <w:proofErr w:type="spellEnd"/>
          </w:p>
        </w:tc>
        <w:tc>
          <w:tcPr>
            <w:tcW w:w="772" w:type="dxa"/>
            <w:tcBorders>
              <w:top w:val="nil"/>
              <w:bottom w:val="single" w:sz="4" w:space="0" w:color="auto"/>
            </w:tcBorders>
          </w:tcPr>
          <w:p w14:paraId="1E24CF57" w14:textId="77777777" w:rsidR="00617C9B" w:rsidRDefault="00617C9B" w:rsidP="00895DA0">
            <w:pPr>
              <w:autoSpaceDE w:val="0"/>
              <w:autoSpaceDN w:val="0"/>
              <w:adjustRightInd w:val="0"/>
              <w:jc w:val="center"/>
              <w:rPr>
                <w:rFonts w:eastAsia="Calibri"/>
                <w:bCs/>
                <w:lang w:val="en-US"/>
              </w:rPr>
            </w:pPr>
          </w:p>
        </w:tc>
      </w:tr>
      <w:tr w:rsidR="00617C9B" w14:paraId="1A2A4D30" w14:textId="77777777" w:rsidTr="00026852">
        <w:tc>
          <w:tcPr>
            <w:tcW w:w="461" w:type="dxa"/>
            <w:tcBorders>
              <w:top w:val="single" w:sz="4" w:space="0" w:color="auto"/>
              <w:bottom w:val="single" w:sz="4" w:space="0" w:color="auto"/>
            </w:tcBorders>
          </w:tcPr>
          <w:p w14:paraId="0EB8413A" w14:textId="77777777" w:rsidR="00617C9B" w:rsidRDefault="00617C9B" w:rsidP="00895DA0">
            <w:pPr>
              <w:autoSpaceDE w:val="0"/>
              <w:autoSpaceDN w:val="0"/>
              <w:adjustRightInd w:val="0"/>
              <w:jc w:val="center"/>
              <w:rPr>
                <w:rFonts w:eastAsia="Calibri"/>
                <w:bCs/>
                <w:lang w:val="en-US"/>
              </w:rPr>
            </w:pPr>
            <w:r>
              <w:rPr>
                <w:rFonts w:eastAsia="Calibri"/>
                <w:bCs/>
                <w:lang w:val="en-US"/>
              </w:rPr>
              <w:t>5</w:t>
            </w:r>
          </w:p>
        </w:tc>
        <w:tc>
          <w:tcPr>
            <w:tcW w:w="3307" w:type="dxa"/>
            <w:tcBorders>
              <w:top w:val="single" w:sz="4" w:space="0" w:color="auto"/>
              <w:bottom w:val="single" w:sz="4" w:space="0" w:color="auto"/>
            </w:tcBorders>
          </w:tcPr>
          <w:p w14:paraId="4DAAFF39" w14:textId="77777777" w:rsidR="00617C9B" w:rsidRDefault="00617C9B" w:rsidP="00895DA0">
            <w:pPr>
              <w:autoSpaceDE w:val="0"/>
              <w:autoSpaceDN w:val="0"/>
              <w:adjustRightInd w:val="0"/>
              <w:rPr>
                <w:rFonts w:eastAsia="Calibri"/>
                <w:bCs/>
                <w:lang w:val="en-US"/>
              </w:rPr>
            </w:pPr>
            <w:proofErr w:type="gramStart"/>
            <w:r>
              <w:rPr>
                <w:rFonts w:eastAsia="Calibri"/>
                <w:bCs/>
                <w:lang w:val="en-US"/>
              </w:rPr>
              <w:t>Kesimpulan :</w:t>
            </w:r>
            <w:proofErr w:type="gramEnd"/>
          </w:p>
        </w:tc>
        <w:tc>
          <w:tcPr>
            <w:tcW w:w="772" w:type="dxa"/>
            <w:tcBorders>
              <w:top w:val="single" w:sz="4" w:space="0" w:color="auto"/>
              <w:bottom w:val="single" w:sz="4" w:space="0" w:color="auto"/>
            </w:tcBorders>
          </w:tcPr>
          <w:p w14:paraId="340E0D8B" w14:textId="77777777" w:rsidR="00617C9B" w:rsidRDefault="00617C9B" w:rsidP="00895DA0">
            <w:pPr>
              <w:autoSpaceDE w:val="0"/>
              <w:autoSpaceDN w:val="0"/>
              <w:adjustRightInd w:val="0"/>
              <w:jc w:val="center"/>
              <w:rPr>
                <w:rFonts w:eastAsia="Calibri"/>
                <w:bCs/>
                <w:lang w:val="en-US"/>
              </w:rPr>
            </w:pPr>
          </w:p>
        </w:tc>
      </w:tr>
      <w:tr w:rsidR="00026852" w14:paraId="2E951984" w14:textId="77777777" w:rsidTr="00026852">
        <w:tc>
          <w:tcPr>
            <w:tcW w:w="461" w:type="dxa"/>
            <w:tcBorders>
              <w:top w:val="single" w:sz="4" w:space="0" w:color="auto"/>
              <w:bottom w:val="nil"/>
            </w:tcBorders>
          </w:tcPr>
          <w:p w14:paraId="63DFED0C" w14:textId="77777777" w:rsidR="00026852" w:rsidRDefault="00026852" w:rsidP="00895DA0">
            <w:pPr>
              <w:autoSpaceDE w:val="0"/>
              <w:autoSpaceDN w:val="0"/>
              <w:adjustRightInd w:val="0"/>
              <w:jc w:val="center"/>
              <w:rPr>
                <w:rFonts w:eastAsia="Calibri"/>
                <w:bCs/>
                <w:lang w:val="en-US"/>
              </w:rPr>
            </w:pPr>
            <w:r>
              <w:rPr>
                <w:rFonts w:eastAsia="Calibri"/>
                <w:bCs/>
                <w:lang w:val="en-US"/>
              </w:rPr>
              <w:t>6</w:t>
            </w:r>
          </w:p>
        </w:tc>
        <w:tc>
          <w:tcPr>
            <w:tcW w:w="4079" w:type="dxa"/>
            <w:gridSpan w:val="2"/>
            <w:tcBorders>
              <w:top w:val="single" w:sz="4" w:space="0" w:color="auto"/>
              <w:bottom w:val="nil"/>
            </w:tcBorders>
          </w:tcPr>
          <w:p w14:paraId="2095D18F" w14:textId="77777777" w:rsidR="00026852" w:rsidRDefault="00026852" w:rsidP="00895DA0">
            <w:pPr>
              <w:autoSpaceDE w:val="0"/>
              <w:autoSpaceDN w:val="0"/>
              <w:adjustRightInd w:val="0"/>
              <w:jc w:val="center"/>
              <w:rPr>
                <w:rFonts w:eastAsia="Calibri"/>
                <w:bCs/>
                <w:lang w:val="en-US"/>
              </w:rPr>
            </w:pPr>
            <w:proofErr w:type="gramStart"/>
            <w:r>
              <w:rPr>
                <w:rFonts w:eastAsia="Calibri"/>
                <w:bCs/>
                <w:lang w:val="en-US"/>
              </w:rPr>
              <w:t>Format :</w:t>
            </w:r>
            <w:proofErr w:type="gramEnd"/>
          </w:p>
        </w:tc>
      </w:tr>
      <w:tr w:rsidR="00617C9B" w14:paraId="31EF734C" w14:textId="77777777" w:rsidTr="003D1666">
        <w:tc>
          <w:tcPr>
            <w:tcW w:w="461" w:type="dxa"/>
            <w:tcBorders>
              <w:top w:val="nil"/>
              <w:bottom w:val="nil"/>
            </w:tcBorders>
          </w:tcPr>
          <w:p w14:paraId="2900AA22"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198B9147"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Ukuran</w:t>
            </w:r>
            <w:proofErr w:type="spellEnd"/>
            <w:r>
              <w:rPr>
                <w:rFonts w:eastAsia="Calibri"/>
                <w:bCs/>
                <w:lang w:val="en-US"/>
              </w:rPr>
              <w:t xml:space="preserve"> </w:t>
            </w:r>
            <w:proofErr w:type="spellStart"/>
            <w:r>
              <w:rPr>
                <w:rFonts w:eastAsia="Calibri"/>
                <w:bCs/>
                <w:lang w:val="en-US"/>
              </w:rPr>
              <w:t>kertas</w:t>
            </w:r>
            <w:proofErr w:type="spellEnd"/>
            <w:r>
              <w:rPr>
                <w:rFonts w:eastAsia="Calibri"/>
                <w:bCs/>
                <w:lang w:val="en-US"/>
              </w:rPr>
              <w:t xml:space="preserve"> (A4)</w:t>
            </w:r>
          </w:p>
        </w:tc>
        <w:tc>
          <w:tcPr>
            <w:tcW w:w="772" w:type="dxa"/>
            <w:tcBorders>
              <w:top w:val="nil"/>
              <w:bottom w:val="nil"/>
            </w:tcBorders>
          </w:tcPr>
          <w:p w14:paraId="1A5109BE" w14:textId="77777777" w:rsidR="00617C9B" w:rsidRDefault="00617C9B" w:rsidP="00895DA0">
            <w:pPr>
              <w:autoSpaceDE w:val="0"/>
              <w:autoSpaceDN w:val="0"/>
              <w:adjustRightInd w:val="0"/>
              <w:jc w:val="center"/>
              <w:rPr>
                <w:rFonts w:eastAsia="Calibri"/>
                <w:bCs/>
                <w:lang w:val="en-US"/>
              </w:rPr>
            </w:pPr>
          </w:p>
        </w:tc>
      </w:tr>
      <w:tr w:rsidR="00617C9B" w14:paraId="4A8EA90E" w14:textId="77777777" w:rsidTr="003D1666">
        <w:tc>
          <w:tcPr>
            <w:tcW w:w="461" w:type="dxa"/>
            <w:tcBorders>
              <w:top w:val="nil"/>
              <w:bottom w:val="nil"/>
            </w:tcBorders>
          </w:tcPr>
          <w:p w14:paraId="4A270A11"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56BA17C0" w14:textId="77777777" w:rsidR="00617C9B" w:rsidRDefault="00617C9B" w:rsidP="00895DA0">
            <w:pPr>
              <w:autoSpaceDE w:val="0"/>
              <w:autoSpaceDN w:val="0"/>
              <w:adjustRightInd w:val="0"/>
              <w:rPr>
                <w:rFonts w:eastAsia="Calibri"/>
                <w:bCs/>
                <w:lang w:val="en-US"/>
              </w:rPr>
            </w:pPr>
            <w:r>
              <w:rPr>
                <w:rFonts w:eastAsia="Calibri"/>
                <w:bCs/>
                <w:lang w:val="en-US"/>
              </w:rPr>
              <w:t>Margin (20 mm)</w:t>
            </w:r>
          </w:p>
        </w:tc>
        <w:tc>
          <w:tcPr>
            <w:tcW w:w="772" w:type="dxa"/>
            <w:tcBorders>
              <w:top w:val="nil"/>
              <w:bottom w:val="nil"/>
            </w:tcBorders>
          </w:tcPr>
          <w:p w14:paraId="3C2DF7F8" w14:textId="77777777" w:rsidR="00617C9B" w:rsidRDefault="00617C9B" w:rsidP="00895DA0">
            <w:pPr>
              <w:autoSpaceDE w:val="0"/>
              <w:autoSpaceDN w:val="0"/>
              <w:adjustRightInd w:val="0"/>
              <w:jc w:val="center"/>
              <w:rPr>
                <w:rFonts w:eastAsia="Calibri"/>
                <w:bCs/>
                <w:lang w:val="en-US"/>
              </w:rPr>
            </w:pPr>
          </w:p>
        </w:tc>
      </w:tr>
      <w:tr w:rsidR="00617C9B" w14:paraId="1B9AB113" w14:textId="77777777" w:rsidTr="003D1666">
        <w:tc>
          <w:tcPr>
            <w:tcW w:w="461" w:type="dxa"/>
            <w:tcBorders>
              <w:top w:val="nil"/>
              <w:bottom w:val="nil"/>
            </w:tcBorders>
          </w:tcPr>
          <w:p w14:paraId="5DF84E42"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19DF2175" w14:textId="77777777" w:rsidR="00617C9B" w:rsidRDefault="00617C9B" w:rsidP="00895DA0">
            <w:pPr>
              <w:autoSpaceDE w:val="0"/>
              <w:autoSpaceDN w:val="0"/>
              <w:adjustRightInd w:val="0"/>
              <w:rPr>
                <w:rFonts w:eastAsia="Calibri"/>
                <w:bCs/>
                <w:lang w:val="en-US"/>
              </w:rPr>
            </w:pPr>
            <w:r>
              <w:rPr>
                <w:rFonts w:eastAsia="Calibri"/>
                <w:bCs/>
                <w:lang w:val="en-US"/>
              </w:rPr>
              <w:t xml:space="preserve">Jarak </w:t>
            </w:r>
            <w:proofErr w:type="spellStart"/>
            <w:r>
              <w:rPr>
                <w:rFonts w:eastAsia="Calibri"/>
                <w:bCs/>
                <w:lang w:val="en-US"/>
              </w:rPr>
              <w:t>antar</w:t>
            </w:r>
            <w:proofErr w:type="spellEnd"/>
            <w:r>
              <w:rPr>
                <w:rFonts w:eastAsia="Calibri"/>
                <w:bCs/>
                <w:lang w:val="en-US"/>
              </w:rPr>
              <w:t xml:space="preserve"> </w:t>
            </w:r>
            <w:proofErr w:type="spellStart"/>
            <w:r>
              <w:rPr>
                <w:rFonts w:eastAsia="Calibri"/>
                <w:bCs/>
                <w:lang w:val="en-US"/>
              </w:rPr>
              <w:t>kolom</w:t>
            </w:r>
            <w:proofErr w:type="spellEnd"/>
            <w:r>
              <w:rPr>
                <w:rFonts w:eastAsia="Calibri"/>
                <w:bCs/>
                <w:lang w:val="en-US"/>
              </w:rPr>
              <w:t xml:space="preserve"> (12,5 mm)</w:t>
            </w:r>
          </w:p>
        </w:tc>
        <w:tc>
          <w:tcPr>
            <w:tcW w:w="772" w:type="dxa"/>
            <w:tcBorders>
              <w:top w:val="nil"/>
              <w:bottom w:val="nil"/>
            </w:tcBorders>
          </w:tcPr>
          <w:p w14:paraId="20133310" w14:textId="77777777" w:rsidR="00617C9B" w:rsidRDefault="00617C9B" w:rsidP="00895DA0">
            <w:pPr>
              <w:autoSpaceDE w:val="0"/>
              <w:autoSpaceDN w:val="0"/>
              <w:adjustRightInd w:val="0"/>
              <w:jc w:val="center"/>
              <w:rPr>
                <w:rFonts w:eastAsia="Calibri"/>
                <w:bCs/>
                <w:lang w:val="en-US"/>
              </w:rPr>
            </w:pPr>
          </w:p>
        </w:tc>
      </w:tr>
      <w:tr w:rsidR="00617C9B" w14:paraId="4B0B63C4" w14:textId="77777777" w:rsidTr="003D1666">
        <w:tc>
          <w:tcPr>
            <w:tcW w:w="461" w:type="dxa"/>
            <w:tcBorders>
              <w:top w:val="nil"/>
              <w:bottom w:val="nil"/>
            </w:tcBorders>
          </w:tcPr>
          <w:p w14:paraId="1887EB97"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3165B07C" w14:textId="77777777" w:rsidR="00617C9B" w:rsidRDefault="00617C9B" w:rsidP="00895DA0">
            <w:pPr>
              <w:autoSpaceDE w:val="0"/>
              <w:autoSpaceDN w:val="0"/>
              <w:adjustRightInd w:val="0"/>
              <w:rPr>
                <w:rFonts w:eastAsia="Calibri"/>
                <w:bCs/>
                <w:lang w:val="en-US"/>
              </w:rPr>
            </w:pPr>
            <w:r>
              <w:rPr>
                <w:rFonts w:eastAsia="Calibri"/>
                <w:bCs/>
                <w:lang w:val="en-US"/>
              </w:rPr>
              <w:t>Font (Times New Roman)</w:t>
            </w:r>
          </w:p>
        </w:tc>
        <w:tc>
          <w:tcPr>
            <w:tcW w:w="772" w:type="dxa"/>
            <w:tcBorders>
              <w:top w:val="nil"/>
              <w:bottom w:val="nil"/>
            </w:tcBorders>
          </w:tcPr>
          <w:p w14:paraId="25305A78" w14:textId="77777777" w:rsidR="00617C9B" w:rsidRDefault="00617C9B" w:rsidP="00895DA0">
            <w:pPr>
              <w:autoSpaceDE w:val="0"/>
              <w:autoSpaceDN w:val="0"/>
              <w:adjustRightInd w:val="0"/>
              <w:jc w:val="center"/>
              <w:rPr>
                <w:rFonts w:eastAsia="Calibri"/>
                <w:bCs/>
                <w:lang w:val="en-US"/>
              </w:rPr>
            </w:pPr>
          </w:p>
        </w:tc>
      </w:tr>
      <w:tr w:rsidR="00617C9B" w14:paraId="428B15AD" w14:textId="77777777" w:rsidTr="003D1666">
        <w:tc>
          <w:tcPr>
            <w:tcW w:w="461" w:type="dxa"/>
            <w:tcBorders>
              <w:top w:val="nil"/>
              <w:bottom w:val="nil"/>
            </w:tcBorders>
          </w:tcPr>
          <w:p w14:paraId="0EFF3C8F"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70C2F211"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Persamaan</w:t>
            </w:r>
            <w:proofErr w:type="spellEnd"/>
            <w:r>
              <w:rPr>
                <w:rFonts w:eastAsia="Calibri"/>
                <w:bCs/>
                <w:lang w:val="en-US"/>
              </w:rPr>
              <w:t xml:space="preserve"> </w:t>
            </w:r>
            <w:proofErr w:type="spellStart"/>
            <w:r>
              <w:rPr>
                <w:rFonts w:eastAsia="Calibri"/>
                <w:bCs/>
                <w:lang w:val="en-US"/>
              </w:rPr>
              <w:t>matematika</w:t>
            </w:r>
            <w:proofErr w:type="spellEnd"/>
            <w:r>
              <w:rPr>
                <w:rFonts w:eastAsia="Calibri"/>
                <w:bCs/>
                <w:lang w:val="en-US"/>
              </w:rPr>
              <w:t xml:space="preserve"> (2 </w:t>
            </w:r>
            <w:proofErr w:type="spellStart"/>
            <w:r>
              <w:rPr>
                <w:rFonts w:eastAsia="Calibri"/>
                <w:bCs/>
                <w:lang w:val="en-US"/>
              </w:rPr>
              <w:t>kolom</w:t>
            </w:r>
            <w:proofErr w:type="spellEnd"/>
            <w:r>
              <w:rPr>
                <w:rFonts w:eastAsia="Calibri"/>
                <w:bCs/>
                <w:lang w:val="en-US"/>
              </w:rPr>
              <w:t xml:space="preserve"> no border </w:t>
            </w:r>
            <w:proofErr w:type="spellStart"/>
            <w:r>
              <w:rPr>
                <w:rFonts w:eastAsia="Calibri"/>
                <w:bCs/>
                <w:lang w:val="en-US"/>
              </w:rPr>
              <w:t>tabel</w:t>
            </w:r>
            <w:proofErr w:type="spellEnd"/>
            <w:r>
              <w:rPr>
                <w:rFonts w:eastAsia="Calibri"/>
                <w:bCs/>
                <w:lang w:val="en-US"/>
              </w:rPr>
              <w:t xml:space="preserve">, </w:t>
            </w:r>
            <w:proofErr w:type="spellStart"/>
            <w:r>
              <w:rPr>
                <w:rFonts w:eastAsia="Calibri"/>
                <w:bCs/>
                <w:lang w:val="en-US"/>
              </w:rPr>
              <w:t>menggunakan</w:t>
            </w:r>
            <w:proofErr w:type="spellEnd"/>
            <w:r>
              <w:rPr>
                <w:rFonts w:eastAsia="Calibri"/>
                <w:bCs/>
                <w:lang w:val="en-US"/>
              </w:rPr>
              <w:t xml:space="preserve"> equation editor, equation di center, </w:t>
            </w:r>
            <w:proofErr w:type="spellStart"/>
            <w:r>
              <w:rPr>
                <w:rFonts w:eastAsia="Calibri"/>
                <w:bCs/>
                <w:lang w:val="en-US"/>
              </w:rPr>
              <w:t>nomor</w:t>
            </w:r>
            <w:proofErr w:type="spellEnd"/>
            <w:r>
              <w:rPr>
                <w:rFonts w:eastAsia="Calibri"/>
                <w:bCs/>
                <w:lang w:val="en-US"/>
              </w:rPr>
              <w:t xml:space="preserve"> eq. di </w:t>
            </w:r>
            <w:proofErr w:type="spellStart"/>
            <w:r>
              <w:rPr>
                <w:rFonts w:eastAsia="Calibri"/>
                <w:bCs/>
                <w:lang w:val="en-US"/>
              </w:rPr>
              <w:t>sisi</w:t>
            </w:r>
            <w:proofErr w:type="spellEnd"/>
            <w:r>
              <w:rPr>
                <w:rFonts w:eastAsia="Calibri"/>
                <w:bCs/>
                <w:lang w:val="en-US"/>
              </w:rPr>
              <w:t xml:space="preserve"> </w:t>
            </w:r>
            <w:proofErr w:type="spellStart"/>
            <w:r>
              <w:rPr>
                <w:rFonts w:eastAsia="Calibri"/>
                <w:bCs/>
                <w:lang w:val="en-US"/>
              </w:rPr>
              <w:t>kanan</w:t>
            </w:r>
            <w:proofErr w:type="spellEnd"/>
            <w:r>
              <w:rPr>
                <w:rFonts w:eastAsia="Calibri"/>
                <w:bCs/>
                <w:lang w:val="en-US"/>
              </w:rPr>
              <w:t>)</w:t>
            </w:r>
          </w:p>
        </w:tc>
        <w:tc>
          <w:tcPr>
            <w:tcW w:w="772" w:type="dxa"/>
            <w:tcBorders>
              <w:top w:val="nil"/>
              <w:bottom w:val="nil"/>
            </w:tcBorders>
          </w:tcPr>
          <w:p w14:paraId="01CD7841" w14:textId="77777777" w:rsidR="00617C9B" w:rsidRDefault="00617C9B" w:rsidP="00895DA0">
            <w:pPr>
              <w:autoSpaceDE w:val="0"/>
              <w:autoSpaceDN w:val="0"/>
              <w:adjustRightInd w:val="0"/>
              <w:jc w:val="center"/>
              <w:rPr>
                <w:rFonts w:eastAsia="Calibri"/>
                <w:bCs/>
                <w:lang w:val="en-US"/>
              </w:rPr>
            </w:pPr>
          </w:p>
        </w:tc>
      </w:tr>
      <w:tr w:rsidR="00617C9B" w14:paraId="52DD4DE6" w14:textId="77777777" w:rsidTr="003D1666">
        <w:tc>
          <w:tcPr>
            <w:tcW w:w="461" w:type="dxa"/>
            <w:tcBorders>
              <w:top w:val="nil"/>
              <w:bottom w:val="nil"/>
            </w:tcBorders>
          </w:tcPr>
          <w:p w14:paraId="6CCB734D"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54133F91" w14:textId="77777777" w:rsidR="00617C9B" w:rsidRDefault="00617C9B" w:rsidP="00895DA0">
            <w:pPr>
              <w:autoSpaceDE w:val="0"/>
              <w:autoSpaceDN w:val="0"/>
              <w:adjustRightInd w:val="0"/>
              <w:rPr>
                <w:rFonts w:eastAsia="Calibri"/>
                <w:bCs/>
                <w:lang w:val="en-US"/>
              </w:rPr>
            </w:pPr>
            <w:r>
              <w:rPr>
                <w:rFonts w:eastAsia="Calibri"/>
                <w:bCs/>
                <w:lang w:val="en-US"/>
              </w:rPr>
              <w:t xml:space="preserve">Gambar (center, in line with text, </w:t>
            </w:r>
            <w:proofErr w:type="spellStart"/>
            <w:r>
              <w:rPr>
                <w:rFonts w:eastAsia="Calibri"/>
                <w:bCs/>
                <w:lang w:val="en-US"/>
              </w:rPr>
              <w:t>Nomor</w:t>
            </w:r>
            <w:proofErr w:type="spellEnd"/>
            <w:r>
              <w:rPr>
                <w:rFonts w:eastAsia="Calibri"/>
                <w:bCs/>
                <w:lang w:val="en-US"/>
              </w:rPr>
              <w:t xml:space="preserve"> </w:t>
            </w:r>
            <w:proofErr w:type="spellStart"/>
            <w:r>
              <w:rPr>
                <w:rFonts w:eastAsia="Calibri"/>
                <w:bCs/>
                <w:lang w:val="en-US"/>
              </w:rPr>
              <w:t>urut</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1, </w:t>
            </w:r>
            <w:proofErr w:type="spellStart"/>
            <w:r>
              <w:rPr>
                <w:rFonts w:eastAsia="Calibri"/>
                <w:bCs/>
                <w:lang w:val="en-US"/>
              </w:rPr>
              <w:t>Judul</w:t>
            </w:r>
            <w:proofErr w:type="spellEnd"/>
            <w:r>
              <w:rPr>
                <w:rFonts w:eastAsia="Calibri"/>
                <w:bCs/>
                <w:lang w:val="en-US"/>
              </w:rPr>
              <w:t xml:space="preserve"> di</w:t>
            </w:r>
            <w:r w:rsidR="00026852">
              <w:rPr>
                <w:rFonts w:eastAsia="Calibri"/>
                <w:bCs/>
                <w:lang w:val="en-US"/>
              </w:rPr>
              <w:t xml:space="preserve"> </w:t>
            </w:r>
            <w:proofErr w:type="spellStart"/>
            <w:r>
              <w:rPr>
                <w:rFonts w:eastAsia="Calibri"/>
                <w:bCs/>
                <w:lang w:val="en-US"/>
              </w:rPr>
              <w:t>bawah</w:t>
            </w:r>
            <w:proofErr w:type="spellEnd"/>
            <w:r>
              <w:rPr>
                <w:rFonts w:eastAsia="Calibri"/>
                <w:bCs/>
                <w:lang w:val="en-US"/>
              </w:rPr>
              <w:t xml:space="preserve"> </w:t>
            </w:r>
            <w:proofErr w:type="spellStart"/>
            <w:r>
              <w:rPr>
                <w:rFonts w:eastAsia="Calibri"/>
                <w:bCs/>
                <w:lang w:val="en-US"/>
              </w:rPr>
              <w:t>gambar</w:t>
            </w:r>
            <w:proofErr w:type="spellEnd"/>
            <w:r>
              <w:rPr>
                <w:rFonts w:eastAsia="Calibri"/>
                <w:bCs/>
                <w:lang w:val="en-US"/>
              </w:rPr>
              <w:t xml:space="preserve">, </w:t>
            </w:r>
            <w:proofErr w:type="spellStart"/>
            <w:r>
              <w:rPr>
                <w:rFonts w:eastAsia="Calibri"/>
                <w:bCs/>
                <w:lang w:val="en-US"/>
              </w:rPr>
              <w:t>Huruf</w:t>
            </w:r>
            <w:proofErr w:type="spellEnd"/>
            <w:r>
              <w:rPr>
                <w:rFonts w:eastAsia="Calibri"/>
                <w:bCs/>
                <w:lang w:val="en-US"/>
              </w:rPr>
              <w:t xml:space="preserve"> </w:t>
            </w:r>
            <w:proofErr w:type="spellStart"/>
            <w:r>
              <w:rPr>
                <w:rFonts w:eastAsia="Calibri"/>
                <w:bCs/>
                <w:lang w:val="en-US"/>
              </w:rPr>
              <w:t>kapital</w:t>
            </w:r>
            <w:proofErr w:type="spellEnd"/>
            <w:r>
              <w:rPr>
                <w:rFonts w:eastAsia="Calibri"/>
                <w:bCs/>
                <w:lang w:val="en-US"/>
              </w:rPr>
              <w:t xml:space="preserve"> di </w:t>
            </w:r>
            <w:proofErr w:type="spellStart"/>
            <w:r>
              <w:rPr>
                <w:rFonts w:eastAsia="Calibri"/>
                <w:bCs/>
                <w:lang w:val="en-US"/>
              </w:rPr>
              <w:t>awal</w:t>
            </w:r>
            <w:proofErr w:type="spellEnd"/>
            <w:r>
              <w:rPr>
                <w:rFonts w:eastAsia="Calibri"/>
                <w:bCs/>
                <w:lang w:val="en-US"/>
              </w:rPr>
              <w:t xml:space="preserve"> kata)</w:t>
            </w:r>
          </w:p>
        </w:tc>
        <w:tc>
          <w:tcPr>
            <w:tcW w:w="772" w:type="dxa"/>
            <w:tcBorders>
              <w:top w:val="nil"/>
              <w:bottom w:val="nil"/>
            </w:tcBorders>
          </w:tcPr>
          <w:p w14:paraId="017A7B6A" w14:textId="77777777" w:rsidR="00617C9B" w:rsidRDefault="00617C9B" w:rsidP="00895DA0">
            <w:pPr>
              <w:autoSpaceDE w:val="0"/>
              <w:autoSpaceDN w:val="0"/>
              <w:adjustRightInd w:val="0"/>
              <w:jc w:val="center"/>
              <w:rPr>
                <w:rFonts w:eastAsia="Calibri"/>
                <w:bCs/>
                <w:lang w:val="en-US"/>
              </w:rPr>
            </w:pPr>
          </w:p>
        </w:tc>
      </w:tr>
      <w:tr w:rsidR="00617C9B" w14:paraId="08146A9E" w14:textId="77777777" w:rsidTr="00026852">
        <w:tc>
          <w:tcPr>
            <w:tcW w:w="461" w:type="dxa"/>
            <w:tcBorders>
              <w:top w:val="nil"/>
              <w:bottom w:val="single" w:sz="4" w:space="0" w:color="auto"/>
            </w:tcBorders>
          </w:tcPr>
          <w:p w14:paraId="0F0259D5"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683D072F"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Tabel</w:t>
            </w:r>
            <w:proofErr w:type="spellEnd"/>
            <w:r>
              <w:rPr>
                <w:rFonts w:eastAsia="Calibri"/>
                <w:bCs/>
                <w:lang w:val="en-US"/>
              </w:rPr>
              <w:t xml:space="preserve"> (center, in line with text, </w:t>
            </w:r>
            <w:proofErr w:type="spellStart"/>
            <w:r>
              <w:rPr>
                <w:rFonts w:eastAsia="Calibri"/>
                <w:bCs/>
                <w:lang w:val="en-US"/>
              </w:rPr>
              <w:t>Nomor</w:t>
            </w:r>
            <w:proofErr w:type="spellEnd"/>
            <w:r>
              <w:rPr>
                <w:rFonts w:eastAsia="Calibri"/>
                <w:bCs/>
                <w:lang w:val="en-US"/>
              </w:rPr>
              <w:t xml:space="preserve"> </w:t>
            </w:r>
            <w:proofErr w:type="spellStart"/>
            <w:r>
              <w:rPr>
                <w:rFonts w:eastAsia="Calibri"/>
                <w:bCs/>
                <w:lang w:val="en-US"/>
              </w:rPr>
              <w:t>urut</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1, </w:t>
            </w:r>
            <w:proofErr w:type="spellStart"/>
            <w:r>
              <w:rPr>
                <w:rFonts w:eastAsia="Calibri"/>
                <w:bCs/>
                <w:lang w:val="en-US"/>
              </w:rPr>
              <w:t>Judul</w:t>
            </w:r>
            <w:proofErr w:type="spellEnd"/>
            <w:r>
              <w:rPr>
                <w:rFonts w:eastAsia="Calibri"/>
                <w:bCs/>
                <w:lang w:val="en-US"/>
              </w:rPr>
              <w:t xml:space="preserve"> di</w:t>
            </w:r>
            <w:r w:rsidR="00026852">
              <w:rPr>
                <w:rFonts w:eastAsia="Calibri"/>
                <w:bCs/>
                <w:lang w:val="en-US"/>
              </w:rPr>
              <w:t xml:space="preserve"> </w:t>
            </w:r>
            <w:proofErr w:type="spellStart"/>
            <w:r w:rsidR="00026852">
              <w:rPr>
                <w:rFonts w:eastAsia="Calibri"/>
                <w:bCs/>
                <w:lang w:val="en-US"/>
              </w:rPr>
              <w:t>atas</w:t>
            </w:r>
            <w:proofErr w:type="spellEnd"/>
            <w:r w:rsidR="00026852">
              <w:rPr>
                <w:rFonts w:eastAsia="Calibri"/>
                <w:bCs/>
                <w:lang w:val="en-US"/>
              </w:rPr>
              <w:t xml:space="preserve"> </w:t>
            </w:r>
            <w:proofErr w:type="spellStart"/>
            <w:r w:rsidR="00026852">
              <w:rPr>
                <w:rFonts w:eastAsia="Calibri"/>
                <w:bCs/>
                <w:lang w:val="en-US"/>
              </w:rPr>
              <w:t>tabel</w:t>
            </w:r>
            <w:proofErr w:type="spellEnd"/>
            <w:r>
              <w:rPr>
                <w:rFonts w:eastAsia="Calibri"/>
                <w:bCs/>
                <w:lang w:val="en-US"/>
              </w:rPr>
              <w:t xml:space="preserve">, </w:t>
            </w:r>
            <w:proofErr w:type="spellStart"/>
            <w:r>
              <w:rPr>
                <w:rFonts w:eastAsia="Calibri"/>
                <w:bCs/>
                <w:lang w:val="en-US"/>
              </w:rPr>
              <w:t>Huruf</w:t>
            </w:r>
            <w:proofErr w:type="spellEnd"/>
            <w:r>
              <w:rPr>
                <w:rFonts w:eastAsia="Calibri"/>
                <w:bCs/>
                <w:lang w:val="en-US"/>
              </w:rPr>
              <w:t xml:space="preserve"> </w:t>
            </w:r>
            <w:proofErr w:type="spellStart"/>
            <w:r>
              <w:rPr>
                <w:rFonts w:eastAsia="Calibri"/>
                <w:bCs/>
                <w:lang w:val="en-US"/>
              </w:rPr>
              <w:t>kapital</w:t>
            </w:r>
            <w:proofErr w:type="spellEnd"/>
            <w:r>
              <w:rPr>
                <w:rFonts w:eastAsia="Calibri"/>
                <w:bCs/>
                <w:lang w:val="en-US"/>
              </w:rPr>
              <w:t xml:space="preserve"> di </w:t>
            </w:r>
            <w:proofErr w:type="spellStart"/>
            <w:r>
              <w:rPr>
                <w:rFonts w:eastAsia="Calibri"/>
                <w:bCs/>
                <w:lang w:val="en-US"/>
              </w:rPr>
              <w:t>awal</w:t>
            </w:r>
            <w:proofErr w:type="spellEnd"/>
            <w:r>
              <w:rPr>
                <w:rFonts w:eastAsia="Calibri"/>
                <w:bCs/>
                <w:lang w:val="en-US"/>
              </w:rPr>
              <w:t xml:space="preserve"> kata</w:t>
            </w:r>
            <w:r w:rsidR="00026852">
              <w:rPr>
                <w:rFonts w:eastAsia="Calibri"/>
                <w:bCs/>
                <w:lang w:val="en-US"/>
              </w:rPr>
              <w:t xml:space="preserve">, Label </w:t>
            </w:r>
            <w:proofErr w:type="spellStart"/>
            <w:r w:rsidR="00DB194B">
              <w:rPr>
                <w:rFonts w:eastAsia="Calibri"/>
                <w:bCs/>
                <w:lang w:val="en-US"/>
              </w:rPr>
              <w:t>ditulis</w:t>
            </w:r>
            <w:proofErr w:type="spellEnd"/>
            <w:r w:rsidR="00026852">
              <w:rPr>
                <w:rFonts w:eastAsia="Calibri"/>
                <w:bCs/>
                <w:lang w:val="en-US"/>
              </w:rPr>
              <w:t xml:space="preserve"> </w:t>
            </w:r>
            <w:proofErr w:type="spellStart"/>
            <w:r w:rsidR="00026852">
              <w:rPr>
                <w:rFonts w:eastAsia="Calibri"/>
                <w:bCs/>
                <w:lang w:val="en-US"/>
              </w:rPr>
              <w:t>tebal</w:t>
            </w:r>
            <w:proofErr w:type="spellEnd"/>
            <w:r>
              <w:rPr>
                <w:rFonts w:eastAsia="Calibri"/>
                <w:bCs/>
                <w:lang w:val="en-US"/>
              </w:rPr>
              <w:t>)</w:t>
            </w:r>
          </w:p>
        </w:tc>
        <w:tc>
          <w:tcPr>
            <w:tcW w:w="772" w:type="dxa"/>
            <w:tcBorders>
              <w:top w:val="nil"/>
              <w:bottom w:val="single" w:sz="4" w:space="0" w:color="auto"/>
            </w:tcBorders>
          </w:tcPr>
          <w:p w14:paraId="084988DE" w14:textId="77777777" w:rsidR="00617C9B" w:rsidRDefault="00617C9B" w:rsidP="00895DA0">
            <w:pPr>
              <w:autoSpaceDE w:val="0"/>
              <w:autoSpaceDN w:val="0"/>
              <w:adjustRightInd w:val="0"/>
              <w:jc w:val="center"/>
              <w:rPr>
                <w:rFonts w:eastAsia="Calibri"/>
                <w:bCs/>
                <w:lang w:val="en-US"/>
              </w:rPr>
            </w:pPr>
          </w:p>
        </w:tc>
      </w:tr>
      <w:tr w:rsidR="00026852" w14:paraId="71C7F89C" w14:textId="77777777" w:rsidTr="00026852">
        <w:tc>
          <w:tcPr>
            <w:tcW w:w="461" w:type="dxa"/>
            <w:tcBorders>
              <w:top w:val="single" w:sz="4" w:space="0" w:color="auto"/>
              <w:bottom w:val="nil"/>
            </w:tcBorders>
          </w:tcPr>
          <w:p w14:paraId="124AEB32" w14:textId="77777777" w:rsidR="00026852" w:rsidRDefault="00026852" w:rsidP="00895DA0">
            <w:pPr>
              <w:autoSpaceDE w:val="0"/>
              <w:autoSpaceDN w:val="0"/>
              <w:adjustRightInd w:val="0"/>
              <w:jc w:val="center"/>
              <w:rPr>
                <w:rFonts w:eastAsia="Calibri"/>
                <w:bCs/>
                <w:lang w:val="en-US"/>
              </w:rPr>
            </w:pPr>
            <w:r>
              <w:rPr>
                <w:rFonts w:eastAsia="Calibri"/>
                <w:bCs/>
                <w:lang w:val="en-US"/>
              </w:rPr>
              <w:t>7</w:t>
            </w:r>
          </w:p>
        </w:tc>
        <w:tc>
          <w:tcPr>
            <w:tcW w:w="4079" w:type="dxa"/>
            <w:gridSpan w:val="2"/>
            <w:tcBorders>
              <w:top w:val="single" w:sz="4" w:space="0" w:color="auto"/>
              <w:bottom w:val="nil"/>
            </w:tcBorders>
          </w:tcPr>
          <w:p w14:paraId="5F2D8EB1" w14:textId="77777777" w:rsidR="00026852" w:rsidRDefault="00026852" w:rsidP="00895DA0">
            <w:pPr>
              <w:autoSpaceDE w:val="0"/>
              <w:autoSpaceDN w:val="0"/>
              <w:adjustRightInd w:val="0"/>
              <w:jc w:val="center"/>
              <w:rPr>
                <w:rFonts w:eastAsia="Calibri"/>
                <w:bCs/>
                <w:lang w:val="en-US"/>
              </w:rPr>
            </w:pPr>
            <w:r>
              <w:rPr>
                <w:rFonts w:eastAsia="Calibri"/>
                <w:bCs/>
                <w:lang w:val="en-US"/>
              </w:rPr>
              <w:t xml:space="preserve">Daftar </w:t>
            </w:r>
            <w:proofErr w:type="gramStart"/>
            <w:r>
              <w:rPr>
                <w:rFonts w:eastAsia="Calibri"/>
                <w:bCs/>
                <w:lang w:val="en-US"/>
              </w:rPr>
              <w:t>Pustaka :</w:t>
            </w:r>
            <w:proofErr w:type="gramEnd"/>
          </w:p>
        </w:tc>
      </w:tr>
      <w:tr w:rsidR="00026852" w14:paraId="781EEB27" w14:textId="77777777" w:rsidTr="003D1666">
        <w:tc>
          <w:tcPr>
            <w:tcW w:w="461" w:type="dxa"/>
            <w:tcBorders>
              <w:top w:val="nil"/>
              <w:bottom w:val="nil"/>
            </w:tcBorders>
          </w:tcPr>
          <w:p w14:paraId="1F99707C"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nil"/>
            </w:tcBorders>
          </w:tcPr>
          <w:p w14:paraId="5C7D099B" w14:textId="77777777" w:rsidR="00026852" w:rsidRDefault="00026852" w:rsidP="00895DA0">
            <w:pPr>
              <w:autoSpaceDE w:val="0"/>
              <w:autoSpaceDN w:val="0"/>
              <w:adjustRightInd w:val="0"/>
              <w:rPr>
                <w:rFonts w:eastAsia="Calibri"/>
                <w:bCs/>
                <w:lang w:val="en-US"/>
              </w:rPr>
            </w:pPr>
            <w:r>
              <w:rPr>
                <w:rFonts w:eastAsia="Calibri"/>
                <w:bCs/>
                <w:lang w:val="en-US"/>
              </w:rPr>
              <w:t xml:space="preserve">Minimal 10 </w:t>
            </w:r>
            <w:proofErr w:type="spellStart"/>
            <w:r>
              <w:rPr>
                <w:rFonts w:eastAsia="Calibri"/>
                <w:bCs/>
                <w:lang w:val="en-US"/>
              </w:rPr>
              <w:t>acuan</w:t>
            </w:r>
            <w:proofErr w:type="spellEnd"/>
          </w:p>
        </w:tc>
        <w:tc>
          <w:tcPr>
            <w:tcW w:w="772" w:type="dxa"/>
            <w:tcBorders>
              <w:top w:val="nil"/>
              <w:bottom w:val="nil"/>
            </w:tcBorders>
          </w:tcPr>
          <w:p w14:paraId="43E660DE" w14:textId="77777777" w:rsidR="00026852" w:rsidRDefault="00026852" w:rsidP="00895DA0">
            <w:pPr>
              <w:autoSpaceDE w:val="0"/>
              <w:autoSpaceDN w:val="0"/>
              <w:adjustRightInd w:val="0"/>
              <w:jc w:val="center"/>
              <w:rPr>
                <w:rFonts w:eastAsia="Calibri"/>
                <w:bCs/>
                <w:lang w:val="en-US"/>
              </w:rPr>
            </w:pPr>
          </w:p>
        </w:tc>
      </w:tr>
      <w:tr w:rsidR="00026852" w14:paraId="420D508C" w14:textId="77777777" w:rsidTr="00B71E3A">
        <w:tc>
          <w:tcPr>
            <w:tcW w:w="461" w:type="dxa"/>
            <w:tcBorders>
              <w:top w:val="nil"/>
              <w:bottom w:val="nil"/>
            </w:tcBorders>
          </w:tcPr>
          <w:p w14:paraId="55303472"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nil"/>
            </w:tcBorders>
          </w:tcPr>
          <w:p w14:paraId="3558EE3A" w14:textId="77777777" w:rsidR="00026852" w:rsidRDefault="00026852" w:rsidP="00895DA0">
            <w:pPr>
              <w:autoSpaceDE w:val="0"/>
              <w:autoSpaceDN w:val="0"/>
              <w:adjustRightInd w:val="0"/>
              <w:rPr>
                <w:rFonts w:eastAsia="Calibri"/>
                <w:bCs/>
                <w:lang w:val="en-US"/>
              </w:rPr>
            </w:pPr>
            <w:proofErr w:type="spellStart"/>
            <w:r>
              <w:rPr>
                <w:rFonts w:eastAsia="Calibri"/>
                <w:bCs/>
                <w:lang w:val="en-US"/>
              </w:rPr>
              <w:t>Terdapat</w:t>
            </w:r>
            <w:proofErr w:type="spellEnd"/>
            <w:r>
              <w:rPr>
                <w:rFonts w:eastAsia="Calibri"/>
                <w:bCs/>
                <w:lang w:val="en-US"/>
              </w:rPr>
              <w:t xml:space="preserve"> </w:t>
            </w:r>
            <w:proofErr w:type="spellStart"/>
            <w:r>
              <w:rPr>
                <w:rFonts w:eastAsia="Calibri"/>
                <w:bCs/>
                <w:lang w:val="en-US"/>
              </w:rPr>
              <w:t>acuan</w:t>
            </w:r>
            <w:proofErr w:type="spellEnd"/>
            <w:r>
              <w:rPr>
                <w:rFonts w:eastAsia="Calibri"/>
                <w:bCs/>
                <w:lang w:val="en-US"/>
              </w:rPr>
              <w:t xml:space="preserve"> primer (</w:t>
            </w:r>
            <w:proofErr w:type="spellStart"/>
            <w:r>
              <w:rPr>
                <w:rFonts w:eastAsia="Calibri"/>
                <w:bCs/>
                <w:lang w:val="en-US"/>
              </w:rPr>
              <w:t>jurnal</w:t>
            </w:r>
            <w:proofErr w:type="spellEnd"/>
            <w:r>
              <w:rPr>
                <w:rFonts w:eastAsia="Calibri"/>
                <w:bCs/>
                <w:lang w:val="en-US"/>
              </w:rPr>
              <w:t>)</w:t>
            </w:r>
          </w:p>
        </w:tc>
        <w:tc>
          <w:tcPr>
            <w:tcW w:w="772" w:type="dxa"/>
            <w:tcBorders>
              <w:top w:val="nil"/>
              <w:bottom w:val="nil"/>
            </w:tcBorders>
          </w:tcPr>
          <w:p w14:paraId="2FB807BB" w14:textId="77777777" w:rsidR="00026852" w:rsidRDefault="00026852" w:rsidP="00895DA0">
            <w:pPr>
              <w:autoSpaceDE w:val="0"/>
              <w:autoSpaceDN w:val="0"/>
              <w:adjustRightInd w:val="0"/>
              <w:jc w:val="center"/>
              <w:rPr>
                <w:rFonts w:eastAsia="Calibri"/>
                <w:bCs/>
                <w:lang w:val="en-US"/>
              </w:rPr>
            </w:pPr>
          </w:p>
        </w:tc>
      </w:tr>
      <w:tr w:rsidR="00026852" w14:paraId="2F17B133" w14:textId="77777777" w:rsidTr="00B71E3A">
        <w:tc>
          <w:tcPr>
            <w:tcW w:w="461" w:type="dxa"/>
            <w:tcBorders>
              <w:top w:val="nil"/>
              <w:bottom w:val="single" w:sz="4" w:space="0" w:color="auto"/>
            </w:tcBorders>
          </w:tcPr>
          <w:p w14:paraId="13D7ECDE"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5DA6CA9A" w14:textId="77777777" w:rsidR="00026852" w:rsidRDefault="00026852" w:rsidP="00895DA0">
            <w:pPr>
              <w:autoSpaceDE w:val="0"/>
              <w:autoSpaceDN w:val="0"/>
              <w:adjustRightInd w:val="0"/>
              <w:rPr>
                <w:rFonts w:eastAsia="Calibri"/>
                <w:bCs/>
                <w:lang w:val="en-US"/>
              </w:rPr>
            </w:pPr>
            <w:r>
              <w:rPr>
                <w:rFonts w:eastAsia="Calibri"/>
                <w:bCs/>
                <w:lang w:val="en-US"/>
              </w:rPr>
              <w:t>Format IEEE</w:t>
            </w:r>
          </w:p>
        </w:tc>
        <w:tc>
          <w:tcPr>
            <w:tcW w:w="772" w:type="dxa"/>
            <w:tcBorders>
              <w:top w:val="nil"/>
              <w:bottom w:val="single" w:sz="4" w:space="0" w:color="auto"/>
            </w:tcBorders>
          </w:tcPr>
          <w:p w14:paraId="62B75A7F" w14:textId="77777777" w:rsidR="00026852" w:rsidRDefault="00026852" w:rsidP="00895DA0">
            <w:pPr>
              <w:autoSpaceDE w:val="0"/>
              <w:autoSpaceDN w:val="0"/>
              <w:adjustRightInd w:val="0"/>
              <w:jc w:val="center"/>
              <w:rPr>
                <w:rFonts w:eastAsia="Calibri"/>
                <w:bCs/>
                <w:lang w:val="en-US"/>
              </w:rPr>
            </w:pPr>
          </w:p>
        </w:tc>
      </w:tr>
    </w:tbl>
    <w:p w14:paraId="3AF5BD0E" w14:textId="77777777" w:rsidR="00F5577B" w:rsidRDefault="00F5577B" w:rsidP="002D5658">
      <w:pPr>
        <w:autoSpaceDE w:val="0"/>
        <w:autoSpaceDN w:val="0"/>
        <w:adjustRightInd w:val="0"/>
        <w:spacing w:after="0" w:line="240" w:lineRule="auto"/>
        <w:jc w:val="both"/>
        <w:rPr>
          <w:rFonts w:ascii="Times New Roman" w:eastAsia="Calibri" w:hAnsi="Times New Roman" w:cs="Times New Roman"/>
          <w:bCs/>
          <w:lang w:val="en-US"/>
        </w:rPr>
      </w:pPr>
    </w:p>
    <w:p w14:paraId="00629F87" w14:textId="77777777"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8D7D88">
      <w:type w:val="continuous"/>
      <w:pgSz w:w="11906" w:h="16838" w:code="9"/>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38DA1" w14:textId="77777777" w:rsidR="006E7C6D" w:rsidRDefault="006E7C6D" w:rsidP="00BD3DF2">
      <w:pPr>
        <w:spacing w:after="0" w:line="240" w:lineRule="auto"/>
      </w:pPr>
      <w:r>
        <w:separator/>
      </w:r>
    </w:p>
  </w:endnote>
  <w:endnote w:type="continuationSeparator" w:id="0">
    <w:p w14:paraId="35E50E3A" w14:textId="77777777" w:rsidR="006E7C6D" w:rsidRDefault="006E7C6D"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2A3F" w14:textId="77777777"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BC75CA">
          <w:rPr>
            <w:rFonts w:ascii="Times New Roman" w:hAnsi="Times New Roman" w:cs="Times New Roman"/>
            <w:noProof/>
            <w:sz w:val="24"/>
            <w:szCs w:val="24"/>
          </w:rPr>
          <w:t>4</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7E55" w14:textId="77777777" w:rsidR="006E7C6D" w:rsidRDefault="006E7C6D" w:rsidP="00BD3DF2">
      <w:pPr>
        <w:spacing w:after="0" w:line="240" w:lineRule="auto"/>
      </w:pPr>
      <w:r>
        <w:separator/>
      </w:r>
    </w:p>
  </w:footnote>
  <w:footnote w:type="continuationSeparator" w:id="0">
    <w:p w14:paraId="18854EF7" w14:textId="77777777" w:rsidR="006E7C6D" w:rsidRDefault="006E7C6D"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101429">
    <w:abstractNumId w:val="6"/>
  </w:num>
  <w:num w:numId="2" w16cid:durableId="1457528726">
    <w:abstractNumId w:val="5"/>
  </w:num>
  <w:num w:numId="3" w16cid:durableId="1439711851">
    <w:abstractNumId w:val="0"/>
  </w:num>
  <w:num w:numId="4" w16cid:durableId="371153183">
    <w:abstractNumId w:val="1"/>
  </w:num>
  <w:num w:numId="5" w16cid:durableId="1044714004">
    <w:abstractNumId w:val="2"/>
  </w:num>
  <w:num w:numId="6" w16cid:durableId="651567722">
    <w:abstractNumId w:val="7"/>
  </w:num>
  <w:num w:numId="7" w16cid:durableId="1551647391">
    <w:abstractNumId w:val="3"/>
  </w:num>
  <w:num w:numId="8" w16cid:durableId="654989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1102"/>
    <w:rsid w:val="00013331"/>
    <w:rsid w:val="00026852"/>
    <w:rsid w:val="00031ED7"/>
    <w:rsid w:val="00071394"/>
    <w:rsid w:val="000767AC"/>
    <w:rsid w:val="00082B02"/>
    <w:rsid w:val="000973D1"/>
    <w:rsid w:val="000B2834"/>
    <w:rsid w:val="000C17E4"/>
    <w:rsid w:val="000C31DF"/>
    <w:rsid w:val="000C5A7E"/>
    <w:rsid w:val="000C6E91"/>
    <w:rsid w:val="000D0AC6"/>
    <w:rsid w:val="000E5FB5"/>
    <w:rsid w:val="000E6927"/>
    <w:rsid w:val="001221B0"/>
    <w:rsid w:val="0014123F"/>
    <w:rsid w:val="001441A2"/>
    <w:rsid w:val="00166D83"/>
    <w:rsid w:val="00167ABC"/>
    <w:rsid w:val="00170E8F"/>
    <w:rsid w:val="001807B9"/>
    <w:rsid w:val="00190434"/>
    <w:rsid w:val="001A00C2"/>
    <w:rsid w:val="001B28B7"/>
    <w:rsid w:val="001C79A0"/>
    <w:rsid w:val="001F2277"/>
    <w:rsid w:val="00224A41"/>
    <w:rsid w:val="00225196"/>
    <w:rsid w:val="0023056D"/>
    <w:rsid w:val="00231CEA"/>
    <w:rsid w:val="0023691F"/>
    <w:rsid w:val="0024363E"/>
    <w:rsid w:val="00247F0A"/>
    <w:rsid w:val="0025468B"/>
    <w:rsid w:val="00260B8B"/>
    <w:rsid w:val="00263DD8"/>
    <w:rsid w:val="00264A93"/>
    <w:rsid w:val="00275DB3"/>
    <w:rsid w:val="00280661"/>
    <w:rsid w:val="00280FA7"/>
    <w:rsid w:val="002930A1"/>
    <w:rsid w:val="00295877"/>
    <w:rsid w:val="002A73E1"/>
    <w:rsid w:val="002B31E0"/>
    <w:rsid w:val="002C7919"/>
    <w:rsid w:val="002D5658"/>
    <w:rsid w:val="002F11B1"/>
    <w:rsid w:val="00314187"/>
    <w:rsid w:val="0033714C"/>
    <w:rsid w:val="00337E4A"/>
    <w:rsid w:val="00381098"/>
    <w:rsid w:val="00385A04"/>
    <w:rsid w:val="003C5E0E"/>
    <w:rsid w:val="003D1666"/>
    <w:rsid w:val="003E6F40"/>
    <w:rsid w:val="00413B52"/>
    <w:rsid w:val="0042090F"/>
    <w:rsid w:val="004428A8"/>
    <w:rsid w:val="004511E0"/>
    <w:rsid w:val="0045526D"/>
    <w:rsid w:val="00461241"/>
    <w:rsid w:val="00470564"/>
    <w:rsid w:val="004714EA"/>
    <w:rsid w:val="00472FE4"/>
    <w:rsid w:val="00473FBF"/>
    <w:rsid w:val="00482F54"/>
    <w:rsid w:val="00494B86"/>
    <w:rsid w:val="004A318B"/>
    <w:rsid w:val="004B27FD"/>
    <w:rsid w:val="004B2F9C"/>
    <w:rsid w:val="004D666F"/>
    <w:rsid w:val="004F1EE5"/>
    <w:rsid w:val="004F7229"/>
    <w:rsid w:val="00531A04"/>
    <w:rsid w:val="00550EA6"/>
    <w:rsid w:val="0055783F"/>
    <w:rsid w:val="00570F44"/>
    <w:rsid w:val="0057188F"/>
    <w:rsid w:val="005831E4"/>
    <w:rsid w:val="00583700"/>
    <w:rsid w:val="005B6D02"/>
    <w:rsid w:val="005D6635"/>
    <w:rsid w:val="005E3175"/>
    <w:rsid w:val="005E7ED3"/>
    <w:rsid w:val="005F0B43"/>
    <w:rsid w:val="005F1219"/>
    <w:rsid w:val="005F3A06"/>
    <w:rsid w:val="005F4B71"/>
    <w:rsid w:val="006056BE"/>
    <w:rsid w:val="006171B3"/>
    <w:rsid w:val="00617C9B"/>
    <w:rsid w:val="00635CBD"/>
    <w:rsid w:val="006709DA"/>
    <w:rsid w:val="006A33A6"/>
    <w:rsid w:val="006B0E27"/>
    <w:rsid w:val="006B629D"/>
    <w:rsid w:val="006D6D19"/>
    <w:rsid w:val="006E3D96"/>
    <w:rsid w:val="006E7C6D"/>
    <w:rsid w:val="00712E82"/>
    <w:rsid w:val="007223D5"/>
    <w:rsid w:val="00724ED7"/>
    <w:rsid w:val="00725190"/>
    <w:rsid w:val="00731E10"/>
    <w:rsid w:val="00734DF0"/>
    <w:rsid w:val="00736793"/>
    <w:rsid w:val="00760A3E"/>
    <w:rsid w:val="00762A79"/>
    <w:rsid w:val="00762E81"/>
    <w:rsid w:val="007667A8"/>
    <w:rsid w:val="00783ED1"/>
    <w:rsid w:val="00790192"/>
    <w:rsid w:val="007912A2"/>
    <w:rsid w:val="007B46BC"/>
    <w:rsid w:val="007C2346"/>
    <w:rsid w:val="007C3E3D"/>
    <w:rsid w:val="007F0EE3"/>
    <w:rsid w:val="00815747"/>
    <w:rsid w:val="008267F9"/>
    <w:rsid w:val="008318D9"/>
    <w:rsid w:val="00893A3F"/>
    <w:rsid w:val="008957F8"/>
    <w:rsid w:val="008A106B"/>
    <w:rsid w:val="008A3CD3"/>
    <w:rsid w:val="008B11D9"/>
    <w:rsid w:val="008B19CC"/>
    <w:rsid w:val="008B3067"/>
    <w:rsid w:val="008B5E8C"/>
    <w:rsid w:val="008D0AEE"/>
    <w:rsid w:val="008D7D88"/>
    <w:rsid w:val="008E3AAF"/>
    <w:rsid w:val="008E7571"/>
    <w:rsid w:val="008F2D2C"/>
    <w:rsid w:val="0090410E"/>
    <w:rsid w:val="009079AB"/>
    <w:rsid w:val="00930B95"/>
    <w:rsid w:val="009378B9"/>
    <w:rsid w:val="009657B5"/>
    <w:rsid w:val="0097017D"/>
    <w:rsid w:val="00983018"/>
    <w:rsid w:val="0098476B"/>
    <w:rsid w:val="0098710F"/>
    <w:rsid w:val="009A679D"/>
    <w:rsid w:val="009B1F3D"/>
    <w:rsid w:val="009B4398"/>
    <w:rsid w:val="009C0371"/>
    <w:rsid w:val="009C13E5"/>
    <w:rsid w:val="009C4BE4"/>
    <w:rsid w:val="009D6FB2"/>
    <w:rsid w:val="00A03D71"/>
    <w:rsid w:val="00A214E1"/>
    <w:rsid w:val="00A37C6F"/>
    <w:rsid w:val="00A618F9"/>
    <w:rsid w:val="00A7430C"/>
    <w:rsid w:val="00AA4294"/>
    <w:rsid w:val="00AC2E63"/>
    <w:rsid w:val="00AC532E"/>
    <w:rsid w:val="00AF5ED5"/>
    <w:rsid w:val="00AF623A"/>
    <w:rsid w:val="00B03EFF"/>
    <w:rsid w:val="00B0553E"/>
    <w:rsid w:val="00B20A33"/>
    <w:rsid w:val="00B249C9"/>
    <w:rsid w:val="00B3034B"/>
    <w:rsid w:val="00B329CF"/>
    <w:rsid w:val="00B5153F"/>
    <w:rsid w:val="00B53B02"/>
    <w:rsid w:val="00B57E80"/>
    <w:rsid w:val="00B71E3A"/>
    <w:rsid w:val="00B81A52"/>
    <w:rsid w:val="00B81D9E"/>
    <w:rsid w:val="00BA1FD2"/>
    <w:rsid w:val="00BC2F62"/>
    <w:rsid w:val="00BC75CA"/>
    <w:rsid w:val="00BD3DF2"/>
    <w:rsid w:val="00BE365A"/>
    <w:rsid w:val="00BE6E3B"/>
    <w:rsid w:val="00BF3121"/>
    <w:rsid w:val="00C050E6"/>
    <w:rsid w:val="00C05853"/>
    <w:rsid w:val="00C12717"/>
    <w:rsid w:val="00C23B5D"/>
    <w:rsid w:val="00C31ED1"/>
    <w:rsid w:val="00C35A97"/>
    <w:rsid w:val="00C63ADD"/>
    <w:rsid w:val="00C7149F"/>
    <w:rsid w:val="00C94422"/>
    <w:rsid w:val="00C958E2"/>
    <w:rsid w:val="00CB1532"/>
    <w:rsid w:val="00CB5385"/>
    <w:rsid w:val="00CC0689"/>
    <w:rsid w:val="00CC4117"/>
    <w:rsid w:val="00CC7E46"/>
    <w:rsid w:val="00CD310F"/>
    <w:rsid w:val="00CE1588"/>
    <w:rsid w:val="00D3241E"/>
    <w:rsid w:val="00D816C8"/>
    <w:rsid w:val="00D934D6"/>
    <w:rsid w:val="00DB194B"/>
    <w:rsid w:val="00DB5E65"/>
    <w:rsid w:val="00DB79BF"/>
    <w:rsid w:val="00DC624E"/>
    <w:rsid w:val="00DF36B0"/>
    <w:rsid w:val="00E07381"/>
    <w:rsid w:val="00E20CEC"/>
    <w:rsid w:val="00E2165D"/>
    <w:rsid w:val="00E75F8F"/>
    <w:rsid w:val="00E80032"/>
    <w:rsid w:val="00E82193"/>
    <w:rsid w:val="00EA3E26"/>
    <w:rsid w:val="00EC0792"/>
    <w:rsid w:val="00ED5C20"/>
    <w:rsid w:val="00EF1263"/>
    <w:rsid w:val="00EF2E8F"/>
    <w:rsid w:val="00F043DF"/>
    <w:rsid w:val="00F13F36"/>
    <w:rsid w:val="00F228F8"/>
    <w:rsid w:val="00F33B95"/>
    <w:rsid w:val="00F356F5"/>
    <w:rsid w:val="00F37A36"/>
    <w:rsid w:val="00F40AAC"/>
    <w:rsid w:val="00F4452A"/>
    <w:rsid w:val="00F527FD"/>
    <w:rsid w:val="00F5577B"/>
    <w:rsid w:val="00F5793F"/>
    <w:rsid w:val="00F6141E"/>
    <w:rsid w:val="00F679C1"/>
    <w:rsid w:val="00F72C13"/>
    <w:rsid w:val="00F84373"/>
    <w:rsid w:val="00F864BE"/>
    <w:rsid w:val="00FA032B"/>
    <w:rsid w:val="00FB54A4"/>
    <w:rsid w:val="00FB7E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C1B5A"/>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5</Pages>
  <Words>5319</Words>
  <Characters>30319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Rahmawati Raising</cp:lastModifiedBy>
  <cp:revision>11</cp:revision>
  <cp:lastPrinted>2019-05-24T02:53:00Z</cp:lastPrinted>
  <dcterms:created xsi:type="dcterms:W3CDTF">2019-06-11T03:17:00Z</dcterms:created>
  <dcterms:modified xsi:type="dcterms:W3CDTF">2023-03-09T19:42:00Z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4873379a-8774-312f-b281-b496fda65797</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