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8F64C0" w:rsidRDefault="008F64C0" w:rsidP="008F64C0">
            <w:pPr>
              <w:tabs>
                <w:tab w:val="left" w:pos="270"/>
              </w:tabs>
              <w:jc w:val="center"/>
              <w:rPr>
                <w:rFonts w:ascii="Times New Roman" w:hAnsi="Times New Roman"/>
                <w:b w:val="0"/>
                <w:bCs w:val="0"/>
                <w:iCs/>
                <w:sz w:val="24"/>
                <w:szCs w:val="24"/>
              </w:rPr>
            </w:pPr>
            <w:r>
              <w:rPr>
                <w:rFonts w:ascii="Times New Roman" w:hAnsi="Times New Roman" w:cs="Times New Roman"/>
                <w:sz w:val="28"/>
                <w:szCs w:val="28"/>
                <w:lang w:val="en-US"/>
              </w:rPr>
              <w:t>Optimalisasi Pengoperasian Boiler dalam Memproduksi Uap untuk Menunjang Pengoperasian Kapal MV. Sinar Kutai</w:t>
            </w:r>
          </w:p>
          <w:p w:rsidR="009C4BE4" w:rsidRPr="00166D83" w:rsidRDefault="009C4BE4" w:rsidP="00DE1511">
            <w:pPr>
              <w:autoSpaceDE w:val="0"/>
              <w:autoSpaceDN w:val="0"/>
              <w:adjustRightInd w:val="0"/>
              <w:rPr>
                <w:rFonts w:ascii="Times New Roman" w:eastAsia="Calibri" w:hAnsi="Times New Roman" w:cs="Times New Roman"/>
                <w:b w:val="0"/>
              </w:rPr>
            </w:pPr>
          </w:p>
          <w:p w:rsidR="00340A79" w:rsidRPr="00340A79" w:rsidRDefault="008F64C0" w:rsidP="00340A79">
            <w:pPr>
              <w:spacing w:line="276" w:lineRule="auto"/>
              <w:jc w:val="center"/>
              <w:rPr>
                <w:rFonts w:ascii="Times New Roman" w:hAnsi="Times New Roman" w:cs="Times New Roman"/>
                <w:b w:val="0"/>
                <w:i/>
                <w:vertAlign w:val="superscript"/>
                <w:lang w:val="en-US"/>
              </w:rPr>
            </w:pPr>
            <w:r>
              <w:rPr>
                <w:rFonts w:ascii="Times New Roman" w:hAnsi="Times New Roman" w:cs="Times New Roman"/>
                <w:b w:val="0"/>
                <w:i/>
                <w:lang w:val="en-US"/>
              </w:rPr>
              <w:t>M. Usemahu Taher</w:t>
            </w:r>
            <w:r w:rsidR="00340A79" w:rsidRPr="00340A79">
              <w:rPr>
                <w:rFonts w:ascii="Times New Roman" w:hAnsi="Times New Roman" w:cs="Times New Roman"/>
                <w:b w:val="0"/>
                <w:i/>
                <w:vertAlign w:val="superscript"/>
                <w:lang w:val="en-US"/>
              </w:rPr>
              <w:t>1</w:t>
            </w:r>
            <w:bookmarkStart w:id="1" w:name="_GoBack"/>
            <w:bookmarkEnd w:id="1"/>
          </w:p>
          <w:p w:rsidR="00340A79" w:rsidRPr="00340A79" w:rsidRDefault="00AD025D"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340A79" w:rsidRPr="00340A79">
              <w:rPr>
                <w:rFonts w:ascii="Times New Roman" w:hAnsi="Times New Roman"/>
                <w:b w:val="0"/>
                <w:i/>
                <w:lang w:val="en-US"/>
              </w:rPr>
              <w:t xml:space="preserve">Program Studi </w:t>
            </w:r>
            <w:r w:rsidR="008F64C0">
              <w:rPr>
                <w:rFonts w:ascii="Times New Roman" w:hAnsi="Times New Roman"/>
                <w:b w:val="0"/>
                <w:i/>
                <w:lang w:val="en-US"/>
              </w:rPr>
              <w:t>Teknika</w:t>
            </w:r>
            <w:r w:rsidR="00340A79">
              <w:rPr>
                <w:rFonts w:ascii="TimesNewRomanPS-ItalicMT" w:hAnsi="TimesNewRomanPS-ItalicMT" w:cs="TimesNewRomanPS-ItalicMT"/>
                <w:b w:val="0"/>
                <w:i/>
                <w:iCs/>
                <w:szCs w:val="20"/>
                <w:lang w:val="en-US"/>
              </w:rPr>
              <w:t>, 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F272E6" w:rsidRPr="00BC2F62" w:rsidRDefault="00F272E6" w:rsidP="00F272E6">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w:t>
            </w:r>
            <w:r>
              <w:rPr>
                <w:rFonts w:ascii="Times New Roman" w:eastAsia="Calibri" w:hAnsi="Times New Roman" w:cs="Times New Roman"/>
                <w:b w:val="0"/>
                <w:i/>
                <w:sz w:val="20"/>
                <w:szCs w:val="20"/>
                <w:lang w:val="en-US"/>
              </w:rPr>
              <w:t>08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direvisi pada : 0</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CD204B" w:rsidRPr="001B54CE" w:rsidRDefault="001B54CE" w:rsidP="001B54CE">
      <w:pPr>
        <w:pStyle w:val="Default"/>
        <w:jc w:val="both"/>
        <w:rPr>
          <w:i/>
          <w:sz w:val="20"/>
          <w:szCs w:val="20"/>
          <w:lang w:val="en-US"/>
        </w:rPr>
      </w:pPr>
      <w:r w:rsidRPr="001466DF">
        <w:rPr>
          <w:i/>
          <w:sz w:val="20"/>
          <w:szCs w:val="20"/>
        </w:rPr>
        <w:t xml:space="preserve">Kelancaran operasional kapal bisa saja terganggu dalam waktu dan tempat yang tidak bisa kita prediksi, namun bagaimanapun juga gangguan kelancaran operasional kapal harus dapat segera diatasi. Boiler yang menjadi salah satu permesinan yang harus mendapatkan perawatan khusus perlu ditinjau kelancaran operasionalnya. Permasalahan akibat pembakaran yang tidak sempurna sehingga terjadi miss fire menjadi kendala utama terhambatnya operasional kapal. Penelitan ini mengkaji tentang Apa yang menyebabkan kualitas air boiler  tidak baik </w:t>
      </w:r>
      <w:r w:rsidRPr="001466DF">
        <w:rPr>
          <w:i/>
          <w:sz w:val="20"/>
          <w:szCs w:val="20"/>
          <w:lang w:val="en-US"/>
        </w:rPr>
        <w:t xml:space="preserve">dan penyebab </w:t>
      </w:r>
      <w:r w:rsidRPr="001466DF">
        <w:rPr>
          <w:i/>
          <w:sz w:val="20"/>
          <w:szCs w:val="20"/>
        </w:rPr>
        <w:t xml:space="preserve">pembakaran pada boiler tidak sempurna. Kejadian ini menunjukan adanya masalah antara perawatan dengan officer yang bertanggung jawab dalam menangani permesinan tersebut. Dari hasil penelitian menunjukan bahwa kurangnya manajemen perawatan yang dilakukan oleh masinis menjadi faktor utama permasalahan bisa terjadi. Hal hal yang seharusnya dilaksanakannya perawatan sesuai jadwal tidak mencapai tujuan yang di inginkan, kendala pun terjadi. Kedepannya, masinis harus mengevaluasi setiap pelaksaanaan perawatan dan gangguan kelancaran operasional mesin, sehingga jika terjadi permasalahan yang sama, masinis sudah mampu menangani secara cepat dan tepat sehingga gangguan kelancaran operasional kapal dapat segera teratasi. </w:t>
      </w: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F272E6">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1B54CE" w:rsidRPr="001B54CE">
              <w:rPr>
                <w:rFonts w:ascii="Times New Roman" w:hAnsi="Times New Roman"/>
                <w:b w:val="0"/>
                <w:i/>
                <w:sz w:val="20"/>
                <w:szCs w:val="20"/>
              </w:rPr>
              <w:t>Optimalisasi, boiler, pengoperasian kapal</w:t>
            </w:r>
          </w:p>
          <w:p w:rsidR="003D1666" w:rsidRDefault="00C63E32" w:rsidP="00C63E32">
            <w:pPr>
              <w:autoSpaceDE w:val="0"/>
              <w:autoSpaceDN w:val="0"/>
              <w:adjustRightInd w:val="0"/>
              <w:ind w:left="-126"/>
              <w:rPr>
                <w:rStyle w:val="Hyperlink"/>
                <w:rFonts w:ascii="Times New Roman" w:hAnsi="Times New Roman" w:cs="Times New Roman"/>
                <w:b w:val="0"/>
                <w:bCs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375FA5" w:rsidRPr="00375FA5">
                <w:rPr>
                  <w:rStyle w:val="Hyperlink"/>
                  <w:rFonts w:ascii="Times New Roman" w:hAnsi="Times New Roman" w:cs="Times New Roman"/>
                  <w:sz w:val="20"/>
                  <w:szCs w:val="20"/>
                  <w:u w:val="none"/>
                  <w:shd w:val="clear" w:color="auto" w:fill="FFFFFF"/>
                </w:rPr>
                <w:t>https://doi.org/10.36101/msm.v11i2.</w:t>
              </w:r>
              <w:r w:rsidR="00375FA5" w:rsidRPr="00375FA5">
                <w:rPr>
                  <w:rStyle w:val="Hyperlink"/>
                  <w:rFonts w:ascii="Times New Roman" w:hAnsi="Times New Roman" w:cs="Times New Roman"/>
                  <w:sz w:val="20"/>
                  <w:szCs w:val="20"/>
                  <w:u w:val="none"/>
                  <w:shd w:val="clear" w:color="auto" w:fill="FFFFFF"/>
                  <w:lang w:val="en-US"/>
                </w:rPr>
                <w:t>13</w:t>
              </w:r>
            </w:hyperlink>
          </w:p>
          <w:p w:rsidR="00406F1D" w:rsidRPr="00BC2F62" w:rsidRDefault="00406F1D" w:rsidP="00C63E32">
            <w:pPr>
              <w:autoSpaceDE w:val="0"/>
              <w:autoSpaceDN w:val="0"/>
              <w:adjustRightInd w:val="0"/>
              <w:ind w:left="-126"/>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272E6">
          <w:footerReference w:type="default" r:id="rId10"/>
          <w:type w:val="continuous"/>
          <w:pgSz w:w="11906" w:h="16838"/>
          <w:pgMar w:top="1134" w:right="1134" w:bottom="1134" w:left="1134" w:header="709" w:footer="709" w:gutter="0"/>
          <w:pgNumType w:start="16"/>
          <w:cols w:space="708"/>
          <w:docGrid w:linePitch="360"/>
        </w:sectPr>
      </w:pPr>
    </w:p>
    <w:p w:rsidR="008D162E" w:rsidRPr="001B54CE"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1B54CE" w:rsidRDefault="00F272E6" w:rsidP="001B54CE">
      <w:pPr>
        <w:pStyle w:val="Default"/>
        <w:ind w:firstLine="432"/>
        <w:jc w:val="both"/>
      </w:pPr>
      <w:r>
        <w:rPr>
          <w:rFonts w:eastAsia="Calibri"/>
          <w:bCs/>
          <w:noProof/>
          <w:lang w:val="en-US"/>
        </w:rPr>
        <mc:AlternateContent>
          <mc:Choice Requires="wps">
            <w:drawing>
              <wp:anchor distT="0" distB="0" distL="114300" distR="114300" simplePos="0" relativeHeight="251659264" behindDoc="0" locked="0" layoutInCell="1" allowOverlap="1" wp14:anchorId="425BEA2B" wp14:editId="5B335D32">
                <wp:simplePos x="0" y="0"/>
                <wp:positionH relativeFrom="margin">
                  <wp:posOffset>-76200</wp:posOffset>
                </wp:positionH>
                <wp:positionV relativeFrom="paragraph">
                  <wp:posOffset>2315845</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F272E6" w:rsidTr="00314187">
                              <w:trPr>
                                <w:trHeight w:val="687"/>
                              </w:trPr>
                              <w:tc>
                                <w:tcPr>
                                  <w:tcW w:w="4396" w:type="dxa"/>
                                  <w:tcBorders>
                                    <w:top w:val="single" w:sz="8" w:space="0" w:color="auto"/>
                                    <w:left w:val="nil"/>
                                    <w:bottom w:val="nil"/>
                                    <w:right w:val="nil"/>
                                  </w:tcBorders>
                                </w:tcPr>
                                <w:p w:rsidR="00F272E6" w:rsidRPr="00F72C13" w:rsidRDefault="00F272E6" w:rsidP="00314187">
                                  <w:pPr>
                                    <w:rPr>
                                      <w:color w:val="000000" w:themeColor="text1"/>
                                      <w:lang w:val="en-US"/>
                                    </w:rPr>
                                  </w:pPr>
                                  <w:r w:rsidRPr="00F72C13">
                                    <w:rPr>
                                      <w:color w:val="000000" w:themeColor="text1"/>
                                      <w:lang w:val="en-US"/>
                                    </w:rPr>
                                    <w:t>*) Penulis Korespondensi :</w:t>
                                  </w:r>
                                </w:p>
                                <w:p w:rsidR="00F272E6" w:rsidRDefault="00F272E6" w:rsidP="00F72C13">
                                  <w:pPr>
                                    <w:rPr>
                                      <w:color w:val="000000" w:themeColor="text1"/>
                                      <w:lang w:val="en-US"/>
                                    </w:rPr>
                                  </w:pPr>
                                  <w:r>
                                    <w:rPr>
                                      <w:color w:val="000000" w:themeColor="text1"/>
                                      <w:lang w:val="en-US"/>
                                    </w:rPr>
                                    <w:t>Email : usemahu_taher@dephub.go.id</w:t>
                                  </w:r>
                                </w:p>
                              </w:tc>
                            </w:tr>
                          </w:tbl>
                          <w:p w:rsidR="00F272E6" w:rsidRPr="00F72C13" w:rsidRDefault="00F272E6" w:rsidP="00F272E6">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BEA2B" id="Rectangle 9" o:spid="_x0000_s1026" style="position:absolute;left:0;text-align:left;margin-left:-6pt;margin-top:182.35pt;width:240.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F272E6" w:rsidTr="00314187">
                        <w:trPr>
                          <w:trHeight w:val="687"/>
                        </w:trPr>
                        <w:tc>
                          <w:tcPr>
                            <w:tcW w:w="4396" w:type="dxa"/>
                            <w:tcBorders>
                              <w:top w:val="single" w:sz="8" w:space="0" w:color="auto"/>
                              <w:left w:val="nil"/>
                              <w:bottom w:val="nil"/>
                              <w:right w:val="nil"/>
                            </w:tcBorders>
                          </w:tcPr>
                          <w:p w:rsidR="00F272E6" w:rsidRPr="00F72C13" w:rsidRDefault="00F272E6" w:rsidP="00314187">
                            <w:pPr>
                              <w:rPr>
                                <w:color w:val="000000" w:themeColor="text1"/>
                                <w:lang w:val="en-US"/>
                              </w:rPr>
                            </w:pPr>
                            <w:r w:rsidRPr="00F72C13">
                              <w:rPr>
                                <w:color w:val="000000" w:themeColor="text1"/>
                                <w:lang w:val="en-US"/>
                              </w:rPr>
                              <w:t>*) Penulis Korespondensi :</w:t>
                            </w:r>
                          </w:p>
                          <w:p w:rsidR="00F272E6" w:rsidRDefault="00F272E6" w:rsidP="00F72C13">
                            <w:pPr>
                              <w:rPr>
                                <w:color w:val="000000" w:themeColor="text1"/>
                                <w:lang w:val="en-US"/>
                              </w:rPr>
                            </w:pPr>
                            <w:r>
                              <w:rPr>
                                <w:color w:val="000000" w:themeColor="text1"/>
                                <w:lang w:val="en-US"/>
                              </w:rPr>
                              <w:t>Email : usemahu_taher@dephub.go.id</w:t>
                            </w:r>
                          </w:p>
                        </w:tc>
                      </w:tr>
                    </w:tbl>
                    <w:p w:rsidR="00F272E6" w:rsidRPr="00F72C13" w:rsidRDefault="00F272E6" w:rsidP="00F272E6">
                      <w:pPr>
                        <w:rPr>
                          <w:color w:val="000000" w:themeColor="text1"/>
                          <w:lang w:val="en-US"/>
                        </w:rPr>
                      </w:pPr>
                    </w:p>
                  </w:txbxContent>
                </v:textbox>
                <w10:wrap type="topAndBottom" anchorx="margin"/>
              </v:rect>
            </w:pict>
          </mc:Fallback>
        </mc:AlternateContent>
      </w:r>
      <w:r w:rsidR="001B54CE" w:rsidRPr="00A46A00">
        <w:t xml:space="preserve">Sudah lama diketahui bahwa hampir setiap kapal niaga memiliki </w:t>
      </w:r>
      <w:r w:rsidR="001B54CE" w:rsidRPr="00A46A00">
        <w:rPr>
          <w:i/>
          <w:iCs/>
        </w:rPr>
        <w:t xml:space="preserve">boiler </w:t>
      </w:r>
      <w:r w:rsidR="001B54CE" w:rsidRPr="00A46A00">
        <w:t xml:space="preserve">untuk menunjang pengoperasian kapal tersebut, baik sebagai pesawat utama untuk menggerakkan turbin terutama pada kapal-kapal super tanker maupun sebagai pesawat bantu. Dalam pengoperasiannya, </w:t>
      </w:r>
      <w:r w:rsidR="001B54CE" w:rsidRPr="00A46A00">
        <w:rPr>
          <w:i/>
          <w:iCs/>
        </w:rPr>
        <w:t xml:space="preserve">Boiler </w:t>
      </w:r>
      <w:r w:rsidR="001B54CE" w:rsidRPr="00A46A00">
        <w:t xml:space="preserve">harus sesuai dengan standard operasi prosedur. Oleh karena itu berikut langkah – langkah pengoperasian </w:t>
      </w:r>
      <w:r w:rsidR="001B54CE" w:rsidRPr="00A46A00">
        <w:rPr>
          <w:i/>
          <w:iCs/>
        </w:rPr>
        <w:t>Boiler</w:t>
      </w:r>
      <w:r w:rsidR="001B54CE" w:rsidRPr="00A46A00">
        <w:t xml:space="preserve">: Pertama adalah langkah sebelum pemanasan untuk memastikan bahwa semua peralatan dalam kondisi siap pakai. </w:t>
      </w:r>
    </w:p>
    <w:p w:rsidR="001B54CE" w:rsidRDefault="001B54CE" w:rsidP="001B54CE">
      <w:pPr>
        <w:pStyle w:val="Default"/>
        <w:ind w:firstLine="450"/>
        <w:jc w:val="both"/>
      </w:pPr>
      <w:r w:rsidRPr="00A46A00">
        <w:t xml:space="preserve">Kedua langkah pemanasan supaya pipa – pipa tidak terjadi </w:t>
      </w:r>
      <w:r w:rsidRPr="00A46A00">
        <w:rPr>
          <w:i/>
          <w:iCs/>
        </w:rPr>
        <w:t xml:space="preserve">Hummer Force. </w:t>
      </w:r>
      <w:r w:rsidRPr="00A46A00">
        <w:t xml:space="preserve">Ketiga menghubungkan </w:t>
      </w:r>
      <w:r w:rsidRPr="00A46A00">
        <w:rPr>
          <w:i/>
          <w:iCs/>
        </w:rPr>
        <w:t xml:space="preserve">Boiler </w:t>
      </w:r>
      <w:r w:rsidRPr="00A46A00">
        <w:t xml:space="preserve">ke pipa induk steam untuk menyalurkan uap yang diproduksi ke dalam system. Agar </w:t>
      </w:r>
      <w:r w:rsidRPr="00A46A00">
        <w:rPr>
          <w:i/>
          <w:iCs/>
        </w:rPr>
        <w:t xml:space="preserve">boiler </w:t>
      </w:r>
      <w:r w:rsidRPr="00A46A00">
        <w:t xml:space="preserve">selalu dalam keadaan baik beroperasi, maka kita dituntut untuk selalu merawat pesawat ini. Perawatan ini dimaksudkan agar uap yang dihasilkan dapat semaksimal mungkin, karena peranan penggunaan uap sangat diperlukan sekali, sebagai contoh uap digunakan untuk pemanas bahan bakar maupun minyak lumas. </w:t>
      </w:r>
    </w:p>
    <w:p w:rsidR="001B54CE" w:rsidRDefault="001B54CE" w:rsidP="001B54CE">
      <w:pPr>
        <w:pStyle w:val="Default"/>
        <w:ind w:firstLine="450"/>
        <w:jc w:val="both"/>
      </w:pPr>
      <w:r w:rsidRPr="00A46A00">
        <w:t xml:space="preserve">Dalam menjalankan perawatan </w:t>
      </w:r>
      <w:r w:rsidRPr="00A46A00">
        <w:rPr>
          <w:i/>
          <w:iCs/>
        </w:rPr>
        <w:t xml:space="preserve">boiler </w:t>
      </w:r>
      <w:r w:rsidRPr="00A46A00">
        <w:t xml:space="preserve">agar selalu dalam kondisi baik, maka haruslah diketahui beberapa hal yang ada hubungannya </w:t>
      </w:r>
      <w:r w:rsidRPr="00A46A00">
        <w:lastRenderedPageBreak/>
        <w:t xml:space="preserve">dengan penyebab kerusakan </w:t>
      </w:r>
      <w:r w:rsidRPr="00A46A00">
        <w:rPr>
          <w:i/>
          <w:iCs/>
        </w:rPr>
        <w:t>boiler</w:t>
      </w:r>
      <w:r w:rsidRPr="00A46A00">
        <w:t xml:space="preserve">. Pada umumnya kerusakan-kerusakan pada </w:t>
      </w:r>
      <w:r w:rsidRPr="00A46A00">
        <w:rPr>
          <w:i/>
          <w:iCs/>
        </w:rPr>
        <w:t xml:space="preserve">boiler </w:t>
      </w:r>
      <w:r w:rsidRPr="00A46A00">
        <w:t xml:space="preserve">adalah kerusakan pipa yang diakibatkan oleh air pengisi </w:t>
      </w:r>
      <w:r w:rsidRPr="00A46A00">
        <w:rPr>
          <w:i/>
          <w:iCs/>
        </w:rPr>
        <w:t>boiler</w:t>
      </w:r>
      <w:r w:rsidRPr="00A46A00">
        <w:t xml:space="preserve">. Telah kita ketahui bersama bahwa air pengisi </w:t>
      </w:r>
      <w:r w:rsidRPr="00A46A00">
        <w:rPr>
          <w:i/>
          <w:iCs/>
        </w:rPr>
        <w:t xml:space="preserve">boiler </w:t>
      </w:r>
      <w:r w:rsidRPr="00A46A00">
        <w:t>banyak mengandung garam mineral dan gas-gas (O</w:t>
      </w:r>
      <w:r w:rsidRPr="00E00585">
        <w:rPr>
          <w:vertAlign w:val="subscript"/>
        </w:rPr>
        <w:t>2</w:t>
      </w:r>
      <w:r w:rsidRPr="00A46A00">
        <w:t>, CO</w:t>
      </w:r>
      <w:r w:rsidRPr="00E00585">
        <w:rPr>
          <w:vertAlign w:val="subscript"/>
        </w:rPr>
        <w:t>2</w:t>
      </w:r>
      <w:r w:rsidRPr="00A46A00">
        <w:t xml:space="preserve">) yang dapat mempengaruhi ketahanan pipa-pipa </w:t>
      </w:r>
      <w:r w:rsidRPr="00A46A00">
        <w:rPr>
          <w:i/>
          <w:iCs/>
        </w:rPr>
        <w:t>boiler</w:t>
      </w:r>
      <w:r w:rsidRPr="00A46A00">
        <w:t xml:space="preserve">. </w:t>
      </w:r>
    </w:p>
    <w:p w:rsidR="001B54CE" w:rsidRDefault="001B54CE" w:rsidP="001B54CE">
      <w:pPr>
        <w:pStyle w:val="Default"/>
        <w:ind w:firstLine="450"/>
        <w:jc w:val="both"/>
      </w:pPr>
      <w:r w:rsidRPr="00A46A00">
        <w:t xml:space="preserve">Penghilangan zat-zat kimia dan gas-gas tersebut merupakan salah satu usaha dalam merawat ketel agar selalu dalam kondisi baik. Dan juga faktor pembakaran yang bertugas memanaskan air </w:t>
      </w:r>
      <w:r w:rsidRPr="00A46A00">
        <w:rPr>
          <w:i/>
          <w:iCs/>
        </w:rPr>
        <w:t xml:space="preserve">boiler </w:t>
      </w:r>
      <w:r w:rsidRPr="00A46A00">
        <w:t xml:space="preserve">juga menjadi faktor yang </w:t>
      </w:r>
      <w:r w:rsidRPr="00A46A00">
        <w:rPr>
          <w:color w:val="auto"/>
        </w:rPr>
        <w:t>perlu diperhatikan agar produksi uap dapat terjaga dengan hasil maksimal yaitu 7 kg/cm</w:t>
      </w:r>
      <w:r w:rsidRPr="00E00585">
        <w:rPr>
          <w:color w:val="auto"/>
          <w:vertAlign w:val="superscript"/>
        </w:rPr>
        <w:t>2</w:t>
      </w:r>
      <w:r w:rsidRPr="00A46A00">
        <w:rPr>
          <w:color w:val="auto"/>
        </w:rPr>
        <w:t>. Tekanan bahan bakar yang dihasilkan pompa selalu dijaga agar penyaluran bahan bakar terpenuhi. Tekanan uap yang dihasilkan saat ini hanya dapat memproduksi uap bertekanan sebesar ± 5 kg/cm</w:t>
      </w:r>
      <w:r w:rsidRPr="00E00585">
        <w:rPr>
          <w:color w:val="auto"/>
          <w:vertAlign w:val="superscript"/>
        </w:rPr>
        <w:t>2</w:t>
      </w:r>
      <w:r w:rsidRPr="00A46A00">
        <w:rPr>
          <w:color w:val="auto"/>
        </w:rPr>
        <w:t xml:space="preserve">. Setelah dilakukan perbaikan, </w:t>
      </w:r>
      <w:r w:rsidRPr="00A46A00">
        <w:rPr>
          <w:i/>
          <w:iCs/>
          <w:color w:val="auto"/>
        </w:rPr>
        <w:t xml:space="preserve">boiler </w:t>
      </w:r>
      <w:r w:rsidRPr="00A46A00">
        <w:rPr>
          <w:color w:val="auto"/>
        </w:rPr>
        <w:t>dapat memproduksi uap bertekanan sebesar 7 kg/cm</w:t>
      </w:r>
      <w:r w:rsidRPr="00E00585">
        <w:rPr>
          <w:color w:val="auto"/>
          <w:vertAlign w:val="superscript"/>
        </w:rPr>
        <w:t>2</w:t>
      </w:r>
      <w:r w:rsidRPr="00A46A00">
        <w:rPr>
          <w:color w:val="auto"/>
        </w:rPr>
        <w:t>.</w:t>
      </w:r>
    </w:p>
    <w:p w:rsidR="001B54CE" w:rsidRDefault="001B54CE" w:rsidP="001B54CE">
      <w:pPr>
        <w:pStyle w:val="Default"/>
        <w:ind w:firstLine="450"/>
        <w:jc w:val="both"/>
      </w:pPr>
      <w:r w:rsidRPr="00A46A00">
        <w:rPr>
          <w:color w:val="auto"/>
        </w:rPr>
        <w:t xml:space="preserve">Oleh karena itu ahli mesin kapal/masinis sebagai operator yang bertanggung jawab pada pengoperasian </w:t>
      </w:r>
      <w:r w:rsidRPr="00A46A00">
        <w:rPr>
          <w:i/>
          <w:iCs/>
          <w:color w:val="auto"/>
        </w:rPr>
        <w:t>boiler</w:t>
      </w:r>
      <w:r w:rsidRPr="00A46A00">
        <w:rPr>
          <w:color w:val="auto"/>
        </w:rPr>
        <w:t xml:space="preserve">, harus mengerti bagaimana cara pengoperasian </w:t>
      </w:r>
      <w:r w:rsidRPr="00A46A00">
        <w:rPr>
          <w:i/>
          <w:iCs/>
          <w:color w:val="auto"/>
        </w:rPr>
        <w:t xml:space="preserve">boiler </w:t>
      </w:r>
      <w:r w:rsidRPr="00A46A00">
        <w:rPr>
          <w:color w:val="auto"/>
        </w:rPr>
        <w:t xml:space="preserve">yang baik sesuai prosedur. Juga pentingnya dengan melakukan perawatan </w:t>
      </w:r>
      <w:r w:rsidRPr="00A46A00">
        <w:rPr>
          <w:i/>
          <w:iCs/>
          <w:color w:val="auto"/>
        </w:rPr>
        <w:t xml:space="preserve">boiler </w:t>
      </w:r>
      <w:r w:rsidRPr="00A46A00">
        <w:rPr>
          <w:color w:val="auto"/>
        </w:rPr>
        <w:t xml:space="preserve">maupun air pengisi </w:t>
      </w:r>
      <w:r w:rsidRPr="00A46A00">
        <w:rPr>
          <w:i/>
          <w:iCs/>
          <w:color w:val="auto"/>
        </w:rPr>
        <w:t xml:space="preserve">boiler </w:t>
      </w:r>
      <w:r w:rsidRPr="00A46A00">
        <w:rPr>
          <w:color w:val="auto"/>
        </w:rPr>
        <w:t xml:space="preserve">dan selalu berpedoman pada prosedur yang telah ditetapkan dalam Instruction Manual Book. </w:t>
      </w:r>
    </w:p>
    <w:p w:rsidR="001B54CE" w:rsidRDefault="001B54CE" w:rsidP="001B54CE">
      <w:pPr>
        <w:pStyle w:val="Default"/>
        <w:ind w:firstLine="450"/>
        <w:jc w:val="both"/>
      </w:pPr>
      <w:r w:rsidRPr="00A46A00">
        <w:rPr>
          <w:color w:val="auto"/>
        </w:rPr>
        <w:t xml:space="preserve">Dengan demikian pengoperasian dan perawatan (terutama pada </w:t>
      </w:r>
      <w:r w:rsidRPr="00A46A00">
        <w:rPr>
          <w:i/>
          <w:iCs/>
          <w:color w:val="auto"/>
        </w:rPr>
        <w:t>boiler</w:t>
      </w:r>
      <w:r w:rsidRPr="00A46A00">
        <w:rPr>
          <w:color w:val="auto"/>
        </w:rPr>
        <w:t xml:space="preserve">) dapat mengoptimalkan produksi uap dalam menunjang pengoperasian kapal, juga memperlancar pengoperasian kapal tersebut. </w:t>
      </w:r>
    </w:p>
    <w:p w:rsidR="001B54CE" w:rsidRDefault="001B54CE" w:rsidP="001B54CE">
      <w:pPr>
        <w:pStyle w:val="Default"/>
        <w:ind w:firstLine="450"/>
        <w:jc w:val="both"/>
        <w:rPr>
          <w:sz w:val="23"/>
          <w:szCs w:val="23"/>
        </w:rPr>
      </w:pPr>
      <w:r>
        <w:rPr>
          <w:color w:val="auto"/>
          <w:lang w:val="en-US"/>
        </w:rPr>
        <w:t xml:space="preserve">Adapun masalah yang dikaji dalam penelitian ini diantaranya </w:t>
      </w:r>
      <w:r>
        <w:rPr>
          <w:sz w:val="23"/>
          <w:szCs w:val="23"/>
          <w:lang w:val="en-US"/>
        </w:rPr>
        <w:t>a</w:t>
      </w:r>
      <w:r>
        <w:rPr>
          <w:sz w:val="23"/>
          <w:szCs w:val="23"/>
        </w:rPr>
        <w:t>pa yang menyebabkan kualitas air boiler  tidak baik?</w:t>
      </w:r>
      <w:r>
        <w:rPr>
          <w:lang w:val="en-US"/>
        </w:rPr>
        <w:t xml:space="preserve"> Kemudian apa penyebab </w:t>
      </w:r>
      <w:r>
        <w:rPr>
          <w:sz w:val="23"/>
          <w:szCs w:val="23"/>
        </w:rPr>
        <w:t>pembakaran pada boiler tidak sempurna?</w:t>
      </w:r>
    </w:p>
    <w:p w:rsidR="001B54CE" w:rsidRDefault="001B54CE" w:rsidP="001B54CE">
      <w:pPr>
        <w:pStyle w:val="Default"/>
        <w:ind w:firstLine="450"/>
        <w:jc w:val="both"/>
      </w:pPr>
      <w:r>
        <w:rPr>
          <w:i/>
          <w:iCs/>
          <w:lang w:val="en-US"/>
        </w:rPr>
        <w:t>B</w:t>
      </w:r>
      <w:r w:rsidRPr="00A96D19">
        <w:rPr>
          <w:i/>
          <w:iCs/>
        </w:rPr>
        <w:t xml:space="preserve">oiler </w:t>
      </w:r>
      <w:r>
        <w:rPr>
          <w:lang w:val="en-US"/>
        </w:rPr>
        <w:t>merupakan</w:t>
      </w:r>
      <w:r w:rsidRPr="00A96D19">
        <w:t xml:space="preserve"> sebuah bejana tertutup, yang dapat membentuk uap dengan tekanan lebih besar dari 1 atmosfir, yaitu dengan jalan memanaskan air ketel yang berada didalamnya dengan gas-gas panas dari hasil pembakaran bahan bakar</w:t>
      </w:r>
      <w:r>
        <w:rPr>
          <w:lang w:val="en-US"/>
        </w:rPr>
        <w:t xml:space="preserve"> [1]</w:t>
      </w:r>
      <w:r>
        <w:t>.</w:t>
      </w:r>
    </w:p>
    <w:p w:rsidR="001B54CE" w:rsidRDefault="001B54CE" w:rsidP="001B54CE">
      <w:pPr>
        <w:pStyle w:val="Default"/>
        <w:ind w:firstLine="450"/>
        <w:jc w:val="both"/>
        <w:rPr>
          <w:lang w:val="en-US"/>
        </w:rPr>
      </w:pPr>
      <w:r w:rsidRPr="00A96D19">
        <w:t xml:space="preserve">Sebuah </w:t>
      </w:r>
      <w:r w:rsidRPr="00A96D19">
        <w:rPr>
          <w:i/>
          <w:iCs/>
        </w:rPr>
        <w:t xml:space="preserve">boiler </w:t>
      </w:r>
      <w:r w:rsidRPr="00A96D19">
        <w:t xml:space="preserve">harus kuat, supaya dapat bekerja dengan aman dibawah tekanan tertentu dan harus diperlengkapi dengan pesawat-pesawat atau alat-alat lain sehingga </w:t>
      </w:r>
      <w:r w:rsidRPr="00A96D19">
        <w:t xml:space="preserve">memungkinkan </w:t>
      </w:r>
      <w:r w:rsidRPr="00A96D19">
        <w:rPr>
          <w:i/>
          <w:iCs/>
        </w:rPr>
        <w:t xml:space="preserve">boiler </w:t>
      </w:r>
      <w:r w:rsidRPr="00A96D19">
        <w:t>dapat bekerja dengan aman secara terus menerus.</w:t>
      </w:r>
      <w:r>
        <w:rPr>
          <w:sz w:val="23"/>
          <w:szCs w:val="23"/>
          <w:lang w:val="en-US"/>
        </w:rPr>
        <w:t xml:space="preserve"> </w:t>
      </w:r>
      <w:r w:rsidRPr="00A96D19">
        <w:t>Pada kapal - kapal motor, penggunaan uap sudah barang tentu untukpesawat bantu saja, sedangkan pada kapal-kapal uap penggunaan utama dariuap adalah untuk menggerakkan mesin induk, sedang penggunaan lain adalah untuk keperluan pesawat bantu</w:t>
      </w:r>
      <w:r>
        <w:rPr>
          <w:lang w:val="en-US"/>
        </w:rPr>
        <w:t>.</w:t>
      </w:r>
    </w:p>
    <w:p w:rsidR="001B54CE" w:rsidRPr="001B54CE" w:rsidRDefault="001B54CE" w:rsidP="001B54CE">
      <w:pPr>
        <w:pStyle w:val="Default"/>
        <w:ind w:firstLine="450"/>
        <w:jc w:val="both"/>
        <w:rPr>
          <w:sz w:val="23"/>
          <w:szCs w:val="23"/>
        </w:rPr>
      </w:pPr>
      <w:r>
        <w:rPr>
          <w:lang w:val="en-US"/>
        </w:rPr>
        <w:t>Berdasarkan</w:t>
      </w:r>
      <w:r w:rsidRPr="00A96D19">
        <w:t xml:space="preserve"> fungsi</w:t>
      </w:r>
      <w:r>
        <w:rPr>
          <w:lang w:val="en-US"/>
        </w:rPr>
        <w:t>nya di kapal,</w:t>
      </w:r>
      <w:r w:rsidRPr="00A96D19">
        <w:t xml:space="preserve"> </w:t>
      </w:r>
      <w:r w:rsidRPr="00A96D19">
        <w:rPr>
          <w:i/>
          <w:iCs/>
        </w:rPr>
        <w:t xml:space="preserve">boiler </w:t>
      </w:r>
      <w:r w:rsidRPr="00A96D19">
        <w:t xml:space="preserve">di bagi menjadi dua golongan yaitu : </w:t>
      </w:r>
    </w:p>
    <w:p w:rsidR="001B54CE" w:rsidRPr="00A96D19" w:rsidRDefault="001B54CE" w:rsidP="001B54CE">
      <w:pPr>
        <w:pStyle w:val="Default"/>
        <w:ind w:left="450" w:hanging="450"/>
        <w:jc w:val="both"/>
      </w:pPr>
      <w:r w:rsidRPr="00A96D19">
        <w:t xml:space="preserve">a. </w:t>
      </w:r>
      <w:r>
        <w:rPr>
          <w:lang w:val="en-US"/>
        </w:rPr>
        <w:t xml:space="preserve"> </w:t>
      </w:r>
      <w:r w:rsidRPr="00A96D19">
        <w:rPr>
          <w:i/>
          <w:iCs/>
        </w:rPr>
        <w:t xml:space="preserve">Boiler </w:t>
      </w:r>
      <w:r w:rsidRPr="00A96D19">
        <w:t xml:space="preserve">utama </w:t>
      </w:r>
    </w:p>
    <w:p w:rsidR="001B54CE" w:rsidRDefault="001B54CE" w:rsidP="001B54CE">
      <w:pPr>
        <w:pStyle w:val="Default"/>
        <w:ind w:left="270"/>
        <w:jc w:val="both"/>
      </w:pPr>
      <w:r w:rsidRPr="00A96D19">
        <w:rPr>
          <w:i/>
        </w:rPr>
        <w:t>B</w:t>
      </w:r>
      <w:r w:rsidRPr="00A96D19">
        <w:rPr>
          <w:i/>
          <w:iCs/>
        </w:rPr>
        <w:t xml:space="preserve">oiler </w:t>
      </w:r>
      <w:r w:rsidRPr="00A96D19">
        <w:t xml:space="preserve">yang hasil produksi uapnya dipergunakan untuk menggerakkan Mesin induk.Pada masa kini ketel yang dipergunakan sebagai ketel induk pada umumnya adalah ketel pipa air. </w:t>
      </w:r>
    </w:p>
    <w:p w:rsidR="001B54CE" w:rsidRPr="00A96D19" w:rsidRDefault="001B54CE" w:rsidP="001B54CE">
      <w:pPr>
        <w:pStyle w:val="Default"/>
        <w:jc w:val="both"/>
      </w:pPr>
      <w:r w:rsidRPr="00A96D19">
        <w:t xml:space="preserve">b. </w:t>
      </w:r>
      <w:r>
        <w:rPr>
          <w:lang w:val="en-US"/>
        </w:rPr>
        <w:t xml:space="preserve"> </w:t>
      </w:r>
      <w:r w:rsidRPr="00A96D19">
        <w:rPr>
          <w:i/>
          <w:iCs/>
        </w:rPr>
        <w:t xml:space="preserve">Boiler </w:t>
      </w:r>
      <w:r>
        <w:t>bantu</w:t>
      </w:r>
    </w:p>
    <w:p w:rsidR="001B54CE" w:rsidRPr="00A96D19" w:rsidRDefault="001B54CE" w:rsidP="001B54CE">
      <w:pPr>
        <w:pStyle w:val="Default"/>
        <w:ind w:left="270"/>
        <w:jc w:val="both"/>
      </w:pPr>
      <w:r>
        <w:rPr>
          <w:i/>
          <w:iCs/>
        </w:rPr>
        <w:t>B</w:t>
      </w:r>
      <w:r w:rsidRPr="00A96D19">
        <w:rPr>
          <w:i/>
          <w:iCs/>
        </w:rPr>
        <w:t xml:space="preserve">oiler </w:t>
      </w:r>
      <w:r w:rsidRPr="00A96D19">
        <w:t xml:space="preserve">yang hasil produksi uapnya yang dipergunakan untuk keperluan pesawat bantu, seperti pompa – pompa, pemanas dan lain – lain. </w:t>
      </w:r>
    </w:p>
    <w:p w:rsidR="001B54CE" w:rsidRPr="001B54CE" w:rsidRDefault="001B54CE" w:rsidP="001B54CE">
      <w:pPr>
        <w:spacing w:after="0" w:line="240" w:lineRule="auto"/>
        <w:ind w:firstLine="450"/>
        <w:jc w:val="both"/>
        <w:rPr>
          <w:rFonts w:ascii="Times New Roman" w:hAnsi="Times New Roman"/>
          <w:sz w:val="24"/>
          <w:szCs w:val="24"/>
        </w:rPr>
      </w:pPr>
      <w:r w:rsidRPr="00A96D19">
        <w:rPr>
          <w:rFonts w:ascii="Times New Roman" w:hAnsi="Times New Roman"/>
          <w:sz w:val="24"/>
          <w:szCs w:val="24"/>
        </w:rPr>
        <w:t xml:space="preserve">Pada kapal MV. SINAR KUTAI </w:t>
      </w:r>
      <w:r w:rsidRPr="00A96D19">
        <w:rPr>
          <w:rFonts w:ascii="Times New Roman" w:hAnsi="Times New Roman"/>
          <w:i/>
          <w:iCs/>
          <w:sz w:val="24"/>
          <w:szCs w:val="24"/>
        </w:rPr>
        <w:t>boiler</w:t>
      </w:r>
      <w:r w:rsidRPr="00A96D19">
        <w:rPr>
          <w:rFonts w:ascii="Times New Roman" w:hAnsi="Times New Roman"/>
          <w:sz w:val="24"/>
          <w:szCs w:val="24"/>
        </w:rPr>
        <w:t>nya merupakan pesawat bantu karena fungsinya adalah sebagai pemanas bahan bakar, minyak pelumas, mesin induk, dapur, ruangan, dan air mandi.</w:t>
      </w:r>
      <w:r>
        <w:rPr>
          <w:rFonts w:ascii="Times New Roman" w:hAnsi="Times New Roman"/>
          <w:sz w:val="24"/>
          <w:szCs w:val="24"/>
          <w:lang w:val="en-US"/>
        </w:rPr>
        <w:t xml:space="preserve"> </w:t>
      </w:r>
      <w:r w:rsidRPr="001B54CE">
        <w:rPr>
          <w:rFonts w:ascii="Times New Roman" w:hAnsi="Times New Roman" w:cs="Times New Roman"/>
          <w:sz w:val="24"/>
          <w:szCs w:val="24"/>
        </w:rPr>
        <w:t xml:space="preserve">Sebuah </w:t>
      </w:r>
      <w:r w:rsidRPr="001B54CE">
        <w:rPr>
          <w:rFonts w:ascii="Times New Roman" w:hAnsi="Times New Roman" w:cs="Times New Roman"/>
          <w:i/>
          <w:iCs/>
          <w:sz w:val="24"/>
          <w:szCs w:val="24"/>
        </w:rPr>
        <w:t xml:space="preserve">boiler </w:t>
      </w:r>
      <w:r w:rsidRPr="001B54CE">
        <w:rPr>
          <w:rFonts w:ascii="Times New Roman" w:hAnsi="Times New Roman" w:cs="Times New Roman"/>
          <w:iCs/>
          <w:sz w:val="24"/>
          <w:szCs w:val="24"/>
        </w:rPr>
        <w:t>harus memiliki persyaratan cara kerja sebagai berikut :</w:t>
      </w:r>
    </w:p>
    <w:p w:rsidR="001B54CE" w:rsidRPr="00A96D19" w:rsidRDefault="001B54CE" w:rsidP="001B4711">
      <w:pPr>
        <w:pStyle w:val="Default"/>
        <w:ind w:left="540" w:hanging="360"/>
        <w:jc w:val="both"/>
      </w:pPr>
      <w:r w:rsidRPr="00A96D19">
        <w:t xml:space="preserve">a. Dalam waktu tertentu harus dapat menghasilkan uap dengan berat tertentu dan tekanan lebih besar dari 1 atsmosfir. </w:t>
      </w:r>
    </w:p>
    <w:p w:rsidR="001B54CE" w:rsidRPr="00A96D19" w:rsidRDefault="001B54CE" w:rsidP="001B4711">
      <w:pPr>
        <w:pStyle w:val="Default"/>
        <w:ind w:left="540" w:hanging="360"/>
        <w:jc w:val="both"/>
      </w:pPr>
      <w:r w:rsidRPr="00A96D19">
        <w:t xml:space="preserve">b. </w:t>
      </w:r>
      <w:r>
        <w:t xml:space="preserve"> </w:t>
      </w:r>
      <w:r w:rsidR="001B4711">
        <w:rPr>
          <w:lang w:val="en-US"/>
        </w:rPr>
        <w:t xml:space="preserve"> </w:t>
      </w:r>
      <w:r w:rsidRPr="00A96D19">
        <w:t xml:space="preserve">Uap yang di hasilkan harus dengan kadar air yang sesedikit mungkin. </w:t>
      </w:r>
    </w:p>
    <w:p w:rsidR="001B54CE" w:rsidRPr="00A96D19" w:rsidRDefault="001B54CE" w:rsidP="001B4711">
      <w:pPr>
        <w:pStyle w:val="Default"/>
        <w:ind w:left="540" w:hanging="360"/>
        <w:jc w:val="both"/>
      </w:pPr>
      <w:r w:rsidRPr="00A96D19">
        <w:t xml:space="preserve">c. </w:t>
      </w:r>
      <w:r>
        <w:t xml:space="preserve"> </w:t>
      </w:r>
      <w:r w:rsidR="001B4711">
        <w:rPr>
          <w:lang w:val="en-US"/>
        </w:rPr>
        <w:t xml:space="preserve"> </w:t>
      </w:r>
      <w:r w:rsidRPr="00A96D19">
        <w:t xml:space="preserve">Kalau dipakai alat pemanas lanjut, maka pada pemakaian uap yang tidak teratur, suhu uap tidak boleh berubah banyak dan harus dapat di atur dengan mudah. </w:t>
      </w:r>
    </w:p>
    <w:p w:rsidR="001B54CE" w:rsidRPr="00A96D19" w:rsidRDefault="001B54CE" w:rsidP="001B4711">
      <w:pPr>
        <w:pStyle w:val="Default"/>
        <w:ind w:left="540" w:hanging="360"/>
        <w:jc w:val="both"/>
      </w:pPr>
      <w:r w:rsidRPr="00A96D19">
        <w:t xml:space="preserve">d. </w:t>
      </w:r>
      <w:r w:rsidR="001B4711">
        <w:rPr>
          <w:lang w:val="en-US"/>
        </w:rPr>
        <w:t xml:space="preserve"> </w:t>
      </w:r>
      <w:r w:rsidRPr="00A96D19">
        <w:t xml:space="preserve">Pada waktu olah gerak dimana pemakaian uap berubah – ubah maka tekanan uap tidak boleh berubah banyak. </w:t>
      </w:r>
    </w:p>
    <w:p w:rsidR="001B54CE" w:rsidRDefault="001B54CE" w:rsidP="001B4711">
      <w:pPr>
        <w:pStyle w:val="Default"/>
        <w:ind w:left="540" w:hanging="360"/>
        <w:jc w:val="both"/>
      </w:pPr>
      <w:r w:rsidRPr="00A96D19">
        <w:t>e.</w:t>
      </w:r>
      <w:r>
        <w:t xml:space="preserve"> </w:t>
      </w:r>
      <w:r w:rsidRPr="00A96D19">
        <w:t xml:space="preserve"> </w:t>
      </w:r>
      <w:r w:rsidR="001B4711">
        <w:rPr>
          <w:lang w:val="en-US"/>
        </w:rPr>
        <w:t xml:space="preserve"> </w:t>
      </w:r>
      <w:r w:rsidRPr="00A96D19">
        <w:t xml:space="preserve">Uap harus dapat dibentuk dengan jumlah bahan bakar yang serendah mungkin. </w:t>
      </w:r>
    </w:p>
    <w:p w:rsidR="001B54CE" w:rsidRPr="00A96D19" w:rsidRDefault="001B54CE" w:rsidP="001B4711">
      <w:pPr>
        <w:pStyle w:val="Default"/>
        <w:ind w:firstLine="450"/>
        <w:jc w:val="both"/>
      </w:pPr>
      <w:r w:rsidRPr="00A96D19">
        <w:t xml:space="preserve">Sebelum pemanasan </w:t>
      </w:r>
      <w:r w:rsidR="001B4711">
        <w:rPr>
          <w:lang w:val="en-US"/>
        </w:rPr>
        <w:t>boler, hal yang ter</w:t>
      </w:r>
      <w:r w:rsidRPr="00A96D19">
        <w:t xml:space="preserve">penting dilakukan </w:t>
      </w:r>
      <w:r w:rsidR="001B4711">
        <w:rPr>
          <w:lang w:val="en-US"/>
        </w:rPr>
        <w:t xml:space="preserve">adalah </w:t>
      </w:r>
      <w:r w:rsidRPr="00A96D19">
        <w:t>pemanasan/</w:t>
      </w:r>
      <w:r w:rsidR="001B4711">
        <w:rPr>
          <w:lang w:val="en-US"/>
        </w:rPr>
        <w:t xml:space="preserve"> </w:t>
      </w:r>
      <w:r w:rsidRPr="00A96D19">
        <w:t xml:space="preserve">control yang seksama terhadap semua peralatan pada </w:t>
      </w:r>
      <w:r w:rsidRPr="00A96D19">
        <w:rPr>
          <w:i/>
          <w:iCs/>
        </w:rPr>
        <w:t>Boiler</w:t>
      </w:r>
      <w:r w:rsidR="001B4711">
        <w:rPr>
          <w:i/>
          <w:iCs/>
          <w:lang w:val="en-US"/>
        </w:rPr>
        <w:t>.</w:t>
      </w:r>
      <w:r w:rsidRPr="00A96D19">
        <w:rPr>
          <w:i/>
          <w:iCs/>
        </w:rPr>
        <w:t xml:space="preserve"> </w:t>
      </w:r>
      <w:r w:rsidR="001B4711">
        <w:rPr>
          <w:iCs/>
          <w:lang w:val="en-US"/>
        </w:rPr>
        <w:t>U</w:t>
      </w:r>
      <w:r w:rsidRPr="00A96D19">
        <w:t>ntuk memastikan bahwa semua</w:t>
      </w:r>
      <w:r w:rsidR="001B4711">
        <w:rPr>
          <w:lang w:val="en-US"/>
        </w:rPr>
        <w:t xml:space="preserve"> alat</w:t>
      </w:r>
      <w:r w:rsidRPr="00A96D19">
        <w:t xml:space="preserve"> berada dalam kondisi siap pakai</w:t>
      </w:r>
      <w:r w:rsidR="001B4711">
        <w:rPr>
          <w:lang w:val="en-US"/>
        </w:rPr>
        <w:t>,</w:t>
      </w:r>
      <w:r w:rsidRPr="00A96D19">
        <w:t xml:space="preserve"> sebelum dilakukan pemanasan</w:t>
      </w:r>
      <w:r>
        <w:t xml:space="preserve"> perlu dilakukan </w:t>
      </w:r>
      <w:r w:rsidRPr="00A96D19">
        <w:t xml:space="preserve"> : </w:t>
      </w:r>
    </w:p>
    <w:p w:rsidR="001B54CE" w:rsidRPr="00A96D19" w:rsidRDefault="001B54CE" w:rsidP="001B4711">
      <w:pPr>
        <w:pStyle w:val="Default"/>
        <w:ind w:left="540" w:hanging="360"/>
        <w:jc w:val="both"/>
      </w:pPr>
      <w:r>
        <w:t>a</w:t>
      </w:r>
      <w:r w:rsidRPr="00A96D19">
        <w:t>)</w:t>
      </w:r>
      <w:r>
        <w:t xml:space="preserve">. </w:t>
      </w:r>
      <w:r w:rsidRPr="00A96D19">
        <w:t xml:space="preserve">Periksa dan pastikan semua valve pada </w:t>
      </w:r>
      <w:r w:rsidRPr="00A96D19">
        <w:rPr>
          <w:i/>
          <w:iCs/>
        </w:rPr>
        <w:t xml:space="preserve">boiler </w:t>
      </w:r>
      <w:r w:rsidRPr="00A96D19">
        <w:t xml:space="preserve">dalam posisi tertutup </w:t>
      </w:r>
    </w:p>
    <w:p w:rsidR="001B4711" w:rsidRDefault="001B54CE" w:rsidP="001B4711">
      <w:pPr>
        <w:pStyle w:val="Default"/>
        <w:ind w:left="540" w:hanging="360"/>
        <w:jc w:val="both"/>
        <w:rPr>
          <w:lang w:val="en-US"/>
        </w:rPr>
      </w:pPr>
      <w:r>
        <w:lastRenderedPageBreak/>
        <w:t>b</w:t>
      </w:r>
      <w:r w:rsidRPr="00A96D19">
        <w:t>)</w:t>
      </w:r>
      <w:r>
        <w:t>.</w:t>
      </w:r>
      <w:r w:rsidRPr="00A96D19">
        <w:t xml:space="preserve"> Periksa semua visual terhadap semua fan, s</w:t>
      </w:r>
      <w:r>
        <w:t xml:space="preserve">eperti casing, bearing, v-belt, </w:t>
      </w:r>
      <w:r w:rsidRPr="00A96D19">
        <w:t xml:space="preserve">baut </w:t>
      </w:r>
      <w:r>
        <w:t xml:space="preserve"> </w:t>
      </w:r>
      <w:r w:rsidRPr="00A96D19">
        <w:t>penahan, dan lain – lain</w:t>
      </w:r>
      <w:r w:rsidR="001B4711">
        <w:rPr>
          <w:lang w:val="en-US"/>
        </w:rPr>
        <w:t>.</w:t>
      </w:r>
    </w:p>
    <w:p w:rsidR="001B54CE" w:rsidRPr="00A96D19" w:rsidRDefault="001B54CE" w:rsidP="001B4711">
      <w:pPr>
        <w:pStyle w:val="Default"/>
        <w:ind w:left="540" w:hanging="360"/>
        <w:jc w:val="both"/>
      </w:pPr>
      <w:r w:rsidRPr="00A96D19">
        <w:t xml:space="preserve"> </w:t>
      </w:r>
    </w:p>
    <w:p w:rsidR="001B54CE" w:rsidRPr="00A96D19" w:rsidRDefault="001B54CE" w:rsidP="001B4711">
      <w:pPr>
        <w:pStyle w:val="Default"/>
        <w:ind w:left="540" w:hanging="360"/>
        <w:jc w:val="both"/>
      </w:pPr>
      <w:r>
        <w:t xml:space="preserve">c). </w:t>
      </w:r>
      <w:r w:rsidRPr="00A96D19">
        <w:t xml:space="preserve">Periksa level air pada glass penduga, cobakan gelas penduga, guna memastikan bahwa level air sekitar setengah gelas penduga </w:t>
      </w:r>
    </w:p>
    <w:p w:rsidR="001B54CE" w:rsidRPr="00A96D19" w:rsidRDefault="001B54CE" w:rsidP="001B4711">
      <w:pPr>
        <w:pStyle w:val="Default"/>
        <w:ind w:left="540" w:hanging="360"/>
        <w:jc w:val="both"/>
      </w:pPr>
      <w:r>
        <w:t>d</w:t>
      </w:r>
      <w:r w:rsidRPr="00A96D19">
        <w:t>)</w:t>
      </w:r>
      <w:r>
        <w:t xml:space="preserve">. </w:t>
      </w:r>
      <w:r w:rsidRPr="00A96D19">
        <w:t>Periksa pressure gauge berfungsi baik atau tidak</w:t>
      </w:r>
      <w:r>
        <w:t>.</w:t>
      </w:r>
      <w:r w:rsidRPr="00A96D19">
        <w:t xml:space="preserve"> </w:t>
      </w:r>
    </w:p>
    <w:p w:rsidR="001B54CE" w:rsidRPr="00A96D19" w:rsidRDefault="001B54CE" w:rsidP="001B4711">
      <w:pPr>
        <w:pStyle w:val="Default"/>
        <w:ind w:left="540" w:hanging="360"/>
        <w:jc w:val="both"/>
      </w:pPr>
      <w:r>
        <w:t xml:space="preserve">e). </w:t>
      </w:r>
      <w:r w:rsidRPr="00A96D19">
        <w:t xml:space="preserve">Periksa dan pastikan </w:t>
      </w:r>
      <w:r w:rsidRPr="00A96D19">
        <w:rPr>
          <w:i/>
          <w:iCs/>
        </w:rPr>
        <w:t>blow down valve</w:t>
      </w:r>
      <w:r>
        <w:rPr>
          <w:i/>
          <w:iCs/>
        </w:rPr>
        <w:t xml:space="preserve"> </w:t>
      </w:r>
      <w:r w:rsidRPr="00A96D19">
        <w:t>dalam posisi tertutup</w:t>
      </w:r>
      <w:r>
        <w:t>.</w:t>
      </w:r>
      <w:r w:rsidRPr="00A96D19">
        <w:t xml:space="preserve"> </w:t>
      </w:r>
    </w:p>
    <w:p w:rsidR="001B4711" w:rsidRDefault="001B54CE" w:rsidP="001B4711">
      <w:pPr>
        <w:pStyle w:val="Default"/>
        <w:ind w:left="540" w:hanging="360"/>
        <w:jc w:val="both"/>
      </w:pPr>
      <w:r>
        <w:t>f</w:t>
      </w:r>
      <w:r w:rsidRPr="00A96D19">
        <w:t>)</w:t>
      </w:r>
      <w:r>
        <w:t xml:space="preserve">. </w:t>
      </w:r>
      <w:r w:rsidRPr="00A96D19">
        <w:t>Kontrol kompressor angin dan pastikan tekanan lebih besar dari 8 bar</w:t>
      </w:r>
      <w:r>
        <w:t>.</w:t>
      </w:r>
    </w:p>
    <w:p w:rsidR="001B54CE" w:rsidRPr="001B4711" w:rsidRDefault="001B54CE" w:rsidP="001B4711">
      <w:pPr>
        <w:pStyle w:val="Default"/>
        <w:ind w:left="540" w:hanging="360"/>
        <w:jc w:val="both"/>
      </w:pPr>
      <w:r>
        <w:t>g</w:t>
      </w:r>
      <w:r w:rsidRPr="00A96D19">
        <w:t>)</w:t>
      </w:r>
      <w:r>
        <w:rPr>
          <w:lang w:val="en-US"/>
        </w:rPr>
        <w:t xml:space="preserve"> </w:t>
      </w:r>
      <w:r w:rsidR="001B4711">
        <w:rPr>
          <w:lang w:val="en-US"/>
        </w:rPr>
        <w:t xml:space="preserve">  </w:t>
      </w:r>
      <w:r w:rsidRPr="00A96D19">
        <w:t>Inspeksi ruang bakar dan pastikan bahwa dapur bersih dan fiber bar serta dinding batu siap paka</w:t>
      </w:r>
      <w:r>
        <w:rPr>
          <w:lang w:val="en-US"/>
        </w:rPr>
        <w:t>i.</w:t>
      </w:r>
    </w:p>
    <w:p w:rsidR="001B54CE" w:rsidRPr="00A96D19" w:rsidRDefault="001B54CE" w:rsidP="001B4711">
      <w:pPr>
        <w:pStyle w:val="Default"/>
        <w:ind w:firstLine="540"/>
        <w:jc w:val="both"/>
      </w:pPr>
      <w:r>
        <w:t>Umumnya</w:t>
      </w:r>
      <w:r w:rsidRPr="00A96D19">
        <w:t xml:space="preserve"> suatu </w:t>
      </w:r>
      <w:r w:rsidRPr="00A96D19">
        <w:rPr>
          <w:i/>
          <w:iCs/>
        </w:rPr>
        <w:t xml:space="preserve">boiler </w:t>
      </w:r>
      <w:r w:rsidRPr="00A96D19">
        <w:t>akan diperleng</w:t>
      </w:r>
      <w:r w:rsidR="001B4711">
        <w:rPr>
          <w:lang w:val="en-US"/>
        </w:rPr>
        <w:t>-</w:t>
      </w:r>
      <w:r w:rsidRPr="00A96D19">
        <w:t xml:space="preserve">kapi dengan perlengkapan / peralatan sebagai berikut : </w:t>
      </w:r>
    </w:p>
    <w:p w:rsidR="001B54CE" w:rsidRPr="00A96D19" w:rsidRDefault="001B54CE" w:rsidP="001B4711">
      <w:pPr>
        <w:pStyle w:val="Default"/>
        <w:ind w:left="540" w:hanging="360"/>
        <w:jc w:val="both"/>
      </w:pPr>
      <w:r>
        <w:t>a</w:t>
      </w:r>
      <w:r w:rsidRPr="00A96D19">
        <w:t>)</w:t>
      </w:r>
      <w:r>
        <w:t>.</w:t>
      </w:r>
      <w:r w:rsidRPr="00A96D19">
        <w:t xml:space="preserve"> </w:t>
      </w:r>
      <w:r>
        <w:t xml:space="preserve"> </w:t>
      </w:r>
      <w:r w:rsidRPr="00A96D19">
        <w:t xml:space="preserve">Dapur pembakaran ( </w:t>
      </w:r>
      <w:r w:rsidRPr="00A96D19">
        <w:rPr>
          <w:i/>
          <w:iCs/>
        </w:rPr>
        <w:t xml:space="preserve">Furnace </w:t>
      </w:r>
      <w:r w:rsidRPr="00A96D19">
        <w:t xml:space="preserve">) </w:t>
      </w:r>
    </w:p>
    <w:p w:rsidR="001B54CE" w:rsidRPr="00A96D19" w:rsidRDefault="001B54CE" w:rsidP="001B4711">
      <w:pPr>
        <w:pStyle w:val="Default"/>
        <w:ind w:left="540" w:hanging="360"/>
        <w:jc w:val="both"/>
      </w:pPr>
      <w:r>
        <w:t>b</w:t>
      </w:r>
      <w:r w:rsidRPr="00A96D19">
        <w:t>)</w:t>
      </w:r>
      <w:r>
        <w:t xml:space="preserve">. </w:t>
      </w:r>
      <w:r w:rsidRPr="00A96D19">
        <w:t xml:space="preserve"> </w:t>
      </w:r>
      <w:r w:rsidRPr="00A96D19">
        <w:rPr>
          <w:i/>
          <w:iCs/>
        </w:rPr>
        <w:t>Brunder</w:t>
      </w:r>
      <w:r w:rsidRPr="00A96D19">
        <w:t xml:space="preserve">. </w:t>
      </w:r>
    </w:p>
    <w:p w:rsidR="001B54CE" w:rsidRPr="00A96D19" w:rsidRDefault="001B54CE" w:rsidP="001B4711">
      <w:pPr>
        <w:pStyle w:val="Default"/>
        <w:ind w:left="540" w:hanging="360"/>
        <w:jc w:val="both"/>
      </w:pPr>
      <w:r>
        <w:t>c</w:t>
      </w:r>
      <w:r w:rsidRPr="00A96D19">
        <w:t>)</w:t>
      </w:r>
      <w:r>
        <w:t xml:space="preserve">. </w:t>
      </w:r>
      <w:r w:rsidRPr="00A96D19">
        <w:t xml:space="preserve"> Saluran udara pada dapur. </w:t>
      </w:r>
    </w:p>
    <w:p w:rsidR="001B54CE" w:rsidRPr="00A96D19" w:rsidRDefault="001B54CE" w:rsidP="001B4711">
      <w:pPr>
        <w:pStyle w:val="Default"/>
        <w:ind w:left="540" w:hanging="360"/>
        <w:jc w:val="both"/>
      </w:pPr>
      <w:r>
        <w:t>d</w:t>
      </w:r>
      <w:r w:rsidRPr="00A96D19">
        <w:t>)</w:t>
      </w:r>
      <w:r>
        <w:t xml:space="preserve">. </w:t>
      </w:r>
      <w:r w:rsidR="001B4711">
        <w:t xml:space="preserve"> </w:t>
      </w:r>
      <w:r w:rsidR="001B4711">
        <w:rPr>
          <w:i/>
          <w:iCs/>
        </w:rPr>
        <w:t>Heating Surface</w:t>
      </w:r>
      <w:r w:rsidRPr="00A96D19">
        <w:t xml:space="preserve">. </w:t>
      </w:r>
    </w:p>
    <w:p w:rsidR="001B54CE" w:rsidRPr="00A96D19" w:rsidRDefault="001B54CE" w:rsidP="001B4711">
      <w:pPr>
        <w:pStyle w:val="Default"/>
        <w:ind w:left="540" w:hanging="360"/>
        <w:jc w:val="both"/>
      </w:pPr>
      <w:r>
        <w:t>e</w:t>
      </w:r>
      <w:r w:rsidRPr="00A96D19">
        <w:t>)</w:t>
      </w:r>
      <w:r>
        <w:t xml:space="preserve">. </w:t>
      </w:r>
      <w:r w:rsidRPr="00A96D19">
        <w:t xml:space="preserve"> Gelas Pengukur </w:t>
      </w:r>
    </w:p>
    <w:p w:rsidR="001B54CE" w:rsidRPr="00A96D19" w:rsidRDefault="001B54CE" w:rsidP="001B4711">
      <w:pPr>
        <w:pStyle w:val="Default"/>
        <w:ind w:left="540" w:hanging="360"/>
        <w:jc w:val="both"/>
      </w:pPr>
      <w:r>
        <w:t>f</w:t>
      </w:r>
      <w:r w:rsidRPr="00A96D19">
        <w:t>)</w:t>
      </w:r>
      <w:r>
        <w:t xml:space="preserve">.  </w:t>
      </w:r>
      <w:r w:rsidRPr="00A96D19">
        <w:t xml:space="preserve"> Pipa / katup penyalur uap. </w:t>
      </w:r>
    </w:p>
    <w:p w:rsidR="001B4711" w:rsidRDefault="001B54CE" w:rsidP="001B4711">
      <w:pPr>
        <w:pStyle w:val="Default"/>
        <w:ind w:left="540" w:hanging="360"/>
        <w:jc w:val="both"/>
      </w:pPr>
      <w:r>
        <w:t>g</w:t>
      </w:r>
      <w:r w:rsidRPr="00A96D19">
        <w:t>)</w:t>
      </w:r>
      <w:r>
        <w:t xml:space="preserve">. </w:t>
      </w:r>
      <w:r w:rsidRPr="00A96D19">
        <w:t xml:space="preserve"> Pipa / katup pengisi air ketel. </w:t>
      </w:r>
    </w:p>
    <w:p w:rsidR="001B54CE" w:rsidRPr="00A96D19" w:rsidRDefault="001B54CE" w:rsidP="001B4711">
      <w:pPr>
        <w:pStyle w:val="Default"/>
        <w:ind w:left="540" w:hanging="360"/>
        <w:jc w:val="both"/>
      </w:pPr>
      <w:r>
        <w:t>h</w:t>
      </w:r>
      <w:r w:rsidRPr="00A96D19">
        <w:t>)</w:t>
      </w:r>
      <w:r>
        <w:t xml:space="preserve">. </w:t>
      </w:r>
      <w:r w:rsidRPr="00A96D19">
        <w:t xml:space="preserve"> Katup pengaman ( </w:t>
      </w:r>
      <w:r w:rsidRPr="00A96D19">
        <w:rPr>
          <w:i/>
          <w:iCs/>
        </w:rPr>
        <w:t xml:space="preserve">Safety Valve </w:t>
      </w:r>
      <w:r w:rsidRPr="00A96D19">
        <w:t xml:space="preserve">). </w:t>
      </w:r>
    </w:p>
    <w:p w:rsidR="001B54CE" w:rsidRDefault="001B54CE" w:rsidP="001B4711">
      <w:pPr>
        <w:pStyle w:val="Default"/>
        <w:ind w:left="540" w:hanging="360"/>
        <w:jc w:val="both"/>
      </w:pPr>
      <w:r>
        <w:t>i</w:t>
      </w:r>
      <w:r w:rsidRPr="00A96D19">
        <w:t>)</w:t>
      </w:r>
      <w:r>
        <w:t xml:space="preserve">. </w:t>
      </w:r>
      <w:r w:rsidRPr="00A96D19">
        <w:t xml:space="preserve"> </w:t>
      </w:r>
      <w:r w:rsidR="001B4711">
        <w:rPr>
          <w:lang w:val="en-US"/>
        </w:rPr>
        <w:t xml:space="preserve"> </w:t>
      </w:r>
      <w:r w:rsidRPr="00A96D19">
        <w:t xml:space="preserve">Katup pengosongan. </w:t>
      </w:r>
    </w:p>
    <w:p w:rsidR="001B54CE" w:rsidRPr="001B4711" w:rsidRDefault="001B54CE" w:rsidP="001B4711">
      <w:pPr>
        <w:pStyle w:val="Default"/>
        <w:ind w:left="540" w:hanging="360"/>
        <w:jc w:val="both"/>
        <w:rPr>
          <w:color w:val="auto"/>
        </w:rPr>
      </w:pPr>
      <w:r>
        <w:rPr>
          <w:color w:val="auto"/>
        </w:rPr>
        <w:t>j</w:t>
      </w:r>
      <w:r w:rsidRPr="00A96D19">
        <w:rPr>
          <w:color w:val="auto"/>
        </w:rPr>
        <w:t>)</w:t>
      </w:r>
      <w:r>
        <w:rPr>
          <w:color w:val="auto"/>
        </w:rPr>
        <w:t xml:space="preserve">. </w:t>
      </w:r>
      <w:r w:rsidRPr="00A96D19">
        <w:rPr>
          <w:color w:val="auto"/>
        </w:rPr>
        <w:t xml:space="preserve"> </w:t>
      </w:r>
      <w:r w:rsidR="001B4711">
        <w:rPr>
          <w:color w:val="auto"/>
          <w:lang w:val="en-US"/>
        </w:rPr>
        <w:t xml:space="preserve"> </w:t>
      </w:r>
      <w:r w:rsidRPr="00A96D19">
        <w:rPr>
          <w:color w:val="auto"/>
        </w:rPr>
        <w:t>Tangki air</w:t>
      </w:r>
    </w:p>
    <w:p w:rsidR="001B54CE" w:rsidRPr="00A96D19" w:rsidRDefault="001B54CE" w:rsidP="001B4711">
      <w:pPr>
        <w:pStyle w:val="Default"/>
        <w:ind w:firstLine="540"/>
        <w:jc w:val="both"/>
      </w:pPr>
      <w:r w:rsidRPr="00A96D19">
        <w:t xml:space="preserve">Perlengkapan – perlengkapan </w:t>
      </w:r>
      <w:r w:rsidRPr="00A96D19">
        <w:rPr>
          <w:i/>
          <w:iCs/>
        </w:rPr>
        <w:t xml:space="preserve">boiler </w:t>
      </w:r>
      <w:r w:rsidRPr="00A96D19">
        <w:t>tersebut merupakan</w:t>
      </w:r>
      <w:r>
        <w:t xml:space="preserve"> </w:t>
      </w:r>
      <w:r w:rsidRPr="00A96D19">
        <w:t xml:space="preserve">perlengkapan pokok yang harus </w:t>
      </w:r>
      <w:r w:rsidR="001B4711">
        <w:rPr>
          <w:lang w:val="en-US"/>
        </w:rPr>
        <w:t>ada</w:t>
      </w:r>
      <w:r w:rsidRPr="00A96D19">
        <w:t xml:space="preserve"> pada tipe - tipe </w:t>
      </w:r>
      <w:r w:rsidRPr="00A96D19">
        <w:rPr>
          <w:i/>
          <w:iCs/>
        </w:rPr>
        <w:t xml:space="preserve">boiler </w:t>
      </w:r>
      <w:r w:rsidRPr="00A96D19">
        <w:t xml:space="preserve">yang sekalipun tipenya sederhana maupun kompleks. Selain dari bagian – bagian yang disebut diatas untuk </w:t>
      </w:r>
      <w:r w:rsidRPr="00A96D19">
        <w:rPr>
          <w:i/>
          <w:iCs/>
        </w:rPr>
        <w:t xml:space="preserve">boiler </w:t>
      </w:r>
      <w:r w:rsidRPr="00A96D19">
        <w:t xml:space="preserve">- </w:t>
      </w:r>
      <w:r w:rsidRPr="00A96D19">
        <w:rPr>
          <w:i/>
          <w:iCs/>
        </w:rPr>
        <w:t xml:space="preserve">boiler </w:t>
      </w:r>
      <w:r w:rsidRPr="00A96D19">
        <w:t>yang modern biasanya diperle</w:t>
      </w:r>
      <w:r w:rsidR="001B4711">
        <w:t>ngkapi dengan beberapa komponen</w:t>
      </w:r>
      <w:r w:rsidRPr="00A96D19">
        <w:t xml:space="preserve">: </w:t>
      </w:r>
    </w:p>
    <w:p w:rsidR="001B54CE" w:rsidRPr="00A96D19" w:rsidRDefault="001B54CE" w:rsidP="001B4711">
      <w:pPr>
        <w:pStyle w:val="Default"/>
        <w:ind w:left="180"/>
        <w:jc w:val="both"/>
      </w:pPr>
      <w:r w:rsidRPr="00A96D19">
        <w:t>a</w:t>
      </w:r>
      <w:r>
        <w:t>)</w:t>
      </w:r>
      <w:r w:rsidRPr="00A96D19">
        <w:t>.</w:t>
      </w:r>
      <w:r>
        <w:t xml:space="preserve"> </w:t>
      </w:r>
      <w:r w:rsidRPr="00A96D19">
        <w:t xml:space="preserve"> </w:t>
      </w:r>
      <w:r w:rsidRPr="00A96D19">
        <w:rPr>
          <w:i/>
          <w:iCs/>
        </w:rPr>
        <w:t xml:space="preserve">Superheater </w:t>
      </w:r>
      <w:r w:rsidRPr="00A96D19">
        <w:t xml:space="preserve">: </w:t>
      </w:r>
    </w:p>
    <w:p w:rsidR="001B54CE" w:rsidRPr="00A96D19" w:rsidRDefault="001B54CE" w:rsidP="001B4711">
      <w:pPr>
        <w:pStyle w:val="Default"/>
        <w:ind w:firstLine="540"/>
        <w:jc w:val="both"/>
      </w:pPr>
      <w:r>
        <w:t>S</w:t>
      </w:r>
      <w:r w:rsidRPr="00A96D19">
        <w:t xml:space="preserve">uatu alat yang dipanaskan oleh gas – gas asap uap kenyang yang diperoleh dari </w:t>
      </w:r>
      <w:r w:rsidRPr="00A96D19">
        <w:rPr>
          <w:i/>
          <w:iCs/>
        </w:rPr>
        <w:t xml:space="preserve">boiler </w:t>
      </w:r>
      <w:r w:rsidRPr="00A96D19">
        <w:t xml:space="preserve">dimasukkan kedalam </w:t>
      </w:r>
      <w:r w:rsidRPr="00A96D19">
        <w:rPr>
          <w:i/>
          <w:iCs/>
        </w:rPr>
        <w:t xml:space="preserve">superheater </w:t>
      </w:r>
      <w:r w:rsidRPr="00A96D19">
        <w:t xml:space="preserve">ini sehingga dari dalamnya kita memperoleh uap kering ( uap dipanaskan lanjut ). </w:t>
      </w:r>
      <w:r w:rsidRPr="00A96D19">
        <w:rPr>
          <w:i/>
          <w:iCs/>
        </w:rPr>
        <w:t xml:space="preserve">Superheater </w:t>
      </w:r>
      <w:r w:rsidRPr="00A96D19">
        <w:t xml:space="preserve">ini biasanya disebut juga pemanas lanjut uap. </w:t>
      </w:r>
    </w:p>
    <w:p w:rsidR="001B54CE" w:rsidRPr="00A96D19" w:rsidRDefault="001B54CE" w:rsidP="001B4711">
      <w:pPr>
        <w:pStyle w:val="Default"/>
        <w:ind w:left="180"/>
        <w:jc w:val="both"/>
      </w:pPr>
      <w:r w:rsidRPr="00A96D19">
        <w:t>b</w:t>
      </w:r>
      <w:r>
        <w:t>)</w:t>
      </w:r>
      <w:r w:rsidRPr="00A96D19">
        <w:t xml:space="preserve">. </w:t>
      </w:r>
      <w:r>
        <w:t xml:space="preserve"> </w:t>
      </w:r>
      <w:r w:rsidRPr="00A96D19">
        <w:rPr>
          <w:i/>
          <w:iCs/>
        </w:rPr>
        <w:t xml:space="preserve">Economizer </w:t>
      </w:r>
      <w:r w:rsidRPr="00A96D19">
        <w:t xml:space="preserve">: </w:t>
      </w:r>
    </w:p>
    <w:p w:rsidR="001B54CE" w:rsidRDefault="001B54CE" w:rsidP="000035E4">
      <w:pPr>
        <w:pStyle w:val="Default"/>
        <w:ind w:firstLine="540"/>
        <w:jc w:val="both"/>
      </w:pPr>
      <w:r>
        <w:t>S</w:t>
      </w:r>
      <w:r w:rsidRPr="00A96D19">
        <w:t>uatu alat untuk menaikkan temperature air pengisian</w:t>
      </w:r>
      <w:r w:rsidR="000035E4">
        <w:rPr>
          <w:lang w:val="en-US"/>
        </w:rPr>
        <w:t xml:space="preserve"> </w:t>
      </w:r>
      <w:r w:rsidRPr="00A96D19">
        <w:rPr>
          <w:i/>
          <w:iCs/>
        </w:rPr>
        <w:t>boiler</w:t>
      </w:r>
      <w:r w:rsidRPr="00A96D19">
        <w:t xml:space="preserve">. Economizer ini dipanaskan oleh gas–gas asap. Air pengisi </w:t>
      </w:r>
      <w:r w:rsidRPr="00A96D19">
        <w:rPr>
          <w:i/>
          <w:iCs/>
        </w:rPr>
        <w:t xml:space="preserve">boiler </w:t>
      </w:r>
      <w:r w:rsidRPr="00A96D19">
        <w:t xml:space="preserve">terlebih dahulu dimasukkan kedalam </w:t>
      </w:r>
      <w:r w:rsidRPr="00A96D19">
        <w:rPr>
          <w:i/>
          <w:iCs/>
        </w:rPr>
        <w:t xml:space="preserve">economizer </w:t>
      </w:r>
      <w:r w:rsidRPr="00A96D19">
        <w:t>sehingga kita mendapatkan air pengisi boi</w:t>
      </w:r>
      <w:r>
        <w:t>l</w:t>
      </w:r>
      <w:r w:rsidRPr="00A96D19">
        <w:t xml:space="preserve">er </w:t>
      </w:r>
      <w:r>
        <w:t xml:space="preserve">yang </w:t>
      </w:r>
      <w:r w:rsidRPr="00A96D19">
        <w:t xml:space="preserve">sudah panas.Hal ini berguna untuk lebih mudahnya mengubah air </w:t>
      </w:r>
      <w:r w:rsidRPr="00A96D19">
        <w:t>tersebut menjadi uap.</w:t>
      </w:r>
      <w:r w:rsidRPr="00A96D19">
        <w:rPr>
          <w:i/>
          <w:iCs/>
        </w:rPr>
        <w:t xml:space="preserve">Ecomomizer </w:t>
      </w:r>
      <w:r w:rsidRPr="00A96D19">
        <w:t xml:space="preserve">ini disebut juga pemanas awal dari air pengisi </w:t>
      </w:r>
      <w:r w:rsidRPr="00A96D19">
        <w:rPr>
          <w:i/>
          <w:iCs/>
        </w:rPr>
        <w:t>boiler</w:t>
      </w:r>
      <w:r w:rsidRPr="00A96D19">
        <w:t xml:space="preserve">. </w:t>
      </w:r>
    </w:p>
    <w:p w:rsidR="001B4711" w:rsidRDefault="001B4711" w:rsidP="001B4711">
      <w:pPr>
        <w:pStyle w:val="Default"/>
        <w:ind w:firstLine="824"/>
        <w:jc w:val="both"/>
      </w:pPr>
    </w:p>
    <w:p w:rsidR="001B4711" w:rsidRPr="00A96D19" w:rsidRDefault="001B4711" w:rsidP="001B4711">
      <w:pPr>
        <w:pStyle w:val="Default"/>
        <w:ind w:firstLine="824"/>
        <w:jc w:val="both"/>
      </w:pPr>
    </w:p>
    <w:p w:rsidR="001B54CE" w:rsidRPr="00A96D19" w:rsidRDefault="001B54CE" w:rsidP="001B4711">
      <w:pPr>
        <w:pStyle w:val="Default"/>
        <w:ind w:left="180"/>
        <w:jc w:val="both"/>
      </w:pPr>
      <w:r w:rsidRPr="00A96D19">
        <w:t>c</w:t>
      </w:r>
      <w:r>
        <w:t>)</w:t>
      </w:r>
      <w:r w:rsidRPr="00A96D19">
        <w:t>.</w:t>
      </w:r>
      <w:r>
        <w:t xml:space="preserve"> </w:t>
      </w:r>
      <w:r w:rsidRPr="00A96D19">
        <w:t xml:space="preserve"> Air </w:t>
      </w:r>
      <w:r w:rsidRPr="00A96D19">
        <w:rPr>
          <w:i/>
          <w:iCs/>
        </w:rPr>
        <w:t>heater</w:t>
      </w:r>
      <w:r w:rsidRPr="00A96D19">
        <w:t xml:space="preserve"> </w:t>
      </w:r>
    </w:p>
    <w:p w:rsidR="001B54CE" w:rsidRPr="00A96D19" w:rsidRDefault="001B54CE" w:rsidP="001B4711">
      <w:pPr>
        <w:pStyle w:val="Default"/>
        <w:ind w:firstLine="540"/>
        <w:jc w:val="both"/>
      </w:pPr>
      <w:r>
        <w:t>S</w:t>
      </w:r>
      <w:r w:rsidRPr="00A96D19">
        <w:t xml:space="preserve">uatu alat yang berguna untuk memanaskan udara yang digunakan untuk pembakaran. Air </w:t>
      </w:r>
      <w:r w:rsidRPr="00A96D19">
        <w:rPr>
          <w:i/>
          <w:iCs/>
        </w:rPr>
        <w:t xml:space="preserve">heater </w:t>
      </w:r>
      <w:r w:rsidRPr="00A96D19">
        <w:t>ini dipan</w:t>
      </w:r>
      <w:r>
        <w:t xml:space="preserve">askan oleh gas – gas asap. Jadi </w:t>
      </w:r>
      <w:r w:rsidRPr="00A96D19">
        <w:t xml:space="preserve">panas yang dihasilkan oleh pembakaran bahan bakar sedapat mungkin seluruhnya dipakai supaya jangan banyak panas yang terbuang. Sebab panas yang terbuang berarti suatu kerugian panas. </w:t>
      </w:r>
    </w:p>
    <w:p w:rsidR="001B54CE" w:rsidRPr="00A96D19" w:rsidRDefault="001B54CE" w:rsidP="001B4711">
      <w:pPr>
        <w:pStyle w:val="Default"/>
        <w:ind w:left="540" w:hanging="360"/>
        <w:jc w:val="both"/>
      </w:pPr>
      <w:r w:rsidRPr="00A96D19">
        <w:rPr>
          <w:i/>
          <w:iCs/>
        </w:rPr>
        <w:t>d</w:t>
      </w:r>
      <w:r>
        <w:rPr>
          <w:i/>
          <w:iCs/>
        </w:rPr>
        <w:t>)</w:t>
      </w:r>
      <w:r w:rsidRPr="00A96D19">
        <w:rPr>
          <w:i/>
          <w:iCs/>
        </w:rPr>
        <w:t>.</w:t>
      </w:r>
      <w:r>
        <w:rPr>
          <w:i/>
          <w:iCs/>
        </w:rPr>
        <w:t xml:space="preserve"> </w:t>
      </w:r>
      <w:r w:rsidRPr="00A96D19">
        <w:rPr>
          <w:i/>
          <w:iCs/>
        </w:rPr>
        <w:t xml:space="preserve"> Stabilizer </w:t>
      </w:r>
    </w:p>
    <w:p w:rsidR="001B54CE" w:rsidRPr="00A96D19" w:rsidRDefault="001B54CE" w:rsidP="001B4711">
      <w:pPr>
        <w:pStyle w:val="Default"/>
        <w:ind w:left="90" w:firstLine="450"/>
        <w:jc w:val="both"/>
      </w:pPr>
      <w:r w:rsidRPr="00A96D19">
        <w:t xml:space="preserve">Alat ini sebagai pengatur udara dan menstabilkan udara yang masuk kedalam ruang bakar. </w:t>
      </w:r>
    </w:p>
    <w:p w:rsidR="001B54CE" w:rsidRPr="00A96D19" w:rsidRDefault="001B54CE" w:rsidP="001B4711">
      <w:pPr>
        <w:pStyle w:val="Default"/>
        <w:ind w:left="180"/>
        <w:jc w:val="both"/>
      </w:pPr>
      <w:r w:rsidRPr="00A96D19">
        <w:rPr>
          <w:i/>
          <w:iCs/>
        </w:rPr>
        <w:t>e</w:t>
      </w:r>
      <w:r>
        <w:rPr>
          <w:i/>
          <w:iCs/>
        </w:rPr>
        <w:t>)</w:t>
      </w:r>
      <w:r w:rsidRPr="00A96D19">
        <w:rPr>
          <w:i/>
          <w:iCs/>
        </w:rPr>
        <w:t>.</w:t>
      </w:r>
      <w:r w:rsidR="001B4711">
        <w:rPr>
          <w:i/>
          <w:iCs/>
          <w:lang w:val="en-US"/>
        </w:rPr>
        <w:t xml:space="preserve"> </w:t>
      </w:r>
      <w:r w:rsidRPr="00A96D19">
        <w:rPr>
          <w:i/>
          <w:iCs/>
        </w:rPr>
        <w:t xml:space="preserve"> Cup nut </w:t>
      </w:r>
    </w:p>
    <w:p w:rsidR="001B54CE" w:rsidRPr="00776066" w:rsidRDefault="001B54CE" w:rsidP="001B4711">
      <w:pPr>
        <w:pStyle w:val="Default"/>
        <w:ind w:firstLine="540"/>
        <w:jc w:val="both"/>
      </w:pPr>
      <w:r w:rsidRPr="00A96D19">
        <w:t>Alat ini berfungsi sebagai baut pengikat atomizer yang t</w:t>
      </w:r>
      <w:r>
        <w:t>erdapat di muka atomizer block.</w:t>
      </w:r>
    </w:p>
    <w:p w:rsidR="001B54CE" w:rsidRPr="00A96D19" w:rsidRDefault="001B54CE" w:rsidP="001B4711">
      <w:pPr>
        <w:pStyle w:val="Default"/>
        <w:ind w:left="180"/>
        <w:jc w:val="both"/>
        <w:rPr>
          <w:color w:val="auto"/>
        </w:rPr>
      </w:pPr>
      <w:r w:rsidRPr="00A96D19">
        <w:rPr>
          <w:color w:val="auto"/>
        </w:rPr>
        <w:t>f</w:t>
      </w:r>
      <w:r>
        <w:rPr>
          <w:color w:val="auto"/>
        </w:rPr>
        <w:t>)</w:t>
      </w:r>
      <w:r w:rsidRPr="00A96D19">
        <w:rPr>
          <w:color w:val="auto"/>
        </w:rPr>
        <w:t>.</w:t>
      </w:r>
      <w:r>
        <w:rPr>
          <w:color w:val="auto"/>
        </w:rPr>
        <w:t xml:space="preserve"> </w:t>
      </w:r>
      <w:r w:rsidRPr="00A96D19">
        <w:rPr>
          <w:color w:val="auto"/>
        </w:rPr>
        <w:t xml:space="preserve"> Katup selenoid </w:t>
      </w:r>
    </w:p>
    <w:p w:rsidR="001B54CE" w:rsidRPr="00A96D19" w:rsidRDefault="001B4711" w:rsidP="001B4711">
      <w:pPr>
        <w:pStyle w:val="Default"/>
        <w:ind w:firstLine="540"/>
        <w:jc w:val="both"/>
        <w:rPr>
          <w:color w:val="auto"/>
        </w:rPr>
      </w:pPr>
      <w:r>
        <w:rPr>
          <w:color w:val="auto"/>
          <w:lang w:val="en-US"/>
        </w:rPr>
        <w:t>K</w:t>
      </w:r>
      <w:r w:rsidR="001B54CE" w:rsidRPr="00A96D19">
        <w:rPr>
          <w:color w:val="auto"/>
        </w:rPr>
        <w:t xml:space="preserve">atup yang bekerja dengan magnet listrik, katup ini digunakan untuk pengaturan pembukaan dan penutupan aliran bahan bakar kedalam ruang pembakaran. </w:t>
      </w:r>
    </w:p>
    <w:p w:rsidR="001B54CE" w:rsidRPr="00A96D19" w:rsidRDefault="001B54CE" w:rsidP="001B4711">
      <w:pPr>
        <w:pStyle w:val="Default"/>
        <w:ind w:left="180"/>
        <w:jc w:val="both"/>
        <w:rPr>
          <w:color w:val="auto"/>
        </w:rPr>
      </w:pPr>
      <w:r w:rsidRPr="00A96D19">
        <w:rPr>
          <w:color w:val="auto"/>
        </w:rPr>
        <w:t>g</w:t>
      </w:r>
      <w:r>
        <w:rPr>
          <w:color w:val="auto"/>
        </w:rPr>
        <w:t>)</w:t>
      </w:r>
      <w:r w:rsidRPr="00A96D19">
        <w:rPr>
          <w:color w:val="auto"/>
        </w:rPr>
        <w:t xml:space="preserve">. Pengopak </w:t>
      </w:r>
    </w:p>
    <w:p w:rsidR="001B54CE" w:rsidRPr="00A96D19" w:rsidRDefault="001B54CE" w:rsidP="001B4711">
      <w:pPr>
        <w:pStyle w:val="Default"/>
        <w:tabs>
          <w:tab w:val="left" w:pos="180"/>
        </w:tabs>
        <w:ind w:firstLine="450"/>
        <w:jc w:val="both"/>
        <w:rPr>
          <w:color w:val="auto"/>
        </w:rPr>
      </w:pPr>
      <w:r w:rsidRPr="00A96D19">
        <w:rPr>
          <w:color w:val="auto"/>
        </w:rPr>
        <w:t xml:space="preserve">Alat ini terdiri atas gabungan komponen-komponen yang berfungsi sebagai pembakar pada ketel uap. </w:t>
      </w:r>
    </w:p>
    <w:p w:rsidR="001B54CE" w:rsidRPr="00A96D19" w:rsidRDefault="001B54CE" w:rsidP="001B4711">
      <w:pPr>
        <w:pStyle w:val="Default"/>
        <w:ind w:left="180"/>
        <w:jc w:val="both"/>
        <w:rPr>
          <w:color w:val="auto"/>
        </w:rPr>
      </w:pPr>
      <w:r w:rsidRPr="00A96D19">
        <w:rPr>
          <w:color w:val="auto"/>
        </w:rPr>
        <w:t>h</w:t>
      </w:r>
      <w:r>
        <w:rPr>
          <w:color w:val="auto"/>
        </w:rPr>
        <w:t>)</w:t>
      </w:r>
      <w:r w:rsidRPr="00A96D19">
        <w:rPr>
          <w:color w:val="auto"/>
        </w:rPr>
        <w:t xml:space="preserve">. Pengatur udara </w:t>
      </w:r>
    </w:p>
    <w:p w:rsidR="001B54CE" w:rsidRPr="00A96D19" w:rsidRDefault="001B54CE" w:rsidP="001B4711">
      <w:pPr>
        <w:pStyle w:val="Default"/>
        <w:ind w:firstLine="450"/>
        <w:jc w:val="both"/>
        <w:rPr>
          <w:color w:val="auto"/>
        </w:rPr>
      </w:pPr>
      <w:r w:rsidRPr="00A96D19">
        <w:rPr>
          <w:color w:val="auto"/>
        </w:rPr>
        <w:t>Dimaksudkan untuk mengatur jumlah udara yang masuk kedalam ruang pembakaran sehingga banyaknya sesuai dengan banyaknya bahan bakar yang masuk ke dalam ruang pembakaran,</w:t>
      </w:r>
      <w:r w:rsidR="001B4711">
        <w:rPr>
          <w:color w:val="auto"/>
          <w:lang w:val="en-US"/>
        </w:rPr>
        <w:t xml:space="preserve"> </w:t>
      </w:r>
      <w:r w:rsidRPr="00A96D19">
        <w:rPr>
          <w:color w:val="auto"/>
        </w:rPr>
        <w:t xml:space="preserve">pemasukan bahan bakar ini di dilakukan oleh </w:t>
      </w:r>
      <w:r w:rsidRPr="00A96D19">
        <w:rPr>
          <w:i/>
          <w:iCs/>
          <w:color w:val="auto"/>
        </w:rPr>
        <w:t xml:space="preserve">blower </w:t>
      </w:r>
      <w:r w:rsidRPr="00A96D19">
        <w:rPr>
          <w:color w:val="auto"/>
        </w:rPr>
        <w:t xml:space="preserve">yang di gerakkan oleh motor listrik. </w:t>
      </w:r>
    </w:p>
    <w:p w:rsidR="001B54CE" w:rsidRPr="00A96D19" w:rsidRDefault="001B54CE" w:rsidP="001B4711">
      <w:pPr>
        <w:pStyle w:val="Default"/>
        <w:ind w:left="180"/>
        <w:jc w:val="both"/>
        <w:rPr>
          <w:color w:val="auto"/>
        </w:rPr>
      </w:pPr>
      <w:r>
        <w:rPr>
          <w:color w:val="auto"/>
        </w:rPr>
        <w:t>i)</w:t>
      </w:r>
      <w:r w:rsidRPr="00A96D19">
        <w:rPr>
          <w:color w:val="auto"/>
        </w:rPr>
        <w:t xml:space="preserve">. Elektroda pembakar </w:t>
      </w:r>
    </w:p>
    <w:p w:rsidR="001B54CE" w:rsidRDefault="001B54CE" w:rsidP="001B4711">
      <w:pPr>
        <w:spacing w:after="0" w:line="240" w:lineRule="auto"/>
        <w:ind w:firstLine="450"/>
        <w:jc w:val="both"/>
        <w:rPr>
          <w:rFonts w:ascii="Times New Roman" w:hAnsi="Times New Roman"/>
          <w:sz w:val="24"/>
          <w:szCs w:val="24"/>
        </w:rPr>
      </w:pPr>
      <w:r w:rsidRPr="00A96D19">
        <w:rPr>
          <w:rFonts w:ascii="Times New Roman" w:hAnsi="Times New Roman"/>
          <w:sz w:val="24"/>
          <w:szCs w:val="24"/>
        </w:rPr>
        <w:t>Alat ini berfungsi untuk menimbulkan api dari arus listik yang berfungsi sebagai pemantik pada awal pembakaran pada ruang pembakaran ketel</w:t>
      </w:r>
    </w:p>
    <w:p w:rsidR="001B54CE" w:rsidRDefault="001B54CE" w:rsidP="001B54CE">
      <w:pPr>
        <w:spacing w:after="0" w:line="240" w:lineRule="auto"/>
        <w:ind w:left="-284" w:firstLine="284"/>
        <w:jc w:val="both"/>
        <w:rPr>
          <w:rFonts w:ascii="Times New Roman" w:hAnsi="Times New Roman"/>
          <w:sz w:val="24"/>
          <w:szCs w:val="24"/>
        </w:rPr>
      </w:pPr>
    </w:p>
    <w:p w:rsidR="001B54CE" w:rsidRPr="000035E4" w:rsidRDefault="001B4711" w:rsidP="001B54CE">
      <w:pPr>
        <w:spacing w:after="0" w:line="240" w:lineRule="auto"/>
        <w:ind w:left="-284"/>
        <w:jc w:val="both"/>
        <w:rPr>
          <w:rFonts w:ascii="Times New Roman" w:hAnsi="Times New Roman"/>
          <w:sz w:val="24"/>
          <w:szCs w:val="24"/>
          <w:lang w:val="en-US"/>
        </w:rPr>
      </w:pPr>
      <w:r>
        <w:rPr>
          <w:rFonts w:ascii="Times New Roman" w:hAnsi="Times New Roman"/>
          <w:b/>
          <w:sz w:val="24"/>
          <w:szCs w:val="24"/>
          <w:lang w:val="en-US"/>
        </w:rPr>
        <w:t>2</w:t>
      </w:r>
      <w:r w:rsidR="001B54CE">
        <w:rPr>
          <w:rFonts w:ascii="Times New Roman" w:hAnsi="Times New Roman"/>
          <w:b/>
          <w:sz w:val="24"/>
          <w:szCs w:val="24"/>
        </w:rPr>
        <w:t xml:space="preserve">. </w:t>
      </w:r>
      <w:r>
        <w:rPr>
          <w:rFonts w:ascii="Times New Roman" w:hAnsi="Times New Roman"/>
          <w:b/>
          <w:sz w:val="24"/>
          <w:szCs w:val="24"/>
        </w:rPr>
        <w:t>M</w:t>
      </w:r>
      <w:r w:rsidR="000035E4">
        <w:rPr>
          <w:rFonts w:ascii="Times New Roman" w:hAnsi="Times New Roman"/>
          <w:b/>
          <w:sz w:val="24"/>
          <w:szCs w:val="24"/>
          <w:lang w:val="en-US"/>
        </w:rPr>
        <w:t>ETODE</w:t>
      </w:r>
    </w:p>
    <w:p w:rsidR="001B54CE" w:rsidRPr="000035E4" w:rsidRDefault="000035E4" w:rsidP="001B54CE">
      <w:pPr>
        <w:tabs>
          <w:tab w:val="left" w:pos="1470"/>
        </w:tabs>
        <w:spacing w:after="0" w:line="240" w:lineRule="auto"/>
        <w:ind w:left="-284" w:firstLine="284"/>
        <w:jc w:val="both"/>
        <w:rPr>
          <w:rFonts w:ascii="Times New Roman" w:hAnsi="Times New Roman"/>
          <w:sz w:val="24"/>
          <w:szCs w:val="24"/>
          <w:lang w:val="en-US"/>
        </w:rPr>
      </w:pPr>
      <w:r>
        <w:rPr>
          <w:rFonts w:ascii="Times New Roman" w:hAnsi="Times New Roman"/>
          <w:sz w:val="24"/>
          <w:szCs w:val="24"/>
          <w:lang w:val="en-US"/>
        </w:rPr>
        <w:t xml:space="preserve">Penelitian ini menggunakan metode deskriptif kualitatif. </w:t>
      </w:r>
      <w:r w:rsidR="001B54CE" w:rsidRPr="007F316A">
        <w:rPr>
          <w:rFonts w:ascii="Times New Roman" w:hAnsi="Times New Roman"/>
          <w:sz w:val="24"/>
          <w:szCs w:val="24"/>
        </w:rPr>
        <w:t>Penelitian berlangsu</w:t>
      </w:r>
      <w:r w:rsidR="001B54CE">
        <w:rPr>
          <w:rFonts w:ascii="Times New Roman" w:hAnsi="Times New Roman"/>
          <w:sz w:val="24"/>
          <w:szCs w:val="24"/>
        </w:rPr>
        <w:t xml:space="preserve">ng mulai </w:t>
      </w:r>
      <w:r>
        <w:rPr>
          <w:rFonts w:ascii="Times New Roman" w:hAnsi="Times New Roman"/>
          <w:sz w:val="24"/>
          <w:szCs w:val="24"/>
          <w:lang w:val="en-US"/>
        </w:rPr>
        <w:t>selama 1 bulan</w:t>
      </w:r>
      <w:r w:rsidR="001B54CE">
        <w:rPr>
          <w:rFonts w:ascii="Times New Roman" w:hAnsi="Times New Roman"/>
          <w:sz w:val="24"/>
          <w:szCs w:val="24"/>
        </w:rPr>
        <w:t>.</w:t>
      </w:r>
      <w:r w:rsidR="001B54CE">
        <w:rPr>
          <w:rFonts w:ascii="Times New Roman" w:hAnsi="Times New Roman"/>
          <w:b/>
          <w:sz w:val="24"/>
          <w:szCs w:val="24"/>
        </w:rPr>
        <w:t xml:space="preserve"> </w:t>
      </w:r>
      <w:r w:rsidR="001B54CE" w:rsidRPr="00E00585">
        <w:rPr>
          <w:rFonts w:ascii="Times New Roman" w:hAnsi="Times New Roman"/>
          <w:sz w:val="24"/>
          <w:szCs w:val="24"/>
        </w:rPr>
        <w:t>Adapun tempat melakukan penelitian tentang permasalahan yang diangkat adalah di</w:t>
      </w:r>
      <w:r>
        <w:rPr>
          <w:rFonts w:ascii="Times New Roman" w:hAnsi="Times New Roman"/>
          <w:sz w:val="24"/>
          <w:szCs w:val="24"/>
          <w:lang w:val="en-US"/>
        </w:rPr>
        <w:t xml:space="preserve"> </w:t>
      </w:r>
      <w:r w:rsidR="001B54CE" w:rsidRPr="00E00585">
        <w:rPr>
          <w:rFonts w:ascii="Times New Roman" w:hAnsi="Times New Roman"/>
          <w:sz w:val="24"/>
          <w:szCs w:val="24"/>
        </w:rPr>
        <w:t>kapal MV. Sinar Kutai dengan type kapal bulk carrier milik PT. Samudera Indonesia TBK</w:t>
      </w:r>
      <w:r w:rsidR="001B54CE">
        <w:rPr>
          <w:rFonts w:ascii="Times New Roman" w:hAnsi="Times New Roman"/>
          <w:sz w:val="24"/>
          <w:szCs w:val="24"/>
        </w:rPr>
        <w:t>.</w:t>
      </w:r>
      <w:r>
        <w:rPr>
          <w:rFonts w:ascii="Times New Roman" w:hAnsi="Times New Roman"/>
          <w:sz w:val="24"/>
          <w:szCs w:val="24"/>
          <w:lang w:val="en-US"/>
        </w:rPr>
        <w:t xml:space="preserve"> Dalam proses pengambilan data dibantu oleh </w:t>
      </w:r>
      <w:r>
        <w:rPr>
          <w:rFonts w:ascii="Times New Roman" w:hAnsi="Times New Roman"/>
          <w:sz w:val="24"/>
          <w:szCs w:val="24"/>
          <w:lang w:val="en-US"/>
        </w:rPr>
        <w:lastRenderedPageBreak/>
        <w:t>taruna yang sedang melaksanakan praktek laut di kapal tersebut.</w:t>
      </w:r>
    </w:p>
    <w:p w:rsidR="001B54CE" w:rsidRDefault="001B54CE" w:rsidP="001B54CE">
      <w:pPr>
        <w:pStyle w:val="Default"/>
        <w:ind w:left="-284"/>
        <w:jc w:val="both"/>
      </w:pPr>
    </w:p>
    <w:p w:rsidR="000035E4" w:rsidRDefault="000035E4" w:rsidP="000035E4">
      <w:pPr>
        <w:pStyle w:val="Default"/>
        <w:jc w:val="both"/>
      </w:pPr>
    </w:p>
    <w:p w:rsidR="001B54CE" w:rsidRPr="000035E4" w:rsidRDefault="000035E4" w:rsidP="000035E4">
      <w:pPr>
        <w:pStyle w:val="Default"/>
        <w:jc w:val="both"/>
        <w:rPr>
          <w:lang w:val="en-US"/>
        </w:rPr>
      </w:pPr>
      <w:r>
        <w:rPr>
          <w:rFonts w:eastAsia="Calibri"/>
          <w:b/>
          <w:lang w:val="en-US"/>
        </w:rPr>
        <w:t>3</w:t>
      </w:r>
      <w:r w:rsidR="001B54CE">
        <w:rPr>
          <w:rFonts w:eastAsia="Calibri"/>
          <w:b/>
          <w:lang w:val="en-US"/>
        </w:rPr>
        <w:t xml:space="preserve">.   </w:t>
      </w:r>
      <w:r>
        <w:rPr>
          <w:b/>
          <w:bCs/>
          <w:lang w:val="en-US"/>
        </w:rPr>
        <w:t>HASIL</w:t>
      </w:r>
      <w:r w:rsidR="001B54CE" w:rsidRPr="00582FFB">
        <w:rPr>
          <w:b/>
          <w:bCs/>
        </w:rPr>
        <w:t xml:space="preserve"> </w:t>
      </w:r>
      <w:r>
        <w:rPr>
          <w:b/>
          <w:bCs/>
          <w:lang w:val="en-US"/>
        </w:rPr>
        <w:t>DAN</w:t>
      </w:r>
      <w:r w:rsidR="001B54CE" w:rsidRPr="00582FFB">
        <w:rPr>
          <w:b/>
          <w:bCs/>
        </w:rPr>
        <w:t xml:space="preserve"> P</w:t>
      </w:r>
      <w:r>
        <w:rPr>
          <w:b/>
          <w:bCs/>
          <w:lang w:val="en-US"/>
        </w:rPr>
        <w:t>EMBAHASAN</w:t>
      </w:r>
    </w:p>
    <w:p w:rsidR="000035E4" w:rsidRDefault="001B54CE" w:rsidP="000035E4">
      <w:pPr>
        <w:pStyle w:val="Default"/>
        <w:ind w:firstLine="270"/>
        <w:jc w:val="both"/>
      </w:pPr>
      <w:r w:rsidRPr="007F316A">
        <w:t xml:space="preserve"> </w:t>
      </w:r>
      <w:r w:rsidRPr="007F316A">
        <w:rPr>
          <w:i/>
          <w:iCs/>
        </w:rPr>
        <w:t xml:space="preserve">Boiler </w:t>
      </w:r>
      <w:r w:rsidRPr="007F316A">
        <w:t xml:space="preserve">yang digunakan diatas kapal MV. SINAR KUTAI merupakan </w:t>
      </w:r>
      <w:r w:rsidRPr="007F316A">
        <w:rPr>
          <w:i/>
          <w:iCs/>
        </w:rPr>
        <w:t xml:space="preserve">ketel uap </w:t>
      </w:r>
      <w:r w:rsidRPr="007F316A">
        <w:t xml:space="preserve">merek KANGRIM dan </w:t>
      </w:r>
      <w:r w:rsidRPr="007F316A">
        <w:rPr>
          <w:i/>
          <w:iCs/>
        </w:rPr>
        <w:t xml:space="preserve">oil burners </w:t>
      </w:r>
      <w:r w:rsidRPr="007F316A">
        <w:t xml:space="preserve">merek OILON. Adapun air pengisian </w:t>
      </w:r>
      <w:r w:rsidRPr="007F316A">
        <w:rPr>
          <w:i/>
          <w:iCs/>
        </w:rPr>
        <w:t xml:space="preserve">boiler </w:t>
      </w:r>
      <w:r w:rsidRPr="007F316A">
        <w:t xml:space="preserve">yang digunakan untuk mengisi tangki air </w:t>
      </w:r>
      <w:r w:rsidRPr="007F316A">
        <w:rPr>
          <w:i/>
          <w:iCs/>
        </w:rPr>
        <w:t xml:space="preserve">boiler </w:t>
      </w:r>
      <w:r w:rsidRPr="007F316A">
        <w:t xml:space="preserve">adalah air yang berasal dari </w:t>
      </w:r>
      <w:r w:rsidRPr="007F316A">
        <w:rPr>
          <w:i/>
          <w:iCs/>
        </w:rPr>
        <w:t xml:space="preserve">fresh water generator </w:t>
      </w:r>
      <w:r w:rsidRPr="007F316A">
        <w:t xml:space="preserve">dan air tawar yang berasal dari </w:t>
      </w:r>
      <w:r w:rsidRPr="007F316A">
        <w:rPr>
          <w:i/>
          <w:iCs/>
        </w:rPr>
        <w:t>fresh water tank</w:t>
      </w:r>
      <w:r w:rsidRPr="007F316A">
        <w:t>.</w:t>
      </w:r>
    </w:p>
    <w:p w:rsidR="000035E4" w:rsidRDefault="001B54CE" w:rsidP="000035E4">
      <w:pPr>
        <w:pStyle w:val="Default"/>
        <w:ind w:firstLine="270"/>
        <w:jc w:val="both"/>
        <w:rPr>
          <w:lang w:val="en-US"/>
        </w:rPr>
      </w:pPr>
      <w:r>
        <w:t>Pada saat</w:t>
      </w:r>
      <w:r w:rsidRPr="007F316A">
        <w:t xml:space="preserve"> kapal berlayar dari P</w:t>
      </w:r>
      <w:r>
        <w:t>akistan menuju Afrika Selatan,</w:t>
      </w:r>
      <w:r w:rsidR="000035E4">
        <w:rPr>
          <w:lang w:val="en-US"/>
        </w:rPr>
        <w:t xml:space="preserve"> </w:t>
      </w:r>
      <w:r w:rsidRPr="007F316A">
        <w:t xml:space="preserve">tiba-tiba di </w:t>
      </w:r>
      <w:r w:rsidRPr="007F316A">
        <w:rPr>
          <w:i/>
          <w:iCs/>
        </w:rPr>
        <w:t xml:space="preserve">Engine Control Room alarm </w:t>
      </w:r>
      <w:r w:rsidRPr="007F316A">
        <w:t xml:space="preserve">berbunyi lalu dilayar monitor menunjukkan </w:t>
      </w:r>
      <w:r w:rsidRPr="007F316A">
        <w:rPr>
          <w:i/>
          <w:iCs/>
        </w:rPr>
        <w:t xml:space="preserve">Boiler Water Low Level. </w:t>
      </w:r>
      <w:r w:rsidRPr="007F316A">
        <w:t xml:space="preserve">Setelah mematikan bunyi </w:t>
      </w:r>
      <w:r w:rsidRPr="007F316A">
        <w:rPr>
          <w:i/>
          <w:iCs/>
        </w:rPr>
        <w:t xml:space="preserve">alarm </w:t>
      </w:r>
      <w:r w:rsidRPr="007F316A">
        <w:t xml:space="preserve">kemudian saya memberitahu masinis III perihal </w:t>
      </w:r>
      <w:r w:rsidRPr="007F316A">
        <w:rPr>
          <w:i/>
          <w:iCs/>
        </w:rPr>
        <w:t xml:space="preserve">alarm </w:t>
      </w:r>
      <w:r>
        <w:t>tersebut dan menyuruh cadet</w:t>
      </w:r>
      <w:r w:rsidRPr="007F316A">
        <w:t xml:space="preserve"> mengisi air </w:t>
      </w:r>
      <w:r w:rsidRPr="007F316A">
        <w:rPr>
          <w:i/>
          <w:iCs/>
        </w:rPr>
        <w:t xml:space="preserve">boiler </w:t>
      </w:r>
      <w:r w:rsidRPr="007F316A">
        <w:t xml:space="preserve">secara manual (karena sistem pengisian secara otomatis </w:t>
      </w:r>
      <w:r w:rsidR="000035E4">
        <w:t>sudah lama tidak dapat bekerja).</w:t>
      </w:r>
      <w:r w:rsidR="000035E4">
        <w:rPr>
          <w:lang w:val="en-US"/>
        </w:rPr>
        <w:t xml:space="preserve"> </w:t>
      </w:r>
    </w:p>
    <w:p w:rsidR="000035E4" w:rsidRDefault="000035E4" w:rsidP="000035E4">
      <w:pPr>
        <w:pStyle w:val="Default"/>
        <w:ind w:firstLine="270"/>
        <w:jc w:val="both"/>
      </w:pPr>
      <w:r>
        <w:rPr>
          <w:lang w:val="en-US"/>
        </w:rPr>
        <w:t>S</w:t>
      </w:r>
      <w:r w:rsidR="001B54CE" w:rsidRPr="007F316A">
        <w:t xml:space="preserve">aat </w:t>
      </w:r>
      <w:r w:rsidR="001B54CE">
        <w:t xml:space="preserve">cadet </w:t>
      </w:r>
      <w:r w:rsidR="001B54CE" w:rsidRPr="007F316A">
        <w:t xml:space="preserve">mengisi air </w:t>
      </w:r>
      <w:r w:rsidR="001B54CE" w:rsidRPr="007F316A">
        <w:rPr>
          <w:i/>
          <w:iCs/>
        </w:rPr>
        <w:t xml:space="preserve">boiler </w:t>
      </w:r>
      <w:r>
        <w:t>ter</w:t>
      </w:r>
      <w:r w:rsidR="001B54CE" w:rsidRPr="007F316A">
        <w:t>lihat gelas duga garis a</w:t>
      </w:r>
      <w:r w:rsidR="001B54CE">
        <w:t>ir berada dibatas atas lalu cadet me</w:t>
      </w:r>
      <w:r w:rsidR="001B54CE" w:rsidRPr="007F316A">
        <w:t xml:space="preserve">matikan pompa pengisian air </w:t>
      </w:r>
      <w:r w:rsidR="001B54CE" w:rsidRPr="007F316A">
        <w:rPr>
          <w:i/>
          <w:iCs/>
        </w:rPr>
        <w:t>boiler</w:t>
      </w:r>
      <w:r w:rsidR="001B54CE">
        <w:t>. Kemudian</w:t>
      </w:r>
      <w:r w:rsidR="001B54CE" w:rsidRPr="007F316A">
        <w:t xml:space="preserve"> masinis III mencari tahu penyebab mengapa air </w:t>
      </w:r>
      <w:r w:rsidR="001B54CE" w:rsidRPr="007F316A">
        <w:rPr>
          <w:i/>
          <w:iCs/>
        </w:rPr>
        <w:t xml:space="preserve">boiler </w:t>
      </w:r>
      <w:r w:rsidR="001B54CE" w:rsidRPr="007F316A">
        <w:t xml:space="preserve">bisa kosong / hanya tersisa sedikit air dan ternyata ditemukan tidak bekerjanya alat </w:t>
      </w:r>
      <w:r w:rsidR="001B54CE" w:rsidRPr="007F316A">
        <w:rPr>
          <w:i/>
          <w:iCs/>
        </w:rPr>
        <w:t xml:space="preserve">regulator valve </w:t>
      </w:r>
      <w:r w:rsidR="001B54CE" w:rsidRPr="007F316A">
        <w:t xml:space="preserve">karena didapati bagian dalam tabung terganggu oleh kerak yang menempel pada dinding tabung, sehingga pelampung tidak dapat berjalan normal. Padahal air didalam </w:t>
      </w:r>
      <w:r w:rsidR="001B54CE" w:rsidRPr="007F316A">
        <w:rPr>
          <w:i/>
          <w:iCs/>
        </w:rPr>
        <w:t xml:space="preserve">boiler </w:t>
      </w:r>
      <w:r w:rsidR="001B54CE" w:rsidRPr="007F316A">
        <w:t xml:space="preserve">sudah berada pada posisi </w:t>
      </w:r>
      <w:r w:rsidR="001B54CE" w:rsidRPr="007F316A">
        <w:rPr>
          <w:i/>
          <w:iCs/>
        </w:rPr>
        <w:t xml:space="preserve">low level </w:t>
      </w:r>
      <w:r w:rsidR="001B54CE" w:rsidRPr="007F316A">
        <w:t>tetapi pelampung masih berada diatas, yang seharusnya turun kebawah untuk</w:t>
      </w:r>
      <w:r>
        <w:rPr>
          <w:lang w:val="en-US"/>
        </w:rPr>
        <w:t xml:space="preserve"> m</w:t>
      </w:r>
      <w:r w:rsidR="001B54CE" w:rsidRPr="007F316A">
        <w:rPr>
          <w:color w:val="auto"/>
        </w:rPr>
        <w:t xml:space="preserve">embuat </w:t>
      </w:r>
      <w:r w:rsidR="001B54CE" w:rsidRPr="007F316A">
        <w:rPr>
          <w:i/>
          <w:iCs/>
          <w:color w:val="auto"/>
        </w:rPr>
        <w:t xml:space="preserve">regulator valve </w:t>
      </w:r>
      <w:r w:rsidR="001B54CE" w:rsidRPr="007F316A">
        <w:rPr>
          <w:color w:val="auto"/>
        </w:rPr>
        <w:t xml:space="preserve">bekerja dan pompa pengisian berjalan mengisi tangki air </w:t>
      </w:r>
      <w:r w:rsidR="001B54CE" w:rsidRPr="007F316A">
        <w:rPr>
          <w:i/>
          <w:iCs/>
          <w:color w:val="auto"/>
        </w:rPr>
        <w:t>boiler</w:t>
      </w:r>
      <w:r w:rsidR="001B54CE" w:rsidRPr="007F316A">
        <w:rPr>
          <w:color w:val="auto"/>
        </w:rPr>
        <w:t xml:space="preserve">. </w:t>
      </w:r>
    </w:p>
    <w:p w:rsidR="000035E4" w:rsidRDefault="001B54CE" w:rsidP="000035E4">
      <w:pPr>
        <w:pStyle w:val="Default"/>
        <w:ind w:firstLine="270"/>
        <w:jc w:val="both"/>
      </w:pPr>
      <w:r>
        <w:rPr>
          <w:color w:val="auto"/>
        </w:rPr>
        <w:t>K</w:t>
      </w:r>
      <w:r w:rsidR="000035E4">
        <w:rPr>
          <w:color w:val="auto"/>
          <w:lang w:val="en-US"/>
        </w:rPr>
        <w:t>emudian k</w:t>
      </w:r>
      <w:r w:rsidRPr="007F316A">
        <w:rPr>
          <w:color w:val="auto"/>
        </w:rPr>
        <w:t xml:space="preserve">apal berlabuh di wilayah perairan laut Jambi, </w:t>
      </w:r>
      <w:r w:rsidR="000035E4">
        <w:rPr>
          <w:color w:val="auto"/>
          <w:lang w:val="en-US"/>
        </w:rPr>
        <w:t>di</w:t>
      </w:r>
      <w:r w:rsidRPr="007F316A">
        <w:rPr>
          <w:color w:val="auto"/>
        </w:rPr>
        <w:t xml:space="preserve">lakukan pengecekan dan perawatan terhadap peralatan appendasi yang dimiliki mesin </w:t>
      </w:r>
      <w:r w:rsidRPr="007F316A">
        <w:rPr>
          <w:i/>
          <w:iCs/>
          <w:color w:val="auto"/>
        </w:rPr>
        <w:t xml:space="preserve">boiler </w:t>
      </w:r>
      <w:r w:rsidRPr="007F316A">
        <w:rPr>
          <w:color w:val="auto"/>
        </w:rPr>
        <w:t xml:space="preserve">salah satunya terhadap gelas duga penunjuk ketinggian air </w:t>
      </w:r>
      <w:r w:rsidRPr="007F316A">
        <w:rPr>
          <w:i/>
          <w:iCs/>
          <w:color w:val="auto"/>
        </w:rPr>
        <w:t>boiler</w:t>
      </w:r>
      <w:r w:rsidRPr="007F316A">
        <w:rPr>
          <w:color w:val="auto"/>
        </w:rPr>
        <w:t xml:space="preserve">. Saat dilakukan pengecekan pada gelas duga ditemukan terdapat endapan dan kekerasan pada pipa yang berhubungan langsung dengan gelas duga. Hal ini tidak bisa dibiarkan karena dapat mengakibatkan kekeliruan dalam pembacaan ketinggian air tersebut. Lalu masinis III mengecek kualitas dari air </w:t>
      </w:r>
      <w:r w:rsidRPr="007F316A">
        <w:rPr>
          <w:i/>
          <w:iCs/>
          <w:color w:val="auto"/>
        </w:rPr>
        <w:t xml:space="preserve">boiler </w:t>
      </w:r>
      <w:r w:rsidRPr="007F316A">
        <w:rPr>
          <w:color w:val="auto"/>
        </w:rPr>
        <w:t xml:space="preserve">tersebut, lalu disimpulkan bahwa endapan dan kekerasan pada pipa gelas duga itu disebabkan kurangnya perawatan dan pengawasan </w:t>
      </w:r>
      <w:r w:rsidRPr="007F316A">
        <w:rPr>
          <w:color w:val="auto"/>
        </w:rPr>
        <w:t xml:space="preserve">terhadap air pengisi </w:t>
      </w:r>
      <w:r w:rsidRPr="007F316A">
        <w:rPr>
          <w:i/>
          <w:iCs/>
          <w:color w:val="auto"/>
        </w:rPr>
        <w:t xml:space="preserve">boiler </w:t>
      </w:r>
      <w:r w:rsidRPr="007F316A">
        <w:rPr>
          <w:color w:val="auto"/>
        </w:rPr>
        <w:t xml:space="preserve">dan appendasinya. Apabila dibiarkan akan mengakibatkan penunjukan yang kurang tepat pada gelas duga dan dapat membahayakan serta menghambat kelancaran pengoperasian </w:t>
      </w:r>
      <w:r w:rsidRPr="007F316A">
        <w:rPr>
          <w:i/>
          <w:iCs/>
          <w:color w:val="auto"/>
        </w:rPr>
        <w:t xml:space="preserve">boiler </w:t>
      </w:r>
      <w:r w:rsidRPr="007F316A">
        <w:rPr>
          <w:color w:val="auto"/>
        </w:rPr>
        <w:t xml:space="preserve">yang berdampak pada semua sistem yang membutuhkan pemanasan diatas kapal khususnya untuk pemanas bahan bakar juga bila dibiarkan berlanjut akan mengganggu pengoperasian kapal. </w:t>
      </w:r>
      <w:r w:rsidR="000035E4">
        <w:rPr>
          <w:color w:val="auto"/>
          <w:lang w:val="en-US"/>
        </w:rPr>
        <w:t xml:space="preserve">Jadi dapat disimpulkan bahwa </w:t>
      </w:r>
      <w:r w:rsidR="000035E4" w:rsidRPr="007F316A">
        <w:t xml:space="preserve">Kualitas air tawar didalam </w:t>
      </w:r>
      <w:r w:rsidR="000035E4" w:rsidRPr="007F316A">
        <w:rPr>
          <w:i/>
          <w:iCs/>
        </w:rPr>
        <w:t xml:space="preserve">boiler </w:t>
      </w:r>
      <w:r w:rsidR="000035E4" w:rsidRPr="007F316A">
        <w:t>tidak baik</w:t>
      </w:r>
    </w:p>
    <w:p w:rsidR="00167A7E" w:rsidRDefault="001B54CE" w:rsidP="00167A7E">
      <w:pPr>
        <w:pStyle w:val="Default"/>
        <w:ind w:firstLine="270"/>
        <w:jc w:val="both"/>
        <w:rPr>
          <w:i/>
          <w:iCs/>
          <w:color w:val="auto"/>
        </w:rPr>
      </w:pPr>
      <w:r>
        <w:rPr>
          <w:color w:val="auto"/>
        </w:rPr>
        <w:t xml:space="preserve">Pada </w:t>
      </w:r>
      <w:r w:rsidR="000035E4">
        <w:rPr>
          <w:color w:val="auto"/>
          <w:lang w:val="en-US"/>
        </w:rPr>
        <w:t xml:space="preserve">tanggal </w:t>
      </w:r>
      <w:r>
        <w:rPr>
          <w:color w:val="auto"/>
        </w:rPr>
        <w:t>2 Maret</w:t>
      </w:r>
      <w:r w:rsidRPr="007F316A">
        <w:rPr>
          <w:color w:val="auto"/>
        </w:rPr>
        <w:t xml:space="preserve"> kapal sedang </w:t>
      </w:r>
      <w:r w:rsidR="000035E4">
        <w:rPr>
          <w:color w:val="auto"/>
        </w:rPr>
        <w:t>berlabuh</w:t>
      </w:r>
      <w:r w:rsidRPr="007F316A">
        <w:rPr>
          <w:color w:val="auto"/>
        </w:rPr>
        <w:t xml:space="preserve"> </w:t>
      </w:r>
      <w:r w:rsidR="000035E4">
        <w:rPr>
          <w:color w:val="auto"/>
          <w:lang w:val="en-US"/>
        </w:rPr>
        <w:t>ter</w:t>
      </w:r>
      <w:r w:rsidRPr="007F316A">
        <w:rPr>
          <w:color w:val="auto"/>
        </w:rPr>
        <w:t xml:space="preserve">dengar </w:t>
      </w:r>
      <w:r w:rsidRPr="007F316A">
        <w:rPr>
          <w:i/>
          <w:iCs/>
          <w:color w:val="auto"/>
        </w:rPr>
        <w:t xml:space="preserve">alarm </w:t>
      </w:r>
      <w:r w:rsidRPr="007F316A">
        <w:rPr>
          <w:color w:val="auto"/>
        </w:rPr>
        <w:t xml:space="preserve">didalam </w:t>
      </w:r>
      <w:r w:rsidRPr="007F316A">
        <w:rPr>
          <w:i/>
          <w:iCs/>
          <w:color w:val="auto"/>
        </w:rPr>
        <w:t xml:space="preserve">engine room </w:t>
      </w:r>
      <w:r w:rsidR="000035E4">
        <w:rPr>
          <w:color w:val="auto"/>
        </w:rPr>
        <w:t>berbunyi, lalu ABK</w:t>
      </w:r>
      <w:r w:rsidRPr="007F316A">
        <w:rPr>
          <w:color w:val="auto"/>
        </w:rPr>
        <w:t xml:space="preserve"> bergegas menuju </w:t>
      </w:r>
      <w:r w:rsidRPr="007F316A">
        <w:rPr>
          <w:i/>
          <w:iCs/>
          <w:color w:val="auto"/>
        </w:rPr>
        <w:t xml:space="preserve">engine control room </w:t>
      </w:r>
      <w:r>
        <w:rPr>
          <w:color w:val="auto"/>
        </w:rPr>
        <w:t xml:space="preserve">untuk melihat </w:t>
      </w:r>
      <w:r w:rsidRPr="007F316A">
        <w:rPr>
          <w:color w:val="auto"/>
        </w:rPr>
        <w:t xml:space="preserve">alarm dan mengecek pada layar monitor UMS dan menunjukkan bacaan </w:t>
      </w:r>
      <w:r w:rsidRPr="007F316A">
        <w:rPr>
          <w:i/>
          <w:iCs/>
          <w:color w:val="auto"/>
        </w:rPr>
        <w:t>boiler shutdown</w:t>
      </w:r>
      <w:r>
        <w:rPr>
          <w:color w:val="auto"/>
        </w:rPr>
        <w:t xml:space="preserve">. </w:t>
      </w:r>
      <w:r w:rsidR="000035E4">
        <w:rPr>
          <w:color w:val="auto"/>
          <w:lang w:val="en-US"/>
        </w:rPr>
        <w:t>Selanjutya, ABK</w:t>
      </w:r>
      <w:r w:rsidRPr="007F316A">
        <w:rPr>
          <w:color w:val="auto"/>
        </w:rPr>
        <w:t xml:space="preserve"> memberi</w:t>
      </w:r>
      <w:r>
        <w:rPr>
          <w:color w:val="auto"/>
        </w:rPr>
        <w:t xml:space="preserve">tahu masinis III dan </w:t>
      </w:r>
      <w:r w:rsidRPr="007F316A">
        <w:rPr>
          <w:color w:val="auto"/>
        </w:rPr>
        <w:t xml:space="preserve">bergegas menuju tempat permesinan </w:t>
      </w:r>
      <w:r w:rsidRPr="007F316A">
        <w:rPr>
          <w:i/>
          <w:iCs/>
          <w:color w:val="auto"/>
        </w:rPr>
        <w:t>Boiler</w:t>
      </w:r>
      <w:r w:rsidRPr="007F316A">
        <w:rPr>
          <w:color w:val="auto"/>
        </w:rPr>
        <w:t xml:space="preserve">, lalu didapati adanya FO yang menetes deras keluar dari sekat </w:t>
      </w:r>
      <w:r w:rsidRPr="007F316A">
        <w:rPr>
          <w:i/>
          <w:iCs/>
          <w:color w:val="auto"/>
        </w:rPr>
        <w:t xml:space="preserve">gasket </w:t>
      </w:r>
      <w:r w:rsidRPr="007F316A">
        <w:rPr>
          <w:color w:val="auto"/>
        </w:rPr>
        <w:t xml:space="preserve">antara </w:t>
      </w:r>
      <w:r w:rsidRPr="007F316A">
        <w:rPr>
          <w:i/>
          <w:iCs/>
          <w:color w:val="auto"/>
        </w:rPr>
        <w:t xml:space="preserve">burner body </w:t>
      </w:r>
      <w:r w:rsidRPr="007F316A">
        <w:rPr>
          <w:color w:val="auto"/>
        </w:rPr>
        <w:t xml:space="preserve">dengan </w:t>
      </w:r>
      <w:r w:rsidRPr="007F316A">
        <w:rPr>
          <w:i/>
          <w:iCs/>
          <w:color w:val="auto"/>
        </w:rPr>
        <w:t xml:space="preserve">flame tube. </w:t>
      </w:r>
      <w:r w:rsidRPr="007F316A">
        <w:rPr>
          <w:color w:val="auto"/>
        </w:rPr>
        <w:t xml:space="preserve">Lalu masinis III mengambil tindakan dengan membuka </w:t>
      </w:r>
      <w:r w:rsidRPr="007F316A">
        <w:rPr>
          <w:i/>
          <w:iCs/>
          <w:color w:val="auto"/>
        </w:rPr>
        <w:t xml:space="preserve">burner body </w:t>
      </w:r>
      <w:r w:rsidRPr="007F316A">
        <w:rPr>
          <w:color w:val="auto"/>
        </w:rPr>
        <w:t xml:space="preserve">dengan hati - hati yang didahului memastikan panel </w:t>
      </w:r>
      <w:r w:rsidRPr="007F316A">
        <w:rPr>
          <w:i/>
          <w:iCs/>
          <w:color w:val="auto"/>
        </w:rPr>
        <w:t xml:space="preserve">boiler </w:t>
      </w:r>
      <w:r w:rsidRPr="007F316A">
        <w:rPr>
          <w:color w:val="auto"/>
        </w:rPr>
        <w:t xml:space="preserve">sudah dalam posisi off untuk menghindari penyalaan yang tiba – tiba. Setelah membuka </w:t>
      </w:r>
      <w:r w:rsidRPr="007F316A">
        <w:rPr>
          <w:i/>
          <w:iCs/>
          <w:color w:val="auto"/>
        </w:rPr>
        <w:t xml:space="preserve">burner body </w:t>
      </w:r>
      <w:r w:rsidRPr="007F316A">
        <w:rPr>
          <w:color w:val="auto"/>
        </w:rPr>
        <w:t xml:space="preserve">didapati terdapat genangan FO yang tidak ikut terbakar pada bagian dalam </w:t>
      </w:r>
      <w:r w:rsidRPr="007F316A">
        <w:rPr>
          <w:i/>
          <w:iCs/>
          <w:color w:val="auto"/>
        </w:rPr>
        <w:t xml:space="preserve">burner body </w:t>
      </w:r>
      <w:r w:rsidRPr="007F316A">
        <w:rPr>
          <w:color w:val="auto"/>
        </w:rPr>
        <w:t xml:space="preserve">juga menutupi </w:t>
      </w:r>
      <w:r w:rsidRPr="007F316A">
        <w:rPr>
          <w:i/>
          <w:iCs/>
          <w:color w:val="auto"/>
        </w:rPr>
        <w:t xml:space="preserve">flame eye </w:t>
      </w:r>
      <w:r w:rsidRPr="007F316A">
        <w:rPr>
          <w:color w:val="auto"/>
        </w:rPr>
        <w:t xml:space="preserve">yang mengakibatkan </w:t>
      </w:r>
      <w:r w:rsidRPr="007F316A">
        <w:rPr>
          <w:i/>
          <w:iCs/>
          <w:color w:val="auto"/>
        </w:rPr>
        <w:t xml:space="preserve">safety device </w:t>
      </w:r>
      <w:r w:rsidRPr="007F316A">
        <w:rPr>
          <w:color w:val="auto"/>
        </w:rPr>
        <w:t xml:space="preserve">aktif sehingga </w:t>
      </w:r>
      <w:r w:rsidRPr="007F316A">
        <w:rPr>
          <w:i/>
          <w:iCs/>
          <w:color w:val="auto"/>
        </w:rPr>
        <w:t xml:space="preserve">boiler </w:t>
      </w:r>
      <w:r w:rsidRPr="007F316A">
        <w:rPr>
          <w:color w:val="auto"/>
        </w:rPr>
        <w:t>mati secara otomatis</w:t>
      </w:r>
      <w:r w:rsidR="00167A7E">
        <w:rPr>
          <w:i/>
          <w:iCs/>
          <w:color w:val="auto"/>
        </w:rPr>
        <w:t>.</w:t>
      </w:r>
    </w:p>
    <w:p w:rsidR="00167A7E" w:rsidRDefault="001B54CE" w:rsidP="00167A7E">
      <w:pPr>
        <w:pStyle w:val="Default"/>
        <w:ind w:firstLine="270"/>
        <w:jc w:val="both"/>
        <w:rPr>
          <w:lang w:val="en-US"/>
        </w:rPr>
      </w:pPr>
      <w:r>
        <w:rPr>
          <w:color w:val="auto"/>
        </w:rPr>
        <w:t>Pada 29 Maret</w:t>
      </w:r>
      <w:r w:rsidRPr="007F316A">
        <w:rPr>
          <w:color w:val="auto"/>
        </w:rPr>
        <w:t xml:space="preserve"> kapal sedang manuver untuk berlabuh di Ric</w:t>
      </w:r>
      <w:r>
        <w:rPr>
          <w:color w:val="auto"/>
        </w:rPr>
        <w:t xml:space="preserve">hard Bay – Afrika Selatan, cadet </w:t>
      </w:r>
      <w:r w:rsidRPr="007F316A">
        <w:rPr>
          <w:color w:val="auto"/>
        </w:rPr>
        <w:t xml:space="preserve">di suruh oleh masinis III untuk menyalakan </w:t>
      </w:r>
      <w:r w:rsidRPr="007F316A">
        <w:rPr>
          <w:i/>
          <w:iCs/>
          <w:color w:val="auto"/>
        </w:rPr>
        <w:t>boiler</w:t>
      </w:r>
      <w:r w:rsidR="00167A7E">
        <w:rPr>
          <w:color w:val="auto"/>
        </w:rPr>
        <w:t xml:space="preserve">, </w:t>
      </w:r>
      <w:r w:rsidRPr="007F316A">
        <w:rPr>
          <w:color w:val="auto"/>
        </w:rPr>
        <w:t xml:space="preserve">saat proses penyalaan </w:t>
      </w:r>
      <w:r w:rsidRPr="007F316A">
        <w:rPr>
          <w:i/>
          <w:iCs/>
          <w:color w:val="auto"/>
        </w:rPr>
        <w:t xml:space="preserve">burner </w:t>
      </w:r>
      <w:r w:rsidRPr="007F316A">
        <w:rPr>
          <w:color w:val="auto"/>
        </w:rPr>
        <w:t xml:space="preserve">pada </w:t>
      </w:r>
      <w:r w:rsidRPr="007F316A">
        <w:rPr>
          <w:i/>
          <w:iCs/>
          <w:color w:val="auto"/>
        </w:rPr>
        <w:t xml:space="preserve">boiler </w:t>
      </w:r>
      <w:r w:rsidRPr="007F316A">
        <w:rPr>
          <w:color w:val="auto"/>
        </w:rPr>
        <w:t xml:space="preserve">dapat menyala atau terjadi pengapian didalam dapur bakar, tetapi setelah beberapa menit tekanan uap yang dihasilkan mesin </w:t>
      </w:r>
      <w:r w:rsidRPr="007F316A">
        <w:rPr>
          <w:i/>
          <w:iCs/>
          <w:color w:val="auto"/>
        </w:rPr>
        <w:t xml:space="preserve">boiler </w:t>
      </w:r>
      <w:r w:rsidRPr="007F316A">
        <w:rPr>
          <w:color w:val="auto"/>
        </w:rPr>
        <w:t>masih rendah kurang dari 3 kg/cm</w:t>
      </w:r>
      <w:r w:rsidRPr="00167A7E">
        <w:rPr>
          <w:color w:val="auto"/>
          <w:vertAlign w:val="superscript"/>
        </w:rPr>
        <w:t>2</w:t>
      </w:r>
      <w:r w:rsidRPr="007F316A">
        <w:rPr>
          <w:color w:val="auto"/>
        </w:rPr>
        <w:t xml:space="preserve">. Sehingga temperatur dari bahan bakar HFO ( </w:t>
      </w:r>
      <w:r w:rsidRPr="007F316A">
        <w:rPr>
          <w:i/>
          <w:iCs/>
          <w:color w:val="auto"/>
        </w:rPr>
        <w:t xml:space="preserve">Heavy Fuel Oil </w:t>
      </w:r>
      <w:r w:rsidRPr="007F316A">
        <w:rPr>
          <w:color w:val="auto"/>
        </w:rPr>
        <w:t>) masih rendah yaitu dibawah 5</w:t>
      </w:r>
      <w:r w:rsidR="00167A7E">
        <w:rPr>
          <w:color w:val="auto"/>
        </w:rPr>
        <w:t>00C, hal ini disebabkan pemanas</w:t>
      </w:r>
      <w:r w:rsidRPr="007F316A">
        <w:rPr>
          <w:i/>
          <w:iCs/>
          <w:color w:val="auto"/>
        </w:rPr>
        <w:t xml:space="preserve"> </w:t>
      </w:r>
      <w:r w:rsidRPr="007F316A">
        <w:rPr>
          <w:color w:val="auto"/>
        </w:rPr>
        <w:t xml:space="preserve">tidak menerima panas yang cukup dari </w:t>
      </w:r>
      <w:r w:rsidRPr="007F316A">
        <w:rPr>
          <w:i/>
          <w:iCs/>
          <w:color w:val="auto"/>
        </w:rPr>
        <w:t xml:space="preserve">boiler </w:t>
      </w:r>
      <w:r w:rsidRPr="007F316A">
        <w:rPr>
          <w:color w:val="auto"/>
        </w:rPr>
        <w:t xml:space="preserve">karena produksi dan tekanan uap yang dihasilkan </w:t>
      </w:r>
      <w:r w:rsidRPr="007F316A">
        <w:rPr>
          <w:i/>
          <w:iCs/>
          <w:color w:val="auto"/>
        </w:rPr>
        <w:t xml:space="preserve">boiler </w:t>
      </w:r>
      <w:r w:rsidRPr="007F316A">
        <w:rPr>
          <w:color w:val="auto"/>
        </w:rPr>
        <w:t xml:space="preserve">rendah. Setelah itu saya dan masinis III membuka burner body dan setelah dilakukan pengecekan ternyata didapati </w:t>
      </w:r>
      <w:r w:rsidRPr="007F316A">
        <w:rPr>
          <w:i/>
          <w:iCs/>
          <w:color w:val="auto"/>
        </w:rPr>
        <w:t xml:space="preserve">nozzle </w:t>
      </w:r>
      <w:r w:rsidRPr="007F316A">
        <w:rPr>
          <w:color w:val="auto"/>
        </w:rPr>
        <w:t>pada burner kotor yang mengakibatkan proses pembakaran tidak maksimal.</w:t>
      </w:r>
      <w:r w:rsidR="00167A7E">
        <w:rPr>
          <w:color w:val="auto"/>
          <w:lang w:val="en-US"/>
        </w:rPr>
        <w:t xml:space="preserve"> Jadi dapa disimpulkan bahwa </w:t>
      </w:r>
      <w:r w:rsidR="00167A7E" w:rsidRPr="007F316A">
        <w:rPr>
          <w:color w:val="auto"/>
        </w:rPr>
        <w:t xml:space="preserve">Pembakaran pada </w:t>
      </w:r>
      <w:r w:rsidR="00167A7E" w:rsidRPr="007F316A">
        <w:rPr>
          <w:i/>
          <w:iCs/>
          <w:color w:val="auto"/>
        </w:rPr>
        <w:t xml:space="preserve">boiler </w:t>
      </w:r>
      <w:r w:rsidR="00167A7E" w:rsidRPr="007F316A">
        <w:rPr>
          <w:color w:val="auto"/>
        </w:rPr>
        <w:t>tidak sempurna</w:t>
      </w:r>
      <w:r w:rsidR="00167A7E">
        <w:rPr>
          <w:lang w:val="en-US"/>
        </w:rPr>
        <w:t>.</w:t>
      </w:r>
    </w:p>
    <w:p w:rsidR="001B54CE" w:rsidRDefault="001B54CE" w:rsidP="00167A7E">
      <w:pPr>
        <w:pStyle w:val="Default"/>
        <w:ind w:firstLine="270"/>
        <w:jc w:val="both"/>
      </w:pPr>
      <w:r w:rsidRPr="00FC41DD">
        <w:lastRenderedPageBreak/>
        <w:t xml:space="preserve">Sebelum melakukan pemecahan masalah maka perlu dilakukan analisis data terlebih Adapun analisis data adalah sebagai berikut: </w:t>
      </w:r>
    </w:p>
    <w:p w:rsidR="00167A7E" w:rsidRPr="00167A7E" w:rsidRDefault="00167A7E" w:rsidP="00167A7E">
      <w:pPr>
        <w:pStyle w:val="Default"/>
        <w:ind w:firstLine="270"/>
        <w:jc w:val="both"/>
        <w:rPr>
          <w:lang w:val="en-US"/>
        </w:rPr>
      </w:pPr>
    </w:p>
    <w:p w:rsidR="001B54CE" w:rsidRPr="00FC41DD" w:rsidRDefault="001B54CE" w:rsidP="00214148">
      <w:pPr>
        <w:pStyle w:val="Default"/>
        <w:jc w:val="both"/>
      </w:pPr>
      <w:r w:rsidRPr="00FC41DD">
        <w:t xml:space="preserve">1. </w:t>
      </w:r>
      <w:r w:rsidR="00214148">
        <w:rPr>
          <w:lang w:val="en-US"/>
        </w:rPr>
        <w:t xml:space="preserve"> </w:t>
      </w:r>
      <w:r w:rsidRPr="00FC41DD">
        <w:t xml:space="preserve">Kualitas air tawar didalam </w:t>
      </w:r>
      <w:r w:rsidRPr="00FC41DD">
        <w:rPr>
          <w:i/>
          <w:iCs/>
        </w:rPr>
        <w:t xml:space="preserve">boiler </w:t>
      </w:r>
      <w:r w:rsidRPr="00FC41DD">
        <w:t xml:space="preserve">tidak baik </w:t>
      </w:r>
    </w:p>
    <w:p w:rsidR="001B54CE" w:rsidRPr="00FC41DD" w:rsidRDefault="001B54CE" w:rsidP="00271F35">
      <w:pPr>
        <w:pStyle w:val="Default"/>
        <w:ind w:firstLine="270"/>
        <w:jc w:val="both"/>
      </w:pPr>
      <w:r w:rsidRPr="00FC41DD">
        <w:t xml:space="preserve">Beberapa hal yang yang mempengaruhi air pengisian </w:t>
      </w:r>
      <w:r w:rsidRPr="00FC41DD">
        <w:rPr>
          <w:i/>
          <w:iCs/>
        </w:rPr>
        <w:t xml:space="preserve">boiler </w:t>
      </w:r>
      <w:r w:rsidRPr="00FC41DD">
        <w:t xml:space="preserve">tidak memenuhi syarat karena: </w:t>
      </w:r>
    </w:p>
    <w:p w:rsidR="001B54CE" w:rsidRPr="00FC41DD" w:rsidRDefault="001B54CE" w:rsidP="00214148">
      <w:pPr>
        <w:pStyle w:val="Default"/>
        <w:numPr>
          <w:ilvl w:val="0"/>
          <w:numId w:val="41"/>
        </w:numPr>
        <w:jc w:val="both"/>
      </w:pPr>
      <w:r w:rsidRPr="00FC41DD">
        <w:t xml:space="preserve">Air masih mengandung endapan keras. </w:t>
      </w:r>
    </w:p>
    <w:p w:rsidR="001B54CE" w:rsidRPr="00FC41DD" w:rsidRDefault="001B54CE" w:rsidP="00214148">
      <w:pPr>
        <w:pStyle w:val="Default"/>
        <w:numPr>
          <w:ilvl w:val="0"/>
          <w:numId w:val="41"/>
        </w:numPr>
        <w:jc w:val="both"/>
      </w:pPr>
      <w:r w:rsidRPr="00FC41DD">
        <w:t xml:space="preserve">Kadar garam air masih terlalu tinggi. </w:t>
      </w:r>
    </w:p>
    <w:p w:rsidR="001B54CE" w:rsidRPr="00FC41DD" w:rsidRDefault="001B54CE" w:rsidP="00214148">
      <w:pPr>
        <w:pStyle w:val="Default"/>
        <w:numPr>
          <w:ilvl w:val="0"/>
          <w:numId w:val="41"/>
        </w:numPr>
        <w:jc w:val="both"/>
      </w:pPr>
      <w:r w:rsidRPr="00FC41DD">
        <w:t xml:space="preserve">Air masih mengandung zat klorida. </w:t>
      </w:r>
    </w:p>
    <w:p w:rsidR="001B54CE" w:rsidRPr="00FC41DD" w:rsidRDefault="001B54CE" w:rsidP="00214148">
      <w:pPr>
        <w:pStyle w:val="Default"/>
        <w:numPr>
          <w:ilvl w:val="0"/>
          <w:numId w:val="41"/>
        </w:numPr>
        <w:jc w:val="both"/>
      </w:pPr>
      <w:r w:rsidRPr="00FC41DD">
        <w:t>Adanya gas-gas yang terkandung o</w:t>
      </w:r>
      <w:r w:rsidR="00214148">
        <w:t xml:space="preserve">leh air yang </w:t>
      </w:r>
      <w:r w:rsidRPr="00FC41DD">
        <w:t xml:space="preserve">dapat menyebabkan korosi </w:t>
      </w:r>
    </w:p>
    <w:p w:rsidR="001B54CE" w:rsidRPr="00FC41DD" w:rsidRDefault="001B54CE" w:rsidP="00214148">
      <w:pPr>
        <w:pStyle w:val="Default"/>
        <w:numPr>
          <w:ilvl w:val="0"/>
          <w:numId w:val="41"/>
        </w:numPr>
        <w:jc w:val="both"/>
      </w:pPr>
      <w:r w:rsidRPr="00FC41DD">
        <w:t xml:space="preserve">Nilai pH air berada pada tingkat yang agresif pada baja. </w:t>
      </w:r>
      <w:r w:rsidRPr="00214148">
        <w:rPr>
          <w:i/>
          <w:iCs/>
        </w:rPr>
        <w:t xml:space="preserve"> </w:t>
      </w:r>
    </w:p>
    <w:p w:rsidR="001B54CE" w:rsidRPr="00271F35" w:rsidRDefault="001B54CE" w:rsidP="00271F35">
      <w:pPr>
        <w:pStyle w:val="Default"/>
        <w:ind w:firstLine="270"/>
        <w:jc w:val="both"/>
        <w:rPr>
          <w:color w:val="000000" w:themeColor="text1"/>
        </w:rPr>
      </w:pPr>
      <w:r w:rsidRPr="00271F35">
        <w:rPr>
          <w:color w:val="000000" w:themeColor="text1"/>
        </w:rPr>
        <w:t xml:space="preserve">Mutu air pengisian </w:t>
      </w:r>
      <w:r w:rsidR="00271F35" w:rsidRPr="00271F35">
        <w:rPr>
          <w:color w:val="000000" w:themeColor="text1"/>
          <w:lang w:val="en-US"/>
        </w:rPr>
        <w:t xml:space="preserve">boiler </w:t>
      </w:r>
      <w:r w:rsidRPr="00271F35">
        <w:rPr>
          <w:color w:val="000000" w:themeColor="text1"/>
        </w:rPr>
        <w:t xml:space="preserve">sangat membutuhkan perhatian karena hal tersebut mempengaruhi hasil penguapan, </w:t>
      </w:r>
      <w:r w:rsidR="00214148" w:rsidRPr="00271F35">
        <w:rPr>
          <w:color w:val="000000" w:themeColor="text1"/>
          <w:lang w:val="en-US"/>
        </w:rPr>
        <w:t>yaitu</w:t>
      </w:r>
      <w:r w:rsidRPr="00271F35">
        <w:rPr>
          <w:color w:val="000000" w:themeColor="text1"/>
        </w:rPr>
        <w:t xml:space="preserve">: </w:t>
      </w:r>
    </w:p>
    <w:p w:rsidR="001B54CE" w:rsidRPr="00FC41DD" w:rsidRDefault="001B54CE" w:rsidP="00271F35">
      <w:pPr>
        <w:pStyle w:val="Default"/>
        <w:numPr>
          <w:ilvl w:val="0"/>
          <w:numId w:val="42"/>
        </w:numPr>
        <w:ind w:left="720"/>
        <w:jc w:val="both"/>
      </w:pPr>
      <w:r w:rsidRPr="00FC41DD">
        <w:t xml:space="preserve">Kekerasannya. </w:t>
      </w:r>
    </w:p>
    <w:p w:rsidR="001B54CE" w:rsidRPr="00FC41DD" w:rsidRDefault="001B54CE" w:rsidP="00271F35">
      <w:pPr>
        <w:pStyle w:val="Default"/>
        <w:numPr>
          <w:ilvl w:val="0"/>
          <w:numId w:val="42"/>
        </w:numPr>
        <w:ind w:left="720"/>
        <w:jc w:val="both"/>
      </w:pPr>
      <w:r w:rsidRPr="00FC41DD">
        <w:t xml:space="preserve">Alkanitasnya. </w:t>
      </w:r>
    </w:p>
    <w:p w:rsidR="001B54CE" w:rsidRPr="00FC41DD" w:rsidRDefault="001B54CE" w:rsidP="00271F35">
      <w:pPr>
        <w:pStyle w:val="Default"/>
        <w:numPr>
          <w:ilvl w:val="0"/>
          <w:numId w:val="42"/>
        </w:numPr>
        <w:ind w:left="720"/>
        <w:jc w:val="both"/>
      </w:pPr>
      <w:r w:rsidRPr="00FC41DD">
        <w:t xml:space="preserve">Kadar zat klorida. </w:t>
      </w:r>
    </w:p>
    <w:p w:rsidR="001B54CE" w:rsidRPr="00FC41DD" w:rsidRDefault="001B54CE" w:rsidP="00271F35">
      <w:pPr>
        <w:pStyle w:val="Default"/>
        <w:numPr>
          <w:ilvl w:val="0"/>
          <w:numId w:val="42"/>
        </w:numPr>
        <w:ind w:left="720"/>
        <w:jc w:val="both"/>
      </w:pPr>
      <w:r w:rsidRPr="00FC41DD">
        <w:t xml:space="preserve">Kepekaan / Salinitasnya. </w:t>
      </w:r>
    </w:p>
    <w:p w:rsidR="001B54CE" w:rsidRPr="00FC41DD" w:rsidRDefault="001B54CE" w:rsidP="00271F35">
      <w:pPr>
        <w:pStyle w:val="Default"/>
        <w:numPr>
          <w:ilvl w:val="0"/>
          <w:numId w:val="42"/>
        </w:numPr>
        <w:ind w:left="720"/>
        <w:jc w:val="both"/>
      </w:pPr>
      <w:r w:rsidRPr="00FC41DD">
        <w:t>Keasaman.</w:t>
      </w:r>
    </w:p>
    <w:p w:rsidR="001B54CE" w:rsidRPr="00FC41DD" w:rsidRDefault="00271F35" w:rsidP="00271F35">
      <w:pPr>
        <w:pStyle w:val="Default"/>
        <w:ind w:firstLine="270"/>
        <w:jc w:val="both"/>
        <w:rPr>
          <w:color w:val="auto"/>
        </w:rPr>
      </w:pPr>
      <w:r>
        <w:rPr>
          <w:color w:val="auto"/>
          <w:lang w:val="en-US"/>
        </w:rPr>
        <w:t>Selain itu, a</w:t>
      </w:r>
      <w:r w:rsidR="001B54CE" w:rsidRPr="00FC41DD">
        <w:rPr>
          <w:color w:val="auto"/>
        </w:rPr>
        <w:t xml:space="preserve">danya endapan-endapan didalam </w:t>
      </w:r>
      <w:r w:rsidR="001B54CE" w:rsidRPr="00FC41DD">
        <w:rPr>
          <w:i/>
          <w:iCs/>
          <w:color w:val="auto"/>
        </w:rPr>
        <w:t>boiler</w:t>
      </w:r>
      <w:r>
        <w:rPr>
          <w:color w:val="auto"/>
        </w:rPr>
        <w:t xml:space="preserve"> juga memicu </w:t>
      </w:r>
      <w:r>
        <w:rPr>
          <w:color w:val="auto"/>
          <w:lang w:val="en-US"/>
        </w:rPr>
        <w:t xml:space="preserve">kualitas </w:t>
      </w:r>
      <w:r w:rsidRPr="00FC41DD">
        <w:t xml:space="preserve">air tawar didalam </w:t>
      </w:r>
      <w:r w:rsidRPr="00FC41DD">
        <w:rPr>
          <w:i/>
          <w:iCs/>
        </w:rPr>
        <w:t xml:space="preserve">boiler </w:t>
      </w:r>
      <w:r>
        <w:rPr>
          <w:iCs/>
          <w:lang w:val="en-US"/>
        </w:rPr>
        <w:t xml:space="preserve">menjadi </w:t>
      </w:r>
      <w:r w:rsidRPr="00FC41DD">
        <w:t>tidak baik</w:t>
      </w:r>
      <w:r>
        <w:rPr>
          <w:lang w:val="en-US"/>
        </w:rPr>
        <w:t>.</w:t>
      </w:r>
      <w:r w:rsidR="001B54CE" w:rsidRPr="00FC41DD">
        <w:rPr>
          <w:color w:val="auto"/>
        </w:rPr>
        <w:t xml:space="preserve"> Endapan-endapan yang melekat pada dinding-dinding </w:t>
      </w:r>
      <w:r w:rsidR="001B54CE" w:rsidRPr="00FC41DD">
        <w:rPr>
          <w:i/>
          <w:iCs/>
          <w:color w:val="auto"/>
        </w:rPr>
        <w:t xml:space="preserve">boiler </w:t>
      </w:r>
      <w:r w:rsidR="001B54CE" w:rsidRPr="00FC41DD">
        <w:rPr>
          <w:color w:val="auto"/>
        </w:rPr>
        <w:t xml:space="preserve">maupun pada pipa sangat merugikan sekali, karena endapan-endapan tersebut dapat mengakibatkan : </w:t>
      </w:r>
    </w:p>
    <w:p w:rsidR="001B54CE" w:rsidRPr="00FC41DD" w:rsidRDefault="00271F35" w:rsidP="00271F35">
      <w:pPr>
        <w:pStyle w:val="Default"/>
        <w:numPr>
          <w:ilvl w:val="0"/>
          <w:numId w:val="43"/>
        </w:numPr>
        <w:jc w:val="both"/>
        <w:rPr>
          <w:color w:val="auto"/>
        </w:rPr>
      </w:pPr>
      <w:r>
        <w:rPr>
          <w:color w:val="auto"/>
        </w:rPr>
        <w:t xml:space="preserve">Mengurangi </w:t>
      </w:r>
      <w:r w:rsidR="001B54CE" w:rsidRPr="00FC41DD">
        <w:rPr>
          <w:color w:val="auto"/>
        </w:rPr>
        <w:t xml:space="preserve">hantaran panas. </w:t>
      </w:r>
    </w:p>
    <w:p w:rsidR="001B54CE" w:rsidRPr="00FC41DD" w:rsidRDefault="001B54CE" w:rsidP="00271F35">
      <w:pPr>
        <w:pStyle w:val="Default"/>
        <w:numPr>
          <w:ilvl w:val="0"/>
          <w:numId w:val="43"/>
        </w:numPr>
        <w:jc w:val="both"/>
        <w:rPr>
          <w:color w:val="auto"/>
        </w:rPr>
      </w:pPr>
      <w:r w:rsidRPr="00FC41DD">
        <w:rPr>
          <w:color w:val="auto"/>
        </w:rPr>
        <w:t xml:space="preserve">Bersifat korosif. </w:t>
      </w:r>
    </w:p>
    <w:p w:rsidR="001B54CE" w:rsidRPr="00271F35" w:rsidRDefault="001B54CE" w:rsidP="00271F35">
      <w:pPr>
        <w:pStyle w:val="Default"/>
        <w:numPr>
          <w:ilvl w:val="0"/>
          <w:numId w:val="43"/>
        </w:numPr>
        <w:jc w:val="both"/>
        <w:rPr>
          <w:color w:val="auto"/>
        </w:rPr>
      </w:pPr>
      <w:r w:rsidRPr="00FC41DD">
        <w:rPr>
          <w:color w:val="auto"/>
        </w:rPr>
        <w:t xml:space="preserve">Air </w:t>
      </w:r>
      <w:r w:rsidRPr="00FC41DD">
        <w:rPr>
          <w:i/>
          <w:iCs/>
          <w:color w:val="auto"/>
        </w:rPr>
        <w:t xml:space="preserve">boiler </w:t>
      </w:r>
      <w:r w:rsidRPr="00FC41DD">
        <w:rPr>
          <w:color w:val="auto"/>
        </w:rPr>
        <w:t xml:space="preserve">lambat mendidih. </w:t>
      </w:r>
    </w:p>
    <w:p w:rsidR="00271F35" w:rsidRDefault="001B54CE" w:rsidP="00271F35">
      <w:pPr>
        <w:pStyle w:val="Default"/>
        <w:ind w:left="-1" w:firstLine="271"/>
        <w:jc w:val="both"/>
        <w:rPr>
          <w:color w:val="auto"/>
        </w:rPr>
      </w:pPr>
      <w:r w:rsidRPr="00FC41DD">
        <w:rPr>
          <w:color w:val="auto"/>
        </w:rPr>
        <w:t xml:space="preserve">Kurangnya perawatan terhadap </w:t>
      </w:r>
      <w:r w:rsidRPr="00FC41DD">
        <w:rPr>
          <w:i/>
          <w:iCs/>
          <w:color w:val="auto"/>
        </w:rPr>
        <w:t xml:space="preserve">boiler </w:t>
      </w:r>
      <w:r w:rsidRPr="00FC41DD">
        <w:rPr>
          <w:color w:val="auto"/>
        </w:rPr>
        <w:t xml:space="preserve">yaitu kurang memperhatikan terhadap dari bahan yang dapat menyebabkan kekerasan air, baik yang bersifat </w:t>
      </w:r>
      <w:r w:rsidR="00271F35">
        <w:rPr>
          <w:color w:val="auto"/>
        </w:rPr>
        <w:t>sementara maupun yang permanen</w:t>
      </w:r>
      <w:r w:rsidRPr="00FC41DD">
        <w:rPr>
          <w:color w:val="auto"/>
        </w:rPr>
        <w:t xml:space="preserve">. Dan air masih mengandung gas-gas, juga masih banyak mengandung kadar garam yang tinggi. </w:t>
      </w:r>
    </w:p>
    <w:p w:rsidR="001B54CE" w:rsidRDefault="001B54CE" w:rsidP="00271F35">
      <w:pPr>
        <w:pStyle w:val="Default"/>
        <w:ind w:left="-1" w:firstLine="271"/>
        <w:jc w:val="both"/>
        <w:rPr>
          <w:color w:val="auto"/>
        </w:rPr>
      </w:pPr>
      <w:r w:rsidRPr="00FC41DD">
        <w:rPr>
          <w:i/>
          <w:iCs/>
          <w:color w:val="auto"/>
        </w:rPr>
        <w:t xml:space="preserve">Boiler </w:t>
      </w:r>
      <w:r w:rsidR="00271F35">
        <w:rPr>
          <w:iCs/>
          <w:color w:val="auto"/>
          <w:lang w:val="en-US"/>
        </w:rPr>
        <w:t xml:space="preserve">juga </w:t>
      </w:r>
      <w:r w:rsidRPr="00FC41DD">
        <w:rPr>
          <w:color w:val="auto"/>
        </w:rPr>
        <w:t xml:space="preserve">dilengkapi dengan beberapa apendasi dan apendasi </w:t>
      </w:r>
      <w:r w:rsidRPr="00FC41DD">
        <w:rPr>
          <w:i/>
          <w:iCs/>
          <w:color w:val="auto"/>
        </w:rPr>
        <w:t xml:space="preserve">boiler </w:t>
      </w:r>
      <w:r w:rsidRPr="00FC41DD">
        <w:rPr>
          <w:color w:val="auto"/>
        </w:rPr>
        <w:t xml:space="preserve">tersebut sebagai penunjang keselamatan kerja dari </w:t>
      </w:r>
      <w:r w:rsidRPr="00FC41DD">
        <w:rPr>
          <w:i/>
          <w:iCs/>
          <w:color w:val="auto"/>
        </w:rPr>
        <w:t xml:space="preserve">boiler </w:t>
      </w:r>
      <w:r w:rsidRPr="00FC41DD">
        <w:rPr>
          <w:color w:val="auto"/>
        </w:rPr>
        <w:t xml:space="preserve">selama beroperasi, sebab itu semua apendasi </w:t>
      </w:r>
      <w:r w:rsidRPr="00FC41DD">
        <w:rPr>
          <w:i/>
          <w:iCs/>
          <w:color w:val="auto"/>
        </w:rPr>
        <w:t xml:space="preserve">boiler </w:t>
      </w:r>
      <w:r w:rsidRPr="00FC41DD">
        <w:rPr>
          <w:color w:val="auto"/>
        </w:rPr>
        <w:t xml:space="preserve">harus diperhatikan. Salah satunya </w:t>
      </w:r>
      <w:r w:rsidRPr="00FC41DD">
        <w:rPr>
          <w:i/>
          <w:iCs/>
          <w:color w:val="auto"/>
        </w:rPr>
        <w:t xml:space="preserve">regulator valve </w:t>
      </w:r>
      <w:r w:rsidRPr="00FC41DD">
        <w:rPr>
          <w:color w:val="auto"/>
        </w:rPr>
        <w:t xml:space="preserve">yang berguna mengatur sirkulasi air tawar ke dalam </w:t>
      </w:r>
      <w:r w:rsidRPr="00FC41DD">
        <w:rPr>
          <w:i/>
          <w:iCs/>
          <w:color w:val="auto"/>
        </w:rPr>
        <w:t>boiler</w:t>
      </w:r>
      <w:r w:rsidRPr="00FC41DD">
        <w:rPr>
          <w:color w:val="auto"/>
        </w:rPr>
        <w:t xml:space="preserve">. Faktor penyebab </w:t>
      </w:r>
      <w:r w:rsidRPr="00FC41DD">
        <w:rPr>
          <w:i/>
          <w:iCs/>
          <w:color w:val="auto"/>
        </w:rPr>
        <w:t xml:space="preserve">regulator valve </w:t>
      </w:r>
      <w:r w:rsidRPr="00FC41DD">
        <w:rPr>
          <w:color w:val="auto"/>
        </w:rPr>
        <w:t xml:space="preserve">tidak bekerja dengan normal adalah air yang digunakan untuk mengisi </w:t>
      </w:r>
      <w:r w:rsidRPr="00FC41DD">
        <w:rPr>
          <w:i/>
          <w:iCs/>
          <w:color w:val="auto"/>
        </w:rPr>
        <w:t xml:space="preserve">boiler </w:t>
      </w:r>
      <w:r w:rsidRPr="00FC41DD">
        <w:rPr>
          <w:color w:val="auto"/>
        </w:rPr>
        <w:t xml:space="preserve">banyak mengandung garam-garam mineral akibat kurangnya perawatan dari air </w:t>
      </w:r>
      <w:r w:rsidRPr="00FC41DD">
        <w:rPr>
          <w:i/>
          <w:iCs/>
          <w:color w:val="auto"/>
        </w:rPr>
        <w:t>boiler</w:t>
      </w:r>
      <w:r w:rsidRPr="00FC41DD">
        <w:rPr>
          <w:color w:val="auto"/>
        </w:rPr>
        <w:t xml:space="preserve">. Karena kurangnya perawatan </w:t>
      </w:r>
      <w:r w:rsidRPr="00FC41DD">
        <w:rPr>
          <w:color w:val="auto"/>
        </w:rPr>
        <w:t xml:space="preserve">itulah mengakibatkan terjadinya endapan lumpur, yang dapat menyumbat sistem pengisian air </w:t>
      </w:r>
      <w:r w:rsidRPr="00FC41DD">
        <w:rPr>
          <w:i/>
          <w:iCs/>
          <w:color w:val="auto"/>
        </w:rPr>
        <w:t>boiler</w:t>
      </w:r>
      <w:r w:rsidR="00271F35">
        <w:rPr>
          <w:color w:val="auto"/>
        </w:rPr>
        <w:t>, s</w:t>
      </w:r>
      <w:r w:rsidRPr="00FC41DD">
        <w:rPr>
          <w:color w:val="auto"/>
        </w:rPr>
        <w:t xml:space="preserve">ehingga dapat menyebabkan sirkulasi air </w:t>
      </w:r>
      <w:r w:rsidRPr="00FC41DD">
        <w:rPr>
          <w:i/>
          <w:iCs/>
          <w:color w:val="auto"/>
        </w:rPr>
        <w:t xml:space="preserve">boiler </w:t>
      </w:r>
      <w:r w:rsidRPr="00FC41DD">
        <w:rPr>
          <w:color w:val="auto"/>
        </w:rPr>
        <w:t xml:space="preserve">tidak lancar. </w:t>
      </w:r>
    </w:p>
    <w:p w:rsidR="001B54CE" w:rsidRPr="00FC41DD" w:rsidRDefault="001B54CE" w:rsidP="00271F35">
      <w:pPr>
        <w:pStyle w:val="Default"/>
        <w:jc w:val="both"/>
        <w:rPr>
          <w:color w:val="auto"/>
        </w:rPr>
      </w:pPr>
      <w:r w:rsidRPr="00FC41DD">
        <w:rPr>
          <w:color w:val="auto"/>
        </w:rPr>
        <w:t xml:space="preserve">2. </w:t>
      </w:r>
      <w:r w:rsidR="00271F35">
        <w:rPr>
          <w:color w:val="auto"/>
          <w:lang w:val="en-US"/>
        </w:rPr>
        <w:t xml:space="preserve"> </w:t>
      </w:r>
      <w:r w:rsidRPr="00FC41DD">
        <w:rPr>
          <w:color w:val="auto"/>
        </w:rPr>
        <w:t xml:space="preserve">Pembakaran pada </w:t>
      </w:r>
      <w:r w:rsidRPr="00FC41DD">
        <w:rPr>
          <w:i/>
          <w:iCs/>
          <w:color w:val="auto"/>
        </w:rPr>
        <w:t xml:space="preserve">boiler </w:t>
      </w:r>
      <w:r w:rsidRPr="00FC41DD">
        <w:rPr>
          <w:color w:val="auto"/>
        </w:rPr>
        <w:t xml:space="preserve">tidak sempurna </w:t>
      </w:r>
    </w:p>
    <w:p w:rsidR="00271F35" w:rsidRDefault="001B54CE" w:rsidP="00271F35">
      <w:pPr>
        <w:pStyle w:val="Default"/>
        <w:ind w:firstLine="270"/>
        <w:jc w:val="both"/>
        <w:rPr>
          <w:color w:val="auto"/>
        </w:rPr>
      </w:pPr>
      <w:r w:rsidRPr="00FC41DD">
        <w:rPr>
          <w:color w:val="auto"/>
        </w:rPr>
        <w:t xml:space="preserve">Pembakaran didalam </w:t>
      </w:r>
      <w:r w:rsidRPr="00FC41DD">
        <w:rPr>
          <w:i/>
          <w:iCs/>
          <w:color w:val="auto"/>
        </w:rPr>
        <w:t xml:space="preserve">boiler </w:t>
      </w:r>
      <w:r w:rsidRPr="00FC41DD">
        <w:rPr>
          <w:color w:val="auto"/>
        </w:rPr>
        <w:t xml:space="preserve">sangat vital fungsinya, karena tanpa adanya pembakaran maka sebuah </w:t>
      </w:r>
      <w:r w:rsidRPr="00FC41DD">
        <w:rPr>
          <w:i/>
          <w:iCs/>
          <w:color w:val="auto"/>
        </w:rPr>
        <w:t xml:space="preserve">boiler </w:t>
      </w:r>
      <w:r w:rsidRPr="00FC41DD">
        <w:rPr>
          <w:color w:val="auto"/>
        </w:rPr>
        <w:t xml:space="preserve">tidak ada artinya dan tidak dapat berfungsi untuk memproduksi uap bertekanan. Kelengkapan aksesoris pada </w:t>
      </w:r>
      <w:r w:rsidRPr="00FC41DD">
        <w:rPr>
          <w:i/>
          <w:iCs/>
          <w:color w:val="auto"/>
        </w:rPr>
        <w:t xml:space="preserve">boiler </w:t>
      </w:r>
      <w:r w:rsidRPr="00FC41DD">
        <w:rPr>
          <w:color w:val="auto"/>
        </w:rPr>
        <w:t xml:space="preserve">juga harus terpasang sesuai tempat yang ditentukan </w:t>
      </w:r>
      <w:r w:rsidRPr="00FC41DD">
        <w:rPr>
          <w:i/>
          <w:iCs/>
          <w:color w:val="auto"/>
        </w:rPr>
        <w:t xml:space="preserve">maker </w:t>
      </w:r>
      <w:r w:rsidRPr="00FC41DD">
        <w:rPr>
          <w:color w:val="auto"/>
        </w:rPr>
        <w:t xml:space="preserve">guna menunjang pengoperasian mesin tersebut. </w:t>
      </w:r>
    </w:p>
    <w:p w:rsidR="001B54CE" w:rsidRPr="00FC41DD" w:rsidRDefault="001B54CE" w:rsidP="00271F35">
      <w:pPr>
        <w:pStyle w:val="Default"/>
        <w:ind w:firstLine="270"/>
        <w:jc w:val="both"/>
        <w:rPr>
          <w:color w:val="auto"/>
        </w:rPr>
      </w:pPr>
      <w:r w:rsidRPr="00FC41DD">
        <w:rPr>
          <w:color w:val="auto"/>
        </w:rPr>
        <w:t xml:space="preserve">Beberapa penyebab sistem pembakaran didalam </w:t>
      </w:r>
      <w:r w:rsidRPr="00FC41DD">
        <w:rPr>
          <w:i/>
          <w:iCs/>
          <w:color w:val="auto"/>
        </w:rPr>
        <w:t xml:space="preserve">boiler </w:t>
      </w:r>
      <w:r w:rsidRPr="00FC41DD">
        <w:rPr>
          <w:color w:val="auto"/>
        </w:rPr>
        <w:t xml:space="preserve">tidak sempurna </w:t>
      </w:r>
      <w:r w:rsidR="00271F35">
        <w:rPr>
          <w:color w:val="auto"/>
          <w:lang w:val="en-US"/>
        </w:rPr>
        <w:t>diantaranya:</w:t>
      </w:r>
      <w:r w:rsidRPr="00FC41DD">
        <w:rPr>
          <w:color w:val="auto"/>
        </w:rPr>
        <w:t xml:space="preserve"> </w:t>
      </w:r>
    </w:p>
    <w:p w:rsidR="001B54CE" w:rsidRPr="00FC41DD" w:rsidRDefault="001B54CE" w:rsidP="001B54CE">
      <w:pPr>
        <w:pStyle w:val="Default"/>
        <w:jc w:val="both"/>
        <w:rPr>
          <w:color w:val="auto"/>
        </w:rPr>
      </w:pPr>
      <w:r w:rsidRPr="00FC41DD">
        <w:rPr>
          <w:color w:val="auto"/>
        </w:rPr>
        <w:t xml:space="preserve">a) Kualitas bahan bakar tidak baik. </w:t>
      </w:r>
    </w:p>
    <w:p w:rsidR="001B54CE" w:rsidRPr="00FC41DD" w:rsidRDefault="00271F35" w:rsidP="00271F35">
      <w:pPr>
        <w:pStyle w:val="Default"/>
        <w:ind w:firstLine="270"/>
        <w:jc w:val="both"/>
        <w:rPr>
          <w:color w:val="auto"/>
        </w:rPr>
      </w:pPr>
      <w:r>
        <w:rPr>
          <w:color w:val="auto"/>
          <w:lang w:val="en-US"/>
        </w:rPr>
        <w:t>P</w:t>
      </w:r>
      <w:r w:rsidR="001B54CE" w:rsidRPr="00FC41DD">
        <w:rPr>
          <w:color w:val="auto"/>
        </w:rPr>
        <w:t>ada saat bunker bahan bakar, k</w:t>
      </w:r>
      <w:r>
        <w:rPr>
          <w:color w:val="auto"/>
        </w:rPr>
        <w:t>ita mendapat bahan bakar yang tida</w:t>
      </w:r>
      <w:r w:rsidR="001B54CE" w:rsidRPr="00FC41DD">
        <w:rPr>
          <w:color w:val="auto"/>
        </w:rPr>
        <w:t xml:space="preserve">k sesuai dengan spesifikasi yang </w:t>
      </w:r>
      <w:r>
        <w:rPr>
          <w:color w:val="auto"/>
          <w:lang w:val="en-US"/>
        </w:rPr>
        <w:t>ditetapkan</w:t>
      </w:r>
      <w:r w:rsidR="001B54CE" w:rsidRPr="00FC41DD">
        <w:rPr>
          <w:color w:val="auto"/>
        </w:rPr>
        <w:t xml:space="preserve">. Pada kandungan FO banyak terdapat lumpur-lumpur dan kekentalan bahan bakar yang tak sesuai dengan kebutuhan mesin diatas kapal. Faktor lain yaitu bahan bakar dalam tanki harian masih terkandung lumpur dan partikel kotor. </w:t>
      </w:r>
    </w:p>
    <w:p w:rsidR="001B54CE" w:rsidRPr="00FC41DD" w:rsidRDefault="001B54CE" w:rsidP="00271F35">
      <w:pPr>
        <w:pStyle w:val="Default"/>
        <w:jc w:val="both"/>
        <w:rPr>
          <w:color w:val="auto"/>
        </w:rPr>
      </w:pPr>
      <w:r w:rsidRPr="00FC41DD">
        <w:rPr>
          <w:color w:val="auto"/>
        </w:rPr>
        <w:t xml:space="preserve">b) Pengabut alat pembakar atau </w:t>
      </w:r>
      <w:r w:rsidRPr="00FC41DD">
        <w:rPr>
          <w:i/>
          <w:iCs/>
          <w:color w:val="auto"/>
        </w:rPr>
        <w:t xml:space="preserve">nozzle </w:t>
      </w:r>
      <w:r w:rsidR="00271F35">
        <w:rPr>
          <w:color w:val="auto"/>
        </w:rPr>
        <w:t>kotor</w:t>
      </w:r>
      <w:r w:rsidRPr="00FC41DD">
        <w:rPr>
          <w:color w:val="auto"/>
        </w:rPr>
        <w:t xml:space="preserve"> </w:t>
      </w:r>
    </w:p>
    <w:p w:rsidR="001B54CE" w:rsidRPr="00FC41DD" w:rsidRDefault="001B54CE" w:rsidP="009E5EC9">
      <w:pPr>
        <w:pStyle w:val="Default"/>
        <w:ind w:firstLine="270"/>
        <w:jc w:val="both"/>
        <w:rPr>
          <w:color w:val="auto"/>
        </w:rPr>
      </w:pPr>
      <w:r w:rsidRPr="00FC41DD">
        <w:rPr>
          <w:color w:val="auto"/>
        </w:rPr>
        <w:t xml:space="preserve">Pada proses pembakaran selalu menghasilkan karbon dan tidak semua karbon ikut terbuang melalui cerobong asap sisanya ada yang menempel pada dinding dapur pembakaran dan pada </w:t>
      </w:r>
      <w:r w:rsidRPr="00FC41DD">
        <w:rPr>
          <w:i/>
          <w:iCs/>
          <w:color w:val="auto"/>
        </w:rPr>
        <w:t xml:space="preserve">nozzle </w:t>
      </w:r>
      <w:r w:rsidRPr="00FC41DD">
        <w:rPr>
          <w:color w:val="auto"/>
        </w:rPr>
        <w:t xml:space="preserve">yang menyemprotkan bahan bakar, akibat dari kotornya </w:t>
      </w:r>
      <w:r w:rsidRPr="00FC41DD">
        <w:rPr>
          <w:i/>
          <w:iCs/>
          <w:color w:val="auto"/>
        </w:rPr>
        <w:t xml:space="preserve">nozzle </w:t>
      </w:r>
      <w:r w:rsidRPr="00FC41DD">
        <w:rPr>
          <w:color w:val="auto"/>
        </w:rPr>
        <w:t xml:space="preserve">yang disebabkan karbon yang menempel sehingga penyemprotan bahan bakar tidak sempurna mengakibatkan pembakaran tidak maksimal. </w:t>
      </w:r>
    </w:p>
    <w:p w:rsidR="001B54CE" w:rsidRPr="00FC41DD" w:rsidRDefault="001B54CE" w:rsidP="009E5EC9">
      <w:pPr>
        <w:pStyle w:val="Default"/>
        <w:ind w:left="360" w:hanging="360"/>
        <w:jc w:val="both"/>
        <w:rPr>
          <w:color w:val="auto"/>
        </w:rPr>
      </w:pPr>
      <w:r w:rsidRPr="00FC41DD">
        <w:rPr>
          <w:color w:val="auto"/>
        </w:rPr>
        <w:t xml:space="preserve">c) Ruang dapur pembakaran yang kurang memenuhi syarat. </w:t>
      </w:r>
    </w:p>
    <w:p w:rsidR="001B54CE" w:rsidRDefault="001B54CE" w:rsidP="009E5EC9">
      <w:pPr>
        <w:pStyle w:val="Default"/>
        <w:ind w:firstLine="360"/>
        <w:jc w:val="both"/>
        <w:rPr>
          <w:color w:val="auto"/>
        </w:rPr>
      </w:pPr>
      <w:r w:rsidRPr="00FC41DD">
        <w:rPr>
          <w:color w:val="auto"/>
        </w:rPr>
        <w:t xml:space="preserve">Dalam ruang dapur pembakaran </w:t>
      </w:r>
      <w:r w:rsidRPr="00FC41DD">
        <w:rPr>
          <w:i/>
          <w:iCs/>
          <w:color w:val="auto"/>
        </w:rPr>
        <w:t xml:space="preserve">boiler </w:t>
      </w:r>
      <w:r w:rsidRPr="00FC41DD">
        <w:rPr>
          <w:color w:val="auto"/>
        </w:rPr>
        <w:t xml:space="preserve">agar mencapai pembakaran yang sempurna harus memenuhi syarat. Kita mengenal segitiga api, ini sangat berpengaruh dalam dapur bakar </w:t>
      </w:r>
      <w:r w:rsidRPr="00FC41DD">
        <w:rPr>
          <w:i/>
          <w:iCs/>
          <w:color w:val="auto"/>
        </w:rPr>
        <w:t>boiler</w:t>
      </w:r>
      <w:r w:rsidRPr="00FC41DD">
        <w:rPr>
          <w:color w:val="auto"/>
        </w:rPr>
        <w:t xml:space="preserve">. Kadar udara (oksigen) dalam dapur bakar tidak memenuhi syarat, masih terdapat gas CO2 dalam dapur ruang bakar sehingga </w:t>
      </w:r>
      <w:r w:rsidRPr="00FC41DD">
        <w:rPr>
          <w:i/>
          <w:iCs/>
          <w:color w:val="auto"/>
        </w:rPr>
        <w:t xml:space="preserve">boiler </w:t>
      </w:r>
      <w:r w:rsidRPr="00FC41DD">
        <w:rPr>
          <w:color w:val="auto"/>
        </w:rPr>
        <w:t xml:space="preserve">sulit menyala. </w:t>
      </w:r>
    </w:p>
    <w:p w:rsidR="001B54CE" w:rsidRPr="00FC41DD" w:rsidRDefault="001B54CE" w:rsidP="009E5EC9">
      <w:pPr>
        <w:pStyle w:val="Default"/>
        <w:ind w:left="360" w:hanging="360"/>
        <w:jc w:val="both"/>
        <w:rPr>
          <w:color w:val="auto"/>
        </w:rPr>
      </w:pPr>
      <w:r w:rsidRPr="00FC41DD">
        <w:rPr>
          <w:color w:val="auto"/>
        </w:rPr>
        <w:t xml:space="preserve">d) </w:t>
      </w:r>
      <w:r>
        <w:rPr>
          <w:color w:val="auto"/>
        </w:rPr>
        <w:t xml:space="preserve"> </w:t>
      </w:r>
      <w:r w:rsidRPr="00FC41DD">
        <w:rPr>
          <w:i/>
          <w:iCs/>
          <w:color w:val="auto"/>
        </w:rPr>
        <w:t xml:space="preserve">Dumper fan </w:t>
      </w:r>
      <w:r w:rsidRPr="00FC41DD">
        <w:rPr>
          <w:color w:val="auto"/>
        </w:rPr>
        <w:t xml:space="preserve">tidak bekerja maksimal </w:t>
      </w:r>
    </w:p>
    <w:p w:rsidR="001B54CE" w:rsidRPr="00FC41DD" w:rsidRDefault="001B54CE" w:rsidP="009E5EC9">
      <w:pPr>
        <w:pStyle w:val="Default"/>
        <w:ind w:firstLine="360"/>
        <w:jc w:val="both"/>
        <w:rPr>
          <w:color w:val="auto"/>
        </w:rPr>
      </w:pPr>
      <w:r w:rsidRPr="00FC41DD">
        <w:rPr>
          <w:color w:val="auto"/>
        </w:rPr>
        <w:t xml:space="preserve">Akibat dari tidak </w:t>
      </w:r>
      <w:r w:rsidRPr="00FC41DD">
        <w:rPr>
          <w:i/>
          <w:iCs/>
          <w:color w:val="auto"/>
        </w:rPr>
        <w:t>center</w:t>
      </w:r>
      <w:r w:rsidRPr="00FC41DD">
        <w:rPr>
          <w:color w:val="auto"/>
        </w:rPr>
        <w:t xml:space="preserve">-nya </w:t>
      </w:r>
      <w:r w:rsidRPr="00FC41DD">
        <w:rPr>
          <w:i/>
          <w:iCs/>
          <w:color w:val="auto"/>
        </w:rPr>
        <w:t xml:space="preserve">diffuser disc </w:t>
      </w:r>
      <w:r w:rsidRPr="00FC41DD">
        <w:rPr>
          <w:color w:val="auto"/>
        </w:rPr>
        <w:t xml:space="preserve">pada </w:t>
      </w:r>
      <w:r w:rsidRPr="00FC41DD">
        <w:rPr>
          <w:i/>
          <w:iCs/>
          <w:color w:val="auto"/>
        </w:rPr>
        <w:t xml:space="preserve">boiler </w:t>
      </w:r>
      <w:r w:rsidRPr="00FC41DD">
        <w:rPr>
          <w:color w:val="auto"/>
        </w:rPr>
        <w:t xml:space="preserve">sehingga FO yang tidak ikut terbakar mengalir kedalam </w:t>
      </w:r>
      <w:r w:rsidRPr="00FC41DD">
        <w:rPr>
          <w:i/>
          <w:iCs/>
          <w:color w:val="auto"/>
        </w:rPr>
        <w:t xml:space="preserve">Burner Body </w:t>
      </w:r>
      <w:r w:rsidRPr="00FC41DD">
        <w:rPr>
          <w:color w:val="auto"/>
        </w:rPr>
        <w:t xml:space="preserve">juga masuk kedalam kipas dumper yang menghambat putaran kipas tersebut karena FO </w:t>
      </w:r>
      <w:r w:rsidRPr="00FC41DD">
        <w:rPr>
          <w:color w:val="auto"/>
        </w:rPr>
        <w:lastRenderedPageBreak/>
        <w:t xml:space="preserve">mengendap dalam </w:t>
      </w:r>
      <w:r w:rsidRPr="00FC41DD">
        <w:rPr>
          <w:i/>
          <w:iCs/>
          <w:color w:val="auto"/>
        </w:rPr>
        <w:t xml:space="preserve">Burner Body. </w:t>
      </w:r>
      <w:r w:rsidRPr="00FC41DD">
        <w:rPr>
          <w:color w:val="auto"/>
        </w:rPr>
        <w:t xml:space="preserve">Akibatnya </w:t>
      </w:r>
      <w:r w:rsidRPr="00FC41DD">
        <w:rPr>
          <w:i/>
          <w:iCs/>
          <w:color w:val="auto"/>
        </w:rPr>
        <w:t xml:space="preserve">supply </w:t>
      </w:r>
      <w:r w:rsidRPr="00FC41DD">
        <w:rPr>
          <w:color w:val="auto"/>
        </w:rPr>
        <w:t xml:space="preserve">udara dalam dapur ruang bakar kurang, dan menggangu pembakaran pada </w:t>
      </w:r>
      <w:r w:rsidRPr="00FC41DD">
        <w:rPr>
          <w:i/>
          <w:iCs/>
          <w:color w:val="auto"/>
        </w:rPr>
        <w:t>boiler</w:t>
      </w:r>
      <w:r w:rsidRPr="00FC41DD">
        <w:rPr>
          <w:color w:val="auto"/>
        </w:rPr>
        <w:t xml:space="preserve">. </w:t>
      </w:r>
    </w:p>
    <w:p w:rsidR="001B54CE" w:rsidRPr="00FC41DD" w:rsidRDefault="001B54CE" w:rsidP="009E5EC9">
      <w:pPr>
        <w:pStyle w:val="Default"/>
        <w:ind w:left="270" w:hanging="270"/>
        <w:jc w:val="both"/>
        <w:rPr>
          <w:color w:val="auto"/>
        </w:rPr>
      </w:pPr>
      <w:r w:rsidRPr="00FC41DD">
        <w:rPr>
          <w:color w:val="auto"/>
        </w:rPr>
        <w:t xml:space="preserve">e) Bagian-bagian dari </w:t>
      </w:r>
      <w:r w:rsidRPr="00FC41DD">
        <w:rPr>
          <w:i/>
          <w:iCs/>
          <w:color w:val="auto"/>
        </w:rPr>
        <w:t xml:space="preserve">boiler </w:t>
      </w:r>
      <w:r w:rsidRPr="00FC41DD">
        <w:rPr>
          <w:color w:val="auto"/>
        </w:rPr>
        <w:t xml:space="preserve">tidak terpasang sesuai ketentuan </w:t>
      </w:r>
    </w:p>
    <w:p w:rsidR="001B54CE" w:rsidRPr="00FC41DD" w:rsidRDefault="001B54CE" w:rsidP="009E5EC9">
      <w:pPr>
        <w:pStyle w:val="Default"/>
        <w:ind w:firstLine="270"/>
        <w:jc w:val="both"/>
        <w:rPr>
          <w:i/>
          <w:iCs/>
          <w:color w:val="auto"/>
        </w:rPr>
      </w:pPr>
      <w:r w:rsidRPr="00FC41DD">
        <w:rPr>
          <w:color w:val="auto"/>
        </w:rPr>
        <w:t xml:space="preserve">Posisi </w:t>
      </w:r>
      <w:r w:rsidRPr="00FC41DD">
        <w:rPr>
          <w:i/>
          <w:iCs/>
          <w:color w:val="auto"/>
        </w:rPr>
        <w:t xml:space="preserve">combustion head </w:t>
      </w:r>
      <w:r w:rsidRPr="00FC41DD">
        <w:rPr>
          <w:color w:val="auto"/>
        </w:rPr>
        <w:t xml:space="preserve">dan </w:t>
      </w:r>
      <w:r w:rsidRPr="00FC41DD">
        <w:rPr>
          <w:i/>
          <w:iCs/>
          <w:color w:val="auto"/>
        </w:rPr>
        <w:t xml:space="preserve">diffuser disc </w:t>
      </w:r>
      <w:r w:rsidRPr="00FC41DD">
        <w:rPr>
          <w:color w:val="auto"/>
        </w:rPr>
        <w:t xml:space="preserve">yang miring merubah arah pancaran api dari </w:t>
      </w:r>
      <w:r w:rsidRPr="00FC41DD">
        <w:rPr>
          <w:i/>
          <w:iCs/>
          <w:color w:val="auto"/>
        </w:rPr>
        <w:t>nozzle</w:t>
      </w:r>
      <w:r w:rsidRPr="00FC41DD">
        <w:rPr>
          <w:color w:val="auto"/>
        </w:rPr>
        <w:t xml:space="preserve">, akibatnya proses pembakaran menjadi terhalang bagian </w:t>
      </w:r>
      <w:r w:rsidRPr="00FC41DD">
        <w:rPr>
          <w:i/>
          <w:iCs/>
          <w:color w:val="auto"/>
        </w:rPr>
        <w:t xml:space="preserve">boiler </w:t>
      </w:r>
      <w:r w:rsidRPr="00FC41DD">
        <w:rPr>
          <w:color w:val="auto"/>
        </w:rPr>
        <w:t xml:space="preserve">yang tidak sesuai tempatnya dan FO yang tidak terbakar masuk kedalam </w:t>
      </w:r>
      <w:r w:rsidRPr="00FC41DD">
        <w:rPr>
          <w:i/>
          <w:iCs/>
          <w:color w:val="auto"/>
        </w:rPr>
        <w:t>burner body.</w:t>
      </w:r>
    </w:p>
    <w:p w:rsidR="001B54CE" w:rsidRPr="00F06090" w:rsidRDefault="001B54CE" w:rsidP="009E5EC9">
      <w:pPr>
        <w:pStyle w:val="Default"/>
        <w:ind w:firstLine="270"/>
        <w:jc w:val="both"/>
      </w:pPr>
      <w:r w:rsidRPr="00F06090">
        <w:t xml:space="preserve">Dari beberapa evaluasi alternatif pemecahan masalah di atas, pemecahan masalah yang dipilih serta dilakukan berdasarkan situasi dan kondisi subjek penelitian adalah perawatan secara berkala pada komponen – komponen </w:t>
      </w:r>
      <w:r w:rsidRPr="00F06090">
        <w:rPr>
          <w:i/>
          <w:iCs/>
        </w:rPr>
        <w:t xml:space="preserve">burner boiler. </w:t>
      </w:r>
    </w:p>
    <w:p w:rsidR="001B54CE" w:rsidRPr="00F06090" w:rsidRDefault="001B54CE" w:rsidP="009E5EC9">
      <w:pPr>
        <w:pStyle w:val="Default"/>
        <w:ind w:left="270" w:hanging="284"/>
        <w:jc w:val="both"/>
      </w:pPr>
      <w:r w:rsidRPr="00F06090">
        <w:t xml:space="preserve">1. </w:t>
      </w:r>
      <w:r w:rsidR="009E5EC9">
        <w:rPr>
          <w:lang w:val="en-US"/>
        </w:rPr>
        <w:t xml:space="preserve">Perawatan </w:t>
      </w:r>
      <w:r w:rsidRPr="00F06090">
        <w:t xml:space="preserve">komponen </w:t>
      </w:r>
      <w:r w:rsidRPr="00F06090">
        <w:rPr>
          <w:i/>
          <w:iCs/>
        </w:rPr>
        <w:t xml:space="preserve">nozzle burner </w:t>
      </w:r>
      <w:r w:rsidRPr="00F06090">
        <w:t xml:space="preserve">yang berfungsi untuk mengabutkan bahan bakar dalam dapur </w:t>
      </w:r>
      <w:r w:rsidRPr="00F06090">
        <w:rPr>
          <w:i/>
          <w:iCs/>
        </w:rPr>
        <w:t xml:space="preserve">boiler. </w:t>
      </w:r>
      <w:r w:rsidRPr="00F06090">
        <w:t xml:space="preserve">Perawatan pada komponen ini dilakukan dengan pembersihan pada bagian saringan dan memeriksa ketegangan pegasnya, namun bila kondisi sudah tidak memungkinkan maka harus dilakukan penggantian unit yang baru. </w:t>
      </w:r>
    </w:p>
    <w:p w:rsidR="001B54CE" w:rsidRPr="00F06090" w:rsidRDefault="001B54CE" w:rsidP="009E5EC9">
      <w:pPr>
        <w:pStyle w:val="Default"/>
        <w:ind w:left="270" w:hanging="284"/>
        <w:jc w:val="both"/>
      </w:pPr>
      <w:r w:rsidRPr="00F06090">
        <w:t xml:space="preserve">2. </w:t>
      </w:r>
      <w:r w:rsidR="009E5EC9">
        <w:rPr>
          <w:lang w:val="en-US"/>
        </w:rPr>
        <w:t>D</w:t>
      </w:r>
      <w:r w:rsidRPr="00F06090">
        <w:rPr>
          <w:i/>
          <w:iCs/>
        </w:rPr>
        <w:t xml:space="preserve">iffuser disc </w:t>
      </w:r>
      <w:r w:rsidRPr="00F06090">
        <w:t xml:space="preserve">yang posisi pemasangannya tidak </w:t>
      </w:r>
      <w:r w:rsidRPr="00F06090">
        <w:rPr>
          <w:i/>
          <w:iCs/>
        </w:rPr>
        <w:t xml:space="preserve">center </w:t>
      </w:r>
      <w:r w:rsidRPr="00F06090">
        <w:t xml:space="preserve">mengakibatkan arah angin tidak sesuai guna mendukung proses pembakaran. Maka dari itu sebelum melakukan pemasangan harus didahului pembacaan pada </w:t>
      </w:r>
      <w:r w:rsidRPr="00F06090">
        <w:rPr>
          <w:i/>
          <w:iCs/>
        </w:rPr>
        <w:t xml:space="preserve">manual book </w:t>
      </w:r>
      <w:r w:rsidRPr="00F06090">
        <w:t xml:space="preserve">agar tidak terjadi kesalahan pada proses pemasangan. </w:t>
      </w:r>
    </w:p>
    <w:p w:rsidR="001B54CE" w:rsidRDefault="009E5EC9" w:rsidP="009E5EC9">
      <w:pPr>
        <w:pStyle w:val="Default"/>
        <w:ind w:left="270" w:hanging="284"/>
        <w:jc w:val="both"/>
      </w:pPr>
      <w:r>
        <w:t>3.</w:t>
      </w:r>
      <w:r>
        <w:rPr>
          <w:lang w:val="en-US"/>
        </w:rPr>
        <w:t xml:space="preserve"> P</w:t>
      </w:r>
      <w:r w:rsidR="001B54CE" w:rsidRPr="00F06090">
        <w:t xml:space="preserve">ada komponen </w:t>
      </w:r>
      <w:r w:rsidR="001B54CE" w:rsidRPr="00F06090">
        <w:rPr>
          <w:i/>
          <w:iCs/>
        </w:rPr>
        <w:t xml:space="preserve">dumper fan </w:t>
      </w:r>
      <w:r w:rsidR="001B54CE" w:rsidRPr="00F06090">
        <w:t xml:space="preserve">dilakukan pengecekan dan penyetelan terhadap bukaan pada </w:t>
      </w:r>
      <w:r w:rsidR="001B54CE" w:rsidRPr="00F06090">
        <w:rPr>
          <w:i/>
          <w:iCs/>
        </w:rPr>
        <w:t>dumper flap</w:t>
      </w:r>
      <w:r w:rsidR="001B54CE" w:rsidRPr="00F06090">
        <w:t xml:space="preserve">. Juga lakukan pembersihan pada area bagian dalam </w:t>
      </w:r>
      <w:r w:rsidR="001B54CE" w:rsidRPr="00F06090">
        <w:rPr>
          <w:i/>
          <w:iCs/>
        </w:rPr>
        <w:t xml:space="preserve">dumper fan </w:t>
      </w:r>
      <w:r w:rsidR="001B54CE" w:rsidRPr="00F06090">
        <w:t xml:space="preserve">agar tidak ada kotoran yang menghambat putaran kipas sehingga penyaluran udara kedalam ruang bakar dapat memenuhi syarat. </w:t>
      </w:r>
    </w:p>
    <w:p w:rsidR="001B54CE" w:rsidRDefault="001B54CE" w:rsidP="001B54CE">
      <w:pPr>
        <w:pStyle w:val="Default"/>
        <w:ind w:hanging="284"/>
        <w:jc w:val="both"/>
      </w:pPr>
    </w:p>
    <w:p w:rsidR="001B54CE" w:rsidRPr="009E5EC9" w:rsidRDefault="009E5EC9" w:rsidP="001B54CE">
      <w:pPr>
        <w:pStyle w:val="Default"/>
        <w:ind w:left="-284"/>
        <w:rPr>
          <w:b/>
          <w:lang w:val="en-US"/>
        </w:rPr>
      </w:pPr>
      <w:r>
        <w:rPr>
          <w:b/>
          <w:lang w:val="en-US"/>
        </w:rPr>
        <w:t>4</w:t>
      </w:r>
      <w:r w:rsidR="001B54CE">
        <w:rPr>
          <w:b/>
          <w:lang w:val="en-US"/>
        </w:rPr>
        <w:t>.</w:t>
      </w:r>
      <w:r w:rsidR="001B54CE">
        <w:rPr>
          <w:lang w:val="en-US"/>
        </w:rPr>
        <w:t xml:space="preserve"> </w:t>
      </w:r>
      <w:r>
        <w:rPr>
          <w:b/>
          <w:lang w:val="en-US"/>
        </w:rPr>
        <w:t>PENUTUP</w:t>
      </w:r>
    </w:p>
    <w:p w:rsidR="001B54CE" w:rsidRPr="00F06090" w:rsidRDefault="001B54CE" w:rsidP="001B54CE">
      <w:pPr>
        <w:pStyle w:val="Default"/>
        <w:ind w:left="-284" w:firstLine="284"/>
        <w:jc w:val="both"/>
      </w:pPr>
      <w:r w:rsidRPr="00F06090">
        <w:t xml:space="preserve">Berdasarkan hasil analisa teori dan penjelasan yang diuraikan sebelumnya, maka dapatlah beberapa kesimpulan sebagai berikut : </w:t>
      </w:r>
    </w:p>
    <w:p w:rsidR="001B54CE" w:rsidRPr="00F06090" w:rsidRDefault="001B54CE" w:rsidP="001B54CE">
      <w:pPr>
        <w:pStyle w:val="Default"/>
        <w:ind w:hanging="284"/>
        <w:jc w:val="both"/>
      </w:pPr>
      <w:r w:rsidRPr="00F06090">
        <w:t xml:space="preserve">1. Penyebab kualitas air tawar didalam boiler tidak baik </w:t>
      </w:r>
      <w:r w:rsidR="009E5EC9">
        <w:rPr>
          <w:lang w:val="en-US"/>
        </w:rPr>
        <w:t>yaitu</w:t>
      </w:r>
      <w:r w:rsidRPr="00F06090">
        <w:t xml:space="preserve">: </w:t>
      </w:r>
    </w:p>
    <w:p w:rsidR="001B54CE" w:rsidRPr="00F06090" w:rsidRDefault="001B54CE" w:rsidP="009E5EC9">
      <w:pPr>
        <w:pStyle w:val="Default"/>
        <w:numPr>
          <w:ilvl w:val="1"/>
          <w:numId w:val="44"/>
        </w:numPr>
        <w:ind w:left="270"/>
        <w:jc w:val="both"/>
      </w:pPr>
      <w:r w:rsidRPr="00F06090">
        <w:t xml:space="preserve">Air masih mengandung mineral – mineral yang menimbulkan endapan keras. </w:t>
      </w:r>
    </w:p>
    <w:p w:rsidR="001B54CE" w:rsidRPr="00F06090" w:rsidRDefault="001B54CE" w:rsidP="009E5EC9">
      <w:pPr>
        <w:pStyle w:val="Default"/>
        <w:numPr>
          <w:ilvl w:val="1"/>
          <w:numId w:val="44"/>
        </w:numPr>
        <w:ind w:left="270"/>
        <w:jc w:val="both"/>
      </w:pPr>
      <w:r w:rsidRPr="00F06090">
        <w:t xml:space="preserve">Kadar garam air masih terlalu tinggi. </w:t>
      </w:r>
    </w:p>
    <w:p w:rsidR="001B54CE" w:rsidRPr="00F06090" w:rsidRDefault="001B54CE" w:rsidP="009E5EC9">
      <w:pPr>
        <w:pStyle w:val="Default"/>
        <w:numPr>
          <w:ilvl w:val="1"/>
          <w:numId w:val="44"/>
        </w:numPr>
        <w:ind w:left="270"/>
        <w:jc w:val="both"/>
      </w:pPr>
      <w:r w:rsidRPr="00F06090">
        <w:t xml:space="preserve">Air masih mengandung zat chloride. </w:t>
      </w:r>
    </w:p>
    <w:p w:rsidR="001B54CE" w:rsidRPr="00F06090" w:rsidRDefault="001B54CE" w:rsidP="009E5EC9">
      <w:pPr>
        <w:pStyle w:val="Default"/>
        <w:numPr>
          <w:ilvl w:val="1"/>
          <w:numId w:val="44"/>
        </w:numPr>
        <w:ind w:left="270"/>
        <w:jc w:val="both"/>
      </w:pPr>
      <w:r w:rsidRPr="00F06090">
        <w:t xml:space="preserve">Adanya gas-gas yang terkandung dalam air yang dapat menyebabkan korosi </w:t>
      </w:r>
    </w:p>
    <w:p w:rsidR="001B54CE" w:rsidRPr="00F06090" w:rsidRDefault="001B54CE" w:rsidP="009E5EC9">
      <w:pPr>
        <w:pStyle w:val="Default"/>
        <w:numPr>
          <w:ilvl w:val="1"/>
          <w:numId w:val="44"/>
        </w:numPr>
        <w:ind w:left="270"/>
        <w:jc w:val="both"/>
      </w:pPr>
      <w:r w:rsidRPr="00F06090">
        <w:t xml:space="preserve">Nilai pH air berada pada tingkat yang </w:t>
      </w:r>
      <w:r>
        <w:t xml:space="preserve">   </w:t>
      </w:r>
      <w:r w:rsidRPr="00F06090">
        <w:t xml:space="preserve">agresif pada baja. </w:t>
      </w:r>
    </w:p>
    <w:p w:rsidR="001B54CE" w:rsidRPr="00F06090" w:rsidRDefault="001B54CE" w:rsidP="001B54CE">
      <w:pPr>
        <w:pStyle w:val="Default"/>
        <w:ind w:hanging="284"/>
        <w:jc w:val="both"/>
      </w:pPr>
      <w:r w:rsidRPr="00F06090">
        <w:t>2. Faktor-faktor yang menyebabkan pembakar</w:t>
      </w:r>
      <w:r>
        <w:t xml:space="preserve">an pada boiler tidak sempurna </w:t>
      </w:r>
    </w:p>
    <w:p w:rsidR="001B54CE" w:rsidRPr="00F06090" w:rsidRDefault="001B54CE" w:rsidP="009E5EC9">
      <w:pPr>
        <w:pStyle w:val="Default"/>
        <w:numPr>
          <w:ilvl w:val="1"/>
          <w:numId w:val="45"/>
        </w:numPr>
        <w:ind w:left="270" w:hanging="270"/>
        <w:jc w:val="both"/>
      </w:pPr>
      <w:r w:rsidRPr="00F06090">
        <w:t xml:space="preserve">Kualitas bahan bakar yang rendah </w:t>
      </w:r>
    </w:p>
    <w:p w:rsidR="001B54CE" w:rsidRPr="00F06090" w:rsidRDefault="001B54CE" w:rsidP="009E5EC9">
      <w:pPr>
        <w:pStyle w:val="Default"/>
        <w:numPr>
          <w:ilvl w:val="1"/>
          <w:numId w:val="45"/>
        </w:numPr>
        <w:ind w:left="270" w:hanging="270"/>
        <w:jc w:val="both"/>
      </w:pPr>
      <w:r w:rsidRPr="00F06090">
        <w:t xml:space="preserve">Temperatur </w:t>
      </w:r>
      <w:r w:rsidRPr="00F06090">
        <w:rPr>
          <w:i/>
          <w:iCs/>
        </w:rPr>
        <w:t xml:space="preserve">Fo </w:t>
      </w:r>
      <w:r w:rsidRPr="00F06090">
        <w:t xml:space="preserve">sebelum masuk nozzle burner rendah </w:t>
      </w:r>
    </w:p>
    <w:p w:rsidR="001B54CE" w:rsidRPr="00F06090" w:rsidRDefault="001B54CE" w:rsidP="009E5EC9">
      <w:pPr>
        <w:pStyle w:val="Default"/>
        <w:numPr>
          <w:ilvl w:val="1"/>
          <w:numId w:val="45"/>
        </w:numPr>
        <w:ind w:left="270" w:hanging="270"/>
        <w:jc w:val="both"/>
      </w:pPr>
      <w:r w:rsidRPr="00F06090">
        <w:t xml:space="preserve">Ruang dapur tidak memenuhi syarat pembakaran </w:t>
      </w:r>
    </w:p>
    <w:p w:rsidR="001B54CE" w:rsidRPr="00F06090" w:rsidRDefault="001B54CE" w:rsidP="009E5EC9">
      <w:pPr>
        <w:pStyle w:val="Default"/>
        <w:numPr>
          <w:ilvl w:val="1"/>
          <w:numId w:val="45"/>
        </w:numPr>
        <w:ind w:left="270" w:hanging="270"/>
        <w:jc w:val="both"/>
      </w:pPr>
      <w:r w:rsidRPr="00F06090">
        <w:t xml:space="preserve">Pengabutan bahan bakar tidak normal </w:t>
      </w:r>
    </w:p>
    <w:p w:rsidR="001B54CE" w:rsidRPr="00F06090" w:rsidRDefault="001B54CE" w:rsidP="009E5EC9">
      <w:pPr>
        <w:pStyle w:val="Default"/>
        <w:numPr>
          <w:ilvl w:val="1"/>
          <w:numId w:val="45"/>
        </w:numPr>
        <w:ind w:left="270" w:hanging="270"/>
        <w:jc w:val="both"/>
      </w:pPr>
      <w:r w:rsidRPr="00F06090">
        <w:t xml:space="preserve">Temperatur udara dalam ruang pembakaran sangat rendah </w:t>
      </w:r>
    </w:p>
    <w:p w:rsidR="001B54CE" w:rsidRPr="00F06090" w:rsidRDefault="001B54CE" w:rsidP="009E5EC9">
      <w:pPr>
        <w:pStyle w:val="Default"/>
        <w:numPr>
          <w:ilvl w:val="1"/>
          <w:numId w:val="45"/>
        </w:numPr>
        <w:ind w:left="270" w:hanging="270"/>
        <w:jc w:val="both"/>
      </w:pPr>
      <w:r w:rsidRPr="00F06090">
        <w:t xml:space="preserve">Dumper fan tidak bekerja maksimal </w:t>
      </w:r>
    </w:p>
    <w:p w:rsidR="00C51088" w:rsidRDefault="001B54CE" w:rsidP="009E5EC9">
      <w:pPr>
        <w:pStyle w:val="Default"/>
        <w:numPr>
          <w:ilvl w:val="1"/>
          <w:numId w:val="45"/>
        </w:numPr>
        <w:ind w:left="270" w:hanging="270"/>
        <w:jc w:val="both"/>
      </w:pPr>
      <w:r w:rsidRPr="00F06090">
        <w:t xml:space="preserve">Jumlah udara (O2) yang diperlukan dalam ruang pembakaran sangat minim. </w:t>
      </w:r>
    </w:p>
    <w:p w:rsidR="009E5EC9" w:rsidRDefault="009E5EC9" w:rsidP="009E5EC9">
      <w:pPr>
        <w:pStyle w:val="Default"/>
        <w:jc w:val="both"/>
      </w:pPr>
    </w:p>
    <w:p w:rsidR="009E5EC9" w:rsidRPr="009E5EC9" w:rsidRDefault="009E5EC9" w:rsidP="009E5EC9">
      <w:pPr>
        <w:pStyle w:val="Default"/>
        <w:jc w:val="both"/>
      </w:pPr>
    </w:p>
    <w:p w:rsidR="008D162E" w:rsidRDefault="008D162E" w:rsidP="008D162E">
      <w:pPr>
        <w:tabs>
          <w:tab w:val="left" w:pos="5700"/>
        </w:tabs>
        <w:jc w:val="center"/>
        <w:rPr>
          <w:rFonts w:ascii="Times New Roman" w:hAnsi="Times New Roman" w:cs="Times New Roman"/>
          <w:b/>
          <w:sz w:val="24"/>
        </w:rPr>
      </w:pPr>
      <w:r>
        <w:rPr>
          <w:rFonts w:ascii="Times New Roman" w:hAnsi="Times New Roman" w:cs="Times New Roman"/>
          <w:b/>
          <w:sz w:val="24"/>
        </w:rPr>
        <w:t>DAFTAR PUSTAKA</w:t>
      </w:r>
    </w:p>
    <w:p w:rsidR="001B54CE" w:rsidRPr="001B54CE" w:rsidRDefault="001B54CE" w:rsidP="001B54CE">
      <w:pPr>
        <w:pStyle w:val="ListParagraph"/>
        <w:numPr>
          <w:ilvl w:val="0"/>
          <w:numId w:val="8"/>
        </w:numPr>
        <w:ind w:left="426" w:hanging="426"/>
        <w:jc w:val="both"/>
        <w:rPr>
          <w:rFonts w:ascii="Times New Roman" w:hAnsi="Times New Roman" w:cs="Times New Roman"/>
          <w:sz w:val="24"/>
          <w:szCs w:val="24"/>
          <w:lang w:val="en-US"/>
        </w:rPr>
      </w:pPr>
      <w:r w:rsidRPr="001B54CE">
        <w:rPr>
          <w:rFonts w:ascii="Times New Roman" w:hAnsi="Times New Roman" w:cs="Times New Roman"/>
          <w:sz w:val="24"/>
          <w:szCs w:val="24"/>
          <w:lang w:val="en-US"/>
        </w:rPr>
        <w:t xml:space="preserve">Sujanto, </w:t>
      </w:r>
      <w:r w:rsidRPr="001B54CE">
        <w:rPr>
          <w:rFonts w:ascii="Times New Roman" w:hAnsi="Times New Roman" w:cs="Times New Roman"/>
          <w:i/>
          <w:sz w:val="24"/>
          <w:szCs w:val="24"/>
          <w:lang w:val="en-US"/>
        </w:rPr>
        <w:t>Pesawat kapal 1</w:t>
      </w:r>
      <w:r>
        <w:rPr>
          <w:rFonts w:ascii="Times New Roman" w:hAnsi="Times New Roman" w:cs="Times New Roman"/>
          <w:sz w:val="24"/>
          <w:szCs w:val="24"/>
          <w:lang w:val="en-US"/>
        </w:rPr>
        <w:t xml:space="preserve">, </w:t>
      </w:r>
      <w:r w:rsidRPr="001B54CE">
        <w:rPr>
          <w:rFonts w:ascii="Times New Roman" w:hAnsi="Times New Roman" w:cs="Times New Roman"/>
          <w:sz w:val="24"/>
          <w:szCs w:val="24"/>
          <w:lang w:val="en-US"/>
        </w:rPr>
        <w:t>Jakar</w:t>
      </w:r>
      <w:r>
        <w:rPr>
          <w:rFonts w:ascii="Times New Roman" w:hAnsi="Times New Roman" w:cs="Times New Roman"/>
          <w:sz w:val="24"/>
          <w:szCs w:val="24"/>
          <w:lang w:val="en-US"/>
        </w:rPr>
        <w:t>ta : Paramudya Paramita, 1982</w:t>
      </w:r>
    </w:p>
    <w:p w:rsidR="001B54CE" w:rsidRPr="001B54CE" w:rsidRDefault="001B54CE" w:rsidP="001B54CE">
      <w:pPr>
        <w:pStyle w:val="ListParagraph"/>
        <w:numPr>
          <w:ilvl w:val="0"/>
          <w:numId w:val="8"/>
        </w:numPr>
        <w:ind w:left="426" w:hanging="426"/>
        <w:jc w:val="both"/>
        <w:rPr>
          <w:rFonts w:ascii="Times New Roman" w:hAnsi="Times New Roman" w:cs="Times New Roman"/>
          <w:sz w:val="24"/>
          <w:szCs w:val="24"/>
          <w:lang w:val="en-US"/>
        </w:rPr>
      </w:pPr>
      <w:r w:rsidRPr="001B54CE">
        <w:rPr>
          <w:rFonts w:ascii="Times New Roman" w:hAnsi="Times New Roman" w:cs="Times New Roman"/>
          <w:sz w:val="24"/>
          <w:szCs w:val="24"/>
          <w:lang w:val="en-US"/>
        </w:rPr>
        <w:t xml:space="preserve">Suharto, </w:t>
      </w:r>
      <w:r w:rsidRPr="001B54CE">
        <w:rPr>
          <w:rFonts w:ascii="Times New Roman" w:hAnsi="Times New Roman" w:cs="Times New Roman"/>
          <w:i/>
          <w:sz w:val="24"/>
          <w:szCs w:val="24"/>
          <w:lang w:val="en-US"/>
        </w:rPr>
        <w:t>Manajemen Perawatan Mesin</w:t>
      </w:r>
      <w:r>
        <w:rPr>
          <w:rFonts w:ascii="Times New Roman" w:hAnsi="Times New Roman" w:cs="Times New Roman"/>
          <w:sz w:val="24"/>
          <w:szCs w:val="24"/>
          <w:lang w:val="en-US"/>
        </w:rPr>
        <w:t>,</w:t>
      </w:r>
      <w:r w:rsidRPr="001B54CE">
        <w:rPr>
          <w:rFonts w:ascii="Times New Roman" w:hAnsi="Times New Roman" w:cs="Times New Roman"/>
          <w:sz w:val="24"/>
          <w:szCs w:val="24"/>
          <w:lang w:val="en-US"/>
        </w:rPr>
        <w:t xml:space="preserve"> Jakarta : Rimeka Cipta, 1991</w:t>
      </w:r>
    </w:p>
    <w:p w:rsidR="001B54CE" w:rsidRPr="001B54CE" w:rsidRDefault="001B54CE" w:rsidP="001B54CE">
      <w:pPr>
        <w:pStyle w:val="ListParagraph"/>
        <w:numPr>
          <w:ilvl w:val="0"/>
          <w:numId w:val="8"/>
        </w:numPr>
        <w:ind w:left="426" w:hanging="426"/>
        <w:jc w:val="both"/>
        <w:rPr>
          <w:rFonts w:ascii="Times New Roman" w:hAnsi="Times New Roman" w:cs="Times New Roman"/>
          <w:sz w:val="24"/>
          <w:szCs w:val="24"/>
          <w:lang w:val="en-US"/>
        </w:rPr>
      </w:pPr>
      <w:r w:rsidRPr="001B54CE">
        <w:rPr>
          <w:rFonts w:ascii="Times New Roman" w:hAnsi="Times New Roman" w:cs="Times New Roman"/>
          <w:sz w:val="24"/>
          <w:szCs w:val="24"/>
          <w:lang w:val="en-US"/>
        </w:rPr>
        <w:t xml:space="preserve">Alaerts, G. dan S.S. Santika, </w:t>
      </w:r>
      <w:r w:rsidRPr="001B54CE">
        <w:rPr>
          <w:rFonts w:ascii="Times New Roman" w:hAnsi="Times New Roman" w:cs="Times New Roman"/>
          <w:i/>
          <w:sz w:val="24"/>
          <w:szCs w:val="24"/>
          <w:lang w:val="en-US"/>
        </w:rPr>
        <w:t>Metoda Penelitian Air</w:t>
      </w:r>
      <w:r>
        <w:rPr>
          <w:rFonts w:ascii="Times New Roman" w:hAnsi="Times New Roman" w:cs="Times New Roman"/>
          <w:sz w:val="24"/>
          <w:szCs w:val="24"/>
          <w:lang w:val="en-US"/>
        </w:rPr>
        <w:t xml:space="preserve">, </w:t>
      </w:r>
      <w:r w:rsidRPr="001B54CE">
        <w:rPr>
          <w:rFonts w:ascii="Times New Roman" w:hAnsi="Times New Roman" w:cs="Times New Roman"/>
          <w:sz w:val="24"/>
          <w:szCs w:val="24"/>
          <w:lang w:val="en-US"/>
        </w:rPr>
        <w:t>Sura</w:t>
      </w:r>
      <w:r>
        <w:rPr>
          <w:rFonts w:ascii="Times New Roman" w:hAnsi="Times New Roman" w:cs="Times New Roman"/>
          <w:sz w:val="24"/>
          <w:szCs w:val="24"/>
          <w:lang w:val="en-US"/>
        </w:rPr>
        <w:t>baya : Usaha Nasional, 1984</w:t>
      </w:r>
    </w:p>
    <w:p w:rsidR="001B54CE" w:rsidRPr="001B54CE" w:rsidRDefault="001B54CE" w:rsidP="001B54CE">
      <w:pPr>
        <w:pStyle w:val="ListParagraph"/>
        <w:numPr>
          <w:ilvl w:val="0"/>
          <w:numId w:val="8"/>
        </w:numPr>
        <w:ind w:left="426" w:hanging="426"/>
        <w:jc w:val="both"/>
        <w:rPr>
          <w:rFonts w:ascii="Times New Roman" w:hAnsi="Times New Roman" w:cs="Times New Roman"/>
          <w:sz w:val="24"/>
          <w:szCs w:val="24"/>
          <w:lang w:val="en-US"/>
        </w:rPr>
      </w:pPr>
      <w:r w:rsidRPr="001B54CE">
        <w:rPr>
          <w:rFonts w:ascii="Times New Roman" w:hAnsi="Times New Roman" w:cs="Times New Roman"/>
          <w:sz w:val="24"/>
          <w:szCs w:val="24"/>
          <w:lang w:val="en-US"/>
        </w:rPr>
        <w:t xml:space="preserve">Schroeder, C.D, </w:t>
      </w:r>
      <w:r w:rsidRPr="001B54CE">
        <w:rPr>
          <w:rFonts w:ascii="Times New Roman" w:hAnsi="Times New Roman" w:cs="Times New Roman"/>
          <w:i/>
          <w:sz w:val="24"/>
          <w:szCs w:val="24"/>
          <w:lang w:val="en-US"/>
        </w:rPr>
        <w:t>Solution to Boiler and Cooling Water Problems 2</w:t>
      </w:r>
      <w:r>
        <w:rPr>
          <w:rFonts w:ascii="Times New Roman" w:hAnsi="Times New Roman" w:cs="Times New Roman"/>
          <w:sz w:val="24"/>
          <w:szCs w:val="24"/>
          <w:lang w:val="en-US"/>
        </w:rPr>
        <w:t xml:space="preserve">, </w:t>
      </w:r>
      <w:r w:rsidRPr="001B54CE">
        <w:rPr>
          <w:rFonts w:ascii="Times New Roman" w:hAnsi="Times New Roman" w:cs="Times New Roman"/>
          <w:sz w:val="24"/>
          <w:szCs w:val="24"/>
          <w:lang w:val="en-US"/>
        </w:rPr>
        <w:t xml:space="preserve">New york : Van Nostrand, </w:t>
      </w:r>
      <w:r>
        <w:rPr>
          <w:rFonts w:ascii="Times New Roman" w:hAnsi="Times New Roman" w:cs="Times New Roman"/>
          <w:sz w:val="24"/>
          <w:szCs w:val="24"/>
          <w:lang w:val="en-US"/>
        </w:rPr>
        <w:t>1991</w:t>
      </w:r>
    </w:p>
    <w:p w:rsidR="007D005D" w:rsidRPr="001B54CE" w:rsidRDefault="001B54CE" w:rsidP="001B54CE">
      <w:pPr>
        <w:pStyle w:val="ListParagraph"/>
        <w:numPr>
          <w:ilvl w:val="0"/>
          <w:numId w:val="8"/>
        </w:numPr>
        <w:ind w:left="426" w:hanging="426"/>
        <w:jc w:val="both"/>
        <w:rPr>
          <w:rFonts w:ascii="Times New Roman" w:hAnsi="Times New Roman" w:cs="Times New Roman"/>
          <w:sz w:val="24"/>
          <w:szCs w:val="24"/>
          <w:lang w:val="en-US"/>
        </w:rPr>
      </w:pPr>
      <w:r w:rsidRPr="001B54CE">
        <w:rPr>
          <w:rFonts w:ascii="Times New Roman" w:hAnsi="Times New Roman" w:cs="Times New Roman"/>
          <w:sz w:val="24"/>
          <w:szCs w:val="24"/>
          <w:lang w:val="en-US"/>
        </w:rPr>
        <w:t xml:space="preserve">Djokosetyardjo. M.J, </w:t>
      </w:r>
      <w:r w:rsidRPr="001B54CE">
        <w:rPr>
          <w:rFonts w:ascii="Times New Roman" w:hAnsi="Times New Roman" w:cs="Times New Roman"/>
          <w:i/>
          <w:sz w:val="24"/>
          <w:szCs w:val="24"/>
          <w:lang w:val="en-US"/>
        </w:rPr>
        <w:t>Ketel Uap</w:t>
      </w:r>
      <w:r w:rsidRPr="001B54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B54CE">
        <w:rPr>
          <w:rFonts w:ascii="Times New Roman" w:hAnsi="Times New Roman" w:cs="Times New Roman"/>
          <w:sz w:val="24"/>
          <w:szCs w:val="24"/>
          <w:lang w:val="en-US"/>
        </w:rPr>
        <w:t>Jak</w:t>
      </w:r>
      <w:r>
        <w:rPr>
          <w:rFonts w:ascii="Times New Roman" w:hAnsi="Times New Roman" w:cs="Times New Roman"/>
          <w:sz w:val="24"/>
          <w:szCs w:val="24"/>
          <w:lang w:val="en-US"/>
        </w:rPr>
        <w:t>arta : Pradnya Paramitha, 2003</w:t>
      </w:r>
    </w:p>
    <w:sectPr w:rsidR="007D005D"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88" w:rsidRDefault="00E24088" w:rsidP="00BD3DF2">
      <w:pPr>
        <w:spacing w:after="0" w:line="240" w:lineRule="auto"/>
      </w:pPr>
      <w:r>
        <w:separator/>
      </w:r>
    </w:p>
  </w:endnote>
  <w:endnote w:type="continuationSeparator" w:id="0">
    <w:p w:rsidR="00E24088" w:rsidRDefault="00E2408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 Desember</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375FA5">
          <w:rPr>
            <w:rFonts w:ascii="Times New Roman" w:hAnsi="Times New Roman" w:cs="Times New Roman"/>
            <w:noProof/>
            <w:sz w:val="24"/>
            <w:szCs w:val="24"/>
          </w:rPr>
          <w:t>16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88" w:rsidRDefault="00E24088" w:rsidP="00BD3DF2">
      <w:pPr>
        <w:spacing w:after="0" w:line="240" w:lineRule="auto"/>
      </w:pPr>
      <w:r>
        <w:separator/>
      </w:r>
    </w:p>
  </w:footnote>
  <w:footnote w:type="continuationSeparator" w:id="0">
    <w:p w:rsidR="00E24088" w:rsidRDefault="00E24088"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32A0DBA"/>
    <w:multiLevelType w:val="hybridMultilevel"/>
    <w:tmpl w:val="75EEB2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6AA133B"/>
    <w:multiLevelType w:val="hybridMultilevel"/>
    <w:tmpl w:val="C13E0C38"/>
    <w:lvl w:ilvl="0" w:tplc="04090019">
      <w:start w:val="1"/>
      <w:numFmt w:val="lowerLetter"/>
      <w:lvlText w:val="%1."/>
      <w:lvlJc w:val="left"/>
      <w:pPr>
        <w:ind w:left="1003" w:hanging="360"/>
      </w:pPr>
    </w:lvl>
    <w:lvl w:ilvl="1" w:tplc="FE4C5282">
      <w:numFmt w:val="bullet"/>
      <w:lvlText w:val="-"/>
      <w:lvlJc w:val="left"/>
      <w:pPr>
        <w:ind w:left="1723" w:hanging="360"/>
      </w:pPr>
      <w:rPr>
        <w:rFonts w:ascii="Times New Roman" w:eastAsia="Times New Roman" w:hAnsi="Times New Roman" w:cs="Times New Roman" w:hint="default"/>
      </w:r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1"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4" w15:restartNumberingAfterBreak="0">
    <w:nsid w:val="3D540F20"/>
    <w:multiLevelType w:val="hybridMultilevel"/>
    <w:tmpl w:val="01FEC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44E36A75"/>
    <w:multiLevelType w:val="hybridMultilevel"/>
    <w:tmpl w:val="9F32E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1"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2" w15:restartNumberingAfterBreak="0">
    <w:nsid w:val="5824320F"/>
    <w:multiLevelType w:val="hybridMultilevel"/>
    <w:tmpl w:val="44561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0"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2"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4"/>
  </w:num>
  <w:num w:numId="3">
    <w:abstractNumId w:val="0"/>
  </w:num>
  <w:num w:numId="4">
    <w:abstractNumId w:val="1"/>
  </w:num>
  <w:num w:numId="5">
    <w:abstractNumId w:val="2"/>
  </w:num>
  <w:num w:numId="6">
    <w:abstractNumId w:val="44"/>
  </w:num>
  <w:num w:numId="7">
    <w:abstractNumId w:val="4"/>
  </w:num>
  <w:num w:numId="8">
    <w:abstractNumId w:val="12"/>
  </w:num>
  <w:num w:numId="9">
    <w:abstractNumId w:val="22"/>
  </w:num>
  <w:num w:numId="10">
    <w:abstractNumId w:val="15"/>
  </w:num>
  <w:num w:numId="11">
    <w:abstractNumId w:val="38"/>
  </w:num>
  <w:num w:numId="12">
    <w:abstractNumId w:val="33"/>
  </w:num>
  <w:num w:numId="13">
    <w:abstractNumId w:val="28"/>
  </w:num>
  <w:num w:numId="14">
    <w:abstractNumId w:val="8"/>
  </w:num>
  <w:num w:numId="15">
    <w:abstractNumId w:val="26"/>
  </w:num>
  <w:num w:numId="16">
    <w:abstractNumId w:val="20"/>
  </w:num>
  <w:num w:numId="17">
    <w:abstractNumId w:val="9"/>
  </w:num>
  <w:num w:numId="18">
    <w:abstractNumId w:val="6"/>
  </w:num>
  <w:num w:numId="19">
    <w:abstractNumId w:val="35"/>
  </w:num>
  <w:num w:numId="20">
    <w:abstractNumId w:val="40"/>
  </w:num>
  <w:num w:numId="21">
    <w:abstractNumId w:val="19"/>
  </w:num>
  <w:num w:numId="22">
    <w:abstractNumId w:val="2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7"/>
  </w:num>
  <w:num w:numId="41">
    <w:abstractNumId w:val="24"/>
  </w:num>
  <w:num w:numId="42">
    <w:abstractNumId w:val="16"/>
  </w:num>
  <w:num w:numId="43">
    <w:abstractNumId w:val="27"/>
  </w:num>
  <w:num w:numId="44">
    <w:abstractNumId w:val="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55AD8"/>
    <w:rsid w:val="00071394"/>
    <w:rsid w:val="000767AC"/>
    <w:rsid w:val="00082B02"/>
    <w:rsid w:val="000973D1"/>
    <w:rsid w:val="000A468B"/>
    <w:rsid w:val="000B2834"/>
    <w:rsid w:val="000C17E4"/>
    <w:rsid w:val="000C31DF"/>
    <w:rsid w:val="000C5A7E"/>
    <w:rsid w:val="000C6E91"/>
    <w:rsid w:val="000D0AC6"/>
    <w:rsid w:val="000E5FB5"/>
    <w:rsid w:val="000E6927"/>
    <w:rsid w:val="001221B0"/>
    <w:rsid w:val="0014123F"/>
    <w:rsid w:val="0014435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7F0A"/>
    <w:rsid w:val="0025468B"/>
    <w:rsid w:val="002577B5"/>
    <w:rsid w:val="00260B8B"/>
    <w:rsid w:val="00263DD8"/>
    <w:rsid w:val="00264A93"/>
    <w:rsid w:val="00271F35"/>
    <w:rsid w:val="00275DB3"/>
    <w:rsid w:val="00280FA7"/>
    <w:rsid w:val="002930A1"/>
    <w:rsid w:val="00295877"/>
    <w:rsid w:val="002A73E1"/>
    <w:rsid w:val="002B31E0"/>
    <w:rsid w:val="002D5658"/>
    <w:rsid w:val="002F11B1"/>
    <w:rsid w:val="002F79EA"/>
    <w:rsid w:val="0030438B"/>
    <w:rsid w:val="00314187"/>
    <w:rsid w:val="00320BB1"/>
    <w:rsid w:val="0033714C"/>
    <w:rsid w:val="00337E4A"/>
    <w:rsid w:val="00340A79"/>
    <w:rsid w:val="00347651"/>
    <w:rsid w:val="00375FA5"/>
    <w:rsid w:val="00381098"/>
    <w:rsid w:val="003C5E0E"/>
    <w:rsid w:val="003D1666"/>
    <w:rsid w:val="003E52DF"/>
    <w:rsid w:val="00406F1D"/>
    <w:rsid w:val="0042090F"/>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50EA6"/>
    <w:rsid w:val="0055783F"/>
    <w:rsid w:val="0057188F"/>
    <w:rsid w:val="00582658"/>
    <w:rsid w:val="005831E4"/>
    <w:rsid w:val="00583700"/>
    <w:rsid w:val="005B6D02"/>
    <w:rsid w:val="005C3CDA"/>
    <w:rsid w:val="005D6635"/>
    <w:rsid w:val="005E3175"/>
    <w:rsid w:val="005F1219"/>
    <w:rsid w:val="005F3A06"/>
    <w:rsid w:val="005F4B71"/>
    <w:rsid w:val="006056BE"/>
    <w:rsid w:val="006171B3"/>
    <w:rsid w:val="00617C9B"/>
    <w:rsid w:val="00635CBD"/>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93A3F"/>
    <w:rsid w:val="008957F8"/>
    <w:rsid w:val="008A106B"/>
    <w:rsid w:val="008A3CD3"/>
    <w:rsid w:val="008B11D9"/>
    <w:rsid w:val="008B19CC"/>
    <w:rsid w:val="008B3067"/>
    <w:rsid w:val="008B5E8C"/>
    <w:rsid w:val="008D0AEE"/>
    <w:rsid w:val="008D162E"/>
    <w:rsid w:val="008E3AAF"/>
    <w:rsid w:val="008E7571"/>
    <w:rsid w:val="008F2D2C"/>
    <w:rsid w:val="008F64C0"/>
    <w:rsid w:val="009079AB"/>
    <w:rsid w:val="00930B9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618F9"/>
    <w:rsid w:val="00A7430C"/>
    <w:rsid w:val="00A7534E"/>
    <w:rsid w:val="00A903A0"/>
    <w:rsid w:val="00AA4294"/>
    <w:rsid w:val="00AC532E"/>
    <w:rsid w:val="00AD025D"/>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3B5D"/>
    <w:rsid w:val="00C253A8"/>
    <w:rsid w:val="00C31ED1"/>
    <w:rsid w:val="00C35A97"/>
    <w:rsid w:val="00C51088"/>
    <w:rsid w:val="00C63ADD"/>
    <w:rsid w:val="00C63E32"/>
    <w:rsid w:val="00C7149F"/>
    <w:rsid w:val="00C94422"/>
    <w:rsid w:val="00C958E2"/>
    <w:rsid w:val="00CB1532"/>
    <w:rsid w:val="00CB5385"/>
    <w:rsid w:val="00CC0689"/>
    <w:rsid w:val="00CC7E46"/>
    <w:rsid w:val="00CD204B"/>
    <w:rsid w:val="00CD310F"/>
    <w:rsid w:val="00CE1588"/>
    <w:rsid w:val="00D3241E"/>
    <w:rsid w:val="00D816C8"/>
    <w:rsid w:val="00D934D6"/>
    <w:rsid w:val="00DB194B"/>
    <w:rsid w:val="00DB5E65"/>
    <w:rsid w:val="00DB79BF"/>
    <w:rsid w:val="00DC624E"/>
    <w:rsid w:val="00DE1511"/>
    <w:rsid w:val="00DF36B0"/>
    <w:rsid w:val="00E07381"/>
    <w:rsid w:val="00E20CEC"/>
    <w:rsid w:val="00E2165D"/>
    <w:rsid w:val="00E24088"/>
    <w:rsid w:val="00E35F3E"/>
    <w:rsid w:val="00E75F8F"/>
    <w:rsid w:val="00E80032"/>
    <w:rsid w:val="00E82193"/>
    <w:rsid w:val="00EA3E26"/>
    <w:rsid w:val="00EB1EC7"/>
    <w:rsid w:val="00EC0792"/>
    <w:rsid w:val="00EF1263"/>
    <w:rsid w:val="00EF2E8F"/>
    <w:rsid w:val="00EF509D"/>
    <w:rsid w:val="00F13F36"/>
    <w:rsid w:val="00F228F8"/>
    <w:rsid w:val="00F272E6"/>
    <w:rsid w:val="00F33B95"/>
    <w:rsid w:val="00F356F5"/>
    <w:rsid w:val="00F37A36"/>
    <w:rsid w:val="00F40AAC"/>
    <w:rsid w:val="00F4452A"/>
    <w:rsid w:val="00F52737"/>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B706"/>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86D8F355-7795-4361-AF43-1FAC0721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11</cp:revision>
  <cp:lastPrinted>2019-05-24T02:53:00Z</cp:lastPrinted>
  <dcterms:created xsi:type="dcterms:W3CDTF">2019-07-30T21:07:00Z</dcterms:created>
  <dcterms:modified xsi:type="dcterms:W3CDTF">2019-08-20T09:03:00Z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