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785D90" w14:textId="77777777" w:rsidR="003C5E0E" w:rsidRPr="002930A1" w:rsidRDefault="002930A1" w:rsidP="003C5E0E">
      <w:pPr>
        <w:spacing w:after="0" w:line="240" w:lineRule="auto"/>
        <w:jc w:val="center"/>
        <w:rPr>
          <w:rFonts w:ascii="Times New Roman" w:hAnsi="Times New Roman" w:cs="Times New Roman"/>
          <w:color w:val="FF0000"/>
          <w:lang w:val="en-US"/>
        </w:rPr>
      </w:pPr>
      <w:r w:rsidRPr="002930A1">
        <w:rPr>
          <w:rFonts w:ascii="Times New Roman" w:hAnsi="Times New Roman" w:cs="Times New Roman"/>
          <w:color w:val="FF0000"/>
          <w:lang w:val="en-US"/>
        </w:rPr>
        <w:t>http://ejournal.stipjakarta.</w:t>
      </w:r>
      <w:r w:rsidR="005E3175">
        <w:rPr>
          <w:rFonts w:ascii="Times New Roman" w:hAnsi="Times New Roman" w:cs="Times New Roman"/>
          <w:color w:val="FF0000"/>
          <w:lang w:val="en-US"/>
        </w:rPr>
        <w:t>ac</w:t>
      </w:r>
      <w:r w:rsidRPr="002930A1">
        <w:rPr>
          <w:rFonts w:ascii="Times New Roman" w:hAnsi="Times New Roman" w:cs="Times New Roman"/>
          <w:color w:val="FF0000"/>
          <w:lang w:val="en-US"/>
        </w:rPr>
        <w:t>.id</w:t>
      </w:r>
      <w:r w:rsidR="00340A79">
        <w:rPr>
          <w:rFonts w:ascii="Times New Roman" w:hAnsi="Times New Roman" w:cs="Times New Roman"/>
          <w:color w:val="FF0000"/>
          <w:lang w:val="en-US"/>
        </w:rPr>
        <w:t>/index.php/meteor</w:t>
      </w:r>
    </w:p>
    <w:tbl>
      <w:tblPr>
        <w:tblStyle w:val="PlainTable21"/>
        <w:tblW w:w="9639" w:type="dxa"/>
        <w:jc w:val="center"/>
        <w:tblBorders>
          <w:top w:val="none" w:sz="0" w:space="0" w:color="auto"/>
          <w:bottom w:val="none" w:sz="0" w:space="0" w:color="auto"/>
        </w:tblBorders>
        <w:tblLook w:val="04A0" w:firstRow="1" w:lastRow="0" w:firstColumn="1" w:lastColumn="0" w:noHBand="0" w:noVBand="1"/>
      </w:tblPr>
      <w:tblGrid>
        <w:gridCol w:w="1560"/>
        <w:gridCol w:w="8079"/>
      </w:tblGrid>
      <w:tr w:rsidR="00DB5E65" w14:paraId="060298BB" w14:textId="77777777" w:rsidTr="00340A79">
        <w:trPr>
          <w:cnfStyle w:val="100000000000" w:firstRow="1" w:lastRow="0" w:firstColumn="0" w:lastColumn="0" w:oddVBand="0" w:evenVBand="0" w:oddHBand="0" w:evenHBand="0" w:firstRowFirstColumn="0" w:firstRowLastColumn="0" w:lastRowFirstColumn="0" w:lastRowLastColumn="0"/>
          <w:trHeight w:val="917"/>
          <w:jc w:val="center"/>
        </w:trPr>
        <w:tc>
          <w:tcPr>
            <w:cnfStyle w:val="001000000000" w:firstRow="0" w:lastRow="0" w:firstColumn="1" w:lastColumn="0" w:oddVBand="0" w:evenVBand="0" w:oddHBand="0" w:evenHBand="0" w:firstRowFirstColumn="0" w:firstRowLastColumn="0" w:lastRowFirstColumn="0" w:lastRowLastColumn="0"/>
            <w:tcW w:w="1560" w:type="dxa"/>
            <w:tcBorders>
              <w:bottom w:val="none" w:sz="0" w:space="0" w:color="auto"/>
            </w:tcBorders>
            <w:shd w:val="clear" w:color="auto" w:fill="D9D9D9" w:themeFill="background1" w:themeFillShade="D9"/>
            <w:vAlign w:val="center"/>
          </w:tcPr>
          <w:p w14:paraId="06AA2E17" w14:textId="77777777" w:rsidR="0025468B" w:rsidRDefault="00340A79" w:rsidP="0025468B">
            <w:pPr>
              <w:autoSpaceDE w:val="0"/>
              <w:autoSpaceDN w:val="0"/>
              <w:adjustRightInd w:val="0"/>
              <w:jc w:val="center"/>
              <w:rPr>
                <w:noProof/>
                <w:lang w:eastAsia="id-ID"/>
              </w:rPr>
            </w:pPr>
            <w:bookmarkStart w:id="0" w:name="_Hlk480318415"/>
            <w:r>
              <w:rPr>
                <w:noProof/>
                <w:lang w:val="en-US"/>
              </w:rPr>
              <w:drawing>
                <wp:inline distT="0" distB="0" distL="0" distR="0" wp14:anchorId="1D9F6E64" wp14:editId="085AA79B">
                  <wp:extent cx="819150" cy="658597"/>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IP.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19923" cy="659218"/>
                          </a:xfrm>
                          <a:prstGeom prst="rect">
                            <a:avLst/>
                          </a:prstGeom>
                        </pic:spPr>
                      </pic:pic>
                    </a:graphicData>
                  </a:graphic>
                </wp:inline>
              </w:drawing>
            </w:r>
          </w:p>
        </w:tc>
        <w:tc>
          <w:tcPr>
            <w:tcW w:w="8079" w:type="dxa"/>
            <w:tcBorders>
              <w:bottom w:val="none" w:sz="0" w:space="0" w:color="auto"/>
            </w:tcBorders>
            <w:shd w:val="clear" w:color="auto" w:fill="D9D9D9" w:themeFill="background1" w:themeFillShade="D9"/>
            <w:vAlign w:val="center"/>
          </w:tcPr>
          <w:p w14:paraId="49B6D47D" w14:textId="77777777" w:rsidR="002930A1" w:rsidRPr="00340A79" w:rsidRDefault="002930A1" w:rsidP="002930A1">
            <w:pPr>
              <w:autoSpaceDE w:val="0"/>
              <w:autoSpaceDN w:val="0"/>
              <w:adjustRightInd w:val="0"/>
              <w:ind w:left="-9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i/>
                <w:color w:val="1F497D" w:themeColor="text2"/>
                <w:sz w:val="66"/>
                <w:szCs w:val="66"/>
                <w:lang w:val="en-US"/>
              </w:rPr>
            </w:pPr>
            <w:r w:rsidRPr="00340A79">
              <w:rPr>
                <w:rFonts w:ascii="Times New Roman" w:eastAsia="Calibri" w:hAnsi="Times New Roman" w:cs="Times New Roman"/>
                <w:i/>
                <w:color w:val="1F497D" w:themeColor="text2"/>
                <w:sz w:val="66"/>
                <w:szCs w:val="66"/>
                <w:lang w:val="en-US"/>
              </w:rPr>
              <w:t>METEOR</w:t>
            </w:r>
            <w:r w:rsidR="001C79A0" w:rsidRPr="00340A79">
              <w:rPr>
                <w:rFonts w:ascii="Times New Roman" w:eastAsia="Calibri" w:hAnsi="Times New Roman" w:cs="Times New Roman"/>
                <w:i/>
                <w:color w:val="1F497D" w:themeColor="text2"/>
                <w:sz w:val="66"/>
                <w:szCs w:val="66"/>
                <w:lang w:val="en-US"/>
              </w:rPr>
              <w:t xml:space="preserve"> STIP MARUNDA</w:t>
            </w:r>
          </w:p>
        </w:tc>
      </w:tr>
      <w:tr w:rsidR="00DB5E65" w14:paraId="2DB6485E" w14:textId="77777777" w:rsidTr="00340A79">
        <w:trPr>
          <w:cnfStyle w:val="000000100000" w:firstRow="0" w:lastRow="0" w:firstColumn="0" w:lastColumn="0" w:oddVBand="0" w:evenVBand="0" w:oddHBand="1" w:evenHBand="0" w:firstRowFirstColumn="0" w:firstRowLastColumn="0" w:lastRowFirstColumn="0" w:lastRowLastColumn="0"/>
          <w:trHeight w:val="273"/>
          <w:jc w:val="center"/>
        </w:trPr>
        <w:tc>
          <w:tcPr>
            <w:cnfStyle w:val="001000000000" w:firstRow="0" w:lastRow="0" w:firstColumn="1" w:lastColumn="0" w:oddVBand="0" w:evenVBand="0" w:oddHBand="0" w:evenHBand="0" w:firstRowFirstColumn="0" w:firstRowLastColumn="0" w:lastRowFirstColumn="0" w:lastRowLastColumn="0"/>
            <w:tcW w:w="1560" w:type="dxa"/>
            <w:tcBorders>
              <w:top w:val="none" w:sz="0" w:space="0" w:color="auto"/>
              <w:bottom w:val="none" w:sz="0" w:space="0" w:color="auto"/>
            </w:tcBorders>
            <w:shd w:val="clear" w:color="auto" w:fill="D9D9D9" w:themeFill="background1" w:themeFillShade="D9"/>
          </w:tcPr>
          <w:p w14:paraId="2CA9DED4" w14:textId="77777777" w:rsidR="002930A1" w:rsidRPr="005F4B71" w:rsidRDefault="002930A1" w:rsidP="002930A1">
            <w:pPr>
              <w:autoSpaceDE w:val="0"/>
              <w:autoSpaceDN w:val="0"/>
              <w:adjustRightInd w:val="0"/>
              <w:ind w:left="-90"/>
              <w:rPr>
                <w:rFonts w:ascii="Times New Roman" w:hAnsi="Times New Roman" w:cs="Times New Roman"/>
                <w:b w:val="0"/>
                <w:noProof/>
                <w:sz w:val="16"/>
                <w:szCs w:val="16"/>
                <w:lang w:val="en-US" w:eastAsia="id-ID"/>
              </w:rPr>
            </w:pPr>
          </w:p>
        </w:tc>
        <w:tc>
          <w:tcPr>
            <w:tcW w:w="8079" w:type="dxa"/>
            <w:tcBorders>
              <w:top w:val="none" w:sz="0" w:space="0" w:color="auto"/>
              <w:bottom w:val="none" w:sz="0" w:space="0" w:color="auto"/>
            </w:tcBorders>
            <w:shd w:val="clear" w:color="auto" w:fill="D9D9D9" w:themeFill="background1" w:themeFillShade="D9"/>
            <w:vAlign w:val="center"/>
          </w:tcPr>
          <w:p w14:paraId="0BD63AE5" w14:textId="77777777" w:rsidR="00893A3F" w:rsidRDefault="002930A1" w:rsidP="005F4B71">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i/>
                <w:color w:val="1F497D" w:themeColor="text2"/>
                <w:sz w:val="24"/>
                <w:szCs w:val="24"/>
                <w:lang w:val="en-US"/>
              </w:rPr>
            </w:pPr>
            <w:r w:rsidRPr="002930A1">
              <w:rPr>
                <w:rFonts w:ascii="Times New Roman" w:eastAsia="Calibri" w:hAnsi="Times New Roman" w:cs="Times New Roman"/>
                <w:b/>
                <w:i/>
                <w:color w:val="1F497D" w:themeColor="text2"/>
                <w:sz w:val="24"/>
                <w:szCs w:val="24"/>
                <w:lang w:val="en-US"/>
              </w:rPr>
              <w:t>JURNAL ILMIAH</w:t>
            </w:r>
            <w:r w:rsidR="00340A79">
              <w:rPr>
                <w:rFonts w:ascii="Times New Roman" w:eastAsia="Calibri" w:hAnsi="Times New Roman" w:cs="Times New Roman"/>
                <w:b/>
                <w:i/>
                <w:color w:val="1F497D" w:themeColor="text2"/>
                <w:sz w:val="24"/>
                <w:szCs w:val="24"/>
                <w:lang w:val="en-US"/>
              </w:rPr>
              <w:t xml:space="preserve"> NASIONAL</w:t>
            </w:r>
            <w:r w:rsidRPr="002930A1">
              <w:rPr>
                <w:rFonts w:ascii="Times New Roman" w:eastAsia="Calibri" w:hAnsi="Times New Roman" w:cs="Times New Roman"/>
                <w:b/>
                <w:i/>
                <w:color w:val="1F497D" w:themeColor="text2"/>
                <w:sz w:val="24"/>
                <w:szCs w:val="24"/>
                <w:lang w:val="en-US"/>
              </w:rPr>
              <w:t xml:space="preserve"> </w:t>
            </w:r>
          </w:p>
          <w:p w14:paraId="349E086F" w14:textId="77777777" w:rsidR="0025468B" w:rsidRPr="00260B8B" w:rsidRDefault="002930A1" w:rsidP="005F4B71">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i/>
                <w:color w:val="000080"/>
                <w:sz w:val="160"/>
                <w:szCs w:val="160"/>
                <w:lang w:val="sv-SE"/>
              </w:rPr>
            </w:pPr>
            <w:r w:rsidRPr="002930A1">
              <w:rPr>
                <w:rFonts w:ascii="Times New Roman" w:eastAsia="Calibri" w:hAnsi="Times New Roman" w:cs="Times New Roman"/>
                <w:b/>
                <w:i/>
                <w:color w:val="1F497D" w:themeColor="text2"/>
                <w:sz w:val="24"/>
                <w:szCs w:val="24"/>
                <w:lang w:val="en-US"/>
              </w:rPr>
              <w:t>SEKOLAH TINGGI ILMU PELAYARAN</w:t>
            </w:r>
            <w:r w:rsidR="00340A79">
              <w:rPr>
                <w:rFonts w:ascii="Times New Roman" w:eastAsia="Calibri" w:hAnsi="Times New Roman" w:cs="Times New Roman"/>
                <w:b/>
                <w:i/>
                <w:color w:val="1F497D" w:themeColor="text2"/>
                <w:sz w:val="24"/>
                <w:szCs w:val="24"/>
                <w:lang w:val="en-US"/>
              </w:rPr>
              <w:t xml:space="preserve"> JAKARTA</w:t>
            </w:r>
          </w:p>
        </w:tc>
      </w:tr>
      <w:bookmarkEnd w:id="0"/>
    </w:tbl>
    <w:p w14:paraId="450300E9" w14:textId="77777777" w:rsidR="009C4BE4" w:rsidRDefault="009C4BE4" w:rsidP="009C4BE4">
      <w:pPr>
        <w:autoSpaceDE w:val="0"/>
        <w:autoSpaceDN w:val="0"/>
        <w:adjustRightInd w:val="0"/>
        <w:spacing w:after="0" w:line="240" w:lineRule="auto"/>
        <w:rPr>
          <w:rFonts w:ascii="Times New Roman" w:hAnsi="Times New Roman" w:cs="Times New Roman"/>
          <w:b/>
          <w:color w:val="000000" w:themeColor="text1"/>
        </w:rPr>
      </w:pPr>
    </w:p>
    <w:tbl>
      <w:tblPr>
        <w:tblStyle w:val="PlainTable21"/>
        <w:tblW w:w="9639" w:type="dxa"/>
        <w:tblInd w:w="108" w:type="dxa"/>
        <w:tblBorders>
          <w:top w:val="single" w:sz="4" w:space="0" w:color="auto"/>
          <w:insideH w:val="single" w:sz="4" w:space="0" w:color="7F7F7F" w:themeColor="text1" w:themeTint="80"/>
          <w:insideV w:val="single" w:sz="4" w:space="0" w:color="7F7F7F" w:themeColor="text1" w:themeTint="80"/>
        </w:tblBorders>
        <w:tblLook w:val="04A0" w:firstRow="1" w:lastRow="0" w:firstColumn="1" w:lastColumn="0" w:noHBand="0" w:noVBand="1"/>
      </w:tblPr>
      <w:tblGrid>
        <w:gridCol w:w="9639"/>
      </w:tblGrid>
      <w:tr w:rsidR="003C5E0E" w:rsidRPr="00BC2F62" w14:paraId="61EB4B14" w14:textId="77777777" w:rsidTr="0047056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Borders>
              <w:top w:val="single" w:sz="24" w:space="0" w:color="auto"/>
              <w:bottom w:val="single" w:sz="8" w:space="0" w:color="auto"/>
            </w:tcBorders>
          </w:tcPr>
          <w:p w14:paraId="1F46BE6B" w14:textId="77777777" w:rsidR="00166D83" w:rsidRPr="00166D83" w:rsidRDefault="00166D83" w:rsidP="00166D83">
            <w:pPr>
              <w:autoSpaceDE w:val="0"/>
              <w:autoSpaceDN w:val="0"/>
              <w:adjustRightInd w:val="0"/>
              <w:jc w:val="center"/>
              <w:rPr>
                <w:rFonts w:ascii="Times New Roman" w:eastAsia="Calibri" w:hAnsi="Times New Roman" w:cs="Times New Roman"/>
                <w:b w:val="0"/>
              </w:rPr>
            </w:pPr>
          </w:p>
          <w:p w14:paraId="7803C531" w14:textId="77777777" w:rsidR="00CD204B" w:rsidRPr="00F75F37" w:rsidRDefault="00F75F37" w:rsidP="00F75F37">
            <w:pPr>
              <w:pStyle w:val="NoSpacing"/>
              <w:tabs>
                <w:tab w:val="left" w:pos="6810"/>
              </w:tabs>
              <w:spacing w:line="276" w:lineRule="auto"/>
              <w:jc w:val="center"/>
              <w:rPr>
                <w:rFonts w:ascii="Times New Roman" w:hAnsi="Times New Roman"/>
                <w:b w:val="0"/>
                <w:sz w:val="28"/>
                <w:szCs w:val="24"/>
              </w:rPr>
            </w:pPr>
            <w:r w:rsidRPr="005E487E">
              <w:rPr>
                <w:rFonts w:ascii="Times New Roman" w:hAnsi="Times New Roman"/>
                <w:sz w:val="28"/>
                <w:szCs w:val="24"/>
              </w:rPr>
              <w:t>A</w:t>
            </w:r>
            <w:r>
              <w:rPr>
                <w:rFonts w:ascii="Times New Roman" w:hAnsi="Times New Roman"/>
                <w:sz w:val="28"/>
                <w:szCs w:val="24"/>
              </w:rPr>
              <w:t>nalisa Pengaruh Salinitas Dan Derajat Keasaman</w:t>
            </w:r>
            <w:r w:rsidRPr="005E487E">
              <w:rPr>
                <w:rFonts w:ascii="Times New Roman" w:hAnsi="Times New Roman"/>
                <w:sz w:val="28"/>
                <w:szCs w:val="24"/>
              </w:rPr>
              <w:t xml:space="preserve"> </w:t>
            </w:r>
            <w:r>
              <w:rPr>
                <w:rFonts w:ascii="Times New Roman" w:hAnsi="Times New Roman"/>
                <w:sz w:val="28"/>
                <w:szCs w:val="24"/>
              </w:rPr>
              <w:t>(pH) Air Laut Di Pelabuhan Jakarta Terhadap Laju Korosi Plat Baja Material Kapal</w:t>
            </w:r>
          </w:p>
          <w:p w14:paraId="43B0DD17" w14:textId="77777777" w:rsidR="009C4BE4" w:rsidRPr="00166D83" w:rsidRDefault="009C4BE4" w:rsidP="00DE1511">
            <w:pPr>
              <w:autoSpaceDE w:val="0"/>
              <w:autoSpaceDN w:val="0"/>
              <w:adjustRightInd w:val="0"/>
              <w:rPr>
                <w:rFonts w:ascii="Times New Roman" w:eastAsia="Calibri" w:hAnsi="Times New Roman" w:cs="Times New Roman"/>
                <w:b w:val="0"/>
              </w:rPr>
            </w:pPr>
          </w:p>
          <w:p w14:paraId="731E9198" w14:textId="2528E768" w:rsidR="00340A79" w:rsidRPr="00F75F37" w:rsidRDefault="00F75F37" w:rsidP="00340A79">
            <w:pPr>
              <w:spacing w:line="276" w:lineRule="auto"/>
              <w:jc w:val="center"/>
              <w:rPr>
                <w:rFonts w:ascii="Times New Roman" w:hAnsi="Times New Roman" w:cs="Times New Roman"/>
                <w:b w:val="0"/>
                <w:i/>
                <w:vertAlign w:val="superscript"/>
                <w:lang w:val="en-US"/>
              </w:rPr>
            </w:pPr>
            <w:r w:rsidRPr="00F75F37">
              <w:rPr>
                <w:rFonts w:ascii="Times New Roman" w:hAnsi="Times New Roman"/>
                <w:b w:val="0"/>
                <w:i/>
              </w:rPr>
              <w:t>Asman Ala</w:t>
            </w:r>
            <w:r w:rsidRPr="00F75F37">
              <w:rPr>
                <w:rFonts w:ascii="Times New Roman" w:hAnsi="Times New Roman" w:cs="Times New Roman"/>
                <w:b w:val="0"/>
                <w:i/>
                <w:vertAlign w:val="superscript"/>
                <w:lang w:val="en-US"/>
              </w:rPr>
              <w:t xml:space="preserve"> </w:t>
            </w:r>
            <w:r w:rsidR="00340A79" w:rsidRPr="00F75F37">
              <w:rPr>
                <w:rFonts w:ascii="Times New Roman" w:hAnsi="Times New Roman" w:cs="Times New Roman"/>
                <w:b w:val="0"/>
                <w:i/>
                <w:vertAlign w:val="superscript"/>
                <w:lang w:val="en-US"/>
              </w:rPr>
              <w:t>1</w:t>
            </w:r>
            <w:bookmarkStart w:id="1" w:name="_GoBack"/>
            <w:bookmarkEnd w:id="1"/>
            <w:r w:rsidR="00340A79" w:rsidRPr="00F75F37">
              <w:rPr>
                <w:rFonts w:ascii="Times New Roman" w:hAnsi="Times New Roman" w:cs="Times New Roman"/>
                <w:b w:val="0"/>
                <w:i/>
              </w:rPr>
              <w:t>,</w:t>
            </w:r>
            <w:r w:rsidR="00340A79" w:rsidRPr="00F75F37">
              <w:rPr>
                <w:rFonts w:ascii="Times New Roman" w:hAnsi="Times New Roman" w:cs="Times New Roman"/>
                <w:b w:val="0"/>
                <w:i/>
                <w:lang w:val="en-US"/>
              </w:rPr>
              <w:t xml:space="preserve"> </w:t>
            </w:r>
            <w:r w:rsidRPr="00F75F37">
              <w:rPr>
                <w:rFonts w:ascii="Times New Roman" w:hAnsi="Times New Roman"/>
                <w:b w:val="0"/>
                <w:i/>
              </w:rPr>
              <w:t>Yuni Mariah</w:t>
            </w:r>
            <w:r w:rsidRPr="00F75F37">
              <w:rPr>
                <w:rFonts w:ascii="Times New Roman" w:hAnsi="Times New Roman" w:cs="Times New Roman"/>
                <w:b w:val="0"/>
                <w:i/>
                <w:vertAlign w:val="superscript"/>
                <w:lang w:val="en-US"/>
              </w:rPr>
              <w:t xml:space="preserve"> 2</w:t>
            </w:r>
            <w:r w:rsidRPr="00F75F37">
              <w:rPr>
                <w:rFonts w:ascii="Times New Roman" w:hAnsi="Times New Roman" w:cs="Times New Roman"/>
                <w:b w:val="0"/>
                <w:i/>
                <w:lang w:val="en-US"/>
              </w:rPr>
              <w:t xml:space="preserve">, </w:t>
            </w:r>
            <w:r w:rsidRPr="00F75F37">
              <w:rPr>
                <w:rFonts w:ascii="Times New Roman" w:hAnsi="Times New Roman"/>
                <w:b w:val="0"/>
                <w:i/>
              </w:rPr>
              <w:t>Diah Zakiah</w:t>
            </w:r>
            <w:r>
              <w:rPr>
                <w:rFonts w:ascii="Times New Roman" w:hAnsi="Times New Roman"/>
                <w:b w:val="0"/>
                <w:i/>
                <w:vertAlign w:val="superscript"/>
                <w:lang w:val="en-US"/>
              </w:rPr>
              <w:t>3</w:t>
            </w:r>
            <w:r w:rsidRPr="00F75F37">
              <w:rPr>
                <w:rFonts w:ascii="Times New Roman" w:hAnsi="Times New Roman"/>
                <w:b w:val="0"/>
                <w:i/>
              </w:rPr>
              <w:t>, Denny Fitrial</w:t>
            </w:r>
            <w:r>
              <w:rPr>
                <w:rFonts w:ascii="Times New Roman" w:hAnsi="Times New Roman"/>
                <w:b w:val="0"/>
                <w:i/>
                <w:vertAlign w:val="superscript"/>
                <w:lang w:val="en-US"/>
              </w:rPr>
              <w:t>4</w:t>
            </w:r>
          </w:p>
          <w:p w14:paraId="76C4770A" w14:textId="77777777" w:rsidR="00340A79" w:rsidRDefault="00F75F37" w:rsidP="003C5E0E">
            <w:pPr>
              <w:autoSpaceDE w:val="0"/>
              <w:autoSpaceDN w:val="0"/>
              <w:adjustRightInd w:val="0"/>
              <w:jc w:val="center"/>
              <w:rPr>
                <w:rFonts w:ascii="TimesNewRomanPS-ItalicMT" w:hAnsi="TimesNewRomanPS-ItalicMT" w:cs="TimesNewRomanPS-ItalicMT"/>
                <w:b w:val="0"/>
                <w:i/>
                <w:iCs/>
                <w:szCs w:val="20"/>
                <w:lang w:val="en-US"/>
              </w:rPr>
            </w:pPr>
            <w:r>
              <w:rPr>
                <w:rFonts w:ascii="Times New Roman" w:hAnsi="Times New Roman"/>
                <w:b w:val="0"/>
                <w:i/>
                <w:vertAlign w:val="superscript"/>
                <w:lang w:val="en-US"/>
              </w:rPr>
              <w:t xml:space="preserve">1, 2, 3 </w:t>
            </w:r>
            <w:r w:rsidR="00340A79" w:rsidRPr="00340A79">
              <w:rPr>
                <w:rFonts w:ascii="Times New Roman" w:hAnsi="Times New Roman"/>
                <w:b w:val="0"/>
                <w:i/>
                <w:lang w:val="en-US"/>
              </w:rPr>
              <w:t>Program Studi Ketatalaksanaan dan Kepelabuhanan</w:t>
            </w:r>
            <w:r w:rsidR="00340A79">
              <w:rPr>
                <w:rFonts w:ascii="TimesNewRomanPS-ItalicMT" w:hAnsi="TimesNewRomanPS-ItalicMT" w:cs="TimesNewRomanPS-ItalicMT"/>
                <w:b w:val="0"/>
                <w:i/>
                <w:iCs/>
                <w:szCs w:val="20"/>
                <w:lang w:val="en-US"/>
              </w:rPr>
              <w:t>, Sekolah Tinggi Ilmu Pelayaran, Jakarta</w:t>
            </w:r>
          </w:p>
          <w:p w14:paraId="6A17C087" w14:textId="77777777" w:rsidR="00F75F37" w:rsidRPr="00340A79" w:rsidRDefault="00F75F37" w:rsidP="00F75F37">
            <w:pPr>
              <w:autoSpaceDE w:val="0"/>
              <w:autoSpaceDN w:val="0"/>
              <w:adjustRightInd w:val="0"/>
              <w:jc w:val="center"/>
              <w:rPr>
                <w:rFonts w:ascii="TimesNewRomanPS-ItalicMT" w:hAnsi="TimesNewRomanPS-ItalicMT" w:cs="TimesNewRomanPS-ItalicMT"/>
                <w:b w:val="0"/>
                <w:i/>
                <w:iCs/>
                <w:szCs w:val="20"/>
                <w:lang w:val="en-US"/>
              </w:rPr>
            </w:pPr>
            <w:r>
              <w:rPr>
                <w:rFonts w:ascii="Times New Roman" w:hAnsi="Times New Roman"/>
                <w:b w:val="0"/>
                <w:i/>
                <w:vertAlign w:val="superscript"/>
                <w:lang w:val="en-US"/>
              </w:rPr>
              <w:t xml:space="preserve">4 </w:t>
            </w:r>
            <w:r w:rsidRPr="00340A79">
              <w:rPr>
                <w:rFonts w:ascii="Times New Roman" w:hAnsi="Times New Roman"/>
                <w:b w:val="0"/>
                <w:i/>
                <w:lang w:val="en-US"/>
              </w:rPr>
              <w:t xml:space="preserve">Program Studi </w:t>
            </w:r>
            <w:r>
              <w:rPr>
                <w:rFonts w:ascii="Times New Roman" w:hAnsi="Times New Roman"/>
                <w:b w:val="0"/>
                <w:i/>
                <w:lang w:val="en-US"/>
              </w:rPr>
              <w:t>Nautika</w:t>
            </w:r>
            <w:r>
              <w:rPr>
                <w:rFonts w:ascii="TimesNewRomanPS-ItalicMT" w:hAnsi="TimesNewRomanPS-ItalicMT" w:cs="TimesNewRomanPS-ItalicMT"/>
                <w:b w:val="0"/>
                <w:i/>
                <w:iCs/>
                <w:szCs w:val="20"/>
                <w:lang w:val="en-US"/>
              </w:rPr>
              <w:t>, Sekolah Tinggi Ilmu Pelayaran, Jakarta</w:t>
            </w:r>
          </w:p>
          <w:p w14:paraId="2C41EBA9" w14:textId="77777777" w:rsidR="003C5E0E" w:rsidRPr="00F4452A" w:rsidRDefault="000C17E4" w:rsidP="003C5E0E">
            <w:pPr>
              <w:autoSpaceDE w:val="0"/>
              <w:autoSpaceDN w:val="0"/>
              <w:adjustRightInd w:val="0"/>
              <w:jc w:val="center"/>
              <w:rPr>
                <w:rFonts w:ascii="Times New Roman" w:eastAsia="Calibri" w:hAnsi="Times New Roman" w:cs="Times New Roman"/>
                <w:b w:val="0"/>
                <w:bCs w:val="0"/>
                <w:i/>
                <w:color w:val="000000" w:themeColor="text1"/>
                <w:szCs w:val="20"/>
                <w:vertAlign w:val="superscript"/>
              </w:rPr>
            </w:pPr>
            <w:r>
              <w:rPr>
                <w:rFonts w:ascii="TimesNewRomanPS-ItalicMT" w:hAnsi="TimesNewRomanPS-ItalicMT" w:cs="TimesNewRomanPS-ItalicMT"/>
                <w:b w:val="0"/>
                <w:i/>
                <w:iCs/>
                <w:szCs w:val="20"/>
                <w:lang w:val="en-US"/>
              </w:rPr>
              <w:t>Jl. Marunda Makmur No.</w:t>
            </w:r>
            <w:r w:rsidR="00B81D9E">
              <w:rPr>
                <w:rFonts w:ascii="TimesNewRomanPS-ItalicMT" w:hAnsi="TimesNewRomanPS-ItalicMT" w:cs="TimesNewRomanPS-ItalicMT"/>
                <w:b w:val="0"/>
                <w:i/>
                <w:iCs/>
                <w:szCs w:val="20"/>
                <w:lang w:val="en-US"/>
              </w:rPr>
              <w:t xml:space="preserve"> </w:t>
            </w:r>
            <w:r>
              <w:rPr>
                <w:rFonts w:ascii="TimesNewRomanPS-ItalicMT" w:hAnsi="TimesNewRomanPS-ItalicMT" w:cs="TimesNewRomanPS-ItalicMT"/>
                <w:b w:val="0"/>
                <w:i/>
                <w:iCs/>
                <w:szCs w:val="20"/>
                <w:lang w:val="en-US"/>
              </w:rPr>
              <w:t>1 Cilincing, Jakarta Utara. Jakarta 14150</w:t>
            </w:r>
          </w:p>
          <w:p w14:paraId="77FA8C75" w14:textId="77777777" w:rsidR="003C5E0E" w:rsidRPr="00BC2F62" w:rsidRDefault="003C5E0E" w:rsidP="00F6141E">
            <w:pPr>
              <w:autoSpaceDE w:val="0"/>
              <w:autoSpaceDN w:val="0"/>
              <w:adjustRightInd w:val="0"/>
              <w:jc w:val="center"/>
              <w:rPr>
                <w:rFonts w:ascii="Times New Roman" w:hAnsi="Times New Roman" w:cs="Times New Roman"/>
                <w:b w:val="0"/>
                <w:color w:val="000000" w:themeColor="text1"/>
                <w:sz w:val="20"/>
                <w:szCs w:val="20"/>
              </w:rPr>
            </w:pPr>
          </w:p>
        </w:tc>
      </w:tr>
      <w:tr w:rsidR="003C5E0E" w:rsidRPr="00BC2F62" w14:paraId="5892F179" w14:textId="77777777" w:rsidTr="004705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Borders>
              <w:top w:val="single" w:sz="8" w:space="0" w:color="auto"/>
              <w:bottom w:val="single" w:sz="8" w:space="0" w:color="auto"/>
            </w:tcBorders>
          </w:tcPr>
          <w:p w14:paraId="1AAC31BC" w14:textId="77777777" w:rsidR="0057188F" w:rsidRPr="00F6141E" w:rsidRDefault="0057188F" w:rsidP="00F6141E">
            <w:pPr>
              <w:autoSpaceDE w:val="0"/>
              <w:autoSpaceDN w:val="0"/>
              <w:adjustRightInd w:val="0"/>
              <w:jc w:val="center"/>
              <w:rPr>
                <w:rFonts w:ascii="Times New Roman" w:eastAsia="Calibri" w:hAnsi="Times New Roman" w:cs="Times New Roman"/>
                <w:b w:val="0"/>
              </w:rPr>
            </w:pPr>
          </w:p>
          <w:p w14:paraId="5AFCA940" w14:textId="77777777" w:rsidR="00032300" w:rsidRPr="00FC184E" w:rsidRDefault="00032300" w:rsidP="00032300">
            <w:pPr>
              <w:autoSpaceDE w:val="0"/>
              <w:autoSpaceDN w:val="0"/>
              <w:adjustRightInd w:val="0"/>
              <w:jc w:val="center"/>
              <w:rPr>
                <w:rFonts w:ascii="Times New Roman" w:eastAsia="Calibri" w:hAnsi="Times New Roman" w:cs="Times New Roman"/>
                <w:b w:val="0"/>
                <w:i/>
                <w:sz w:val="20"/>
                <w:szCs w:val="20"/>
                <w:lang w:val="en-US"/>
              </w:rPr>
            </w:pPr>
            <w:r w:rsidRPr="00BC2F62">
              <w:rPr>
                <w:rFonts w:ascii="Times New Roman" w:eastAsia="Calibri" w:hAnsi="Times New Roman" w:cs="Times New Roman"/>
                <w:b w:val="0"/>
                <w:i/>
                <w:sz w:val="20"/>
                <w:szCs w:val="20"/>
                <w:lang w:val="en-US"/>
              </w:rPr>
              <w:t xml:space="preserve">disubmit pada : </w:t>
            </w:r>
            <w:r>
              <w:rPr>
                <w:rFonts w:ascii="Times New Roman" w:eastAsia="Calibri" w:hAnsi="Times New Roman" w:cs="Times New Roman"/>
                <w:b w:val="0"/>
                <w:i/>
                <w:sz w:val="20"/>
                <w:szCs w:val="20"/>
                <w:lang w:val="en-US"/>
              </w:rPr>
              <w:t>19</w:t>
            </w:r>
            <w:r w:rsidRPr="00BC2F62">
              <w:rPr>
                <w:rFonts w:ascii="Times New Roman" w:eastAsia="Calibri" w:hAnsi="Times New Roman" w:cs="Times New Roman"/>
                <w:b w:val="0"/>
                <w:i/>
                <w:sz w:val="20"/>
                <w:szCs w:val="20"/>
                <w:lang w:val="en-US"/>
              </w:rPr>
              <w:t>/</w:t>
            </w:r>
            <w:r>
              <w:rPr>
                <w:rFonts w:ascii="Times New Roman" w:eastAsia="Calibri" w:hAnsi="Times New Roman" w:cs="Times New Roman"/>
                <w:b w:val="0"/>
                <w:i/>
                <w:sz w:val="20"/>
                <w:szCs w:val="20"/>
                <w:lang w:val="en-US"/>
              </w:rPr>
              <w:t>8</w:t>
            </w:r>
            <w:r w:rsidRPr="00BC2F62">
              <w:rPr>
                <w:rFonts w:ascii="Times New Roman" w:eastAsia="Calibri" w:hAnsi="Times New Roman" w:cs="Times New Roman"/>
                <w:b w:val="0"/>
                <w:i/>
                <w:sz w:val="20"/>
                <w:szCs w:val="20"/>
                <w:lang w:val="en-US"/>
              </w:rPr>
              <w:t>/</w:t>
            </w:r>
            <w:r>
              <w:rPr>
                <w:rFonts w:ascii="Times New Roman" w:eastAsia="Calibri" w:hAnsi="Times New Roman" w:cs="Times New Roman"/>
                <w:b w:val="0"/>
                <w:i/>
                <w:sz w:val="20"/>
                <w:szCs w:val="20"/>
                <w:lang w:val="en-US"/>
              </w:rPr>
              <w:t>18</w:t>
            </w:r>
            <w:r w:rsidRPr="00BC2F62">
              <w:rPr>
                <w:rFonts w:ascii="Times New Roman" w:eastAsia="Calibri" w:hAnsi="Times New Roman" w:cs="Times New Roman"/>
                <w:b w:val="0"/>
                <w:i/>
                <w:sz w:val="20"/>
                <w:szCs w:val="20"/>
                <w:lang w:val="en-US"/>
              </w:rPr>
              <w:t xml:space="preserve">          direvisi pada : </w:t>
            </w:r>
            <w:r>
              <w:rPr>
                <w:rFonts w:ascii="Times New Roman" w:eastAsia="Calibri" w:hAnsi="Times New Roman" w:cs="Times New Roman"/>
                <w:b w:val="0"/>
                <w:i/>
                <w:sz w:val="20"/>
                <w:szCs w:val="20"/>
                <w:lang w:val="en-US"/>
              </w:rPr>
              <w:t>02</w:t>
            </w:r>
            <w:r w:rsidRPr="00BC2F62">
              <w:rPr>
                <w:rFonts w:ascii="Times New Roman" w:eastAsia="Calibri" w:hAnsi="Times New Roman" w:cs="Times New Roman"/>
                <w:b w:val="0"/>
                <w:i/>
                <w:sz w:val="20"/>
                <w:szCs w:val="20"/>
                <w:lang w:val="en-US"/>
              </w:rPr>
              <w:t>/</w:t>
            </w:r>
            <w:r>
              <w:rPr>
                <w:rFonts w:ascii="Times New Roman" w:eastAsia="Calibri" w:hAnsi="Times New Roman" w:cs="Times New Roman"/>
                <w:b w:val="0"/>
                <w:i/>
                <w:sz w:val="20"/>
                <w:szCs w:val="20"/>
                <w:lang w:val="en-US"/>
              </w:rPr>
              <w:t>9</w:t>
            </w:r>
            <w:r w:rsidRPr="00BC2F62">
              <w:rPr>
                <w:rFonts w:ascii="Times New Roman" w:eastAsia="Calibri" w:hAnsi="Times New Roman" w:cs="Times New Roman"/>
                <w:b w:val="0"/>
                <w:i/>
                <w:sz w:val="20"/>
                <w:szCs w:val="20"/>
                <w:lang w:val="en-US"/>
              </w:rPr>
              <w:t>/</w:t>
            </w:r>
            <w:r>
              <w:rPr>
                <w:rFonts w:ascii="Times New Roman" w:eastAsia="Calibri" w:hAnsi="Times New Roman" w:cs="Times New Roman"/>
                <w:b w:val="0"/>
                <w:i/>
                <w:sz w:val="20"/>
                <w:szCs w:val="20"/>
                <w:lang w:val="en-US"/>
              </w:rPr>
              <w:t>18</w:t>
            </w:r>
            <w:r w:rsidRPr="00BC2F62">
              <w:rPr>
                <w:rFonts w:ascii="Times New Roman" w:eastAsia="Calibri" w:hAnsi="Times New Roman" w:cs="Times New Roman"/>
                <w:b w:val="0"/>
                <w:i/>
                <w:sz w:val="20"/>
                <w:szCs w:val="20"/>
                <w:lang w:val="en-US"/>
              </w:rPr>
              <w:t xml:space="preserve">          diterima pada : </w:t>
            </w:r>
            <w:r>
              <w:rPr>
                <w:rFonts w:ascii="Times New Roman" w:eastAsia="Calibri" w:hAnsi="Times New Roman" w:cs="Times New Roman"/>
                <w:b w:val="0"/>
                <w:i/>
                <w:sz w:val="20"/>
                <w:szCs w:val="20"/>
                <w:lang w:val="en-US"/>
              </w:rPr>
              <w:t>05</w:t>
            </w:r>
            <w:r w:rsidRPr="00BC2F62">
              <w:rPr>
                <w:rFonts w:ascii="Times New Roman" w:eastAsia="Calibri" w:hAnsi="Times New Roman" w:cs="Times New Roman"/>
                <w:b w:val="0"/>
                <w:i/>
                <w:sz w:val="20"/>
                <w:szCs w:val="20"/>
                <w:lang w:val="en-US"/>
              </w:rPr>
              <w:t>/</w:t>
            </w:r>
            <w:r>
              <w:rPr>
                <w:rFonts w:ascii="Times New Roman" w:eastAsia="Calibri" w:hAnsi="Times New Roman" w:cs="Times New Roman"/>
                <w:b w:val="0"/>
                <w:i/>
                <w:sz w:val="20"/>
                <w:szCs w:val="20"/>
                <w:lang w:val="en-US"/>
              </w:rPr>
              <w:t>10</w:t>
            </w:r>
            <w:r w:rsidRPr="00BC2F62">
              <w:rPr>
                <w:rFonts w:ascii="Times New Roman" w:eastAsia="Calibri" w:hAnsi="Times New Roman" w:cs="Times New Roman"/>
                <w:b w:val="0"/>
                <w:i/>
                <w:sz w:val="20"/>
                <w:szCs w:val="20"/>
                <w:lang w:val="en-US"/>
              </w:rPr>
              <w:t>/</w:t>
            </w:r>
            <w:r>
              <w:rPr>
                <w:rFonts w:ascii="Times New Roman" w:eastAsia="Calibri" w:hAnsi="Times New Roman" w:cs="Times New Roman"/>
                <w:b w:val="0"/>
                <w:i/>
                <w:sz w:val="20"/>
                <w:szCs w:val="20"/>
                <w:lang w:val="en-US"/>
              </w:rPr>
              <w:t>18</w:t>
            </w:r>
          </w:p>
          <w:p w14:paraId="29F5DFAE" w14:textId="77777777" w:rsidR="00260B8B" w:rsidRPr="00BC2F62" w:rsidRDefault="00260B8B" w:rsidP="00F6141E">
            <w:pPr>
              <w:autoSpaceDE w:val="0"/>
              <w:autoSpaceDN w:val="0"/>
              <w:adjustRightInd w:val="0"/>
              <w:jc w:val="center"/>
              <w:rPr>
                <w:rFonts w:ascii="Times New Roman" w:hAnsi="Times New Roman" w:cs="Times New Roman"/>
                <w:b w:val="0"/>
                <w:color w:val="000000" w:themeColor="text1"/>
                <w:sz w:val="20"/>
                <w:szCs w:val="20"/>
              </w:rPr>
            </w:pPr>
          </w:p>
        </w:tc>
      </w:tr>
    </w:tbl>
    <w:p w14:paraId="184691F1" w14:textId="77777777" w:rsidR="003C5E0E" w:rsidRPr="00F6141E" w:rsidRDefault="003C5E0E" w:rsidP="00F6141E">
      <w:pPr>
        <w:autoSpaceDE w:val="0"/>
        <w:autoSpaceDN w:val="0"/>
        <w:adjustRightInd w:val="0"/>
        <w:spacing w:after="0" w:line="240" w:lineRule="auto"/>
        <w:jc w:val="center"/>
        <w:rPr>
          <w:rFonts w:ascii="Times New Roman" w:hAnsi="Times New Roman" w:cs="Times New Roman"/>
          <w:color w:val="000000" w:themeColor="text1"/>
          <w:sz w:val="20"/>
          <w:szCs w:val="20"/>
        </w:rPr>
      </w:pPr>
    </w:p>
    <w:p w14:paraId="66597C00" w14:textId="77777777" w:rsidR="00F356F5" w:rsidRPr="00BC2F62" w:rsidRDefault="008D0AEE" w:rsidP="00635CBD">
      <w:pPr>
        <w:spacing w:after="0" w:line="240" w:lineRule="auto"/>
        <w:jc w:val="center"/>
        <w:rPr>
          <w:rFonts w:ascii="Times New Roman" w:hAnsi="Times New Roman" w:cs="Times New Roman"/>
          <w:b/>
          <w:i/>
          <w:color w:val="000000" w:themeColor="text1"/>
          <w:sz w:val="20"/>
          <w:szCs w:val="20"/>
        </w:rPr>
      </w:pPr>
      <w:r w:rsidRPr="00BC2F62">
        <w:rPr>
          <w:rFonts w:ascii="Times New Roman" w:hAnsi="Times New Roman" w:cs="Times New Roman"/>
          <w:b/>
          <w:i/>
          <w:color w:val="000000" w:themeColor="text1"/>
          <w:sz w:val="20"/>
          <w:szCs w:val="20"/>
        </w:rPr>
        <w:t>Abstrak</w:t>
      </w:r>
    </w:p>
    <w:p w14:paraId="11F707B6" w14:textId="77777777" w:rsidR="00340A79" w:rsidRPr="00CD204B" w:rsidRDefault="00F75F37" w:rsidP="008D0AEE">
      <w:pPr>
        <w:spacing w:after="0" w:line="240" w:lineRule="auto"/>
        <w:jc w:val="both"/>
        <w:rPr>
          <w:rFonts w:ascii="Times New Roman" w:eastAsia="Calibri" w:hAnsi="Times New Roman" w:cs="Times New Roman"/>
          <w:i/>
          <w:sz w:val="20"/>
          <w:szCs w:val="20"/>
          <w:lang w:val="en-US"/>
        </w:rPr>
      </w:pPr>
      <w:r w:rsidRPr="005E487E">
        <w:rPr>
          <w:rFonts w:ascii="Times New Roman" w:hAnsi="Times New Roman"/>
          <w:i/>
          <w:sz w:val="20"/>
          <w:szCs w:val="20"/>
        </w:rPr>
        <w:t>Baja telah lama digunakan secara luas didalam industri kapal sebagai komponen plat utama didalam badan maupun lambung kapal. Disatu sisi material baja didalam kapal sangat rentan terhadap serangan korosi yang dapat menurunkan kualitas material kapal. Derajat keasaman atau pH adalah jumlah ion H</w:t>
      </w:r>
      <w:r w:rsidRPr="005E487E">
        <w:rPr>
          <w:rFonts w:ascii="Times New Roman" w:hAnsi="Times New Roman"/>
          <w:i/>
          <w:sz w:val="20"/>
          <w:szCs w:val="20"/>
          <w:vertAlign w:val="superscript"/>
        </w:rPr>
        <w:t>+</w:t>
      </w:r>
      <w:r w:rsidRPr="005E487E">
        <w:rPr>
          <w:rFonts w:ascii="Times New Roman" w:hAnsi="Times New Roman"/>
          <w:i/>
          <w:sz w:val="20"/>
          <w:szCs w:val="20"/>
        </w:rPr>
        <w:t xml:space="preserve"> yang terdapat di dalam sistem perairan atau biasa dikenal tingkat keasaman. </w:t>
      </w:r>
      <w:r w:rsidRPr="005E487E">
        <w:rPr>
          <w:rFonts w:ascii="Times New Roman" w:hAnsi="Times New Roman"/>
          <w:bCs/>
          <w:i/>
          <w:sz w:val="20"/>
          <w:szCs w:val="20"/>
        </w:rPr>
        <w:t>Air laut umumnya mempunyai pH yang rendah (cenderung asam) sehingga menyebabkan korosi yang cepat di bagian bagian terbuka pada lambung kapal akibat cat lambung kapal yang tergores.</w:t>
      </w:r>
      <w:r w:rsidRPr="005E487E">
        <w:rPr>
          <w:rFonts w:ascii="Times New Roman" w:hAnsi="Times New Roman"/>
          <w:i/>
          <w:sz w:val="20"/>
          <w:szCs w:val="20"/>
          <w:lang w:val="sv-SE"/>
        </w:rPr>
        <w:t xml:space="preserve"> penelitian ini dilakukan </w:t>
      </w:r>
      <w:r>
        <w:rPr>
          <w:rFonts w:ascii="Times New Roman" w:hAnsi="Times New Roman"/>
          <w:i/>
          <w:sz w:val="20"/>
          <w:szCs w:val="20"/>
          <w:lang w:val="sv-SE"/>
        </w:rPr>
        <w:t xml:space="preserve">untuk mengetahui </w:t>
      </w:r>
      <w:r w:rsidRPr="005E487E">
        <w:rPr>
          <w:rFonts w:ascii="Times New Roman" w:hAnsi="Times New Roman"/>
          <w:i/>
          <w:sz w:val="20"/>
          <w:szCs w:val="20"/>
          <w:lang w:val="sv-SE"/>
        </w:rPr>
        <w:t xml:space="preserve">seberapa besar faktor salinitas dan derajat keasaman (pH) mempengaruhi laju korosi terhadap baja pada material kapal dan mengidentifikasi air laut  yang laju korosinya tinggi di lihat dari pengaruh faktor derajat keasaman dan salinitas air laut. </w:t>
      </w:r>
      <w:r>
        <w:rPr>
          <w:rFonts w:ascii="Times New Roman" w:hAnsi="Times New Roman"/>
          <w:i/>
          <w:sz w:val="20"/>
          <w:szCs w:val="20"/>
          <w:lang w:val="sv-SE"/>
        </w:rPr>
        <w:t xml:space="preserve">Hasil </w:t>
      </w:r>
      <w:r>
        <w:rPr>
          <w:rFonts w:ascii="Times New Roman" w:hAnsi="Times New Roman"/>
          <w:i/>
          <w:sz w:val="20"/>
          <w:szCs w:val="20"/>
          <w:lang w:val="en-US"/>
        </w:rPr>
        <w:t>p</w:t>
      </w:r>
      <w:r w:rsidRPr="005E487E">
        <w:rPr>
          <w:rFonts w:ascii="Times New Roman" w:hAnsi="Times New Roman"/>
          <w:i/>
          <w:sz w:val="20"/>
          <w:szCs w:val="20"/>
          <w:lang w:val="en-US"/>
        </w:rPr>
        <w:t xml:space="preserve">enelitian ini </w:t>
      </w:r>
      <w:r>
        <w:rPr>
          <w:rFonts w:ascii="Times New Roman" w:hAnsi="Times New Roman"/>
          <w:i/>
          <w:sz w:val="20"/>
          <w:szCs w:val="20"/>
          <w:lang w:val="en-US"/>
        </w:rPr>
        <w:t xml:space="preserve">yaitu dapat </w:t>
      </w:r>
      <w:r w:rsidRPr="005E487E">
        <w:rPr>
          <w:rFonts w:ascii="Times New Roman" w:hAnsi="Times New Roman"/>
          <w:i/>
          <w:sz w:val="20"/>
          <w:szCs w:val="20"/>
          <w:lang w:val="en-US"/>
        </w:rPr>
        <w:t>mengkonfirmasi dan membuktikan pengaruh kadar salinitas dan pH air laut terhadap laju korosi. Semakin tinggi salinitas maupun pH, semakin tinggi juga laju korosinya</w:t>
      </w:r>
      <w:r>
        <w:rPr>
          <w:rFonts w:ascii="Times New Roman" w:hAnsi="Times New Roman"/>
          <w:i/>
          <w:sz w:val="20"/>
          <w:szCs w:val="20"/>
          <w:lang w:val="en-US"/>
        </w:rPr>
        <w:t>.</w:t>
      </w:r>
    </w:p>
    <w:p w14:paraId="4CEF8052" w14:textId="77777777" w:rsidR="00815747" w:rsidRPr="00166D83" w:rsidRDefault="001C79A0" w:rsidP="00032300">
      <w:pPr>
        <w:spacing w:after="0" w:line="240" w:lineRule="auto"/>
        <w:jc w:val="right"/>
        <w:rPr>
          <w:rFonts w:ascii="Times New Roman" w:eastAsia="Times New Roman" w:hAnsi="Times New Roman" w:cs="Times New Roman"/>
          <w:sz w:val="20"/>
          <w:szCs w:val="20"/>
        </w:rPr>
      </w:pPr>
      <w:r>
        <w:rPr>
          <w:rFonts w:ascii="Times New Roman" w:eastAsia="Calibri" w:hAnsi="Times New Roman" w:cs="Times New Roman"/>
          <w:i/>
          <w:sz w:val="20"/>
          <w:szCs w:val="20"/>
          <w:lang w:val="en-US"/>
        </w:rPr>
        <w:t xml:space="preserve">             </w:t>
      </w:r>
      <w:r>
        <w:rPr>
          <w:rFonts w:ascii="Times New Roman" w:eastAsia="Calibri" w:hAnsi="Times New Roman" w:cs="Times New Roman"/>
          <w:i/>
          <w:sz w:val="20"/>
          <w:szCs w:val="20"/>
          <w:lang w:val="en-US"/>
        </w:rPr>
        <w:tab/>
      </w:r>
      <w:r>
        <w:rPr>
          <w:rFonts w:ascii="Times New Roman" w:eastAsia="Calibri" w:hAnsi="Times New Roman" w:cs="Times New Roman"/>
          <w:i/>
          <w:sz w:val="20"/>
          <w:szCs w:val="20"/>
          <w:lang w:val="en-US"/>
        </w:rPr>
        <w:tab/>
      </w:r>
      <w:r>
        <w:rPr>
          <w:rFonts w:ascii="Times New Roman" w:eastAsia="Calibri" w:hAnsi="Times New Roman" w:cs="Times New Roman"/>
          <w:i/>
          <w:sz w:val="20"/>
          <w:szCs w:val="20"/>
          <w:lang w:val="en-US"/>
        </w:rPr>
        <w:tab/>
      </w:r>
      <w:r w:rsidR="00815747">
        <w:rPr>
          <w:rFonts w:ascii="Times New Roman" w:eastAsia="Calibri" w:hAnsi="Times New Roman" w:cs="Times New Roman"/>
          <w:i/>
          <w:sz w:val="20"/>
          <w:szCs w:val="20"/>
          <w:lang w:val="en-US"/>
        </w:rPr>
        <w:t xml:space="preserve">Copyright </w:t>
      </w:r>
      <w:r w:rsidR="00815747">
        <w:rPr>
          <w:rFonts w:ascii="Times New Roman" w:eastAsia="Calibri" w:hAnsi="Times New Roman" w:cs="Times New Roman"/>
          <w:i/>
          <w:sz w:val="20"/>
          <w:szCs w:val="20"/>
        </w:rPr>
        <w:t>©</w:t>
      </w:r>
      <w:r w:rsidR="000C17E4">
        <w:rPr>
          <w:rFonts w:ascii="Times New Roman" w:eastAsia="Calibri" w:hAnsi="Times New Roman" w:cs="Times New Roman"/>
          <w:i/>
          <w:sz w:val="20"/>
          <w:szCs w:val="20"/>
          <w:lang w:val="en-US"/>
        </w:rPr>
        <w:t xml:space="preserve"> 2018</w:t>
      </w:r>
      <w:r w:rsidR="00815747">
        <w:rPr>
          <w:rFonts w:ascii="Times New Roman" w:eastAsia="Calibri" w:hAnsi="Times New Roman" w:cs="Times New Roman"/>
          <w:i/>
          <w:sz w:val="20"/>
          <w:szCs w:val="20"/>
          <w:lang w:val="en-US"/>
        </w:rPr>
        <w:t xml:space="preserve">, </w:t>
      </w:r>
      <w:r w:rsidR="000C17E4" w:rsidRPr="001C79A0">
        <w:rPr>
          <w:rFonts w:ascii="Bookman Old Style" w:eastAsia="Calibri" w:hAnsi="Bookman Old Style" w:cs="Times New Roman"/>
          <w:b/>
          <w:i/>
          <w:sz w:val="20"/>
          <w:szCs w:val="20"/>
          <w:lang w:val="en-US"/>
        </w:rPr>
        <w:t>METEOR</w:t>
      </w:r>
      <w:r w:rsidRPr="001C79A0">
        <w:rPr>
          <w:rFonts w:ascii="Times New Roman" w:eastAsia="Calibri" w:hAnsi="Times New Roman" w:cs="Times New Roman"/>
          <w:b/>
          <w:i/>
          <w:sz w:val="20"/>
          <w:szCs w:val="20"/>
          <w:lang w:val="en-US"/>
        </w:rPr>
        <w:t xml:space="preserve"> STIP MARUNDA</w:t>
      </w:r>
      <w:r>
        <w:rPr>
          <w:rFonts w:ascii="Times New Roman" w:eastAsia="Calibri" w:hAnsi="Times New Roman" w:cs="Times New Roman"/>
          <w:sz w:val="20"/>
          <w:szCs w:val="20"/>
          <w:lang w:val="en-US"/>
        </w:rPr>
        <w:t>,</w:t>
      </w:r>
      <w:r w:rsidR="00815747">
        <w:rPr>
          <w:rFonts w:ascii="Times New Roman" w:eastAsia="Calibri" w:hAnsi="Times New Roman" w:cs="Times New Roman"/>
          <w:sz w:val="20"/>
          <w:szCs w:val="20"/>
          <w:lang w:val="en-US"/>
        </w:rPr>
        <w:t xml:space="preserve"> </w:t>
      </w:r>
      <w:r w:rsidR="000C17E4">
        <w:rPr>
          <w:rFonts w:ascii="Times New Roman" w:eastAsia="Calibri" w:hAnsi="Times New Roman" w:cs="Times New Roman"/>
          <w:i/>
          <w:sz w:val="20"/>
          <w:szCs w:val="20"/>
          <w:lang w:val="en-US"/>
        </w:rPr>
        <w:t>ISSN:1979-4746</w:t>
      </w:r>
      <w:r w:rsidR="000C17E4">
        <w:rPr>
          <w:rFonts w:ascii="Times New Roman" w:eastAsia="Calibri" w:hAnsi="Times New Roman" w:cs="Times New Roman"/>
          <w:i/>
          <w:sz w:val="20"/>
          <w:szCs w:val="20"/>
        </w:rPr>
        <w:t xml:space="preserve"> </w:t>
      </w:r>
    </w:p>
    <w:p w14:paraId="1B1AB444" w14:textId="77777777" w:rsidR="008D0AEE" w:rsidRDefault="008D0AEE" w:rsidP="00F6141E">
      <w:pPr>
        <w:autoSpaceDE w:val="0"/>
        <w:autoSpaceDN w:val="0"/>
        <w:adjustRightInd w:val="0"/>
        <w:spacing w:after="0" w:line="240" w:lineRule="auto"/>
        <w:jc w:val="center"/>
        <w:rPr>
          <w:rFonts w:ascii="Times New Roman" w:eastAsia="Calibri" w:hAnsi="Times New Roman" w:cs="Times New Roman"/>
          <w:sz w:val="20"/>
          <w:szCs w:val="20"/>
        </w:rPr>
      </w:pPr>
    </w:p>
    <w:tbl>
      <w:tblPr>
        <w:tblStyle w:val="PlainTable21"/>
        <w:tblW w:w="9639" w:type="dxa"/>
        <w:tblInd w:w="108" w:type="dxa"/>
        <w:tblBorders>
          <w:top w:val="single" w:sz="4" w:space="0" w:color="auto"/>
          <w:insideH w:val="single" w:sz="4" w:space="0" w:color="7F7F7F" w:themeColor="text1" w:themeTint="80"/>
          <w:insideV w:val="single" w:sz="4" w:space="0" w:color="7F7F7F" w:themeColor="text1" w:themeTint="80"/>
        </w:tblBorders>
        <w:tblLook w:val="04A0" w:firstRow="1" w:lastRow="0" w:firstColumn="1" w:lastColumn="0" w:noHBand="0" w:noVBand="1"/>
      </w:tblPr>
      <w:tblGrid>
        <w:gridCol w:w="9639"/>
      </w:tblGrid>
      <w:tr w:rsidR="003D1666" w:rsidRPr="00BC2F62" w14:paraId="1504700F" w14:textId="77777777" w:rsidTr="007C4E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Borders>
              <w:top w:val="single" w:sz="8" w:space="0" w:color="auto"/>
              <w:bottom w:val="single" w:sz="8" w:space="0" w:color="auto"/>
            </w:tcBorders>
          </w:tcPr>
          <w:p w14:paraId="6A824C73" w14:textId="77777777" w:rsidR="003D1666" w:rsidRDefault="003D1666" w:rsidP="00F6141E">
            <w:pPr>
              <w:autoSpaceDE w:val="0"/>
              <w:autoSpaceDN w:val="0"/>
              <w:adjustRightInd w:val="0"/>
              <w:jc w:val="center"/>
              <w:rPr>
                <w:rFonts w:ascii="Times New Roman" w:eastAsia="Calibri" w:hAnsi="Times New Roman" w:cs="Times New Roman"/>
                <w:b w:val="0"/>
                <w:i/>
                <w:sz w:val="20"/>
                <w:szCs w:val="20"/>
                <w:lang w:val="en-US"/>
              </w:rPr>
            </w:pPr>
          </w:p>
          <w:p w14:paraId="23BBB703" w14:textId="77777777" w:rsidR="003D1666" w:rsidRPr="00F75F37" w:rsidRDefault="003D1666" w:rsidP="003D1666">
            <w:pPr>
              <w:autoSpaceDE w:val="0"/>
              <w:autoSpaceDN w:val="0"/>
              <w:adjustRightInd w:val="0"/>
              <w:ind w:left="-105"/>
              <w:jc w:val="both"/>
              <w:rPr>
                <w:rFonts w:ascii="Times New Roman" w:eastAsia="Calibri" w:hAnsi="Times New Roman" w:cs="Times New Roman"/>
                <w:b w:val="0"/>
                <w:i/>
                <w:sz w:val="20"/>
                <w:szCs w:val="20"/>
                <w:lang w:val="en-US"/>
              </w:rPr>
            </w:pPr>
            <w:r w:rsidRPr="003D1666">
              <w:rPr>
                <w:rFonts w:ascii="Times New Roman" w:eastAsia="Calibri" w:hAnsi="Times New Roman" w:cs="Times New Roman"/>
                <w:b w:val="0"/>
                <w:i/>
                <w:sz w:val="20"/>
                <w:szCs w:val="20"/>
              </w:rPr>
              <w:t xml:space="preserve">Kata Kunci : </w:t>
            </w:r>
            <w:r w:rsidR="00F75F37" w:rsidRPr="00F75F37">
              <w:rPr>
                <w:rFonts w:ascii="Times New Roman" w:hAnsi="Times New Roman"/>
                <w:b w:val="0"/>
                <w:i/>
                <w:sz w:val="20"/>
                <w:szCs w:val="20"/>
              </w:rPr>
              <w:t>Korosi, Baja Material Kapal, Air Laut</w:t>
            </w:r>
          </w:p>
          <w:p w14:paraId="7368C2C2" w14:textId="77777777" w:rsidR="003D1666" w:rsidRPr="00BC2F62" w:rsidRDefault="003D1666" w:rsidP="00F6141E">
            <w:pPr>
              <w:autoSpaceDE w:val="0"/>
              <w:autoSpaceDN w:val="0"/>
              <w:adjustRightInd w:val="0"/>
              <w:jc w:val="center"/>
              <w:rPr>
                <w:rFonts w:ascii="Times New Roman" w:hAnsi="Times New Roman" w:cs="Times New Roman"/>
                <w:b w:val="0"/>
                <w:color w:val="000000" w:themeColor="text1"/>
                <w:sz w:val="20"/>
                <w:szCs w:val="20"/>
              </w:rPr>
            </w:pPr>
          </w:p>
        </w:tc>
      </w:tr>
    </w:tbl>
    <w:p w14:paraId="664BB25C" w14:textId="77777777" w:rsidR="00F6141E" w:rsidRPr="00F6141E" w:rsidRDefault="00F6141E" w:rsidP="00F6141E">
      <w:pPr>
        <w:autoSpaceDE w:val="0"/>
        <w:autoSpaceDN w:val="0"/>
        <w:adjustRightInd w:val="0"/>
        <w:spacing w:after="0" w:line="240" w:lineRule="auto"/>
        <w:jc w:val="center"/>
        <w:rPr>
          <w:rFonts w:ascii="Times New Roman" w:hAnsi="Times New Roman" w:cs="Times New Roman"/>
          <w:color w:val="000000" w:themeColor="text1"/>
          <w:sz w:val="20"/>
          <w:szCs w:val="20"/>
        </w:rPr>
      </w:pPr>
    </w:p>
    <w:p w14:paraId="01065522" w14:textId="77777777" w:rsidR="004D666F" w:rsidRPr="00635CBD" w:rsidRDefault="004D666F" w:rsidP="00635CBD">
      <w:pPr>
        <w:autoSpaceDE w:val="0"/>
        <w:autoSpaceDN w:val="0"/>
        <w:adjustRightInd w:val="0"/>
        <w:spacing w:after="0" w:line="240" w:lineRule="auto"/>
        <w:rPr>
          <w:rFonts w:ascii="Times New Roman" w:eastAsia="Calibri" w:hAnsi="Times New Roman" w:cs="Times New Roman"/>
          <w:bCs/>
          <w:sz w:val="20"/>
          <w:szCs w:val="20"/>
        </w:rPr>
        <w:sectPr w:rsidR="004D666F" w:rsidRPr="00635CBD" w:rsidSect="00032300">
          <w:footerReference w:type="default" r:id="rId9"/>
          <w:type w:val="continuous"/>
          <w:pgSz w:w="11906" w:h="16838"/>
          <w:pgMar w:top="1134" w:right="1134" w:bottom="1134" w:left="1134" w:header="709" w:footer="709" w:gutter="0"/>
          <w:pgNumType w:start="33"/>
          <w:cols w:space="708"/>
          <w:docGrid w:linePitch="360"/>
        </w:sectPr>
      </w:pPr>
    </w:p>
    <w:p w14:paraId="6AFCA76E" w14:textId="77777777" w:rsidR="00B53B02" w:rsidRPr="00582658" w:rsidRDefault="00F4452A" w:rsidP="00DC0A20">
      <w:pPr>
        <w:pStyle w:val="ListParagraph"/>
        <w:numPr>
          <w:ilvl w:val="0"/>
          <w:numId w:val="2"/>
        </w:numPr>
        <w:autoSpaceDE w:val="0"/>
        <w:autoSpaceDN w:val="0"/>
        <w:adjustRightInd w:val="0"/>
        <w:spacing w:after="0" w:line="240" w:lineRule="auto"/>
        <w:ind w:left="270" w:hanging="270"/>
        <w:rPr>
          <w:rFonts w:ascii="Times New Roman" w:eastAsia="Calibri" w:hAnsi="Times New Roman" w:cs="Times New Roman"/>
          <w:b/>
          <w:bCs/>
          <w:lang w:val="en-US"/>
        </w:rPr>
      </w:pPr>
      <w:r w:rsidRPr="00B53B02">
        <w:rPr>
          <w:rFonts w:ascii="Times New Roman" w:eastAsia="Calibri" w:hAnsi="Times New Roman" w:cs="Times New Roman"/>
          <w:b/>
          <w:bCs/>
        </w:rPr>
        <w:t>P</w:t>
      </w:r>
      <w:r w:rsidR="00DB79BF">
        <w:rPr>
          <w:rFonts w:ascii="Times New Roman" w:eastAsia="Calibri" w:hAnsi="Times New Roman" w:cs="Times New Roman"/>
          <w:b/>
          <w:bCs/>
          <w:lang w:val="en-US"/>
        </w:rPr>
        <w:t>ENDAHULAN</w:t>
      </w:r>
    </w:p>
    <w:p w14:paraId="79B01BFF" w14:textId="77777777" w:rsidR="00F75F37" w:rsidRDefault="00032300" w:rsidP="00DC0A20">
      <w:pPr>
        <w:pStyle w:val="ListParagraph"/>
        <w:tabs>
          <w:tab w:val="center" w:pos="3969"/>
          <w:tab w:val="left" w:pos="5370"/>
        </w:tabs>
        <w:spacing w:after="0"/>
        <w:ind w:left="0" w:firstLine="284"/>
        <w:contextualSpacing w:val="0"/>
        <w:jc w:val="both"/>
        <w:rPr>
          <w:rStyle w:val="l6"/>
          <w:rFonts w:ascii="Times New Roman" w:hAnsi="Times New Roman"/>
        </w:rPr>
      </w:pPr>
      <w:r>
        <w:rPr>
          <w:rFonts w:ascii="Times New Roman" w:eastAsia="Calibri" w:hAnsi="Times New Roman" w:cs="Times New Roman"/>
          <w:bCs/>
          <w:noProof/>
          <w:lang w:val="en-US"/>
        </w:rPr>
        <mc:AlternateContent>
          <mc:Choice Requires="wps">
            <w:drawing>
              <wp:anchor distT="0" distB="0" distL="114300" distR="114300" simplePos="0" relativeHeight="251661312" behindDoc="0" locked="0" layoutInCell="1" allowOverlap="1" wp14:anchorId="4D01D0B0" wp14:editId="59AFBDC9">
                <wp:simplePos x="0" y="0"/>
                <wp:positionH relativeFrom="margin">
                  <wp:posOffset>-76200</wp:posOffset>
                </wp:positionH>
                <wp:positionV relativeFrom="paragraph">
                  <wp:posOffset>2312035</wp:posOffset>
                </wp:positionV>
                <wp:extent cx="3056400" cy="428400"/>
                <wp:effectExtent l="0" t="0" r="0" b="0"/>
                <wp:wrapTopAndBottom/>
                <wp:docPr id="13" name="Rectangle 13"/>
                <wp:cNvGraphicFramePr/>
                <a:graphic xmlns:a="http://schemas.openxmlformats.org/drawingml/2006/main">
                  <a:graphicData uri="http://schemas.microsoft.com/office/word/2010/wordprocessingShape">
                    <wps:wsp>
                      <wps:cNvSpPr/>
                      <wps:spPr>
                        <a:xfrm>
                          <a:off x="0" y="0"/>
                          <a:ext cx="3056400" cy="4284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tbl>
                            <w:tblPr>
                              <w:tblStyle w:val="TableGrid"/>
                              <w:tblW w:w="0" w:type="auto"/>
                              <w:tblLook w:val="04A0" w:firstRow="1" w:lastRow="0" w:firstColumn="1" w:lastColumn="0" w:noHBand="0" w:noVBand="1"/>
                            </w:tblPr>
                            <w:tblGrid>
                              <w:gridCol w:w="4396"/>
                            </w:tblGrid>
                            <w:tr w:rsidR="00032300" w14:paraId="4A77C118" w14:textId="77777777" w:rsidTr="00314187">
                              <w:trPr>
                                <w:trHeight w:val="687"/>
                              </w:trPr>
                              <w:tc>
                                <w:tcPr>
                                  <w:tcW w:w="4396" w:type="dxa"/>
                                  <w:tcBorders>
                                    <w:top w:val="single" w:sz="8" w:space="0" w:color="auto"/>
                                    <w:left w:val="nil"/>
                                    <w:bottom w:val="nil"/>
                                    <w:right w:val="nil"/>
                                  </w:tcBorders>
                                </w:tcPr>
                                <w:p w14:paraId="64E911C6" w14:textId="77777777" w:rsidR="00032300" w:rsidRPr="00F72C13" w:rsidRDefault="00032300" w:rsidP="00314187">
                                  <w:pPr>
                                    <w:rPr>
                                      <w:color w:val="000000" w:themeColor="text1"/>
                                      <w:lang w:val="en-US"/>
                                    </w:rPr>
                                  </w:pPr>
                                  <w:r w:rsidRPr="00F72C13">
                                    <w:rPr>
                                      <w:color w:val="000000" w:themeColor="text1"/>
                                      <w:lang w:val="en-US"/>
                                    </w:rPr>
                                    <w:t>*) Penulis Korespondensi :</w:t>
                                  </w:r>
                                </w:p>
                                <w:p w14:paraId="5C5BD7EF" w14:textId="77777777" w:rsidR="00032300" w:rsidRDefault="00032300" w:rsidP="00F72C13">
                                  <w:pPr>
                                    <w:rPr>
                                      <w:color w:val="000000" w:themeColor="text1"/>
                                      <w:lang w:val="en-US"/>
                                    </w:rPr>
                                  </w:pPr>
                                  <w:r>
                                    <w:rPr>
                                      <w:color w:val="000000" w:themeColor="text1"/>
                                      <w:lang w:val="en-US"/>
                                    </w:rPr>
                                    <w:t>Email : asman_ala@dephub.go.id</w:t>
                                  </w:r>
                                </w:p>
                              </w:tc>
                            </w:tr>
                          </w:tbl>
                          <w:p w14:paraId="6F378451" w14:textId="77777777" w:rsidR="00032300" w:rsidRPr="00F72C13" w:rsidRDefault="00032300" w:rsidP="00032300">
                            <w:pPr>
                              <w:rPr>
                                <w:color w:val="000000" w:themeColor="text1"/>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01D0B0" id="Rectangle 13" o:spid="_x0000_s1026" style="position:absolute;left:0;text-align:left;margin-left:-6pt;margin-top:182.05pt;width:240.65pt;height:33.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" filled="f" stroked="f" strokeweight="2pt">
                <v:textbox>
                  <w:txbxContent>
                    <w:tbl>
                      <w:tblPr>
                        <w:tblStyle w:val="TableGrid"/>
                        <w:tblW w:w="0" w:type="auto"/>
                        <w:tblLook w:val="04A0" w:firstRow="1" w:lastRow="0" w:firstColumn="1" w:lastColumn="0" w:noHBand="0" w:noVBand="1"/>
                      </w:tblPr>
                      <w:tblGrid>
                        <w:gridCol w:w="4396"/>
                      </w:tblGrid>
                      <w:tr w:rsidR="00032300" w14:paraId="4A77C118" w14:textId="77777777" w:rsidTr="00314187">
                        <w:trPr>
                          <w:trHeight w:val="687"/>
                        </w:trPr>
                        <w:tc>
                          <w:tcPr>
                            <w:tcW w:w="4396" w:type="dxa"/>
                            <w:tcBorders>
                              <w:top w:val="single" w:sz="8" w:space="0" w:color="auto"/>
                              <w:left w:val="nil"/>
                              <w:bottom w:val="nil"/>
                              <w:right w:val="nil"/>
                            </w:tcBorders>
                          </w:tcPr>
                          <w:p w14:paraId="64E911C6" w14:textId="77777777" w:rsidR="00032300" w:rsidRPr="00F72C13" w:rsidRDefault="00032300" w:rsidP="00314187">
                            <w:pPr>
                              <w:rPr>
                                <w:color w:val="000000" w:themeColor="text1"/>
                                <w:lang w:val="en-US"/>
                              </w:rPr>
                            </w:pPr>
                            <w:r w:rsidRPr="00F72C13">
                              <w:rPr>
                                <w:color w:val="000000" w:themeColor="text1"/>
                                <w:lang w:val="en-US"/>
                              </w:rPr>
                              <w:t>*) Penulis Korespondensi :</w:t>
                            </w:r>
                          </w:p>
                          <w:p w14:paraId="5C5BD7EF" w14:textId="77777777" w:rsidR="00032300" w:rsidRDefault="00032300" w:rsidP="00F72C13">
                            <w:pPr>
                              <w:rPr>
                                <w:color w:val="000000" w:themeColor="text1"/>
                                <w:lang w:val="en-US"/>
                              </w:rPr>
                            </w:pPr>
                            <w:r>
                              <w:rPr>
                                <w:color w:val="000000" w:themeColor="text1"/>
                                <w:lang w:val="en-US"/>
                              </w:rPr>
                              <w:t>Email : asman_ala@dephub.go.id</w:t>
                            </w:r>
                          </w:p>
                        </w:tc>
                      </w:tr>
                    </w:tbl>
                    <w:p w14:paraId="6F378451" w14:textId="77777777" w:rsidR="00032300" w:rsidRPr="00F72C13" w:rsidRDefault="00032300" w:rsidP="00032300">
                      <w:pPr>
                        <w:rPr>
                          <w:color w:val="000000" w:themeColor="text1"/>
                          <w:lang w:val="en-US"/>
                        </w:rPr>
                      </w:pPr>
                    </w:p>
                  </w:txbxContent>
                </v:textbox>
                <w10:wrap type="topAndBottom" anchorx="margin"/>
              </v:rect>
            </w:pict>
          </mc:Fallback>
        </mc:AlternateContent>
      </w:r>
      <w:r w:rsidR="00F75F37" w:rsidRPr="005E487E">
        <w:rPr>
          <w:rStyle w:val="a"/>
          <w:rFonts w:ascii="Times New Roman" w:hAnsi="Times New Roman"/>
        </w:rPr>
        <w:t>Salah satu sumber kerusakan terbesar pada kapal laut adalah disebabkan oleh korosi air laut. Sampai saat ini penggunaan besi dan baja sebagai bahan utama pembuatan kapal masih dominan. Dari segi biaya dan kekuatan, pengguna</w:t>
      </w:r>
      <w:r w:rsidR="00F75F37" w:rsidRPr="005E487E">
        <w:rPr>
          <w:rStyle w:val="l6"/>
          <w:rFonts w:ascii="Times New Roman" w:hAnsi="Times New Roman"/>
        </w:rPr>
        <w:t xml:space="preserve">an besi dan baja untuk bangunan kapal memang cukup memadai. Tetapi </w:t>
      </w:r>
      <w:r w:rsidR="00F75F37" w:rsidRPr="005E487E">
        <w:rPr>
          <w:rStyle w:val="a"/>
          <w:rFonts w:ascii="Times New Roman" w:hAnsi="Times New Roman"/>
          <w:spacing w:val="-14"/>
        </w:rPr>
        <w:t>besi dan baja sangat reaktif dan mempunyai kecenderungan yang besar untuk </w:t>
      </w:r>
      <w:r w:rsidR="00F75F37" w:rsidRPr="005E487E">
        <w:rPr>
          <w:rStyle w:val="a"/>
          <w:rFonts w:ascii="Times New Roman" w:hAnsi="Times New Roman"/>
        </w:rPr>
        <w:t>terserang korosi air laut. Korosi merupakan suatu proses degradasi dari suatu logam yang dikarenakan terjadinya reaksi kimia antara logam tersebut dengan lingkungan</w:t>
      </w:r>
      <w:r w:rsidR="00F75F37" w:rsidRPr="005E487E">
        <w:rPr>
          <w:rStyle w:val="l6"/>
          <w:rFonts w:ascii="Times New Roman" w:hAnsi="Times New Roman"/>
        </w:rPr>
        <w:t xml:space="preserve">nya. </w:t>
      </w:r>
    </w:p>
    <w:p w14:paraId="742F06BC" w14:textId="77777777" w:rsidR="00F75F37" w:rsidRPr="005E487E" w:rsidRDefault="00F75F37" w:rsidP="00DC0A20">
      <w:pPr>
        <w:pStyle w:val="ListParagraph"/>
        <w:tabs>
          <w:tab w:val="center" w:pos="3969"/>
          <w:tab w:val="left" w:pos="5370"/>
        </w:tabs>
        <w:spacing w:after="0"/>
        <w:ind w:left="0" w:firstLine="284"/>
        <w:contextualSpacing w:val="0"/>
        <w:jc w:val="both"/>
        <w:rPr>
          <w:rStyle w:val="a"/>
          <w:rFonts w:ascii="Times New Roman" w:hAnsi="Times New Roman"/>
        </w:rPr>
      </w:pPr>
      <w:r w:rsidRPr="005E487E">
        <w:rPr>
          <w:rStyle w:val="l6"/>
          <w:rFonts w:ascii="Times New Roman" w:hAnsi="Times New Roman"/>
        </w:rPr>
        <w:t xml:space="preserve">Pada dasarnya korosi adalah peristiwa pelepasan elektron-elektron </w:t>
      </w:r>
      <w:r w:rsidRPr="005E487E">
        <w:rPr>
          <w:rStyle w:val="a"/>
          <w:rFonts w:ascii="Times New Roman" w:hAnsi="Times New Roman"/>
        </w:rPr>
        <w:t>dari logam (besi atau baja) yang berada di dalam larutan elektrolit misalnya  air laut. Sedangkan atom-atom yang bermuatan positif dari logam (Fe</w:t>
      </w:r>
      <w:r w:rsidRPr="005E487E">
        <w:rPr>
          <w:rStyle w:val="a"/>
          <w:rFonts w:ascii="Times New Roman" w:hAnsi="Times New Roman"/>
          <w:vertAlign w:val="superscript"/>
        </w:rPr>
        <w:t>+3</w:t>
      </w:r>
      <w:r w:rsidRPr="005E487E">
        <w:rPr>
          <w:rStyle w:val="a"/>
          <w:rFonts w:ascii="Times New Roman" w:hAnsi="Times New Roman"/>
        </w:rPr>
        <w:t>) akan bereaksi dengan ion hydroxyl (OH</w:t>
      </w:r>
      <w:r w:rsidRPr="005E487E">
        <w:rPr>
          <w:rStyle w:val="a"/>
          <w:rFonts w:ascii="Times New Roman" w:hAnsi="Times New Roman"/>
          <w:vertAlign w:val="superscript"/>
        </w:rPr>
        <w:t>-</w:t>
      </w:r>
      <w:r w:rsidRPr="005E487E">
        <w:rPr>
          <w:rStyle w:val="a"/>
          <w:rFonts w:ascii="Times New Roman" w:hAnsi="Times New Roman"/>
        </w:rPr>
        <w:t>) membentuk ferri hidroksida [Fe(OH)</w:t>
      </w:r>
      <w:r w:rsidRPr="005E487E">
        <w:rPr>
          <w:rStyle w:val="a"/>
          <w:rFonts w:ascii="Times New Roman" w:hAnsi="Times New Roman"/>
          <w:vertAlign w:val="subscript"/>
        </w:rPr>
        <w:t>3</w:t>
      </w:r>
      <w:r w:rsidRPr="005E487E">
        <w:rPr>
          <w:rStyle w:val="a"/>
          <w:rFonts w:ascii="Times New Roman" w:hAnsi="Times New Roman"/>
        </w:rPr>
        <w:t xml:space="preserve">] yang dikenal sebagai karat. Berdasarkan segi konstruksi pada kapal laut, pelat lambung kapal adalah daerah yang pertama kali terkena air laut. Pada daerah lambung ini bagian bawah air ataupun daerah atas air rentang terkena korosi. Korosi pada pelat badan kapal dapat mengakibatkan turunnya kekuatan dan umur pakai kapal, mengurangi kecepatan kapal serta mengurangi jaminan keselamatan dan keamanan muatan barang dan penumpang. </w:t>
      </w:r>
    </w:p>
    <w:p w14:paraId="4B22594D" w14:textId="77777777" w:rsidR="00F75F37" w:rsidRPr="005E487E" w:rsidRDefault="00F75F37" w:rsidP="00DC0A20">
      <w:pPr>
        <w:pStyle w:val="ListParagraph"/>
        <w:tabs>
          <w:tab w:val="center" w:pos="3969"/>
          <w:tab w:val="left" w:pos="5370"/>
        </w:tabs>
        <w:spacing w:after="0"/>
        <w:ind w:left="0" w:firstLine="284"/>
        <w:contextualSpacing w:val="0"/>
        <w:jc w:val="both"/>
        <w:rPr>
          <w:rFonts w:ascii="Times New Roman" w:hAnsi="Times New Roman"/>
        </w:rPr>
      </w:pPr>
      <w:r w:rsidRPr="005E487E">
        <w:rPr>
          <w:rFonts w:ascii="Times New Roman" w:hAnsi="Times New Roman"/>
        </w:rPr>
        <w:lastRenderedPageBreak/>
        <w:t xml:space="preserve">Baja telah lama digunakan secara luas didalam industri kapal sebagai komponen plat utama didalam badan maupun lambung kapal. Di dalam lingkungan industri perkapalan, penggunaan material baja menempati urutan pertama sebagai komponen bangunan kapal, mesin utama maupun mesin bantu kapal. Disatu sisi material baja didalam kapal sangat rentan terhadap serangan korosi yang dapat menurunkan kualitas material kapal. Dampak ancaman korosi pada kapal dengan material baja juga dapat memperburuk penampilannya dan memperpendek usia pakai dari kapal baja tersebut.  </w:t>
      </w:r>
    </w:p>
    <w:p w14:paraId="7FC8B450" w14:textId="77777777" w:rsidR="00F75F37" w:rsidRPr="005E487E" w:rsidRDefault="00F75F37" w:rsidP="00DC0A20">
      <w:pPr>
        <w:pStyle w:val="ListParagraph"/>
        <w:tabs>
          <w:tab w:val="center" w:pos="3969"/>
          <w:tab w:val="left" w:pos="5370"/>
        </w:tabs>
        <w:spacing w:after="0"/>
        <w:ind w:left="0" w:firstLine="284"/>
        <w:contextualSpacing w:val="0"/>
        <w:jc w:val="both"/>
        <w:rPr>
          <w:rFonts w:ascii="Times New Roman" w:hAnsi="Times New Roman"/>
        </w:rPr>
      </w:pPr>
      <w:r w:rsidRPr="005E487E">
        <w:rPr>
          <w:rFonts w:ascii="Times New Roman" w:hAnsi="Times New Roman"/>
        </w:rPr>
        <w:t>Laut merupakan wilayah yang paling luas di permukaan dunia, dengan luas mencapai 70% dari seluruh permukaan dunia dan mempunyai kemampuan mengkorosi logam secara cepat karena terdiri berbagai kandungan material (garam-garaman, zat terlarut, bahan-bahan organik dan partikel-partikel tak  terlarut</w:t>
      </w:r>
      <w:r w:rsidR="00DC0A20">
        <w:rPr>
          <w:rFonts w:ascii="Times New Roman" w:hAnsi="Times New Roman"/>
          <w:lang w:val="en-US"/>
        </w:rPr>
        <w:t>)</w:t>
      </w:r>
      <w:r w:rsidRPr="005E487E">
        <w:rPr>
          <w:rFonts w:ascii="Times New Roman" w:hAnsi="Times New Roman"/>
        </w:rPr>
        <w:t xml:space="preserve">. </w:t>
      </w:r>
    </w:p>
    <w:p w14:paraId="51BA5CFE" w14:textId="77777777" w:rsidR="00F75F37" w:rsidRPr="005E487E" w:rsidRDefault="00F75F37" w:rsidP="00DC0A20">
      <w:pPr>
        <w:pStyle w:val="ListParagraph"/>
        <w:tabs>
          <w:tab w:val="center" w:pos="3969"/>
          <w:tab w:val="left" w:pos="5370"/>
        </w:tabs>
        <w:spacing w:after="0"/>
        <w:ind w:left="0" w:firstLine="284"/>
        <w:contextualSpacing w:val="0"/>
        <w:jc w:val="both"/>
        <w:rPr>
          <w:rFonts w:ascii="Times New Roman" w:hAnsi="Times New Roman"/>
        </w:rPr>
      </w:pPr>
      <w:r w:rsidRPr="005E487E">
        <w:rPr>
          <w:rFonts w:ascii="Times New Roman" w:hAnsi="Times New Roman"/>
        </w:rPr>
        <w:t>Air laut yang bersifat elektrolit cenderung bersifat asam dan mengandung garam merupakan media yang baik untuk melangsungkan transfer muatan yang akan mempercepat proses elektrokimia yang dapat menyebabkan korosi.</w:t>
      </w:r>
    </w:p>
    <w:p w14:paraId="758E66E5" w14:textId="77777777" w:rsidR="00F75F37" w:rsidRPr="005E487E" w:rsidRDefault="00F75F37" w:rsidP="00DC0A20">
      <w:pPr>
        <w:pStyle w:val="ListParagraph"/>
        <w:tabs>
          <w:tab w:val="center" w:pos="3969"/>
          <w:tab w:val="left" w:pos="5370"/>
        </w:tabs>
        <w:spacing w:after="0"/>
        <w:ind w:left="0" w:firstLine="284"/>
        <w:contextualSpacing w:val="0"/>
        <w:jc w:val="both"/>
        <w:rPr>
          <w:rFonts w:ascii="Times New Roman" w:hAnsi="Times New Roman"/>
        </w:rPr>
      </w:pPr>
      <w:r w:rsidRPr="005E487E">
        <w:rPr>
          <w:rFonts w:ascii="Times New Roman" w:hAnsi="Times New Roman"/>
        </w:rPr>
        <w:t>Derajat keasaman atau pH adalah jumlah ion H</w:t>
      </w:r>
      <w:r w:rsidRPr="005E487E">
        <w:rPr>
          <w:rFonts w:ascii="Times New Roman" w:hAnsi="Times New Roman"/>
          <w:vertAlign w:val="superscript"/>
        </w:rPr>
        <w:t>+</w:t>
      </w:r>
      <w:r w:rsidRPr="005E487E">
        <w:rPr>
          <w:rFonts w:ascii="Times New Roman" w:hAnsi="Times New Roman"/>
        </w:rPr>
        <w:t xml:space="preserve"> yang terdapat di dalam sistem perairan atau biasa dikenal tingkat keasaman. </w:t>
      </w:r>
      <w:r w:rsidRPr="005E487E">
        <w:rPr>
          <w:rFonts w:ascii="Times New Roman" w:hAnsi="Times New Roman"/>
          <w:bCs/>
        </w:rPr>
        <w:t xml:space="preserve">Air laut umumnya mempunyai pH yang rendah (cenderung asam) sehingga menyebabkan korosi yang cepat di bagian bagian terbuka pada lambung kapal akibat cat lambung kapal yang tergores. </w:t>
      </w:r>
      <w:r w:rsidRPr="005E487E">
        <w:rPr>
          <w:rFonts w:ascii="Times New Roman" w:hAnsi="Times New Roman"/>
        </w:rPr>
        <w:t xml:space="preserve"> Laju korosi pada kondisi asam dengan pH &lt; 7 semakin besar karena adanya reaksi reduksi tambahan yang berlangsung pada katoda menyebabkan lebih banyak atom logam yang teroksidasi sehingga laju korosi pada permukaan logam semakin besar.</w:t>
      </w:r>
    </w:p>
    <w:p w14:paraId="730E4B3C" w14:textId="77777777" w:rsidR="00F75F37" w:rsidRPr="005E487E" w:rsidRDefault="00F75F37" w:rsidP="00DC0A20">
      <w:pPr>
        <w:pStyle w:val="ListParagraph"/>
        <w:tabs>
          <w:tab w:val="center" w:pos="3969"/>
          <w:tab w:val="left" w:pos="5370"/>
        </w:tabs>
        <w:spacing w:after="0"/>
        <w:ind w:left="0" w:firstLine="284"/>
        <w:contextualSpacing w:val="0"/>
        <w:jc w:val="both"/>
        <w:rPr>
          <w:rFonts w:ascii="Times New Roman" w:hAnsi="Times New Roman"/>
        </w:rPr>
      </w:pPr>
      <w:r w:rsidRPr="005E487E">
        <w:rPr>
          <w:rFonts w:ascii="Times New Roman" w:hAnsi="Times New Roman"/>
        </w:rPr>
        <w:t>Salinitas adalah tingkat keasinan atau kadar garam terlarut dalam air. Air laut mengandung garam-garam chlorida dan garam-garam lain dengan kadar salinitas air laut  berkisar 3 - 4 %. Keberadaan elektrolit seperti garam pada air laut dapat mempercepat laju korosi dengan menambah terjadinya reaksi tambahan. Konsentrasi elektrolit yang besar dapat meningkatkan laju aliran elektron sehingga laju korosi meningkat.</w:t>
      </w:r>
    </w:p>
    <w:p w14:paraId="06693A4E" w14:textId="77777777" w:rsidR="00F75F37" w:rsidRPr="00DC0A20" w:rsidRDefault="00F75F37" w:rsidP="00032300">
      <w:pPr>
        <w:pStyle w:val="ListParagraph"/>
        <w:tabs>
          <w:tab w:val="center" w:pos="3969"/>
          <w:tab w:val="left" w:pos="5370"/>
        </w:tabs>
        <w:spacing w:after="0"/>
        <w:ind w:left="0" w:firstLine="284"/>
        <w:contextualSpacing w:val="0"/>
        <w:jc w:val="both"/>
        <w:rPr>
          <w:rFonts w:ascii="Times New Roman" w:hAnsi="Times New Roman"/>
        </w:rPr>
      </w:pPr>
      <w:r w:rsidRPr="005E487E">
        <w:rPr>
          <w:rFonts w:ascii="Times New Roman" w:hAnsi="Times New Roman"/>
        </w:rPr>
        <w:t xml:space="preserve">Air laut yang bersifat elektrolit mengandung garam-garam dan cenderung bersifat asam dapat mempercepat laju korosi. Tingkat keasaman dan salinitas air laut yang beragam  menyebabkan laju </w:t>
      </w:r>
      <w:r w:rsidRPr="005E487E">
        <w:rPr>
          <w:rFonts w:ascii="Times New Roman" w:hAnsi="Times New Roman"/>
        </w:rPr>
        <w:t xml:space="preserve">korosi terhadap  baja material kapal   juga berbeda-beda, sehingga peneliti tertarik untuk melakukan penelitian </w:t>
      </w:r>
      <w:r w:rsidR="00DC0A20">
        <w:rPr>
          <w:rFonts w:ascii="Times New Roman" w:hAnsi="Times New Roman"/>
          <w:lang w:val="en-US"/>
        </w:rPr>
        <w:t>a</w:t>
      </w:r>
      <w:r w:rsidRPr="00DC0A20">
        <w:rPr>
          <w:rFonts w:ascii="Times New Roman" w:hAnsi="Times New Roman"/>
        </w:rPr>
        <w:t xml:space="preserve">nalisa </w:t>
      </w:r>
      <w:r w:rsidR="00DC0A20">
        <w:rPr>
          <w:rFonts w:ascii="Times New Roman" w:hAnsi="Times New Roman"/>
          <w:lang w:val="en-US"/>
        </w:rPr>
        <w:t>p</w:t>
      </w:r>
      <w:r w:rsidRPr="00DC0A20">
        <w:rPr>
          <w:rFonts w:ascii="Times New Roman" w:hAnsi="Times New Roman"/>
        </w:rPr>
        <w:t xml:space="preserve">engaruh  </w:t>
      </w:r>
      <w:r w:rsidR="00DC0A20">
        <w:rPr>
          <w:rFonts w:ascii="Times New Roman" w:hAnsi="Times New Roman"/>
          <w:lang w:val="en-US"/>
        </w:rPr>
        <w:t>s</w:t>
      </w:r>
      <w:r w:rsidRPr="00DC0A20">
        <w:rPr>
          <w:rFonts w:ascii="Times New Roman" w:hAnsi="Times New Roman"/>
        </w:rPr>
        <w:t xml:space="preserve">alinitas dan </w:t>
      </w:r>
      <w:r w:rsidR="00DC0A20">
        <w:rPr>
          <w:rFonts w:ascii="Times New Roman" w:hAnsi="Times New Roman"/>
          <w:lang w:val="en-US"/>
        </w:rPr>
        <w:t>d</w:t>
      </w:r>
      <w:r w:rsidRPr="00DC0A20">
        <w:rPr>
          <w:rFonts w:ascii="Times New Roman" w:hAnsi="Times New Roman"/>
        </w:rPr>
        <w:t xml:space="preserve">erajat  </w:t>
      </w:r>
      <w:r w:rsidR="00DC0A20">
        <w:rPr>
          <w:rFonts w:ascii="Times New Roman" w:hAnsi="Times New Roman"/>
          <w:lang w:val="en-US"/>
        </w:rPr>
        <w:t>k</w:t>
      </w:r>
      <w:r w:rsidRPr="00DC0A20">
        <w:rPr>
          <w:rFonts w:ascii="Times New Roman" w:hAnsi="Times New Roman"/>
        </w:rPr>
        <w:t xml:space="preserve">easaman (pH) </w:t>
      </w:r>
      <w:r w:rsidR="00DC0A20">
        <w:rPr>
          <w:rFonts w:ascii="Times New Roman" w:hAnsi="Times New Roman"/>
          <w:lang w:val="en-US"/>
        </w:rPr>
        <w:t>a</w:t>
      </w:r>
      <w:r w:rsidRPr="00DC0A20">
        <w:rPr>
          <w:rFonts w:ascii="Times New Roman" w:hAnsi="Times New Roman"/>
        </w:rPr>
        <w:t xml:space="preserve">ir </w:t>
      </w:r>
      <w:r w:rsidR="00DC0A20">
        <w:rPr>
          <w:rFonts w:ascii="Times New Roman" w:hAnsi="Times New Roman"/>
          <w:lang w:val="en-US"/>
        </w:rPr>
        <w:t>l</w:t>
      </w:r>
      <w:r w:rsidRPr="00DC0A20">
        <w:rPr>
          <w:rFonts w:ascii="Times New Roman" w:hAnsi="Times New Roman"/>
        </w:rPr>
        <w:t xml:space="preserve">aut  di </w:t>
      </w:r>
      <w:r w:rsidR="00DC0A20">
        <w:rPr>
          <w:rFonts w:ascii="Times New Roman" w:hAnsi="Times New Roman"/>
          <w:lang w:val="en-US"/>
        </w:rPr>
        <w:t>p</w:t>
      </w:r>
      <w:r w:rsidRPr="00DC0A20">
        <w:rPr>
          <w:rFonts w:ascii="Times New Roman" w:hAnsi="Times New Roman"/>
        </w:rPr>
        <w:t xml:space="preserve">elabuhan Jakarta  </w:t>
      </w:r>
      <w:r w:rsidR="00DC0A20">
        <w:rPr>
          <w:rFonts w:ascii="Times New Roman" w:hAnsi="Times New Roman"/>
          <w:lang w:val="en-US"/>
        </w:rPr>
        <w:t>t</w:t>
      </w:r>
      <w:r w:rsidRPr="00DC0A20">
        <w:rPr>
          <w:rFonts w:ascii="Times New Roman" w:hAnsi="Times New Roman"/>
        </w:rPr>
        <w:t xml:space="preserve">erhadap </w:t>
      </w:r>
      <w:r w:rsidR="00DC0A20">
        <w:rPr>
          <w:rFonts w:ascii="Times New Roman" w:hAnsi="Times New Roman"/>
          <w:lang w:val="en-US"/>
        </w:rPr>
        <w:t>l</w:t>
      </w:r>
      <w:r w:rsidRPr="00DC0A20">
        <w:rPr>
          <w:rFonts w:ascii="Times New Roman" w:hAnsi="Times New Roman"/>
        </w:rPr>
        <w:t xml:space="preserve">aju </w:t>
      </w:r>
      <w:r w:rsidR="00DC0A20">
        <w:rPr>
          <w:rFonts w:ascii="Times New Roman" w:hAnsi="Times New Roman"/>
          <w:lang w:val="en-US"/>
        </w:rPr>
        <w:t>k</w:t>
      </w:r>
      <w:r w:rsidRPr="00DC0A20">
        <w:rPr>
          <w:rFonts w:ascii="Times New Roman" w:hAnsi="Times New Roman"/>
        </w:rPr>
        <w:t xml:space="preserve">orosi </w:t>
      </w:r>
      <w:r w:rsidR="00DC0A20">
        <w:rPr>
          <w:rFonts w:ascii="Times New Roman" w:hAnsi="Times New Roman"/>
          <w:lang w:val="en-US"/>
        </w:rPr>
        <w:t>p</w:t>
      </w:r>
      <w:r w:rsidRPr="00DC0A20">
        <w:rPr>
          <w:rFonts w:ascii="Times New Roman" w:hAnsi="Times New Roman"/>
        </w:rPr>
        <w:t xml:space="preserve">lat </w:t>
      </w:r>
      <w:r w:rsidR="00DC0A20">
        <w:rPr>
          <w:rFonts w:ascii="Times New Roman" w:hAnsi="Times New Roman"/>
          <w:lang w:val="en-US"/>
        </w:rPr>
        <w:t>b</w:t>
      </w:r>
      <w:r w:rsidRPr="00DC0A20">
        <w:rPr>
          <w:rFonts w:ascii="Times New Roman" w:hAnsi="Times New Roman"/>
        </w:rPr>
        <w:t xml:space="preserve">aja </w:t>
      </w:r>
      <w:r w:rsidR="00DC0A20">
        <w:rPr>
          <w:rFonts w:ascii="Times New Roman" w:hAnsi="Times New Roman"/>
          <w:lang w:val="en-US"/>
        </w:rPr>
        <w:t>m</w:t>
      </w:r>
      <w:r w:rsidRPr="00DC0A20">
        <w:rPr>
          <w:rFonts w:ascii="Times New Roman" w:hAnsi="Times New Roman"/>
        </w:rPr>
        <w:t xml:space="preserve">aterial </w:t>
      </w:r>
      <w:r w:rsidR="00DC0A20">
        <w:rPr>
          <w:rFonts w:ascii="Times New Roman" w:hAnsi="Times New Roman"/>
          <w:lang w:val="en-US"/>
        </w:rPr>
        <w:t>k</w:t>
      </w:r>
      <w:r w:rsidRPr="00DC0A20">
        <w:rPr>
          <w:rFonts w:ascii="Times New Roman" w:hAnsi="Times New Roman"/>
        </w:rPr>
        <w:t>apal.</w:t>
      </w:r>
    </w:p>
    <w:p w14:paraId="0DEE7F68" w14:textId="77777777" w:rsidR="00F75F37" w:rsidRPr="005E487E" w:rsidRDefault="00F75F37" w:rsidP="00DC0A20">
      <w:pPr>
        <w:pStyle w:val="ListParagraph"/>
        <w:tabs>
          <w:tab w:val="center" w:pos="3969"/>
          <w:tab w:val="left" w:pos="5370"/>
        </w:tabs>
        <w:spacing w:after="0"/>
        <w:ind w:left="0"/>
        <w:contextualSpacing w:val="0"/>
        <w:jc w:val="both"/>
        <w:rPr>
          <w:rFonts w:ascii="Times New Roman" w:hAnsi="Times New Roman"/>
        </w:rPr>
      </w:pPr>
      <w:r w:rsidRPr="005E487E">
        <w:rPr>
          <w:rFonts w:ascii="Times New Roman" w:hAnsi="Times New Roman"/>
          <w:b/>
          <w:lang w:val="sv-SE"/>
        </w:rPr>
        <w:t xml:space="preserve">    </w:t>
      </w:r>
      <w:r w:rsidRPr="005E487E">
        <w:rPr>
          <w:rFonts w:ascii="Times New Roman" w:hAnsi="Times New Roman"/>
        </w:rPr>
        <w:t>Beberapa kondisi air laut mempengaruhi terjadinya korosi pada material kapal, antar lain:</w:t>
      </w:r>
    </w:p>
    <w:p w14:paraId="119A6DAF" w14:textId="77777777" w:rsidR="00F75F37" w:rsidRPr="005E487E" w:rsidRDefault="00F75F37" w:rsidP="00DC0A20">
      <w:pPr>
        <w:pStyle w:val="ListParagraph"/>
        <w:numPr>
          <w:ilvl w:val="0"/>
          <w:numId w:val="44"/>
        </w:numPr>
        <w:tabs>
          <w:tab w:val="left" w:pos="450"/>
          <w:tab w:val="center" w:pos="3969"/>
          <w:tab w:val="left" w:pos="5370"/>
        </w:tabs>
        <w:spacing w:after="0"/>
        <w:ind w:hanging="450"/>
        <w:contextualSpacing w:val="0"/>
        <w:jc w:val="both"/>
        <w:rPr>
          <w:rFonts w:ascii="Times New Roman" w:hAnsi="Times New Roman"/>
          <w:lang w:val="sv-SE"/>
        </w:rPr>
      </w:pPr>
      <w:r w:rsidRPr="005E487E">
        <w:rPr>
          <w:rFonts w:ascii="Times New Roman" w:hAnsi="Times New Roman"/>
        </w:rPr>
        <w:t>Salinitas</w:t>
      </w:r>
    </w:p>
    <w:p w14:paraId="6C6E8F30" w14:textId="77777777" w:rsidR="00F75F37" w:rsidRPr="005E487E" w:rsidRDefault="00F75F37" w:rsidP="00DC0A20">
      <w:pPr>
        <w:pStyle w:val="ListParagraph"/>
        <w:numPr>
          <w:ilvl w:val="0"/>
          <w:numId w:val="44"/>
        </w:numPr>
        <w:tabs>
          <w:tab w:val="left" w:pos="450"/>
          <w:tab w:val="center" w:pos="3969"/>
          <w:tab w:val="left" w:pos="5370"/>
        </w:tabs>
        <w:spacing w:after="0"/>
        <w:ind w:hanging="450"/>
        <w:contextualSpacing w:val="0"/>
        <w:jc w:val="both"/>
        <w:rPr>
          <w:rFonts w:ascii="Times New Roman" w:hAnsi="Times New Roman"/>
          <w:lang w:val="sv-SE"/>
        </w:rPr>
      </w:pPr>
      <w:r w:rsidRPr="005E487E">
        <w:rPr>
          <w:rFonts w:ascii="Times New Roman" w:hAnsi="Times New Roman"/>
        </w:rPr>
        <w:t>Keasaman (pH)</w:t>
      </w:r>
    </w:p>
    <w:p w14:paraId="6878229D" w14:textId="77777777" w:rsidR="00F75F37" w:rsidRPr="005E487E" w:rsidRDefault="00F75F37" w:rsidP="00DC0A20">
      <w:pPr>
        <w:pStyle w:val="ListParagraph"/>
        <w:numPr>
          <w:ilvl w:val="0"/>
          <w:numId w:val="44"/>
        </w:numPr>
        <w:tabs>
          <w:tab w:val="left" w:pos="450"/>
          <w:tab w:val="center" w:pos="3969"/>
          <w:tab w:val="left" w:pos="5370"/>
        </w:tabs>
        <w:spacing w:after="0"/>
        <w:ind w:hanging="450"/>
        <w:contextualSpacing w:val="0"/>
        <w:jc w:val="both"/>
        <w:rPr>
          <w:rFonts w:ascii="Times New Roman" w:hAnsi="Times New Roman"/>
          <w:lang w:val="sv-SE"/>
        </w:rPr>
      </w:pPr>
      <w:r w:rsidRPr="005E487E">
        <w:rPr>
          <w:rFonts w:ascii="Times New Roman" w:hAnsi="Times New Roman"/>
        </w:rPr>
        <w:t>Suhu atau temperatur</w:t>
      </w:r>
    </w:p>
    <w:p w14:paraId="63D4DCBD" w14:textId="77777777" w:rsidR="00F75F37" w:rsidRPr="00DC0A20" w:rsidRDefault="00F75F37" w:rsidP="00DC0A20">
      <w:pPr>
        <w:pStyle w:val="ListParagraph"/>
        <w:numPr>
          <w:ilvl w:val="0"/>
          <w:numId w:val="44"/>
        </w:numPr>
        <w:tabs>
          <w:tab w:val="left" w:pos="450"/>
          <w:tab w:val="center" w:pos="3969"/>
          <w:tab w:val="left" w:pos="5370"/>
        </w:tabs>
        <w:spacing w:after="0"/>
        <w:ind w:hanging="450"/>
        <w:contextualSpacing w:val="0"/>
        <w:jc w:val="both"/>
        <w:rPr>
          <w:rFonts w:ascii="Times New Roman" w:hAnsi="Times New Roman"/>
          <w:lang w:val="sv-SE"/>
        </w:rPr>
      </w:pPr>
      <w:r w:rsidRPr="005E487E">
        <w:rPr>
          <w:rFonts w:ascii="Times New Roman" w:hAnsi="Times New Roman"/>
        </w:rPr>
        <w:t>Zat dan partikel terlarut</w:t>
      </w:r>
    </w:p>
    <w:p w14:paraId="78253A97" w14:textId="77777777" w:rsidR="00F75F37" w:rsidRPr="005E487E" w:rsidRDefault="00F75F37" w:rsidP="00DC0A20">
      <w:pPr>
        <w:pStyle w:val="ListParagraph"/>
        <w:tabs>
          <w:tab w:val="center" w:pos="3969"/>
          <w:tab w:val="left" w:pos="5370"/>
        </w:tabs>
        <w:spacing w:after="0"/>
        <w:ind w:left="0"/>
        <w:contextualSpacing w:val="0"/>
        <w:jc w:val="both"/>
        <w:rPr>
          <w:rFonts w:ascii="Times New Roman" w:hAnsi="Times New Roman"/>
          <w:lang w:val="sv-SE"/>
        </w:rPr>
      </w:pPr>
      <w:r w:rsidRPr="005E487E">
        <w:rPr>
          <w:rFonts w:ascii="Times New Roman" w:hAnsi="Times New Roman"/>
          <w:b/>
          <w:lang w:val="sv-SE"/>
        </w:rPr>
        <w:t xml:space="preserve">     </w:t>
      </w:r>
      <w:r w:rsidRPr="005E487E">
        <w:rPr>
          <w:rFonts w:ascii="Times New Roman" w:hAnsi="Times New Roman"/>
          <w:lang w:val="sv-SE"/>
        </w:rPr>
        <w:t xml:space="preserve">Pada penelitian ini hanya akan dilakukan seberapa besar faktor salinitas dan derajat keasaman (pH) mempengaruhi laju korosi terhadap baja pada material kapal dan mengidentifikasi air laut  yang laju korosinya tinggi di lihat dari pengaruh faktor derajat keasaman dan salinitas air laut. </w:t>
      </w:r>
    </w:p>
    <w:p w14:paraId="47459D54" w14:textId="77777777" w:rsidR="00F75F37" w:rsidRPr="005E487E" w:rsidRDefault="00F75F37" w:rsidP="00DC0A20">
      <w:pPr>
        <w:spacing w:after="0"/>
        <w:ind w:firstLine="426"/>
        <w:jc w:val="both"/>
        <w:rPr>
          <w:rFonts w:ascii="Times New Roman" w:hAnsi="Times New Roman"/>
          <w:szCs w:val="24"/>
        </w:rPr>
      </w:pPr>
      <w:r w:rsidRPr="000E2C12">
        <w:rPr>
          <w:rFonts w:ascii="Times New Roman" w:hAnsi="Times New Roman"/>
          <w:szCs w:val="24"/>
        </w:rPr>
        <w:t>Berdasarkan identifikasi masalah tersebut, maka dapat dirumuskan masalah yaitu :</w:t>
      </w:r>
    </w:p>
    <w:p w14:paraId="54B17DB3" w14:textId="77777777" w:rsidR="00F75F37" w:rsidRPr="005E487E" w:rsidRDefault="00F75F37" w:rsidP="00F75F37">
      <w:pPr>
        <w:pStyle w:val="ListParagraph"/>
        <w:numPr>
          <w:ilvl w:val="0"/>
          <w:numId w:val="42"/>
        </w:numPr>
        <w:tabs>
          <w:tab w:val="center" w:pos="360"/>
          <w:tab w:val="left" w:pos="5370"/>
        </w:tabs>
        <w:spacing w:after="0"/>
        <w:ind w:left="360"/>
        <w:contextualSpacing w:val="0"/>
        <w:jc w:val="both"/>
        <w:rPr>
          <w:rFonts w:ascii="Times New Roman" w:hAnsi="Times New Roman"/>
        </w:rPr>
      </w:pPr>
      <w:r w:rsidRPr="005E487E">
        <w:rPr>
          <w:rFonts w:ascii="Times New Roman" w:hAnsi="Times New Roman"/>
        </w:rPr>
        <w:t xml:space="preserve">Berapa laju korosi </w:t>
      </w:r>
      <w:r w:rsidRPr="005E487E">
        <w:rPr>
          <w:rFonts w:ascii="Times New Roman" w:hAnsi="Times New Roman"/>
          <w:lang w:val="sv-SE"/>
        </w:rPr>
        <w:t>di ketiga pelabuhan (Tanjung Priuk, Muara Angke, Sunda Kelapa)</w:t>
      </w:r>
      <w:r w:rsidRPr="005E487E">
        <w:rPr>
          <w:rFonts w:ascii="Times New Roman" w:hAnsi="Times New Roman"/>
        </w:rPr>
        <w:t>?</w:t>
      </w:r>
    </w:p>
    <w:p w14:paraId="3830223B" w14:textId="77777777" w:rsidR="00F75F37" w:rsidRPr="005E487E" w:rsidRDefault="00F75F37" w:rsidP="00DC0A20">
      <w:pPr>
        <w:pStyle w:val="ListParagraph"/>
        <w:numPr>
          <w:ilvl w:val="0"/>
          <w:numId w:val="42"/>
        </w:numPr>
        <w:tabs>
          <w:tab w:val="center" w:pos="360"/>
          <w:tab w:val="left" w:pos="5370"/>
        </w:tabs>
        <w:spacing w:after="0"/>
        <w:ind w:left="360"/>
        <w:contextualSpacing w:val="0"/>
        <w:jc w:val="both"/>
        <w:rPr>
          <w:rFonts w:ascii="Times New Roman" w:hAnsi="Times New Roman"/>
        </w:rPr>
      </w:pPr>
      <w:r w:rsidRPr="005E487E">
        <w:rPr>
          <w:rFonts w:ascii="Times New Roman" w:hAnsi="Times New Roman"/>
          <w:lang w:val="sv-SE"/>
        </w:rPr>
        <w:t>Bagaimana pengaruh salinitas dan derajat keasaman pH air laut terhadap laju korosi di ketiga pelabuhan (Tanjung Priuk, Muara Angke, Sunda Kelapa)?</w:t>
      </w:r>
      <w:r w:rsidRPr="005E487E">
        <w:rPr>
          <w:rFonts w:ascii="Times New Roman" w:hAnsi="Times New Roman"/>
          <w:lang w:val="en-US"/>
        </w:rPr>
        <w:t xml:space="preserve">  </w:t>
      </w:r>
    </w:p>
    <w:p w14:paraId="299E01FC" w14:textId="77777777" w:rsidR="00F75F37" w:rsidRPr="005E487E" w:rsidRDefault="00F75F37" w:rsidP="00DC0A20">
      <w:pPr>
        <w:spacing w:after="0"/>
        <w:jc w:val="both"/>
        <w:rPr>
          <w:rFonts w:ascii="Times New Roman" w:hAnsi="Times New Roman"/>
          <w:b/>
          <w:szCs w:val="24"/>
        </w:rPr>
      </w:pPr>
      <w:r w:rsidRPr="005E487E">
        <w:rPr>
          <w:rFonts w:ascii="Times New Roman" w:hAnsi="Times New Roman"/>
          <w:szCs w:val="24"/>
        </w:rPr>
        <w:t>Adapun tujuan dari penelitian adalah :</w:t>
      </w:r>
    </w:p>
    <w:p w14:paraId="2DBEDE24" w14:textId="77777777" w:rsidR="00F75F37" w:rsidRPr="005E487E" w:rsidRDefault="00F75F37" w:rsidP="00DC0A20">
      <w:pPr>
        <w:pStyle w:val="ListParagraph"/>
        <w:numPr>
          <w:ilvl w:val="0"/>
          <w:numId w:val="43"/>
        </w:numPr>
        <w:tabs>
          <w:tab w:val="center" w:pos="360"/>
          <w:tab w:val="left" w:pos="5370"/>
        </w:tabs>
        <w:spacing w:after="0"/>
        <w:contextualSpacing w:val="0"/>
        <w:jc w:val="both"/>
        <w:rPr>
          <w:rFonts w:ascii="Times New Roman" w:hAnsi="Times New Roman"/>
        </w:rPr>
      </w:pPr>
      <w:r w:rsidRPr="005E487E">
        <w:rPr>
          <w:rFonts w:ascii="Times New Roman" w:hAnsi="Times New Roman"/>
          <w:lang w:val="sv-SE"/>
        </w:rPr>
        <w:t xml:space="preserve">Untuk mengetahui </w:t>
      </w:r>
      <w:r w:rsidRPr="005E487E">
        <w:rPr>
          <w:rFonts w:ascii="Times New Roman" w:hAnsi="Times New Roman"/>
        </w:rPr>
        <w:t xml:space="preserve">laju korosi </w:t>
      </w:r>
      <w:r w:rsidRPr="005E487E">
        <w:rPr>
          <w:rFonts w:ascii="Times New Roman" w:hAnsi="Times New Roman"/>
          <w:lang w:val="sv-SE"/>
        </w:rPr>
        <w:t>di ketiga pelabuhan (Tanjung Priuk, Muara Angke, Sunda Kelapa)?</w:t>
      </w:r>
    </w:p>
    <w:p w14:paraId="0E5CCA65" w14:textId="77777777" w:rsidR="00F75F37" w:rsidRPr="00DC0A20" w:rsidRDefault="00F75F37" w:rsidP="00DC0A20">
      <w:pPr>
        <w:pStyle w:val="ListParagraph"/>
        <w:numPr>
          <w:ilvl w:val="0"/>
          <w:numId w:val="43"/>
        </w:numPr>
        <w:tabs>
          <w:tab w:val="center" w:pos="360"/>
          <w:tab w:val="left" w:pos="5370"/>
        </w:tabs>
        <w:spacing w:after="0"/>
        <w:contextualSpacing w:val="0"/>
        <w:jc w:val="both"/>
        <w:rPr>
          <w:rFonts w:ascii="Times New Roman" w:hAnsi="Times New Roman"/>
        </w:rPr>
      </w:pPr>
      <w:r w:rsidRPr="005E487E">
        <w:rPr>
          <w:rFonts w:ascii="Times New Roman" w:hAnsi="Times New Roman"/>
          <w:lang w:val="sv-SE"/>
        </w:rPr>
        <w:t>Untuk mengetahui pengaruh salinitas dan derajat keasaman pH air laut terhadap laju korosi di ketiga pelabuhan (Tanjung Priuk, Muara Angke, Sunda Kelapa)?</w:t>
      </w:r>
    </w:p>
    <w:p w14:paraId="18CD4AD4" w14:textId="77777777" w:rsidR="00F75F37" w:rsidRPr="005E487E" w:rsidRDefault="00F75F37" w:rsidP="00DC0A20">
      <w:pPr>
        <w:pStyle w:val="ListParagraph"/>
        <w:tabs>
          <w:tab w:val="center" w:pos="3969"/>
          <w:tab w:val="left" w:pos="5370"/>
        </w:tabs>
        <w:spacing w:after="0"/>
        <w:ind w:left="0"/>
        <w:contextualSpacing w:val="0"/>
        <w:jc w:val="both"/>
        <w:rPr>
          <w:rFonts w:ascii="Times New Roman" w:hAnsi="Times New Roman"/>
          <w:lang w:val="sv-SE"/>
        </w:rPr>
      </w:pPr>
      <w:r w:rsidRPr="005E487E">
        <w:rPr>
          <w:rFonts w:ascii="Times New Roman" w:hAnsi="Times New Roman"/>
          <w:lang w:val="sv-SE"/>
        </w:rPr>
        <w:t xml:space="preserve">     Kegunaan penelitian ini adalah untuk memberi masukan tentang tingkat salinitas dan keasaman (pH) air laut  yang mempengaruhi laju korosi   kapal dengan material baja.</w:t>
      </w:r>
    </w:p>
    <w:p w14:paraId="16BC5B18" w14:textId="77777777" w:rsidR="00F75F37" w:rsidRDefault="00F75F37" w:rsidP="00DC0A20">
      <w:pPr>
        <w:tabs>
          <w:tab w:val="center" w:pos="3969"/>
          <w:tab w:val="left" w:pos="5370"/>
        </w:tabs>
        <w:spacing w:after="0"/>
        <w:ind w:firstLine="360"/>
        <w:jc w:val="both"/>
        <w:rPr>
          <w:rFonts w:ascii="Times New Roman" w:hAnsi="Times New Roman"/>
        </w:rPr>
      </w:pPr>
      <w:r w:rsidRPr="005E487E">
        <w:rPr>
          <w:rFonts w:ascii="Times New Roman" w:hAnsi="Times New Roman"/>
        </w:rPr>
        <w:t>NACE (</w:t>
      </w:r>
      <w:r w:rsidRPr="005E487E">
        <w:rPr>
          <w:rFonts w:ascii="Times New Roman" w:hAnsi="Times New Roman"/>
          <w:i/>
          <w:iCs/>
        </w:rPr>
        <w:t>National Association of Corrosion Engineer</w:t>
      </w:r>
      <w:r w:rsidRPr="005E487E">
        <w:rPr>
          <w:rFonts w:ascii="Times New Roman" w:hAnsi="Times New Roman"/>
        </w:rPr>
        <w:t xml:space="preserve">) mendefinisikan korosi sebagai penurunan mutu suatu material (biasanya baja) atau sifat-sifatnya yang diakibatkan oleh </w:t>
      </w:r>
      <w:r w:rsidR="00DC0A20">
        <w:rPr>
          <w:rFonts w:ascii="Times New Roman" w:hAnsi="Times New Roman"/>
        </w:rPr>
        <w:t>reaksi dengan lingkungannya</w:t>
      </w:r>
      <w:r w:rsidRPr="005E487E">
        <w:rPr>
          <w:rFonts w:ascii="Times New Roman" w:hAnsi="Times New Roman"/>
        </w:rPr>
        <w:t xml:space="preserve">. </w:t>
      </w:r>
      <w:r w:rsidR="00DC0A20">
        <w:rPr>
          <w:rFonts w:ascii="Times New Roman" w:hAnsi="Times New Roman"/>
          <w:lang w:val="en-US"/>
        </w:rPr>
        <w:t>K</w:t>
      </w:r>
      <w:r w:rsidRPr="005E487E">
        <w:rPr>
          <w:rFonts w:ascii="Times New Roman" w:hAnsi="Times New Roman"/>
        </w:rPr>
        <w:t xml:space="preserve">orosi </w:t>
      </w:r>
      <w:r w:rsidR="00DC0A20">
        <w:rPr>
          <w:rFonts w:ascii="Times New Roman" w:hAnsi="Times New Roman"/>
          <w:lang w:val="en-US"/>
        </w:rPr>
        <w:t>juga merupakan</w:t>
      </w:r>
      <w:r w:rsidRPr="005E487E">
        <w:rPr>
          <w:rFonts w:ascii="Times New Roman" w:hAnsi="Times New Roman"/>
        </w:rPr>
        <w:t xml:space="preserve"> penurunan mutu baja akibat reaksi elektrokimia dengan lingkungannya [1]. Selanjutnya </w:t>
      </w:r>
      <w:r w:rsidRPr="005E487E">
        <w:rPr>
          <w:rFonts w:ascii="Times New Roman" w:hAnsi="Times New Roman"/>
          <w:i/>
          <w:iCs/>
        </w:rPr>
        <w:t xml:space="preserve">ASM Materials Engineering Dictionary </w:t>
      </w:r>
      <w:r w:rsidRPr="005E487E">
        <w:rPr>
          <w:rFonts w:ascii="Times New Roman" w:hAnsi="Times New Roman"/>
        </w:rPr>
        <w:t>menyatakan korosi sebagai reaksi kimia atau elektrokimia antara anoda dan katoda baja dengan lingkungan elektrolit yang berakibat pada penurunan m</w:t>
      </w:r>
      <w:r>
        <w:rPr>
          <w:rFonts w:ascii="Times New Roman" w:hAnsi="Times New Roman"/>
        </w:rPr>
        <w:t>utu material dan sifat kimianya.</w:t>
      </w:r>
    </w:p>
    <w:p w14:paraId="52FF6469" w14:textId="77777777" w:rsidR="00F75F37" w:rsidRDefault="00F75F37" w:rsidP="00DC0A20">
      <w:pPr>
        <w:tabs>
          <w:tab w:val="center" w:pos="3969"/>
          <w:tab w:val="left" w:pos="5370"/>
        </w:tabs>
        <w:spacing w:after="0"/>
        <w:ind w:firstLine="360"/>
        <w:jc w:val="both"/>
        <w:rPr>
          <w:rFonts w:ascii="Times New Roman" w:hAnsi="Times New Roman"/>
          <w:b/>
          <w:lang w:val="sv-SE"/>
        </w:rPr>
      </w:pPr>
      <w:r w:rsidRPr="005E487E">
        <w:rPr>
          <w:rFonts w:ascii="Times New Roman" w:hAnsi="Times New Roman"/>
        </w:rPr>
        <w:lastRenderedPageBreak/>
        <w:t>Pada dasarnya semua baja tidak stabil dan cenderung bereaksi dengan lingkungannya, dengan membentuk senyawa oksida atau karbonat yang bersifat stabil. Kecenderungan baja untuk melepaskan elektron pada saat terjadi proses reaksi elektro-kimia dalam membentuk korosi, menunjukkan sifat keaktifan dari baja yang bersangkutan.</w:t>
      </w:r>
    </w:p>
    <w:p w14:paraId="2ABBEEEE" w14:textId="77777777" w:rsidR="00F75F37" w:rsidRPr="005E487E" w:rsidRDefault="00F75F37" w:rsidP="00DC0A20">
      <w:pPr>
        <w:tabs>
          <w:tab w:val="center" w:pos="3969"/>
          <w:tab w:val="left" w:pos="5370"/>
        </w:tabs>
        <w:spacing w:after="0"/>
        <w:ind w:firstLine="360"/>
        <w:jc w:val="both"/>
        <w:rPr>
          <w:rFonts w:ascii="Times New Roman" w:hAnsi="Times New Roman"/>
          <w:b/>
          <w:lang w:val="sv-SE"/>
        </w:rPr>
      </w:pPr>
      <w:r w:rsidRPr="005E487E">
        <w:rPr>
          <w:rFonts w:ascii="Times New Roman" w:hAnsi="Times New Roman"/>
        </w:rPr>
        <w:t>Korosi adalah suatu reaksi antara logam dengan lingkungannya. Hal-hal yang mempengaruhi laju korosi tersebut misalnya temperature, kandungan oksigen, konsentrasi larutan, pH, perbedaan aerasi dan beberapa pengaruh lainnya. Secara umum peningkatan nilai dari faktor-faktor penyebab korosi tersebut akan meningkatkan pula laju korosi pada logam. Korosi secara elektrokimia dapat diilustrasikan dengan reaksi antara ion logam dan molekul air. Mula-mula akan terjadi hidrolisis yang menyebabkan keasaman meningkat. Hal ini dapat diterangkan dengan persamaan berikut.</w:t>
      </w:r>
    </w:p>
    <w:p w14:paraId="06C9F1B0" w14:textId="77777777" w:rsidR="00F75F37" w:rsidRPr="005E487E" w:rsidRDefault="00F75F37" w:rsidP="00DC0A20">
      <w:pPr>
        <w:tabs>
          <w:tab w:val="left" w:pos="567"/>
        </w:tabs>
        <w:spacing w:before="240" w:line="240" w:lineRule="auto"/>
        <w:jc w:val="both"/>
        <w:rPr>
          <w:rFonts w:ascii="Times New Roman" w:hAnsi="Times New Roman"/>
        </w:rPr>
      </w:pPr>
      <w:r w:rsidRPr="005E487E">
        <w:rPr>
          <w:rFonts w:ascii="Times New Roman" w:hAnsi="Times New Roman"/>
        </w:rPr>
        <w:t xml:space="preserve"> </w:t>
      </w:r>
      <w:r w:rsidRPr="005E487E">
        <w:rPr>
          <w:rFonts w:ascii="Times New Roman" w:hAnsi="Times New Roman"/>
        </w:rPr>
        <w:tab/>
        <w:t>M</w:t>
      </w:r>
      <w:r w:rsidRPr="005E487E">
        <w:rPr>
          <w:rFonts w:ascii="Times New Roman" w:hAnsi="Times New Roman"/>
          <w:vertAlign w:val="superscript"/>
        </w:rPr>
        <w:t>+</w:t>
      </w:r>
      <w:r w:rsidRPr="005E487E">
        <w:rPr>
          <w:rFonts w:ascii="Times New Roman" w:hAnsi="Times New Roman"/>
        </w:rPr>
        <w:t xml:space="preserve"> + H</w:t>
      </w:r>
      <w:r w:rsidRPr="005E487E">
        <w:rPr>
          <w:rFonts w:ascii="Times New Roman" w:hAnsi="Times New Roman"/>
          <w:vertAlign w:val="subscript"/>
        </w:rPr>
        <w:t>2</w:t>
      </w:r>
      <w:r w:rsidRPr="005E487E">
        <w:rPr>
          <w:rFonts w:ascii="Times New Roman" w:hAnsi="Times New Roman"/>
        </w:rPr>
        <w:t xml:space="preserve">O </w:t>
      </w:r>
      <w:r w:rsidRPr="005E487E">
        <w:rPr>
          <w:rFonts w:ascii="Times New Roman" w:hAnsi="Times New Roman"/>
        </w:rPr>
        <w:sym w:font="Wingdings" w:char="F0E0"/>
      </w:r>
      <w:r w:rsidRPr="005E487E">
        <w:rPr>
          <w:rFonts w:ascii="Times New Roman" w:hAnsi="Times New Roman"/>
        </w:rPr>
        <w:t xml:space="preserve"> MOH + H</w:t>
      </w:r>
      <w:r w:rsidRPr="005E487E">
        <w:rPr>
          <w:rFonts w:ascii="Times New Roman" w:hAnsi="Times New Roman"/>
          <w:vertAlign w:val="superscript"/>
        </w:rPr>
        <w:t>+</w:t>
      </w:r>
    </w:p>
    <w:p w14:paraId="0C499C85" w14:textId="77777777" w:rsidR="00F75F37" w:rsidRDefault="00F75F37" w:rsidP="00DC0A20">
      <w:pPr>
        <w:pStyle w:val="ListParagraph"/>
        <w:tabs>
          <w:tab w:val="center" w:pos="3969"/>
          <w:tab w:val="left" w:pos="5370"/>
        </w:tabs>
        <w:spacing w:after="0"/>
        <w:ind w:left="0"/>
        <w:contextualSpacing w:val="0"/>
        <w:jc w:val="both"/>
        <w:rPr>
          <w:rFonts w:ascii="Times New Roman" w:hAnsi="Times New Roman"/>
        </w:rPr>
      </w:pPr>
      <w:r w:rsidRPr="005E487E">
        <w:rPr>
          <w:rFonts w:ascii="Times New Roman" w:hAnsi="Times New Roman"/>
        </w:rPr>
        <w:t>Persamaan ini menggambarkan reaksi hidrolisis yang umum, dimana pada elektrolit yang sebenarnya akan terdapat peran klorida yang penting tetapi akan menjadi rumit untuk diuraikan.</w:t>
      </w:r>
    </w:p>
    <w:p w14:paraId="7F065AE7" w14:textId="77777777" w:rsidR="00F75F37" w:rsidRPr="005E487E" w:rsidRDefault="00F75F37" w:rsidP="00F75F37">
      <w:pPr>
        <w:pStyle w:val="ListParagraph"/>
        <w:tabs>
          <w:tab w:val="center" w:pos="3969"/>
          <w:tab w:val="left" w:pos="5370"/>
        </w:tabs>
        <w:ind w:left="0" w:firstLine="360"/>
        <w:contextualSpacing w:val="0"/>
        <w:jc w:val="both"/>
        <w:rPr>
          <w:rFonts w:ascii="Times New Roman" w:hAnsi="Times New Roman"/>
        </w:rPr>
      </w:pPr>
      <w:r w:rsidRPr="005E487E">
        <w:rPr>
          <w:rFonts w:ascii="Times New Roman" w:hAnsi="Times New Roman"/>
        </w:rPr>
        <w:t>Kecendrungan yang rendah dari klorida untuk bergabung dengan ion-ion hydrogen dalam air mendorong menurunnya pH larutan elektrolit. Persamaan reaksi jika reaksi diatas adalah ion besi dan molekul air adalah sebagai berikut :</w:t>
      </w:r>
    </w:p>
    <w:p w14:paraId="31DA3FC9" w14:textId="77777777" w:rsidR="00F75F37" w:rsidRPr="005E487E" w:rsidRDefault="00F75F37" w:rsidP="00DC0A20">
      <w:pPr>
        <w:tabs>
          <w:tab w:val="left" w:pos="567"/>
        </w:tabs>
        <w:jc w:val="center"/>
        <w:rPr>
          <w:rFonts w:ascii="Times New Roman" w:hAnsi="Times New Roman"/>
        </w:rPr>
      </w:pPr>
      <w:r w:rsidRPr="005E487E">
        <w:rPr>
          <w:rFonts w:ascii="Times New Roman" w:hAnsi="Times New Roman"/>
        </w:rPr>
        <w:t>Fe</w:t>
      </w:r>
      <w:r w:rsidRPr="005E487E">
        <w:rPr>
          <w:rFonts w:ascii="Times New Roman" w:hAnsi="Times New Roman"/>
          <w:vertAlign w:val="superscript"/>
        </w:rPr>
        <w:t>+</w:t>
      </w:r>
      <w:r w:rsidRPr="005E487E">
        <w:rPr>
          <w:rFonts w:ascii="Times New Roman" w:hAnsi="Times New Roman"/>
        </w:rPr>
        <w:t xml:space="preserve"> + H</w:t>
      </w:r>
      <w:r w:rsidRPr="005E487E">
        <w:rPr>
          <w:rFonts w:ascii="Times New Roman" w:hAnsi="Times New Roman"/>
          <w:vertAlign w:val="subscript"/>
        </w:rPr>
        <w:t>2</w:t>
      </w:r>
      <w:r w:rsidRPr="005E487E">
        <w:rPr>
          <w:rFonts w:ascii="Times New Roman" w:hAnsi="Times New Roman"/>
        </w:rPr>
        <w:t>O -</w:t>
      </w:r>
      <w:r w:rsidRPr="005E487E">
        <w:rPr>
          <w:rFonts w:ascii="Times New Roman" w:hAnsi="Times New Roman"/>
        </w:rPr>
        <w:sym w:font="Wingdings" w:char="F0E0"/>
      </w:r>
      <w:r w:rsidRPr="005E487E">
        <w:rPr>
          <w:rFonts w:ascii="Times New Roman" w:hAnsi="Times New Roman"/>
        </w:rPr>
        <w:t xml:space="preserve"> Fe(OH)</w:t>
      </w:r>
      <w:r w:rsidRPr="005E487E">
        <w:rPr>
          <w:rFonts w:ascii="Times New Roman" w:hAnsi="Times New Roman"/>
          <w:vertAlign w:val="superscript"/>
        </w:rPr>
        <w:t>+</w:t>
      </w:r>
      <w:r w:rsidRPr="005E487E">
        <w:rPr>
          <w:rFonts w:ascii="Times New Roman" w:hAnsi="Times New Roman"/>
        </w:rPr>
        <w:t xml:space="preserve"> + H</w:t>
      </w:r>
      <w:r w:rsidRPr="005E487E">
        <w:rPr>
          <w:rFonts w:ascii="Times New Roman" w:hAnsi="Times New Roman"/>
          <w:vertAlign w:val="superscript"/>
        </w:rPr>
        <w:t>+</w:t>
      </w:r>
      <w:r w:rsidRPr="005E487E">
        <w:rPr>
          <w:rFonts w:ascii="Times New Roman" w:hAnsi="Times New Roman"/>
        </w:rPr>
        <w:t xml:space="preserve"> Besi (II) Besi (II)</w:t>
      </w:r>
    </w:p>
    <w:p w14:paraId="1CCDE334" w14:textId="77777777" w:rsidR="00F75F37" w:rsidRPr="005E487E" w:rsidRDefault="00F75F37" w:rsidP="00DC0A20">
      <w:pPr>
        <w:tabs>
          <w:tab w:val="left" w:pos="567"/>
        </w:tabs>
        <w:spacing w:after="0"/>
        <w:jc w:val="both"/>
        <w:rPr>
          <w:rFonts w:ascii="Times New Roman" w:hAnsi="Times New Roman"/>
        </w:rPr>
      </w:pPr>
      <w:r w:rsidRPr="005E487E">
        <w:rPr>
          <w:rFonts w:ascii="Times New Roman" w:hAnsi="Times New Roman"/>
        </w:rPr>
        <w:t>Kemudian reaksi ini dapat berlanjut dengan terjadinya reaksi oksidasi oleh kehadiran oksigen terhadap besi (II), sehingga akan terbentuk ion-ion besi (III). Persamaan reaksi tersebut dapat diuraikan sebagai berikut.</w:t>
      </w:r>
    </w:p>
    <w:p w14:paraId="21920BEC" w14:textId="77777777" w:rsidR="00F75F37" w:rsidRPr="005E487E" w:rsidRDefault="00F75F37" w:rsidP="00DC0A20">
      <w:pPr>
        <w:tabs>
          <w:tab w:val="left" w:pos="90"/>
        </w:tabs>
        <w:spacing w:before="240"/>
        <w:jc w:val="center"/>
        <w:rPr>
          <w:rFonts w:ascii="Times New Roman" w:hAnsi="Times New Roman"/>
        </w:rPr>
      </w:pPr>
      <w:r w:rsidRPr="005E487E">
        <w:rPr>
          <w:rFonts w:ascii="Times New Roman" w:hAnsi="Times New Roman"/>
        </w:rPr>
        <w:t>Fe(OH) + ½ O</w:t>
      </w:r>
      <w:r w:rsidRPr="005E487E">
        <w:rPr>
          <w:rFonts w:ascii="Times New Roman" w:hAnsi="Times New Roman"/>
          <w:vertAlign w:val="subscript"/>
        </w:rPr>
        <w:t>2</w:t>
      </w:r>
      <w:r w:rsidRPr="005E487E">
        <w:rPr>
          <w:rFonts w:ascii="Times New Roman" w:hAnsi="Times New Roman"/>
        </w:rPr>
        <w:t xml:space="preserve"> + 2H+  2 Fe(OH)</w:t>
      </w:r>
      <w:r w:rsidRPr="005E487E">
        <w:rPr>
          <w:rFonts w:ascii="Times New Roman" w:hAnsi="Times New Roman"/>
          <w:vertAlign w:val="superscript"/>
        </w:rPr>
        <w:t>2</w:t>
      </w:r>
      <w:r w:rsidRPr="005E487E">
        <w:rPr>
          <w:rFonts w:ascii="Times New Roman" w:hAnsi="Times New Roman"/>
        </w:rPr>
        <w:t>+ H</w:t>
      </w:r>
      <w:r w:rsidRPr="005E487E">
        <w:rPr>
          <w:rFonts w:ascii="Times New Roman" w:hAnsi="Times New Roman"/>
          <w:vertAlign w:val="subscript"/>
        </w:rPr>
        <w:t>2</w:t>
      </w:r>
      <w:r w:rsidRPr="005E487E">
        <w:rPr>
          <w:rFonts w:ascii="Times New Roman" w:hAnsi="Times New Roman"/>
        </w:rPr>
        <w:t>O</w:t>
      </w:r>
    </w:p>
    <w:p w14:paraId="7AE021E4" w14:textId="77777777" w:rsidR="00F75F37" w:rsidRPr="005E487E" w:rsidRDefault="00F75F37" w:rsidP="00DC0A20">
      <w:pPr>
        <w:tabs>
          <w:tab w:val="left" w:pos="567"/>
        </w:tabs>
        <w:jc w:val="both"/>
        <w:rPr>
          <w:rFonts w:ascii="Times New Roman" w:hAnsi="Times New Roman"/>
        </w:rPr>
      </w:pPr>
      <w:r w:rsidRPr="005E487E">
        <w:rPr>
          <w:rFonts w:ascii="Times New Roman" w:hAnsi="Times New Roman"/>
        </w:rPr>
        <w:t>Reaksi-reaksi selanjutnya dimungkinkan, yang menyebabkan larutan semakin asam :</w:t>
      </w:r>
    </w:p>
    <w:p w14:paraId="03811AC6" w14:textId="77777777" w:rsidR="00F75F37" w:rsidRPr="005E487E" w:rsidRDefault="00F75F37" w:rsidP="00DC0A20">
      <w:pPr>
        <w:tabs>
          <w:tab w:val="left" w:pos="567"/>
        </w:tabs>
        <w:jc w:val="both"/>
        <w:rPr>
          <w:rFonts w:ascii="Times New Roman" w:hAnsi="Times New Roman"/>
        </w:rPr>
      </w:pPr>
      <w:r w:rsidRPr="005E487E">
        <w:rPr>
          <w:rFonts w:ascii="Times New Roman" w:hAnsi="Times New Roman"/>
        </w:rPr>
        <w:tab/>
        <w:t xml:space="preserve"> Fe(OH)</w:t>
      </w:r>
      <w:r w:rsidRPr="005E487E">
        <w:rPr>
          <w:rFonts w:ascii="Times New Roman" w:hAnsi="Times New Roman"/>
          <w:vertAlign w:val="superscript"/>
        </w:rPr>
        <w:t>2+</w:t>
      </w:r>
      <w:r w:rsidRPr="005E487E">
        <w:rPr>
          <w:rFonts w:ascii="Times New Roman" w:hAnsi="Times New Roman"/>
        </w:rPr>
        <w:t xml:space="preserve"> + H</w:t>
      </w:r>
      <w:r w:rsidRPr="005E487E">
        <w:rPr>
          <w:rFonts w:ascii="Times New Roman" w:hAnsi="Times New Roman"/>
          <w:vertAlign w:val="subscript"/>
        </w:rPr>
        <w:t>2</w:t>
      </w:r>
      <w:r w:rsidRPr="005E487E">
        <w:rPr>
          <w:rFonts w:ascii="Times New Roman" w:hAnsi="Times New Roman"/>
        </w:rPr>
        <w:t>O +  2Fe(OH)</w:t>
      </w:r>
      <w:r w:rsidRPr="005E487E">
        <w:rPr>
          <w:rFonts w:ascii="Times New Roman" w:hAnsi="Times New Roman"/>
          <w:vertAlign w:val="superscript"/>
        </w:rPr>
        <w:t>2+</w:t>
      </w:r>
      <w:r w:rsidRPr="005E487E">
        <w:rPr>
          <w:rFonts w:ascii="Times New Roman" w:hAnsi="Times New Roman"/>
        </w:rPr>
        <w:t xml:space="preserve"> + H+ </w:t>
      </w:r>
    </w:p>
    <w:p w14:paraId="0AECC39F" w14:textId="77777777" w:rsidR="00F75F37" w:rsidRPr="005E487E" w:rsidRDefault="00F75F37" w:rsidP="00F75F37">
      <w:pPr>
        <w:tabs>
          <w:tab w:val="left" w:pos="567"/>
        </w:tabs>
        <w:spacing w:after="0"/>
        <w:jc w:val="both"/>
        <w:rPr>
          <w:rFonts w:ascii="Times New Roman" w:hAnsi="Times New Roman"/>
        </w:rPr>
      </w:pPr>
      <w:r w:rsidRPr="005E487E">
        <w:rPr>
          <w:rFonts w:ascii="Times New Roman" w:hAnsi="Times New Roman"/>
        </w:rPr>
        <w:t xml:space="preserve">Untuk selanjutnya dapat diuraikan reaksi dari unsur-unsur ionik komplek sehingga terbentuk hasil korosi utama yaitu magnetit dan karat, </w:t>
      </w:r>
      <w:r w:rsidRPr="005E487E">
        <w:rPr>
          <w:rFonts w:ascii="Times New Roman" w:hAnsi="Times New Roman"/>
        </w:rPr>
        <w:t xml:space="preserve">berturut-turut dinyatakan dengan FE3O4 dan FeO(OH). </w:t>
      </w:r>
    </w:p>
    <w:p w14:paraId="38196C40" w14:textId="77777777" w:rsidR="00F75F37" w:rsidRDefault="00F75F37" w:rsidP="00F75F37">
      <w:pPr>
        <w:tabs>
          <w:tab w:val="left" w:pos="567"/>
          <w:tab w:val="left" w:pos="4050"/>
        </w:tabs>
        <w:spacing w:after="0"/>
        <w:ind w:firstLine="360"/>
        <w:jc w:val="both"/>
        <w:rPr>
          <w:rFonts w:ascii="Times New Roman" w:hAnsi="Times New Roman"/>
        </w:rPr>
      </w:pPr>
      <w:r w:rsidRPr="005E487E">
        <w:rPr>
          <w:rFonts w:ascii="Times New Roman" w:hAnsi="Times New Roman"/>
        </w:rPr>
        <w:t>Air laut yang bersifat elektrolit cenderung bersifat asam dan mengandung garam merupakan media yang baik untuk melangsungkan transfer muatan yang akan mempercepat proses elektrokimia yang dapat menyebabkan korosi.</w:t>
      </w:r>
    </w:p>
    <w:p w14:paraId="425AA3A6" w14:textId="77777777" w:rsidR="00F75F37" w:rsidRPr="005E487E" w:rsidRDefault="00F75F37" w:rsidP="00F75F37">
      <w:pPr>
        <w:tabs>
          <w:tab w:val="left" w:pos="567"/>
          <w:tab w:val="left" w:pos="4050"/>
        </w:tabs>
        <w:spacing w:after="0"/>
        <w:ind w:firstLine="360"/>
        <w:jc w:val="both"/>
        <w:rPr>
          <w:rFonts w:ascii="Times New Roman" w:hAnsi="Times New Roman"/>
        </w:rPr>
      </w:pPr>
      <w:r w:rsidRPr="005E487E">
        <w:rPr>
          <w:rFonts w:ascii="Times New Roman" w:hAnsi="Times New Roman"/>
        </w:rPr>
        <w:t>Derajat keasaman atau pH adalah jumlah ion H</w:t>
      </w:r>
      <w:r w:rsidRPr="005E487E">
        <w:rPr>
          <w:rFonts w:ascii="Times New Roman" w:hAnsi="Times New Roman"/>
          <w:vertAlign w:val="superscript"/>
        </w:rPr>
        <w:t>+</w:t>
      </w:r>
      <w:r w:rsidRPr="005E487E">
        <w:rPr>
          <w:rFonts w:ascii="Times New Roman" w:hAnsi="Times New Roman"/>
        </w:rPr>
        <w:t xml:space="preserve"> yang terdapat di dalam sistem perairan atau biasa dikenal tingkat keasaman. </w:t>
      </w:r>
      <w:r w:rsidRPr="005E487E">
        <w:rPr>
          <w:rFonts w:ascii="Times New Roman" w:hAnsi="Times New Roman"/>
          <w:bCs/>
        </w:rPr>
        <w:t xml:space="preserve">Air laut umumnya mempunyai pH yang rendah (cenderung asam) sehingga menyebabkan korosi yang cepat di bagian bagian terbuka pada lambung kapal akibat cat lambung kapal yang tergores. </w:t>
      </w:r>
      <w:r w:rsidRPr="005E487E">
        <w:rPr>
          <w:rFonts w:ascii="Times New Roman" w:hAnsi="Times New Roman"/>
        </w:rPr>
        <w:t xml:space="preserve"> Laju korosi pada kondisi asam dengan pH &lt; 7 semakin besar karena adanya reaksi reduksi tambahan yang berlangsung pada katoda menyebabkan lebih banyak atom logam yang teroksidasi sehingga laju korosi pada permukaan logam semakin besar.</w:t>
      </w:r>
    </w:p>
    <w:p w14:paraId="2A44ED53" w14:textId="77777777" w:rsidR="00F75F37" w:rsidRPr="005E487E" w:rsidRDefault="00F75F37" w:rsidP="00DC0A20">
      <w:pPr>
        <w:pStyle w:val="ListParagraph"/>
        <w:tabs>
          <w:tab w:val="center" w:pos="3969"/>
          <w:tab w:val="left" w:pos="5370"/>
        </w:tabs>
        <w:spacing w:after="0"/>
        <w:ind w:left="0" w:firstLine="284"/>
        <w:contextualSpacing w:val="0"/>
        <w:jc w:val="both"/>
        <w:rPr>
          <w:rFonts w:ascii="Times New Roman" w:hAnsi="Times New Roman"/>
        </w:rPr>
      </w:pPr>
      <w:r w:rsidRPr="005E487E">
        <w:rPr>
          <w:rFonts w:ascii="Times New Roman" w:hAnsi="Times New Roman"/>
        </w:rPr>
        <w:t>Salinitas adalah tingkat keasinan atau kadar garam terlarut dalam air. Air laut mengandung garam-garam chlorida dan garam-garam lain dengan kadar salinitas air laut  berkisar 3 - 4 %. Keberadaan elektrolit seperti garam pada air laut dapat mempercepat laju korosi dengan menambah terjadinya reaksi tambahan. Konsentrasi elektrolit yang besar dapat meningkatkan laju aliran elektron sehingga laju korosi meningkat.</w:t>
      </w:r>
    </w:p>
    <w:p w14:paraId="315150B6" w14:textId="77777777" w:rsidR="00F75F37" w:rsidRPr="005E487E" w:rsidRDefault="00F75F37" w:rsidP="00DC0A20">
      <w:pPr>
        <w:pStyle w:val="ListParagraph"/>
        <w:tabs>
          <w:tab w:val="center" w:pos="4252"/>
        </w:tabs>
        <w:spacing w:after="0"/>
        <w:ind w:left="0" w:firstLine="567"/>
        <w:contextualSpacing w:val="0"/>
        <w:jc w:val="both"/>
        <w:rPr>
          <w:rFonts w:ascii="Times New Roman" w:hAnsi="Times New Roman"/>
        </w:rPr>
      </w:pPr>
      <w:r w:rsidRPr="005E487E">
        <w:rPr>
          <w:rFonts w:ascii="Times New Roman" w:hAnsi="Times New Roman"/>
        </w:rPr>
        <w:t>Air laut yang bersifat elektrolit mengandung garam-garam dan cenderung bersifat asam dapat mempercepat laju korosi. Tingkat keasaman dan salinitas air laut yang beragam  menyebabkan laju korosi terhadap  baja material kapal   juga berbeda-beda</w:t>
      </w:r>
    </w:p>
    <w:p w14:paraId="17921B81" w14:textId="77777777" w:rsidR="00F75F37" w:rsidRDefault="00F75F37" w:rsidP="00DC0A20">
      <w:pPr>
        <w:pStyle w:val="ListParagraph"/>
        <w:tabs>
          <w:tab w:val="center" w:pos="4252"/>
        </w:tabs>
        <w:ind w:left="0" w:firstLine="567"/>
        <w:contextualSpacing w:val="0"/>
        <w:jc w:val="both"/>
        <w:rPr>
          <w:rFonts w:ascii="Times New Roman" w:hAnsi="Times New Roman"/>
        </w:rPr>
      </w:pPr>
      <w:r w:rsidRPr="005E487E">
        <w:rPr>
          <w:rFonts w:ascii="Times New Roman" w:hAnsi="Times New Roman"/>
        </w:rPr>
        <w:t>Baja telah lama digunakan secara luas didalam industri kapal sebagai komponen plat utama didalam badan maupun lambung kapal. Di dalam lingkungan industri perkapalan, penggunaan material baja menempati urutan pertama sebagai komponen bangunan kapa, mesin utama maupun mesin bantu kapal. Disatu sisi material baja didalam kapal sangat rentan terhadap serangan korosi yang dapat menurunkan kualitas material kapal. Dampak ancaman korosi pada kapal dengan material baja juga dapat memperburuk penampilannya dan memperpendek usia pakai dari kapal baja tersebut.</w:t>
      </w:r>
    </w:p>
    <w:p w14:paraId="5B35DEFB" w14:textId="77777777" w:rsidR="00032300" w:rsidRPr="00DC0A20" w:rsidRDefault="00032300" w:rsidP="00DC0A20">
      <w:pPr>
        <w:pStyle w:val="ListParagraph"/>
        <w:tabs>
          <w:tab w:val="center" w:pos="4252"/>
        </w:tabs>
        <w:ind w:left="0" w:firstLine="567"/>
        <w:contextualSpacing w:val="0"/>
        <w:jc w:val="both"/>
        <w:rPr>
          <w:rFonts w:ascii="Times New Roman" w:hAnsi="Times New Roman"/>
        </w:rPr>
      </w:pPr>
    </w:p>
    <w:p w14:paraId="3CB82916" w14:textId="77777777" w:rsidR="00F75F37" w:rsidRPr="00DC0A20" w:rsidRDefault="00F75F37" w:rsidP="00DC0A20">
      <w:pPr>
        <w:pStyle w:val="ListParagraph"/>
        <w:numPr>
          <w:ilvl w:val="0"/>
          <w:numId w:val="43"/>
        </w:numPr>
        <w:tabs>
          <w:tab w:val="left" w:pos="360"/>
          <w:tab w:val="center" w:pos="4252"/>
        </w:tabs>
        <w:spacing w:after="0"/>
        <w:ind w:left="720" w:hanging="720"/>
        <w:contextualSpacing w:val="0"/>
        <w:jc w:val="both"/>
        <w:rPr>
          <w:rFonts w:ascii="Times New Roman" w:hAnsi="Times New Roman"/>
        </w:rPr>
      </w:pPr>
      <w:r w:rsidRPr="005E487E">
        <w:rPr>
          <w:rFonts w:ascii="Times New Roman" w:hAnsi="Times New Roman"/>
          <w:b/>
        </w:rPr>
        <w:lastRenderedPageBreak/>
        <w:t>METOD</w:t>
      </w:r>
      <w:r w:rsidR="00DC0A20">
        <w:rPr>
          <w:rFonts w:ascii="Times New Roman" w:hAnsi="Times New Roman"/>
          <w:b/>
          <w:lang w:val="en-US"/>
        </w:rPr>
        <w:t>E</w:t>
      </w:r>
    </w:p>
    <w:p w14:paraId="000D0C09" w14:textId="77777777" w:rsidR="00F75F37" w:rsidRPr="00C56B61" w:rsidRDefault="00F75F37" w:rsidP="00032300">
      <w:pPr>
        <w:pStyle w:val="ListParagraph"/>
        <w:tabs>
          <w:tab w:val="center" w:pos="3969"/>
          <w:tab w:val="left" w:pos="5370"/>
        </w:tabs>
        <w:spacing w:after="0"/>
        <w:ind w:left="0"/>
        <w:contextualSpacing w:val="0"/>
        <w:jc w:val="both"/>
        <w:rPr>
          <w:rFonts w:ascii="Times New Roman" w:hAnsi="Times New Roman"/>
          <w:lang w:val="en-US"/>
        </w:rPr>
      </w:pPr>
      <w:r w:rsidRPr="005E487E">
        <w:rPr>
          <w:rFonts w:ascii="Times New Roman" w:hAnsi="Times New Roman"/>
          <w:lang w:val="sv-SE"/>
        </w:rPr>
        <w:t xml:space="preserve">     </w:t>
      </w:r>
      <w:r w:rsidR="00DC0A20">
        <w:rPr>
          <w:rFonts w:ascii="Times New Roman" w:hAnsi="Times New Roman"/>
          <w:lang w:val="sv-SE"/>
        </w:rPr>
        <w:t xml:space="preserve"> </w:t>
      </w:r>
      <w:r w:rsidR="00C56B61">
        <w:rPr>
          <w:rFonts w:ascii="Times New Roman" w:hAnsi="Times New Roman"/>
          <w:lang w:val="sv-SE"/>
        </w:rPr>
        <w:t xml:space="preserve">Jenis penelitian yang digunakan adalah kuantitatif. </w:t>
      </w:r>
      <w:r w:rsidRPr="005E487E">
        <w:rPr>
          <w:rFonts w:ascii="Times New Roman" w:hAnsi="Times New Roman"/>
        </w:rPr>
        <w:t xml:space="preserve">Tempat penelitian dilakukan di  Laboratorium Kimia </w:t>
      </w:r>
      <w:r w:rsidR="00C56B61">
        <w:rPr>
          <w:rFonts w:ascii="Times New Roman" w:hAnsi="Times New Roman"/>
          <w:lang w:val="en-US"/>
        </w:rPr>
        <w:t xml:space="preserve">STIP </w:t>
      </w:r>
      <w:r w:rsidRPr="005E487E">
        <w:rPr>
          <w:rFonts w:ascii="Times New Roman" w:hAnsi="Times New Roman"/>
        </w:rPr>
        <w:t>Jakarta. Waktu penelitian dimulai dari bulan Oktober sampai dengan November 2017.</w:t>
      </w:r>
      <w:r w:rsidR="00C56B61">
        <w:rPr>
          <w:rFonts w:ascii="Times New Roman" w:hAnsi="Times New Roman"/>
          <w:lang w:val="en-US"/>
        </w:rPr>
        <w:t xml:space="preserve"> Alat dan bahan yang digunakan dalam penelitian ini diantaranya:</w:t>
      </w:r>
    </w:p>
    <w:p w14:paraId="0F935CFC" w14:textId="77777777" w:rsidR="00F75F37" w:rsidRPr="005E487E" w:rsidRDefault="00F75F37" w:rsidP="00F75F37">
      <w:pPr>
        <w:tabs>
          <w:tab w:val="left" w:pos="360"/>
        </w:tabs>
        <w:spacing w:after="0"/>
        <w:jc w:val="both"/>
        <w:rPr>
          <w:rFonts w:ascii="Times New Roman" w:hAnsi="Times New Roman"/>
          <w:b/>
        </w:rPr>
      </w:pPr>
      <w:r w:rsidRPr="00E004AA">
        <w:rPr>
          <w:rFonts w:ascii="Times New Roman" w:hAnsi="Times New Roman"/>
        </w:rPr>
        <w:t xml:space="preserve">1. </w:t>
      </w:r>
      <w:r>
        <w:rPr>
          <w:rFonts w:ascii="Times New Roman" w:hAnsi="Times New Roman"/>
        </w:rPr>
        <w:t xml:space="preserve">   </w:t>
      </w:r>
      <w:r w:rsidRPr="00E004AA">
        <w:rPr>
          <w:rFonts w:ascii="Times New Roman" w:hAnsi="Times New Roman"/>
        </w:rPr>
        <w:t>Material</w:t>
      </w:r>
      <w:r>
        <w:rPr>
          <w:rFonts w:ascii="Times New Roman" w:hAnsi="Times New Roman"/>
        </w:rPr>
        <w:t xml:space="preserve"> Uji</w:t>
      </w:r>
    </w:p>
    <w:p w14:paraId="2362ED5E" w14:textId="77777777" w:rsidR="00F75F37" w:rsidRDefault="00F75F37" w:rsidP="00F75F37">
      <w:pPr>
        <w:tabs>
          <w:tab w:val="left" w:pos="270"/>
        </w:tabs>
        <w:spacing w:after="0"/>
        <w:ind w:firstLine="180"/>
        <w:jc w:val="both"/>
        <w:rPr>
          <w:rFonts w:ascii="Times New Roman" w:hAnsi="Times New Roman"/>
        </w:rPr>
      </w:pPr>
      <w:r w:rsidRPr="005E487E">
        <w:rPr>
          <w:rFonts w:ascii="Times New Roman" w:hAnsi="Times New Roman"/>
          <w:b/>
        </w:rPr>
        <w:t xml:space="preserve">    </w:t>
      </w:r>
      <w:r w:rsidRPr="005E487E">
        <w:rPr>
          <w:rFonts w:ascii="Times New Roman" w:hAnsi="Times New Roman"/>
        </w:rPr>
        <w:t>Spesimen (benda uji) untuk proses penelitian ini dipilih plat baja ST-40 yang memiiki sifat hampi</w:t>
      </w:r>
      <w:r>
        <w:rPr>
          <w:rFonts w:ascii="Times New Roman" w:hAnsi="Times New Roman"/>
        </w:rPr>
        <w:t>r sama dengan plat untuk kapal.</w:t>
      </w:r>
    </w:p>
    <w:p w14:paraId="2538EAAA" w14:textId="77777777" w:rsidR="00F75F37" w:rsidRDefault="00F75F37" w:rsidP="00C56B61">
      <w:pPr>
        <w:tabs>
          <w:tab w:val="left" w:pos="270"/>
        </w:tabs>
        <w:spacing w:after="0"/>
        <w:ind w:firstLine="360"/>
        <w:jc w:val="both"/>
        <w:rPr>
          <w:rFonts w:ascii="Times New Roman" w:hAnsi="Times New Roman"/>
        </w:rPr>
      </w:pPr>
      <w:r w:rsidRPr="005E487E">
        <w:rPr>
          <w:rFonts w:ascii="Times New Roman" w:hAnsi="Times New Roman"/>
        </w:rPr>
        <w:t xml:space="preserve">Larutan air laut yang digunakan dibuat di laboratorium kimia  dengan salinitas 3,3%, 3,5%  dan 3,8%  dengan pH masing-masing 6,5 dan 4 dan sampel air laut dari pelabuhan </w:t>
      </w:r>
      <w:r w:rsidR="00C56B61">
        <w:rPr>
          <w:rFonts w:ascii="Times New Roman" w:hAnsi="Times New Roman"/>
          <w:lang w:val="en-US"/>
        </w:rPr>
        <w:t>tanjung</w:t>
      </w:r>
      <w:r w:rsidRPr="005E487E">
        <w:rPr>
          <w:rFonts w:ascii="Times New Roman" w:hAnsi="Times New Roman"/>
        </w:rPr>
        <w:t xml:space="preserve"> priuk</w:t>
      </w:r>
      <w:r>
        <w:rPr>
          <w:rFonts w:ascii="Times New Roman" w:hAnsi="Times New Roman"/>
        </w:rPr>
        <w:t>, muara angke dan sunda kelapa.</w:t>
      </w:r>
    </w:p>
    <w:p w14:paraId="138F2FE9" w14:textId="77777777" w:rsidR="00F75F37" w:rsidRDefault="00F75F37" w:rsidP="00F75F37">
      <w:pPr>
        <w:tabs>
          <w:tab w:val="left" w:pos="270"/>
        </w:tabs>
        <w:spacing w:after="0"/>
        <w:ind w:left="450" w:hanging="450"/>
        <w:jc w:val="both"/>
        <w:rPr>
          <w:rFonts w:ascii="Times New Roman" w:hAnsi="Times New Roman"/>
        </w:rPr>
      </w:pPr>
      <w:r>
        <w:rPr>
          <w:rFonts w:ascii="Times New Roman" w:hAnsi="Times New Roman"/>
        </w:rPr>
        <w:t xml:space="preserve">2.   </w:t>
      </w:r>
      <w:r w:rsidRPr="00E004AA">
        <w:rPr>
          <w:rFonts w:ascii="Times New Roman" w:hAnsi="Times New Roman"/>
        </w:rPr>
        <w:t>Pengujian Derajat Kesamaan Dan Salinitas</w:t>
      </w:r>
    </w:p>
    <w:p w14:paraId="772DC14D" w14:textId="77777777" w:rsidR="00F75F37" w:rsidRDefault="00F75F37" w:rsidP="00C56B61">
      <w:pPr>
        <w:tabs>
          <w:tab w:val="left" w:pos="270"/>
        </w:tabs>
        <w:spacing w:after="0"/>
        <w:ind w:firstLine="270"/>
        <w:jc w:val="both"/>
        <w:rPr>
          <w:rFonts w:ascii="Times New Roman" w:hAnsi="Times New Roman"/>
        </w:rPr>
      </w:pPr>
      <w:r w:rsidRPr="005E487E">
        <w:rPr>
          <w:rFonts w:ascii="Times New Roman" w:hAnsi="Times New Roman"/>
        </w:rPr>
        <w:t>Untuk menguji derajat keasaman larutan uji air laut digunakan alat pH meter dan untuk menguji salinitas digunakan alat Refraktometer.</w:t>
      </w:r>
    </w:p>
    <w:p w14:paraId="315DA800" w14:textId="77777777" w:rsidR="00F75F37" w:rsidRPr="00E004AA" w:rsidRDefault="00F75F37" w:rsidP="00F75F37">
      <w:pPr>
        <w:tabs>
          <w:tab w:val="left" w:pos="270"/>
        </w:tabs>
        <w:spacing w:after="0"/>
        <w:jc w:val="both"/>
        <w:rPr>
          <w:rFonts w:ascii="Times New Roman" w:hAnsi="Times New Roman"/>
        </w:rPr>
      </w:pPr>
      <w:r>
        <w:rPr>
          <w:rFonts w:ascii="Times New Roman" w:hAnsi="Times New Roman"/>
        </w:rPr>
        <w:t xml:space="preserve">3.   </w:t>
      </w:r>
      <w:r w:rsidRPr="00E004AA">
        <w:rPr>
          <w:rFonts w:ascii="Times New Roman" w:hAnsi="Times New Roman"/>
        </w:rPr>
        <w:t xml:space="preserve">Pengujian Korosi </w:t>
      </w:r>
      <w:r w:rsidRPr="00E004AA">
        <w:rPr>
          <w:rFonts w:ascii="Times New Roman" w:hAnsi="Times New Roman"/>
          <w:i/>
        </w:rPr>
        <w:t>(Immersion Test)</w:t>
      </w:r>
      <w:r w:rsidRPr="00E004AA">
        <w:rPr>
          <w:rFonts w:ascii="Times New Roman" w:hAnsi="Times New Roman"/>
        </w:rPr>
        <w:t xml:space="preserve"> </w:t>
      </w:r>
    </w:p>
    <w:p w14:paraId="7102D9BE" w14:textId="77777777" w:rsidR="00F75F37" w:rsidRDefault="00F75F37" w:rsidP="00F75F37">
      <w:pPr>
        <w:spacing w:after="0"/>
        <w:ind w:firstLine="360"/>
        <w:jc w:val="both"/>
        <w:rPr>
          <w:rFonts w:ascii="Times New Roman" w:hAnsi="Times New Roman"/>
        </w:rPr>
      </w:pPr>
      <w:r w:rsidRPr="005E487E">
        <w:rPr>
          <w:rFonts w:ascii="Times New Roman" w:hAnsi="Times New Roman"/>
        </w:rPr>
        <w:t>Pengujian korosi (</w:t>
      </w:r>
      <w:r w:rsidRPr="005E487E">
        <w:rPr>
          <w:rFonts w:ascii="Times New Roman" w:hAnsi="Times New Roman"/>
          <w:i/>
          <w:iCs/>
        </w:rPr>
        <w:t>Immersion Test</w:t>
      </w:r>
      <w:r w:rsidRPr="005E487E">
        <w:rPr>
          <w:rFonts w:ascii="Times New Roman" w:hAnsi="Times New Roman"/>
        </w:rPr>
        <w:t>) untuk spesimen benda uji plat baja material kapal. Metode ini  biasa digunakan untuk mengetahui ketahanan material (pelapis) pada kondisi yang mirip dengan lingkungan sebenarnya yaitu ketahanan terhadap larutan asam dan garam. Larutan yang digunakan pada pengujian ini adalah air  laut.dengan salinitas salinitas 3,3%, 3,5%  dan 3,8%  dengan pH masing-masing 6,5 dan 4.</w:t>
      </w:r>
    </w:p>
    <w:p w14:paraId="156854BF" w14:textId="77777777" w:rsidR="00F75F37" w:rsidRDefault="00F75F37" w:rsidP="00F75F37">
      <w:pPr>
        <w:spacing w:after="0"/>
        <w:ind w:firstLine="360"/>
        <w:jc w:val="both"/>
        <w:rPr>
          <w:rFonts w:ascii="Times New Roman" w:hAnsi="Times New Roman"/>
        </w:rPr>
      </w:pPr>
      <w:r w:rsidRPr="005E487E">
        <w:rPr>
          <w:rFonts w:ascii="Times New Roman" w:hAnsi="Times New Roman"/>
        </w:rPr>
        <w:t>Sebelum pengujian ini, spesimen ditimbang dahulu untuk mengetahui berat awal sebelum pengujian. Spesimen ini ditimbang dengan menggunakan alat timbang Electronic Analytical Balance merk OHAUS, suhu dan kelembapan ruangan. Pemilihan ini semata-mata berdasarkan pertimbangan ekonomis. Dengan menghitung Luas rata-rata spesimen yang direndam, bisa diketahui jumlah volume air laut yang dibutuhkan untuk merendam spesimen. Durasi pengujian selama 1 minggu.</w:t>
      </w:r>
    </w:p>
    <w:p w14:paraId="5E87EDA4" w14:textId="77777777" w:rsidR="00F75F37" w:rsidRPr="00C56B61" w:rsidRDefault="00F75F37" w:rsidP="00C56B61">
      <w:pPr>
        <w:spacing w:after="0"/>
        <w:ind w:firstLine="360"/>
        <w:jc w:val="both"/>
        <w:rPr>
          <w:rFonts w:ascii="Times New Roman" w:hAnsi="Times New Roman"/>
        </w:rPr>
      </w:pPr>
      <w:r w:rsidRPr="005E487E">
        <w:rPr>
          <w:rFonts w:ascii="Times New Roman" w:hAnsi="Times New Roman"/>
        </w:rPr>
        <w:t xml:space="preserve">Laju korosi dapat ditentukan dengan menggunakan persamaan sebagai berikut : </w:t>
      </w:r>
    </w:p>
    <w:p w14:paraId="1FB486A5" w14:textId="77777777" w:rsidR="00F75F37" w:rsidRPr="005E487E" w:rsidRDefault="00F75F37" w:rsidP="00C56B61">
      <w:pPr>
        <w:pStyle w:val="Default"/>
        <w:rPr>
          <w:sz w:val="22"/>
          <w:szCs w:val="22"/>
        </w:rPr>
      </w:pPr>
      <w:r w:rsidRPr="005E487E">
        <w:rPr>
          <w:sz w:val="22"/>
          <w:szCs w:val="22"/>
        </w:rPr>
        <w:t xml:space="preserve">                              534 . W                             </w:t>
      </w:r>
    </w:p>
    <w:p w14:paraId="6B9E2827" w14:textId="77777777" w:rsidR="00F75F37" w:rsidRPr="00C56B61" w:rsidRDefault="00F75F37" w:rsidP="00C56B61">
      <w:pPr>
        <w:pStyle w:val="Default"/>
        <w:rPr>
          <w:sz w:val="22"/>
          <w:szCs w:val="22"/>
          <w:lang w:val="en-US"/>
        </w:rPr>
      </w:pPr>
      <w:r w:rsidRPr="005E487E">
        <w:rPr>
          <w:sz w:val="22"/>
          <w:szCs w:val="22"/>
        </w:rPr>
        <w:t xml:space="preserve">MPY            =   </w:t>
      </w:r>
      <w:r w:rsidRPr="005E487E">
        <w:rPr>
          <w:sz w:val="22"/>
          <w:szCs w:val="22"/>
          <w:vertAlign w:val="superscript"/>
        </w:rPr>
        <w:t>______________</w:t>
      </w:r>
      <w:r w:rsidR="00C56B61">
        <w:rPr>
          <w:sz w:val="22"/>
          <w:szCs w:val="22"/>
          <w:lang w:val="en-US"/>
        </w:rPr>
        <w:t xml:space="preserve">                          (1)</w:t>
      </w:r>
    </w:p>
    <w:p w14:paraId="2D77538F" w14:textId="77777777" w:rsidR="00F75F37" w:rsidRPr="005E487E" w:rsidRDefault="00F75F37" w:rsidP="00C56B61">
      <w:pPr>
        <w:pStyle w:val="Default"/>
        <w:rPr>
          <w:sz w:val="22"/>
          <w:szCs w:val="22"/>
        </w:rPr>
      </w:pPr>
      <w:r w:rsidRPr="005E487E">
        <w:rPr>
          <w:sz w:val="22"/>
          <w:szCs w:val="22"/>
        </w:rPr>
        <w:t xml:space="preserve">                              D . A . T</w:t>
      </w:r>
    </w:p>
    <w:p w14:paraId="55CD644C" w14:textId="77777777" w:rsidR="00F75F37" w:rsidRPr="005E487E" w:rsidRDefault="00F75F37" w:rsidP="00F75F37">
      <w:pPr>
        <w:pStyle w:val="Default"/>
        <w:spacing w:line="276" w:lineRule="auto"/>
        <w:rPr>
          <w:sz w:val="22"/>
          <w:szCs w:val="22"/>
        </w:rPr>
      </w:pPr>
    </w:p>
    <w:p w14:paraId="438D9F29" w14:textId="77777777" w:rsidR="00F75F37" w:rsidRPr="005E487E" w:rsidRDefault="00F75F37" w:rsidP="00C56B61">
      <w:pPr>
        <w:pStyle w:val="Default"/>
        <w:rPr>
          <w:sz w:val="22"/>
          <w:szCs w:val="22"/>
        </w:rPr>
      </w:pPr>
      <w:r w:rsidRPr="005E487E">
        <w:rPr>
          <w:sz w:val="22"/>
          <w:szCs w:val="22"/>
        </w:rPr>
        <w:t xml:space="preserve">                              87,6 . W                             </w:t>
      </w:r>
    </w:p>
    <w:p w14:paraId="2B1FC2C9" w14:textId="77777777" w:rsidR="00F75F37" w:rsidRPr="00C56B61" w:rsidRDefault="00F75F37" w:rsidP="00C56B61">
      <w:pPr>
        <w:pStyle w:val="Default"/>
        <w:rPr>
          <w:sz w:val="22"/>
          <w:szCs w:val="22"/>
          <w:lang w:val="en-US"/>
        </w:rPr>
      </w:pPr>
      <w:r w:rsidRPr="005E487E">
        <w:rPr>
          <w:sz w:val="22"/>
          <w:szCs w:val="22"/>
        </w:rPr>
        <w:t xml:space="preserve">Mm/yr            =  </w:t>
      </w:r>
      <w:r w:rsidRPr="005E487E">
        <w:rPr>
          <w:sz w:val="22"/>
          <w:szCs w:val="22"/>
          <w:vertAlign w:val="superscript"/>
        </w:rPr>
        <w:t>______________</w:t>
      </w:r>
      <w:r w:rsidR="00C56B61">
        <w:rPr>
          <w:sz w:val="22"/>
          <w:szCs w:val="22"/>
          <w:lang w:val="en-US"/>
        </w:rPr>
        <w:t xml:space="preserve">                        (2)</w:t>
      </w:r>
    </w:p>
    <w:p w14:paraId="7C805928" w14:textId="77777777" w:rsidR="00F75F37" w:rsidRPr="005E487E" w:rsidRDefault="00F75F37" w:rsidP="00C56B61">
      <w:pPr>
        <w:pStyle w:val="Default"/>
        <w:rPr>
          <w:sz w:val="22"/>
          <w:szCs w:val="22"/>
        </w:rPr>
      </w:pPr>
      <w:r w:rsidRPr="005E487E">
        <w:rPr>
          <w:sz w:val="22"/>
          <w:szCs w:val="22"/>
        </w:rPr>
        <w:t xml:space="preserve">                              D . A . T</w:t>
      </w:r>
    </w:p>
    <w:p w14:paraId="62E93FF3" w14:textId="77777777" w:rsidR="00F75F37" w:rsidRPr="005E487E" w:rsidRDefault="00C56B61" w:rsidP="00F75F37">
      <w:pPr>
        <w:tabs>
          <w:tab w:val="left" w:pos="360"/>
        </w:tabs>
        <w:spacing w:after="0"/>
        <w:jc w:val="both"/>
        <w:rPr>
          <w:rFonts w:ascii="Times New Roman" w:hAnsi="Times New Roman"/>
        </w:rPr>
      </w:pPr>
      <w:r>
        <w:rPr>
          <w:rFonts w:ascii="Times New Roman" w:hAnsi="Times New Roman"/>
          <w:lang w:val="en-US"/>
        </w:rPr>
        <w:t>d</w:t>
      </w:r>
      <w:r>
        <w:rPr>
          <w:rFonts w:ascii="Times New Roman" w:hAnsi="Times New Roman"/>
        </w:rPr>
        <w:t>engan</w:t>
      </w:r>
      <w:r w:rsidR="00F75F37" w:rsidRPr="005E487E">
        <w:rPr>
          <w:rFonts w:ascii="Times New Roman" w:hAnsi="Times New Roman"/>
        </w:rPr>
        <w:t xml:space="preserve"> </w:t>
      </w:r>
    </w:p>
    <w:p w14:paraId="29474730" w14:textId="77777777" w:rsidR="00C56B61" w:rsidRDefault="00F75F37" w:rsidP="00F75F37">
      <w:pPr>
        <w:tabs>
          <w:tab w:val="left" w:pos="360"/>
        </w:tabs>
        <w:spacing w:after="0"/>
        <w:jc w:val="both"/>
        <w:rPr>
          <w:rFonts w:ascii="Times New Roman" w:hAnsi="Times New Roman"/>
        </w:rPr>
      </w:pPr>
      <w:r w:rsidRPr="005E487E">
        <w:rPr>
          <w:rFonts w:ascii="Times New Roman" w:hAnsi="Times New Roman"/>
        </w:rPr>
        <w:t xml:space="preserve">W </w:t>
      </w:r>
      <w:r w:rsidR="00C56B61">
        <w:rPr>
          <w:rFonts w:ascii="Times New Roman" w:hAnsi="Times New Roman"/>
          <w:lang w:val="en-US"/>
        </w:rPr>
        <w:t>=</w:t>
      </w:r>
      <w:r w:rsidRPr="005E487E">
        <w:rPr>
          <w:rFonts w:ascii="Times New Roman" w:hAnsi="Times New Roman"/>
        </w:rPr>
        <w:t xml:space="preserve"> massa yang hilang akibat terkorosi, </w:t>
      </w:r>
    </w:p>
    <w:p w14:paraId="2E82C438" w14:textId="77777777" w:rsidR="00F75F37" w:rsidRPr="005E487E" w:rsidRDefault="00C56B61" w:rsidP="00F75F37">
      <w:pPr>
        <w:tabs>
          <w:tab w:val="left" w:pos="360"/>
        </w:tabs>
        <w:spacing w:after="0"/>
        <w:jc w:val="both"/>
        <w:rPr>
          <w:rFonts w:ascii="Times New Roman" w:hAnsi="Times New Roman"/>
        </w:rPr>
      </w:pPr>
      <w:r>
        <w:rPr>
          <w:rFonts w:ascii="Times New Roman" w:hAnsi="Times New Roman"/>
          <w:lang w:val="en-US"/>
        </w:rPr>
        <w:t xml:space="preserve">        </w:t>
      </w:r>
      <w:r w:rsidR="00F75F37" w:rsidRPr="005E487E">
        <w:rPr>
          <w:rFonts w:ascii="Times New Roman" w:hAnsi="Times New Roman"/>
        </w:rPr>
        <w:t>milligram (mg)</w:t>
      </w:r>
      <w:r>
        <w:rPr>
          <w:rFonts w:ascii="Times New Roman" w:hAnsi="Times New Roman"/>
          <w:lang w:val="en-US"/>
        </w:rPr>
        <w:t>;</w:t>
      </w:r>
      <w:r w:rsidR="00F75F37" w:rsidRPr="005E487E">
        <w:rPr>
          <w:rFonts w:ascii="Times New Roman" w:hAnsi="Times New Roman"/>
        </w:rPr>
        <w:t xml:space="preserve"> </w:t>
      </w:r>
    </w:p>
    <w:p w14:paraId="69AE72A1" w14:textId="77777777" w:rsidR="00C56B61" w:rsidRDefault="00F75F37" w:rsidP="00F75F37">
      <w:pPr>
        <w:tabs>
          <w:tab w:val="left" w:pos="360"/>
        </w:tabs>
        <w:spacing w:after="0"/>
        <w:jc w:val="both"/>
        <w:rPr>
          <w:rFonts w:ascii="Times New Roman" w:hAnsi="Times New Roman"/>
        </w:rPr>
      </w:pPr>
      <w:r w:rsidRPr="005E487E">
        <w:rPr>
          <w:rFonts w:ascii="Times New Roman" w:hAnsi="Times New Roman"/>
        </w:rPr>
        <w:t xml:space="preserve">D </w:t>
      </w:r>
      <w:r w:rsidR="00C56B61">
        <w:rPr>
          <w:rFonts w:ascii="Times New Roman" w:hAnsi="Times New Roman"/>
          <w:lang w:val="en-US"/>
        </w:rPr>
        <w:t>=</w:t>
      </w:r>
      <w:r w:rsidRPr="005E487E">
        <w:rPr>
          <w:rFonts w:ascii="Times New Roman" w:hAnsi="Times New Roman"/>
        </w:rPr>
        <w:t xml:space="preserve"> rapat massa, gram per sentimeter kubik </w:t>
      </w:r>
    </w:p>
    <w:p w14:paraId="647085F8" w14:textId="77777777" w:rsidR="00F75F37" w:rsidRPr="00C56B61" w:rsidRDefault="00C56B61" w:rsidP="00F75F37">
      <w:pPr>
        <w:tabs>
          <w:tab w:val="left" w:pos="360"/>
        </w:tabs>
        <w:spacing w:after="0"/>
        <w:jc w:val="both"/>
        <w:rPr>
          <w:rFonts w:ascii="Times New Roman" w:hAnsi="Times New Roman"/>
        </w:rPr>
      </w:pPr>
      <w:r>
        <w:rPr>
          <w:rFonts w:ascii="Times New Roman" w:hAnsi="Times New Roman"/>
          <w:lang w:val="en-US"/>
        </w:rPr>
        <w:t xml:space="preserve">       </w:t>
      </w:r>
      <w:r w:rsidR="00F75F37" w:rsidRPr="005E487E">
        <w:rPr>
          <w:rFonts w:ascii="Times New Roman" w:hAnsi="Times New Roman"/>
        </w:rPr>
        <w:t>(gr/cm</w:t>
      </w:r>
      <w:r w:rsidR="00F75F37" w:rsidRPr="005E487E">
        <w:rPr>
          <w:rFonts w:ascii="Times New Roman" w:hAnsi="Times New Roman"/>
          <w:vertAlign w:val="superscript"/>
        </w:rPr>
        <w:t>3</w:t>
      </w:r>
      <w:r w:rsidR="00F75F37" w:rsidRPr="005E487E">
        <w:rPr>
          <w:rFonts w:ascii="Times New Roman" w:hAnsi="Times New Roman"/>
        </w:rPr>
        <w:t>); 7, 8 mgr/m3 atau 490 lb/ft</w:t>
      </w:r>
      <w:r w:rsidR="00F75F37" w:rsidRPr="005E487E">
        <w:rPr>
          <w:rFonts w:ascii="Times New Roman" w:hAnsi="Times New Roman"/>
          <w:vertAlign w:val="superscript"/>
        </w:rPr>
        <w:t>3</w:t>
      </w:r>
      <w:r>
        <w:rPr>
          <w:rFonts w:ascii="Times New Roman" w:hAnsi="Times New Roman"/>
          <w:lang w:val="en-US"/>
        </w:rPr>
        <w:t>;</w:t>
      </w:r>
    </w:p>
    <w:p w14:paraId="4BD0621F" w14:textId="77777777" w:rsidR="00C56B61" w:rsidRDefault="00F75F37" w:rsidP="00F75F37">
      <w:pPr>
        <w:tabs>
          <w:tab w:val="left" w:pos="360"/>
        </w:tabs>
        <w:spacing w:after="0"/>
        <w:jc w:val="both"/>
        <w:rPr>
          <w:rFonts w:ascii="Times New Roman" w:hAnsi="Times New Roman"/>
        </w:rPr>
      </w:pPr>
      <w:r w:rsidRPr="005E487E">
        <w:rPr>
          <w:rFonts w:ascii="Times New Roman" w:hAnsi="Times New Roman"/>
        </w:rPr>
        <w:t xml:space="preserve">A </w:t>
      </w:r>
      <w:r w:rsidR="00C56B61">
        <w:rPr>
          <w:rFonts w:ascii="Times New Roman" w:hAnsi="Times New Roman"/>
          <w:lang w:val="en-US"/>
        </w:rPr>
        <w:t>=</w:t>
      </w:r>
      <w:r w:rsidRPr="005E487E">
        <w:rPr>
          <w:rFonts w:ascii="Times New Roman" w:hAnsi="Times New Roman"/>
        </w:rPr>
        <w:t xml:space="preserve"> luas permukaan, square inches (in</w:t>
      </w:r>
      <w:r w:rsidRPr="005E487E">
        <w:rPr>
          <w:rFonts w:ascii="Times New Roman" w:hAnsi="Times New Roman"/>
          <w:vertAlign w:val="superscript"/>
        </w:rPr>
        <w:t>2</w:t>
      </w:r>
      <w:r w:rsidRPr="005E487E">
        <w:rPr>
          <w:rFonts w:ascii="Times New Roman" w:hAnsi="Times New Roman"/>
        </w:rPr>
        <w:t xml:space="preserve">); </w:t>
      </w:r>
    </w:p>
    <w:p w14:paraId="14510FBD" w14:textId="77777777" w:rsidR="00F75F37" w:rsidRPr="005E487E" w:rsidRDefault="00F75F37" w:rsidP="00F75F37">
      <w:pPr>
        <w:tabs>
          <w:tab w:val="left" w:pos="360"/>
        </w:tabs>
        <w:spacing w:after="0"/>
        <w:jc w:val="both"/>
        <w:rPr>
          <w:rFonts w:ascii="Times New Roman" w:hAnsi="Times New Roman"/>
        </w:rPr>
      </w:pPr>
      <w:r w:rsidRPr="005E487E">
        <w:rPr>
          <w:rFonts w:ascii="Times New Roman" w:hAnsi="Times New Roman"/>
        </w:rPr>
        <w:t xml:space="preserve">T </w:t>
      </w:r>
      <w:r w:rsidR="00C56B61">
        <w:rPr>
          <w:rFonts w:ascii="Times New Roman" w:hAnsi="Times New Roman"/>
          <w:lang w:val="en-US"/>
        </w:rPr>
        <w:t>=</w:t>
      </w:r>
      <w:r w:rsidRPr="005E487E">
        <w:rPr>
          <w:rFonts w:ascii="Times New Roman" w:hAnsi="Times New Roman"/>
        </w:rPr>
        <w:t xml:space="preserve"> lama pengujian (jam).</w:t>
      </w:r>
    </w:p>
    <w:p w14:paraId="04D57C49" w14:textId="77777777" w:rsidR="00F75F37" w:rsidRPr="005E487E" w:rsidRDefault="00F75F37" w:rsidP="00F75F37">
      <w:pPr>
        <w:autoSpaceDE w:val="0"/>
        <w:autoSpaceDN w:val="0"/>
        <w:adjustRightInd w:val="0"/>
        <w:spacing w:after="0"/>
        <w:ind w:firstLine="284"/>
        <w:jc w:val="both"/>
        <w:rPr>
          <w:rFonts w:ascii="Times New Roman" w:hAnsi="Times New Roman"/>
          <w:iCs/>
          <w:color w:val="000000"/>
        </w:rPr>
      </w:pPr>
      <w:r w:rsidRPr="005E487E">
        <w:rPr>
          <w:rFonts w:ascii="Times New Roman" w:hAnsi="Times New Roman"/>
        </w:rPr>
        <w:t xml:space="preserve">Atribut-atribut dalam penelitian ini adalah  variabel independen (variabel laten) </w:t>
      </w:r>
      <w:r w:rsidR="00C56B61">
        <w:rPr>
          <w:rFonts w:ascii="Times New Roman" w:hAnsi="Times New Roman"/>
          <w:lang w:val="en-US"/>
        </w:rPr>
        <w:t>yaitu</w:t>
      </w:r>
      <w:r w:rsidRPr="005E487E">
        <w:rPr>
          <w:rFonts w:ascii="Times New Roman" w:hAnsi="Times New Roman"/>
        </w:rPr>
        <w:t xml:space="preserve"> Derajat keasaman dan Salinitas. </w:t>
      </w:r>
      <w:r w:rsidR="00C56B61">
        <w:rPr>
          <w:rFonts w:ascii="Times New Roman" w:hAnsi="Times New Roman"/>
          <w:lang w:val="en-US"/>
        </w:rPr>
        <w:t>Kemudian</w:t>
      </w:r>
      <w:r w:rsidRPr="005E487E">
        <w:rPr>
          <w:rFonts w:ascii="Times New Roman" w:hAnsi="Times New Roman"/>
        </w:rPr>
        <w:t xml:space="preserve"> sebagai variabel dependen (variable konstruk) adalah laju korosi plat baja material kapal. </w:t>
      </w:r>
      <w:r w:rsidRPr="005E487E">
        <w:rPr>
          <w:rFonts w:ascii="Times New Roman" w:hAnsi="Times New Roman"/>
          <w:color w:val="000000"/>
        </w:rPr>
        <w:t xml:space="preserve">Analisis data yang digunakan adalah </w:t>
      </w:r>
      <w:r w:rsidRPr="005E487E">
        <w:rPr>
          <w:rFonts w:ascii="Times New Roman" w:hAnsi="Times New Roman"/>
          <w:iCs/>
          <w:color w:val="000000"/>
        </w:rPr>
        <w:t>korelasi dan regresi.</w:t>
      </w:r>
    </w:p>
    <w:p w14:paraId="0D0DBFF5" w14:textId="77777777" w:rsidR="00F75F37" w:rsidRPr="00C56B61" w:rsidRDefault="00F75F37" w:rsidP="00C56B61">
      <w:pPr>
        <w:autoSpaceDE w:val="0"/>
        <w:autoSpaceDN w:val="0"/>
        <w:adjustRightInd w:val="0"/>
        <w:spacing w:after="0"/>
        <w:ind w:firstLine="284"/>
        <w:jc w:val="both"/>
        <w:rPr>
          <w:rFonts w:ascii="Times New Roman" w:hAnsi="Times New Roman"/>
          <w:lang w:val="pt-PT"/>
        </w:rPr>
      </w:pPr>
      <w:r w:rsidRPr="005E487E">
        <w:rPr>
          <w:rFonts w:ascii="Times New Roman" w:hAnsi="Times New Roman"/>
          <w:iCs/>
          <w:color w:val="000000"/>
        </w:rPr>
        <w:t xml:space="preserve">Analisis statistic regresi adalah </w:t>
      </w:r>
      <w:r w:rsidRPr="005E487E">
        <w:rPr>
          <w:rFonts w:ascii="Times New Roman" w:hAnsi="Times New Roman"/>
          <w:lang w:val="pt-PT"/>
        </w:rPr>
        <w:t>studi mengenai ketergantungan variabel dependen (terikat) dengan satu atau lebih variabel independen (bebas), dengan tujuan untuk mengestimasi dan atau memprediksi rata-rata populasi atau nilai rata-rata variabel dependen berdasarkan nilai variabel independen yan</w:t>
      </w:r>
      <w:r w:rsidR="00C56B61">
        <w:rPr>
          <w:rFonts w:ascii="Times New Roman" w:hAnsi="Times New Roman"/>
          <w:lang w:val="pt-PT"/>
        </w:rPr>
        <w:t>g diketahui</w:t>
      </w:r>
      <w:r w:rsidRPr="005E487E">
        <w:rPr>
          <w:rFonts w:ascii="Times New Roman" w:hAnsi="Times New Roman"/>
          <w:lang w:val="pt-PT"/>
        </w:rPr>
        <w:t>. Pusat perhatiannya adalah pada upaya menjelaskan dan mengevaluasi hubungan antara suatu variabel dengan satu</w:t>
      </w:r>
      <w:r w:rsidR="00C56B61">
        <w:rPr>
          <w:rFonts w:ascii="Times New Roman" w:hAnsi="Times New Roman"/>
          <w:lang w:val="pt-PT"/>
        </w:rPr>
        <w:t xml:space="preserve"> atau lebih variabel independen. </w:t>
      </w:r>
      <w:r w:rsidRPr="005E487E">
        <w:rPr>
          <w:rFonts w:ascii="Times New Roman" w:hAnsi="Times New Roman"/>
          <w:lang w:val="sv-SE"/>
        </w:rPr>
        <w:t>Dalam penelitian ini, persamaan regresinya adalah :</w:t>
      </w:r>
    </w:p>
    <w:p w14:paraId="6389DFC3" w14:textId="77777777" w:rsidR="00F75F37" w:rsidRPr="00C56B61" w:rsidRDefault="00C56B61" w:rsidP="00C56B61">
      <w:pPr>
        <w:spacing w:after="0"/>
        <w:jc w:val="center"/>
        <w:rPr>
          <w:rFonts w:ascii="Times New Roman" w:hAnsi="Times New Roman"/>
          <w:sz w:val="24"/>
          <w:szCs w:val="24"/>
          <w:lang w:val="sv-SE"/>
        </w:rPr>
      </w:pPr>
      <w:r w:rsidRPr="00336E80">
        <w:rPr>
          <w:rFonts w:ascii="Times New Roman" w:hAnsi="Times New Roman"/>
          <w:sz w:val="24"/>
          <w:szCs w:val="24"/>
          <w:lang w:val="sv-SE"/>
        </w:rPr>
        <w:t>Ý = a + b</w:t>
      </w:r>
      <w:r w:rsidRPr="00336E80">
        <w:rPr>
          <w:rFonts w:ascii="Times New Roman" w:hAnsi="Times New Roman"/>
          <w:sz w:val="24"/>
          <w:szCs w:val="24"/>
          <w:vertAlign w:val="subscript"/>
          <w:lang w:val="sv-SE"/>
        </w:rPr>
        <w:t>1</w:t>
      </w:r>
      <w:r w:rsidRPr="00336E80">
        <w:rPr>
          <w:rFonts w:ascii="Times New Roman" w:hAnsi="Times New Roman"/>
          <w:sz w:val="24"/>
          <w:szCs w:val="24"/>
          <w:lang w:val="sv-SE"/>
        </w:rPr>
        <w:t>X</w:t>
      </w:r>
      <w:r w:rsidRPr="00336E80">
        <w:rPr>
          <w:rFonts w:ascii="Times New Roman" w:hAnsi="Times New Roman"/>
          <w:sz w:val="24"/>
          <w:szCs w:val="24"/>
          <w:vertAlign w:val="subscript"/>
          <w:lang w:val="sv-SE"/>
        </w:rPr>
        <w:t>1</w:t>
      </w:r>
      <w:r>
        <w:rPr>
          <w:rFonts w:ascii="Times New Roman" w:hAnsi="Times New Roman"/>
          <w:sz w:val="24"/>
          <w:szCs w:val="24"/>
          <w:lang w:val="sv-SE"/>
        </w:rPr>
        <w:t xml:space="preserve"> + </w:t>
      </w:r>
      <w:r w:rsidRPr="00336E80">
        <w:rPr>
          <w:rFonts w:ascii="Times New Roman" w:hAnsi="Times New Roman"/>
          <w:sz w:val="24"/>
          <w:szCs w:val="24"/>
          <w:lang w:val="sv-SE"/>
        </w:rPr>
        <w:t>b</w:t>
      </w:r>
      <w:r w:rsidRPr="00336E80">
        <w:rPr>
          <w:rFonts w:ascii="Times New Roman" w:hAnsi="Times New Roman"/>
          <w:sz w:val="24"/>
          <w:szCs w:val="24"/>
          <w:vertAlign w:val="subscript"/>
          <w:lang w:val="sv-SE"/>
        </w:rPr>
        <w:t>2</w:t>
      </w:r>
      <w:r w:rsidRPr="00336E80">
        <w:rPr>
          <w:rFonts w:ascii="Times New Roman" w:hAnsi="Times New Roman"/>
          <w:sz w:val="24"/>
          <w:szCs w:val="24"/>
          <w:lang w:val="sv-SE"/>
        </w:rPr>
        <w:t>X</w:t>
      </w:r>
      <w:r w:rsidRPr="00336E80">
        <w:rPr>
          <w:rFonts w:ascii="Times New Roman" w:hAnsi="Times New Roman"/>
          <w:sz w:val="24"/>
          <w:szCs w:val="24"/>
          <w:vertAlign w:val="subscript"/>
          <w:lang w:val="sv-SE"/>
        </w:rPr>
        <w:t>2</w:t>
      </w:r>
      <w:r>
        <w:rPr>
          <w:rFonts w:ascii="Times New Roman" w:hAnsi="Times New Roman"/>
          <w:sz w:val="24"/>
          <w:szCs w:val="24"/>
          <w:lang w:val="sv-SE"/>
        </w:rPr>
        <w:t xml:space="preserve">                 (3)</w:t>
      </w:r>
      <w:r w:rsidR="00F75F37" w:rsidRPr="005E487E">
        <w:rPr>
          <w:rFonts w:ascii="Times New Roman" w:hAnsi="Times New Roman"/>
          <w:lang w:val="sv-SE"/>
        </w:rPr>
        <w:t xml:space="preserve">  </w:t>
      </w:r>
    </w:p>
    <w:p w14:paraId="3B5A19CD" w14:textId="77777777" w:rsidR="00F75F37" w:rsidRPr="005E487E" w:rsidRDefault="00C56B61" w:rsidP="00F75F37">
      <w:pPr>
        <w:spacing w:after="0"/>
        <w:jc w:val="both"/>
        <w:rPr>
          <w:rFonts w:ascii="Times New Roman" w:hAnsi="Times New Roman"/>
          <w:lang w:val="sv-SE"/>
        </w:rPr>
      </w:pPr>
      <w:r>
        <w:rPr>
          <w:rFonts w:ascii="Times New Roman" w:hAnsi="Times New Roman"/>
          <w:lang w:val="sv-SE"/>
        </w:rPr>
        <w:t>dengan</w:t>
      </w:r>
    </w:p>
    <w:p w14:paraId="0A9C9EC6" w14:textId="77777777" w:rsidR="00F75F37" w:rsidRPr="005E487E" w:rsidRDefault="00C56B61" w:rsidP="00F75F37">
      <w:pPr>
        <w:tabs>
          <w:tab w:val="left" w:pos="720"/>
        </w:tabs>
        <w:spacing w:after="0"/>
        <w:ind w:left="1080" w:hanging="810"/>
        <w:jc w:val="both"/>
        <w:rPr>
          <w:rFonts w:ascii="Times New Roman" w:hAnsi="Times New Roman"/>
          <w:lang w:val="sv-SE"/>
        </w:rPr>
      </w:pPr>
      <w:r>
        <w:rPr>
          <w:rFonts w:ascii="Times New Roman" w:hAnsi="Times New Roman"/>
          <w:lang w:val="sv-SE"/>
        </w:rPr>
        <w:t xml:space="preserve">Y  </w:t>
      </w:r>
      <w:r w:rsidR="00F75F37" w:rsidRPr="005E487E">
        <w:rPr>
          <w:rFonts w:ascii="Times New Roman" w:hAnsi="Times New Roman"/>
          <w:lang w:val="sv-SE"/>
        </w:rPr>
        <w:t>=</w:t>
      </w:r>
      <w:r>
        <w:rPr>
          <w:rFonts w:ascii="Times New Roman" w:hAnsi="Times New Roman"/>
          <w:lang w:val="sv-SE"/>
        </w:rPr>
        <w:t xml:space="preserve"> </w:t>
      </w:r>
      <w:r w:rsidR="00F75F37" w:rsidRPr="005E487E">
        <w:rPr>
          <w:rFonts w:ascii="Times New Roman" w:hAnsi="Times New Roman"/>
          <w:lang w:val="sv-SE"/>
        </w:rPr>
        <w:t>Variabel tidak bebas (Laju Korosi)</w:t>
      </w:r>
    </w:p>
    <w:p w14:paraId="3583C87A" w14:textId="77777777" w:rsidR="00F75F37" w:rsidRPr="005E487E" w:rsidRDefault="00F75F37" w:rsidP="00F75F37">
      <w:pPr>
        <w:tabs>
          <w:tab w:val="left" w:pos="1080"/>
        </w:tabs>
        <w:spacing w:after="0"/>
        <w:ind w:left="1800" w:hanging="1530"/>
        <w:jc w:val="both"/>
        <w:rPr>
          <w:rFonts w:ascii="Times New Roman" w:hAnsi="Times New Roman"/>
          <w:lang w:val="sv-SE"/>
        </w:rPr>
      </w:pPr>
      <w:r w:rsidRPr="005E487E">
        <w:rPr>
          <w:rFonts w:ascii="Times New Roman" w:hAnsi="Times New Roman"/>
          <w:lang w:val="sv-SE"/>
        </w:rPr>
        <w:t>X</w:t>
      </w:r>
      <w:r w:rsidRPr="005E487E">
        <w:rPr>
          <w:rFonts w:ascii="Times New Roman" w:hAnsi="Times New Roman"/>
          <w:vertAlign w:val="subscript"/>
          <w:lang w:val="sv-SE"/>
        </w:rPr>
        <w:t>1</w:t>
      </w:r>
      <w:r w:rsidR="00C56B61">
        <w:rPr>
          <w:rFonts w:ascii="Times New Roman" w:hAnsi="Times New Roman"/>
          <w:lang w:val="sv-SE"/>
        </w:rPr>
        <w:t xml:space="preserve"> = </w:t>
      </w:r>
      <w:r w:rsidRPr="005E487E">
        <w:rPr>
          <w:rFonts w:ascii="Times New Roman" w:hAnsi="Times New Roman"/>
          <w:lang w:val="sv-SE"/>
        </w:rPr>
        <w:t>Variabel bebas (Salinitas)</w:t>
      </w:r>
    </w:p>
    <w:p w14:paraId="1BAED327" w14:textId="77777777" w:rsidR="00F75F37" w:rsidRPr="005E487E" w:rsidRDefault="00F75F37" w:rsidP="00F75F37">
      <w:pPr>
        <w:tabs>
          <w:tab w:val="left" w:pos="630"/>
          <w:tab w:val="left" w:pos="1080"/>
        </w:tabs>
        <w:spacing w:after="0"/>
        <w:ind w:left="1080" w:hanging="810"/>
        <w:jc w:val="both"/>
        <w:rPr>
          <w:rFonts w:ascii="Times New Roman" w:hAnsi="Times New Roman"/>
          <w:lang w:val="sv-SE"/>
        </w:rPr>
      </w:pPr>
      <w:r w:rsidRPr="005E487E">
        <w:rPr>
          <w:rFonts w:ascii="Times New Roman" w:hAnsi="Times New Roman"/>
          <w:lang w:val="sv-SE"/>
        </w:rPr>
        <w:t>X</w:t>
      </w:r>
      <w:r w:rsidRPr="005E487E">
        <w:rPr>
          <w:rFonts w:ascii="Times New Roman" w:hAnsi="Times New Roman"/>
          <w:vertAlign w:val="subscript"/>
          <w:lang w:val="sv-SE"/>
        </w:rPr>
        <w:t>2</w:t>
      </w:r>
      <w:r w:rsidR="00C56B61">
        <w:rPr>
          <w:rFonts w:ascii="Times New Roman" w:hAnsi="Times New Roman"/>
          <w:lang w:val="sv-SE"/>
        </w:rPr>
        <w:t xml:space="preserve"> </w:t>
      </w:r>
      <w:r w:rsidRPr="005E487E">
        <w:rPr>
          <w:rFonts w:ascii="Times New Roman" w:hAnsi="Times New Roman"/>
          <w:lang w:val="sv-SE"/>
        </w:rPr>
        <w:t>= Variabel bebas (Derajat Keasaman)</w:t>
      </w:r>
    </w:p>
    <w:p w14:paraId="1CE7490D" w14:textId="77777777" w:rsidR="00F75F37" w:rsidRPr="005E487E" w:rsidRDefault="00F75F37" w:rsidP="00F75F37">
      <w:pPr>
        <w:tabs>
          <w:tab w:val="left" w:pos="1890"/>
        </w:tabs>
        <w:spacing w:after="0"/>
        <w:ind w:left="990" w:hanging="720"/>
        <w:jc w:val="both"/>
        <w:rPr>
          <w:rFonts w:ascii="Times New Roman" w:hAnsi="Times New Roman"/>
          <w:lang w:val="sv-SE"/>
        </w:rPr>
      </w:pPr>
      <w:r w:rsidRPr="005E487E">
        <w:rPr>
          <w:rFonts w:ascii="Times New Roman" w:hAnsi="Times New Roman"/>
          <w:lang w:val="sv-SE"/>
        </w:rPr>
        <w:t xml:space="preserve">a   </w:t>
      </w:r>
      <w:r w:rsidR="00C56B61">
        <w:rPr>
          <w:rFonts w:ascii="Times New Roman" w:hAnsi="Times New Roman"/>
          <w:lang w:val="sv-SE"/>
        </w:rPr>
        <w:t xml:space="preserve"> </w:t>
      </w:r>
      <w:r w:rsidRPr="005E487E">
        <w:rPr>
          <w:rFonts w:ascii="Times New Roman" w:hAnsi="Times New Roman"/>
          <w:lang w:val="sv-SE"/>
        </w:rPr>
        <w:t>=  harga Y bila X</w:t>
      </w:r>
      <w:r w:rsidRPr="005E487E">
        <w:rPr>
          <w:rFonts w:ascii="Times New Roman" w:hAnsi="Times New Roman"/>
          <w:vertAlign w:val="subscript"/>
          <w:lang w:val="sv-SE"/>
        </w:rPr>
        <w:t>1</w:t>
      </w:r>
      <w:r w:rsidRPr="005E487E">
        <w:rPr>
          <w:rFonts w:ascii="Times New Roman" w:hAnsi="Times New Roman"/>
          <w:lang w:val="sv-SE"/>
        </w:rPr>
        <w:t xml:space="preserve"> dan X</w:t>
      </w:r>
      <w:r w:rsidRPr="005E487E">
        <w:rPr>
          <w:rFonts w:ascii="Times New Roman" w:hAnsi="Times New Roman"/>
          <w:vertAlign w:val="subscript"/>
          <w:lang w:val="sv-SE"/>
        </w:rPr>
        <w:t>2</w:t>
      </w:r>
      <w:r w:rsidRPr="005E487E">
        <w:rPr>
          <w:rFonts w:ascii="Times New Roman" w:hAnsi="Times New Roman"/>
          <w:lang w:val="sv-SE"/>
        </w:rPr>
        <w:t xml:space="preserve"> =  0 (harga konstan)</w:t>
      </w:r>
    </w:p>
    <w:p w14:paraId="6FEA2EF1" w14:textId="77777777" w:rsidR="00F75F37" w:rsidRPr="005E487E" w:rsidRDefault="00F75F37" w:rsidP="00C56B61">
      <w:pPr>
        <w:tabs>
          <w:tab w:val="left" w:pos="1778"/>
        </w:tabs>
        <w:spacing w:after="0"/>
        <w:ind w:left="720" w:hanging="450"/>
        <w:jc w:val="both"/>
        <w:rPr>
          <w:rFonts w:ascii="Times New Roman" w:hAnsi="Times New Roman"/>
          <w:lang w:val="sv-SE"/>
        </w:rPr>
      </w:pPr>
      <w:r w:rsidRPr="005E487E">
        <w:rPr>
          <w:rFonts w:ascii="Times New Roman" w:hAnsi="Times New Roman"/>
          <w:lang w:val="sv-SE"/>
        </w:rPr>
        <w:t>b</w:t>
      </w:r>
      <w:r w:rsidRPr="005E487E">
        <w:rPr>
          <w:rFonts w:ascii="Times New Roman" w:hAnsi="Times New Roman"/>
          <w:vertAlign w:val="subscript"/>
          <w:lang w:val="sv-SE"/>
        </w:rPr>
        <w:t>1</w:t>
      </w:r>
      <w:r w:rsidR="00C56B61">
        <w:rPr>
          <w:rFonts w:ascii="Times New Roman" w:hAnsi="Times New Roman"/>
          <w:lang w:val="sv-SE"/>
        </w:rPr>
        <w:t xml:space="preserve"> = </w:t>
      </w:r>
      <w:r w:rsidRPr="005E487E">
        <w:rPr>
          <w:rFonts w:ascii="Times New Roman" w:hAnsi="Times New Roman"/>
          <w:lang w:val="sv-SE"/>
        </w:rPr>
        <w:t>koefisien regresi variabel Salinitas, besarnya nilai pembanding nilai taksir Y jika X</w:t>
      </w:r>
      <w:r w:rsidRPr="005E487E">
        <w:rPr>
          <w:rFonts w:ascii="Times New Roman" w:hAnsi="Times New Roman"/>
          <w:vertAlign w:val="subscript"/>
          <w:lang w:val="sv-SE"/>
        </w:rPr>
        <w:t>1</w:t>
      </w:r>
      <w:r w:rsidRPr="005E487E">
        <w:rPr>
          <w:rFonts w:ascii="Times New Roman" w:hAnsi="Times New Roman"/>
          <w:lang w:val="sv-SE"/>
        </w:rPr>
        <w:t xml:space="preserve"> berubah 1 satuan dan X</w:t>
      </w:r>
      <w:r w:rsidRPr="005E487E">
        <w:rPr>
          <w:rFonts w:ascii="Times New Roman" w:hAnsi="Times New Roman"/>
          <w:vertAlign w:val="subscript"/>
          <w:lang w:val="sv-SE"/>
        </w:rPr>
        <w:t>2</w:t>
      </w:r>
      <w:r w:rsidRPr="005E487E">
        <w:rPr>
          <w:rFonts w:ascii="Times New Roman" w:hAnsi="Times New Roman"/>
          <w:lang w:val="sv-SE"/>
        </w:rPr>
        <w:t xml:space="preserve"> konstan.</w:t>
      </w:r>
    </w:p>
    <w:p w14:paraId="0617CEBD" w14:textId="77777777" w:rsidR="00F75F37" w:rsidRPr="00F86A02" w:rsidRDefault="00F75F37" w:rsidP="00F86A02">
      <w:pPr>
        <w:spacing w:after="0"/>
        <w:ind w:left="810" w:hanging="540"/>
        <w:jc w:val="both"/>
        <w:rPr>
          <w:rFonts w:ascii="Times New Roman" w:hAnsi="Times New Roman"/>
          <w:lang w:val="sv-SE"/>
        </w:rPr>
      </w:pPr>
      <w:r w:rsidRPr="005E487E">
        <w:rPr>
          <w:rFonts w:ascii="Times New Roman" w:hAnsi="Times New Roman"/>
          <w:lang w:val="sv-SE"/>
        </w:rPr>
        <w:t>b</w:t>
      </w:r>
      <w:r w:rsidRPr="005E487E">
        <w:rPr>
          <w:rFonts w:ascii="Times New Roman" w:hAnsi="Times New Roman"/>
          <w:vertAlign w:val="subscript"/>
          <w:lang w:val="sv-SE"/>
        </w:rPr>
        <w:t>2</w:t>
      </w:r>
      <w:r w:rsidRPr="005E487E">
        <w:rPr>
          <w:rFonts w:ascii="Times New Roman" w:hAnsi="Times New Roman"/>
          <w:lang w:val="sv-SE"/>
        </w:rPr>
        <w:t xml:space="preserve"> =</w:t>
      </w:r>
      <w:r w:rsidRPr="005E487E">
        <w:rPr>
          <w:rFonts w:ascii="Times New Roman" w:hAnsi="Times New Roman"/>
          <w:lang w:val="sv-SE"/>
        </w:rPr>
        <w:tab/>
        <w:t>koefisien regresi variabel Derajat Keasaman, besarnya nilai pembanding nilai taksir Y jika X</w:t>
      </w:r>
      <w:r w:rsidRPr="005E487E">
        <w:rPr>
          <w:rFonts w:ascii="Times New Roman" w:hAnsi="Times New Roman"/>
          <w:vertAlign w:val="subscript"/>
          <w:lang w:val="sv-SE"/>
        </w:rPr>
        <w:t>2</w:t>
      </w:r>
      <w:r w:rsidRPr="005E487E">
        <w:rPr>
          <w:rFonts w:ascii="Times New Roman" w:hAnsi="Times New Roman"/>
          <w:lang w:val="sv-SE"/>
        </w:rPr>
        <w:t xml:space="preserve"> berubah 1 satuan dan X</w:t>
      </w:r>
      <w:r w:rsidRPr="005E487E">
        <w:rPr>
          <w:rFonts w:ascii="Times New Roman" w:hAnsi="Times New Roman"/>
          <w:vertAlign w:val="subscript"/>
          <w:lang w:val="sv-SE"/>
        </w:rPr>
        <w:t>1</w:t>
      </w:r>
      <w:r w:rsidRPr="005E487E">
        <w:rPr>
          <w:rFonts w:ascii="Times New Roman" w:hAnsi="Times New Roman"/>
          <w:lang w:val="sv-SE"/>
        </w:rPr>
        <w:t xml:space="preserve"> konstan.</w:t>
      </w:r>
    </w:p>
    <w:p w14:paraId="5A62CD73" w14:textId="77777777" w:rsidR="00F75F37" w:rsidRPr="005E487E" w:rsidRDefault="00F75F37" w:rsidP="00F75F37">
      <w:pPr>
        <w:spacing w:after="0"/>
        <w:ind w:firstLine="360"/>
        <w:jc w:val="both"/>
        <w:rPr>
          <w:rFonts w:ascii="Times New Roman" w:hAnsi="Times New Roman"/>
          <w:bCs/>
          <w:lang w:val="sv-SE"/>
        </w:rPr>
      </w:pPr>
      <w:r w:rsidRPr="00E004AA">
        <w:rPr>
          <w:rFonts w:ascii="Times New Roman" w:hAnsi="Times New Roman"/>
          <w:lang w:val="pt-PT"/>
        </w:rPr>
        <w:t>Uji Hipotesis</w:t>
      </w:r>
      <w:r>
        <w:rPr>
          <w:rFonts w:ascii="Times New Roman" w:hAnsi="Times New Roman"/>
          <w:b/>
          <w:lang w:val="pt-PT"/>
        </w:rPr>
        <w:t xml:space="preserve"> </w:t>
      </w:r>
      <w:r>
        <w:rPr>
          <w:rFonts w:ascii="Times New Roman" w:hAnsi="Times New Roman"/>
          <w:lang w:val="pt-PT"/>
        </w:rPr>
        <w:t>y</w:t>
      </w:r>
      <w:r w:rsidRPr="005E487E">
        <w:rPr>
          <w:rFonts w:ascii="Times New Roman" w:hAnsi="Times New Roman"/>
          <w:lang w:val="sv-SE"/>
        </w:rPr>
        <w:t>aitu u</w:t>
      </w:r>
      <w:r w:rsidRPr="005E487E">
        <w:rPr>
          <w:rFonts w:ascii="Times New Roman" w:hAnsi="Times New Roman"/>
          <w:bCs/>
          <w:lang w:val="sv-SE"/>
        </w:rPr>
        <w:t xml:space="preserve">ntuk menguji keberartian model regresi atau menilai </w:t>
      </w:r>
      <w:r w:rsidRPr="005E487E">
        <w:rPr>
          <w:rFonts w:ascii="Times New Roman" w:hAnsi="Times New Roman"/>
          <w:bCs/>
          <w:i/>
          <w:lang w:val="sv-SE"/>
        </w:rPr>
        <w:t xml:space="preserve">goodness of Fit. </w:t>
      </w:r>
      <w:r w:rsidRPr="005E487E">
        <w:rPr>
          <w:rFonts w:ascii="Times New Roman" w:hAnsi="Times New Roman"/>
          <w:bCs/>
          <w:lang w:val="sv-SE"/>
        </w:rPr>
        <w:t>Hal ini</w:t>
      </w:r>
      <w:r w:rsidRPr="005E487E">
        <w:rPr>
          <w:rFonts w:ascii="Times New Roman" w:hAnsi="Times New Roman"/>
          <w:bCs/>
          <w:i/>
          <w:lang w:val="sv-SE"/>
        </w:rPr>
        <w:t xml:space="preserve"> </w:t>
      </w:r>
      <w:r w:rsidRPr="005E487E">
        <w:rPr>
          <w:rFonts w:ascii="Times New Roman" w:hAnsi="Times New Roman"/>
          <w:bCs/>
          <w:lang w:val="sv-SE"/>
        </w:rPr>
        <w:t>setidaknya dapat diukur dari nilai koefisien determinasi, nilai statistik F atau nilai statistik t. Perhitungan statistik disebut signifikan secara statistik apabila nilai uji statistiknya berada dalam daerah kritis (daerah dimana H</w:t>
      </w:r>
      <w:r w:rsidRPr="005E487E">
        <w:rPr>
          <w:rFonts w:ascii="Times New Roman" w:hAnsi="Times New Roman"/>
          <w:bCs/>
          <w:vertAlign w:val="subscript"/>
          <w:lang w:val="sv-SE"/>
        </w:rPr>
        <w:t>0</w:t>
      </w:r>
      <w:r w:rsidRPr="005E487E">
        <w:rPr>
          <w:rFonts w:ascii="Times New Roman" w:hAnsi="Times New Roman"/>
          <w:bCs/>
          <w:lang w:val="sv-SE"/>
        </w:rPr>
        <w:t xml:space="preserve"> ditolak). Sebaliknya disebut tidak signifikan bila nilai uji statistiknya berada dalam daerah dimana H</w:t>
      </w:r>
      <w:r w:rsidRPr="005E487E">
        <w:rPr>
          <w:rFonts w:ascii="Times New Roman" w:hAnsi="Times New Roman"/>
          <w:bCs/>
          <w:vertAlign w:val="subscript"/>
          <w:lang w:val="sv-SE"/>
        </w:rPr>
        <w:t>0</w:t>
      </w:r>
      <w:r w:rsidRPr="005E487E">
        <w:rPr>
          <w:rFonts w:ascii="Times New Roman" w:hAnsi="Times New Roman"/>
          <w:bCs/>
          <w:lang w:val="sv-SE"/>
        </w:rPr>
        <w:t xml:space="preserve"> diterima.</w:t>
      </w:r>
    </w:p>
    <w:p w14:paraId="1B7095BD" w14:textId="77777777" w:rsidR="00F75F37" w:rsidRPr="005E487E" w:rsidRDefault="00F75F37" w:rsidP="00F75F37">
      <w:pPr>
        <w:numPr>
          <w:ilvl w:val="0"/>
          <w:numId w:val="45"/>
        </w:numPr>
        <w:suppressAutoHyphens/>
        <w:spacing w:after="0"/>
        <w:ind w:left="360"/>
        <w:jc w:val="both"/>
        <w:rPr>
          <w:rFonts w:ascii="Times New Roman" w:hAnsi="Times New Roman"/>
          <w:bCs/>
        </w:rPr>
      </w:pPr>
      <w:r w:rsidRPr="005E487E">
        <w:rPr>
          <w:rFonts w:ascii="Times New Roman" w:hAnsi="Times New Roman"/>
          <w:bCs/>
        </w:rPr>
        <w:t>Koefisien Determinasi</w:t>
      </w:r>
    </w:p>
    <w:p w14:paraId="492D28C9" w14:textId="77777777" w:rsidR="00F75F37" w:rsidRPr="005E487E" w:rsidRDefault="00F75F37" w:rsidP="00F86A02">
      <w:pPr>
        <w:spacing w:after="0"/>
        <w:ind w:firstLine="360"/>
        <w:jc w:val="both"/>
        <w:rPr>
          <w:rFonts w:ascii="Times New Roman" w:hAnsi="Times New Roman"/>
          <w:bCs/>
        </w:rPr>
      </w:pPr>
      <w:r w:rsidRPr="005E487E">
        <w:rPr>
          <w:rFonts w:ascii="Times New Roman" w:hAnsi="Times New Roman"/>
          <w:bCs/>
        </w:rPr>
        <w:t>Koefisien determinasi (R</w:t>
      </w:r>
      <w:r w:rsidRPr="005E487E">
        <w:rPr>
          <w:rFonts w:ascii="Times New Roman" w:hAnsi="Times New Roman"/>
          <w:bCs/>
          <w:vertAlign w:val="superscript"/>
        </w:rPr>
        <w:t>2</w:t>
      </w:r>
      <w:r w:rsidRPr="005E487E">
        <w:rPr>
          <w:rFonts w:ascii="Times New Roman" w:hAnsi="Times New Roman"/>
          <w:bCs/>
        </w:rPr>
        <w:t xml:space="preserve">) pada intinya mengukur seberapa jauh kemampuan model dalam </w:t>
      </w:r>
      <w:r w:rsidRPr="005E487E">
        <w:rPr>
          <w:rFonts w:ascii="Times New Roman" w:hAnsi="Times New Roman"/>
          <w:bCs/>
        </w:rPr>
        <w:lastRenderedPageBreak/>
        <w:t>menerangkan variasi variabel dependen. Nilai koefisien determinasi adalah antara nol dan satu. Nilai R</w:t>
      </w:r>
      <w:r w:rsidRPr="005E487E">
        <w:rPr>
          <w:rFonts w:ascii="Times New Roman" w:hAnsi="Times New Roman"/>
          <w:bCs/>
          <w:vertAlign w:val="superscript"/>
        </w:rPr>
        <w:t>2</w:t>
      </w:r>
      <w:r w:rsidRPr="005E487E">
        <w:rPr>
          <w:rFonts w:ascii="Times New Roman" w:hAnsi="Times New Roman"/>
          <w:bCs/>
        </w:rPr>
        <w:t xml:space="preserve"> yang kecil berarti kemampuan variabel-variabel independen dalam menjelaskan variasi variabel dependent amat terbatas. Nilai yang mendekati satu berarti variabel-variabel independen memberikan hampir semua informasi yang dibutuhkan untuk memprediksi variasi variabel dependen. </w:t>
      </w:r>
    </w:p>
    <w:p w14:paraId="6482788A" w14:textId="77777777" w:rsidR="00F75F37" w:rsidRPr="005E487E" w:rsidRDefault="00F75F37" w:rsidP="00F75F37">
      <w:pPr>
        <w:numPr>
          <w:ilvl w:val="0"/>
          <w:numId w:val="45"/>
        </w:numPr>
        <w:suppressAutoHyphens/>
        <w:spacing w:after="0"/>
        <w:ind w:left="348"/>
        <w:jc w:val="both"/>
        <w:rPr>
          <w:rFonts w:ascii="Times New Roman" w:hAnsi="Times New Roman"/>
          <w:bCs/>
        </w:rPr>
      </w:pPr>
      <w:r w:rsidRPr="005E487E">
        <w:rPr>
          <w:rFonts w:ascii="Times New Roman" w:hAnsi="Times New Roman"/>
          <w:bCs/>
        </w:rPr>
        <w:t>Uji Signifikansi Parameter Individual (Uji Statistik t)</w:t>
      </w:r>
    </w:p>
    <w:p w14:paraId="7C5737F2" w14:textId="77777777" w:rsidR="00F75F37" w:rsidRPr="005E487E" w:rsidRDefault="00F75F37" w:rsidP="00F86A02">
      <w:pPr>
        <w:spacing w:after="0"/>
        <w:ind w:firstLine="360"/>
        <w:jc w:val="both"/>
        <w:rPr>
          <w:rFonts w:ascii="Times New Roman" w:hAnsi="Times New Roman"/>
          <w:bCs/>
        </w:rPr>
      </w:pPr>
      <w:r w:rsidRPr="005E487E">
        <w:rPr>
          <w:rFonts w:ascii="Times New Roman" w:hAnsi="Times New Roman"/>
          <w:bCs/>
        </w:rPr>
        <w:t>Uji statistik t pada menunjukkan seberapa jauh pengaruh satu variabel penjelas/independen secara individual dalam menerangkan variasi variabel dependen. Hipotesis nol (H0) yang hendak diuji adalah apakah suatu parameter (bi) sama dengan nol, atau:</w:t>
      </w:r>
    </w:p>
    <w:p w14:paraId="390A3BBF" w14:textId="77777777" w:rsidR="00F75F37" w:rsidRPr="005E487E" w:rsidRDefault="00F75F37" w:rsidP="00F75F37">
      <w:pPr>
        <w:spacing w:after="0"/>
        <w:ind w:left="1440" w:firstLine="12"/>
        <w:jc w:val="both"/>
        <w:rPr>
          <w:rFonts w:ascii="Times New Roman" w:hAnsi="Times New Roman"/>
          <w:bCs/>
          <w:lang w:val="sv-SE"/>
        </w:rPr>
      </w:pPr>
      <w:r w:rsidRPr="005E487E">
        <w:rPr>
          <w:rFonts w:ascii="Times New Roman" w:hAnsi="Times New Roman"/>
          <w:bCs/>
          <w:lang w:val="sv-SE"/>
        </w:rPr>
        <w:t>H0 : bi = 0</w:t>
      </w:r>
    </w:p>
    <w:p w14:paraId="58A2D98A" w14:textId="77777777" w:rsidR="00F75F37" w:rsidRPr="005E487E" w:rsidRDefault="00F75F37" w:rsidP="00F86A02">
      <w:pPr>
        <w:spacing w:after="0"/>
        <w:ind w:firstLine="360"/>
        <w:jc w:val="both"/>
        <w:rPr>
          <w:rFonts w:ascii="Times New Roman" w:hAnsi="Times New Roman"/>
          <w:bCs/>
          <w:lang w:val="sv-SE"/>
        </w:rPr>
      </w:pPr>
      <w:r w:rsidRPr="005E487E">
        <w:rPr>
          <w:rFonts w:ascii="Times New Roman" w:hAnsi="Times New Roman"/>
          <w:bCs/>
          <w:lang w:val="sv-SE"/>
        </w:rPr>
        <w:t>Artinya, apakah suatu variabel independen bukan merupakan penjelas yang signifikan terhadap variabel dependen. Hipotesis alternatifnya (Ha) parameter suatu variabel tidak sama dengan nol, atau:</w:t>
      </w:r>
    </w:p>
    <w:p w14:paraId="7A806416" w14:textId="77777777" w:rsidR="00F75F37" w:rsidRPr="005E487E" w:rsidRDefault="00F75F37" w:rsidP="00F75F37">
      <w:pPr>
        <w:spacing w:after="0"/>
        <w:ind w:left="1440" w:firstLine="12"/>
        <w:jc w:val="both"/>
        <w:rPr>
          <w:rFonts w:ascii="Times New Roman" w:hAnsi="Times New Roman"/>
          <w:bCs/>
          <w:lang w:val="sv-SE"/>
        </w:rPr>
      </w:pPr>
      <w:r w:rsidRPr="005E487E">
        <w:rPr>
          <w:rFonts w:ascii="Times New Roman" w:hAnsi="Times New Roman"/>
          <w:bCs/>
          <w:lang w:val="sv-SE"/>
        </w:rPr>
        <w:t>Ha : bi ≠  0</w:t>
      </w:r>
    </w:p>
    <w:p w14:paraId="2A8CA1D8" w14:textId="77777777" w:rsidR="00F75F37" w:rsidRDefault="00F75F37" w:rsidP="00F86A02">
      <w:pPr>
        <w:spacing w:after="0"/>
        <w:ind w:firstLine="360"/>
        <w:jc w:val="both"/>
        <w:rPr>
          <w:rFonts w:ascii="Times New Roman" w:hAnsi="Times New Roman"/>
          <w:bCs/>
          <w:lang w:val="sv-SE"/>
        </w:rPr>
      </w:pPr>
      <w:r w:rsidRPr="005E487E">
        <w:rPr>
          <w:rFonts w:ascii="Times New Roman" w:hAnsi="Times New Roman"/>
          <w:bCs/>
          <w:lang w:val="sv-SE"/>
        </w:rPr>
        <w:t>Artinya, variabel tersebut merupakan penjelas yang signifikan terhadap variabel dependen.</w:t>
      </w:r>
      <w:r w:rsidR="00F86A02">
        <w:rPr>
          <w:rFonts w:ascii="Times New Roman" w:hAnsi="Times New Roman"/>
          <w:bCs/>
          <w:lang w:val="sv-SE"/>
        </w:rPr>
        <w:t xml:space="preserve"> </w:t>
      </w:r>
      <w:r w:rsidRPr="005E487E">
        <w:rPr>
          <w:rFonts w:ascii="Times New Roman" w:hAnsi="Times New Roman"/>
          <w:bCs/>
          <w:lang w:val="sv-SE"/>
        </w:rPr>
        <w:t>Salah satu cara melakukan uji t adalah dengan membandingkan nilai statistik t dengan titik kritis menurut tabel. Apabila nilai statistik t hasil perhitungan lebih tinggi dibandingkan nilai t tabel, berarti menerima hipotesis alternatif yang menyatakan bahwa suatu variabel independen secara individual mempengaruhi variabel dependen.  Signifikansi hubungan antar variabel juga dapat dilihat dari nilai probabilitas (p-value). Jika nilai p-value &lt; 0,05 berarti hipotesis nol ditolak dan menerima hipotesis alternatif. Sebaliknya jika p-value &gt; 0,05 berarti hipotesis nol diterima dan menolak hipotesis alterantif.</w:t>
      </w:r>
    </w:p>
    <w:p w14:paraId="7029AD10" w14:textId="77777777" w:rsidR="00F75F37" w:rsidRDefault="00F75F37" w:rsidP="00F75F37">
      <w:pPr>
        <w:spacing w:after="0"/>
        <w:ind w:left="322"/>
        <w:jc w:val="both"/>
        <w:rPr>
          <w:rFonts w:ascii="Times New Roman" w:hAnsi="Times New Roman"/>
          <w:bCs/>
          <w:lang w:val="sv-SE"/>
        </w:rPr>
      </w:pPr>
    </w:p>
    <w:p w14:paraId="09E1379A" w14:textId="77777777" w:rsidR="00F75F37" w:rsidRPr="00F86A02" w:rsidRDefault="00F86A02" w:rsidP="00F86A02">
      <w:pPr>
        <w:spacing w:after="0" w:line="360" w:lineRule="auto"/>
        <w:jc w:val="both"/>
        <w:rPr>
          <w:rFonts w:ascii="Times New Roman" w:hAnsi="Times New Roman"/>
          <w:bCs/>
          <w:lang w:val="sv-SE"/>
        </w:rPr>
      </w:pPr>
      <w:r>
        <w:rPr>
          <w:rFonts w:ascii="Times New Roman" w:hAnsi="Times New Roman"/>
          <w:b/>
          <w:lang w:val="en-US"/>
        </w:rPr>
        <w:t xml:space="preserve">3.    </w:t>
      </w:r>
      <w:r w:rsidR="00F75F37" w:rsidRPr="00F86A02">
        <w:rPr>
          <w:rFonts w:ascii="Times New Roman" w:hAnsi="Times New Roman"/>
          <w:b/>
        </w:rPr>
        <w:t>HASIL DAN PEMBAHASAN</w:t>
      </w:r>
    </w:p>
    <w:p w14:paraId="201EBAEE" w14:textId="77777777" w:rsidR="00F75F37" w:rsidRPr="00F86A02" w:rsidRDefault="00F86A02" w:rsidP="00F86A02">
      <w:pPr>
        <w:ind w:firstLine="378"/>
        <w:jc w:val="both"/>
        <w:rPr>
          <w:rFonts w:ascii="Times New Roman" w:hAnsi="Times New Roman"/>
          <w:lang w:val="en-US"/>
        </w:rPr>
      </w:pPr>
      <w:r>
        <w:rPr>
          <w:rFonts w:ascii="Times New Roman" w:hAnsi="Times New Roman"/>
          <w:lang w:val="en-US"/>
        </w:rPr>
        <w:t xml:space="preserve">Berdasarkan uji laboratorium untuk sampel air laut di </w:t>
      </w:r>
      <w:r w:rsidR="00F75F37" w:rsidRPr="00F86A02">
        <w:rPr>
          <w:rFonts w:ascii="Times New Roman" w:hAnsi="Times New Roman"/>
        </w:rPr>
        <w:t>Pelabuhan Tanjung Priok</w:t>
      </w:r>
      <w:r>
        <w:rPr>
          <w:rFonts w:ascii="Times New Roman" w:hAnsi="Times New Roman"/>
          <w:lang w:val="en-US"/>
        </w:rPr>
        <w:t>, diperoleh grafik sebagai berikut.</w:t>
      </w:r>
    </w:p>
    <w:p w14:paraId="55F607D6" w14:textId="77777777" w:rsidR="00F75F37" w:rsidRPr="005E487E" w:rsidRDefault="00F75F37" w:rsidP="00F86A02">
      <w:pPr>
        <w:spacing w:after="0"/>
        <w:jc w:val="both"/>
        <w:rPr>
          <w:rFonts w:ascii="Times New Roman" w:hAnsi="Times New Roman"/>
          <w:noProof/>
        </w:rPr>
      </w:pPr>
      <w:r w:rsidRPr="005E487E">
        <w:rPr>
          <w:rFonts w:ascii="Times New Roman" w:hAnsi="Times New Roman"/>
          <w:noProof/>
        </w:rPr>
        <w:drawing>
          <wp:inline distT="0" distB="0" distL="0" distR="0" wp14:anchorId="716CED7D" wp14:editId="7ADFBEBB">
            <wp:extent cx="2895600" cy="162877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b="11855"/>
                    <a:stretch/>
                  </pic:blipFill>
                  <pic:spPr bwMode="auto">
                    <a:xfrm>
                      <a:off x="0" y="0"/>
                      <a:ext cx="2895600" cy="1628775"/>
                    </a:xfrm>
                    <a:prstGeom prst="rect">
                      <a:avLst/>
                    </a:prstGeom>
                    <a:noFill/>
                    <a:ln>
                      <a:noFill/>
                    </a:ln>
                    <a:extLst>
                      <a:ext uri="{53640926-AAD7-44D8-BBD7-CCE9431645EC}">
                        <a14:shadowObscured xmlns:a14="http://schemas.microsoft.com/office/drawing/2010/main"/>
                      </a:ext>
                    </a:extLst>
                  </pic:spPr>
                </pic:pic>
              </a:graphicData>
            </a:graphic>
          </wp:inline>
        </w:drawing>
      </w:r>
    </w:p>
    <w:p w14:paraId="5A97929A" w14:textId="77777777" w:rsidR="00F86A02" w:rsidRPr="00F86A02" w:rsidRDefault="00F86A02" w:rsidP="00F86A02">
      <w:pPr>
        <w:spacing w:after="0"/>
        <w:jc w:val="center"/>
        <w:rPr>
          <w:rFonts w:ascii="Times New Roman" w:hAnsi="Times New Roman"/>
          <w:lang w:val="en-US"/>
        </w:rPr>
      </w:pPr>
      <w:r>
        <w:rPr>
          <w:rFonts w:ascii="Times New Roman" w:hAnsi="Times New Roman"/>
          <w:lang w:val="en-US"/>
        </w:rPr>
        <w:t>Gambar 1. Grafik Laju Korosi Plb. Tj. Priok</w:t>
      </w:r>
    </w:p>
    <w:p w14:paraId="03E01370" w14:textId="77777777" w:rsidR="00763EE1" w:rsidRDefault="00763EE1" w:rsidP="00F86A02">
      <w:pPr>
        <w:ind w:firstLine="378"/>
        <w:jc w:val="both"/>
        <w:rPr>
          <w:rFonts w:ascii="Times New Roman" w:hAnsi="Times New Roman"/>
          <w:lang w:val="en-US"/>
        </w:rPr>
      </w:pPr>
    </w:p>
    <w:p w14:paraId="46565BF8" w14:textId="77777777" w:rsidR="00763EE1" w:rsidRDefault="00763EE1" w:rsidP="00763EE1">
      <w:pPr>
        <w:jc w:val="both"/>
        <w:rPr>
          <w:rFonts w:ascii="Times New Roman" w:hAnsi="Times New Roman"/>
          <w:lang w:val="en-US"/>
        </w:rPr>
      </w:pPr>
      <w:r w:rsidRPr="005E487E">
        <w:rPr>
          <w:noProof/>
          <w:lang w:val="en-US"/>
        </w:rPr>
        <w:drawing>
          <wp:anchor distT="0" distB="0" distL="114300" distR="114300" simplePos="0" relativeHeight="251659264" behindDoc="0" locked="0" layoutInCell="1" allowOverlap="1" wp14:anchorId="74A5028B" wp14:editId="795F7D03">
            <wp:simplePos x="0" y="0"/>
            <wp:positionH relativeFrom="column">
              <wp:posOffset>190500</wp:posOffset>
            </wp:positionH>
            <wp:positionV relativeFrom="paragraph">
              <wp:posOffset>375285</wp:posOffset>
            </wp:positionV>
            <wp:extent cx="2400300" cy="2152650"/>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5439"/>
                    <a:stretch/>
                  </pic:blipFill>
                  <pic:spPr bwMode="auto">
                    <a:xfrm>
                      <a:off x="0" y="0"/>
                      <a:ext cx="2400300" cy="21526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Times New Roman" w:hAnsi="Times New Roman"/>
          <w:lang w:val="en-US"/>
        </w:rPr>
        <w:t>Kemudian untuk data hasil uji laboratorium diperoleh tabel berikut:</w:t>
      </w:r>
    </w:p>
    <w:p w14:paraId="7A132057" w14:textId="77777777" w:rsidR="00763EE1" w:rsidRDefault="00763EE1" w:rsidP="00763EE1">
      <w:pPr>
        <w:spacing w:after="0"/>
        <w:jc w:val="both"/>
        <w:rPr>
          <w:rFonts w:ascii="Times New Roman" w:hAnsi="Times New Roman"/>
          <w:lang w:val="en-US"/>
        </w:rPr>
      </w:pPr>
    </w:p>
    <w:p w14:paraId="4ACCB559" w14:textId="77777777" w:rsidR="00F86A02" w:rsidRPr="00F86A02" w:rsidRDefault="00F86A02" w:rsidP="00F86A02">
      <w:pPr>
        <w:ind w:firstLine="378"/>
        <w:jc w:val="both"/>
        <w:rPr>
          <w:rFonts w:ascii="Times New Roman" w:hAnsi="Times New Roman"/>
          <w:lang w:val="en-US"/>
        </w:rPr>
      </w:pPr>
      <w:r>
        <w:rPr>
          <w:rFonts w:ascii="Times New Roman" w:hAnsi="Times New Roman"/>
          <w:lang w:val="en-US"/>
        </w:rPr>
        <w:t>Kemudian untuk p</w:t>
      </w:r>
      <w:r w:rsidR="00F75F37" w:rsidRPr="00E004AA">
        <w:rPr>
          <w:rFonts w:ascii="Times New Roman" w:hAnsi="Times New Roman"/>
        </w:rPr>
        <w:t>elabuhan Muara Angke</w:t>
      </w:r>
      <w:r>
        <w:rPr>
          <w:rFonts w:ascii="Times New Roman" w:hAnsi="Times New Roman"/>
          <w:lang w:val="en-US"/>
        </w:rPr>
        <w:t xml:space="preserve"> diperoleh grafik sebagai berikut.</w:t>
      </w:r>
    </w:p>
    <w:p w14:paraId="2A55E808" w14:textId="77777777" w:rsidR="00F75F37" w:rsidRPr="00F86A02" w:rsidRDefault="00763EE1" w:rsidP="00F86A02">
      <w:pPr>
        <w:spacing w:after="0"/>
        <w:jc w:val="both"/>
        <w:rPr>
          <w:rFonts w:ascii="Times New Roman" w:hAnsi="Times New Roman"/>
          <w:noProof/>
          <w:lang w:val="en-US"/>
        </w:rPr>
      </w:pPr>
      <w:r w:rsidRPr="005E487E">
        <w:rPr>
          <w:rFonts w:ascii="Times New Roman" w:hAnsi="Times New Roman"/>
          <w:noProof/>
        </w:rPr>
        <w:drawing>
          <wp:inline distT="0" distB="0" distL="0" distR="0" wp14:anchorId="5F4BD94B" wp14:editId="7BDC002A">
            <wp:extent cx="2876550" cy="16478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b="9366"/>
                    <a:stretch/>
                  </pic:blipFill>
                  <pic:spPr bwMode="auto">
                    <a:xfrm>
                      <a:off x="0" y="0"/>
                      <a:ext cx="2880171" cy="1649899"/>
                    </a:xfrm>
                    <a:prstGeom prst="rect">
                      <a:avLst/>
                    </a:prstGeom>
                    <a:noFill/>
                    <a:ln>
                      <a:noFill/>
                    </a:ln>
                    <a:extLst>
                      <a:ext uri="{53640926-AAD7-44D8-BBD7-CCE9431645EC}">
                        <a14:shadowObscured xmlns:a14="http://schemas.microsoft.com/office/drawing/2010/main"/>
                      </a:ext>
                    </a:extLst>
                  </pic:spPr>
                </pic:pic>
              </a:graphicData>
            </a:graphic>
          </wp:inline>
        </w:drawing>
      </w:r>
    </w:p>
    <w:p w14:paraId="3CB3466F" w14:textId="77777777" w:rsidR="00F75F37" w:rsidRDefault="00763EE1" w:rsidP="00763EE1">
      <w:pPr>
        <w:jc w:val="center"/>
        <w:rPr>
          <w:rFonts w:ascii="Times New Roman" w:hAnsi="Times New Roman"/>
          <w:lang w:val="en-US"/>
        </w:rPr>
      </w:pPr>
      <w:r>
        <w:rPr>
          <w:rFonts w:ascii="Times New Roman" w:hAnsi="Times New Roman"/>
          <w:lang w:val="en-US"/>
        </w:rPr>
        <w:t>Gambar 2. Grafik Laju Korosi Muara Angke</w:t>
      </w:r>
    </w:p>
    <w:p w14:paraId="44A1EDC3" w14:textId="77777777" w:rsidR="00763EE1" w:rsidRPr="00763EE1" w:rsidRDefault="00763EE1" w:rsidP="00763EE1">
      <w:pPr>
        <w:spacing w:after="0"/>
        <w:jc w:val="both"/>
        <w:rPr>
          <w:rFonts w:ascii="Times New Roman" w:hAnsi="Times New Roman"/>
          <w:lang w:val="en-US"/>
        </w:rPr>
      </w:pPr>
      <w:r>
        <w:rPr>
          <w:rFonts w:ascii="Times New Roman" w:hAnsi="Times New Roman"/>
          <w:lang w:val="en-US"/>
        </w:rPr>
        <w:t>Kemudian untuk data hasil uji laboratorium diperoleh tabel berikut.</w:t>
      </w:r>
    </w:p>
    <w:p w14:paraId="132B18BA" w14:textId="77777777" w:rsidR="00F75F37" w:rsidRPr="005E487E" w:rsidRDefault="00F75F37" w:rsidP="00F75F37">
      <w:pPr>
        <w:spacing w:after="0"/>
        <w:jc w:val="both"/>
        <w:rPr>
          <w:rFonts w:ascii="Times New Roman" w:hAnsi="Times New Roman"/>
          <w:noProof/>
        </w:rPr>
      </w:pPr>
      <w:r w:rsidRPr="005E487E">
        <w:rPr>
          <w:rFonts w:ascii="Times New Roman" w:hAnsi="Times New Roman"/>
          <w:noProof/>
        </w:rPr>
        <w:lastRenderedPageBreak/>
        <w:drawing>
          <wp:inline distT="0" distB="0" distL="0" distR="0" wp14:anchorId="41FF3701" wp14:editId="76EE02FE">
            <wp:extent cx="2931560" cy="2038350"/>
            <wp:effectExtent l="0" t="0" r="254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35415" cy="2041030"/>
                    </a:xfrm>
                    <a:prstGeom prst="rect">
                      <a:avLst/>
                    </a:prstGeom>
                    <a:noFill/>
                    <a:ln>
                      <a:noFill/>
                    </a:ln>
                  </pic:spPr>
                </pic:pic>
              </a:graphicData>
            </a:graphic>
          </wp:inline>
        </w:drawing>
      </w:r>
    </w:p>
    <w:p w14:paraId="77604499" w14:textId="77777777" w:rsidR="00F75F37" w:rsidRPr="005E487E" w:rsidRDefault="00F75F37" w:rsidP="00F75F37">
      <w:pPr>
        <w:spacing w:after="0"/>
        <w:jc w:val="both"/>
        <w:rPr>
          <w:rFonts w:ascii="Times New Roman" w:hAnsi="Times New Roman"/>
          <w:noProof/>
        </w:rPr>
      </w:pPr>
    </w:p>
    <w:p w14:paraId="4334A827" w14:textId="77777777" w:rsidR="00763EE1" w:rsidRDefault="00763EE1" w:rsidP="00F75F37">
      <w:pPr>
        <w:spacing w:after="0"/>
        <w:jc w:val="both"/>
        <w:rPr>
          <w:rFonts w:ascii="Times New Roman" w:hAnsi="Times New Roman"/>
          <w:lang w:val="en-US"/>
        </w:rPr>
      </w:pPr>
      <w:r>
        <w:rPr>
          <w:rFonts w:ascii="Times New Roman" w:hAnsi="Times New Roman"/>
          <w:lang w:val="en-US"/>
        </w:rPr>
        <w:t>Untuk p</w:t>
      </w:r>
      <w:r w:rsidRPr="00E004AA">
        <w:rPr>
          <w:rFonts w:ascii="Times New Roman" w:hAnsi="Times New Roman"/>
        </w:rPr>
        <w:t xml:space="preserve">elabuhan </w:t>
      </w:r>
      <w:r>
        <w:rPr>
          <w:rFonts w:ascii="Times New Roman" w:hAnsi="Times New Roman"/>
          <w:lang w:val="en-US"/>
        </w:rPr>
        <w:t>Sunda Kelapa diperoleh grafik sebagai berikut.</w:t>
      </w:r>
    </w:p>
    <w:p w14:paraId="5623C2B3" w14:textId="77777777" w:rsidR="00763EE1" w:rsidRDefault="00763EE1" w:rsidP="00F75F37">
      <w:pPr>
        <w:spacing w:after="0"/>
        <w:jc w:val="both"/>
        <w:rPr>
          <w:rFonts w:ascii="Times New Roman" w:hAnsi="Times New Roman"/>
          <w:noProof/>
        </w:rPr>
      </w:pPr>
      <w:r w:rsidRPr="005E487E">
        <w:rPr>
          <w:rFonts w:ascii="Times New Roman" w:hAnsi="Times New Roman"/>
          <w:noProof/>
          <w:lang w:val="en-US"/>
        </w:rPr>
        <w:drawing>
          <wp:inline distT="0" distB="0" distL="0" distR="0" wp14:anchorId="23F5BE1D" wp14:editId="258B317C">
            <wp:extent cx="2571750" cy="17049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4">
                      <a:extLst>
                        <a:ext uri="{28A0092B-C50C-407E-A947-70E740481C1C}">
                          <a14:useLocalDpi xmlns:a14="http://schemas.microsoft.com/office/drawing/2010/main" val="0"/>
                        </a:ext>
                      </a:extLst>
                    </a:blip>
                    <a:srcRect b="6283"/>
                    <a:stretch/>
                  </pic:blipFill>
                  <pic:spPr bwMode="auto">
                    <a:xfrm>
                      <a:off x="0" y="0"/>
                      <a:ext cx="2571750" cy="1704975"/>
                    </a:xfrm>
                    <a:prstGeom prst="rect">
                      <a:avLst/>
                    </a:prstGeom>
                    <a:noFill/>
                    <a:ln>
                      <a:noFill/>
                    </a:ln>
                    <a:extLst>
                      <a:ext uri="{53640926-AAD7-44D8-BBD7-CCE9431645EC}">
                        <a14:shadowObscured xmlns:a14="http://schemas.microsoft.com/office/drawing/2010/main"/>
                      </a:ext>
                    </a:extLst>
                  </pic:spPr>
                </pic:pic>
              </a:graphicData>
            </a:graphic>
          </wp:inline>
        </w:drawing>
      </w:r>
    </w:p>
    <w:p w14:paraId="34F12166" w14:textId="77777777" w:rsidR="00763EE1" w:rsidRDefault="00763EE1" w:rsidP="00763EE1">
      <w:pPr>
        <w:spacing w:after="0"/>
        <w:jc w:val="center"/>
        <w:rPr>
          <w:rFonts w:ascii="Times New Roman" w:hAnsi="Times New Roman"/>
          <w:lang w:val="en-US"/>
        </w:rPr>
      </w:pPr>
      <w:r>
        <w:rPr>
          <w:rFonts w:ascii="Times New Roman" w:hAnsi="Times New Roman"/>
          <w:lang w:val="en-US"/>
        </w:rPr>
        <w:t>Gambar 3. Grafik Laju Korosi Sunda Kelapa</w:t>
      </w:r>
    </w:p>
    <w:p w14:paraId="219B0DC3" w14:textId="77777777" w:rsidR="00763EE1" w:rsidRDefault="00763EE1" w:rsidP="00F75F37">
      <w:pPr>
        <w:spacing w:after="0"/>
        <w:jc w:val="both"/>
        <w:rPr>
          <w:rFonts w:ascii="Times New Roman" w:hAnsi="Times New Roman"/>
          <w:lang w:val="en-US"/>
        </w:rPr>
      </w:pPr>
      <w:r>
        <w:rPr>
          <w:rFonts w:ascii="Times New Roman" w:hAnsi="Times New Roman"/>
          <w:lang w:val="en-US"/>
        </w:rPr>
        <w:t>Kemudian untuk data hasil uji laboratorium diperoleh tabel berikut.</w:t>
      </w:r>
    </w:p>
    <w:p w14:paraId="546BC529" w14:textId="77777777" w:rsidR="00763EE1" w:rsidRPr="00763EE1" w:rsidRDefault="00763EE1" w:rsidP="00763EE1">
      <w:pPr>
        <w:spacing w:after="0"/>
        <w:jc w:val="center"/>
        <w:rPr>
          <w:rFonts w:ascii="Times New Roman" w:hAnsi="Times New Roman"/>
          <w:lang w:val="en-US"/>
        </w:rPr>
      </w:pPr>
      <w:r>
        <w:rPr>
          <w:rFonts w:ascii="Times New Roman" w:hAnsi="Times New Roman"/>
          <w:lang w:val="en-US"/>
        </w:rPr>
        <w:t>Tabel 3. Data Uji Hasil Lab. 3</w:t>
      </w:r>
    </w:p>
    <w:p w14:paraId="45778F22" w14:textId="77777777" w:rsidR="00F75F37" w:rsidRPr="005E487E" w:rsidRDefault="00F75F37" w:rsidP="00F75F37">
      <w:pPr>
        <w:pStyle w:val="ListParagraph"/>
        <w:ind w:left="0"/>
        <w:jc w:val="both"/>
        <w:rPr>
          <w:rFonts w:ascii="Times New Roman" w:hAnsi="Times New Roman"/>
          <w:noProof/>
          <w:lang w:val="en-US"/>
        </w:rPr>
      </w:pPr>
      <w:r w:rsidRPr="005E487E">
        <w:rPr>
          <w:rFonts w:ascii="Times New Roman" w:hAnsi="Times New Roman"/>
          <w:noProof/>
          <w:lang w:val="en-US"/>
        </w:rPr>
        <w:drawing>
          <wp:inline distT="0" distB="0" distL="0" distR="0" wp14:anchorId="67F61871" wp14:editId="6714A24E">
            <wp:extent cx="2571750" cy="22002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71750" cy="2200275"/>
                    </a:xfrm>
                    <a:prstGeom prst="rect">
                      <a:avLst/>
                    </a:prstGeom>
                    <a:noFill/>
                    <a:ln>
                      <a:noFill/>
                    </a:ln>
                  </pic:spPr>
                </pic:pic>
              </a:graphicData>
            </a:graphic>
          </wp:inline>
        </w:drawing>
      </w:r>
    </w:p>
    <w:p w14:paraId="16BAF202" w14:textId="77777777" w:rsidR="00F75F37" w:rsidRDefault="00F75F37" w:rsidP="00763EE1">
      <w:pPr>
        <w:autoSpaceDE w:val="0"/>
        <w:autoSpaceDN w:val="0"/>
        <w:adjustRightInd w:val="0"/>
        <w:spacing w:after="0"/>
        <w:ind w:firstLine="360"/>
        <w:jc w:val="both"/>
        <w:rPr>
          <w:rFonts w:ascii="Times New Roman" w:hAnsi="Times New Roman"/>
          <w:lang w:eastAsia="id-ID"/>
        </w:rPr>
      </w:pPr>
      <w:r w:rsidRPr="005E487E">
        <w:rPr>
          <w:rFonts w:ascii="Times New Roman" w:hAnsi="Times New Roman"/>
          <w:lang w:eastAsia="id-ID"/>
        </w:rPr>
        <w:t>Berdarkan grafik ketiga lokasi pelabuhan Tanjung Priok,</w:t>
      </w:r>
      <w:r w:rsidR="00763EE1">
        <w:rPr>
          <w:rFonts w:ascii="Times New Roman" w:hAnsi="Times New Roman"/>
          <w:lang w:eastAsia="id-ID"/>
        </w:rPr>
        <w:t xml:space="preserve"> Muara Angke dan Sunda Kelapa</w:t>
      </w:r>
      <w:r w:rsidRPr="005E487E">
        <w:rPr>
          <w:rFonts w:ascii="Times New Roman" w:hAnsi="Times New Roman"/>
          <w:lang w:eastAsia="id-ID"/>
        </w:rPr>
        <w:t xml:space="preserve"> </w:t>
      </w:r>
      <w:r w:rsidR="00763EE1">
        <w:rPr>
          <w:rFonts w:ascii="Times New Roman" w:hAnsi="Times New Roman"/>
          <w:lang w:val="en-US" w:eastAsia="id-ID"/>
        </w:rPr>
        <w:t>t</w:t>
      </w:r>
      <w:r w:rsidR="00763EE1">
        <w:rPr>
          <w:rFonts w:ascii="Times New Roman" w:hAnsi="Times New Roman"/>
          <w:lang w:eastAsia="id-ID"/>
        </w:rPr>
        <w:t>erlihat</w:t>
      </w:r>
      <w:r w:rsidRPr="005E487E">
        <w:rPr>
          <w:rFonts w:ascii="Times New Roman" w:hAnsi="Times New Roman"/>
          <w:lang w:eastAsia="id-ID"/>
        </w:rPr>
        <w:t xml:space="preserve"> bahwa tingkat laju korosi secara liniear dipengaruhi oleh tingkat salinitas dan nilai pH air laut. Dari ketiga lokasi tersebut, Nampak tidak memiliki perbedaan yang tajam kecuali pelabuhan Muara Angke, dimana laju korosi sedikit tinggi dipengaruhi oleh tingkat keasaman air laut. </w:t>
      </w:r>
    </w:p>
    <w:p w14:paraId="1CE2E45C" w14:textId="77777777" w:rsidR="00F75F37" w:rsidRDefault="00F75F37" w:rsidP="00763EE1">
      <w:pPr>
        <w:spacing w:after="0"/>
        <w:ind w:firstLine="270"/>
        <w:jc w:val="both"/>
        <w:rPr>
          <w:rFonts w:ascii="Times New Roman" w:hAnsi="Times New Roman"/>
        </w:rPr>
      </w:pPr>
      <w:r>
        <w:rPr>
          <w:rFonts w:ascii="Times New Roman" w:hAnsi="Times New Roman"/>
        </w:rPr>
        <w:t xml:space="preserve">  </w:t>
      </w:r>
      <w:r w:rsidRPr="005E487E">
        <w:rPr>
          <w:rFonts w:ascii="Times New Roman" w:hAnsi="Times New Roman"/>
        </w:rPr>
        <w:t>Dari hasil pengujian menggunakan alat analisis statistik mengenai pengaruh tingkat keasaman dan pH terhadap Laju Korosi pada Plat Baja Material Kapal di 3 (tiga) tempat pelabuhan Jakarta Utara, maka hasilnya sep</w:t>
      </w:r>
      <w:r>
        <w:rPr>
          <w:rFonts w:ascii="Times New Roman" w:hAnsi="Times New Roman"/>
        </w:rPr>
        <w:t xml:space="preserve">erti teringkas </w:t>
      </w:r>
      <w:r w:rsidR="00763EE1">
        <w:rPr>
          <w:rFonts w:ascii="Times New Roman" w:hAnsi="Times New Roman"/>
          <w:lang w:val="en-US"/>
        </w:rPr>
        <w:t xml:space="preserve">dalam tabel </w:t>
      </w:r>
      <w:r>
        <w:rPr>
          <w:rFonts w:ascii="Times New Roman" w:hAnsi="Times New Roman"/>
        </w:rPr>
        <w:t>berikut:</w:t>
      </w:r>
    </w:p>
    <w:p w14:paraId="475F68A6" w14:textId="77777777" w:rsidR="00F75F37" w:rsidRPr="005E487E" w:rsidRDefault="00F75F37" w:rsidP="00F75F37">
      <w:pPr>
        <w:spacing w:after="0"/>
        <w:ind w:firstLine="270"/>
        <w:jc w:val="center"/>
        <w:rPr>
          <w:rFonts w:ascii="Times New Roman" w:hAnsi="Times New Roman"/>
          <w:lang w:val="es-ES"/>
        </w:rPr>
      </w:pPr>
      <w:r>
        <w:rPr>
          <w:rFonts w:ascii="Times New Roman" w:hAnsi="Times New Roman"/>
          <w:lang w:val="es-ES"/>
        </w:rPr>
        <w:t>Tabel 4</w:t>
      </w:r>
      <w:r w:rsidR="00763EE1">
        <w:rPr>
          <w:rFonts w:ascii="Times New Roman" w:hAnsi="Times New Roman"/>
          <w:lang w:val="es-ES"/>
        </w:rPr>
        <w:t>.</w:t>
      </w:r>
      <w:r>
        <w:rPr>
          <w:rFonts w:ascii="Times New Roman" w:hAnsi="Times New Roman"/>
          <w:lang w:val="es-ES"/>
        </w:rPr>
        <w:t xml:space="preserve"> </w:t>
      </w:r>
      <w:r w:rsidRPr="005E487E">
        <w:rPr>
          <w:rFonts w:ascii="Times New Roman" w:hAnsi="Times New Roman"/>
          <w:lang w:val="es-ES"/>
        </w:rPr>
        <w:t>Pengaruh Salinitas dan Derajat Keasaman (pH) Terhadap Laju Korosi  Plat Baja Material Kapal (Pelabuhan Tanjung Priok)</w:t>
      </w:r>
    </w:p>
    <w:p w14:paraId="323E903B" w14:textId="77777777" w:rsidR="00F75F37" w:rsidRPr="005E487E" w:rsidRDefault="00F75F37" w:rsidP="00F75F37">
      <w:pPr>
        <w:autoSpaceDE w:val="0"/>
        <w:autoSpaceDN w:val="0"/>
        <w:adjustRightInd w:val="0"/>
        <w:spacing w:after="0"/>
        <w:jc w:val="both"/>
        <w:rPr>
          <w:rFonts w:ascii="Times New Roman" w:hAnsi="Times New Roman"/>
          <w:lang w:eastAsia="id-ID"/>
        </w:rPr>
      </w:pPr>
      <w:r w:rsidRPr="005E487E">
        <w:rPr>
          <w:rFonts w:ascii="Times New Roman" w:hAnsi="Times New Roman"/>
          <w:noProof/>
        </w:rPr>
        <w:drawing>
          <wp:inline distT="0" distB="0" distL="0" distR="0" wp14:anchorId="1DA382D3" wp14:editId="24DE8F21">
            <wp:extent cx="2724150" cy="6762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6">
                      <a:extLst>
                        <a:ext uri="{28A0092B-C50C-407E-A947-70E740481C1C}">
                          <a14:useLocalDpi xmlns:a14="http://schemas.microsoft.com/office/drawing/2010/main" val="0"/>
                        </a:ext>
                      </a:extLst>
                    </a:blip>
                    <a:srcRect b="23656"/>
                    <a:stretch/>
                  </pic:blipFill>
                  <pic:spPr bwMode="auto">
                    <a:xfrm>
                      <a:off x="0" y="0"/>
                      <a:ext cx="2724150" cy="676275"/>
                    </a:xfrm>
                    <a:prstGeom prst="rect">
                      <a:avLst/>
                    </a:prstGeom>
                    <a:noFill/>
                    <a:ln>
                      <a:noFill/>
                    </a:ln>
                    <a:extLst>
                      <a:ext uri="{53640926-AAD7-44D8-BBD7-CCE9431645EC}">
                        <a14:shadowObscured xmlns:a14="http://schemas.microsoft.com/office/drawing/2010/main"/>
                      </a:ext>
                    </a:extLst>
                  </pic:spPr>
                </pic:pic>
              </a:graphicData>
            </a:graphic>
          </wp:inline>
        </w:drawing>
      </w:r>
    </w:p>
    <w:p w14:paraId="252FFECD" w14:textId="77777777" w:rsidR="00F75F37" w:rsidRPr="005E487E" w:rsidRDefault="00F75F37" w:rsidP="00F75F37">
      <w:pPr>
        <w:spacing w:after="0"/>
        <w:ind w:firstLine="539"/>
        <w:jc w:val="both"/>
        <w:rPr>
          <w:rFonts w:ascii="Times New Roman" w:hAnsi="Times New Roman"/>
        </w:rPr>
      </w:pPr>
    </w:p>
    <w:p w14:paraId="3D4ED05F" w14:textId="77777777" w:rsidR="00F75F37" w:rsidRDefault="00F75F37" w:rsidP="00F75F37">
      <w:pPr>
        <w:spacing w:after="0"/>
        <w:ind w:firstLine="539"/>
        <w:jc w:val="both"/>
        <w:rPr>
          <w:rFonts w:ascii="Times New Roman" w:hAnsi="Times New Roman"/>
        </w:rPr>
      </w:pPr>
      <w:r w:rsidRPr="005E487E">
        <w:rPr>
          <w:rFonts w:ascii="Times New Roman" w:hAnsi="Times New Roman"/>
        </w:rPr>
        <w:t xml:space="preserve">Berdasarkan Tabel 4 di atas menunjukkan bahwa besarnya pengaruh Salinitas terhadap Laju Korosi dapat dilihat pada Koefisien Beta yaitu sebesar 0,496 atau 49,6%, hal ini dibuktikan dari nilai statistik t hitung 3,994 &gt; t tabel 1,812 (n=10, </w:t>
      </w:r>
      <w:r w:rsidRPr="005E487E">
        <w:rPr>
          <w:rFonts w:ascii="Times New Roman" w:hAnsi="Times New Roman"/>
        </w:rPr>
        <w:sym w:font="Symbol" w:char="F061"/>
      </w:r>
      <w:r w:rsidRPr="005E487E">
        <w:rPr>
          <w:rFonts w:ascii="Times New Roman" w:hAnsi="Times New Roman"/>
        </w:rPr>
        <w:t>=5%, one tailed) dengan tingkat kesalahan pengukuran yang rendah di bawah 5% (p-value 0,001). Adapun koefisien regresi mengartikan bahwa bila angka salinitas naik 1 satuan maka hal ini akan meningkatkan laju korosi yang diukur sebesar 0,384.</w:t>
      </w:r>
    </w:p>
    <w:p w14:paraId="139C9472" w14:textId="77777777" w:rsidR="00F75F37" w:rsidRDefault="00F75F37" w:rsidP="00F75F37">
      <w:pPr>
        <w:spacing w:after="0"/>
        <w:ind w:firstLine="539"/>
        <w:jc w:val="both"/>
        <w:rPr>
          <w:rFonts w:ascii="Times New Roman" w:hAnsi="Times New Roman"/>
        </w:rPr>
      </w:pPr>
      <w:r w:rsidRPr="005E487E">
        <w:rPr>
          <w:rFonts w:ascii="Times New Roman" w:hAnsi="Times New Roman"/>
        </w:rPr>
        <w:t>Demikian pula derajat keasaman (pH) dengan Koefisien Beta -0,534 atau 53,4%. Tanda minus disini mengartikan ada hubungan negatif antara nilai pH dengan laju korosi. Semakin rendah nilai pH maka laju korosi semakin naik. Signifikansi pengaruh derajat keasaman pH ini dibuktikan dari nilai statistik t hitung -5,128 &gt; 1,812 dengan tingkat kesalahan pengukuran yang rendah (p-value 0,001. Adapun koefisien regresi mengartikan bahwa bila angka pH turun 1 satuan maka hal ini akan menaikan laju korosi yang diukur sebesar -0,515.</w:t>
      </w:r>
    </w:p>
    <w:p w14:paraId="78F79B46" w14:textId="77777777" w:rsidR="00F75F37" w:rsidRPr="005E487E" w:rsidRDefault="00F75F37" w:rsidP="00763EE1">
      <w:pPr>
        <w:spacing w:after="0" w:line="240" w:lineRule="auto"/>
        <w:jc w:val="center"/>
        <w:rPr>
          <w:rFonts w:ascii="Times New Roman" w:hAnsi="Times New Roman"/>
          <w:lang w:val="es-ES"/>
        </w:rPr>
      </w:pPr>
      <w:r w:rsidRPr="005E487E">
        <w:rPr>
          <w:rFonts w:ascii="Times New Roman" w:hAnsi="Times New Roman"/>
          <w:lang w:val="es-ES"/>
        </w:rPr>
        <w:t>Tabel 5</w:t>
      </w:r>
      <w:r>
        <w:rPr>
          <w:rFonts w:ascii="Times New Roman" w:hAnsi="Times New Roman"/>
          <w:lang w:val="es-ES"/>
        </w:rPr>
        <w:t xml:space="preserve"> </w:t>
      </w:r>
      <w:r w:rsidRPr="005E487E">
        <w:rPr>
          <w:rFonts w:ascii="Times New Roman" w:hAnsi="Times New Roman"/>
          <w:lang w:val="es-ES"/>
        </w:rPr>
        <w:t>Pengaruh Salinitas dan Derajat Keasaman (pH) Terhadap Laju Korosi  Plat Baja Material Kapal (Pelabuhan Muara Angke)</w:t>
      </w:r>
    </w:p>
    <w:p w14:paraId="4E0CBFAB" w14:textId="77777777" w:rsidR="00F75F37" w:rsidRPr="0045724F" w:rsidRDefault="00F75F37" w:rsidP="00F75F37">
      <w:pPr>
        <w:pStyle w:val="ListParagraph"/>
        <w:spacing w:line="240" w:lineRule="auto"/>
        <w:ind w:left="0"/>
        <w:jc w:val="both"/>
        <w:rPr>
          <w:rFonts w:ascii="Times New Roman" w:hAnsi="Times New Roman"/>
          <w:b/>
        </w:rPr>
      </w:pPr>
      <w:r w:rsidRPr="005E487E">
        <w:rPr>
          <w:rFonts w:ascii="Times New Roman" w:hAnsi="Times New Roman"/>
          <w:noProof/>
          <w:lang w:val="en-US"/>
        </w:rPr>
        <w:drawing>
          <wp:inline distT="0" distB="0" distL="0" distR="0" wp14:anchorId="09259A7E" wp14:editId="02A47B6A">
            <wp:extent cx="2752725" cy="6477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7">
                      <a:extLst>
                        <a:ext uri="{28A0092B-C50C-407E-A947-70E740481C1C}">
                          <a14:useLocalDpi xmlns:a14="http://schemas.microsoft.com/office/drawing/2010/main" val="0"/>
                        </a:ext>
                      </a:extLst>
                    </a:blip>
                    <a:srcRect b="29166"/>
                    <a:stretch/>
                  </pic:blipFill>
                  <pic:spPr bwMode="auto">
                    <a:xfrm>
                      <a:off x="0" y="0"/>
                      <a:ext cx="2752725" cy="647700"/>
                    </a:xfrm>
                    <a:prstGeom prst="rect">
                      <a:avLst/>
                    </a:prstGeom>
                    <a:noFill/>
                    <a:ln>
                      <a:noFill/>
                    </a:ln>
                    <a:extLst>
                      <a:ext uri="{53640926-AAD7-44D8-BBD7-CCE9431645EC}">
                        <a14:shadowObscured xmlns:a14="http://schemas.microsoft.com/office/drawing/2010/main"/>
                      </a:ext>
                    </a:extLst>
                  </pic:spPr>
                </pic:pic>
              </a:graphicData>
            </a:graphic>
          </wp:inline>
        </w:drawing>
      </w:r>
    </w:p>
    <w:p w14:paraId="5A21EB0C" w14:textId="77777777" w:rsidR="00F75F37" w:rsidRPr="005E487E" w:rsidRDefault="00F75F37" w:rsidP="00F75F37">
      <w:pPr>
        <w:spacing w:after="0"/>
        <w:ind w:firstLine="539"/>
        <w:jc w:val="both"/>
        <w:rPr>
          <w:rFonts w:ascii="Times New Roman" w:hAnsi="Times New Roman"/>
        </w:rPr>
      </w:pPr>
      <w:r w:rsidRPr="005E487E">
        <w:rPr>
          <w:rFonts w:ascii="Times New Roman" w:hAnsi="Times New Roman"/>
        </w:rPr>
        <w:t xml:space="preserve">Berdasarkan Tabel 5 di atas menunjukkan bahwa besarnya pengaruh Salinitas terhadap Laju Korosi dapat dilihat pada Koefisien Beta yaitu sebesar 0,657 atau 65,7%, hal ini dibuktikan dari nilai statistik t hitung 3,030 &gt; t table  1,812 (n=10, </w:t>
      </w:r>
      <w:r w:rsidRPr="005E487E">
        <w:rPr>
          <w:rFonts w:ascii="Times New Roman" w:hAnsi="Times New Roman"/>
        </w:rPr>
        <w:sym w:font="Symbol" w:char="F061"/>
      </w:r>
      <w:r w:rsidRPr="005E487E">
        <w:rPr>
          <w:rFonts w:ascii="Times New Roman" w:hAnsi="Times New Roman"/>
        </w:rPr>
        <w:t xml:space="preserve">=5%, one tailed) dengan tingkat kesalahan </w:t>
      </w:r>
      <w:r w:rsidRPr="005E487E">
        <w:rPr>
          <w:rFonts w:ascii="Times New Roman" w:hAnsi="Times New Roman"/>
        </w:rPr>
        <w:lastRenderedPageBreak/>
        <w:t>pengukuran yang rendah (p-value 0,000). Adapun koefisien regresi mengartikan bahwa bila angka salinitas naik 1 satuan maka hal ini akan meningkatkan laju korosi yang diukur sebesar 0,203.</w:t>
      </w:r>
    </w:p>
    <w:p w14:paraId="624302B9" w14:textId="77777777" w:rsidR="00F75F37" w:rsidRPr="005E487E" w:rsidRDefault="00F75F37" w:rsidP="00F75F37">
      <w:pPr>
        <w:spacing w:after="0"/>
        <w:ind w:firstLine="539"/>
        <w:jc w:val="both"/>
        <w:rPr>
          <w:rFonts w:ascii="Times New Roman" w:hAnsi="Times New Roman"/>
        </w:rPr>
      </w:pPr>
      <w:r w:rsidRPr="005E487E">
        <w:rPr>
          <w:rFonts w:ascii="Times New Roman" w:hAnsi="Times New Roman"/>
        </w:rPr>
        <w:t>Demikian pula derajat keasaman (pH) dengan Koefisien Beta -0,872 atau 87,2% laju korosi dipengaruhi oleh nilai pH. Tanda minus disini mengartikan ada hubungan negatif antara nilai pH dengan laju korosi. Semakin rendah nilai pH maka laju korosi semakin naik. Signifikansi pengaruh derajat keasaman pH ini dibuktikan dari nilai statistik t hitung -4,032 &gt; t table 1,812 dengan tingkat kesalahan pengukuran yang sangat rendah (p-value 0,000). Adapun koefisien regresi mengartikan bahwa bila angka pH turun 1 satuan maka hal ini akan menaikkan laju korosi yang diukur sebesar -0,398.</w:t>
      </w:r>
    </w:p>
    <w:p w14:paraId="3FCC6B78" w14:textId="77777777" w:rsidR="00F75F37" w:rsidRPr="005E487E" w:rsidRDefault="00F75F37" w:rsidP="00F75F37">
      <w:pPr>
        <w:spacing w:after="0" w:line="240" w:lineRule="auto"/>
        <w:ind w:left="11"/>
        <w:jc w:val="center"/>
        <w:rPr>
          <w:rFonts w:ascii="Times New Roman" w:hAnsi="Times New Roman"/>
          <w:lang w:val="es-ES"/>
        </w:rPr>
      </w:pPr>
      <w:r w:rsidRPr="005E487E">
        <w:rPr>
          <w:rFonts w:ascii="Times New Roman" w:hAnsi="Times New Roman"/>
          <w:lang w:val="es-ES"/>
        </w:rPr>
        <w:t>Tabel 6</w:t>
      </w:r>
    </w:p>
    <w:p w14:paraId="2043A287" w14:textId="77777777" w:rsidR="00F75F37" w:rsidRPr="005E487E" w:rsidRDefault="00F75F37" w:rsidP="00F75F37">
      <w:pPr>
        <w:spacing w:after="0" w:line="240" w:lineRule="auto"/>
        <w:ind w:left="11"/>
        <w:jc w:val="center"/>
        <w:rPr>
          <w:rFonts w:ascii="Times New Roman" w:hAnsi="Times New Roman"/>
          <w:lang w:val="es-ES"/>
        </w:rPr>
      </w:pPr>
      <w:r w:rsidRPr="005E487E">
        <w:rPr>
          <w:rFonts w:ascii="Times New Roman" w:hAnsi="Times New Roman"/>
          <w:lang w:val="es-ES"/>
        </w:rPr>
        <w:t>Pengaruh Salinitas dan Derajat Keasaman (pH) Terhadap Laju Korosi  Plat Baja Material Kapal (Pelabuhan Sunda Kelapa)</w:t>
      </w:r>
    </w:p>
    <w:p w14:paraId="5DBED6E7" w14:textId="77777777" w:rsidR="00F75F37" w:rsidRPr="005E487E" w:rsidRDefault="00F75F37" w:rsidP="00015720">
      <w:pPr>
        <w:spacing w:after="0" w:line="240" w:lineRule="auto"/>
        <w:jc w:val="center"/>
        <w:rPr>
          <w:rFonts w:ascii="Times New Roman" w:hAnsi="Times New Roman"/>
          <w:noProof/>
        </w:rPr>
      </w:pPr>
      <w:r w:rsidRPr="005E487E">
        <w:rPr>
          <w:rFonts w:ascii="Times New Roman" w:hAnsi="Times New Roman"/>
          <w:noProof/>
        </w:rPr>
        <w:drawing>
          <wp:inline distT="0" distB="0" distL="0" distR="0" wp14:anchorId="7B1F485A" wp14:editId="7A27A366">
            <wp:extent cx="2562225" cy="50482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8">
                      <a:extLst>
                        <a:ext uri="{28A0092B-C50C-407E-A947-70E740481C1C}">
                          <a14:useLocalDpi xmlns:a14="http://schemas.microsoft.com/office/drawing/2010/main" val="0"/>
                        </a:ext>
                      </a:extLst>
                    </a:blip>
                    <a:srcRect b="32051"/>
                    <a:stretch/>
                  </pic:blipFill>
                  <pic:spPr bwMode="auto">
                    <a:xfrm>
                      <a:off x="0" y="0"/>
                      <a:ext cx="2562225" cy="504825"/>
                    </a:xfrm>
                    <a:prstGeom prst="rect">
                      <a:avLst/>
                    </a:prstGeom>
                    <a:noFill/>
                    <a:ln>
                      <a:noFill/>
                    </a:ln>
                    <a:extLst>
                      <a:ext uri="{53640926-AAD7-44D8-BBD7-CCE9431645EC}">
                        <a14:shadowObscured xmlns:a14="http://schemas.microsoft.com/office/drawing/2010/main"/>
                      </a:ext>
                    </a:extLst>
                  </pic:spPr>
                </pic:pic>
              </a:graphicData>
            </a:graphic>
          </wp:inline>
        </w:drawing>
      </w:r>
    </w:p>
    <w:p w14:paraId="7D474F27" w14:textId="77777777" w:rsidR="00F75F37" w:rsidRPr="005E487E" w:rsidRDefault="00F75F37" w:rsidP="00F75F37">
      <w:pPr>
        <w:spacing w:before="240" w:after="0"/>
        <w:ind w:firstLine="537"/>
        <w:jc w:val="both"/>
        <w:rPr>
          <w:rFonts w:ascii="Times New Roman" w:hAnsi="Times New Roman"/>
        </w:rPr>
      </w:pPr>
      <w:r w:rsidRPr="005E487E">
        <w:rPr>
          <w:rFonts w:ascii="Times New Roman" w:hAnsi="Times New Roman"/>
        </w:rPr>
        <w:t xml:space="preserve">Berdasarkan Tabel 6 di atas menunjukkan bahwa besarnya pengaruh Salinitas terhadap Laju Korosi seperti dapat dilihat pada Koefisien Beta yaitu sebesar 0,595 atau 59,5%, hal ini didukung dengan data nilai statistik t hitung 3,805 &gt; t table  1,812 (n=10, </w:t>
      </w:r>
      <w:r w:rsidRPr="005E487E">
        <w:rPr>
          <w:rFonts w:ascii="Times New Roman" w:hAnsi="Times New Roman"/>
        </w:rPr>
        <w:sym w:font="Symbol" w:char="F061"/>
      </w:r>
      <w:r w:rsidRPr="005E487E">
        <w:rPr>
          <w:rFonts w:ascii="Times New Roman" w:hAnsi="Times New Roman"/>
        </w:rPr>
        <w:t>=5%, one tailed) dengan tingkat kesalahan pengukuran yang rendah dari batas 5% (p-value 0,001). Dari nilai koefisien regresi 0,379 mengartikan bahwa bila angka salinitas naik 1 satuan maka akan meningkatkan laju korosi yang diukur sebesar 0,379.</w:t>
      </w:r>
    </w:p>
    <w:p w14:paraId="33B4994F" w14:textId="77777777" w:rsidR="00F75F37" w:rsidRDefault="00F75F37" w:rsidP="00015720">
      <w:pPr>
        <w:spacing w:after="0"/>
        <w:ind w:firstLine="537"/>
        <w:jc w:val="both"/>
        <w:rPr>
          <w:rFonts w:ascii="Times New Roman" w:hAnsi="Times New Roman"/>
        </w:rPr>
      </w:pPr>
      <w:r w:rsidRPr="005E487E">
        <w:rPr>
          <w:rFonts w:ascii="Times New Roman" w:hAnsi="Times New Roman"/>
        </w:rPr>
        <w:t>Demikian pula derajat keasaman (pH) dengan Koefisien Beta -0,665 atau 66,5% laju korosi dipengaruhi oleh nilai pH. Tanda minus menunjukkan ada hubungan negatif antara nilai pH dengan laju korosi. Semakin rendah nilai pH maka laju korosi semakin naik. Signifikansi pengaruh derajat keasaman pH ini diperkuat juga dari nilai statistik t hitung -4,375 &gt; t table 1,812 dengan tingkat kesalahan pengukuran yang rendah (p-value 0,000). Sedangkan, nilai koefisien regresi nya -0,684 menunjukkan bila angka pH turun 1 satuan maka hal ini akan meningkatkan laju</w:t>
      </w:r>
      <w:r>
        <w:rPr>
          <w:rFonts w:ascii="Times New Roman" w:hAnsi="Times New Roman"/>
        </w:rPr>
        <w:t xml:space="preserve"> korosi sebesar 0,684.</w:t>
      </w:r>
    </w:p>
    <w:p w14:paraId="326A3534" w14:textId="77777777" w:rsidR="00F75F37" w:rsidRDefault="00F75F37" w:rsidP="00F75F37">
      <w:pPr>
        <w:spacing w:after="0"/>
        <w:ind w:firstLine="360"/>
        <w:jc w:val="both"/>
        <w:rPr>
          <w:rFonts w:ascii="Times New Roman" w:hAnsi="Times New Roman"/>
        </w:rPr>
      </w:pPr>
      <w:r w:rsidRPr="005E487E">
        <w:rPr>
          <w:rFonts w:ascii="Times New Roman" w:hAnsi="Times New Roman"/>
        </w:rPr>
        <w:t>Berdasarkan hasil pengujian pengaruh salinitas dan derajat keasaman (pH) terhadap laju korosi pada plat baja material kapal yang ada di 3 (tiga) lokasi pelabuhan yaitu Pelabuhan Tanjung Priok, Muara Angke dan pelabuhan Sunda Kelapa, maka memberi gambaran pengaruh salinitas dan derajat keasaman yang paling besar terjadi adalah di Pelabuhan Muara Angke, disusul pelabuhan Sunda Kelapa dan terendah di Pelabuhan Tanjung Priok. Efek pH (Derajat Keasaman) ini adalah banyaknya ion H</w:t>
      </w:r>
      <w:r w:rsidRPr="005E487E">
        <w:rPr>
          <w:rFonts w:ascii="Times New Roman" w:hAnsi="Times New Roman"/>
          <w:vertAlign w:val="superscript"/>
        </w:rPr>
        <w:t>+</w:t>
      </w:r>
      <w:r w:rsidRPr="005E487E">
        <w:rPr>
          <w:rFonts w:ascii="Times New Roman" w:hAnsi="Times New Roman"/>
        </w:rPr>
        <w:t xml:space="preserve"> atau ion OH di sekitar perairan pelabuhan yaitu nilainya &lt; 0,7 sehingga akan memengaruhi laju korosi pada plat baja material kapal disekitar pelabuhan tersebut.</w:t>
      </w:r>
    </w:p>
    <w:p w14:paraId="2F87ED00" w14:textId="77777777" w:rsidR="00F75F37" w:rsidRDefault="00F75F37" w:rsidP="00F75F37">
      <w:pPr>
        <w:spacing w:after="0"/>
        <w:ind w:firstLine="360"/>
        <w:jc w:val="both"/>
        <w:rPr>
          <w:rFonts w:ascii="Times New Roman" w:hAnsi="Times New Roman"/>
          <w:lang w:eastAsia="id-ID"/>
        </w:rPr>
      </w:pPr>
      <w:r w:rsidRPr="005E487E">
        <w:rPr>
          <w:rFonts w:ascii="Times New Roman" w:hAnsi="Times New Roman"/>
          <w:lang w:eastAsia="id-ID"/>
        </w:rPr>
        <w:t xml:space="preserve">Menurut Mackereth </w:t>
      </w:r>
      <w:r w:rsidRPr="005E487E">
        <w:rPr>
          <w:rFonts w:ascii="Times New Roman" w:hAnsi="Times New Roman"/>
          <w:i/>
          <w:iCs/>
          <w:lang w:eastAsia="id-ID"/>
        </w:rPr>
        <w:t>et al</w:t>
      </w:r>
      <w:r w:rsidRPr="005E487E">
        <w:rPr>
          <w:rFonts w:ascii="Times New Roman" w:hAnsi="Times New Roman"/>
          <w:lang w:eastAsia="id-ID"/>
        </w:rPr>
        <w:t>., (1989), kondisi pH berkaitan erat dengan karbondioksida (CO</w:t>
      </w:r>
      <w:r w:rsidRPr="00015720">
        <w:rPr>
          <w:rFonts w:ascii="Times New Roman" w:hAnsi="Times New Roman"/>
          <w:vertAlign w:val="subscript"/>
          <w:lang w:eastAsia="id-ID"/>
        </w:rPr>
        <w:t>2</w:t>
      </w:r>
      <w:r w:rsidRPr="005E487E">
        <w:rPr>
          <w:rFonts w:ascii="Times New Roman" w:hAnsi="Times New Roman"/>
          <w:lang w:eastAsia="id-ID"/>
        </w:rPr>
        <w:t>) dan alkalinitas. Alkalinitas secara umum menunjukkan konsentrasi basa atau bahan yang dapat menetralisir keasamaan dalam air. Semakin tinggi nilai pH, maka semakin tinggi pula nilai alkalinitas dan semakin rendah kadar karbondioksida (CO</w:t>
      </w:r>
      <w:r w:rsidRPr="00015720">
        <w:rPr>
          <w:rFonts w:ascii="Times New Roman" w:hAnsi="Times New Roman"/>
          <w:vertAlign w:val="subscript"/>
          <w:lang w:eastAsia="id-ID"/>
        </w:rPr>
        <w:t>2</w:t>
      </w:r>
      <w:r w:rsidRPr="005E487E">
        <w:rPr>
          <w:rFonts w:ascii="Times New Roman" w:hAnsi="Times New Roman"/>
          <w:lang w:eastAsia="id-ID"/>
        </w:rPr>
        <w:t>) yang bebas. Selain alkalinitas, konsetrasi DIC (</w:t>
      </w:r>
      <w:r w:rsidRPr="005E487E">
        <w:rPr>
          <w:rFonts w:ascii="Times New Roman" w:hAnsi="Times New Roman"/>
          <w:i/>
          <w:iCs/>
          <w:lang w:eastAsia="id-ID"/>
        </w:rPr>
        <w:t>dissolved inorganic carbon</w:t>
      </w:r>
      <w:r w:rsidRPr="005E487E">
        <w:rPr>
          <w:rFonts w:ascii="Times New Roman" w:hAnsi="Times New Roman"/>
          <w:lang w:eastAsia="id-ID"/>
        </w:rPr>
        <w:t>) dan temperatur juga merupakan faktor yang penting dalam mengatur pH air laut. Nilai DIC yang tinggi akan mengakibatkan bertambahnya ion hidrogen sehingga nilai pH air laut kecil (asam). Temperatur secara tidak langsung juga akan mempengaruhi besarnya nilai pH, yakni nilai DIC besar saat temperatur rendah, sehingga temperatur yang rendah akan mengakibatk</w:t>
      </w:r>
      <w:r w:rsidR="00015720">
        <w:rPr>
          <w:rFonts w:ascii="Times New Roman" w:hAnsi="Times New Roman"/>
          <w:lang w:eastAsia="id-ID"/>
        </w:rPr>
        <w:t>an pH air laut yang rendah pula</w:t>
      </w:r>
      <w:r w:rsidRPr="005E487E">
        <w:rPr>
          <w:rFonts w:ascii="Times New Roman" w:hAnsi="Times New Roman"/>
          <w:lang w:eastAsia="id-ID"/>
        </w:rPr>
        <w:t>. Tujuan dari penelitian ini adalah menghitung variasi pH laut perairan Indonesia dalam kurun waktu 18 tahun terakhir, mengetahui pengaruh kondisi musiman, antar tahunan dan dinamika perairan terhadap pH laut perairan Indonesia, serta melihat hubungan parameter kimia dan fisika laut terhadap konsetrasi pH laut.</w:t>
      </w:r>
    </w:p>
    <w:p w14:paraId="0C9BDC10" w14:textId="77777777" w:rsidR="00F75F37" w:rsidRDefault="00F75F37" w:rsidP="00F75F37">
      <w:pPr>
        <w:spacing w:after="0"/>
        <w:ind w:firstLine="360"/>
        <w:jc w:val="both"/>
        <w:rPr>
          <w:rFonts w:ascii="Times New Roman" w:hAnsi="Times New Roman"/>
        </w:rPr>
      </w:pPr>
      <w:r w:rsidRPr="005E487E">
        <w:rPr>
          <w:rFonts w:ascii="Times New Roman" w:hAnsi="Times New Roman"/>
        </w:rPr>
        <w:t>Pada umumnya perairan laut maupun pesisir memiliki pH relatif lebih stabil dan berada dalam kisaran yang sempit, biasanya berkisar antara 7,6 – 8,3 yang berarti bersifat basa atau dise</w:t>
      </w:r>
      <w:r w:rsidR="00015720">
        <w:rPr>
          <w:rFonts w:ascii="Times New Roman" w:hAnsi="Times New Roman"/>
        </w:rPr>
        <w:t>but alkali [</w:t>
      </w:r>
      <w:r w:rsidR="00015720">
        <w:rPr>
          <w:rFonts w:ascii="Times New Roman" w:hAnsi="Times New Roman"/>
          <w:lang w:val="en-US"/>
        </w:rPr>
        <w:t>5</w:t>
      </w:r>
      <w:r w:rsidR="00015720">
        <w:rPr>
          <w:rFonts w:ascii="Times New Roman" w:hAnsi="Times New Roman"/>
        </w:rPr>
        <w:t>]</w:t>
      </w:r>
      <w:r w:rsidRPr="005E487E">
        <w:rPr>
          <w:rFonts w:ascii="Times New Roman" w:hAnsi="Times New Roman"/>
        </w:rPr>
        <w:t xml:space="preserve">. Namun dalam kondisi tertentu nilainya dapat berubah menjadi lebih rendah sehingga menjadi bersifat asam. Perubahan nilai pH yang demikian dapat berpengaruh terhadap kualitas perairan yang pada akhirnya akan berdampak terhadap kehidupan biota didalamnya. Banyaknya buangan yang berasal dari rumah tangga, industri-industri kimia, dan bahan bakar fosil ke dalam suatu perairan dapat </w:t>
      </w:r>
      <w:r w:rsidRPr="005E487E">
        <w:rPr>
          <w:rFonts w:ascii="Times New Roman" w:hAnsi="Times New Roman"/>
        </w:rPr>
        <w:lastRenderedPageBreak/>
        <w:t>mempengaruhi nilai pH di dalamnya. Menurut standar baku mutu KMN-KLH PP No.1 Tahun 2010 tentang tata laksana pengendalian pencemar air, nilai parameter pH yang termasuk kategori normal yaitu berkisar antara 6 – 9.</w:t>
      </w:r>
    </w:p>
    <w:p w14:paraId="52561B17" w14:textId="77777777" w:rsidR="00F75F37" w:rsidRDefault="00F75F37" w:rsidP="00F75F37">
      <w:pPr>
        <w:spacing w:after="0"/>
        <w:ind w:firstLine="360"/>
        <w:jc w:val="both"/>
        <w:rPr>
          <w:rFonts w:ascii="Times New Roman" w:hAnsi="Times New Roman"/>
        </w:rPr>
      </w:pPr>
    </w:p>
    <w:p w14:paraId="4C5A33EC" w14:textId="77777777" w:rsidR="00F75F37" w:rsidRPr="0045724F" w:rsidRDefault="00015720" w:rsidP="00F75F37">
      <w:pPr>
        <w:pStyle w:val="ListParagraph"/>
        <w:numPr>
          <w:ilvl w:val="0"/>
          <w:numId w:val="43"/>
        </w:numPr>
        <w:spacing w:after="0"/>
        <w:ind w:left="450" w:hanging="450"/>
        <w:jc w:val="both"/>
        <w:rPr>
          <w:rFonts w:ascii="Times New Roman" w:hAnsi="Times New Roman"/>
        </w:rPr>
      </w:pPr>
      <w:r>
        <w:rPr>
          <w:rFonts w:ascii="Times New Roman" w:hAnsi="Times New Roman"/>
          <w:b/>
          <w:lang w:val="en-US"/>
        </w:rPr>
        <w:t>PENUTUP</w:t>
      </w:r>
    </w:p>
    <w:p w14:paraId="3B86B429" w14:textId="77777777" w:rsidR="00F75F37" w:rsidRPr="005E487E" w:rsidRDefault="00F75F37" w:rsidP="00F75F37">
      <w:pPr>
        <w:autoSpaceDE w:val="0"/>
        <w:autoSpaceDN w:val="0"/>
        <w:adjustRightInd w:val="0"/>
        <w:spacing w:after="0"/>
        <w:ind w:firstLine="490"/>
        <w:jc w:val="both"/>
        <w:rPr>
          <w:rFonts w:ascii="Times New Roman" w:hAnsi="Times New Roman"/>
        </w:rPr>
      </w:pPr>
      <w:r w:rsidRPr="005E487E">
        <w:rPr>
          <w:rFonts w:ascii="Times New Roman" w:hAnsi="Times New Roman"/>
          <w:lang w:eastAsia="id-ID"/>
        </w:rPr>
        <w:t xml:space="preserve">Penelitian ini berhasil mengkonfirmasi dan membuktikan pengaruh kadar salinitas dan pH air laut terhadap laju korosi. Semakin tinggi salinitas maupun pH, semakin tinggi juga laju korosinya. </w:t>
      </w:r>
      <w:r w:rsidRPr="005E487E">
        <w:rPr>
          <w:rFonts w:ascii="Times New Roman" w:hAnsi="Times New Roman"/>
        </w:rPr>
        <w:t>Kerusakan karena serangan korosi (karat) merupakan permasalahan umum yang menyebabkan degradasi material sebagai interaksi dengan lingkungannya; sehingga tidak hanya memperburuk penampilannya namun juga memperpendek usia pakai dari baja tersebut.</w:t>
      </w:r>
    </w:p>
    <w:p w14:paraId="39BA510D" w14:textId="77777777" w:rsidR="00F75F37" w:rsidRDefault="00F75F37" w:rsidP="00F75F37">
      <w:pPr>
        <w:spacing w:after="0"/>
        <w:ind w:firstLine="490"/>
        <w:jc w:val="both"/>
        <w:rPr>
          <w:rFonts w:ascii="Times New Roman" w:hAnsi="Times New Roman"/>
        </w:rPr>
      </w:pPr>
      <w:r w:rsidRPr="005E487E">
        <w:rPr>
          <w:rFonts w:ascii="Times New Roman" w:hAnsi="Times New Roman"/>
        </w:rPr>
        <w:t>Ada beberapa prinsip pencegahan korosi yang telah berkembang; yang umumnya disesuaikan dengan jenis peralatan, tempat, maupun jenis lingkungan yang korosif. Pencegahan korosi pada baja yang cukup luas dikenal adalah dengan cara melapisi baja dengan lapisan penghalang (</w:t>
      </w:r>
      <w:r w:rsidRPr="005E487E">
        <w:rPr>
          <w:rFonts w:ascii="Times New Roman" w:hAnsi="Times New Roman"/>
          <w:i/>
          <w:iCs/>
        </w:rPr>
        <w:t>coatings</w:t>
      </w:r>
      <w:r w:rsidRPr="005E487E">
        <w:rPr>
          <w:rFonts w:ascii="Times New Roman" w:hAnsi="Times New Roman"/>
        </w:rPr>
        <w:t>).</w:t>
      </w:r>
    </w:p>
    <w:p w14:paraId="3BC4367D" w14:textId="77777777" w:rsidR="00F75F37" w:rsidRDefault="00F75F37" w:rsidP="00F75F37">
      <w:pPr>
        <w:spacing w:after="0"/>
        <w:ind w:firstLine="490"/>
        <w:jc w:val="both"/>
        <w:rPr>
          <w:rFonts w:ascii="Times New Roman" w:hAnsi="Times New Roman"/>
        </w:rPr>
      </w:pPr>
    </w:p>
    <w:p w14:paraId="716B4049" w14:textId="77777777" w:rsidR="00032300" w:rsidRDefault="00032300" w:rsidP="00F75F37">
      <w:pPr>
        <w:spacing w:after="0"/>
        <w:ind w:firstLine="490"/>
        <w:jc w:val="both"/>
        <w:rPr>
          <w:rFonts w:ascii="Times New Roman" w:hAnsi="Times New Roman"/>
        </w:rPr>
      </w:pPr>
    </w:p>
    <w:sdt>
      <w:sdtPr>
        <w:rPr>
          <w:rFonts w:ascii="Calibri" w:eastAsia="Calibri" w:hAnsi="Calibri" w:cstheme="minorBidi"/>
          <w:b w:val="0"/>
          <w:smallCaps w:val="0"/>
          <w:sz w:val="22"/>
          <w:szCs w:val="22"/>
          <w:lang w:eastAsia="en-US"/>
        </w:rPr>
        <w:id w:val="1201286281"/>
        <w:docPartObj>
          <w:docPartGallery w:val="Bibliographies"/>
          <w:docPartUnique/>
        </w:docPartObj>
      </w:sdtPr>
      <w:sdtEndPr>
        <w:rPr>
          <w:rFonts w:asciiTheme="minorHAnsi" w:eastAsiaTheme="minorHAnsi" w:hAnsiTheme="minorHAnsi"/>
        </w:rPr>
      </w:sdtEndPr>
      <w:sdtContent>
        <w:p w14:paraId="3A8E196B" w14:textId="77777777" w:rsidR="00F75F37" w:rsidRPr="00947C46" w:rsidRDefault="00F75F37" w:rsidP="00015720">
          <w:pPr>
            <w:pStyle w:val="Heading1"/>
            <w:numPr>
              <w:ilvl w:val="0"/>
              <w:numId w:val="0"/>
            </w:numPr>
            <w:spacing w:after="0"/>
            <w:ind w:left="1080"/>
            <w:jc w:val="left"/>
            <w:rPr>
              <w:b w:val="0"/>
              <w:sz w:val="22"/>
            </w:rPr>
          </w:pPr>
          <w:r w:rsidRPr="00947C46">
            <w:rPr>
              <w:sz w:val="22"/>
            </w:rPr>
            <w:t>DAFTAR PUSTAKA</w:t>
          </w:r>
        </w:p>
        <w:sdt>
          <w:sdtPr>
            <w:id w:val="111145805"/>
            <w:bibliography/>
          </w:sdtPr>
          <w:sdtEndPr/>
          <w:sdtContent>
            <w:p w14:paraId="78720319" w14:textId="77777777" w:rsidR="00F86A02" w:rsidRDefault="00F75F37" w:rsidP="00F86A02">
              <w:pPr>
                <w:tabs>
                  <w:tab w:val="left" w:pos="5700"/>
                </w:tabs>
                <w:rPr>
                  <w:noProof/>
                </w:rPr>
              </w:pPr>
              <w:r>
                <w:fldChar w:fldCharType="begin"/>
              </w:r>
              <w:r w:rsidRPr="00F86A02">
                <w:instrText xml:space="preserve"> BIBLIOGRAPHY </w:instrText>
              </w:r>
              <w:r>
                <w:fldChar w:fldCharType="separat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42"/>
                <w:gridCol w:w="4023"/>
              </w:tblGrid>
              <w:tr w:rsidR="00F86A02" w14:paraId="6244A0B7" w14:textId="77777777">
                <w:trPr>
                  <w:divId w:val="565189225"/>
                  <w:tblCellSpacing w:w="15" w:type="dxa"/>
                </w:trPr>
                <w:tc>
                  <w:tcPr>
                    <w:tcW w:w="50" w:type="pct"/>
                    <w:hideMark/>
                  </w:tcPr>
                  <w:p w14:paraId="48EDBF22" w14:textId="77777777" w:rsidR="00F86A02" w:rsidRPr="00015720" w:rsidRDefault="00F86A02">
                    <w:pPr>
                      <w:pStyle w:val="Bibliography"/>
                      <w:rPr>
                        <w:rFonts w:ascii="Times New Roman" w:hAnsi="Times New Roman" w:cs="Times New Roman"/>
                        <w:noProof/>
                        <w:sz w:val="24"/>
                        <w:szCs w:val="24"/>
                        <w:lang w:val="id-ID"/>
                      </w:rPr>
                    </w:pPr>
                    <w:r w:rsidRPr="00015720">
                      <w:rPr>
                        <w:rFonts w:ascii="Times New Roman" w:hAnsi="Times New Roman" w:cs="Times New Roman"/>
                        <w:noProof/>
                        <w:lang w:val="id-ID"/>
                      </w:rPr>
                      <w:t xml:space="preserve">[1] </w:t>
                    </w:r>
                  </w:p>
                </w:tc>
                <w:tc>
                  <w:tcPr>
                    <w:tcW w:w="0" w:type="auto"/>
                    <w:hideMark/>
                  </w:tcPr>
                  <w:p w14:paraId="63CA484D" w14:textId="77777777" w:rsidR="00F86A02" w:rsidRPr="00015720" w:rsidRDefault="00F86A02">
                    <w:pPr>
                      <w:pStyle w:val="Bibliography"/>
                      <w:rPr>
                        <w:rFonts w:ascii="Times New Roman" w:hAnsi="Times New Roman" w:cs="Times New Roman"/>
                        <w:noProof/>
                        <w:sz w:val="24"/>
                        <w:szCs w:val="24"/>
                        <w:lang w:val="id-ID"/>
                      </w:rPr>
                    </w:pPr>
                    <w:r w:rsidRPr="00015720">
                      <w:rPr>
                        <w:rFonts w:ascii="Times New Roman" w:hAnsi="Times New Roman" w:cs="Times New Roman"/>
                        <w:noProof/>
                        <w:sz w:val="24"/>
                        <w:szCs w:val="24"/>
                        <w:lang w:val="id-ID"/>
                      </w:rPr>
                      <w:t xml:space="preserve">S. Abas, </w:t>
                    </w:r>
                    <w:r w:rsidRPr="00015720">
                      <w:rPr>
                        <w:rFonts w:ascii="Times New Roman" w:hAnsi="Times New Roman" w:cs="Times New Roman"/>
                        <w:i/>
                        <w:noProof/>
                        <w:sz w:val="24"/>
                        <w:szCs w:val="24"/>
                        <w:lang w:val="id-ID"/>
                      </w:rPr>
                      <w:t>Manajemen Transportasi</w:t>
                    </w:r>
                    <w:r w:rsidRPr="00015720">
                      <w:rPr>
                        <w:rFonts w:ascii="Times New Roman" w:hAnsi="Times New Roman" w:cs="Times New Roman"/>
                        <w:noProof/>
                        <w:sz w:val="24"/>
                        <w:szCs w:val="24"/>
                        <w:lang w:val="id-ID"/>
                      </w:rPr>
                      <w:t xml:space="preserve">, Jakarta: PT. Raja Grafindo Persada, 2008. </w:t>
                    </w:r>
                  </w:p>
                </w:tc>
              </w:tr>
              <w:tr w:rsidR="00F86A02" w14:paraId="6359DF3C" w14:textId="77777777">
                <w:trPr>
                  <w:divId w:val="565189225"/>
                  <w:tblCellSpacing w:w="15" w:type="dxa"/>
                </w:trPr>
                <w:tc>
                  <w:tcPr>
                    <w:tcW w:w="50" w:type="pct"/>
                    <w:hideMark/>
                  </w:tcPr>
                  <w:p w14:paraId="7DD67826" w14:textId="77777777" w:rsidR="00F86A02" w:rsidRPr="00015720" w:rsidRDefault="00F86A02">
                    <w:pPr>
                      <w:pStyle w:val="Bibliography"/>
                      <w:rPr>
                        <w:rFonts w:ascii="Times New Roman" w:hAnsi="Times New Roman" w:cs="Times New Roman"/>
                        <w:noProof/>
                        <w:lang w:val="id-ID"/>
                      </w:rPr>
                    </w:pPr>
                    <w:r w:rsidRPr="00015720">
                      <w:rPr>
                        <w:rFonts w:ascii="Times New Roman" w:hAnsi="Times New Roman" w:cs="Times New Roman"/>
                        <w:noProof/>
                        <w:lang w:val="id-ID"/>
                      </w:rPr>
                      <w:t xml:space="preserve">[2] </w:t>
                    </w:r>
                  </w:p>
                </w:tc>
                <w:tc>
                  <w:tcPr>
                    <w:tcW w:w="0" w:type="auto"/>
                    <w:hideMark/>
                  </w:tcPr>
                  <w:p w14:paraId="27CC4AAF" w14:textId="77777777" w:rsidR="00F86A02" w:rsidRPr="00015720" w:rsidRDefault="00F86A02">
                    <w:pPr>
                      <w:pStyle w:val="Bibliography"/>
                      <w:rPr>
                        <w:rFonts w:ascii="Times New Roman" w:hAnsi="Times New Roman" w:cs="Times New Roman"/>
                        <w:noProof/>
                        <w:sz w:val="24"/>
                        <w:szCs w:val="24"/>
                        <w:lang w:val="id-ID"/>
                      </w:rPr>
                    </w:pPr>
                    <w:r w:rsidRPr="00015720">
                      <w:rPr>
                        <w:rFonts w:ascii="Times New Roman" w:hAnsi="Times New Roman" w:cs="Times New Roman"/>
                        <w:noProof/>
                        <w:sz w:val="24"/>
                        <w:szCs w:val="24"/>
                        <w:lang w:val="id-ID"/>
                      </w:rPr>
                      <w:t xml:space="preserve">M. Abdulkadir, </w:t>
                    </w:r>
                    <w:r w:rsidRPr="00015720">
                      <w:rPr>
                        <w:rFonts w:ascii="Times New Roman" w:hAnsi="Times New Roman" w:cs="Times New Roman"/>
                        <w:i/>
                        <w:noProof/>
                        <w:sz w:val="24"/>
                        <w:szCs w:val="24"/>
                        <w:lang w:val="id-ID"/>
                      </w:rPr>
                      <w:t>Hukum Pengangkutan Niaga</w:t>
                    </w:r>
                    <w:r w:rsidRPr="00015720">
                      <w:rPr>
                        <w:rFonts w:ascii="Times New Roman" w:hAnsi="Times New Roman" w:cs="Times New Roman"/>
                        <w:noProof/>
                        <w:sz w:val="24"/>
                        <w:szCs w:val="24"/>
                        <w:lang w:val="id-ID"/>
                      </w:rPr>
                      <w:t xml:space="preserve">, Bandung: PT. Citra Aditya Bakti, 2008. </w:t>
                    </w:r>
                  </w:p>
                </w:tc>
              </w:tr>
              <w:tr w:rsidR="00F86A02" w14:paraId="7CCB1AA6" w14:textId="77777777">
                <w:trPr>
                  <w:divId w:val="565189225"/>
                  <w:tblCellSpacing w:w="15" w:type="dxa"/>
                </w:trPr>
                <w:tc>
                  <w:tcPr>
                    <w:tcW w:w="50" w:type="pct"/>
                    <w:hideMark/>
                  </w:tcPr>
                  <w:p w14:paraId="09D5DB77" w14:textId="77777777" w:rsidR="00F86A02" w:rsidRPr="00015720" w:rsidRDefault="00F86A02">
                    <w:pPr>
                      <w:pStyle w:val="Bibliography"/>
                      <w:rPr>
                        <w:rFonts w:ascii="Times New Roman" w:hAnsi="Times New Roman" w:cs="Times New Roman"/>
                        <w:noProof/>
                        <w:lang w:val="id-ID"/>
                      </w:rPr>
                    </w:pPr>
                    <w:r w:rsidRPr="00015720">
                      <w:rPr>
                        <w:rFonts w:ascii="Times New Roman" w:hAnsi="Times New Roman" w:cs="Times New Roman"/>
                        <w:noProof/>
                        <w:lang w:val="id-ID"/>
                      </w:rPr>
                      <w:t xml:space="preserve">[3] </w:t>
                    </w:r>
                  </w:p>
                </w:tc>
                <w:tc>
                  <w:tcPr>
                    <w:tcW w:w="0" w:type="auto"/>
                    <w:hideMark/>
                  </w:tcPr>
                  <w:p w14:paraId="6C510F76" w14:textId="77777777" w:rsidR="00F86A02" w:rsidRPr="00015720" w:rsidRDefault="00F86A02">
                    <w:pPr>
                      <w:pStyle w:val="Bibliography"/>
                      <w:rPr>
                        <w:rFonts w:ascii="Times New Roman" w:hAnsi="Times New Roman" w:cs="Times New Roman"/>
                        <w:noProof/>
                        <w:sz w:val="24"/>
                        <w:szCs w:val="24"/>
                        <w:lang w:val="id-ID"/>
                      </w:rPr>
                    </w:pPr>
                    <w:r w:rsidRPr="00015720">
                      <w:rPr>
                        <w:rFonts w:ascii="Times New Roman" w:hAnsi="Times New Roman" w:cs="Times New Roman"/>
                        <w:noProof/>
                        <w:sz w:val="24"/>
                        <w:szCs w:val="24"/>
                        <w:lang w:val="id-ID"/>
                      </w:rPr>
                      <w:t xml:space="preserve">S. A.G, </w:t>
                    </w:r>
                    <w:r w:rsidRPr="00015720">
                      <w:rPr>
                        <w:rFonts w:ascii="Times New Roman" w:hAnsi="Times New Roman" w:cs="Times New Roman"/>
                        <w:i/>
                        <w:noProof/>
                        <w:sz w:val="24"/>
                        <w:szCs w:val="24"/>
                        <w:lang w:val="id-ID"/>
                      </w:rPr>
                      <w:t>Analisis Kebijakan Publik, Konsep, Teori dan Aplikasi</w:t>
                    </w:r>
                    <w:r w:rsidRPr="00015720">
                      <w:rPr>
                        <w:rFonts w:ascii="Times New Roman" w:hAnsi="Times New Roman" w:cs="Times New Roman"/>
                        <w:noProof/>
                        <w:sz w:val="24"/>
                        <w:szCs w:val="24"/>
                        <w:lang w:val="id-ID"/>
                      </w:rPr>
                      <w:t xml:space="preserve">, Yogyakarta: Pustaka BA Pelajar, 2010. </w:t>
                    </w:r>
                  </w:p>
                </w:tc>
              </w:tr>
              <w:tr w:rsidR="00F86A02" w14:paraId="1F18D1C0" w14:textId="77777777">
                <w:trPr>
                  <w:divId w:val="565189225"/>
                  <w:tblCellSpacing w:w="15" w:type="dxa"/>
                </w:trPr>
                <w:tc>
                  <w:tcPr>
                    <w:tcW w:w="50" w:type="pct"/>
                    <w:hideMark/>
                  </w:tcPr>
                  <w:p w14:paraId="16CA4B04" w14:textId="77777777" w:rsidR="00F86A02" w:rsidRPr="00015720" w:rsidRDefault="00F86A02">
                    <w:pPr>
                      <w:pStyle w:val="Bibliography"/>
                      <w:rPr>
                        <w:rFonts w:ascii="Times New Roman" w:hAnsi="Times New Roman" w:cs="Times New Roman"/>
                        <w:noProof/>
                        <w:lang w:val="id-ID"/>
                      </w:rPr>
                    </w:pPr>
                    <w:r w:rsidRPr="00015720">
                      <w:rPr>
                        <w:rFonts w:ascii="Times New Roman" w:hAnsi="Times New Roman" w:cs="Times New Roman"/>
                        <w:noProof/>
                        <w:lang w:val="id-ID"/>
                      </w:rPr>
                      <w:t xml:space="preserve">[4] </w:t>
                    </w:r>
                  </w:p>
                </w:tc>
                <w:tc>
                  <w:tcPr>
                    <w:tcW w:w="0" w:type="auto"/>
                    <w:hideMark/>
                  </w:tcPr>
                  <w:p w14:paraId="69ACA3E7" w14:textId="77777777" w:rsidR="00F86A02" w:rsidRDefault="00F86A02">
                    <w:pPr>
                      <w:pStyle w:val="Bibliography"/>
                      <w:rPr>
                        <w:noProof/>
                        <w:lang w:val="id-ID"/>
                      </w:rPr>
                    </w:pPr>
                    <w:r w:rsidRPr="00015720">
                      <w:rPr>
                        <w:rFonts w:ascii="Times New Roman" w:hAnsi="Times New Roman" w:cs="Times New Roman"/>
                        <w:noProof/>
                        <w:sz w:val="24"/>
                        <w:szCs w:val="24"/>
                        <w:lang w:val="id-ID"/>
                      </w:rPr>
                      <w:t xml:space="preserve">B. Burhan, </w:t>
                    </w:r>
                    <w:r w:rsidRPr="00015720">
                      <w:rPr>
                        <w:rFonts w:ascii="Times New Roman" w:hAnsi="Times New Roman" w:cs="Times New Roman"/>
                        <w:i/>
                        <w:noProof/>
                        <w:sz w:val="24"/>
                        <w:szCs w:val="24"/>
                        <w:lang w:val="id-ID"/>
                      </w:rPr>
                      <w:t>Analisis Data Penelitian Kualitatif</w:t>
                    </w:r>
                    <w:r w:rsidRPr="00015720">
                      <w:rPr>
                        <w:rFonts w:ascii="Times New Roman" w:hAnsi="Times New Roman" w:cs="Times New Roman"/>
                        <w:noProof/>
                        <w:sz w:val="24"/>
                        <w:szCs w:val="24"/>
                        <w:lang w:val="id-ID"/>
                      </w:rPr>
                      <w:t>, Jakarta: PT. Raja Grafindo Persada, 2008</w:t>
                    </w:r>
                    <w:r>
                      <w:rPr>
                        <w:noProof/>
                        <w:lang w:val="id-ID"/>
                      </w:rPr>
                      <w:t xml:space="preserve">. </w:t>
                    </w:r>
                  </w:p>
                </w:tc>
              </w:tr>
              <w:tr w:rsidR="00F86A02" w14:paraId="604C8414" w14:textId="77777777">
                <w:trPr>
                  <w:divId w:val="565189225"/>
                  <w:tblCellSpacing w:w="15" w:type="dxa"/>
                </w:trPr>
                <w:tc>
                  <w:tcPr>
                    <w:tcW w:w="50" w:type="pct"/>
                    <w:hideMark/>
                  </w:tcPr>
                  <w:p w14:paraId="16337DC2" w14:textId="77777777" w:rsidR="00F86A02" w:rsidRPr="00015720" w:rsidRDefault="00F86A02">
                    <w:pPr>
                      <w:pStyle w:val="Bibliography"/>
                      <w:rPr>
                        <w:rFonts w:ascii="Times New Roman" w:hAnsi="Times New Roman" w:cs="Times New Roman"/>
                        <w:noProof/>
                        <w:lang w:val="id-ID"/>
                      </w:rPr>
                    </w:pPr>
                    <w:r w:rsidRPr="00015720">
                      <w:rPr>
                        <w:rFonts w:ascii="Times New Roman" w:hAnsi="Times New Roman" w:cs="Times New Roman"/>
                        <w:noProof/>
                        <w:lang w:val="id-ID"/>
                      </w:rPr>
                      <w:t xml:space="preserve">[5] </w:t>
                    </w:r>
                  </w:p>
                </w:tc>
                <w:tc>
                  <w:tcPr>
                    <w:tcW w:w="0" w:type="auto"/>
                    <w:hideMark/>
                  </w:tcPr>
                  <w:p w14:paraId="506C2822" w14:textId="77777777" w:rsidR="00F86A02" w:rsidRPr="00015720" w:rsidRDefault="00F86A02">
                    <w:pPr>
                      <w:pStyle w:val="Bibliography"/>
                      <w:rPr>
                        <w:rFonts w:ascii="Times New Roman" w:hAnsi="Times New Roman" w:cs="Times New Roman"/>
                        <w:noProof/>
                        <w:sz w:val="24"/>
                        <w:szCs w:val="24"/>
                        <w:lang w:val="id-ID"/>
                      </w:rPr>
                    </w:pPr>
                    <w:r w:rsidRPr="00015720">
                      <w:rPr>
                        <w:rFonts w:ascii="Times New Roman" w:hAnsi="Times New Roman" w:cs="Times New Roman"/>
                        <w:noProof/>
                        <w:sz w:val="24"/>
                        <w:szCs w:val="24"/>
                        <w:lang w:val="id-ID"/>
                      </w:rPr>
                      <w:t xml:space="preserve">D. T. E. M. Brotowijoyo M.D, </w:t>
                    </w:r>
                    <w:r w:rsidRPr="00015720">
                      <w:rPr>
                        <w:rFonts w:ascii="Times New Roman" w:hAnsi="Times New Roman" w:cs="Times New Roman"/>
                        <w:i/>
                        <w:noProof/>
                        <w:sz w:val="24"/>
                        <w:szCs w:val="24"/>
                        <w:lang w:val="id-ID"/>
                      </w:rPr>
                      <w:t>Pengantar Lingkungan Perairan dan Budidaya Air</w:t>
                    </w:r>
                    <w:r w:rsidRPr="00015720">
                      <w:rPr>
                        <w:rFonts w:ascii="Times New Roman" w:hAnsi="Times New Roman" w:cs="Times New Roman"/>
                        <w:noProof/>
                        <w:sz w:val="24"/>
                        <w:szCs w:val="24"/>
                        <w:lang w:val="id-ID"/>
                      </w:rPr>
                      <w:t xml:space="preserve">, Yogyakarta: Liberty, 1995. </w:t>
                    </w:r>
                  </w:p>
                </w:tc>
              </w:tr>
              <w:tr w:rsidR="00F86A02" w14:paraId="2CDE4166" w14:textId="77777777">
                <w:trPr>
                  <w:divId w:val="565189225"/>
                  <w:tblCellSpacing w:w="15" w:type="dxa"/>
                </w:trPr>
                <w:tc>
                  <w:tcPr>
                    <w:tcW w:w="50" w:type="pct"/>
                    <w:hideMark/>
                  </w:tcPr>
                  <w:p w14:paraId="7273EA66" w14:textId="77777777" w:rsidR="00F86A02" w:rsidRPr="00015720" w:rsidRDefault="00F86A02">
                    <w:pPr>
                      <w:pStyle w:val="Bibliography"/>
                      <w:rPr>
                        <w:rFonts w:ascii="Times New Roman" w:hAnsi="Times New Roman" w:cs="Times New Roman"/>
                        <w:noProof/>
                        <w:lang w:val="id-ID"/>
                      </w:rPr>
                    </w:pPr>
                    <w:r w:rsidRPr="00015720">
                      <w:rPr>
                        <w:rFonts w:ascii="Times New Roman" w:hAnsi="Times New Roman" w:cs="Times New Roman"/>
                        <w:noProof/>
                        <w:lang w:val="id-ID"/>
                      </w:rPr>
                      <w:t xml:space="preserve">[6] </w:t>
                    </w:r>
                  </w:p>
                </w:tc>
                <w:tc>
                  <w:tcPr>
                    <w:tcW w:w="0" w:type="auto"/>
                    <w:hideMark/>
                  </w:tcPr>
                  <w:p w14:paraId="63F443EA" w14:textId="41AB2C89" w:rsidR="00F86A02" w:rsidRPr="00015720" w:rsidRDefault="00F86A02">
                    <w:pPr>
                      <w:pStyle w:val="Bibliography"/>
                      <w:rPr>
                        <w:rFonts w:ascii="Times New Roman" w:hAnsi="Times New Roman" w:cs="Times New Roman"/>
                        <w:noProof/>
                        <w:sz w:val="24"/>
                        <w:szCs w:val="24"/>
                        <w:lang w:val="id-ID"/>
                      </w:rPr>
                    </w:pPr>
                    <w:r w:rsidRPr="00015720">
                      <w:rPr>
                        <w:rFonts w:ascii="Times New Roman" w:hAnsi="Times New Roman" w:cs="Times New Roman"/>
                        <w:noProof/>
                        <w:sz w:val="24"/>
                        <w:szCs w:val="24"/>
                        <w:lang w:val="id-ID"/>
                      </w:rPr>
                      <w:t xml:space="preserve">A. G. D. d. F. J. Millero, </w:t>
                    </w:r>
                    <w:r w:rsidRPr="00015720">
                      <w:rPr>
                        <w:rFonts w:ascii="Times New Roman" w:hAnsi="Times New Roman" w:cs="Times New Roman"/>
                        <w:i/>
                        <w:iCs/>
                        <w:noProof/>
                        <w:sz w:val="24"/>
                        <w:szCs w:val="24"/>
                        <w:lang w:val="id-ID"/>
                      </w:rPr>
                      <w:t>A comparison of the equilibrium constants for the dissociation of carbonic acid in seawater media. Deep-Sea Res</w:t>
                    </w:r>
                    <w:r w:rsidRPr="00015720">
                      <w:rPr>
                        <w:rFonts w:ascii="Times New Roman" w:hAnsi="Times New Roman" w:cs="Times New Roman"/>
                        <w:noProof/>
                        <w:sz w:val="24"/>
                        <w:szCs w:val="24"/>
                        <w:lang w:val="id-ID"/>
                      </w:rPr>
                      <w:t xml:space="preserve">, 1987. </w:t>
                    </w:r>
                  </w:p>
                </w:tc>
              </w:tr>
              <w:tr w:rsidR="00F86A02" w14:paraId="38072B9F" w14:textId="77777777">
                <w:trPr>
                  <w:divId w:val="565189225"/>
                  <w:tblCellSpacing w:w="15" w:type="dxa"/>
                </w:trPr>
                <w:tc>
                  <w:tcPr>
                    <w:tcW w:w="50" w:type="pct"/>
                    <w:hideMark/>
                  </w:tcPr>
                  <w:p w14:paraId="657FB447" w14:textId="77777777" w:rsidR="00F86A02" w:rsidRPr="00015720" w:rsidRDefault="00F86A02">
                    <w:pPr>
                      <w:pStyle w:val="Bibliography"/>
                      <w:rPr>
                        <w:rFonts w:ascii="Times New Roman" w:hAnsi="Times New Roman" w:cs="Times New Roman"/>
                        <w:noProof/>
                        <w:lang w:val="id-ID"/>
                      </w:rPr>
                    </w:pPr>
                    <w:r w:rsidRPr="00015720">
                      <w:rPr>
                        <w:rFonts w:ascii="Times New Roman" w:hAnsi="Times New Roman" w:cs="Times New Roman"/>
                        <w:noProof/>
                        <w:lang w:val="id-ID"/>
                      </w:rPr>
                      <w:t xml:space="preserve">[7] </w:t>
                    </w:r>
                  </w:p>
                </w:tc>
                <w:tc>
                  <w:tcPr>
                    <w:tcW w:w="0" w:type="auto"/>
                    <w:hideMark/>
                  </w:tcPr>
                  <w:p w14:paraId="6F33F9E8" w14:textId="77777777" w:rsidR="00F86A02" w:rsidRPr="00015720" w:rsidRDefault="00F86A02">
                    <w:pPr>
                      <w:pStyle w:val="Bibliography"/>
                      <w:rPr>
                        <w:rFonts w:ascii="Times New Roman" w:hAnsi="Times New Roman" w:cs="Times New Roman"/>
                        <w:noProof/>
                        <w:sz w:val="24"/>
                        <w:szCs w:val="24"/>
                        <w:lang w:val="id-ID"/>
                      </w:rPr>
                    </w:pPr>
                    <w:r w:rsidRPr="00015720">
                      <w:rPr>
                        <w:rFonts w:ascii="Times New Roman" w:hAnsi="Times New Roman" w:cs="Times New Roman"/>
                        <w:noProof/>
                        <w:sz w:val="24"/>
                        <w:szCs w:val="24"/>
                        <w:lang w:val="id-ID"/>
                      </w:rPr>
                      <w:t xml:space="preserve">Musnasir, </w:t>
                    </w:r>
                    <w:r w:rsidRPr="00015720">
                      <w:rPr>
                        <w:rFonts w:ascii="Times New Roman" w:hAnsi="Times New Roman" w:cs="Times New Roman"/>
                        <w:i/>
                        <w:noProof/>
                        <w:sz w:val="24"/>
                        <w:szCs w:val="24"/>
                        <w:lang w:val="id-ID"/>
                      </w:rPr>
                      <w:t>A comparison of the equilibrium constants for the dissociation of carbonic acid in seawater media. Deep-Sea Res</w:t>
                    </w:r>
                    <w:r w:rsidRPr="00015720">
                      <w:rPr>
                        <w:rFonts w:ascii="Times New Roman" w:hAnsi="Times New Roman" w:cs="Times New Roman"/>
                        <w:noProof/>
                        <w:sz w:val="24"/>
                        <w:szCs w:val="24"/>
                        <w:lang w:val="id-ID"/>
                      </w:rPr>
                      <w:t xml:space="preserve">, Yogyakarta: Universitas Yogyakarta, 2009. </w:t>
                    </w:r>
                  </w:p>
                </w:tc>
              </w:tr>
              <w:tr w:rsidR="00F86A02" w14:paraId="3ED5194B" w14:textId="77777777">
                <w:trPr>
                  <w:divId w:val="565189225"/>
                  <w:tblCellSpacing w:w="15" w:type="dxa"/>
                </w:trPr>
                <w:tc>
                  <w:tcPr>
                    <w:tcW w:w="50" w:type="pct"/>
                    <w:hideMark/>
                  </w:tcPr>
                  <w:p w14:paraId="062153CC" w14:textId="77777777" w:rsidR="00F86A02" w:rsidRPr="00015720" w:rsidRDefault="00F86A02">
                    <w:pPr>
                      <w:pStyle w:val="Bibliography"/>
                      <w:rPr>
                        <w:rFonts w:ascii="Times New Roman" w:hAnsi="Times New Roman" w:cs="Times New Roman"/>
                        <w:noProof/>
                        <w:lang w:val="id-ID"/>
                      </w:rPr>
                    </w:pPr>
                    <w:r w:rsidRPr="00015720">
                      <w:rPr>
                        <w:rFonts w:ascii="Times New Roman" w:hAnsi="Times New Roman" w:cs="Times New Roman"/>
                        <w:noProof/>
                        <w:lang w:val="id-ID"/>
                      </w:rPr>
                      <w:t xml:space="preserve">[8] </w:t>
                    </w:r>
                  </w:p>
                </w:tc>
                <w:tc>
                  <w:tcPr>
                    <w:tcW w:w="0" w:type="auto"/>
                    <w:hideMark/>
                  </w:tcPr>
                  <w:p w14:paraId="47987534" w14:textId="77777777" w:rsidR="00F86A02" w:rsidRPr="00015720" w:rsidRDefault="00015720" w:rsidP="00015720">
                    <w:pPr>
                      <w:pStyle w:val="Bibliography"/>
                      <w:rPr>
                        <w:rFonts w:ascii="Times New Roman" w:hAnsi="Times New Roman" w:cs="Times New Roman"/>
                        <w:noProof/>
                        <w:sz w:val="24"/>
                        <w:szCs w:val="24"/>
                        <w:lang w:val="id-ID"/>
                      </w:rPr>
                    </w:pPr>
                    <w:r>
                      <w:rPr>
                        <w:rFonts w:ascii="Times New Roman" w:hAnsi="Times New Roman" w:cs="Times New Roman"/>
                        <w:noProof/>
                        <w:sz w:val="24"/>
                        <w:szCs w:val="24"/>
                        <w:lang w:val="id-ID"/>
                      </w:rPr>
                      <w:t>P. R. Roberge,</w:t>
                    </w:r>
                    <w:r w:rsidR="00F86A02" w:rsidRPr="00015720">
                      <w:rPr>
                        <w:rFonts w:ascii="Times New Roman" w:hAnsi="Times New Roman" w:cs="Times New Roman"/>
                        <w:noProof/>
                        <w:sz w:val="24"/>
                        <w:szCs w:val="24"/>
                        <w:lang w:val="id-ID"/>
                      </w:rPr>
                      <w:t xml:space="preserve"> </w:t>
                    </w:r>
                    <w:r w:rsidR="00F86A02" w:rsidRPr="00015720">
                      <w:rPr>
                        <w:rFonts w:ascii="Times New Roman" w:hAnsi="Times New Roman" w:cs="Times New Roman"/>
                        <w:i/>
                        <w:iCs/>
                        <w:noProof/>
                        <w:sz w:val="24"/>
                        <w:szCs w:val="24"/>
                        <w:lang w:val="id-ID"/>
                      </w:rPr>
                      <w:t>Corrosion Engineering Principles and Practice</w:t>
                    </w:r>
                    <w:r w:rsidR="00F86A02" w:rsidRPr="00015720">
                      <w:rPr>
                        <w:rFonts w:ascii="Times New Roman" w:hAnsi="Times New Roman" w:cs="Times New Roman"/>
                        <w:noProof/>
                        <w:sz w:val="24"/>
                        <w:szCs w:val="24"/>
                        <w:lang w:val="id-ID"/>
                      </w:rPr>
                      <w:t>, New York, McGraw Hill, 2008, pp. 309, 725.</w:t>
                    </w:r>
                  </w:p>
                </w:tc>
              </w:tr>
              <w:tr w:rsidR="00F86A02" w14:paraId="4F760E98" w14:textId="77777777">
                <w:trPr>
                  <w:divId w:val="565189225"/>
                  <w:tblCellSpacing w:w="15" w:type="dxa"/>
                </w:trPr>
                <w:tc>
                  <w:tcPr>
                    <w:tcW w:w="50" w:type="pct"/>
                    <w:hideMark/>
                  </w:tcPr>
                  <w:p w14:paraId="10381E14" w14:textId="77777777" w:rsidR="00F86A02" w:rsidRPr="00015720" w:rsidRDefault="00F86A02">
                    <w:pPr>
                      <w:pStyle w:val="Bibliography"/>
                      <w:rPr>
                        <w:rFonts w:ascii="Times New Roman" w:hAnsi="Times New Roman" w:cs="Times New Roman"/>
                        <w:noProof/>
                        <w:lang w:val="id-ID"/>
                      </w:rPr>
                    </w:pPr>
                    <w:r w:rsidRPr="00015720">
                      <w:rPr>
                        <w:rFonts w:ascii="Times New Roman" w:hAnsi="Times New Roman" w:cs="Times New Roman"/>
                        <w:noProof/>
                        <w:lang w:val="id-ID"/>
                      </w:rPr>
                      <w:t xml:space="preserve">[9] </w:t>
                    </w:r>
                  </w:p>
                </w:tc>
                <w:tc>
                  <w:tcPr>
                    <w:tcW w:w="0" w:type="auto"/>
                    <w:hideMark/>
                  </w:tcPr>
                  <w:p w14:paraId="53E691D9" w14:textId="77777777" w:rsidR="00F86A02" w:rsidRPr="00015720" w:rsidRDefault="00015720">
                    <w:pPr>
                      <w:pStyle w:val="Bibliography"/>
                      <w:rPr>
                        <w:rFonts w:ascii="Times New Roman" w:hAnsi="Times New Roman" w:cs="Times New Roman"/>
                        <w:noProof/>
                        <w:sz w:val="24"/>
                        <w:szCs w:val="24"/>
                        <w:lang w:val="id-ID"/>
                      </w:rPr>
                    </w:pPr>
                    <w:r>
                      <w:rPr>
                        <w:rFonts w:ascii="Times New Roman" w:hAnsi="Times New Roman" w:cs="Times New Roman"/>
                        <w:noProof/>
                        <w:sz w:val="24"/>
                        <w:szCs w:val="24"/>
                        <w:lang w:val="id-ID"/>
                      </w:rPr>
                      <w:t xml:space="preserve">I. K. S. d. Suarsana, </w:t>
                    </w:r>
                    <w:r w:rsidR="00F86A02" w:rsidRPr="00015720">
                      <w:rPr>
                        <w:rFonts w:ascii="Times New Roman" w:hAnsi="Times New Roman" w:cs="Times New Roman"/>
                        <w:i/>
                        <w:iCs/>
                        <w:noProof/>
                        <w:sz w:val="24"/>
                        <w:szCs w:val="24"/>
                        <w:lang w:val="id-ID"/>
                      </w:rPr>
                      <w:t>Laju korosi pipa baja karbon A106 sebagai fungsi temperature dan konsentrasi NaCl pada fluida yang tersaturasi CO</w:t>
                    </w:r>
                    <w:r w:rsidR="00F86A02" w:rsidRPr="00015720">
                      <w:rPr>
                        <w:rFonts w:ascii="Times New Roman" w:hAnsi="Times New Roman" w:cs="Times New Roman"/>
                        <w:i/>
                        <w:iCs/>
                        <w:noProof/>
                        <w:sz w:val="24"/>
                        <w:szCs w:val="24"/>
                        <w:vertAlign w:val="subscript"/>
                        <w:lang w:val="id-ID"/>
                      </w:rPr>
                      <w:t>2</w:t>
                    </w:r>
                    <w:r w:rsidR="00F86A02" w:rsidRPr="00015720">
                      <w:rPr>
                        <w:rFonts w:ascii="Times New Roman" w:hAnsi="Times New Roman" w:cs="Times New Roman"/>
                        <w:i/>
                        <w:iCs/>
                        <w:noProof/>
                        <w:sz w:val="24"/>
                        <w:szCs w:val="24"/>
                        <w:lang w:val="id-ID"/>
                      </w:rPr>
                      <w:t xml:space="preserve"> Vol. 1 No 1</w:t>
                    </w:r>
                    <w:r w:rsidR="00F86A02" w:rsidRPr="00015720">
                      <w:rPr>
                        <w:rFonts w:ascii="Times New Roman" w:hAnsi="Times New Roman" w:cs="Times New Roman"/>
                        <w:noProof/>
                        <w:sz w:val="24"/>
                        <w:szCs w:val="24"/>
                        <w:lang w:val="id-ID"/>
                      </w:rPr>
                      <w:t xml:space="preserve">, 2007. </w:t>
                    </w:r>
                  </w:p>
                </w:tc>
              </w:tr>
              <w:tr w:rsidR="00F86A02" w14:paraId="4BFE0DDE" w14:textId="77777777">
                <w:trPr>
                  <w:divId w:val="565189225"/>
                  <w:tblCellSpacing w:w="15" w:type="dxa"/>
                </w:trPr>
                <w:tc>
                  <w:tcPr>
                    <w:tcW w:w="50" w:type="pct"/>
                    <w:hideMark/>
                  </w:tcPr>
                  <w:p w14:paraId="7F1AB21C" w14:textId="77777777" w:rsidR="00F86A02" w:rsidRPr="00015720" w:rsidRDefault="00F86A02">
                    <w:pPr>
                      <w:pStyle w:val="Bibliography"/>
                      <w:rPr>
                        <w:rFonts w:ascii="Times New Roman" w:hAnsi="Times New Roman" w:cs="Times New Roman"/>
                        <w:noProof/>
                        <w:lang w:val="id-ID"/>
                      </w:rPr>
                    </w:pPr>
                    <w:r w:rsidRPr="00015720">
                      <w:rPr>
                        <w:rFonts w:ascii="Times New Roman" w:hAnsi="Times New Roman" w:cs="Times New Roman"/>
                        <w:noProof/>
                        <w:lang w:val="id-ID"/>
                      </w:rPr>
                      <w:t xml:space="preserve">[10] </w:t>
                    </w:r>
                  </w:p>
                </w:tc>
                <w:tc>
                  <w:tcPr>
                    <w:tcW w:w="0" w:type="auto"/>
                    <w:hideMark/>
                  </w:tcPr>
                  <w:p w14:paraId="3E2FD4A8" w14:textId="77777777" w:rsidR="00F86A02" w:rsidRPr="00015720" w:rsidRDefault="00F86A02">
                    <w:pPr>
                      <w:pStyle w:val="Bibliography"/>
                      <w:rPr>
                        <w:rFonts w:ascii="Times New Roman" w:hAnsi="Times New Roman" w:cs="Times New Roman"/>
                        <w:noProof/>
                        <w:sz w:val="24"/>
                        <w:szCs w:val="24"/>
                        <w:lang w:val="id-ID"/>
                      </w:rPr>
                    </w:pPr>
                    <w:r w:rsidRPr="00015720">
                      <w:rPr>
                        <w:rFonts w:ascii="Times New Roman" w:hAnsi="Times New Roman" w:cs="Times New Roman"/>
                        <w:noProof/>
                        <w:sz w:val="24"/>
                        <w:szCs w:val="24"/>
                        <w:lang w:val="id-ID"/>
                      </w:rPr>
                      <w:t xml:space="preserve">K. R. T. &amp;. Chamberlain, </w:t>
                    </w:r>
                    <w:r w:rsidRPr="00015720">
                      <w:rPr>
                        <w:rFonts w:ascii="Times New Roman" w:hAnsi="Times New Roman" w:cs="Times New Roman"/>
                        <w:i/>
                        <w:noProof/>
                        <w:sz w:val="24"/>
                        <w:szCs w:val="24"/>
                        <w:lang w:val="id-ID"/>
                      </w:rPr>
                      <w:t>Korosi Untuk Mahasiswa Sains dan Rekayasa</w:t>
                    </w:r>
                    <w:r w:rsidRPr="00015720">
                      <w:rPr>
                        <w:rFonts w:ascii="Times New Roman" w:hAnsi="Times New Roman" w:cs="Times New Roman"/>
                        <w:noProof/>
                        <w:sz w:val="24"/>
                        <w:szCs w:val="24"/>
                        <w:lang w:val="id-ID"/>
                      </w:rPr>
                      <w:t xml:space="preserve">, Jakarta: PT. Gramedia Pustaka Utama, 1991. </w:t>
                    </w:r>
                  </w:p>
                </w:tc>
              </w:tr>
            </w:tbl>
            <w:p w14:paraId="6C66D982" w14:textId="77777777" w:rsidR="00F86A02" w:rsidRDefault="00F86A02">
              <w:pPr>
                <w:divId w:val="565189225"/>
                <w:rPr>
                  <w:rFonts w:eastAsia="Times New Roman"/>
                  <w:noProof/>
                </w:rPr>
              </w:pPr>
            </w:p>
            <w:p w14:paraId="40B34497" w14:textId="77777777" w:rsidR="00F86A02" w:rsidRDefault="00F75F37" w:rsidP="00F86A02">
              <w:pPr>
                <w:tabs>
                  <w:tab w:val="left" w:pos="5700"/>
                </w:tabs>
              </w:pPr>
              <w:r>
                <w:rPr>
                  <w:b/>
                  <w:bCs/>
                  <w:noProof/>
                </w:rPr>
                <w:fldChar w:fldCharType="end"/>
              </w:r>
            </w:p>
          </w:sdtContent>
        </w:sdt>
      </w:sdtContent>
    </w:sdt>
    <w:p w14:paraId="385B3224" w14:textId="77777777" w:rsidR="007D005D" w:rsidRPr="00F86A02" w:rsidRDefault="008D162E" w:rsidP="00F86A02">
      <w:pPr>
        <w:tabs>
          <w:tab w:val="left" w:pos="5700"/>
        </w:tabs>
        <w:jc w:val="center"/>
      </w:pPr>
      <w:r w:rsidRPr="00F86A02">
        <w:rPr>
          <w:rFonts w:ascii="Times New Roman" w:hAnsi="Times New Roman" w:cs="Times New Roman"/>
          <w:sz w:val="24"/>
        </w:rPr>
        <w:t xml:space="preserve"> </w:t>
      </w:r>
    </w:p>
    <w:sectPr w:rsidR="007D005D" w:rsidRPr="00F86A02" w:rsidSect="004B2F9C">
      <w:type w:val="continuous"/>
      <w:pgSz w:w="11906" w:h="16838"/>
      <w:pgMar w:top="1134" w:right="1134" w:bottom="1134" w:left="1134"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985409" w14:textId="77777777" w:rsidR="003850DF" w:rsidRDefault="003850DF" w:rsidP="00BD3DF2">
      <w:pPr>
        <w:spacing w:after="0" w:line="240" w:lineRule="auto"/>
      </w:pPr>
      <w:r>
        <w:separator/>
      </w:r>
    </w:p>
  </w:endnote>
  <w:endnote w:type="continuationSeparator" w:id="0">
    <w:p w14:paraId="2D56BBD5" w14:textId="77777777" w:rsidR="003850DF" w:rsidRDefault="003850DF" w:rsidP="00BD3D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ookman Old Style">
    <w:altName w:val="Bookman Old Style"/>
    <w:charset w:val="00"/>
    <w:family w:val="roman"/>
    <w:pitch w:val="variable"/>
    <w:sig w:usb0="00000287" w:usb1="00000000" w:usb2="00000000" w:usb3="00000000" w:csb0="0000009F" w:csb1="00000000"/>
  </w:font>
  <w:font w:name="TimesNewRomanPS-ItalicMT">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D00E26" w14:textId="77777777" w:rsidR="007C4E70" w:rsidRPr="00BC03DE" w:rsidRDefault="007C4E70" w:rsidP="003E52DF">
    <w:pPr>
      <w:pStyle w:val="Footer"/>
      <w:tabs>
        <w:tab w:val="clear" w:pos="9026"/>
        <w:tab w:val="right" w:pos="9639"/>
      </w:tabs>
      <w:rPr>
        <w:rFonts w:ascii="Times New Roman" w:hAnsi="Times New Roman" w:cs="Times New Roman"/>
        <w:sz w:val="24"/>
        <w:szCs w:val="24"/>
      </w:rPr>
    </w:pPr>
    <w:r>
      <w:rPr>
        <w:rFonts w:ascii="Times New Roman" w:hAnsi="Times New Roman" w:cs="Times New Roman"/>
        <w:b/>
        <w:bCs/>
        <w:iCs/>
        <w:sz w:val="24"/>
        <w:szCs w:val="24"/>
        <w:lang w:val="en-US"/>
      </w:rPr>
      <w:t>METEOR STIP Marunda</w:t>
    </w:r>
    <w:r w:rsidRPr="00BC03DE">
      <w:rPr>
        <w:rFonts w:ascii="Times New Roman" w:hAnsi="Times New Roman" w:cs="Times New Roman"/>
        <w:b/>
        <w:bCs/>
        <w:iCs/>
        <w:sz w:val="24"/>
        <w:szCs w:val="24"/>
      </w:rPr>
      <w:t xml:space="preserve">, Vol. </w:t>
    </w:r>
    <w:r>
      <w:rPr>
        <w:rFonts w:ascii="Times New Roman" w:hAnsi="Times New Roman" w:cs="Times New Roman"/>
        <w:b/>
        <w:bCs/>
        <w:iCs/>
        <w:sz w:val="24"/>
        <w:szCs w:val="24"/>
        <w:lang w:val="en-US"/>
      </w:rPr>
      <w:t>11</w:t>
    </w:r>
    <w:r w:rsidRPr="00BC03DE">
      <w:rPr>
        <w:rFonts w:ascii="Times New Roman" w:hAnsi="Times New Roman" w:cs="Times New Roman"/>
        <w:b/>
        <w:bCs/>
        <w:iCs/>
        <w:sz w:val="24"/>
        <w:szCs w:val="24"/>
      </w:rPr>
      <w:t>, No.</w:t>
    </w:r>
    <w:r>
      <w:rPr>
        <w:rFonts w:ascii="Times New Roman" w:hAnsi="Times New Roman" w:cs="Times New Roman"/>
        <w:b/>
        <w:bCs/>
        <w:iCs/>
        <w:sz w:val="24"/>
        <w:szCs w:val="24"/>
      </w:rPr>
      <w:t xml:space="preserve"> </w:t>
    </w:r>
    <w:r>
      <w:rPr>
        <w:rFonts w:ascii="Times New Roman" w:hAnsi="Times New Roman" w:cs="Times New Roman"/>
        <w:b/>
        <w:bCs/>
        <w:iCs/>
        <w:sz w:val="24"/>
        <w:szCs w:val="24"/>
        <w:lang w:val="en-US"/>
      </w:rPr>
      <w:t>2 Desember</w:t>
    </w:r>
    <w:r w:rsidRPr="00BC03DE">
      <w:rPr>
        <w:rFonts w:ascii="Times New Roman" w:hAnsi="Times New Roman" w:cs="Times New Roman"/>
        <w:b/>
        <w:bCs/>
        <w:iCs/>
        <w:sz w:val="24"/>
        <w:szCs w:val="24"/>
        <w:lang w:val="en-US"/>
      </w:rPr>
      <w:t xml:space="preserve"> </w:t>
    </w:r>
    <w:r w:rsidRPr="00BC03DE">
      <w:rPr>
        <w:rFonts w:ascii="Times New Roman" w:hAnsi="Times New Roman" w:cs="Times New Roman"/>
        <w:b/>
        <w:bCs/>
        <w:iCs/>
        <w:sz w:val="24"/>
        <w:szCs w:val="24"/>
      </w:rPr>
      <w:t>20</w:t>
    </w:r>
    <w:r>
      <w:rPr>
        <w:rFonts w:ascii="Times New Roman" w:hAnsi="Times New Roman" w:cs="Times New Roman"/>
        <w:b/>
        <w:bCs/>
        <w:iCs/>
        <w:sz w:val="24"/>
        <w:szCs w:val="24"/>
        <w:lang w:val="en-US"/>
      </w:rPr>
      <w:t>18</w:t>
    </w:r>
    <w:sdt>
      <w:sdtPr>
        <w:rPr>
          <w:rFonts w:ascii="Times New Roman" w:hAnsi="Times New Roman" w:cs="Times New Roman"/>
          <w:sz w:val="24"/>
          <w:szCs w:val="24"/>
        </w:rPr>
        <w:id w:val="-1645724791"/>
        <w:docPartObj>
          <w:docPartGallery w:val="Page Numbers (Bottom of Page)"/>
          <w:docPartUnique/>
        </w:docPartObj>
      </w:sdtPr>
      <w:sdtEndPr/>
      <w:sdtContent>
        <w:r w:rsidRPr="00BC03DE">
          <w:rPr>
            <w:rFonts w:ascii="Times New Roman" w:hAnsi="Times New Roman" w:cs="Times New Roman"/>
            <w:sz w:val="24"/>
            <w:szCs w:val="24"/>
          </w:rPr>
          <w:tab/>
        </w:r>
        <w:r w:rsidRPr="00BC03DE">
          <w:rPr>
            <w:rFonts w:ascii="Times New Roman" w:hAnsi="Times New Roman" w:cs="Times New Roman"/>
            <w:sz w:val="24"/>
            <w:szCs w:val="24"/>
          </w:rPr>
          <w:fldChar w:fldCharType="begin"/>
        </w:r>
        <w:r w:rsidRPr="00BC2F62">
          <w:rPr>
            <w:rFonts w:ascii="Times New Roman" w:hAnsi="Times New Roman" w:cs="Times New Roman"/>
            <w:sz w:val="24"/>
            <w:szCs w:val="24"/>
          </w:rPr>
          <w:instrText xml:space="preserve"> PAGE   \* MERGEFORMAT </w:instrText>
        </w:r>
        <w:r w:rsidRPr="00BC03DE">
          <w:rPr>
            <w:rFonts w:ascii="Times New Roman" w:hAnsi="Times New Roman" w:cs="Times New Roman"/>
            <w:sz w:val="24"/>
            <w:szCs w:val="24"/>
          </w:rPr>
          <w:fldChar w:fldCharType="separate"/>
        </w:r>
        <w:r w:rsidR="00015720">
          <w:rPr>
            <w:rFonts w:ascii="Times New Roman" w:hAnsi="Times New Roman" w:cs="Times New Roman"/>
            <w:noProof/>
            <w:sz w:val="24"/>
            <w:szCs w:val="24"/>
          </w:rPr>
          <w:t>8</w:t>
        </w:r>
        <w:r w:rsidRPr="00BC03DE">
          <w:rPr>
            <w:rFonts w:ascii="Times New Roman" w:hAnsi="Times New Roman" w:cs="Times New Roman"/>
            <w:sz w:val="24"/>
            <w:szCs w:val="24"/>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A8C5C8" w14:textId="77777777" w:rsidR="003850DF" w:rsidRDefault="003850DF" w:rsidP="00BD3DF2">
      <w:pPr>
        <w:spacing w:after="0" w:line="240" w:lineRule="auto"/>
      </w:pPr>
      <w:r>
        <w:separator/>
      </w:r>
    </w:p>
  </w:footnote>
  <w:footnote w:type="continuationSeparator" w:id="0">
    <w:p w14:paraId="50F945E3" w14:textId="77777777" w:rsidR="003850DF" w:rsidRDefault="003850DF" w:rsidP="00BD3D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rPr>
        <w:b/>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3"/>
    <w:multiLevelType w:val="multilevel"/>
    <w:tmpl w:val="00000003"/>
    <w:name w:val="WW8Num19"/>
    <w:lvl w:ilvl="0">
      <w:start w:val="1"/>
      <w:numFmt w:val="decimal"/>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2" w15:restartNumberingAfterBreak="0">
    <w:nsid w:val="00000005"/>
    <w:multiLevelType w:val="multilevel"/>
    <w:tmpl w:val="00000005"/>
    <w:lvl w:ilvl="0">
      <w:start w:val="1"/>
      <w:numFmt w:val="decimal"/>
      <w:pStyle w:val="JSKReferenceItem"/>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3" w15:restartNumberingAfterBreak="0">
    <w:nsid w:val="056B149F"/>
    <w:multiLevelType w:val="hybridMultilevel"/>
    <w:tmpl w:val="ABB02B7C"/>
    <w:lvl w:ilvl="0" w:tplc="321A87D6">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282D5C"/>
    <w:multiLevelType w:val="multilevel"/>
    <w:tmpl w:val="5882F980"/>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BC52DF2"/>
    <w:multiLevelType w:val="hybridMultilevel"/>
    <w:tmpl w:val="BADE732C"/>
    <w:lvl w:ilvl="0" w:tplc="04210011">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6" w15:restartNumberingAfterBreak="0">
    <w:nsid w:val="0C06677B"/>
    <w:multiLevelType w:val="hybridMultilevel"/>
    <w:tmpl w:val="3A901802"/>
    <w:lvl w:ilvl="0" w:tplc="04210011">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7" w15:restartNumberingAfterBreak="0">
    <w:nsid w:val="101D6C87"/>
    <w:multiLevelType w:val="hybridMultilevel"/>
    <w:tmpl w:val="ACE2F08A"/>
    <w:lvl w:ilvl="0" w:tplc="0421000F">
      <w:start w:val="1"/>
      <w:numFmt w:val="decimal"/>
      <w:lvlText w:val="%1."/>
      <w:lvlJc w:val="left"/>
      <w:pPr>
        <w:ind w:left="1440" w:hanging="360"/>
      </w:p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8" w15:restartNumberingAfterBreak="0">
    <w:nsid w:val="10F126C9"/>
    <w:multiLevelType w:val="hybridMultilevel"/>
    <w:tmpl w:val="4D82C486"/>
    <w:lvl w:ilvl="0" w:tplc="04210019">
      <w:start w:val="1"/>
      <w:numFmt w:val="lowerLetter"/>
      <w:lvlText w:val="%1."/>
      <w:lvlJc w:val="left"/>
      <w:pPr>
        <w:ind w:left="2280" w:hanging="360"/>
      </w:pPr>
    </w:lvl>
    <w:lvl w:ilvl="1" w:tplc="04210019" w:tentative="1">
      <w:start w:val="1"/>
      <w:numFmt w:val="lowerLetter"/>
      <w:lvlText w:val="%2."/>
      <w:lvlJc w:val="left"/>
      <w:pPr>
        <w:ind w:left="3000" w:hanging="360"/>
      </w:pPr>
    </w:lvl>
    <w:lvl w:ilvl="2" w:tplc="0421001B" w:tentative="1">
      <w:start w:val="1"/>
      <w:numFmt w:val="lowerRoman"/>
      <w:lvlText w:val="%3."/>
      <w:lvlJc w:val="right"/>
      <w:pPr>
        <w:ind w:left="3720" w:hanging="180"/>
      </w:pPr>
    </w:lvl>
    <w:lvl w:ilvl="3" w:tplc="0421000F" w:tentative="1">
      <w:start w:val="1"/>
      <w:numFmt w:val="decimal"/>
      <w:lvlText w:val="%4."/>
      <w:lvlJc w:val="left"/>
      <w:pPr>
        <w:ind w:left="4440" w:hanging="360"/>
      </w:pPr>
    </w:lvl>
    <w:lvl w:ilvl="4" w:tplc="04210019" w:tentative="1">
      <w:start w:val="1"/>
      <w:numFmt w:val="lowerLetter"/>
      <w:lvlText w:val="%5."/>
      <w:lvlJc w:val="left"/>
      <w:pPr>
        <w:ind w:left="5160" w:hanging="360"/>
      </w:pPr>
    </w:lvl>
    <w:lvl w:ilvl="5" w:tplc="0421001B" w:tentative="1">
      <w:start w:val="1"/>
      <w:numFmt w:val="lowerRoman"/>
      <w:lvlText w:val="%6."/>
      <w:lvlJc w:val="right"/>
      <w:pPr>
        <w:ind w:left="5880" w:hanging="180"/>
      </w:pPr>
    </w:lvl>
    <w:lvl w:ilvl="6" w:tplc="0421000F" w:tentative="1">
      <w:start w:val="1"/>
      <w:numFmt w:val="decimal"/>
      <w:lvlText w:val="%7."/>
      <w:lvlJc w:val="left"/>
      <w:pPr>
        <w:ind w:left="6600" w:hanging="360"/>
      </w:pPr>
    </w:lvl>
    <w:lvl w:ilvl="7" w:tplc="04210019" w:tentative="1">
      <w:start w:val="1"/>
      <w:numFmt w:val="lowerLetter"/>
      <w:lvlText w:val="%8."/>
      <w:lvlJc w:val="left"/>
      <w:pPr>
        <w:ind w:left="7320" w:hanging="360"/>
      </w:pPr>
    </w:lvl>
    <w:lvl w:ilvl="8" w:tplc="0421001B" w:tentative="1">
      <w:start w:val="1"/>
      <w:numFmt w:val="lowerRoman"/>
      <w:lvlText w:val="%9."/>
      <w:lvlJc w:val="right"/>
      <w:pPr>
        <w:ind w:left="8040" w:hanging="180"/>
      </w:pPr>
    </w:lvl>
  </w:abstractNum>
  <w:abstractNum w:abstractNumId="9" w15:restartNumberingAfterBreak="0">
    <w:nsid w:val="12370C85"/>
    <w:multiLevelType w:val="hybridMultilevel"/>
    <w:tmpl w:val="D27096E6"/>
    <w:lvl w:ilvl="0" w:tplc="04210019">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0" w15:restartNumberingAfterBreak="0">
    <w:nsid w:val="12974C23"/>
    <w:multiLevelType w:val="hybridMultilevel"/>
    <w:tmpl w:val="F20E83A6"/>
    <w:lvl w:ilvl="0" w:tplc="6C1A821C">
      <w:start w:val="1"/>
      <w:numFmt w:val="upperLetter"/>
      <w:lvlText w:val="%1."/>
      <w:lvlJc w:val="left"/>
      <w:pPr>
        <w:ind w:left="1713" w:hanging="360"/>
      </w:pPr>
    </w:lvl>
    <w:lvl w:ilvl="1" w:tplc="04210019">
      <w:start w:val="1"/>
      <w:numFmt w:val="lowerLetter"/>
      <w:lvlText w:val="%2."/>
      <w:lvlJc w:val="left"/>
      <w:pPr>
        <w:ind w:left="2433" w:hanging="360"/>
      </w:pPr>
    </w:lvl>
    <w:lvl w:ilvl="2" w:tplc="0421001B">
      <w:start w:val="1"/>
      <w:numFmt w:val="lowerRoman"/>
      <w:lvlText w:val="%3."/>
      <w:lvlJc w:val="right"/>
      <w:pPr>
        <w:ind w:left="3153" w:hanging="180"/>
      </w:pPr>
    </w:lvl>
    <w:lvl w:ilvl="3" w:tplc="0421000F">
      <w:start w:val="1"/>
      <w:numFmt w:val="decimal"/>
      <w:lvlText w:val="%4."/>
      <w:lvlJc w:val="left"/>
      <w:pPr>
        <w:ind w:left="3873" w:hanging="360"/>
      </w:pPr>
    </w:lvl>
    <w:lvl w:ilvl="4" w:tplc="04210019">
      <w:start w:val="1"/>
      <w:numFmt w:val="lowerLetter"/>
      <w:lvlText w:val="%5."/>
      <w:lvlJc w:val="left"/>
      <w:pPr>
        <w:ind w:left="4593" w:hanging="360"/>
      </w:pPr>
    </w:lvl>
    <w:lvl w:ilvl="5" w:tplc="0421001B">
      <w:start w:val="1"/>
      <w:numFmt w:val="lowerRoman"/>
      <w:lvlText w:val="%6."/>
      <w:lvlJc w:val="right"/>
      <w:pPr>
        <w:ind w:left="5313" w:hanging="180"/>
      </w:pPr>
    </w:lvl>
    <w:lvl w:ilvl="6" w:tplc="0421000F">
      <w:start w:val="1"/>
      <w:numFmt w:val="decimal"/>
      <w:lvlText w:val="%7."/>
      <w:lvlJc w:val="left"/>
      <w:pPr>
        <w:ind w:left="6033" w:hanging="360"/>
      </w:pPr>
    </w:lvl>
    <w:lvl w:ilvl="7" w:tplc="04210019">
      <w:start w:val="1"/>
      <w:numFmt w:val="lowerLetter"/>
      <w:lvlText w:val="%8."/>
      <w:lvlJc w:val="left"/>
      <w:pPr>
        <w:ind w:left="6753" w:hanging="360"/>
      </w:pPr>
    </w:lvl>
    <w:lvl w:ilvl="8" w:tplc="0421001B">
      <w:start w:val="1"/>
      <w:numFmt w:val="lowerRoman"/>
      <w:lvlText w:val="%9."/>
      <w:lvlJc w:val="right"/>
      <w:pPr>
        <w:ind w:left="7473" w:hanging="180"/>
      </w:pPr>
    </w:lvl>
  </w:abstractNum>
  <w:abstractNum w:abstractNumId="11" w15:restartNumberingAfterBreak="0">
    <w:nsid w:val="19865669"/>
    <w:multiLevelType w:val="hybridMultilevel"/>
    <w:tmpl w:val="8B1E6122"/>
    <w:lvl w:ilvl="0" w:tplc="7A0EE41C">
      <w:start w:val="1"/>
      <w:numFmt w:val="lowerLetter"/>
      <w:lvlText w:val="%1."/>
      <w:lvlJc w:val="left"/>
      <w:pPr>
        <w:ind w:left="2520" w:hanging="360"/>
      </w:pPr>
    </w:lvl>
    <w:lvl w:ilvl="1" w:tplc="04210019">
      <w:start w:val="1"/>
      <w:numFmt w:val="lowerLetter"/>
      <w:lvlText w:val="%2."/>
      <w:lvlJc w:val="left"/>
      <w:pPr>
        <w:ind w:left="3240" w:hanging="360"/>
      </w:pPr>
    </w:lvl>
    <w:lvl w:ilvl="2" w:tplc="0421001B">
      <w:start w:val="1"/>
      <w:numFmt w:val="lowerRoman"/>
      <w:lvlText w:val="%3."/>
      <w:lvlJc w:val="right"/>
      <w:pPr>
        <w:ind w:left="3960" w:hanging="180"/>
      </w:pPr>
    </w:lvl>
    <w:lvl w:ilvl="3" w:tplc="0421000F">
      <w:start w:val="1"/>
      <w:numFmt w:val="decimal"/>
      <w:lvlText w:val="%4."/>
      <w:lvlJc w:val="left"/>
      <w:pPr>
        <w:ind w:left="4680" w:hanging="360"/>
      </w:pPr>
    </w:lvl>
    <w:lvl w:ilvl="4" w:tplc="04210019">
      <w:start w:val="1"/>
      <w:numFmt w:val="lowerLetter"/>
      <w:lvlText w:val="%5."/>
      <w:lvlJc w:val="left"/>
      <w:pPr>
        <w:ind w:left="5400" w:hanging="360"/>
      </w:pPr>
    </w:lvl>
    <w:lvl w:ilvl="5" w:tplc="0421001B">
      <w:start w:val="1"/>
      <w:numFmt w:val="lowerRoman"/>
      <w:lvlText w:val="%6."/>
      <w:lvlJc w:val="right"/>
      <w:pPr>
        <w:ind w:left="6120" w:hanging="180"/>
      </w:pPr>
    </w:lvl>
    <w:lvl w:ilvl="6" w:tplc="0421000F">
      <w:start w:val="1"/>
      <w:numFmt w:val="decimal"/>
      <w:lvlText w:val="%7."/>
      <w:lvlJc w:val="left"/>
      <w:pPr>
        <w:ind w:left="6840" w:hanging="360"/>
      </w:pPr>
    </w:lvl>
    <w:lvl w:ilvl="7" w:tplc="04210019">
      <w:start w:val="1"/>
      <w:numFmt w:val="lowerLetter"/>
      <w:lvlText w:val="%8."/>
      <w:lvlJc w:val="left"/>
      <w:pPr>
        <w:ind w:left="7560" w:hanging="360"/>
      </w:pPr>
    </w:lvl>
    <w:lvl w:ilvl="8" w:tplc="0421001B">
      <w:start w:val="1"/>
      <w:numFmt w:val="lowerRoman"/>
      <w:lvlText w:val="%9."/>
      <w:lvlJc w:val="right"/>
      <w:pPr>
        <w:ind w:left="8280" w:hanging="180"/>
      </w:pPr>
    </w:lvl>
  </w:abstractNum>
  <w:abstractNum w:abstractNumId="12" w15:restartNumberingAfterBreak="0">
    <w:nsid w:val="1D8364E2"/>
    <w:multiLevelType w:val="multilevel"/>
    <w:tmpl w:val="1D48D91C"/>
    <w:lvl w:ilvl="0">
      <w:start w:val="1"/>
      <w:numFmt w:val="decimal"/>
      <w:suff w:val="space"/>
      <w:lvlText w:val="[%1]  "/>
      <w:lvlJc w:val="left"/>
      <w:pPr>
        <w:ind w:left="630" w:hanging="360"/>
      </w:pPr>
      <w:rPr>
        <w:rFonts w:hint="default"/>
        <w:i w:val="0"/>
      </w:rPr>
    </w:lvl>
    <w:lvl w:ilvl="1">
      <w:start w:val="1"/>
      <w:numFmt w:val="lowerLetter"/>
      <w:lvlText w:val="%2."/>
      <w:lvlJc w:val="left"/>
      <w:pPr>
        <w:ind w:left="1350" w:hanging="360"/>
      </w:pPr>
      <w:rPr>
        <w:rFonts w:hint="default"/>
      </w:rPr>
    </w:lvl>
    <w:lvl w:ilvl="2">
      <w:start w:val="1"/>
      <w:numFmt w:val="lowerRoman"/>
      <w:lvlText w:val="%3."/>
      <w:lvlJc w:val="right"/>
      <w:pPr>
        <w:ind w:left="2070" w:hanging="180"/>
      </w:pPr>
      <w:rPr>
        <w:rFonts w:hint="default"/>
      </w:rPr>
    </w:lvl>
    <w:lvl w:ilvl="3">
      <w:start w:val="1"/>
      <w:numFmt w:val="decimal"/>
      <w:lvlText w:val="%4."/>
      <w:lvlJc w:val="left"/>
      <w:pPr>
        <w:ind w:left="2790" w:hanging="360"/>
      </w:pPr>
      <w:rPr>
        <w:rFonts w:hint="default"/>
      </w:rPr>
    </w:lvl>
    <w:lvl w:ilvl="4">
      <w:start w:val="1"/>
      <w:numFmt w:val="lowerLetter"/>
      <w:lvlText w:val="%5."/>
      <w:lvlJc w:val="left"/>
      <w:pPr>
        <w:ind w:left="3510" w:hanging="360"/>
      </w:pPr>
      <w:rPr>
        <w:rFonts w:hint="default"/>
      </w:rPr>
    </w:lvl>
    <w:lvl w:ilvl="5">
      <w:start w:val="1"/>
      <w:numFmt w:val="lowerRoman"/>
      <w:lvlText w:val="%6."/>
      <w:lvlJc w:val="right"/>
      <w:pPr>
        <w:ind w:left="4230" w:hanging="180"/>
      </w:pPr>
      <w:rPr>
        <w:rFonts w:hint="default"/>
      </w:rPr>
    </w:lvl>
    <w:lvl w:ilvl="6">
      <w:start w:val="1"/>
      <w:numFmt w:val="decimal"/>
      <w:lvlText w:val="%7."/>
      <w:lvlJc w:val="left"/>
      <w:pPr>
        <w:ind w:left="4950" w:hanging="360"/>
      </w:pPr>
      <w:rPr>
        <w:rFonts w:hint="default"/>
      </w:rPr>
    </w:lvl>
    <w:lvl w:ilvl="7">
      <w:start w:val="1"/>
      <w:numFmt w:val="lowerLetter"/>
      <w:lvlText w:val="%8."/>
      <w:lvlJc w:val="left"/>
      <w:pPr>
        <w:ind w:left="5670" w:hanging="360"/>
      </w:pPr>
      <w:rPr>
        <w:rFonts w:hint="default"/>
      </w:rPr>
    </w:lvl>
    <w:lvl w:ilvl="8">
      <w:start w:val="1"/>
      <w:numFmt w:val="lowerRoman"/>
      <w:lvlText w:val="%9."/>
      <w:lvlJc w:val="right"/>
      <w:pPr>
        <w:ind w:left="6390" w:hanging="180"/>
      </w:pPr>
      <w:rPr>
        <w:rFonts w:hint="default"/>
      </w:rPr>
    </w:lvl>
  </w:abstractNum>
  <w:abstractNum w:abstractNumId="13" w15:restartNumberingAfterBreak="0">
    <w:nsid w:val="1DC678D0"/>
    <w:multiLevelType w:val="hybridMultilevel"/>
    <w:tmpl w:val="C6B0CF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E7D5134"/>
    <w:multiLevelType w:val="hybridMultilevel"/>
    <w:tmpl w:val="29226446"/>
    <w:lvl w:ilvl="0" w:tplc="04210019">
      <w:start w:val="1"/>
      <w:numFmt w:val="lowerLetter"/>
      <w:lvlText w:val="%1."/>
      <w:lvlJc w:val="left"/>
      <w:pPr>
        <w:ind w:left="1440" w:hanging="360"/>
      </w:p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15" w15:restartNumberingAfterBreak="0">
    <w:nsid w:val="21CA7F1C"/>
    <w:multiLevelType w:val="multilevel"/>
    <w:tmpl w:val="09545802"/>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6" w15:restartNumberingAfterBreak="0">
    <w:nsid w:val="22752AB9"/>
    <w:multiLevelType w:val="hybridMultilevel"/>
    <w:tmpl w:val="7FB6C9FA"/>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7" w15:restartNumberingAfterBreak="0">
    <w:nsid w:val="24132E79"/>
    <w:multiLevelType w:val="hybridMultilevel"/>
    <w:tmpl w:val="902EABCE"/>
    <w:lvl w:ilvl="0" w:tplc="FAF0637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25CA64A6"/>
    <w:multiLevelType w:val="hybridMultilevel"/>
    <w:tmpl w:val="0B0E5F0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2F463DE8"/>
    <w:multiLevelType w:val="hybridMultilevel"/>
    <w:tmpl w:val="48763A0E"/>
    <w:lvl w:ilvl="0" w:tplc="0421000F">
      <w:start w:val="1"/>
      <w:numFmt w:val="decimal"/>
      <w:lvlText w:val="%1."/>
      <w:lvlJc w:val="left"/>
      <w:pPr>
        <w:ind w:left="1440" w:hanging="360"/>
      </w:p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20" w15:restartNumberingAfterBreak="0">
    <w:nsid w:val="314C701C"/>
    <w:multiLevelType w:val="hybridMultilevel"/>
    <w:tmpl w:val="E918E9AE"/>
    <w:lvl w:ilvl="0" w:tplc="1D3845D8">
      <w:start w:val="1"/>
      <w:numFmt w:val="upperLetter"/>
      <w:lvlText w:val="%1."/>
      <w:lvlJc w:val="left"/>
      <w:pPr>
        <w:ind w:left="1800" w:hanging="360"/>
      </w:pPr>
    </w:lvl>
    <w:lvl w:ilvl="1" w:tplc="04210019">
      <w:start w:val="1"/>
      <w:numFmt w:val="lowerLetter"/>
      <w:lvlText w:val="%2."/>
      <w:lvlJc w:val="left"/>
      <w:pPr>
        <w:ind w:left="2520" w:hanging="360"/>
      </w:pPr>
    </w:lvl>
    <w:lvl w:ilvl="2" w:tplc="0421001B">
      <w:start w:val="1"/>
      <w:numFmt w:val="lowerRoman"/>
      <w:lvlText w:val="%3."/>
      <w:lvlJc w:val="right"/>
      <w:pPr>
        <w:ind w:left="3240" w:hanging="180"/>
      </w:pPr>
    </w:lvl>
    <w:lvl w:ilvl="3" w:tplc="0421000F">
      <w:start w:val="1"/>
      <w:numFmt w:val="decimal"/>
      <w:lvlText w:val="%4."/>
      <w:lvlJc w:val="left"/>
      <w:pPr>
        <w:ind w:left="3960" w:hanging="360"/>
      </w:pPr>
    </w:lvl>
    <w:lvl w:ilvl="4" w:tplc="04210019">
      <w:start w:val="1"/>
      <w:numFmt w:val="lowerLetter"/>
      <w:lvlText w:val="%5."/>
      <w:lvlJc w:val="left"/>
      <w:pPr>
        <w:ind w:left="4680" w:hanging="360"/>
      </w:pPr>
    </w:lvl>
    <w:lvl w:ilvl="5" w:tplc="0421001B">
      <w:start w:val="1"/>
      <w:numFmt w:val="lowerRoman"/>
      <w:lvlText w:val="%6."/>
      <w:lvlJc w:val="right"/>
      <w:pPr>
        <w:ind w:left="5400" w:hanging="180"/>
      </w:pPr>
    </w:lvl>
    <w:lvl w:ilvl="6" w:tplc="0421000F">
      <w:start w:val="1"/>
      <w:numFmt w:val="decimal"/>
      <w:lvlText w:val="%7."/>
      <w:lvlJc w:val="left"/>
      <w:pPr>
        <w:ind w:left="6120" w:hanging="360"/>
      </w:pPr>
    </w:lvl>
    <w:lvl w:ilvl="7" w:tplc="04210019">
      <w:start w:val="1"/>
      <w:numFmt w:val="lowerLetter"/>
      <w:lvlText w:val="%8."/>
      <w:lvlJc w:val="left"/>
      <w:pPr>
        <w:ind w:left="6840" w:hanging="360"/>
      </w:pPr>
    </w:lvl>
    <w:lvl w:ilvl="8" w:tplc="0421001B">
      <w:start w:val="1"/>
      <w:numFmt w:val="lowerRoman"/>
      <w:lvlText w:val="%9."/>
      <w:lvlJc w:val="right"/>
      <w:pPr>
        <w:ind w:left="7560" w:hanging="180"/>
      </w:pPr>
    </w:lvl>
  </w:abstractNum>
  <w:abstractNum w:abstractNumId="21" w15:restartNumberingAfterBreak="0">
    <w:nsid w:val="32B2118B"/>
    <w:multiLevelType w:val="hybridMultilevel"/>
    <w:tmpl w:val="FCBA1B1C"/>
    <w:lvl w:ilvl="0" w:tplc="0421000F">
      <w:start w:val="1"/>
      <w:numFmt w:val="decimal"/>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2" w15:restartNumberingAfterBreak="0">
    <w:nsid w:val="37811982"/>
    <w:multiLevelType w:val="multilevel"/>
    <w:tmpl w:val="FE583A6C"/>
    <w:lvl w:ilvl="0">
      <w:start w:val="1"/>
      <w:numFmt w:val="decimal"/>
      <w:lvlText w:val="%1."/>
      <w:lvlJc w:val="left"/>
      <w:pPr>
        <w:ind w:left="72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560" w:hanging="1440"/>
      </w:pPr>
      <w:rPr>
        <w:rFonts w:hint="default"/>
      </w:rPr>
    </w:lvl>
  </w:abstractNum>
  <w:abstractNum w:abstractNumId="23" w15:restartNumberingAfterBreak="0">
    <w:nsid w:val="38305135"/>
    <w:multiLevelType w:val="hybridMultilevel"/>
    <w:tmpl w:val="66A05D26"/>
    <w:lvl w:ilvl="0" w:tplc="04210015">
      <w:start w:val="1"/>
      <w:numFmt w:val="upp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4" w15:restartNumberingAfterBreak="0">
    <w:nsid w:val="3B236668"/>
    <w:multiLevelType w:val="hybridMultilevel"/>
    <w:tmpl w:val="EAD227A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15:restartNumberingAfterBreak="0">
    <w:nsid w:val="3C8B5D25"/>
    <w:multiLevelType w:val="hybridMultilevel"/>
    <w:tmpl w:val="56F0918A"/>
    <w:lvl w:ilvl="0" w:tplc="9A3C9C58">
      <w:start w:val="1"/>
      <w:numFmt w:val="decimal"/>
      <w:lvlText w:val="%1."/>
      <w:lvlJc w:val="left"/>
      <w:pPr>
        <w:ind w:left="2160" w:hanging="360"/>
      </w:pPr>
    </w:lvl>
    <w:lvl w:ilvl="1" w:tplc="04210019">
      <w:start w:val="1"/>
      <w:numFmt w:val="lowerLetter"/>
      <w:lvlText w:val="%2."/>
      <w:lvlJc w:val="left"/>
      <w:pPr>
        <w:ind w:left="2880" w:hanging="360"/>
      </w:pPr>
    </w:lvl>
    <w:lvl w:ilvl="2" w:tplc="0421001B">
      <w:start w:val="1"/>
      <w:numFmt w:val="lowerRoman"/>
      <w:lvlText w:val="%3."/>
      <w:lvlJc w:val="right"/>
      <w:pPr>
        <w:ind w:left="3600" w:hanging="180"/>
      </w:pPr>
    </w:lvl>
    <w:lvl w:ilvl="3" w:tplc="0421000F">
      <w:start w:val="1"/>
      <w:numFmt w:val="decimal"/>
      <w:lvlText w:val="%4."/>
      <w:lvlJc w:val="left"/>
      <w:pPr>
        <w:ind w:left="4320" w:hanging="360"/>
      </w:pPr>
    </w:lvl>
    <w:lvl w:ilvl="4" w:tplc="04210019">
      <w:start w:val="1"/>
      <w:numFmt w:val="lowerLetter"/>
      <w:lvlText w:val="%5."/>
      <w:lvlJc w:val="left"/>
      <w:pPr>
        <w:ind w:left="5040" w:hanging="360"/>
      </w:pPr>
    </w:lvl>
    <w:lvl w:ilvl="5" w:tplc="0421001B">
      <w:start w:val="1"/>
      <w:numFmt w:val="lowerRoman"/>
      <w:lvlText w:val="%6."/>
      <w:lvlJc w:val="right"/>
      <w:pPr>
        <w:ind w:left="5760" w:hanging="180"/>
      </w:pPr>
    </w:lvl>
    <w:lvl w:ilvl="6" w:tplc="0421000F">
      <w:start w:val="1"/>
      <w:numFmt w:val="decimal"/>
      <w:lvlText w:val="%7."/>
      <w:lvlJc w:val="left"/>
      <w:pPr>
        <w:ind w:left="6480" w:hanging="360"/>
      </w:pPr>
    </w:lvl>
    <w:lvl w:ilvl="7" w:tplc="04210019">
      <w:start w:val="1"/>
      <w:numFmt w:val="lowerLetter"/>
      <w:lvlText w:val="%8."/>
      <w:lvlJc w:val="left"/>
      <w:pPr>
        <w:ind w:left="7200" w:hanging="360"/>
      </w:pPr>
    </w:lvl>
    <w:lvl w:ilvl="8" w:tplc="0421001B">
      <w:start w:val="1"/>
      <w:numFmt w:val="lowerRoman"/>
      <w:lvlText w:val="%9."/>
      <w:lvlJc w:val="right"/>
      <w:pPr>
        <w:ind w:left="7920" w:hanging="180"/>
      </w:pPr>
    </w:lvl>
  </w:abstractNum>
  <w:abstractNum w:abstractNumId="26" w15:restartNumberingAfterBreak="0">
    <w:nsid w:val="415C28AC"/>
    <w:multiLevelType w:val="hybridMultilevel"/>
    <w:tmpl w:val="AD98545C"/>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7" w15:restartNumberingAfterBreak="0">
    <w:nsid w:val="42E3438E"/>
    <w:multiLevelType w:val="hybridMultilevel"/>
    <w:tmpl w:val="A6881926"/>
    <w:lvl w:ilvl="0" w:tplc="0421000F">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8" w15:restartNumberingAfterBreak="0">
    <w:nsid w:val="47374BF5"/>
    <w:multiLevelType w:val="hybridMultilevel"/>
    <w:tmpl w:val="0986BC9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15:restartNumberingAfterBreak="0">
    <w:nsid w:val="4A185178"/>
    <w:multiLevelType w:val="hybridMultilevel"/>
    <w:tmpl w:val="41DAA42A"/>
    <w:lvl w:ilvl="0" w:tplc="04090015">
      <w:start w:val="1"/>
      <w:numFmt w:val="upperLetter"/>
      <w:lvlText w:val="%1."/>
      <w:lvlJc w:val="left"/>
      <w:pPr>
        <w:ind w:left="720" w:hanging="360"/>
      </w:pPr>
    </w:lvl>
    <w:lvl w:ilvl="1" w:tplc="7F5C87F4">
      <w:start w:val="1"/>
      <w:numFmt w:val="upperLetter"/>
      <w:lvlText w:val="%2."/>
      <w:lvlJc w:val="left"/>
      <w:pPr>
        <w:ind w:left="36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A8231D5"/>
    <w:multiLevelType w:val="hybridMultilevel"/>
    <w:tmpl w:val="07A0EAD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15:restartNumberingAfterBreak="0">
    <w:nsid w:val="4ACA5DDC"/>
    <w:multiLevelType w:val="hybridMultilevel"/>
    <w:tmpl w:val="24ECDB4C"/>
    <w:lvl w:ilvl="0" w:tplc="9CBAF2F4">
      <w:start w:val="1"/>
      <w:numFmt w:val="lowerLetter"/>
      <w:lvlText w:val="%1."/>
      <w:lvlJc w:val="left"/>
      <w:pPr>
        <w:ind w:left="1353" w:hanging="360"/>
      </w:pPr>
    </w:lvl>
    <w:lvl w:ilvl="1" w:tplc="04210019">
      <w:start w:val="1"/>
      <w:numFmt w:val="lowerLetter"/>
      <w:lvlText w:val="%2."/>
      <w:lvlJc w:val="left"/>
      <w:pPr>
        <w:ind w:left="2073" w:hanging="360"/>
      </w:pPr>
    </w:lvl>
    <w:lvl w:ilvl="2" w:tplc="0421001B">
      <w:start w:val="1"/>
      <w:numFmt w:val="lowerRoman"/>
      <w:lvlText w:val="%3."/>
      <w:lvlJc w:val="right"/>
      <w:pPr>
        <w:ind w:left="2793" w:hanging="180"/>
      </w:pPr>
    </w:lvl>
    <w:lvl w:ilvl="3" w:tplc="0421000F">
      <w:start w:val="1"/>
      <w:numFmt w:val="decimal"/>
      <w:lvlText w:val="%4."/>
      <w:lvlJc w:val="left"/>
      <w:pPr>
        <w:ind w:left="3513" w:hanging="360"/>
      </w:pPr>
    </w:lvl>
    <w:lvl w:ilvl="4" w:tplc="04210019">
      <w:start w:val="1"/>
      <w:numFmt w:val="lowerLetter"/>
      <w:lvlText w:val="%5."/>
      <w:lvlJc w:val="left"/>
      <w:pPr>
        <w:ind w:left="4233" w:hanging="360"/>
      </w:pPr>
    </w:lvl>
    <w:lvl w:ilvl="5" w:tplc="0421001B">
      <w:start w:val="1"/>
      <w:numFmt w:val="lowerRoman"/>
      <w:lvlText w:val="%6."/>
      <w:lvlJc w:val="right"/>
      <w:pPr>
        <w:ind w:left="4953" w:hanging="180"/>
      </w:pPr>
    </w:lvl>
    <w:lvl w:ilvl="6" w:tplc="0421000F">
      <w:start w:val="1"/>
      <w:numFmt w:val="decimal"/>
      <w:lvlText w:val="%7."/>
      <w:lvlJc w:val="left"/>
      <w:pPr>
        <w:ind w:left="5673" w:hanging="360"/>
      </w:pPr>
    </w:lvl>
    <w:lvl w:ilvl="7" w:tplc="04210019">
      <w:start w:val="1"/>
      <w:numFmt w:val="lowerLetter"/>
      <w:lvlText w:val="%8."/>
      <w:lvlJc w:val="left"/>
      <w:pPr>
        <w:ind w:left="6393" w:hanging="360"/>
      </w:pPr>
    </w:lvl>
    <w:lvl w:ilvl="8" w:tplc="0421001B">
      <w:start w:val="1"/>
      <w:numFmt w:val="lowerRoman"/>
      <w:lvlText w:val="%9."/>
      <w:lvlJc w:val="right"/>
      <w:pPr>
        <w:ind w:left="7113" w:hanging="180"/>
      </w:pPr>
    </w:lvl>
  </w:abstractNum>
  <w:abstractNum w:abstractNumId="32" w15:restartNumberingAfterBreak="0">
    <w:nsid w:val="4D881464"/>
    <w:multiLevelType w:val="hybridMultilevel"/>
    <w:tmpl w:val="E47CE646"/>
    <w:lvl w:ilvl="0" w:tplc="04210001">
      <w:start w:val="1"/>
      <w:numFmt w:val="bullet"/>
      <w:lvlText w:val=""/>
      <w:lvlJc w:val="left"/>
      <w:pPr>
        <w:ind w:left="1440" w:hanging="360"/>
      </w:pPr>
      <w:rPr>
        <w:rFonts w:ascii="Symbol" w:hAnsi="Symbol" w:hint="default"/>
      </w:rPr>
    </w:lvl>
    <w:lvl w:ilvl="1" w:tplc="04210003">
      <w:start w:val="1"/>
      <w:numFmt w:val="bullet"/>
      <w:lvlText w:val="o"/>
      <w:lvlJc w:val="left"/>
      <w:pPr>
        <w:ind w:left="2160" w:hanging="360"/>
      </w:pPr>
      <w:rPr>
        <w:rFonts w:ascii="Courier New" w:hAnsi="Courier New" w:cs="Courier New" w:hint="default"/>
      </w:rPr>
    </w:lvl>
    <w:lvl w:ilvl="2" w:tplc="04210005">
      <w:start w:val="1"/>
      <w:numFmt w:val="bullet"/>
      <w:lvlText w:val=""/>
      <w:lvlJc w:val="left"/>
      <w:pPr>
        <w:ind w:left="2880" w:hanging="360"/>
      </w:pPr>
      <w:rPr>
        <w:rFonts w:ascii="Wingdings" w:hAnsi="Wingdings" w:hint="default"/>
      </w:rPr>
    </w:lvl>
    <w:lvl w:ilvl="3" w:tplc="04210001">
      <w:start w:val="1"/>
      <w:numFmt w:val="bullet"/>
      <w:lvlText w:val=""/>
      <w:lvlJc w:val="left"/>
      <w:pPr>
        <w:ind w:left="3600" w:hanging="360"/>
      </w:pPr>
      <w:rPr>
        <w:rFonts w:ascii="Symbol" w:hAnsi="Symbol" w:hint="default"/>
      </w:rPr>
    </w:lvl>
    <w:lvl w:ilvl="4" w:tplc="04210003">
      <w:start w:val="1"/>
      <w:numFmt w:val="bullet"/>
      <w:lvlText w:val="o"/>
      <w:lvlJc w:val="left"/>
      <w:pPr>
        <w:ind w:left="4320" w:hanging="360"/>
      </w:pPr>
      <w:rPr>
        <w:rFonts w:ascii="Courier New" w:hAnsi="Courier New" w:cs="Courier New" w:hint="default"/>
      </w:rPr>
    </w:lvl>
    <w:lvl w:ilvl="5" w:tplc="04210005">
      <w:start w:val="1"/>
      <w:numFmt w:val="bullet"/>
      <w:lvlText w:val=""/>
      <w:lvlJc w:val="left"/>
      <w:pPr>
        <w:ind w:left="5040" w:hanging="360"/>
      </w:pPr>
      <w:rPr>
        <w:rFonts w:ascii="Wingdings" w:hAnsi="Wingdings" w:hint="default"/>
      </w:rPr>
    </w:lvl>
    <w:lvl w:ilvl="6" w:tplc="04210001">
      <w:start w:val="1"/>
      <w:numFmt w:val="bullet"/>
      <w:lvlText w:val=""/>
      <w:lvlJc w:val="left"/>
      <w:pPr>
        <w:ind w:left="5760" w:hanging="360"/>
      </w:pPr>
      <w:rPr>
        <w:rFonts w:ascii="Symbol" w:hAnsi="Symbol" w:hint="default"/>
      </w:rPr>
    </w:lvl>
    <w:lvl w:ilvl="7" w:tplc="04210003">
      <w:start w:val="1"/>
      <w:numFmt w:val="bullet"/>
      <w:lvlText w:val="o"/>
      <w:lvlJc w:val="left"/>
      <w:pPr>
        <w:ind w:left="6480" w:hanging="360"/>
      </w:pPr>
      <w:rPr>
        <w:rFonts w:ascii="Courier New" w:hAnsi="Courier New" w:cs="Courier New" w:hint="default"/>
      </w:rPr>
    </w:lvl>
    <w:lvl w:ilvl="8" w:tplc="04210005">
      <w:start w:val="1"/>
      <w:numFmt w:val="bullet"/>
      <w:lvlText w:val=""/>
      <w:lvlJc w:val="left"/>
      <w:pPr>
        <w:ind w:left="7200" w:hanging="360"/>
      </w:pPr>
      <w:rPr>
        <w:rFonts w:ascii="Wingdings" w:hAnsi="Wingdings" w:hint="default"/>
      </w:rPr>
    </w:lvl>
  </w:abstractNum>
  <w:abstractNum w:abstractNumId="33" w15:restartNumberingAfterBreak="0">
    <w:nsid w:val="4FE077B5"/>
    <w:multiLevelType w:val="hybridMultilevel"/>
    <w:tmpl w:val="8AEA993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15:restartNumberingAfterBreak="0">
    <w:nsid w:val="56AA0D79"/>
    <w:multiLevelType w:val="hybridMultilevel"/>
    <w:tmpl w:val="545CB1AC"/>
    <w:lvl w:ilvl="0" w:tplc="3028BC40">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5" w15:restartNumberingAfterBreak="0">
    <w:nsid w:val="5A1F2FE1"/>
    <w:multiLevelType w:val="hybridMultilevel"/>
    <w:tmpl w:val="FB98957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15:restartNumberingAfterBreak="0">
    <w:nsid w:val="5AD97CD8"/>
    <w:multiLevelType w:val="hybridMultilevel"/>
    <w:tmpl w:val="EB70DE26"/>
    <w:lvl w:ilvl="0" w:tplc="C9A437D8">
      <w:start w:val="1072"/>
      <w:numFmt w:val="bullet"/>
      <w:pStyle w:val="Heading1"/>
      <w:lvlText w:val="-"/>
      <w:lvlJc w:val="left"/>
      <w:pPr>
        <w:ind w:left="1080" w:hanging="360"/>
      </w:pPr>
      <w:rPr>
        <w:rFonts w:ascii="Times New Roman" w:eastAsia="Times New Roman" w:hAnsi="Times New Roman" w:cs="Times New Roman"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37" w15:restartNumberingAfterBreak="0">
    <w:nsid w:val="60404A35"/>
    <w:multiLevelType w:val="hybridMultilevel"/>
    <w:tmpl w:val="622ED7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248230F"/>
    <w:multiLevelType w:val="hybridMultilevel"/>
    <w:tmpl w:val="FCBA1B1C"/>
    <w:lvl w:ilvl="0" w:tplc="0421000F">
      <w:start w:val="1"/>
      <w:numFmt w:val="decimal"/>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9" w15:restartNumberingAfterBreak="0">
    <w:nsid w:val="64DF130C"/>
    <w:multiLevelType w:val="hybridMultilevel"/>
    <w:tmpl w:val="B7364108"/>
    <w:lvl w:ilvl="0" w:tplc="318E7116">
      <w:start w:val="1"/>
      <w:numFmt w:val="lowerLetter"/>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40" w15:restartNumberingAfterBreak="0">
    <w:nsid w:val="653E392A"/>
    <w:multiLevelType w:val="hybridMultilevel"/>
    <w:tmpl w:val="976CA5C6"/>
    <w:lvl w:ilvl="0" w:tplc="04210011">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41" w15:restartNumberingAfterBreak="0">
    <w:nsid w:val="69633C85"/>
    <w:multiLevelType w:val="multilevel"/>
    <w:tmpl w:val="587E5AEC"/>
    <w:lvl w:ilvl="0">
      <w:start w:val="1"/>
      <w:numFmt w:val="decimal"/>
      <w:lvlText w:val="%1."/>
      <w:lvlJc w:val="left"/>
      <w:pPr>
        <w:ind w:left="360" w:hanging="360"/>
      </w:pPr>
      <w:rPr>
        <w:b/>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2" w15:restartNumberingAfterBreak="0">
    <w:nsid w:val="6C007DB2"/>
    <w:multiLevelType w:val="hybridMultilevel"/>
    <w:tmpl w:val="F4305B5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15:restartNumberingAfterBreak="0">
    <w:nsid w:val="6CB401D1"/>
    <w:multiLevelType w:val="hybridMultilevel"/>
    <w:tmpl w:val="D3D65BEC"/>
    <w:lvl w:ilvl="0" w:tplc="0074DDE2">
      <w:start w:val="1"/>
      <w:numFmt w:val="lowerLetter"/>
      <w:lvlText w:val="%1."/>
      <w:lvlJc w:val="left"/>
      <w:pPr>
        <w:ind w:left="1713" w:hanging="360"/>
      </w:pPr>
    </w:lvl>
    <w:lvl w:ilvl="1" w:tplc="04210019">
      <w:start w:val="1"/>
      <w:numFmt w:val="lowerLetter"/>
      <w:lvlText w:val="%2."/>
      <w:lvlJc w:val="left"/>
      <w:pPr>
        <w:ind w:left="2433" w:hanging="360"/>
      </w:pPr>
    </w:lvl>
    <w:lvl w:ilvl="2" w:tplc="0421001B">
      <w:start w:val="1"/>
      <w:numFmt w:val="lowerRoman"/>
      <w:lvlText w:val="%3."/>
      <w:lvlJc w:val="right"/>
      <w:pPr>
        <w:ind w:left="3153" w:hanging="180"/>
      </w:pPr>
    </w:lvl>
    <w:lvl w:ilvl="3" w:tplc="0421000F">
      <w:start w:val="1"/>
      <w:numFmt w:val="decimal"/>
      <w:lvlText w:val="%4."/>
      <w:lvlJc w:val="left"/>
      <w:pPr>
        <w:ind w:left="3873" w:hanging="360"/>
      </w:pPr>
    </w:lvl>
    <w:lvl w:ilvl="4" w:tplc="04210019">
      <w:start w:val="1"/>
      <w:numFmt w:val="lowerLetter"/>
      <w:lvlText w:val="%5."/>
      <w:lvlJc w:val="left"/>
      <w:pPr>
        <w:ind w:left="4593" w:hanging="360"/>
      </w:pPr>
    </w:lvl>
    <w:lvl w:ilvl="5" w:tplc="0421001B">
      <w:start w:val="1"/>
      <w:numFmt w:val="lowerRoman"/>
      <w:lvlText w:val="%6."/>
      <w:lvlJc w:val="right"/>
      <w:pPr>
        <w:ind w:left="5313" w:hanging="180"/>
      </w:pPr>
    </w:lvl>
    <w:lvl w:ilvl="6" w:tplc="0421000F">
      <w:start w:val="1"/>
      <w:numFmt w:val="decimal"/>
      <w:lvlText w:val="%7."/>
      <w:lvlJc w:val="left"/>
      <w:pPr>
        <w:ind w:left="6033" w:hanging="360"/>
      </w:pPr>
    </w:lvl>
    <w:lvl w:ilvl="7" w:tplc="04210019">
      <w:start w:val="1"/>
      <w:numFmt w:val="lowerLetter"/>
      <w:lvlText w:val="%8."/>
      <w:lvlJc w:val="left"/>
      <w:pPr>
        <w:ind w:left="6753" w:hanging="360"/>
      </w:pPr>
    </w:lvl>
    <w:lvl w:ilvl="8" w:tplc="0421001B">
      <w:start w:val="1"/>
      <w:numFmt w:val="lowerRoman"/>
      <w:lvlText w:val="%9."/>
      <w:lvlJc w:val="right"/>
      <w:pPr>
        <w:ind w:left="7473" w:hanging="180"/>
      </w:pPr>
    </w:lvl>
  </w:abstractNum>
  <w:abstractNum w:abstractNumId="44" w15:restartNumberingAfterBreak="0">
    <w:nsid w:val="6FA02EB3"/>
    <w:multiLevelType w:val="hybridMultilevel"/>
    <w:tmpl w:val="94CCD5BE"/>
    <w:lvl w:ilvl="0" w:tplc="3832558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5" w15:restartNumberingAfterBreak="0">
    <w:nsid w:val="70541DC3"/>
    <w:multiLevelType w:val="hybridMultilevel"/>
    <w:tmpl w:val="477E142A"/>
    <w:lvl w:ilvl="0" w:tplc="0421000F">
      <w:start w:val="1"/>
      <w:numFmt w:val="decimal"/>
      <w:lvlText w:val="%1."/>
      <w:lvlJc w:val="left"/>
      <w:pPr>
        <w:ind w:left="1440" w:hanging="360"/>
      </w:p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46" w15:restartNumberingAfterBreak="0">
    <w:nsid w:val="70B510E0"/>
    <w:multiLevelType w:val="hybridMultilevel"/>
    <w:tmpl w:val="38AA24CE"/>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47" w15:restartNumberingAfterBreak="0">
    <w:nsid w:val="761D0148"/>
    <w:multiLevelType w:val="hybridMultilevel"/>
    <w:tmpl w:val="AD0C5170"/>
    <w:lvl w:ilvl="0" w:tplc="6CDEEFA8">
      <w:start w:val="1"/>
      <w:numFmt w:val="lowerLetter"/>
      <w:lvlText w:val="%1."/>
      <w:lvlJc w:val="left"/>
      <w:pPr>
        <w:ind w:left="2520" w:hanging="360"/>
      </w:pPr>
    </w:lvl>
    <w:lvl w:ilvl="1" w:tplc="04210019">
      <w:start w:val="1"/>
      <w:numFmt w:val="lowerLetter"/>
      <w:lvlText w:val="%2."/>
      <w:lvlJc w:val="left"/>
      <w:pPr>
        <w:ind w:left="3240" w:hanging="360"/>
      </w:pPr>
    </w:lvl>
    <w:lvl w:ilvl="2" w:tplc="0421001B">
      <w:start w:val="1"/>
      <w:numFmt w:val="lowerRoman"/>
      <w:lvlText w:val="%3."/>
      <w:lvlJc w:val="right"/>
      <w:pPr>
        <w:ind w:left="3960" w:hanging="180"/>
      </w:pPr>
    </w:lvl>
    <w:lvl w:ilvl="3" w:tplc="0421000F">
      <w:start w:val="1"/>
      <w:numFmt w:val="decimal"/>
      <w:lvlText w:val="%4."/>
      <w:lvlJc w:val="left"/>
      <w:pPr>
        <w:ind w:left="4680" w:hanging="360"/>
      </w:pPr>
    </w:lvl>
    <w:lvl w:ilvl="4" w:tplc="04210019">
      <w:start w:val="1"/>
      <w:numFmt w:val="lowerLetter"/>
      <w:lvlText w:val="%5."/>
      <w:lvlJc w:val="left"/>
      <w:pPr>
        <w:ind w:left="5400" w:hanging="360"/>
      </w:pPr>
    </w:lvl>
    <w:lvl w:ilvl="5" w:tplc="0421001B">
      <w:start w:val="1"/>
      <w:numFmt w:val="lowerRoman"/>
      <w:lvlText w:val="%6."/>
      <w:lvlJc w:val="right"/>
      <w:pPr>
        <w:ind w:left="6120" w:hanging="180"/>
      </w:pPr>
    </w:lvl>
    <w:lvl w:ilvl="6" w:tplc="0421000F">
      <w:start w:val="1"/>
      <w:numFmt w:val="decimal"/>
      <w:lvlText w:val="%7."/>
      <w:lvlJc w:val="left"/>
      <w:pPr>
        <w:ind w:left="6840" w:hanging="360"/>
      </w:pPr>
    </w:lvl>
    <w:lvl w:ilvl="7" w:tplc="04210019">
      <w:start w:val="1"/>
      <w:numFmt w:val="lowerLetter"/>
      <w:lvlText w:val="%8."/>
      <w:lvlJc w:val="left"/>
      <w:pPr>
        <w:ind w:left="7560" w:hanging="360"/>
      </w:pPr>
    </w:lvl>
    <w:lvl w:ilvl="8" w:tplc="0421001B">
      <w:start w:val="1"/>
      <w:numFmt w:val="lowerRoman"/>
      <w:lvlText w:val="%9."/>
      <w:lvlJc w:val="right"/>
      <w:pPr>
        <w:ind w:left="8280" w:hanging="180"/>
      </w:pPr>
    </w:lvl>
  </w:abstractNum>
  <w:abstractNum w:abstractNumId="48" w15:restartNumberingAfterBreak="0">
    <w:nsid w:val="7DCD680A"/>
    <w:multiLevelType w:val="hybridMultilevel"/>
    <w:tmpl w:val="87AC7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6"/>
  </w:num>
  <w:num w:numId="2">
    <w:abstractNumId w:val="15"/>
  </w:num>
  <w:num w:numId="3">
    <w:abstractNumId w:val="0"/>
  </w:num>
  <w:num w:numId="4">
    <w:abstractNumId w:val="1"/>
  </w:num>
  <w:num w:numId="5">
    <w:abstractNumId w:val="2"/>
  </w:num>
  <w:num w:numId="6">
    <w:abstractNumId w:val="48"/>
  </w:num>
  <w:num w:numId="7">
    <w:abstractNumId w:val="3"/>
  </w:num>
  <w:num w:numId="8">
    <w:abstractNumId w:val="12"/>
  </w:num>
  <w:num w:numId="9">
    <w:abstractNumId w:val="24"/>
  </w:num>
  <w:num w:numId="10">
    <w:abstractNumId w:val="16"/>
  </w:num>
  <w:num w:numId="11">
    <w:abstractNumId w:val="42"/>
  </w:num>
  <w:num w:numId="12">
    <w:abstractNumId w:val="35"/>
  </w:num>
  <w:num w:numId="13">
    <w:abstractNumId w:val="28"/>
  </w:num>
  <w:num w:numId="14">
    <w:abstractNumId w:val="8"/>
  </w:num>
  <w:num w:numId="15">
    <w:abstractNumId w:val="27"/>
  </w:num>
  <w:num w:numId="16">
    <w:abstractNumId w:val="22"/>
  </w:num>
  <w:num w:numId="17">
    <w:abstractNumId w:val="9"/>
  </w:num>
  <w:num w:numId="18">
    <w:abstractNumId w:val="6"/>
  </w:num>
  <w:num w:numId="19">
    <w:abstractNumId w:val="38"/>
  </w:num>
  <w:num w:numId="20">
    <w:abstractNumId w:val="44"/>
  </w:num>
  <w:num w:numId="21">
    <w:abstractNumId w:val="21"/>
  </w:num>
  <w:num w:numId="22">
    <w:abstractNumId w:val="30"/>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2"/>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
  </w:num>
  <w:num w:numId="40">
    <w:abstractNumId w:val="40"/>
  </w:num>
  <w:num w:numId="41">
    <w:abstractNumId w:val="29"/>
  </w:num>
  <w:num w:numId="42">
    <w:abstractNumId w:val="18"/>
  </w:num>
  <w:num w:numId="43">
    <w:abstractNumId w:val="41"/>
  </w:num>
  <w:num w:numId="44">
    <w:abstractNumId w:val="33"/>
  </w:num>
  <w:num w:numId="45">
    <w:abstractNumId w:val="17"/>
  </w:num>
  <w:num w:numId="46">
    <w:abstractNumId w:val="13"/>
  </w:num>
  <w:num w:numId="47">
    <w:abstractNumId w:val="37"/>
  </w:num>
  <w:num w:numId="48">
    <w:abstractNumId w:val="4"/>
  </w:num>
  <w:num w:numId="4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A79"/>
    <w:rsid w:val="00013331"/>
    <w:rsid w:val="00015720"/>
    <w:rsid w:val="00026852"/>
    <w:rsid w:val="00032300"/>
    <w:rsid w:val="00055AD8"/>
    <w:rsid w:val="00071394"/>
    <w:rsid w:val="000767AC"/>
    <w:rsid w:val="00082B02"/>
    <w:rsid w:val="000973D1"/>
    <w:rsid w:val="000A468B"/>
    <w:rsid w:val="000B2834"/>
    <w:rsid w:val="000C17E4"/>
    <w:rsid w:val="000C31DF"/>
    <w:rsid w:val="000C5A7E"/>
    <w:rsid w:val="000C6E91"/>
    <w:rsid w:val="000D0AC6"/>
    <w:rsid w:val="000E5FB5"/>
    <w:rsid w:val="000E6927"/>
    <w:rsid w:val="001221B0"/>
    <w:rsid w:val="0014123F"/>
    <w:rsid w:val="00144352"/>
    <w:rsid w:val="00166D83"/>
    <w:rsid w:val="00167ABC"/>
    <w:rsid w:val="001807B9"/>
    <w:rsid w:val="001A00C2"/>
    <w:rsid w:val="001B28B7"/>
    <w:rsid w:val="001C79A0"/>
    <w:rsid w:val="001F2277"/>
    <w:rsid w:val="00203F85"/>
    <w:rsid w:val="0023056D"/>
    <w:rsid w:val="00231CEA"/>
    <w:rsid w:val="0023691F"/>
    <w:rsid w:val="0024363E"/>
    <w:rsid w:val="00247F0A"/>
    <w:rsid w:val="0025468B"/>
    <w:rsid w:val="002577B5"/>
    <w:rsid w:val="00260B8B"/>
    <w:rsid w:val="00263DD8"/>
    <w:rsid w:val="00264A93"/>
    <w:rsid w:val="00275DB3"/>
    <w:rsid w:val="00280FA7"/>
    <w:rsid w:val="002930A1"/>
    <w:rsid w:val="00295877"/>
    <w:rsid w:val="002A73E1"/>
    <w:rsid w:val="002B31E0"/>
    <w:rsid w:val="002D5658"/>
    <w:rsid w:val="002F11B1"/>
    <w:rsid w:val="002F79EA"/>
    <w:rsid w:val="00314187"/>
    <w:rsid w:val="00320BB1"/>
    <w:rsid w:val="0033714C"/>
    <w:rsid w:val="00337E4A"/>
    <w:rsid w:val="00340A79"/>
    <w:rsid w:val="00347651"/>
    <w:rsid w:val="00381098"/>
    <w:rsid w:val="003850DF"/>
    <w:rsid w:val="003C5E0E"/>
    <w:rsid w:val="003D1666"/>
    <w:rsid w:val="003E52DF"/>
    <w:rsid w:val="0042090F"/>
    <w:rsid w:val="004428A8"/>
    <w:rsid w:val="004511E0"/>
    <w:rsid w:val="0045526D"/>
    <w:rsid w:val="00461241"/>
    <w:rsid w:val="00470564"/>
    <w:rsid w:val="004714EA"/>
    <w:rsid w:val="00472FE4"/>
    <w:rsid w:val="00473FBF"/>
    <w:rsid w:val="00482F54"/>
    <w:rsid w:val="0049261B"/>
    <w:rsid w:val="004A318B"/>
    <w:rsid w:val="004B27FD"/>
    <w:rsid w:val="004B2F9C"/>
    <w:rsid w:val="004D666F"/>
    <w:rsid w:val="004F1EE5"/>
    <w:rsid w:val="004F7229"/>
    <w:rsid w:val="00531A04"/>
    <w:rsid w:val="00550EA6"/>
    <w:rsid w:val="0055783F"/>
    <w:rsid w:val="0057188F"/>
    <w:rsid w:val="00582658"/>
    <w:rsid w:val="005831E4"/>
    <w:rsid w:val="00583700"/>
    <w:rsid w:val="005B6D02"/>
    <w:rsid w:val="005D6635"/>
    <w:rsid w:val="005E3175"/>
    <w:rsid w:val="005F1219"/>
    <w:rsid w:val="005F3A06"/>
    <w:rsid w:val="005F4B71"/>
    <w:rsid w:val="006056BE"/>
    <w:rsid w:val="006171B3"/>
    <w:rsid w:val="00617C9B"/>
    <w:rsid w:val="00635CBD"/>
    <w:rsid w:val="006709DA"/>
    <w:rsid w:val="006A33A6"/>
    <w:rsid w:val="006A7499"/>
    <w:rsid w:val="006B0E27"/>
    <w:rsid w:val="006B629D"/>
    <w:rsid w:val="006C0EA8"/>
    <w:rsid w:val="006D6D19"/>
    <w:rsid w:val="006E3D96"/>
    <w:rsid w:val="00712E82"/>
    <w:rsid w:val="007223D5"/>
    <w:rsid w:val="00724ED7"/>
    <w:rsid w:val="00731E10"/>
    <w:rsid w:val="00734DF0"/>
    <w:rsid w:val="00736793"/>
    <w:rsid w:val="00742360"/>
    <w:rsid w:val="00760A3E"/>
    <w:rsid w:val="00762A79"/>
    <w:rsid w:val="00762E81"/>
    <w:rsid w:val="00763EE1"/>
    <w:rsid w:val="00775130"/>
    <w:rsid w:val="00783ED1"/>
    <w:rsid w:val="00790192"/>
    <w:rsid w:val="007912A2"/>
    <w:rsid w:val="007B46BC"/>
    <w:rsid w:val="007C2346"/>
    <w:rsid w:val="007C3E3D"/>
    <w:rsid w:val="007C4E70"/>
    <w:rsid w:val="007D005D"/>
    <w:rsid w:val="007D157D"/>
    <w:rsid w:val="007F0EE3"/>
    <w:rsid w:val="00804EAB"/>
    <w:rsid w:val="00815747"/>
    <w:rsid w:val="008267F9"/>
    <w:rsid w:val="008318D9"/>
    <w:rsid w:val="00893A3F"/>
    <w:rsid w:val="008957F8"/>
    <w:rsid w:val="008A106B"/>
    <w:rsid w:val="008A3CD3"/>
    <w:rsid w:val="008B11D9"/>
    <w:rsid w:val="008B19CC"/>
    <w:rsid w:val="008B3067"/>
    <w:rsid w:val="008B5E8C"/>
    <w:rsid w:val="008D0AEE"/>
    <w:rsid w:val="008D162E"/>
    <w:rsid w:val="008E3AAF"/>
    <w:rsid w:val="008E7571"/>
    <w:rsid w:val="008F2D2C"/>
    <w:rsid w:val="009079AB"/>
    <w:rsid w:val="00930B95"/>
    <w:rsid w:val="009378B9"/>
    <w:rsid w:val="009657B5"/>
    <w:rsid w:val="00983018"/>
    <w:rsid w:val="0098476B"/>
    <w:rsid w:val="0098710F"/>
    <w:rsid w:val="009A679D"/>
    <w:rsid w:val="009B1B0D"/>
    <w:rsid w:val="009B1F3D"/>
    <w:rsid w:val="009B4398"/>
    <w:rsid w:val="009C0371"/>
    <w:rsid w:val="009C13E5"/>
    <w:rsid w:val="009C4BE4"/>
    <w:rsid w:val="009D6FB2"/>
    <w:rsid w:val="009E24BF"/>
    <w:rsid w:val="00A03D71"/>
    <w:rsid w:val="00A214E1"/>
    <w:rsid w:val="00A37C6F"/>
    <w:rsid w:val="00A618F9"/>
    <w:rsid w:val="00A7430C"/>
    <w:rsid w:val="00A7534E"/>
    <w:rsid w:val="00A903A0"/>
    <w:rsid w:val="00AA4294"/>
    <w:rsid w:val="00AC532E"/>
    <w:rsid w:val="00AF5ED5"/>
    <w:rsid w:val="00AF623A"/>
    <w:rsid w:val="00B03EFF"/>
    <w:rsid w:val="00B0553E"/>
    <w:rsid w:val="00B249C9"/>
    <w:rsid w:val="00B3034B"/>
    <w:rsid w:val="00B329CF"/>
    <w:rsid w:val="00B5153F"/>
    <w:rsid w:val="00B53B02"/>
    <w:rsid w:val="00B57E80"/>
    <w:rsid w:val="00B71E3A"/>
    <w:rsid w:val="00B81A52"/>
    <w:rsid w:val="00B81D9E"/>
    <w:rsid w:val="00BA1FD2"/>
    <w:rsid w:val="00BC2F62"/>
    <w:rsid w:val="00BC75CA"/>
    <w:rsid w:val="00BD3DF2"/>
    <w:rsid w:val="00BE3D75"/>
    <w:rsid w:val="00BF352D"/>
    <w:rsid w:val="00BF3A9D"/>
    <w:rsid w:val="00C050E6"/>
    <w:rsid w:val="00C05853"/>
    <w:rsid w:val="00C12717"/>
    <w:rsid w:val="00C214D7"/>
    <w:rsid w:val="00C23B5D"/>
    <w:rsid w:val="00C31ED1"/>
    <w:rsid w:val="00C35A97"/>
    <w:rsid w:val="00C51088"/>
    <w:rsid w:val="00C56B61"/>
    <w:rsid w:val="00C63ADD"/>
    <w:rsid w:val="00C7149F"/>
    <w:rsid w:val="00C94422"/>
    <w:rsid w:val="00C958E2"/>
    <w:rsid w:val="00CB1532"/>
    <w:rsid w:val="00CB5385"/>
    <w:rsid w:val="00CC0689"/>
    <w:rsid w:val="00CC7E46"/>
    <w:rsid w:val="00CD204B"/>
    <w:rsid w:val="00CD310F"/>
    <w:rsid w:val="00CE1588"/>
    <w:rsid w:val="00D3241E"/>
    <w:rsid w:val="00D816C8"/>
    <w:rsid w:val="00D934D6"/>
    <w:rsid w:val="00DB194B"/>
    <w:rsid w:val="00DB5E65"/>
    <w:rsid w:val="00DB79BF"/>
    <w:rsid w:val="00DC0A20"/>
    <w:rsid w:val="00DC624E"/>
    <w:rsid w:val="00DE1511"/>
    <w:rsid w:val="00DF36B0"/>
    <w:rsid w:val="00E07381"/>
    <w:rsid w:val="00E20CEC"/>
    <w:rsid w:val="00E2165D"/>
    <w:rsid w:val="00E35F3E"/>
    <w:rsid w:val="00E75F8F"/>
    <w:rsid w:val="00E80032"/>
    <w:rsid w:val="00E82193"/>
    <w:rsid w:val="00EA3E26"/>
    <w:rsid w:val="00EB1EC7"/>
    <w:rsid w:val="00EC0792"/>
    <w:rsid w:val="00EF1263"/>
    <w:rsid w:val="00EF2E8F"/>
    <w:rsid w:val="00EF509D"/>
    <w:rsid w:val="00F13F36"/>
    <w:rsid w:val="00F228F8"/>
    <w:rsid w:val="00F33B95"/>
    <w:rsid w:val="00F356F5"/>
    <w:rsid w:val="00F37A36"/>
    <w:rsid w:val="00F40AAC"/>
    <w:rsid w:val="00F4452A"/>
    <w:rsid w:val="00F527FD"/>
    <w:rsid w:val="00F5577B"/>
    <w:rsid w:val="00F5793F"/>
    <w:rsid w:val="00F6141E"/>
    <w:rsid w:val="00F618AD"/>
    <w:rsid w:val="00F679C1"/>
    <w:rsid w:val="00F72C13"/>
    <w:rsid w:val="00F75F37"/>
    <w:rsid w:val="00F864BE"/>
    <w:rsid w:val="00F86A02"/>
    <w:rsid w:val="00FA032B"/>
    <w:rsid w:val="00FB54A4"/>
    <w:rsid w:val="00FC213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CE3289"/>
  <w15:docId w15:val="{364FE6F0-ADD5-4D7F-BA4F-2468E0CA2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2A79"/>
  </w:style>
  <w:style w:type="paragraph" w:styleId="Heading1">
    <w:name w:val="heading 1"/>
    <w:basedOn w:val="Normal"/>
    <w:next w:val="Normal"/>
    <w:link w:val="Heading1Char"/>
    <w:qFormat/>
    <w:rsid w:val="006B0E27"/>
    <w:pPr>
      <w:keepNext/>
      <w:numPr>
        <w:numId w:val="1"/>
      </w:numPr>
      <w:suppressAutoHyphens/>
      <w:spacing w:after="115" w:line="240" w:lineRule="auto"/>
      <w:jc w:val="center"/>
      <w:outlineLvl w:val="0"/>
    </w:pPr>
    <w:rPr>
      <w:rFonts w:ascii="Times New Roman" w:eastAsia="Times New Roman" w:hAnsi="Times New Roman" w:cs="Times New Roman"/>
      <w:b/>
      <w:smallCaps/>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62A79"/>
    <w:pPr>
      <w:spacing w:after="0" w:line="240" w:lineRule="auto"/>
    </w:pPr>
    <w:rPr>
      <w:rFonts w:ascii="Times New Roman" w:eastAsia="Times New Roman" w:hAnsi="Times New Roman" w:cs="Times New Roman"/>
      <w:sz w:val="20"/>
      <w:szCs w:val="20"/>
      <w:lang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62A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2A79"/>
    <w:rPr>
      <w:rFonts w:ascii="Tahoma" w:hAnsi="Tahoma" w:cs="Tahoma"/>
      <w:sz w:val="16"/>
      <w:szCs w:val="16"/>
    </w:rPr>
  </w:style>
  <w:style w:type="paragraph" w:styleId="ListParagraph">
    <w:name w:val="List Paragraph"/>
    <w:basedOn w:val="Normal"/>
    <w:link w:val="ListParagraphChar"/>
    <w:uiPriority w:val="34"/>
    <w:qFormat/>
    <w:rsid w:val="00762A79"/>
    <w:pPr>
      <w:ind w:left="720"/>
      <w:contextualSpacing/>
    </w:pPr>
  </w:style>
  <w:style w:type="character" w:styleId="Hyperlink">
    <w:name w:val="Hyperlink"/>
    <w:basedOn w:val="DefaultParagraphFont"/>
    <w:uiPriority w:val="99"/>
    <w:unhideWhenUsed/>
    <w:rsid w:val="00F356F5"/>
    <w:rPr>
      <w:color w:val="0000FF" w:themeColor="hyperlink"/>
      <w:u w:val="single"/>
    </w:rPr>
  </w:style>
  <w:style w:type="character" w:customStyle="1" w:styleId="shorttext">
    <w:name w:val="short_text"/>
    <w:basedOn w:val="DefaultParagraphFont"/>
    <w:rsid w:val="00231CEA"/>
  </w:style>
  <w:style w:type="paragraph" w:styleId="Header">
    <w:name w:val="header"/>
    <w:basedOn w:val="Normal"/>
    <w:link w:val="HeaderChar"/>
    <w:unhideWhenUsed/>
    <w:rsid w:val="00BD3DF2"/>
    <w:pPr>
      <w:tabs>
        <w:tab w:val="center" w:pos="4513"/>
        <w:tab w:val="right" w:pos="9026"/>
      </w:tabs>
      <w:spacing w:after="0" w:line="240" w:lineRule="auto"/>
    </w:pPr>
  </w:style>
  <w:style w:type="character" w:customStyle="1" w:styleId="HeaderChar">
    <w:name w:val="Header Char"/>
    <w:basedOn w:val="DefaultParagraphFont"/>
    <w:link w:val="Header"/>
    <w:rsid w:val="00BD3DF2"/>
  </w:style>
  <w:style w:type="paragraph" w:styleId="Footer">
    <w:name w:val="footer"/>
    <w:basedOn w:val="Normal"/>
    <w:link w:val="FooterChar"/>
    <w:uiPriority w:val="99"/>
    <w:unhideWhenUsed/>
    <w:rsid w:val="00BD3D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3DF2"/>
  </w:style>
  <w:style w:type="paragraph" w:styleId="HTMLPreformatted">
    <w:name w:val="HTML Preformatted"/>
    <w:basedOn w:val="Normal"/>
    <w:link w:val="HTMLPreformattedChar"/>
    <w:uiPriority w:val="99"/>
    <w:semiHidden/>
    <w:unhideWhenUsed/>
    <w:rsid w:val="00E2165D"/>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E2165D"/>
    <w:rPr>
      <w:rFonts w:ascii="Consolas" w:hAnsi="Consolas"/>
      <w:sz w:val="20"/>
      <w:szCs w:val="20"/>
    </w:rPr>
  </w:style>
  <w:style w:type="table" w:customStyle="1" w:styleId="PlainTable21">
    <w:name w:val="Plain Table 21"/>
    <w:basedOn w:val="TableNormal"/>
    <w:uiPriority w:val="42"/>
    <w:rsid w:val="003C5E0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FootnoteText">
    <w:name w:val="footnote text"/>
    <w:basedOn w:val="Normal"/>
    <w:link w:val="FootnoteTextChar"/>
    <w:uiPriority w:val="99"/>
    <w:semiHidden/>
    <w:unhideWhenUsed/>
    <w:rsid w:val="00F72C1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72C13"/>
    <w:rPr>
      <w:sz w:val="20"/>
      <w:szCs w:val="20"/>
    </w:rPr>
  </w:style>
  <w:style w:type="character" w:styleId="FootnoteReference">
    <w:name w:val="footnote reference"/>
    <w:basedOn w:val="DefaultParagraphFont"/>
    <w:uiPriority w:val="99"/>
    <w:semiHidden/>
    <w:unhideWhenUsed/>
    <w:rsid w:val="00F72C13"/>
    <w:rPr>
      <w:vertAlign w:val="superscript"/>
    </w:rPr>
  </w:style>
  <w:style w:type="character" w:customStyle="1" w:styleId="Mention1">
    <w:name w:val="Mention1"/>
    <w:basedOn w:val="DefaultParagraphFont"/>
    <w:uiPriority w:val="99"/>
    <w:semiHidden/>
    <w:unhideWhenUsed/>
    <w:rsid w:val="00BC2F62"/>
    <w:rPr>
      <w:color w:val="2B579A"/>
      <w:shd w:val="clear" w:color="auto" w:fill="E6E6E6"/>
    </w:rPr>
  </w:style>
  <w:style w:type="character" w:styleId="CommentReference">
    <w:name w:val="annotation reference"/>
    <w:basedOn w:val="DefaultParagraphFont"/>
    <w:uiPriority w:val="99"/>
    <w:semiHidden/>
    <w:unhideWhenUsed/>
    <w:rsid w:val="0057188F"/>
    <w:rPr>
      <w:sz w:val="16"/>
      <w:szCs w:val="16"/>
    </w:rPr>
  </w:style>
  <w:style w:type="paragraph" w:styleId="CommentText">
    <w:name w:val="annotation text"/>
    <w:basedOn w:val="Normal"/>
    <w:link w:val="CommentTextChar"/>
    <w:uiPriority w:val="99"/>
    <w:semiHidden/>
    <w:unhideWhenUsed/>
    <w:rsid w:val="0057188F"/>
    <w:pPr>
      <w:spacing w:line="240" w:lineRule="auto"/>
    </w:pPr>
    <w:rPr>
      <w:sz w:val="20"/>
      <w:szCs w:val="20"/>
    </w:rPr>
  </w:style>
  <w:style w:type="character" w:customStyle="1" w:styleId="CommentTextChar">
    <w:name w:val="Comment Text Char"/>
    <w:basedOn w:val="DefaultParagraphFont"/>
    <w:link w:val="CommentText"/>
    <w:uiPriority w:val="99"/>
    <w:semiHidden/>
    <w:rsid w:val="0057188F"/>
    <w:rPr>
      <w:sz w:val="20"/>
      <w:szCs w:val="20"/>
    </w:rPr>
  </w:style>
  <w:style w:type="paragraph" w:styleId="CommentSubject">
    <w:name w:val="annotation subject"/>
    <w:basedOn w:val="CommentText"/>
    <w:next w:val="CommentText"/>
    <w:link w:val="CommentSubjectChar"/>
    <w:uiPriority w:val="99"/>
    <w:semiHidden/>
    <w:unhideWhenUsed/>
    <w:rsid w:val="0057188F"/>
    <w:rPr>
      <w:b/>
      <w:bCs/>
    </w:rPr>
  </w:style>
  <w:style w:type="character" w:customStyle="1" w:styleId="CommentSubjectChar">
    <w:name w:val="Comment Subject Char"/>
    <w:basedOn w:val="CommentTextChar"/>
    <w:link w:val="CommentSubject"/>
    <w:uiPriority w:val="99"/>
    <w:semiHidden/>
    <w:rsid w:val="0057188F"/>
    <w:rPr>
      <w:b/>
      <w:bCs/>
      <w:sz w:val="20"/>
      <w:szCs w:val="20"/>
    </w:rPr>
  </w:style>
  <w:style w:type="character" w:styleId="PlaceholderText">
    <w:name w:val="Placeholder Text"/>
    <w:basedOn w:val="DefaultParagraphFont"/>
    <w:uiPriority w:val="99"/>
    <w:semiHidden/>
    <w:rsid w:val="008B5E8C"/>
    <w:rPr>
      <w:color w:val="808080"/>
    </w:rPr>
  </w:style>
  <w:style w:type="character" w:customStyle="1" w:styleId="Heading1Char">
    <w:name w:val="Heading 1 Char"/>
    <w:basedOn w:val="DefaultParagraphFont"/>
    <w:link w:val="Heading1"/>
    <w:rsid w:val="006B0E27"/>
    <w:rPr>
      <w:rFonts w:ascii="Times New Roman" w:eastAsia="Times New Roman" w:hAnsi="Times New Roman" w:cs="Times New Roman"/>
      <w:b/>
      <w:smallCaps/>
      <w:sz w:val="20"/>
      <w:szCs w:val="20"/>
      <w:lang w:eastAsia="zh-CN"/>
    </w:rPr>
  </w:style>
  <w:style w:type="character" w:styleId="Emphasis">
    <w:name w:val="Emphasis"/>
    <w:qFormat/>
    <w:rsid w:val="006B0E27"/>
    <w:rPr>
      <w:i/>
      <w:iCs/>
    </w:rPr>
  </w:style>
  <w:style w:type="paragraph" w:customStyle="1" w:styleId="JSKReferenceItem">
    <w:name w:val="JSK Reference Item"/>
    <w:basedOn w:val="Normal"/>
    <w:rsid w:val="006B0E27"/>
    <w:pPr>
      <w:numPr>
        <w:numId w:val="5"/>
      </w:numPr>
      <w:suppressAutoHyphens/>
      <w:snapToGrid w:val="0"/>
      <w:spacing w:after="0" w:line="240" w:lineRule="auto"/>
      <w:jc w:val="both"/>
    </w:pPr>
    <w:rPr>
      <w:rFonts w:ascii="Times New Roman" w:eastAsia="Times New Roman" w:hAnsi="Times New Roman" w:cs="Times New Roman"/>
      <w:sz w:val="16"/>
      <w:szCs w:val="24"/>
      <w:lang w:eastAsia="zh-CN"/>
    </w:rPr>
  </w:style>
  <w:style w:type="paragraph" w:styleId="Bibliography">
    <w:name w:val="Bibliography"/>
    <w:basedOn w:val="Normal"/>
    <w:next w:val="Normal"/>
    <w:uiPriority w:val="37"/>
    <w:unhideWhenUsed/>
    <w:rsid w:val="00461241"/>
    <w:pPr>
      <w:spacing w:after="160" w:line="256" w:lineRule="auto"/>
    </w:pPr>
    <w:rPr>
      <w:lang w:val="en-US"/>
    </w:rPr>
  </w:style>
  <w:style w:type="paragraph" w:styleId="NoSpacing">
    <w:name w:val="No Spacing"/>
    <w:link w:val="NoSpacingChar"/>
    <w:uiPriority w:val="1"/>
    <w:qFormat/>
    <w:rsid w:val="00F75F37"/>
    <w:pPr>
      <w:spacing w:after="0" w:line="240" w:lineRule="auto"/>
    </w:pPr>
    <w:rPr>
      <w:rFonts w:ascii="Calibri" w:eastAsia="Times New Roman" w:hAnsi="Calibri" w:cs="Times New Roman"/>
      <w:lang w:val="en-US" w:eastAsia="ja-JP"/>
    </w:rPr>
  </w:style>
  <w:style w:type="character" w:customStyle="1" w:styleId="NoSpacingChar">
    <w:name w:val="No Spacing Char"/>
    <w:link w:val="NoSpacing"/>
    <w:uiPriority w:val="1"/>
    <w:rsid w:val="00F75F37"/>
    <w:rPr>
      <w:rFonts w:ascii="Calibri" w:eastAsia="Times New Roman" w:hAnsi="Calibri" w:cs="Times New Roman"/>
      <w:lang w:val="en-US" w:eastAsia="ja-JP"/>
    </w:rPr>
  </w:style>
  <w:style w:type="character" w:customStyle="1" w:styleId="ListParagraphChar">
    <w:name w:val="List Paragraph Char"/>
    <w:link w:val="ListParagraph"/>
    <w:uiPriority w:val="34"/>
    <w:locked/>
    <w:rsid w:val="00F75F37"/>
  </w:style>
  <w:style w:type="paragraph" w:customStyle="1" w:styleId="Default">
    <w:name w:val="Default"/>
    <w:rsid w:val="00F75F37"/>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a">
    <w:name w:val="a"/>
    <w:rsid w:val="00F75F37"/>
  </w:style>
  <w:style w:type="character" w:customStyle="1" w:styleId="l6">
    <w:name w:val="l6"/>
    <w:rsid w:val="00F75F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019166">
      <w:bodyDiv w:val="1"/>
      <w:marLeft w:val="0"/>
      <w:marRight w:val="0"/>
      <w:marTop w:val="0"/>
      <w:marBottom w:val="0"/>
      <w:divBdr>
        <w:top w:val="none" w:sz="0" w:space="0" w:color="auto"/>
        <w:left w:val="none" w:sz="0" w:space="0" w:color="auto"/>
        <w:bottom w:val="none" w:sz="0" w:space="0" w:color="auto"/>
        <w:right w:val="none" w:sz="0" w:space="0" w:color="auto"/>
      </w:divBdr>
    </w:div>
    <w:div w:id="324938059">
      <w:bodyDiv w:val="1"/>
      <w:marLeft w:val="0"/>
      <w:marRight w:val="0"/>
      <w:marTop w:val="0"/>
      <w:marBottom w:val="0"/>
      <w:divBdr>
        <w:top w:val="none" w:sz="0" w:space="0" w:color="auto"/>
        <w:left w:val="none" w:sz="0" w:space="0" w:color="auto"/>
        <w:bottom w:val="none" w:sz="0" w:space="0" w:color="auto"/>
        <w:right w:val="none" w:sz="0" w:space="0" w:color="auto"/>
      </w:divBdr>
    </w:div>
    <w:div w:id="372654775">
      <w:bodyDiv w:val="1"/>
      <w:marLeft w:val="0"/>
      <w:marRight w:val="0"/>
      <w:marTop w:val="0"/>
      <w:marBottom w:val="0"/>
      <w:divBdr>
        <w:top w:val="none" w:sz="0" w:space="0" w:color="auto"/>
        <w:left w:val="none" w:sz="0" w:space="0" w:color="auto"/>
        <w:bottom w:val="none" w:sz="0" w:space="0" w:color="auto"/>
        <w:right w:val="none" w:sz="0" w:space="0" w:color="auto"/>
      </w:divBdr>
    </w:div>
    <w:div w:id="431557147">
      <w:bodyDiv w:val="1"/>
      <w:marLeft w:val="0"/>
      <w:marRight w:val="0"/>
      <w:marTop w:val="0"/>
      <w:marBottom w:val="0"/>
      <w:divBdr>
        <w:top w:val="none" w:sz="0" w:space="0" w:color="auto"/>
        <w:left w:val="none" w:sz="0" w:space="0" w:color="auto"/>
        <w:bottom w:val="none" w:sz="0" w:space="0" w:color="auto"/>
        <w:right w:val="none" w:sz="0" w:space="0" w:color="auto"/>
      </w:divBdr>
      <w:divsChild>
        <w:div w:id="6520084">
          <w:marLeft w:val="0"/>
          <w:marRight w:val="0"/>
          <w:marTop w:val="0"/>
          <w:marBottom w:val="0"/>
          <w:divBdr>
            <w:top w:val="none" w:sz="0" w:space="0" w:color="auto"/>
            <w:left w:val="none" w:sz="0" w:space="0" w:color="auto"/>
            <w:bottom w:val="none" w:sz="0" w:space="0" w:color="auto"/>
            <w:right w:val="none" w:sz="0" w:space="0" w:color="auto"/>
          </w:divBdr>
          <w:divsChild>
            <w:div w:id="184812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533009">
      <w:bodyDiv w:val="1"/>
      <w:marLeft w:val="0"/>
      <w:marRight w:val="0"/>
      <w:marTop w:val="0"/>
      <w:marBottom w:val="0"/>
      <w:divBdr>
        <w:top w:val="none" w:sz="0" w:space="0" w:color="auto"/>
        <w:left w:val="none" w:sz="0" w:space="0" w:color="auto"/>
        <w:bottom w:val="none" w:sz="0" w:space="0" w:color="auto"/>
        <w:right w:val="none" w:sz="0" w:space="0" w:color="auto"/>
      </w:divBdr>
    </w:div>
    <w:div w:id="565189225">
      <w:bodyDiv w:val="1"/>
      <w:marLeft w:val="0"/>
      <w:marRight w:val="0"/>
      <w:marTop w:val="0"/>
      <w:marBottom w:val="0"/>
      <w:divBdr>
        <w:top w:val="none" w:sz="0" w:space="0" w:color="auto"/>
        <w:left w:val="none" w:sz="0" w:space="0" w:color="auto"/>
        <w:bottom w:val="none" w:sz="0" w:space="0" w:color="auto"/>
        <w:right w:val="none" w:sz="0" w:space="0" w:color="auto"/>
      </w:divBdr>
    </w:div>
    <w:div w:id="572084351">
      <w:bodyDiv w:val="1"/>
      <w:marLeft w:val="0"/>
      <w:marRight w:val="0"/>
      <w:marTop w:val="0"/>
      <w:marBottom w:val="0"/>
      <w:divBdr>
        <w:top w:val="none" w:sz="0" w:space="0" w:color="auto"/>
        <w:left w:val="none" w:sz="0" w:space="0" w:color="auto"/>
        <w:bottom w:val="none" w:sz="0" w:space="0" w:color="auto"/>
        <w:right w:val="none" w:sz="0" w:space="0" w:color="auto"/>
      </w:divBdr>
    </w:div>
    <w:div w:id="633943768">
      <w:bodyDiv w:val="1"/>
      <w:marLeft w:val="0"/>
      <w:marRight w:val="0"/>
      <w:marTop w:val="0"/>
      <w:marBottom w:val="0"/>
      <w:divBdr>
        <w:top w:val="none" w:sz="0" w:space="0" w:color="auto"/>
        <w:left w:val="none" w:sz="0" w:space="0" w:color="auto"/>
        <w:bottom w:val="none" w:sz="0" w:space="0" w:color="auto"/>
        <w:right w:val="none" w:sz="0" w:space="0" w:color="auto"/>
      </w:divBdr>
    </w:div>
    <w:div w:id="929312267">
      <w:bodyDiv w:val="1"/>
      <w:marLeft w:val="0"/>
      <w:marRight w:val="0"/>
      <w:marTop w:val="0"/>
      <w:marBottom w:val="0"/>
      <w:divBdr>
        <w:top w:val="none" w:sz="0" w:space="0" w:color="auto"/>
        <w:left w:val="none" w:sz="0" w:space="0" w:color="auto"/>
        <w:bottom w:val="none" w:sz="0" w:space="0" w:color="auto"/>
        <w:right w:val="none" w:sz="0" w:space="0" w:color="auto"/>
      </w:divBdr>
    </w:div>
    <w:div w:id="1558472617">
      <w:bodyDiv w:val="1"/>
      <w:marLeft w:val="0"/>
      <w:marRight w:val="0"/>
      <w:marTop w:val="0"/>
      <w:marBottom w:val="0"/>
      <w:divBdr>
        <w:top w:val="none" w:sz="0" w:space="0" w:color="auto"/>
        <w:left w:val="none" w:sz="0" w:space="0" w:color="auto"/>
        <w:bottom w:val="none" w:sz="0" w:space="0" w:color="auto"/>
        <w:right w:val="none" w:sz="0" w:space="0" w:color="auto"/>
      </w:divBdr>
    </w:div>
    <w:div w:id="1626159809">
      <w:bodyDiv w:val="1"/>
      <w:marLeft w:val="0"/>
      <w:marRight w:val="0"/>
      <w:marTop w:val="0"/>
      <w:marBottom w:val="0"/>
      <w:divBdr>
        <w:top w:val="none" w:sz="0" w:space="0" w:color="auto"/>
        <w:left w:val="none" w:sz="0" w:space="0" w:color="auto"/>
        <w:bottom w:val="none" w:sz="0" w:space="0" w:color="auto"/>
        <w:right w:val="none" w:sz="0" w:space="0" w:color="auto"/>
      </w:divBdr>
    </w:div>
    <w:div w:id="1687557656">
      <w:bodyDiv w:val="1"/>
      <w:marLeft w:val="0"/>
      <w:marRight w:val="0"/>
      <w:marTop w:val="0"/>
      <w:marBottom w:val="0"/>
      <w:divBdr>
        <w:top w:val="none" w:sz="0" w:space="0" w:color="auto"/>
        <w:left w:val="none" w:sz="0" w:space="0" w:color="auto"/>
        <w:bottom w:val="none" w:sz="0" w:space="0" w:color="auto"/>
        <w:right w:val="none" w:sz="0" w:space="0" w:color="auto"/>
      </w:divBdr>
    </w:div>
    <w:div w:id="1697266659">
      <w:bodyDiv w:val="1"/>
      <w:marLeft w:val="0"/>
      <w:marRight w:val="0"/>
      <w:marTop w:val="0"/>
      <w:marBottom w:val="0"/>
      <w:divBdr>
        <w:top w:val="none" w:sz="0" w:space="0" w:color="auto"/>
        <w:left w:val="none" w:sz="0" w:space="0" w:color="auto"/>
        <w:bottom w:val="none" w:sz="0" w:space="0" w:color="auto"/>
        <w:right w:val="none" w:sz="0" w:space="0" w:color="auto"/>
      </w:divBdr>
    </w:div>
    <w:div w:id="1730150874">
      <w:bodyDiv w:val="1"/>
      <w:marLeft w:val="0"/>
      <w:marRight w:val="0"/>
      <w:marTop w:val="0"/>
      <w:marBottom w:val="0"/>
      <w:divBdr>
        <w:top w:val="none" w:sz="0" w:space="0" w:color="auto"/>
        <w:left w:val="none" w:sz="0" w:space="0" w:color="auto"/>
        <w:bottom w:val="none" w:sz="0" w:space="0" w:color="auto"/>
        <w:right w:val="none" w:sz="0" w:space="0" w:color="auto"/>
      </w:divBdr>
    </w:div>
    <w:div w:id="1814325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Sal08</b:Tag>
    <b:SourceType>Book</b:SourceType>
    <b:Guid>{942D0177-10CB-4310-B04D-2592BD752580}</b:Guid>
    <b:LCID>id-ID</b:LCID>
    <b:Author>
      <b:Author>
        <b:NameList>
          <b:Person>
            <b:Last>Abas</b:Last>
            <b:First>Salim</b:First>
          </b:Person>
        </b:NameList>
      </b:Author>
    </b:Author>
    <b:Title>Manajemen Transportasi</b:Title>
    <b:Year>2008</b:Year>
    <b:City>Jakarta</b:City>
    <b:Publisher>PT. Raja Grafindo Persada</b:Publisher>
    <b:RefOrder>1</b:RefOrder>
  </b:Source>
  <b:Source>
    <b:Tag>Abd08</b:Tag>
    <b:SourceType>Book</b:SourceType>
    <b:Guid>{F09D22F1-599E-4654-ABEF-ECE69B350230}</b:Guid>
    <b:Author>
      <b:Author>
        <b:NameList>
          <b:Person>
            <b:Last>Abdulkadir</b:Last>
            <b:First>Muhammad</b:First>
          </b:Person>
        </b:NameList>
      </b:Author>
    </b:Author>
    <b:Title>Hukum Pengangkutan Niaga</b:Title>
    <b:Year>2008</b:Year>
    <b:City>Bandung</b:City>
    <b:Publisher>PT. Citra Aditya Bakti</b:Publisher>
    <b:RefOrder>2</b:RefOrder>
  </b:Source>
  <b:Source>
    <b:Tag>Sub10</b:Tag>
    <b:SourceType>Book</b:SourceType>
    <b:Guid>{F71BD460-F226-4110-B898-3D850FD78135}</b:Guid>
    <b:Author>
      <b:Author>
        <b:NameList>
          <b:Person>
            <b:Last>A.G</b:Last>
            <b:First>Subarsono</b:First>
          </b:Person>
        </b:NameList>
      </b:Author>
    </b:Author>
    <b:Title>Analisis Kebijakan Publik, Konsep, Teori dan Aplikasi</b:Title>
    <b:Year>2010</b:Year>
    <b:City>Yogyakarta</b:City>
    <b:Publisher>Pustaka BA Pelajar</b:Publisher>
    <b:RefOrder>3</b:RefOrder>
  </b:Source>
  <b:Source>
    <b:Tag>Bun08</b:Tag>
    <b:SourceType>Book</b:SourceType>
    <b:Guid>{611959E6-A062-4796-905E-23E4A9ED2082}</b:Guid>
    <b:Author>
      <b:Author>
        <b:NameList>
          <b:Person>
            <b:Last>Burhan</b:Last>
            <b:First>Bungin</b:First>
          </b:Person>
        </b:NameList>
      </b:Author>
    </b:Author>
    <b:Title>Analisis Data Penelitian Kualitatif</b:Title>
    <b:Year>2008</b:Year>
    <b:City>Jakarta</b:City>
    <b:Publisher>PT. Raja Grafindo Persada</b:Publisher>
    <b:RefOrder>4</b:RefOrder>
  </b:Source>
  <b:Source>
    <b:Tag>Bro95</b:Tag>
    <b:SourceType>Book</b:SourceType>
    <b:Guid>{6DF3D3F4-D122-4193-B8B2-80EDE770EEDE}</b:Guid>
    <b:Author>
      <b:Author>
        <b:NameList>
          <b:Person>
            <b:Last>Brotowijoyo M.D</b:Last>
            <b:First>Dj.</b:First>
            <b:Middle>Tribiwano, E. Mulbyantoro</b:Middle>
          </b:Person>
        </b:NameList>
      </b:Author>
    </b:Author>
    <b:Title>Pengantar Lingkungan Perairan dan Budidaya Air</b:Title>
    <b:Year>1995</b:Year>
    <b:City>Yogyakarta</b:City>
    <b:Publisher>Liberty</b:Publisher>
    <b:RefOrder>5</b:RefOrder>
  </b:Source>
  <b:Source>
    <b:Tag>AGD87</b:Tag>
    <b:SourceType>BookSection</b:SourceType>
    <b:Guid>{87743AFE-FA88-4C2E-B3A5-764FA43326CC}</b:Guid>
    <b:Year>1987</b:Year>
    <b:Author>
      <b:Author>
        <b:NameList>
          <b:Person>
            <b:Last>Millero</b:Last>
            <b:First>A.</b:First>
            <b:Middle>G Dickson dan F. J</b:Middle>
          </b:Person>
        </b:NameList>
      </b:Author>
    </b:Author>
    <b:BookTitle>A comparison of the equilibrium constants for the dissociation of carbonic acid in seawater media. Deep-Sea Res</b:BookTitle>
    <b:RefOrder>6</b:RefOrder>
  </b:Source>
  <b:Source>
    <b:Tag>Mus09</b:Tag>
    <b:SourceType>Book</b:SourceType>
    <b:Guid>{3389DAB8-A8AE-4BBB-B21B-A8A3F2F756B0}</b:Guid>
    <b:Title>A comparison of the equilibrium constants for the dissociation of carbonic acid in seawater media. Deep-Sea Res</b:Title>
    <b:Year>2009</b:Year>
    <b:City>Yogyakarta</b:City>
    <b:Publisher>Universitas Yogyakarta</b:Publisher>
    <b:Author>
      <b:Author>
        <b:NameList>
          <b:Person>
            <b:Last>Musnasir</b:Last>
          </b:Person>
        </b:NameList>
      </b:Author>
    </b:Author>
    <b:RefOrder>7</b:RefOrder>
  </b:Source>
  <b:Source>
    <b:Tag>Rob08</b:Tag>
    <b:SourceType>BookSection</b:SourceType>
    <b:Guid>{A005CF90-CB04-4047-BDE6-08A0D2CFF53F}</b:Guid>
    <b:Author>
      <b:Author>
        <b:NameList>
          <b:Person>
            <b:Last>Roberge</b:Last>
            <b:First>P.</b:First>
            <b:Middle>R</b:Middle>
          </b:Person>
        </b:NameList>
      </b:Author>
    </b:Author>
    <b:Year>2008</b:Year>
    <b:City>New York</b:City>
    <b:Publisher>McGraw Hill</b:Publisher>
    <b:BookTitle>Corrosion Engineering Principles and Practice</b:BookTitle>
    <b:Pages>309, 725</b:Pages>
    <b:RefOrder>8</b:RefOrder>
  </b:Source>
  <b:Source>
    <b:Tag>IKS07</b:Tag>
    <b:SourceType>BookSection</b:SourceType>
    <b:Guid>{5374325F-89A3-4DBA-9EA6-2D95053DD78F}</b:Guid>
    <b:Author>
      <b:Author>
        <b:NameList>
          <b:Person>
            <b:Last>Suarsana</b:Last>
            <b:First>I.</b:First>
            <b:Middle>K Suardi dan</b:Middle>
          </b:Person>
        </b:NameList>
      </b:Author>
    </b:Author>
    <b:BookTitle>Laju korosi pipa baja karbon A106 sebagai fungsi temperature dan konsentrasi NaCl pada fluida yang tersaturasi CO2 Vol. 1 No 1</b:BookTitle>
    <b:Year>2007</b:Year>
    <b:RefOrder>9</b:RefOrder>
  </b:Source>
  <b:Source>
    <b:Tag>KRT91</b:Tag>
    <b:SourceType>Book</b:SourceType>
    <b:Guid>{2257B131-1B18-4699-9939-0C5868A80B6F}</b:Guid>
    <b:Title>Korosi Untuk Mahasiswa Sains dan Rekayasa</b:Title>
    <b:Year>1991</b:Year>
    <b:City>Jakarta</b:City>
    <b:Publisher>PT. Gramedia Pustaka Utama</b:Publisher>
    <b:Author>
      <b:Author>
        <b:NameList>
          <b:Person>
            <b:Last>Chamberlain</b:Last>
            <b:First>K.</b:First>
            <b:Middle>R Trethewey &amp;</b:Middle>
          </b:Person>
        </b:NameList>
      </b:Author>
    </b:Author>
    <b:RefOrder>10</b:RefOrder>
  </b:Source>
</b:Sources>
</file>

<file path=customXml/itemProps1.xml><?xml version="1.0" encoding="utf-8"?>
<ds:datastoreItem xmlns:ds="http://schemas.openxmlformats.org/officeDocument/2006/customXml" ds:itemID="{4BD3E9E1-C4D0-476D-8968-BD9C5E35F3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8</Pages>
  <Words>3920</Words>
  <Characters>22344</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amir marssy</dc:creator>
  <cp:lastModifiedBy>User</cp:lastModifiedBy>
  <cp:revision>6</cp:revision>
  <cp:lastPrinted>2019-08-02T07:43:00Z</cp:lastPrinted>
  <dcterms:created xsi:type="dcterms:W3CDTF">2019-07-31T03:57:00Z</dcterms:created>
  <dcterms:modified xsi:type="dcterms:W3CDTF">2019-08-20T09:55:00Z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224b1663-1739-3d06-986b-d7215d7620bd</vt:lpwstr>
  </property>
  <property fmtid="{D5CDD505-2E9C-101B-9397-08002B2CF9AE}" pid="4" name="Mendeley Citation Style_1">
    <vt:lpwstr>http://www.zotero.org/styles/ieee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